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E09CBA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7E0A29">
        <w:rPr>
          <w:color w:val="C00000"/>
          <w:sz w:val="24"/>
          <w:szCs w:val="24"/>
        </w:rPr>
        <w:t>2</w:t>
      </w:r>
      <w:r w:rsidR="005D5CBE">
        <w:rPr>
          <w:color w:val="C00000"/>
          <w:sz w:val="24"/>
          <w:szCs w:val="24"/>
        </w:rPr>
        <w:t>7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E0A29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7BFF195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7E0A29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96AF6">
        <w:rPr>
          <w:b/>
          <w:bCs/>
          <w:i/>
          <w:sz w:val="24"/>
          <w:szCs w:val="24"/>
          <w:u w:val="single"/>
        </w:rPr>
        <w:t>12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E0A29">
        <w:rPr>
          <w:bCs/>
          <w:sz w:val="24"/>
          <w:szCs w:val="24"/>
          <w:u w:val="single"/>
        </w:rPr>
        <w:t>4</w:t>
      </w:r>
      <w:r w:rsidR="005D5CBE">
        <w:rPr>
          <w:bCs/>
          <w:sz w:val="24"/>
          <w:szCs w:val="24"/>
          <w:u w:val="single"/>
        </w:rPr>
        <w:t>5</w:t>
      </w:r>
      <w:r w:rsidR="007E0A29">
        <w:rPr>
          <w:bCs/>
          <w:sz w:val="24"/>
          <w:szCs w:val="24"/>
          <w:u w:val="single"/>
        </w:rPr>
        <w:t>-7/8</w:t>
      </w:r>
    </w:p>
    <w:p w14:paraId="092E4BB8" w14:textId="72B7EA40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763E6F6" w14:textId="77777777" w:rsidR="005D5CBE" w:rsidRDefault="005D5CBE" w:rsidP="005D5CBE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0EA02DFB" w14:textId="77777777" w:rsidR="005D5CBE" w:rsidRDefault="005D5CBE" w:rsidP="005D5CBE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3210BC05" w14:textId="77777777" w:rsidR="005D5CBE" w:rsidRPr="00C211E1" w:rsidRDefault="005D5CBE" w:rsidP="005D5CBE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4709CA62" w14:textId="77777777" w:rsidR="005D5CBE" w:rsidRPr="00C211E1" w:rsidRDefault="005D5CBE" w:rsidP="005D5CBE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 </w:t>
      </w:r>
      <w:r>
        <w:rPr>
          <w:color w:val="000000"/>
          <w:sz w:val="28"/>
          <w:szCs w:val="28"/>
        </w:rPr>
        <w:t>Сосновского сельсовета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5DA5DEC7" w14:textId="77777777" w:rsidR="005D5CBE" w:rsidRPr="00C211E1" w:rsidRDefault="005D5CBE" w:rsidP="005D5CBE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3F605594" w14:textId="77777777" w:rsidR="005D5CBE" w:rsidRPr="00C211E1" w:rsidRDefault="005D5CBE" w:rsidP="005D5CBE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6DBFEE12" w14:textId="77777777" w:rsidR="005D5CBE" w:rsidRDefault="005D5CBE" w:rsidP="005D5CBE">
      <w:pPr>
        <w:widowControl/>
        <w:numPr>
          <w:ilvl w:val="0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реестр муниципального имущества изменения </w:t>
      </w:r>
      <w:proofErr w:type="gramStart"/>
      <w:r>
        <w:rPr>
          <w:color w:val="000000"/>
          <w:sz w:val="28"/>
          <w:szCs w:val="28"/>
        </w:rPr>
        <w:t>согласно выписок</w:t>
      </w:r>
      <w:proofErr w:type="gramEnd"/>
      <w:r>
        <w:rPr>
          <w:color w:val="000000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771D2A89" w14:textId="77777777" w:rsidR="005D5CBE" w:rsidRDefault="005D5CBE" w:rsidP="005D5CBE">
      <w:pPr>
        <w:widowControl/>
        <w:numPr>
          <w:ilvl w:val="1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Исключить из реестра муниципального имущества жилое помещение (квартира), расположенное по адресу: 442770, Пензенская область, Бессоновский район, с. </w:t>
      </w:r>
      <w:proofErr w:type="spellStart"/>
      <w:r>
        <w:rPr>
          <w:color w:val="000000"/>
          <w:sz w:val="28"/>
          <w:szCs w:val="28"/>
        </w:rPr>
        <w:t>Грабово</w:t>
      </w:r>
      <w:proofErr w:type="spellEnd"/>
      <w:r>
        <w:rPr>
          <w:color w:val="000000"/>
          <w:sz w:val="28"/>
          <w:szCs w:val="28"/>
        </w:rPr>
        <w:t>, ул. Молодежная, д. 15Б, кв. 28.</w:t>
      </w:r>
    </w:p>
    <w:p w14:paraId="34F5CFAB" w14:textId="77777777" w:rsidR="005D5CBE" w:rsidRDefault="005D5CBE" w:rsidP="005D5CBE">
      <w:pPr>
        <w:widowControl/>
        <w:numPr>
          <w:ilvl w:val="1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</w:t>
      </w:r>
      <w:proofErr w:type="spellStart"/>
      <w:r>
        <w:rPr>
          <w:color w:val="000000"/>
          <w:sz w:val="28"/>
          <w:szCs w:val="28"/>
        </w:rPr>
        <w:t>Лопуховка</w:t>
      </w:r>
      <w:proofErr w:type="spellEnd"/>
      <w:r>
        <w:rPr>
          <w:color w:val="000000"/>
          <w:sz w:val="28"/>
          <w:szCs w:val="28"/>
        </w:rPr>
        <w:t>, ул. Фабричная, д. 13, кв. 2.</w:t>
      </w:r>
    </w:p>
    <w:p w14:paraId="552C9D60" w14:textId="77777777" w:rsidR="005D5CBE" w:rsidRDefault="005D5CBE" w:rsidP="005D5CBE">
      <w:pPr>
        <w:widowControl/>
        <w:numPr>
          <w:ilvl w:val="1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Сосновка, ул. Асфальтная, д. 4, кв. 2.</w:t>
      </w:r>
    </w:p>
    <w:p w14:paraId="2B9E45F1" w14:textId="77777777" w:rsidR="005D5CBE" w:rsidRPr="008A2579" w:rsidRDefault="005D5CBE" w:rsidP="005D5CBE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1.4</w:t>
      </w:r>
      <w:r>
        <w:rPr>
          <w:sz w:val="28"/>
        </w:rPr>
        <w:t xml:space="preserve"> Внести в реестр муниципального имущества земельный участок </w:t>
      </w:r>
      <w:proofErr w:type="gramStart"/>
      <w:r>
        <w:rPr>
          <w:sz w:val="28"/>
        </w:rPr>
        <w:t>с  кадастровым</w:t>
      </w:r>
      <w:proofErr w:type="gramEnd"/>
      <w:r>
        <w:rPr>
          <w:sz w:val="28"/>
        </w:rPr>
        <w:t xml:space="preserve"> номером  58:05:0731601:113 площадью 10000 кв. м., расположенный по адресу               Пензенская область Бессоновский район с. </w:t>
      </w:r>
      <w:proofErr w:type="spellStart"/>
      <w:r>
        <w:rPr>
          <w:sz w:val="28"/>
        </w:rPr>
        <w:t>Лопуховка</w:t>
      </w:r>
      <w:proofErr w:type="spellEnd"/>
      <w:r>
        <w:rPr>
          <w:sz w:val="28"/>
        </w:rPr>
        <w:t>.</w:t>
      </w:r>
    </w:p>
    <w:p w14:paraId="71EDEEC3" w14:textId="77777777" w:rsidR="005D5CBE" w:rsidRPr="00C211E1" w:rsidRDefault="005D5CBE" w:rsidP="005D5CBE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2579">
        <w:rPr>
          <w:color w:val="000000"/>
          <w:sz w:val="28"/>
          <w:szCs w:val="28"/>
        </w:rPr>
        <w:t xml:space="preserve"> Утвердить «Реестр</w:t>
      </w:r>
      <w:r w:rsidRPr="00C211E1">
        <w:rPr>
          <w:color w:val="000000"/>
          <w:sz w:val="28"/>
          <w:szCs w:val="28"/>
        </w:rPr>
        <w:t xml:space="preserve"> муниципального имущества Сосновского сельсовета Бессоновского района Пензенской области»</w:t>
      </w:r>
      <w:r>
        <w:rPr>
          <w:color w:val="000000"/>
          <w:sz w:val="28"/>
          <w:szCs w:val="28"/>
        </w:rPr>
        <w:t xml:space="preserve"> на 26.12.2024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14:paraId="4FEDA23B" w14:textId="77777777" w:rsidR="005D5CBE" w:rsidRPr="000E412D" w:rsidRDefault="005D5CBE" w:rsidP="005D5CBE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6A7580C8" w14:textId="77777777" w:rsidR="005D5CBE" w:rsidRPr="000E412D" w:rsidRDefault="005D5CBE" w:rsidP="005D5CBE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38DA6035" w14:textId="77777777" w:rsidR="005D5CBE" w:rsidRPr="000E412D" w:rsidRDefault="005D5CBE" w:rsidP="005D5CBE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2CA9AC25" w14:textId="77777777" w:rsidR="005D5CBE" w:rsidRPr="00726F3D" w:rsidRDefault="005D5CBE" w:rsidP="005D5CBE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043DC796" w14:textId="77777777" w:rsidR="005D5CBE" w:rsidRPr="00726F3D" w:rsidRDefault="005D5CBE" w:rsidP="005D5CBE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511E6530" w14:textId="77777777" w:rsidR="005D5CBE" w:rsidRDefault="005D5CBE" w:rsidP="005D5CBE">
      <w:pPr>
        <w:pStyle w:val="aff"/>
        <w:tabs>
          <w:tab w:val="left" w:leader="underscore" w:pos="6237"/>
        </w:tabs>
        <w:rPr>
          <w:sz w:val="28"/>
          <w:szCs w:val="28"/>
        </w:rPr>
        <w:sectPr w:rsidR="005D5CBE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ова</w:t>
      </w:r>
      <w:proofErr w:type="spellEnd"/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667B6C75" w14:textId="77777777" w:rsidTr="008A5F0F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CB5E9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Приложение №1 к Решению</w:t>
            </w:r>
            <w:r w:rsidRPr="00F10431">
              <w:rPr>
                <w:color w:val="000000"/>
              </w:rPr>
              <w:br/>
              <w:t>№</w:t>
            </w:r>
            <w:r>
              <w:rPr>
                <w:color w:val="000000"/>
              </w:rPr>
              <w:t xml:space="preserve"> 45-7/</w:t>
            </w:r>
            <w:proofErr w:type="gramStart"/>
            <w:r>
              <w:rPr>
                <w:color w:val="000000"/>
              </w:rPr>
              <w:t>8</w:t>
            </w:r>
            <w:r w:rsidRPr="00F10431">
              <w:rPr>
                <w:color w:val="000000"/>
              </w:rPr>
              <w:t xml:space="preserve">  от</w:t>
            </w:r>
            <w:proofErr w:type="gramEnd"/>
            <w:r w:rsidRPr="00F104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26.12</w:t>
            </w:r>
            <w:r w:rsidRPr="00F1043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F10431">
              <w:rPr>
                <w:color w:val="000000"/>
              </w:rPr>
              <w:t xml:space="preserve"> г.</w:t>
            </w:r>
            <w:r w:rsidRPr="00F10431">
              <w:rPr>
                <w:color w:val="000000"/>
              </w:rPr>
              <w:br/>
              <w:t xml:space="preserve">Утверждаю </w:t>
            </w:r>
            <w:r w:rsidRPr="00F10431">
              <w:rPr>
                <w:color w:val="000000"/>
              </w:rPr>
              <w:br/>
              <w:t>Глава Сосновского сельсовета</w:t>
            </w:r>
            <w:r w:rsidRPr="00F10431">
              <w:rPr>
                <w:color w:val="000000"/>
              </w:rPr>
              <w:br/>
              <w:t xml:space="preserve">_____________Е.В. </w:t>
            </w:r>
            <w:proofErr w:type="spellStart"/>
            <w:r w:rsidRPr="00F10431">
              <w:rPr>
                <w:color w:val="000000"/>
              </w:rPr>
              <w:t>Бакалова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</w:tr>
      <w:tr w:rsidR="005D5CBE" w:rsidRPr="00F10431" w14:paraId="2202BFC1" w14:textId="77777777" w:rsidTr="008A5F0F">
        <w:trPr>
          <w:trHeight w:val="855"/>
          <w:jc w:val="center"/>
        </w:trPr>
        <w:tc>
          <w:tcPr>
            <w:tcW w:w="158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CA2EA" w14:textId="77777777" w:rsidR="005D5CBE" w:rsidRPr="00F10431" w:rsidRDefault="005D5CBE" w:rsidP="008A5F0F">
            <w:pPr>
              <w:jc w:val="center"/>
              <w:rPr>
                <w:color w:val="000000"/>
                <w:sz w:val="28"/>
                <w:szCs w:val="28"/>
              </w:rPr>
            </w:pPr>
            <w:r w:rsidRPr="00F10431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F10431">
              <w:rPr>
                <w:color w:val="000000"/>
                <w:sz w:val="28"/>
                <w:szCs w:val="28"/>
              </w:rPr>
              <w:br/>
              <w:t>Бессоновского района Пензенской области</w:t>
            </w:r>
            <w:r w:rsidRPr="00F10431">
              <w:rPr>
                <w:color w:val="000000"/>
                <w:sz w:val="28"/>
                <w:szCs w:val="28"/>
              </w:rPr>
              <w:br/>
              <w:t xml:space="preserve">на </w:t>
            </w:r>
            <w:r>
              <w:rPr>
                <w:color w:val="000000"/>
                <w:sz w:val="28"/>
                <w:szCs w:val="28"/>
              </w:rPr>
              <w:t>26.12</w:t>
            </w:r>
            <w:r w:rsidRPr="00F1043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10431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D5CBE" w:rsidRPr="00F10431" w14:paraId="65882FB0" w14:textId="77777777" w:rsidTr="008A5F0F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3134C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5D5CBE" w:rsidRPr="00F10431" w14:paraId="0D441D47" w14:textId="77777777" w:rsidTr="008A5F0F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A4E0D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11DC5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FC844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286EF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F5B70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39EA5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9FA4E" w14:textId="77777777" w:rsidR="005D5CBE" w:rsidRPr="00F10431" w:rsidRDefault="005D5CBE" w:rsidP="008A5F0F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45E6D" w14:textId="77777777" w:rsidR="005D5CBE" w:rsidRPr="00F10431" w:rsidRDefault="005D5CBE" w:rsidP="008A5F0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73824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18DEE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E9690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2E782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82DDC" w14:textId="77777777" w:rsidR="005D5CBE" w:rsidRPr="00F10431" w:rsidRDefault="005D5CBE" w:rsidP="008A5F0F">
            <w:pPr>
              <w:rPr>
                <w:color w:val="000000"/>
              </w:rPr>
            </w:pPr>
          </w:p>
        </w:tc>
      </w:tr>
      <w:tr w:rsidR="005D5CBE" w:rsidRPr="00F10431" w14:paraId="13395A9A" w14:textId="77777777" w:rsidTr="008A5F0F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E3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A2A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4E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E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4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9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B022" w14:textId="77777777" w:rsidR="005D5CBE" w:rsidRPr="00F10431" w:rsidRDefault="005D5CBE" w:rsidP="008A5F0F">
            <w:pPr>
              <w:jc w:val="center"/>
            </w:pPr>
            <w:r w:rsidRPr="00F10431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EDBB" w14:textId="77777777" w:rsidR="005D5CBE" w:rsidRPr="00F10431" w:rsidRDefault="005D5CBE" w:rsidP="008A5F0F">
            <w:pPr>
              <w:jc w:val="center"/>
            </w:pPr>
            <w:r w:rsidRPr="00F10431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F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58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D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3E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7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D5CBE" w:rsidRPr="00F10431" w14:paraId="7DA035CE" w14:textId="77777777" w:rsidTr="008A5F0F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0F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8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5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9F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C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13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364" w14:textId="77777777" w:rsidR="005D5CBE" w:rsidRPr="00F10431" w:rsidRDefault="005D5CBE" w:rsidP="008A5F0F">
            <w:pPr>
              <w:jc w:val="center"/>
            </w:pPr>
            <w:r w:rsidRPr="00F10431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081" w14:textId="77777777" w:rsidR="005D5CBE" w:rsidRPr="00F10431" w:rsidRDefault="005D5CBE" w:rsidP="008A5F0F">
            <w:pPr>
              <w:jc w:val="center"/>
            </w:pPr>
            <w:r w:rsidRPr="00F1043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EAE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A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D0C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5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2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</w:tr>
      <w:tr w:rsidR="005D5CBE" w:rsidRPr="00F10431" w14:paraId="52FCC89D" w14:textId="77777777" w:rsidTr="008A5F0F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2A6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9F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мех. мастерским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0B8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17,600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», конец: в 845 м на юг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51AB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E5F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DE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4 899 330,98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172" w14:textId="77777777" w:rsidR="005D5CBE" w:rsidRPr="00F10431" w:rsidRDefault="005D5CBE" w:rsidP="008A5F0F">
            <w:pPr>
              <w:jc w:val="center"/>
            </w:pPr>
            <w:r w:rsidRPr="00F10431">
              <w:t>1 811 983,58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BC5" w14:textId="77777777" w:rsidR="005D5CBE" w:rsidRPr="00F10431" w:rsidRDefault="005D5CBE" w:rsidP="008A5F0F">
            <w:pPr>
              <w:jc w:val="center"/>
            </w:pPr>
            <w:r w:rsidRPr="00F10431">
              <w:t>4 938 676,78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E7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08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B4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4197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E9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6A902A8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7B535F83" w14:textId="77777777" w:rsidTr="008A5F0F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B5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8F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67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7,460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 конец: в 323 м на восток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D9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FB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994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18 228 343,2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72A" w14:textId="77777777" w:rsidR="005D5CBE" w:rsidRPr="00F10431" w:rsidRDefault="005D5CBE" w:rsidP="008A5F0F">
            <w:pPr>
              <w:jc w:val="center"/>
            </w:pPr>
            <w:r w:rsidRPr="00F10431">
              <w:t>4 632 912,12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814" w14:textId="77777777" w:rsidR="005D5CBE" w:rsidRPr="00F10431" w:rsidRDefault="005D5CBE" w:rsidP="008A5F0F">
            <w:pPr>
              <w:jc w:val="center"/>
            </w:pPr>
            <w:r w:rsidRPr="00F10431">
              <w:t>24 693 383,91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5E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B3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9E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4DB4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B1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1781F2C" w14:textId="77777777" w:rsidTr="008A5F0F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1C1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E07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33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9,400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9DEF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BE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9F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67 261 208,00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110" w14:textId="77777777" w:rsidR="005D5CBE" w:rsidRPr="00F10431" w:rsidRDefault="005D5CBE" w:rsidP="008A5F0F">
            <w:pPr>
              <w:jc w:val="center"/>
            </w:pPr>
            <w:r w:rsidRPr="00F10431">
              <w:t>23 884 548,14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C21" w14:textId="77777777" w:rsidR="005D5CBE" w:rsidRPr="00F10431" w:rsidRDefault="005D5CBE" w:rsidP="008A5F0F">
            <w:pPr>
              <w:jc w:val="center"/>
            </w:pPr>
            <w:r w:rsidRPr="00F10431">
              <w:t>70 514 978,11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BC7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29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E3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6C38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70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3679337" w14:textId="77777777" w:rsidTr="008A5F0F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A6A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8C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20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6566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D3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EB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404 932,27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43A8" w14:textId="77777777" w:rsidR="005D5CBE" w:rsidRPr="00F10431" w:rsidRDefault="005D5CBE" w:rsidP="008A5F0F">
            <w:pPr>
              <w:jc w:val="center"/>
            </w:pPr>
            <w:r w:rsidRPr="00F10431">
              <w:t>351 140,83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540" w14:textId="77777777" w:rsidR="005D5CBE" w:rsidRPr="00F10431" w:rsidRDefault="005D5CBE" w:rsidP="008A5F0F">
            <w:pPr>
              <w:jc w:val="center"/>
            </w:pPr>
            <w:r w:rsidRPr="00F10431">
              <w:t>4 178 880,35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DD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F1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08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25E2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2B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78771C7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3A2BB893" w14:textId="77777777" w:rsidTr="008A5F0F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E6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30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42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7760 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F417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DB7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43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2 909 823,83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A6C" w14:textId="77777777" w:rsidR="005D5CBE" w:rsidRPr="00F10431" w:rsidRDefault="005D5CBE" w:rsidP="008A5F0F">
            <w:pPr>
              <w:jc w:val="center"/>
            </w:pPr>
            <w:r w:rsidRPr="00F10431">
              <w:t>1 657 970,34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3468" w14:textId="77777777" w:rsidR="005D5CBE" w:rsidRPr="00F10431" w:rsidRDefault="005D5CBE" w:rsidP="008A5F0F">
            <w:pPr>
              <w:jc w:val="center"/>
            </w:pPr>
            <w:r w:rsidRPr="00F10431">
              <w:t>6 458 269,64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7C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A6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F21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1E98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76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967C4B2" w14:textId="77777777" w:rsidTr="008A5F0F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AA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6A0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59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22E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F5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CD5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4 138 187,90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1CC" w14:textId="77777777" w:rsidR="005D5CBE" w:rsidRPr="00F10431" w:rsidRDefault="005D5CBE" w:rsidP="008A5F0F">
            <w:pPr>
              <w:jc w:val="center"/>
            </w:pPr>
            <w:r w:rsidRPr="00F10431">
              <w:t>3 120 358,76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9013" w14:textId="77777777" w:rsidR="005D5CBE" w:rsidRPr="00F10431" w:rsidRDefault="005D5CBE" w:rsidP="008A5F0F">
            <w:pPr>
              <w:jc w:val="center"/>
            </w:pPr>
            <w:r w:rsidRPr="00F10431">
              <w:t>6 095 702,42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EE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46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5D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B394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0D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5B2EE9E" w14:textId="77777777" w:rsidTr="008A5F0F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C3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085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ED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от Т.1 ПК 00+00,00 (пересечение с автодорогой «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D177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A2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05BC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18 370 964,31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E226" w14:textId="77777777" w:rsidR="005D5CBE" w:rsidRPr="00F10431" w:rsidRDefault="005D5CBE" w:rsidP="008A5F0F">
            <w:pPr>
              <w:jc w:val="center"/>
            </w:pPr>
            <w:r w:rsidRPr="00F10431">
              <w:t>5 432 690,37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B861" w14:textId="77777777" w:rsidR="005D5CBE" w:rsidRPr="00F10431" w:rsidRDefault="005D5CBE" w:rsidP="008A5F0F">
            <w:pPr>
              <w:jc w:val="right"/>
            </w:pPr>
            <w:r w:rsidRPr="00F10431">
              <w:t>8 547 709,81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1C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B4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1C6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8FDC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A8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1C7921A8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6DB5E6BD" w14:textId="77777777" w:rsidTr="008A5F0F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DFF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71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918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55C7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80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D85E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369B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DBCE" w14:textId="77777777" w:rsidR="005D5CBE" w:rsidRPr="00F10431" w:rsidRDefault="005D5CBE" w:rsidP="008A5F0F">
            <w:r w:rsidRPr="00F10431"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65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E55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00F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1B1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F18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3EA0E59" w14:textId="77777777" w:rsidTr="008A5F0F">
        <w:trPr>
          <w:trHeight w:val="34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D5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8A2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BF4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D41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B4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6CD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18D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36D3" w14:textId="77777777" w:rsidR="005D5CBE" w:rsidRPr="00F10431" w:rsidRDefault="005D5CBE" w:rsidP="008A5F0F">
            <w:pPr>
              <w:jc w:val="center"/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06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4DE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3B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  <w:p w14:paraId="7D9F2F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  <w:p w14:paraId="5EEC486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  <w:p w14:paraId="29A1D0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58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B6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FE14574" w14:textId="77777777" w:rsidTr="008A5F0F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3EF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DE41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ул.Крюковка</w:t>
            </w:r>
            <w:proofErr w:type="spellEnd"/>
          </w:p>
          <w:p w14:paraId="6DE36B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FE71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д. Александровка, ул. </w:t>
            </w:r>
            <w:proofErr w:type="spellStart"/>
            <w:r w:rsidRPr="00F10431">
              <w:rPr>
                <w:color w:val="000000"/>
              </w:rPr>
              <w:t>Крюковка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069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6E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4D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D1F8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F3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0D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E3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8F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22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74B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FD1B558" w14:textId="77777777" w:rsidTr="008A5F0F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5D1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A0F3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ул.Мазуровка</w:t>
            </w:r>
            <w:proofErr w:type="spellEnd"/>
          </w:p>
          <w:p w14:paraId="1395FB3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12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Александровка, ул. Мазуровка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8C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2D8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8AB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349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7C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76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E93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4B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26.09.2023 г. </w:t>
            </w:r>
            <w:r w:rsidRPr="00F10431">
              <w:rPr>
                <w:color w:val="000000"/>
              </w:rPr>
              <w:lastRenderedPageBreak/>
              <w:t>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42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1309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27FDDB3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6DC6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BA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211E90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5D3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3E8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A82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2341,00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91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D3C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4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939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175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CD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86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AB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60FBF20" w14:textId="77777777" w:rsidTr="008A5F0F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05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3BA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ул.Дачная</w:t>
            </w:r>
            <w:proofErr w:type="spellEnd"/>
          </w:p>
          <w:p w14:paraId="494102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84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563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898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1855,00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0B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682A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CD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1F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443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705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46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892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0741DCF" w14:textId="77777777" w:rsidTr="008A5F0F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3FDA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A1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058C7D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00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D2F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D3B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01C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9626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FB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448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96F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09D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489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1C9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142F40D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66B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5B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ул.Асфальтная</w:t>
            </w:r>
            <w:proofErr w:type="spellEnd"/>
          </w:p>
          <w:p w14:paraId="68602CB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70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203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E9F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CE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A39D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7A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B1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32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C3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DF5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D5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C3DF071" w14:textId="77777777" w:rsidTr="008A5F0F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3F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4AB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ул.1- Заводская</w:t>
            </w:r>
          </w:p>
          <w:p w14:paraId="0BAF4F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B9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</w:t>
            </w:r>
            <w:r w:rsidRPr="00F10431">
              <w:rPr>
                <w:color w:val="000000"/>
              </w:rPr>
              <w:lastRenderedPageBreak/>
              <w:t>ул. 1-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19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BA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61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68BD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D9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C73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30B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A81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59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EA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5D5CBE" w:rsidRPr="00F10431" w14:paraId="615C8A9E" w14:textId="77777777" w:rsidTr="008A5F0F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E0E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2E7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ул.Заводская</w:t>
            </w:r>
            <w:proofErr w:type="spellEnd"/>
          </w:p>
          <w:p w14:paraId="4936E7B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553A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7935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A69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243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8B81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4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10F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04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5B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12FE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9E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4DFD322" w14:textId="77777777" w:rsidTr="008A5F0F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A9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C7A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ул.Садовка</w:t>
            </w:r>
            <w:proofErr w:type="spellEnd"/>
          </w:p>
          <w:p w14:paraId="37360CE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E1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ул. </w:t>
            </w:r>
            <w:proofErr w:type="spellStart"/>
            <w:r w:rsidRPr="00F10431">
              <w:rPr>
                <w:color w:val="000000"/>
              </w:rPr>
              <w:t>Садовка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2D2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2B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908,00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5F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357D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61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42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6AC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BF0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1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DA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3A104DD" w14:textId="77777777" w:rsidTr="008A5F0F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399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9E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ул.Заречная</w:t>
            </w:r>
            <w:proofErr w:type="spellEnd"/>
          </w:p>
          <w:p w14:paraId="0AC66B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D1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EE1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064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8E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6A38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4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E160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FA71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9FF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ADD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6FB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9537277" w14:textId="77777777" w:rsidTr="008A5F0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492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F77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78419C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7E68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03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DC3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8E5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2BB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02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20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C8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E9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F5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6E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77A2D24" w14:textId="77777777" w:rsidTr="008A5F0F">
        <w:trPr>
          <w:trHeight w:val="1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0A3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472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ул.Завядя</w:t>
            </w:r>
            <w:proofErr w:type="spellEnd"/>
          </w:p>
          <w:p w14:paraId="3BD59F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C0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1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FA3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1739,00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47C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0B1D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FC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1C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5DFA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224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D3A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31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49CC54B" w14:textId="77777777" w:rsidTr="008A5F0F">
        <w:trPr>
          <w:trHeight w:val="22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2961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5E7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ул.Гусиловка</w:t>
            </w:r>
            <w:proofErr w:type="spellEnd"/>
          </w:p>
          <w:p w14:paraId="10E1660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46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Гусиловка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91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D51B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41AB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C9E6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4E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B62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178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CC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3EB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ECF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200D3AE" w14:textId="77777777" w:rsidTr="008A5F0F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D61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7165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ул.Фабричная</w:t>
            </w:r>
            <w:proofErr w:type="spellEnd"/>
          </w:p>
          <w:p w14:paraId="29109C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7A6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Фабричная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83F6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609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521,00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533E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13E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F7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F77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E9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EA2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9BB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B75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C30DCF4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B4F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6F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ул.Новые</w:t>
            </w:r>
            <w:proofErr w:type="spellEnd"/>
            <w:r w:rsidRPr="00F10431">
              <w:rPr>
                <w:color w:val="000000"/>
              </w:rPr>
              <w:t xml:space="preserve"> дворы</w:t>
            </w:r>
          </w:p>
          <w:p w14:paraId="14B5FA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D0D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BB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4C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1909,00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91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BE97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53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4B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BD43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9D56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38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201E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3B2EC4B" w14:textId="77777777" w:rsidTr="008A5F0F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60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A4DA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Сосновая</w:t>
            </w:r>
          </w:p>
          <w:p w14:paraId="42529E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6E2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EC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0FC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C3E2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D94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BB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A0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5E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3FE0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42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FD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176CA10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FA99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4C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Нагорная</w:t>
            </w:r>
          </w:p>
          <w:p w14:paraId="16B15F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FA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B6B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BE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6AF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10D1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C9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F70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0237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1D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AF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B92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97A59F4" w14:textId="77777777" w:rsidTr="008A5F0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AAC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05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ул.Подстанция</w:t>
            </w:r>
            <w:proofErr w:type="spellEnd"/>
            <w:r w:rsidRPr="00F10431">
              <w:rPr>
                <w:color w:val="000000"/>
              </w:rPr>
              <w:t xml:space="preserve"> </w:t>
            </w: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3A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Подстанция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8149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1C0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23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1467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61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D9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DD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988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666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5A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6B0AF02" w14:textId="77777777" w:rsidTr="008A5F0F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AD7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C2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ул.Болотинка</w:t>
            </w:r>
            <w:proofErr w:type="spellEnd"/>
          </w:p>
          <w:p w14:paraId="41EB6DB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E0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16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3E3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1237,00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D6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9153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CC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C9A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F3A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EAF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B9D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2D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DD943F9" w14:textId="77777777" w:rsidTr="008A5F0F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6CC1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FC16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ул.Мешкова</w:t>
            </w:r>
            <w:proofErr w:type="spellEnd"/>
          </w:p>
          <w:p w14:paraId="10EB77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858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AF1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4CA2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B5D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D4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88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51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EA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98D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E4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0A3D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73961DE" w14:textId="77777777" w:rsidTr="008A5F0F">
        <w:trPr>
          <w:trHeight w:val="2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60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CBB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ул.Садовая</w:t>
            </w:r>
            <w:proofErr w:type="spellEnd"/>
          </w:p>
          <w:p w14:paraId="3C9C861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lastRenderedPageBreak/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1080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442763, Пензенская область, </w:t>
            </w:r>
            <w:r w:rsidRPr="00F10431">
              <w:rPr>
                <w:color w:val="000000"/>
              </w:rPr>
              <w:lastRenderedPageBreak/>
              <w:t xml:space="preserve">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EE9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6D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973,00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24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1287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7A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941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FC70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2E4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</w:t>
            </w:r>
            <w:r w:rsidRPr="00F10431">
              <w:rPr>
                <w:color w:val="000000"/>
              </w:rPr>
              <w:lastRenderedPageBreak/>
              <w:t>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73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0B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</w:t>
            </w:r>
            <w:r w:rsidRPr="00F10431">
              <w:rPr>
                <w:color w:val="000000"/>
              </w:rPr>
              <w:lastRenderedPageBreak/>
              <w:t>вано</w:t>
            </w:r>
          </w:p>
        </w:tc>
      </w:tr>
      <w:tr w:rsidR="005D5CBE" w:rsidRPr="00F10431" w14:paraId="3D6F00C6" w14:textId="77777777" w:rsidTr="008A5F0F">
        <w:trPr>
          <w:trHeight w:val="17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5F0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B6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73A41BE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E66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D5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9C4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718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B02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88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ED4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7D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8D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80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E97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1EB4272" w14:textId="77777777" w:rsidTr="008A5F0F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D6E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F0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ул.Нагорная</w:t>
            </w:r>
            <w:proofErr w:type="spellEnd"/>
          </w:p>
          <w:p w14:paraId="4D088D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3B0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75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BAA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1162,00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38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84A3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26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9D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54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3CB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7B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18F8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2CC9411" w14:textId="77777777" w:rsidTr="008A5F0F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EF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A9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ул.Интернациональная</w:t>
            </w:r>
            <w:proofErr w:type="spellEnd"/>
          </w:p>
          <w:p w14:paraId="7ABA6C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E2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8E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965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AC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1C47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B55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8E9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BDE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654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87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994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529685F" w14:textId="77777777" w:rsidTr="008A5F0F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935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D8B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ул.Советская</w:t>
            </w:r>
            <w:proofErr w:type="spellEnd"/>
          </w:p>
          <w:p w14:paraId="214CD8B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AD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24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15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1259,00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FB0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95A8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44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D5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51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14D3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F10431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C9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55E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F68B91E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E7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E4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ул.Пионерская</w:t>
            </w:r>
            <w:proofErr w:type="spellEnd"/>
          </w:p>
          <w:p w14:paraId="28D0366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47B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Пионерская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E05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6ACF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41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16EE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5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EF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51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08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45E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B8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9BDA989" w14:textId="77777777" w:rsidTr="008A5F0F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2B5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99A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ул.Партизанская</w:t>
            </w:r>
            <w:proofErr w:type="spellEnd"/>
          </w:p>
          <w:p w14:paraId="7BB0FD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3C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Партизанская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36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A3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6D7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24F8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42A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73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70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B68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DA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714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2C8E531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AB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2CF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031C19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DF2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FDC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58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6D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B8A1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C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478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82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C2B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A52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C9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B507F2F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6FD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E87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ул.Комсомольская</w:t>
            </w:r>
            <w:proofErr w:type="spellEnd"/>
          </w:p>
          <w:p w14:paraId="2EEEE0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6C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5E3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B6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1610,00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05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311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D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12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14B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6EB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5E4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1BE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6B2D1B7" w14:textId="77777777" w:rsidTr="008A5F0F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EB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3D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ул.Песчаная</w:t>
            </w:r>
            <w:proofErr w:type="spellEnd"/>
          </w:p>
          <w:p w14:paraId="113C3C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837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</w:t>
            </w:r>
            <w:r w:rsidRPr="00F10431">
              <w:rPr>
                <w:color w:val="000000"/>
              </w:rPr>
              <w:lastRenderedPageBreak/>
              <w:t>ул. 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9E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6D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C8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670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62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1D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4D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06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D8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6C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5D5CBE" w:rsidRPr="00F10431" w14:paraId="612546F3" w14:textId="77777777" w:rsidTr="008A5F0F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30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5D7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ул.Арбатская</w:t>
            </w:r>
            <w:proofErr w:type="spellEnd"/>
          </w:p>
          <w:p w14:paraId="76006F6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57B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5E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C1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1E1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A402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D58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EFC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FE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1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86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49D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7037F39" w14:textId="77777777" w:rsidTr="008A5F0F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FC3C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5C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ул.Строителей</w:t>
            </w:r>
            <w:proofErr w:type="spellEnd"/>
          </w:p>
          <w:p w14:paraId="56832A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D5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2A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311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AB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C7B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BB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E6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663A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78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0C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970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D67E88A" w14:textId="77777777" w:rsidTr="008A5F0F">
        <w:trPr>
          <w:trHeight w:val="2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470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7F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ул.Боевая</w:t>
            </w:r>
            <w:proofErr w:type="spellEnd"/>
          </w:p>
          <w:p w14:paraId="53E1EF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82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Боевая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192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DB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870,00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80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27A3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70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37B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EC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315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74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A4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AB8B186" w14:textId="77777777" w:rsidTr="008A5F0F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E0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79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10D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48BF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A1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1FDE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B86" w14:textId="77777777" w:rsidR="005D5CBE" w:rsidRPr="00F10431" w:rsidRDefault="005D5CBE" w:rsidP="008A5F0F">
            <w:pPr>
              <w:jc w:val="center"/>
            </w:pPr>
            <w:r w:rsidRPr="00F10431"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188" w14:textId="77777777" w:rsidR="005D5CBE" w:rsidRPr="00F10431" w:rsidRDefault="005D5CBE" w:rsidP="008A5F0F"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6D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8CC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26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A0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341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EC0A900" w14:textId="77777777" w:rsidTr="008A5F0F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20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3D6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FA8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D468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63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E7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0C8" w14:textId="77777777" w:rsidR="005D5CBE" w:rsidRPr="00F10431" w:rsidRDefault="005D5CBE" w:rsidP="008A5F0F">
            <w:pPr>
              <w:jc w:val="center"/>
            </w:pPr>
            <w:r w:rsidRPr="00F10431"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9AEC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29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9DF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222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33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3C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D04FAF8" w14:textId="77777777" w:rsidTr="008A5F0F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47C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A0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D7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B5ED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459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EC34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100 402,83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6C4" w14:textId="77777777" w:rsidR="005D5CBE" w:rsidRPr="00F10431" w:rsidRDefault="005D5CBE" w:rsidP="008A5F0F">
            <w:pPr>
              <w:jc w:val="center"/>
            </w:pPr>
            <w:r w:rsidRPr="00F10431">
              <w:t>14 340,78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8CF" w14:textId="77777777" w:rsidR="005D5CBE" w:rsidRPr="00F10431" w:rsidRDefault="005D5CBE" w:rsidP="008A5F0F">
            <w:pPr>
              <w:jc w:val="right"/>
            </w:pPr>
            <w:r w:rsidRPr="00F10431">
              <w:t>791 220,55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8B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8C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A04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13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95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31CFEEA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416FE7AA" w14:textId="77777777" w:rsidTr="008A5F0F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5C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FA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33D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58F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7C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0E42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604 973,81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BB3E" w14:textId="77777777" w:rsidR="005D5CBE" w:rsidRPr="00F10431" w:rsidRDefault="005D5CBE" w:rsidP="008A5F0F">
            <w:pPr>
              <w:jc w:val="center"/>
            </w:pPr>
            <w:r w:rsidRPr="00F10431">
              <w:t>466 338,08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505" w14:textId="77777777" w:rsidR="005D5CBE" w:rsidRPr="00F10431" w:rsidRDefault="005D5CBE" w:rsidP="008A5F0F">
            <w:pPr>
              <w:jc w:val="right"/>
            </w:pPr>
            <w:r w:rsidRPr="00F10431">
              <w:t>2 744 323,54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7C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E4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62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D0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34D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450EC01" w14:textId="77777777" w:rsidTr="008A5F0F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35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B528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C7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5399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80F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B91F" w14:textId="77777777" w:rsidR="005D5CBE" w:rsidRPr="00F10431" w:rsidRDefault="005D5CBE" w:rsidP="008A5F0F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3A8" w14:textId="77777777" w:rsidR="005D5CBE" w:rsidRPr="00F10431" w:rsidRDefault="005D5CBE" w:rsidP="008A5F0F">
            <w:pPr>
              <w:jc w:val="center"/>
            </w:pPr>
            <w:r w:rsidRPr="00F10431"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DBE4" w14:textId="77777777" w:rsidR="005D5CBE" w:rsidRPr="00F10431" w:rsidRDefault="005D5CBE" w:rsidP="008A5F0F">
            <w:pPr>
              <w:jc w:val="right"/>
            </w:pPr>
            <w:r w:rsidRPr="00F10431">
              <w:t>9 301 965,85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AB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2E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C1B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37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3D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3E26A7B" w14:textId="77777777" w:rsidTr="008A5F0F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95F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EA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C1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C134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D2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16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A8D" w14:textId="77777777" w:rsidR="005D5CBE" w:rsidRPr="00F10431" w:rsidRDefault="005D5CBE" w:rsidP="008A5F0F">
            <w:pPr>
              <w:jc w:val="center"/>
            </w:pPr>
            <w:r w:rsidRPr="00F10431"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2AF7" w14:textId="77777777" w:rsidR="005D5CBE" w:rsidRPr="00F10431" w:rsidRDefault="005D5CBE" w:rsidP="008A5F0F">
            <w:pPr>
              <w:jc w:val="center"/>
            </w:pPr>
            <w:r w:rsidRPr="00F10431">
              <w:t>486 007,71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141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298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D73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FA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1B7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FEE3559" w14:textId="77777777" w:rsidTr="008A5F0F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E5D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79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782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3A3B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A1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3FE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7B6" w14:textId="77777777" w:rsidR="005D5CBE" w:rsidRPr="00F10431" w:rsidRDefault="005D5CBE" w:rsidP="008A5F0F">
            <w:pPr>
              <w:jc w:val="center"/>
            </w:pPr>
            <w:r w:rsidRPr="00F10431"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155" w14:textId="77777777" w:rsidR="005D5CBE" w:rsidRPr="00F10431" w:rsidRDefault="005D5CBE" w:rsidP="008A5F0F">
            <w:pPr>
              <w:jc w:val="center"/>
            </w:pPr>
            <w:r w:rsidRPr="00F10431">
              <w:t>9 219 242,28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D6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51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75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DB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63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5B49DF5" w14:textId="77777777" w:rsidTr="008A5F0F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6AC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21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BB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303A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E5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D3B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0869" w14:textId="77777777" w:rsidR="005D5CBE" w:rsidRPr="00F10431" w:rsidRDefault="005D5CBE" w:rsidP="008A5F0F">
            <w:pPr>
              <w:jc w:val="center"/>
            </w:pPr>
            <w:r w:rsidRPr="00F10431"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F8D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C4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B2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56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C2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94C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3AC2E02" w14:textId="77777777" w:rsidTr="008A5F0F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A4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72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</w:t>
            </w:r>
            <w:proofErr w:type="spellStart"/>
            <w:r w:rsidRPr="00F10431">
              <w:rPr>
                <w:color w:val="000000"/>
              </w:rPr>
              <w:t>куб.м</w:t>
            </w:r>
            <w:proofErr w:type="spellEnd"/>
            <w:r w:rsidRPr="00F10431">
              <w:rPr>
                <w:color w:val="000000"/>
              </w:rPr>
              <w:t xml:space="preserve">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338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BA6C" w14:textId="77777777" w:rsidR="005D5CBE" w:rsidRPr="00F10431" w:rsidRDefault="005D5CBE" w:rsidP="008A5F0F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A4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EA0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8AD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34E" w14:textId="77777777" w:rsidR="005D5CBE" w:rsidRPr="00F10431" w:rsidRDefault="005D5CBE" w:rsidP="008A5F0F">
            <w:pPr>
              <w:jc w:val="center"/>
            </w:pPr>
            <w:r w:rsidRPr="00F10431">
              <w:t>2 050 833,06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827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D6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AF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D1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0B1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F6DA75D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7885CE33" w14:textId="77777777" w:rsidTr="008A5F0F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CBA94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0CD319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1980627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Пионерская, ул. Боевая, ул. Нагорная, ул. Центральная, ул. Интернациональная, ул. Советская, ул. Партизанская,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4E68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FC13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8B74B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A6CFA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035F07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616F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510BDB3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4EE617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6C1835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77D66FA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ED3E784" w14:textId="77777777" w:rsidTr="008A5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82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9B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84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Новые Дворы, ул. Совхозная,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F90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EA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F9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819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799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5B1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732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7B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7F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01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8146A53" w14:textId="77777777" w:rsidTr="008A5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B3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178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CB5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C4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4BD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82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C9D4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7DDD" w14:textId="77777777" w:rsidR="005D5CBE" w:rsidRPr="00F10431" w:rsidRDefault="005D5CBE" w:rsidP="008A5F0F">
            <w:pPr>
              <w:jc w:val="center"/>
            </w:pPr>
            <w:r w:rsidRPr="00F10431">
              <w:t>2 428 424,22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7BC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2C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B0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A9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Бесс-кого р-на </w:t>
            </w:r>
            <w:proofErr w:type="spellStart"/>
            <w:r w:rsidRPr="00F10431">
              <w:rPr>
                <w:color w:val="000000"/>
              </w:rPr>
              <w:t>Пенз</w:t>
            </w:r>
            <w:proofErr w:type="spellEnd"/>
            <w:r w:rsidRPr="00F10431">
              <w:rPr>
                <w:color w:val="000000"/>
              </w:rPr>
              <w:t>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9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26E438F" w14:textId="77777777" w:rsidTr="008A5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BB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3D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3D5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D1F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6E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D45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200F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A5F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801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F9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184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2A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6D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23DFAA0" w14:textId="77777777" w:rsidTr="008A5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A2D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B61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B1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Асфальтная, кв.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10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A58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81,00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6B0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122F" w14:textId="77777777" w:rsidR="005D5CBE" w:rsidRPr="00F10431" w:rsidRDefault="005D5CBE" w:rsidP="008A5F0F">
            <w:pPr>
              <w:jc w:val="center"/>
            </w:pPr>
            <w:r w:rsidRPr="00F10431">
              <w:t>169 137,00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DB7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DAC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C6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32E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8B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4D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EC4ADD5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5D5CBE" w:rsidRPr="00F10431" w14:paraId="21A27829" w14:textId="77777777" w:rsidTr="008A5F0F">
        <w:trPr>
          <w:trHeight w:val="13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98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A5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56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Заречная, кв.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841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58:05:0732002:72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F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19,7</w:t>
            </w:r>
          </w:p>
          <w:p w14:paraId="2CB5BD9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F0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CD88" w14:textId="77777777" w:rsidR="005D5CBE" w:rsidRPr="00F10431" w:rsidRDefault="005D5CBE" w:rsidP="008A5F0F">
            <w:pPr>
              <w:jc w:val="center"/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433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53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2F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E47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F10431">
              <w:rPr>
                <w:color w:val="000000"/>
              </w:rPr>
              <w:t>« Сосновский</w:t>
            </w:r>
            <w:proofErr w:type="gramEnd"/>
            <w:r w:rsidRPr="00F10431">
              <w:rPr>
                <w:color w:val="000000"/>
              </w:rPr>
              <w:t xml:space="preserve"> ПНИ»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8B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32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82D79AE" w14:textId="77777777" w:rsidTr="008A5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0E876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211773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1BB9D58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4056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633418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40,00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652F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3BE31" w14:textId="77777777" w:rsidR="005D5CBE" w:rsidRPr="00F10431" w:rsidRDefault="005D5CBE" w:rsidP="008A5F0F">
            <w:pPr>
              <w:jc w:val="center"/>
            </w:pPr>
            <w:r w:rsidRPr="00F10431"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3419E5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D233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11121A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7E7E114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 –передачи от 2001года</w:t>
            </w:r>
            <w:r w:rsidRPr="00F10431">
              <w:rPr>
                <w:color w:val="000000"/>
              </w:rPr>
              <w:br/>
              <w:t xml:space="preserve">ОАО </w:t>
            </w:r>
            <w:proofErr w:type="gramStart"/>
            <w:r w:rsidRPr="00F10431">
              <w:rPr>
                <w:color w:val="000000"/>
              </w:rPr>
              <w:t>« Пролетарский</w:t>
            </w:r>
            <w:proofErr w:type="gramEnd"/>
            <w:r w:rsidRPr="00F10431">
              <w:rPr>
                <w:color w:val="000000"/>
              </w:rPr>
              <w:t xml:space="preserve">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456ABA1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2A72262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C12953F" w14:textId="77777777" w:rsidTr="008A5F0F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203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654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  <w:p w14:paraId="021B55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B15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  <w:p w14:paraId="2E913F9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23A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0A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45,7</w:t>
            </w:r>
          </w:p>
          <w:p w14:paraId="775671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ED49D" w14:textId="77777777" w:rsidR="005D5CBE" w:rsidRPr="00F10431" w:rsidRDefault="005D5CBE" w:rsidP="008A5F0F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AC1" w14:textId="77777777" w:rsidR="005D5CBE" w:rsidRPr="00F10431" w:rsidRDefault="005D5CBE" w:rsidP="008A5F0F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1148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E8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AF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451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F10431">
              <w:rPr>
                <w:color w:val="000000"/>
              </w:rPr>
              <w:t>« Сосновский</w:t>
            </w:r>
            <w:proofErr w:type="gramEnd"/>
            <w:r w:rsidRPr="00F10431">
              <w:rPr>
                <w:color w:val="000000"/>
              </w:rPr>
              <w:t xml:space="preserve"> ПНИ»</w:t>
            </w:r>
          </w:p>
          <w:p w14:paraId="63DB92F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5F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A8B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BA0363D" w14:textId="77777777" w:rsidTr="008A5F0F"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70E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E75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FE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241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8E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67,00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60B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339" w14:textId="77777777" w:rsidR="005D5CBE" w:rsidRPr="00F10431" w:rsidRDefault="005D5CBE" w:rsidP="008A5F0F">
            <w:pPr>
              <w:jc w:val="center"/>
            </w:pPr>
            <w:r w:rsidRPr="00F10431"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E8AB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D3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B9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F7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017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5F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3CC33E3" w14:textId="77777777" w:rsidTr="008A5F0F"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7F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EE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AE3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DB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89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00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A24" w14:textId="77777777" w:rsidR="005D5CBE" w:rsidRPr="00F10431" w:rsidRDefault="005D5CBE" w:rsidP="008A5F0F">
            <w:pPr>
              <w:jc w:val="center"/>
            </w:pPr>
            <w:r w:rsidRPr="00F10431"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BB6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3D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A55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5E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B5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EF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08534A4" w14:textId="77777777" w:rsidTr="008A5F0F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7B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8D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753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A15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0D2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56E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9F8" w14:textId="77777777" w:rsidR="005D5CBE" w:rsidRPr="00F10431" w:rsidRDefault="005D5CBE" w:rsidP="008A5F0F">
            <w:pPr>
              <w:jc w:val="center"/>
            </w:pPr>
            <w:r w:rsidRPr="00F10431"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7DB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A3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D4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7EB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5C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73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778B7B3" w14:textId="77777777" w:rsidTr="008A5F0F"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60B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AD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BA7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BD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C3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1C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A54" w14:textId="77777777" w:rsidR="005D5CBE" w:rsidRPr="00F10431" w:rsidRDefault="005D5CBE" w:rsidP="008A5F0F">
            <w:pPr>
              <w:jc w:val="center"/>
            </w:pPr>
            <w:r w:rsidRPr="00F10431"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5FF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DB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96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47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AD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9E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5D95440" w14:textId="77777777" w:rsidTr="008A5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D2BF1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59D87F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619A09A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71AF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678F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FFE48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EF9CA3" w14:textId="77777777" w:rsidR="005D5CBE" w:rsidRPr="00F10431" w:rsidRDefault="005D5CBE" w:rsidP="008A5F0F">
            <w:pPr>
              <w:jc w:val="center"/>
            </w:pPr>
            <w:r w:rsidRPr="00F10431"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58E185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D0900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7A31EE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68959B6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4E7882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0043D89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FEC2F55" w14:textId="77777777" w:rsidTr="008A5F0F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FFF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20A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D8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D57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CAE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2B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BEC" w14:textId="77777777" w:rsidR="005D5CBE" w:rsidRPr="00F10431" w:rsidRDefault="005D5CBE" w:rsidP="008A5F0F">
            <w:pPr>
              <w:jc w:val="center"/>
            </w:pPr>
            <w:r w:rsidRPr="00F10431"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0CD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29E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B2E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D5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E5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3FA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9DFF374" w14:textId="77777777" w:rsidTr="008A5F0F"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95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0C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BA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C4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3A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33,00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DAE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310D" w14:textId="77777777" w:rsidR="005D5CBE" w:rsidRPr="00F10431" w:rsidRDefault="005D5CBE" w:rsidP="008A5F0F">
            <w:pPr>
              <w:jc w:val="center"/>
            </w:pPr>
            <w:r w:rsidRPr="00F10431"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797F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B2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65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BB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03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FFC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F17A831" w14:textId="77777777" w:rsidTr="008A5F0F"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61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E2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64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Фабричная  кв.</w:t>
            </w:r>
            <w:proofErr w:type="gramEnd"/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476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29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44,3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15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0C3F" w14:textId="77777777" w:rsidR="005D5CBE" w:rsidRPr="00F10431" w:rsidRDefault="005D5CBE" w:rsidP="008A5F0F">
            <w:pPr>
              <w:jc w:val="center"/>
            </w:pPr>
            <w:r w:rsidRPr="00F10431"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305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014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FDA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680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C0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FE9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1C2DA22" w14:textId="77777777" w:rsidTr="008A5F0F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48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007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7C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6E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355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98B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260" w14:textId="77777777" w:rsidR="005D5CBE" w:rsidRPr="00F10431" w:rsidRDefault="005D5CBE" w:rsidP="008A5F0F">
            <w:pPr>
              <w:jc w:val="center"/>
            </w:pPr>
            <w:r w:rsidRPr="00F10431"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AB0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3C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9A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09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7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71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3094D9B" w14:textId="77777777" w:rsidTr="008A5F0F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12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9B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59E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E91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B55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55,00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4A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CE3" w14:textId="77777777" w:rsidR="005D5CBE" w:rsidRPr="00F10431" w:rsidRDefault="005D5CBE" w:rsidP="008A5F0F">
            <w:pPr>
              <w:jc w:val="center"/>
            </w:pPr>
            <w:r w:rsidRPr="00F10431"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47E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B2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9B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5A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78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92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54AB36A" w14:textId="77777777" w:rsidTr="008A5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6F31B3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5768A4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646EB1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58F13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EA7E1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F42B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394DFE" w14:textId="77777777" w:rsidR="005D5CBE" w:rsidRPr="00F10431" w:rsidRDefault="005D5CBE" w:rsidP="008A5F0F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71F911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6CDB5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B2679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4E141E9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74E5E37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325516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5321EC8" w14:textId="77777777" w:rsidTr="008A5F0F">
        <w:trPr>
          <w:trHeight w:val="127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8C2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7E5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C9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Арбатская  кв.</w:t>
            </w:r>
            <w:proofErr w:type="gramEnd"/>
            <w:r w:rsidRPr="00F1043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AE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926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8C8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F9D9" w14:textId="77777777" w:rsidR="005D5CBE" w:rsidRPr="00F10431" w:rsidRDefault="005D5CBE" w:rsidP="008A5F0F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A50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86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674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CE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EE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6E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ED47C94" w14:textId="77777777" w:rsidTr="008A5F0F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C0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83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E93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74F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18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8F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0E1A" w14:textId="77777777" w:rsidR="005D5CBE" w:rsidRPr="00F10431" w:rsidRDefault="005D5CBE" w:rsidP="008A5F0F">
            <w:pPr>
              <w:jc w:val="center"/>
            </w:pPr>
            <w:r w:rsidRPr="00F10431"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548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233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E8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6E1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AE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6F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858A6A8" w14:textId="77777777" w:rsidTr="008A5F0F">
        <w:trPr>
          <w:trHeight w:val="155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0A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C2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917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BD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67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D8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3CF" w14:textId="77777777" w:rsidR="005D5CBE" w:rsidRPr="00F10431" w:rsidRDefault="005D5CBE" w:rsidP="008A5F0F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F37E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FF2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D8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7C2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87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E8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246EC5E" w14:textId="77777777" w:rsidTr="008A5F0F"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E52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C4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96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157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65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EE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D14" w14:textId="77777777" w:rsidR="005D5CBE" w:rsidRPr="00F10431" w:rsidRDefault="005D5CBE" w:rsidP="008A5F0F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73D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730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08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7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1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6F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6FA1F6D" w14:textId="77777777" w:rsidTr="008A5F0F"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6CB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C4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08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43B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A5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70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40D" w14:textId="77777777" w:rsidR="005D5CBE" w:rsidRPr="00F10431" w:rsidRDefault="005D5CBE" w:rsidP="008A5F0F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F3F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EC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E0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B0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9F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E3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51E52D8" w14:textId="77777777" w:rsidTr="008A5F0F"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458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A0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016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CA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05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1276,5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88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BD1" w14:textId="77777777" w:rsidR="005D5CBE" w:rsidRPr="00F10431" w:rsidRDefault="005D5CBE" w:rsidP="008A5F0F">
            <w:pPr>
              <w:jc w:val="center"/>
            </w:pPr>
            <w:r w:rsidRPr="00F10431"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AF7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45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AE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10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17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7E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CA608E9" w14:textId="77777777" w:rsidTr="008A5F0F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F6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F68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28F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1F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BCA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56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9DD" w14:textId="77777777" w:rsidR="005D5CBE" w:rsidRPr="00F10431" w:rsidRDefault="005D5CBE" w:rsidP="008A5F0F">
            <w:pPr>
              <w:jc w:val="center"/>
            </w:pPr>
            <w:r w:rsidRPr="00F10431"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EF5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B7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2C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4D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5FC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CF1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BC718D5" w14:textId="77777777" w:rsidTr="008A5F0F"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0C5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982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9C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8CE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8C1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83C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3A6" w14:textId="77777777" w:rsidR="005D5CBE" w:rsidRPr="00F10431" w:rsidRDefault="005D5CBE" w:rsidP="008A5F0F">
            <w:pPr>
              <w:jc w:val="center"/>
            </w:pPr>
            <w:r w:rsidRPr="00F10431"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1E4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21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C6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52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C4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7A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60DD87B" w14:textId="77777777" w:rsidTr="008A5F0F"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AE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2A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Здание библиотеки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F8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42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CAD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B7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845" w14:textId="77777777" w:rsidR="005D5CBE" w:rsidRPr="00F10431" w:rsidRDefault="005D5CBE" w:rsidP="008A5F0F">
            <w:pPr>
              <w:jc w:val="center"/>
            </w:pPr>
            <w:r w:rsidRPr="00F10431"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559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EFB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CD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133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C8D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ED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82B9404" w14:textId="77777777" w:rsidTr="008A5F0F"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6B3B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1C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E8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Сосновка, ул. </w:t>
            </w:r>
            <w:r>
              <w:rPr>
                <w:color w:val="000000"/>
              </w:rPr>
              <w:t>Дорожная</w:t>
            </w:r>
            <w:r w:rsidRPr="00F10431">
              <w:rPr>
                <w:color w:val="000000"/>
              </w:rPr>
              <w:t>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1B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8A0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1680,5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E8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AEC" w14:textId="77777777" w:rsidR="005D5CBE" w:rsidRPr="00F10431" w:rsidRDefault="005D5CBE" w:rsidP="008A5F0F">
            <w:pPr>
              <w:jc w:val="center"/>
            </w:pPr>
            <w:r w:rsidRPr="00F10431"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D08B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69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50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FFB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27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DB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BB7731F" w14:textId="77777777" w:rsidTr="008A5F0F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A17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E16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E2A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811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B6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3245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31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686 025,45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49A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FFB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E9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7AA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3E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9C8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BB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D5763B2" w14:textId="77777777" w:rsidTr="008A5F0F"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41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2C5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9F6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5EC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E3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50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823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FEC" w14:textId="77777777" w:rsidR="005D5CBE" w:rsidRPr="00F10431" w:rsidRDefault="005D5CBE" w:rsidP="008A5F0F">
            <w:pPr>
              <w:jc w:val="center"/>
            </w:pPr>
            <w:r w:rsidRPr="00F10431">
              <w:t>14 008 960,0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65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AE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91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50B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2B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54EB114" w14:textId="77777777" w:rsidTr="008A5F0F">
        <w:trPr>
          <w:trHeight w:val="20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8700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26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DFD7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72DF129E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2DA3D98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3979D659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1220DDF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FB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B10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96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CEB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FF3" w14:textId="77777777" w:rsidR="005D5CBE" w:rsidRPr="00F10431" w:rsidRDefault="005D5CBE" w:rsidP="008A5F0F">
            <w:pPr>
              <w:jc w:val="center"/>
            </w:pPr>
            <w:r w:rsidRPr="00F10431">
              <w:t>237 440,00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F4A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9F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B7E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858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F0C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7B6B468" w14:textId="77777777" w:rsidTr="008A5F0F">
        <w:trPr>
          <w:trHeight w:val="7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267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0A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7886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34DA324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64787C95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D505E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71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003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  <w:r w:rsidRPr="00F10431">
              <w:rPr>
                <w:color w:val="000000"/>
              </w:rPr>
              <w:t xml:space="preserve">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EC0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CA05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EA59" w14:textId="77777777" w:rsidR="005D5CBE" w:rsidRPr="00F10431" w:rsidRDefault="005D5CBE" w:rsidP="008A5F0F">
            <w:pPr>
              <w:jc w:val="center"/>
            </w:pPr>
            <w:r>
              <w:t>253400,00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A2B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9F0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07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58:05:0731601:113-58/059/2024-1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1B9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68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зарегистрировано</w:t>
            </w:r>
          </w:p>
        </w:tc>
      </w:tr>
      <w:tr w:rsidR="005D5CBE" w:rsidRPr="00F10431" w14:paraId="3DCACCCA" w14:textId="77777777" w:rsidTr="008A5F0F"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3CF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B41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B0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F99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D3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87E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108" w14:textId="77777777" w:rsidR="005D5CBE" w:rsidRPr="00F10431" w:rsidRDefault="005D5CBE" w:rsidP="008A5F0F">
            <w:pPr>
              <w:jc w:val="center"/>
            </w:pPr>
            <w:r w:rsidRPr="00F10431"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2E4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CD8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9E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66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951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58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98441A3" w14:textId="77777777" w:rsidTr="008A5F0F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35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55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B1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1C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A73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C7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513" w14:textId="77777777" w:rsidR="005D5CBE" w:rsidRPr="00F10431" w:rsidRDefault="005D5CBE" w:rsidP="008A5F0F">
            <w:pPr>
              <w:jc w:val="center"/>
            </w:pPr>
            <w:r w:rsidRPr="00F10431"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9ED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E2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63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43C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E97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C7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1673D41" w14:textId="77777777" w:rsidTr="008A5F0F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10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91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761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1D1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AE8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99A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CFF3" w14:textId="77777777" w:rsidR="005D5CBE" w:rsidRPr="00F10431" w:rsidRDefault="005D5CBE" w:rsidP="008A5F0F">
            <w:pPr>
              <w:jc w:val="center"/>
            </w:pPr>
            <w:r w:rsidRPr="00F10431"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1CE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0B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3BE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FA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AA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1C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145F178" w14:textId="77777777" w:rsidTr="008A5F0F">
        <w:trPr>
          <w:trHeight w:val="258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D1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F6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89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7B1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B4A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98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618" w14:textId="77777777" w:rsidR="005D5CBE" w:rsidRPr="00F10431" w:rsidRDefault="005D5CBE" w:rsidP="008A5F0F">
            <w:pPr>
              <w:jc w:val="center"/>
            </w:pPr>
            <w:r w:rsidRPr="00F10431"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4B8" w14:textId="77777777" w:rsidR="005D5CBE" w:rsidRPr="00F10431" w:rsidRDefault="005D5CBE" w:rsidP="008A5F0F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24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05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06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9017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6DF88BEF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31D37E6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2F657EF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F983C85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0E56AC36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2E194AB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2F2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6F6BDEF" w14:textId="77777777" w:rsidTr="008A5F0F">
        <w:trPr>
          <w:trHeight w:val="8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68C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A63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Гидротехническое сооружение </w:t>
            </w:r>
            <w:proofErr w:type="gramStart"/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Ерминские</w:t>
            </w:r>
            <w:proofErr w:type="spellEnd"/>
            <w:proofErr w:type="gramEnd"/>
            <w:r>
              <w:rPr>
                <w:color w:val="000000"/>
              </w:rPr>
              <w:t xml:space="preserve"> дачи»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F1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81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58:05:0000000:3546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D6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D0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A237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EC1F" w14:textId="77777777" w:rsidR="005D5CBE" w:rsidRPr="00F10431" w:rsidRDefault="005D5CBE" w:rsidP="008A5F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860C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053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F50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от 20.12.2023 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F1CE1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7E3CFEF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09ACE8C2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96A014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051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2E12F19" w14:textId="77777777" w:rsidR="005D5CBE" w:rsidRPr="00F10431" w:rsidRDefault="005D5CBE" w:rsidP="005D5CBE">
      <w:pPr>
        <w:rPr>
          <w:color w:val="000000"/>
          <w:sz w:val="26"/>
          <w:szCs w:val="26"/>
        </w:rPr>
      </w:pPr>
    </w:p>
    <w:p w14:paraId="73D8C88A" w14:textId="77777777" w:rsidR="005D5CBE" w:rsidRPr="00F10431" w:rsidRDefault="005D5CBE" w:rsidP="005D5CBE">
      <w:pPr>
        <w:rPr>
          <w:color w:val="000000"/>
          <w:sz w:val="26"/>
          <w:szCs w:val="26"/>
        </w:rPr>
        <w:sectPr w:rsidR="005D5CBE" w:rsidRPr="00F10431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5D5CBE" w:rsidRPr="00F10431" w14:paraId="3006C768" w14:textId="77777777" w:rsidTr="008A5F0F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25D01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5D5CBE" w:rsidRPr="00F10431" w14:paraId="79C42538" w14:textId="77777777" w:rsidTr="008A5F0F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CA4AB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FD53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44C1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E4D4C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82463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8EA9E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D8498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482D9" w14:textId="77777777" w:rsidR="005D5CBE" w:rsidRPr="00F10431" w:rsidRDefault="005D5CBE" w:rsidP="008A5F0F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CB18C" w14:textId="77777777" w:rsidR="005D5CBE" w:rsidRPr="00F10431" w:rsidRDefault="005D5CBE" w:rsidP="008A5F0F">
            <w:pPr>
              <w:rPr>
                <w:color w:val="000000"/>
              </w:rPr>
            </w:pPr>
          </w:p>
        </w:tc>
      </w:tr>
      <w:tr w:rsidR="005D5CBE" w:rsidRPr="00F10431" w14:paraId="0DD7A782" w14:textId="77777777" w:rsidTr="008A5F0F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BB9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A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59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AAF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E6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1A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79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B7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58C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D5CBE" w:rsidRPr="00F10431" w14:paraId="67B12876" w14:textId="77777777" w:rsidTr="008A5F0F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83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2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19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81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3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768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7E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27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E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5D5CBE" w:rsidRPr="00F10431" w14:paraId="3E50E402" w14:textId="77777777" w:rsidTr="008A5F0F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2C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91D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3C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1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D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62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2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ВТ 105766</w:t>
            </w:r>
            <w:r w:rsidRPr="00F10431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AF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53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5460CD1" w14:textId="77777777" w:rsidTr="008A5F0F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E6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1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73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D1B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0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8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7A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73 КН 633898</w:t>
            </w:r>
            <w:r w:rsidRPr="00F10431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9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E2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BBEC610" w14:textId="77777777" w:rsidTr="008A5F0F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42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B0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5E1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30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B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319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4A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ВХ952501 УМЗ-</w:t>
            </w:r>
            <w:proofErr w:type="gramStart"/>
            <w:r w:rsidRPr="00F10431">
              <w:rPr>
                <w:color w:val="000000"/>
              </w:rPr>
              <w:t>4178,V</w:t>
            </w:r>
            <w:proofErr w:type="gramEnd"/>
            <w:r w:rsidRPr="00F10431">
              <w:rPr>
                <w:color w:val="000000"/>
              </w:rPr>
              <w:t>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E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D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9114805" w14:textId="77777777" w:rsidTr="008A5F0F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24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40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D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BF4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48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0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9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C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B0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086F128" w14:textId="77777777" w:rsidTr="008A5F0F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9C3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C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0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182 430,00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E7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C5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F0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04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4A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8C1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53DE3CFC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5D5CBE" w:rsidRPr="00F10431" w14:paraId="7CE7DC6D" w14:textId="77777777" w:rsidTr="008A5F0F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64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5FD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5D6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1FA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A26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42B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65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AFC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112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5D5CBE" w:rsidRPr="00F10431" w14:paraId="2231B643" w14:textId="77777777" w:rsidTr="008A5F0F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F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A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DA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0D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3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F1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3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C8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8F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42DA0DD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EF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11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2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3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BFE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A2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B7A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7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88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DD46830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E3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0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D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4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16F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03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B6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77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4D7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0149DAC9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C09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5C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B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15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4BA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EE3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4B1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C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8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6E520D2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FB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D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65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DD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CF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525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57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2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8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9D0A919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F90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21C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13B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0E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A8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65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B8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C7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72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1B69CCC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FD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F94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1E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5FF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C9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37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D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A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A7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B05AC9E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1F9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C9D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26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E9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0E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14C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1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7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88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49D34EB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99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61D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9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5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0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B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6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1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B8D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B6CC2BA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F31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6DE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D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F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B7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E9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D6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AF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69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167763D1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5D5CBE" w:rsidRPr="00F10431" w14:paraId="5D2D620C" w14:textId="77777777" w:rsidTr="008A5F0F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01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84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11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4E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564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43E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BC4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E04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367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5D5CBE" w:rsidRPr="00F10431" w14:paraId="153C36D0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90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B6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5B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7B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4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5A4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05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42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4BA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6C5BE11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87A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7F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8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68 681,6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9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63 825,15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E04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2B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F4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04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F0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3C9910D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70C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ED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90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84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1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9E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DE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0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860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CEDC092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4E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05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39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9A8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0B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269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3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86 от </w:t>
            </w:r>
            <w:proofErr w:type="gramStart"/>
            <w:r w:rsidRPr="00F10431">
              <w:rPr>
                <w:color w:val="000000"/>
              </w:rPr>
              <w:t>16.12.2019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3E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C0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254B898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8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67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6-10-120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C8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55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3B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52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0D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4936F64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5C91D8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6B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3F2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5791E207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A1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F9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4D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97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49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62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2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6E1E2CC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16A7A3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47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F86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6DB0B35" w14:textId="77777777" w:rsidTr="008A5F0F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0E3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95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99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30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AFF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A16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E6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38EF6A3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53CAC2A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87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CB2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8D307FB" w14:textId="77777777" w:rsidTr="008A5F0F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13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4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Нерегулируемый пешеходный переход на автомобильной дороге с. Чемодановка -с.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C20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C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33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BF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0BA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59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D2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2E60578" w14:textId="77777777" w:rsidR="005D5CBE" w:rsidRPr="00F10431" w:rsidRDefault="005D5CBE" w:rsidP="005D5CBE">
      <w:pPr>
        <w:jc w:val="center"/>
        <w:rPr>
          <w:color w:val="000000"/>
        </w:rPr>
        <w:sectPr w:rsidR="005D5CBE" w:rsidRPr="00F10431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212"/>
        <w:gridCol w:w="2193"/>
        <w:gridCol w:w="1417"/>
        <w:gridCol w:w="1418"/>
        <w:gridCol w:w="1701"/>
        <w:gridCol w:w="1701"/>
        <w:gridCol w:w="2551"/>
        <w:gridCol w:w="2552"/>
        <w:gridCol w:w="1842"/>
        <w:gridCol w:w="298"/>
      </w:tblGrid>
      <w:tr w:rsidR="005D5CBE" w:rsidRPr="00F10431" w14:paraId="46715E68" w14:textId="77777777" w:rsidTr="008A5F0F">
        <w:trPr>
          <w:gridAfter w:val="1"/>
          <w:wAfter w:w="298" w:type="dxa"/>
          <w:trHeight w:val="277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BE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88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5F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129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42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AD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071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80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EB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5D5CBE" w:rsidRPr="00F10431" w14:paraId="34952B3B" w14:textId="77777777" w:rsidTr="008A5F0F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8C6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65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92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6C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43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F79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BA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F1C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198B73A9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15E0CFB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27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7A2F5A95" w14:textId="77777777" w:rsidTr="008A5F0F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4E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2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CE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B74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738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5C6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BAC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34D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0CCD2E1D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366EB9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ED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670153DA" w14:textId="77777777" w:rsidTr="008A5F0F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F6C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7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1D3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2F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08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B8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953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566C2D8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EEF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2A7B86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7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24C565B7" w14:textId="77777777" w:rsidTr="008A5F0F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B95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FED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E5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63D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20B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5AA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C09F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07FD4D7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561A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31A0D9B2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02CC48A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61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7783CD4" w14:textId="77777777" w:rsidTr="008A5F0F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10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15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Трактор </w:t>
            </w:r>
            <w:proofErr w:type="spellStart"/>
            <w:r w:rsidRPr="00F10431">
              <w:rPr>
                <w:color w:val="000000"/>
              </w:rPr>
              <w:t>Беларус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77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F2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BA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2FC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C24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797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1F1517F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F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39054C18" w14:textId="77777777" w:rsidTr="008A5F0F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437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94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F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F3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246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3C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663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АА899323 УМ53-28</w:t>
            </w:r>
          </w:p>
          <w:p w14:paraId="312738D2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8BB967F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F89678B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35561E6E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3DA411F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27010FF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3811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7849CC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75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10F30CFD" w14:textId="77777777" w:rsidTr="008A5F0F">
        <w:trPr>
          <w:gridAfter w:val="1"/>
          <w:wAfter w:w="298" w:type="dxa"/>
          <w:trHeight w:val="110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3F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07D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B9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FC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B6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9996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CE6F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41FB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4E4E02DD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21D0B978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F67FA9F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330691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6A1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14:paraId="327FFC82" w14:textId="77777777" w:rsidTr="008A5F0F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4" w:type="dxa"/>
          <w:trHeight w:val="100"/>
        </w:trPr>
        <w:tc>
          <w:tcPr>
            <w:tcW w:w="15885" w:type="dxa"/>
            <w:gridSpan w:val="10"/>
          </w:tcPr>
          <w:p w14:paraId="5745F976" w14:textId="77777777" w:rsidR="005D5CBE" w:rsidRDefault="005D5CBE" w:rsidP="008A5F0F">
            <w:pPr>
              <w:jc w:val="center"/>
              <w:rPr>
                <w:color w:val="000000"/>
              </w:rPr>
            </w:pPr>
          </w:p>
        </w:tc>
      </w:tr>
      <w:tr w:rsidR="005D5CBE" w:rsidRPr="00F10431" w14:paraId="625787DE" w14:textId="77777777" w:rsidTr="008A5F0F">
        <w:trPr>
          <w:gridAfter w:val="1"/>
          <w:wAfter w:w="298" w:type="dxa"/>
          <w:trHeight w:val="231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DC7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C2B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4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C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CF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2CB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0B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ВЕ 663225</w:t>
            </w:r>
            <w:r w:rsidRPr="00F10431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B6F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1171B68D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274F133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6B561149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FE1FC9A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BA48D1D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72C68453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44CF487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8E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5D5CBE" w:rsidRPr="00F10431" w14:paraId="4478F373" w14:textId="77777777" w:rsidTr="008A5F0F">
        <w:trPr>
          <w:gridAfter w:val="1"/>
          <w:wAfter w:w="298" w:type="dxa"/>
          <w:trHeight w:val="66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27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4ED" w14:textId="77777777" w:rsidR="005D5CBE" w:rsidRPr="00986094" w:rsidRDefault="005D5CBE" w:rsidP="008A5F0F">
            <w:pPr>
              <w:jc w:val="center"/>
              <w:rPr>
                <w:sz w:val="18"/>
                <w:szCs w:val="18"/>
              </w:rPr>
            </w:pPr>
            <w:r w:rsidRPr="00986094">
              <w:rPr>
                <w:sz w:val="18"/>
                <w:szCs w:val="18"/>
              </w:rPr>
              <w:t>Автомобиль</w:t>
            </w:r>
          </w:p>
          <w:p w14:paraId="01F04F6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986094">
              <w:rPr>
                <w:sz w:val="18"/>
                <w:szCs w:val="18"/>
                <w:lang w:val="en-US"/>
              </w:rPr>
              <w:t>LADA</w:t>
            </w:r>
            <w:r w:rsidRPr="00986094">
              <w:rPr>
                <w:sz w:val="18"/>
                <w:szCs w:val="18"/>
              </w:rPr>
              <w:t xml:space="preserve"> </w:t>
            </w:r>
            <w:proofErr w:type="spellStart"/>
            <w:r w:rsidRPr="00986094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986094">
              <w:rPr>
                <w:sz w:val="18"/>
                <w:szCs w:val="18"/>
              </w:rPr>
              <w:t xml:space="preserve"> </w:t>
            </w:r>
            <w:r w:rsidRPr="00986094">
              <w:rPr>
                <w:sz w:val="18"/>
                <w:szCs w:val="18"/>
                <w:lang w:val="en-US"/>
              </w:rPr>
              <w:t>Travel</w:t>
            </w:r>
            <w:r w:rsidRPr="00986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E94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F6A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80C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9A5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47F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212300-</w:t>
            </w:r>
            <w:proofErr w:type="gramStart"/>
            <w:r>
              <w:rPr>
                <w:sz w:val="18"/>
                <w:szCs w:val="18"/>
              </w:rPr>
              <w:t>80</w:t>
            </w:r>
            <w:r w:rsidRPr="00986094">
              <w:rPr>
                <w:sz w:val="18"/>
                <w:szCs w:val="18"/>
              </w:rPr>
              <w:t xml:space="preserve">  Т</w:t>
            </w:r>
            <w:proofErr w:type="gramEnd"/>
            <w:r w:rsidRPr="00986094">
              <w:rPr>
                <w:sz w:val="18"/>
                <w:szCs w:val="18"/>
              </w:rPr>
              <w:t xml:space="preserve"> 410 ВЕ 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27B" w14:textId="77777777" w:rsidR="005D5CBE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25735651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54C33828" w14:textId="77777777" w:rsidR="005D5CBE" w:rsidRDefault="005D5CBE" w:rsidP="008A5F0F">
            <w:pPr>
              <w:jc w:val="center"/>
              <w:rPr>
                <w:color w:val="000000"/>
              </w:rPr>
            </w:pPr>
          </w:p>
          <w:p w14:paraId="604E26BE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1ED7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F205858" w14:textId="77777777" w:rsidR="005D5CBE" w:rsidRPr="00F10431" w:rsidRDefault="005D5CBE" w:rsidP="005D5CBE">
      <w:pPr>
        <w:rPr>
          <w:color w:val="000000"/>
          <w:sz w:val="26"/>
          <w:szCs w:val="26"/>
        </w:rPr>
      </w:pPr>
    </w:p>
    <w:p w14:paraId="46EA1271" w14:textId="77777777" w:rsidR="005D5CBE" w:rsidRPr="00F10431" w:rsidRDefault="005D5CBE" w:rsidP="005D5CBE">
      <w:pPr>
        <w:rPr>
          <w:color w:val="000000"/>
          <w:sz w:val="26"/>
          <w:szCs w:val="26"/>
        </w:rPr>
      </w:pPr>
    </w:p>
    <w:p w14:paraId="1CD2573D" w14:textId="77777777" w:rsidR="005D5CBE" w:rsidRPr="00F10431" w:rsidRDefault="005D5CBE" w:rsidP="005D5CBE">
      <w:pPr>
        <w:rPr>
          <w:color w:val="000000"/>
          <w:sz w:val="26"/>
          <w:szCs w:val="26"/>
        </w:rPr>
        <w:sectPr w:rsidR="005D5CBE" w:rsidRPr="00F10431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14:paraId="4C697F00" w14:textId="77777777" w:rsidR="005D5CBE" w:rsidRPr="00F10431" w:rsidRDefault="005D5CBE" w:rsidP="005D5CBE">
      <w:pPr>
        <w:spacing w:after="120"/>
        <w:jc w:val="center"/>
        <w:rPr>
          <w:color w:val="000000"/>
          <w:sz w:val="26"/>
          <w:szCs w:val="26"/>
        </w:rPr>
      </w:pPr>
      <w:r w:rsidRPr="00F10431">
        <w:rPr>
          <w:color w:val="000000"/>
          <w:sz w:val="26"/>
          <w:szCs w:val="26"/>
        </w:rPr>
        <w:lastRenderedPageBreak/>
        <w:t>Раздел </w:t>
      </w:r>
      <w:r w:rsidRPr="00F10431">
        <w:rPr>
          <w:color w:val="000000"/>
          <w:sz w:val="26"/>
          <w:szCs w:val="26"/>
          <w:lang w:val="en-US"/>
        </w:rPr>
        <w:t>III</w:t>
      </w:r>
      <w:r w:rsidRPr="00F10431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5D5CBE" w:rsidRPr="00F10431" w14:paraId="3B111745" w14:textId="77777777" w:rsidTr="008A5F0F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F38D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25D0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823D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4ABC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C96B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CD6A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102F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C025" w14:textId="77777777" w:rsidR="005D5CBE" w:rsidRPr="00F10431" w:rsidRDefault="005D5CBE" w:rsidP="008A5F0F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5D5CBE" w:rsidRPr="00F10431" w14:paraId="1D763C23" w14:textId="77777777" w:rsidTr="008A5F0F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8504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A0DB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A018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6479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7928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CF78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0390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8467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8</w:t>
            </w:r>
          </w:p>
        </w:tc>
      </w:tr>
      <w:tr w:rsidR="005D5CBE" w:rsidRPr="00F10431" w14:paraId="71DBCD66" w14:textId="77777777" w:rsidTr="008A5F0F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C096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5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4AD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410B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1205800002011</w:t>
            </w:r>
          </w:p>
          <w:p w14:paraId="1FAD3783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616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ПОСТАНОВЛЕНИЕ</w:t>
            </w:r>
          </w:p>
          <w:p w14:paraId="0E9F6FF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12</w:t>
            </w:r>
          </w:p>
          <w:p w14:paraId="159783F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72C5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D9D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F049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</w:tr>
      <w:tr w:rsidR="005D5CBE" w:rsidRPr="00F10431" w14:paraId="76105243" w14:textId="77777777" w:rsidTr="008A5F0F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AB1" w14:textId="77777777" w:rsidR="005D5CBE" w:rsidRPr="00F10431" w:rsidRDefault="005D5CBE" w:rsidP="008A5F0F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DCD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Общество с ограниченной ответственностью «Сосновское жилищно-коммунальное хозяйство»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C57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C632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1065809033685</w:t>
            </w:r>
          </w:p>
          <w:p w14:paraId="2F521CB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8D4A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56E8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9 900,00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C20C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0FF0" w14:textId="77777777" w:rsidR="005D5CBE" w:rsidRPr="00F10431" w:rsidRDefault="005D5CBE" w:rsidP="008A5F0F">
            <w:pPr>
              <w:jc w:val="center"/>
              <w:rPr>
                <w:color w:val="000000"/>
              </w:rPr>
            </w:pPr>
          </w:p>
        </w:tc>
      </w:tr>
    </w:tbl>
    <w:p w14:paraId="6B30B9B7" w14:textId="77777777" w:rsidR="005D5CBE" w:rsidRPr="00F10431" w:rsidRDefault="005D5CBE" w:rsidP="005D5CBE"/>
    <w:p w14:paraId="4751988B" w14:textId="77777777" w:rsidR="005D5CBE" w:rsidRPr="00F10431" w:rsidRDefault="005D5CBE" w:rsidP="005D5CBE">
      <w:pPr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14:paraId="2055D81A" w14:textId="77777777" w:rsidR="005D5CBE" w:rsidRPr="00647069" w:rsidRDefault="005D5CBE" w:rsidP="005D5CBE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14A291D0" w14:textId="77777777" w:rsidR="005D5CBE" w:rsidRDefault="005D5CBE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5D5CBE" w:rsidSect="005D5CBE">
      <w:headerReference w:type="default" r:id="rId9"/>
      <w:pgSz w:w="16838" w:h="11906" w:orient="landscape"/>
      <w:pgMar w:top="1077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10CF" w14:textId="77777777" w:rsidR="00100263" w:rsidRDefault="00100263">
      <w:r>
        <w:separator/>
      </w:r>
    </w:p>
  </w:endnote>
  <w:endnote w:type="continuationSeparator" w:id="0">
    <w:p w14:paraId="7E32ED9D" w14:textId="77777777" w:rsidR="00100263" w:rsidRDefault="0010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C2BB" w14:textId="77777777" w:rsidR="00100263" w:rsidRDefault="00100263">
      <w:r>
        <w:separator/>
      </w:r>
    </w:p>
  </w:footnote>
  <w:footnote w:type="continuationSeparator" w:id="0">
    <w:p w14:paraId="693B8D4C" w14:textId="77777777" w:rsidR="00100263" w:rsidRDefault="0010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6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5783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38670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2024-12-27T06:29:00Z</dcterms:created>
  <dcterms:modified xsi:type="dcterms:W3CDTF">2024-12-27T06:29:00Z</dcterms:modified>
</cp:coreProperties>
</file>