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1413" w14:textId="333F13C3"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834E9C">
        <w:rPr>
          <w:color w:val="C00000"/>
          <w:sz w:val="24"/>
          <w:szCs w:val="24"/>
        </w:rPr>
        <w:t>1</w:t>
      </w:r>
      <w:r w:rsidR="007E0A29">
        <w:rPr>
          <w:color w:val="C00000"/>
          <w:sz w:val="24"/>
          <w:szCs w:val="24"/>
        </w:rPr>
        <w:t>2</w:t>
      </w:r>
      <w:r w:rsidR="000F5179">
        <w:rPr>
          <w:color w:val="C00000"/>
          <w:sz w:val="24"/>
          <w:szCs w:val="24"/>
        </w:rPr>
        <w:t>6</w:t>
      </w:r>
      <w:r w:rsidR="00EF1DCF">
        <w:rPr>
          <w:color w:val="C00000"/>
          <w:sz w:val="24"/>
          <w:szCs w:val="24"/>
        </w:rPr>
        <w:t xml:space="preserve"> </w:t>
      </w:r>
      <w:r w:rsidR="000B1977">
        <w:rPr>
          <w:color w:val="C00000"/>
          <w:sz w:val="24"/>
          <w:szCs w:val="24"/>
        </w:rPr>
        <w:t xml:space="preserve">от </w:t>
      </w:r>
      <w:r w:rsidR="007E0A29">
        <w:rPr>
          <w:color w:val="C00000"/>
          <w:sz w:val="24"/>
          <w:szCs w:val="24"/>
        </w:rPr>
        <w:t>27</w:t>
      </w:r>
      <w:r w:rsidR="00AA16C1">
        <w:rPr>
          <w:color w:val="C00000"/>
          <w:sz w:val="24"/>
          <w:szCs w:val="24"/>
        </w:rPr>
        <w:t>.</w:t>
      </w:r>
      <w:r w:rsidR="00F70D9B">
        <w:rPr>
          <w:color w:val="C00000"/>
          <w:sz w:val="24"/>
          <w:szCs w:val="24"/>
        </w:rPr>
        <w:t>1</w:t>
      </w:r>
      <w:r w:rsidR="00396AF6">
        <w:rPr>
          <w:color w:val="C00000"/>
          <w:sz w:val="24"/>
          <w:szCs w:val="24"/>
        </w:rPr>
        <w:t>2</w:t>
      </w:r>
      <w:r w:rsidRPr="00DD5413">
        <w:rPr>
          <w:color w:val="C00000"/>
          <w:sz w:val="24"/>
          <w:szCs w:val="24"/>
        </w:rPr>
        <w:t>.20</w:t>
      </w:r>
      <w:r>
        <w:rPr>
          <w:color w:val="C00000"/>
          <w:sz w:val="24"/>
          <w:szCs w:val="24"/>
        </w:rPr>
        <w:t>2</w:t>
      </w:r>
      <w:r w:rsidR="00D43385">
        <w:rPr>
          <w:color w:val="C00000"/>
          <w:sz w:val="24"/>
          <w:szCs w:val="24"/>
        </w:rPr>
        <w:t>4</w:t>
      </w:r>
      <w:r w:rsidRPr="00DD5413">
        <w:rPr>
          <w:color w:val="C00000"/>
          <w:sz w:val="24"/>
          <w:szCs w:val="24"/>
        </w:rPr>
        <w:t xml:space="preserve"> года</w:t>
      </w:r>
      <w:r w:rsidRPr="00C06E3C">
        <w:rPr>
          <w:sz w:val="24"/>
          <w:szCs w:val="24"/>
        </w:rPr>
        <w:t xml:space="preserve">                      с. Сосновка                               «Бесплатно»             </w:t>
      </w:r>
    </w:p>
    <w:p w14:paraId="382D1610" w14:textId="77777777" w:rsidR="0039731E" w:rsidRPr="009D0E13" w:rsidRDefault="0039731E" w:rsidP="0039731E">
      <w:pPr>
        <w:jc w:val="center"/>
        <w:rPr>
          <w:b/>
          <w:i/>
          <w:sz w:val="16"/>
          <w:szCs w:val="16"/>
        </w:rPr>
      </w:pPr>
    </w:p>
    <w:p w14:paraId="34B432A3" w14:textId="77777777" w:rsidR="0039731E" w:rsidRPr="00B9470B" w:rsidRDefault="0039731E" w:rsidP="0039731E">
      <w:pPr>
        <w:jc w:val="center"/>
        <w:rPr>
          <w:b/>
          <w:i/>
          <w:sz w:val="28"/>
          <w:szCs w:val="28"/>
        </w:rPr>
      </w:pPr>
      <w:r w:rsidRPr="00B9470B">
        <w:rPr>
          <w:b/>
          <w:i/>
          <w:sz w:val="28"/>
          <w:szCs w:val="28"/>
        </w:rPr>
        <w:t>СЕЛЬСКИЕ    ВЕДОМОСТИ</w:t>
      </w:r>
    </w:p>
    <w:p w14:paraId="0007745B" w14:textId="77777777" w:rsidR="0039731E" w:rsidRPr="00111461" w:rsidRDefault="0039731E" w:rsidP="0039731E">
      <w:pPr>
        <w:jc w:val="center"/>
        <w:rPr>
          <w:b/>
          <w:i/>
          <w:sz w:val="16"/>
          <w:szCs w:val="16"/>
        </w:rPr>
      </w:pPr>
    </w:p>
    <w:p w14:paraId="39077211" w14:textId="77777777"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14:paraId="6DAFDA0E" w14:textId="77777777" w:rsidR="0073721E" w:rsidRDefault="0073721E" w:rsidP="0039731E">
      <w:pPr>
        <w:jc w:val="center"/>
        <w:rPr>
          <w:b/>
          <w:i/>
          <w:sz w:val="27"/>
          <w:szCs w:val="27"/>
        </w:rPr>
      </w:pPr>
    </w:p>
    <w:p w14:paraId="0E4D3770" w14:textId="77777777" w:rsidR="00C0494A" w:rsidRDefault="00C0494A" w:rsidP="0039731E">
      <w:pPr>
        <w:pStyle w:val="af1"/>
        <w:spacing w:after="0"/>
        <w:ind w:left="0"/>
      </w:pPr>
      <w:bookmarkStart w:id="0" w:name="sub_1000"/>
    </w:p>
    <w:p w14:paraId="435469FA" w14:textId="77777777" w:rsidR="00A02043" w:rsidRPr="00D8386C" w:rsidRDefault="00A02043" w:rsidP="00A02043">
      <w:pPr>
        <w:ind w:right="-1"/>
        <w:jc w:val="center"/>
      </w:pPr>
    </w:p>
    <w:p w14:paraId="18726EB2" w14:textId="77777777"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2848" behindDoc="0" locked="0" layoutInCell="1" allowOverlap="1" wp14:anchorId="75119815" wp14:editId="3F044D59">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14:paraId="790D5217" w14:textId="77777777" w:rsidR="00C656F7" w:rsidRDefault="00C656F7" w:rsidP="00C656F7">
      <w:pPr>
        <w:jc w:val="center"/>
        <w:rPr>
          <w:b/>
          <w:bCs/>
          <w:sz w:val="36"/>
          <w:szCs w:val="36"/>
        </w:rPr>
      </w:pPr>
    </w:p>
    <w:p w14:paraId="0F133BBD" w14:textId="77777777" w:rsidR="00C656F7" w:rsidRPr="00AF35EA" w:rsidRDefault="00C656F7" w:rsidP="00C656F7">
      <w:pPr>
        <w:jc w:val="center"/>
        <w:rPr>
          <w:b/>
          <w:bCs/>
          <w:sz w:val="36"/>
          <w:szCs w:val="36"/>
        </w:rPr>
      </w:pPr>
    </w:p>
    <w:p w14:paraId="6FE76D0B" w14:textId="77777777"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14:paraId="1C4F1F5B" w14:textId="77777777" w:rsidR="00C656F7" w:rsidRPr="00AF35EA" w:rsidRDefault="00C656F7" w:rsidP="00C656F7">
      <w:pPr>
        <w:jc w:val="center"/>
        <w:rPr>
          <w:b/>
          <w:bCs/>
          <w:sz w:val="28"/>
          <w:szCs w:val="28"/>
        </w:rPr>
      </w:pPr>
      <w:r w:rsidRPr="00AF35EA">
        <w:rPr>
          <w:b/>
          <w:bCs/>
          <w:sz w:val="28"/>
          <w:szCs w:val="28"/>
        </w:rPr>
        <w:t>СОСНОВСКОГО СЕЛЬСОВЕТА</w:t>
      </w:r>
    </w:p>
    <w:p w14:paraId="2272B051" w14:textId="77777777" w:rsidR="00C656F7" w:rsidRPr="00AF35EA" w:rsidRDefault="00C656F7" w:rsidP="00C656F7">
      <w:pPr>
        <w:jc w:val="center"/>
        <w:rPr>
          <w:b/>
          <w:bCs/>
          <w:sz w:val="28"/>
          <w:szCs w:val="28"/>
        </w:rPr>
      </w:pPr>
      <w:r w:rsidRPr="00AF35EA">
        <w:rPr>
          <w:b/>
          <w:bCs/>
          <w:sz w:val="28"/>
          <w:szCs w:val="28"/>
        </w:rPr>
        <w:t xml:space="preserve">БЕССОНОВСКОГО РАЙОНА </w:t>
      </w:r>
    </w:p>
    <w:p w14:paraId="24E2C721" w14:textId="77777777" w:rsidR="00C656F7" w:rsidRPr="00AF35EA" w:rsidRDefault="00C656F7" w:rsidP="00C656F7">
      <w:pPr>
        <w:jc w:val="center"/>
        <w:rPr>
          <w:b/>
          <w:bCs/>
          <w:sz w:val="28"/>
          <w:szCs w:val="28"/>
        </w:rPr>
      </w:pPr>
      <w:r w:rsidRPr="00AF35EA">
        <w:rPr>
          <w:b/>
          <w:bCs/>
          <w:sz w:val="28"/>
          <w:szCs w:val="28"/>
        </w:rPr>
        <w:t>ПЕНЗЕНСКОЙ ОБЛАСТИ</w:t>
      </w:r>
    </w:p>
    <w:p w14:paraId="2AFDFD34" w14:textId="77777777" w:rsidR="00C656F7" w:rsidRPr="00AF35EA" w:rsidRDefault="00C656F7" w:rsidP="00C656F7">
      <w:pPr>
        <w:jc w:val="center"/>
        <w:rPr>
          <w:b/>
          <w:bCs/>
          <w:sz w:val="36"/>
          <w:szCs w:val="36"/>
        </w:rPr>
      </w:pPr>
      <w:r w:rsidRPr="00AF35EA">
        <w:rPr>
          <w:b/>
          <w:bCs/>
          <w:sz w:val="28"/>
          <w:szCs w:val="28"/>
        </w:rPr>
        <w:t>СЕДЬМОГО СОЗЫВА</w:t>
      </w:r>
    </w:p>
    <w:p w14:paraId="6CE780EA" w14:textId="77777777" w:rsidR="00C656F7" w:rsidRPr="00AF35EA" w:rsidRDefault="00C656F7" w:rsidP="00C656F7">
      <w:pPr>
        <w:spacing w:before="240" w:after="60"/>
        <w:jc w:val="center"/>
        <w:outlineLvl w:val="0"/>
        <w:rPr>
          <w:bCs/>
          <w:sz w:val="36"/>
          <w:szCs w:val="36"/>
        </w:rPr>
      </w:pPr>
      <w:r w:rsidRPr="00AF35EA">
        <w:rPr>
          <w:bCs/>
          <w:sz w:val="36"/>
          <w:szCs w:val="36"/>
        </w:rPr>
        <w:t>РЕШЕНИЕ</w:t>
      </w:r>
    </w:p>
    <w:p w14:paraId="084986B9" w14:textId="2EC5C6A2" w:rsidR="00C656F7" w:rsidRPr="00054D3F" w:rsidRDefault="00C656F7" w:rsidP="00C656F7">
      <w:pPr>
        <w:spacing w:before="240" w:after="60"/>
        <w:jc w:val="center"/>
        <w:outlineLvl w:val="0"/>
        <w:rPr>
          <w:bCs/>
          <w:sz w:val="24"/>
          <w:szCs w:val="24"/>
        </w:rPr>
      </w:pPr>
      <w:r w:rsidRPr="00054D3F">
        <w:rPr>
          <w:bCs/>
          <w:sz w:val="24"/>
          <w:szCs w:val="24"/>
        </w:rPr>
        <w:t xml:space="preserve">от </w:t>
      </w:r>
      <w:r w:rsidR="007E0A29">
        <w:rPr>
          <w:b/>
          <w:bCs/>
          <w:i/>
          <w:sz w:val="24"/>
          <w:szCs w:val="24"/>
          <w:u w:val="single"/>
        </w:rPr>
        <w:t>26</w:t>
      </w:r>
      <w:r w:rsidR="00AA16C1" w:rsidRPr="00054D3F">
        <w:rPr>
          <w:b/>
          <w:bCs/>
          <w:i/>
          <w:sz w:val="24"/>
          <w:szCs w:val="24"/>
          <w:u w:val="single"/>
        </w:rPr>
        <w:t>.</w:t>
      </w:r>
      <w:r w:rsidR="00396AF6">
        <w:rPr>
          <w:b/>
          <w:bCs/>
          <w:i/>
          <w:sz w:val="24"/>
          <w:szCs w:val="24"/>
          <w:u w:val="single"/>
        </w:rPr>
        <w:t>12</w:t>
      </w:r>
      <w:r w:rsidRPr="00054D3F">
        <w:rPr>
          <w:b/>
          <w:bCs/>
          <w:i/>
          <w:sz w:val="24"/>
          <w:szCs w:val="24"/>
          <w:u w:val="single"/>
        </w:rPr>
        <w:t>.202</w:t>
      </w:r>
      <w:r w:rsidR="00D43385" w:rsidRPr="00054D3F">
        <w:rPr>
          <w:b/>
          <w:bCs/>
          <w:i/>
          <w:sz w:val="24"/>
          <w:szCs w:val="24"/>
          <w:u w:val="single"/>
        </w:rPr>
        <w:t>4</w:t>
      </w:r>
      <w:r w:rsidRPr="00054D3F">
        <w:rPr>
          <w:b/>
          <w:bCs/>
          <w:i/>
          <w:sz w:val="24"/>
          <w:szCs w:val="24"/>
          <w:u w:val="single"/>
        </w:rPr>
        <w:t xml:space="preserve"> </w:t>
      </w:r>
      <w:r w:rsidR="00C83010" w:rsidRPr="00054D3F">
        <w:rPr>
          <w:bCs/>
          <w:sz w:val="24"/>
          <w:szCs w:val="24"/>
          <w:u w:val="single"/>
        </w:rPr>
        <w:t xml:space="preserve"> года №</w:t>
      </w:r>
      <w:r w:rsidR="00F70D9B">
        <w:rPr>
          <w:bCs/>
          <w:sz w:val="24"/>
          <w:szCs w:val="24"/>
          <w:u w:val="single"/>
        </w:rPr>
        <w:t xml:space="preserve"> </w:t>
      </w:r>
      <w:r w:rsidR="007E0A29">
        <w:rPr>
          <w:bCs/>
          <w:sz w:val="24"/>
          <w:szCs w:val="24"/>
          <w:u w:val="single"/>
        </w:rPr>
        <w:t>4</w:t>
      </w:r>
      <w:r w:rsidR="000F5179">
        <w:rPr>
          <w:bCs/>
          <w:sz w:val="24"/>
          <w:szCs w:val="24"/>
          <w:u w:val="single"/>
        </w:rPr>
        <w:t>4</w:t>
      </w:r>
      <w:r w:rsidR="007E0A29">
        <w:rPr>
          <w:bCs/>
          <w:sz w:val="24"/>
          <w:szCs w:val="24"/>
          <w:u w:val="single"/>
        </w:rPr>
        <w:t>-7/8</w:t>
      </w:r>
    </w:p>
    <w:p w14:paraId="092E4BB8" w14:textId="1F507430" w:rsidR="00EF1DCF" w:rsidRDefault="00AF35EA" w:rsidP="00EF1DCF">
      <w:pPr>
        <w:spacing w:before="240" w:after="60"/>
        <w:jc w:val="center"/>
        <w:outlineLvl w:val="0"/>
        <w:rPr>
          <w:b/>
          <w:bCs/>
          <w:i/>
          <w:sz w:val="22"/>
          <w:szCs w:val="22"/>
        </w:rPr>
      </w:pPr>
      <w:r w:rsidRPr="006B7169">
        <w:rPr>
          <w:b/>
          <w:bCs/>
          <w:i/>
          <w:sz w:val="22"/>
          <w:szCs w:val="22"/>
        </w:rPr>
        <w:t>с. Сосновка</w:t>
      </w:r>
    </w:p>
    <w:p w14:paraId="598B441F" w14:textId="77777777" w:rsidR="000F5179" w:rsidRDefault="000F5179" w:rsidP="000F5179">
      <w:pPr>
        <w:jc w:val="center"/>
        <w:rPr>
          <w:b/>
          <w:bCs/>
          <w:sz w:val="28"/>
          <w:szCs w:val="28"/>
        </w:rPr>
      </w:pPr>
      <w:r>
        <w:rPr>
          <w:b/>
          <w:bCs/>
          <w:sz w:val="28"/>
          <w:szCs w:val="28"/>
        </w:rPr>
        <w:t>«О бюджете  Сосновского сельсовета Бессоновского района Пензенской области на 2025 и плановый период 2026 и 2027 годов»</w:t>
      </w:r>
    </w:p>
    <w:p w14:paraId="4EC140D0" w14:textId="77777777" w:rsidR="000F5179" w:rsidRPr="006A48E1" w:rsidRDefault="000F5179" w:rsidP="000F5179">
      <w:pPr>
        <w:jc w:val="both"/>
        <w:rPr>
          <w:sz w:val="16"/>
          <w:szCs w:val="16"/>
        </w:rPr>
      </w:pPr>
    </w:p>
    <w:p w14:paraId="66E04673" w14:textId="77777777" w:rsidR="000F5179" w:rsidRPr="00217954" w:rsidRDefault="000F5179" w:rsidP="000F5179">
      <w:pPr>
        <w:ind w:firstLine="540"/>
        <w:jc w:val="both"/>
        <w:rPr>
          <w:b/>
          <w:bCs/>
          <w:sz w:val="28"/>
          <w:szCs w:val="28"/>
        </w:rPr>
      </w:pPr>
      <w:r>
        <w:rPr>
          <w:sz w:val="28"/>
          <w:szCs w:val="28"/>
        </w:rPr>
        <w:tab/>
        <w:t>Рассмотрев и обсудив проект бюджета Сосновского сельсовета Бессоновского района Пензенской области на 2024 год и плановый период 2025  2026 годов, руководствуясь Бюджетным кодексом Российской Федерации и Уставом Сосновского сельсовета Бессоновского района Пензенской области,</w:t>
      </w:r>
      <w:r w:rsidRPr="006A48E1">
        <w:rPr>
          <w:b/>
          <w:bCs/>
          <w:sz w:val="28"/>
          <w:szCs w:val="28"/>
        </w:rPr>
        <w:t xml:space="preserve"> </w:t>
      </w:r>
      <w:r w:rsidRPr="006A48E1">
        <w:rPr>
          <w:bCs/>
          <w:sz w:val="28"/>
          <w:szCs w:val="28"/>
        </w:rPr>
        <w:t xml:space="preserve">Комитет местного самоуправления </w:t>
      </w:r>
      <w:r w:rsidRPr="006A48E1">
        <w:rPr>
          <w:sz w:val="28"/>
          <w:szCs w:val="28"/>
        </w:rPr>
        <w:t>Сосновского сельсовета                Бессоновского района Пензенской области</w:t>
      </w:r>
      <w:r>
        <w:rPr>
          <w:b/>
          <w:sz w:val="28"/>
          <w:szCs w:val="28"/>
        </w:rPr>
        <w:t xml:space="preserve"> </w:t>
      </w:r>
      <w:r>
        <w:rPr>
          <w:b/>
          <w:bCs/>
          <w:sz w:val="28"/>
          <w:szCs w:val="28"/>
        </w:rPr>
        <w:t>р е ш и л:</w:t>
      </w:r>
    </w:p>
    <w:p w14:paraId="44FB9047" w14:textId="77777777" w:rsidR="000F5179" w:rsidRDefault="000F5179" w:rsidP="000F5179">
      <w:pPr>
        <w:pStyle w:val="4"/>
        <w:keepLines/>
        <w:widowControl/>
        <w:numPr>
          <w:ilvl w:val="3"/>
          <w:numId w:val="48"/>
        </w:numPr>
        <w:tabs>
          <w:tab w:val="clear" w:pos="0"/>
        </w:tabs>
        <w:spacing w:before="0" w:after="0"/>
        <w:ind w:left="0" w:firstLine="504"/>
        <w:jc w:val="both"/>
      </w:pPr>
      <w:bookmarkStart w:id="1" w:name="_Toc164233559"/>
      <w:r>
        <w:t>Статья 1. Основные характеристики бюджета  Сосновского сельсовета Бессоновского района Пензенской области на 20</w:t>
      </w:r>
      <w:bookmarkEnd w:id="1"/>
      <w:r>
        <w:t>25 год и плановый период 2026 и 2027 годов.</w:t>
      </w:r>
    </w:p>
    <w:p w14:paraId="01DAE038" w14:textId="77777777" w:rsidR="000F5179" w:rsidRDefault="000F5179" w:rsidP="000F5179">
      <w:pPr>
        <w:pStyle w:val="ConsPlusNormal"/>
        <w:ind w:firstLine="567"/>
        <w:jc w:val="both"/>
      </w:pPr>
      <w:r>
        <w:t>1. Утвердить основные характеристики бюджета</w:t>
      </w:r>
      <w:r>
        <w:rPr>
          <w:b/>
        </w:rPr>
        <w:t xml:space="preserve"> </w:t>
      </w:r>
      <w:r>
        <w:t>Сосновского сельсовета Бессоновского района Пензенской области</w:t>
      </w:r>
      <w:r>
        <w:rPr>
          <w:b/>
        </w:rPr>
        <w:t xml:space="preserve"> </w:t>
      </w:r>
      <w:r>
        <w:t>на 2025 год:</w:t>
      </w:r>
    </w:p>
    <w:p w14:paraId="44D87173" w14:textId="77777777" w:rsidR="000F5179" w:rsidRPr="0004130D" w:rsidRDefault="000F5179" w:rsidP="000F5179">
      <w:pPr>
        <w:jc w:val="both"/>
        <w:rPr>
          <w:sz w:val="28"/>
          <w:szCs w:val="28"/>
        </w:rPr>
      </w:pPr>
      <w:r w:rsidRPr="00950DC8">
        <w:rPr>
          <w:sz w:val="28"/>
          <w:szCs w:val="28"/>
        </w:rPr>
        <w:t xml:space="preserve">1) прогнозируемый общий объем доходов бюджета  Сосновского сельсовета Бессоновского </w:t>
      </w:r>
      <w:r w:rsidRPr="0004130D">
        <w:rPr>
          <w:sz w:val="28"/>
          <w:szCs w:val="28"/>
        </w:rPr>
        <w:t xml:space="preserve">района Пензенской области в сумме  </w:t>
      </w:r>
      <w:r>
        <w:rPr>
          <w:sz w:val="28"/>
          <w:szCs w:val="28"/>
        </w:rPr>
        <w:t>15866,800</w:t>
      </w:r>
      <w:r w:rsidRPr="0004130D">
        <w:rPr>
          <w:sz w:val="28"/>
          <w:szCs w:val="28"/>
        </w:rPr>
        <w:t xml:space="preserve"> тыс. рублей;</w:t>
      </w:r>
    </w:p>
    <w:p w14:paraId="3E852FF5" w14:textId="77777777" w:rsidR="000F5179" w:rsidRPr="0004130D" w:rsidRDefault="000F5179" w:rsidP="000F5179">
      <w:pPr>
        <w:jc w:val="both"/>
        <w:rPr>
          <w:sz w:val="28"/>
          <w:szCs w:val="28"/>
        </w:rPr>
      </w:pPr>
      <w:r w:rsidRPr="0004130D">
        <w:rPr>
          <w:sz w:val="28"/>
          <w:szCs w:val="28"/>
        </w:rPr>
        <w:t xml:space="preserve">2) общий объем расходов бюджета Сосновского  сельсовета Бессоновского района Пензенской области в сумме </w:t>
      </w:r>
      <w:r>
        <w:rPr>
          <w:sz w:val="28"/>
          <w:szCs w:val="28"/>
        </w:rPr>
        <w:t>15866,800</w:t>
      </w:r>
      <w:r w:rsidRPr="0004130D">
        <w:rPr>
          <w:sz w:val="28"/>
          <w:szCs w:val="28"/>
        </w:rPr>
        <w:t xml:space="preserve"> тыс. рублей;</w:t>
      </w:r>
    </w:p>
    <w:p w14:paraId="168D990E" w14:textId="77777777" w:rsidR="000F5179" w:rsidRPr="0004130D" w:rsidRDefault="000F5179" w:rsidP="000F5179">
      <w:pPr>
        <w:jc w:val="both"/>
        <w:rPr>
          <w:sz w:val="28"/>
          <w:szCs w:val="28"/>
        </w:rPr>
      </w:pPr>
      <w:r w:rsidRPr="0004130D">
        <w:rPr>
          <w:sz w:val="28"/>
          <w:szCs w:val="28"/>
        </w:rPr>
        <w:t>3) размер резервного фонда Администрации Сосновского сельсовета Бессоновского района Пензенской области  в сумме 10,0 тыс.рублей;</w:t>
      </w:r>
    </w:p>
    <w:p w14:paraId="513579C3" w14:textId="77777777" w:rsidR="000F5179" w:rsidRPr="0004130D" w:rsidRDefault="000F5179" w:rsidP="000F5179">
      <w:pPr>
        <w:jc w:val="both"/>
        <w:rPr>
          <w:sz w:val="28"/>
          <w:szCs w:val="28"/>
        </w:rPr>
      </w:pPr>
      <w:r w:rsidRPr="0004130D">
        <w:rPr>
          <w:sz w:val="28"/>
          <w:szCs w:val="28"/>
        </w:rPr>
        <w:t>4) верхний предел муниципального внутреннего долга Сосновского сельсовета Бессоновского района Пензенской области на 1 января 2026 года равен 0,000 тыс. рублей;</w:t>
      </w:r>
    </w:p>
    <w:p w14:paraId="0B8D1937" w14:textId="77777777" w:rsidR="000F5179" w:rsidRPr="0004130D" w:rsidRDefault="000F5179" w:rsidP="000F5179">
      <w:pPr>
        <w:pStyle w:val="af9"/>
        <w:ind w:left="0" w:right="0" w:firstLine="0"/>
        <w:rPr>
          <w:szCs w:val="28"/>
        </w:rPr>
      </w:pPr>
      <w:r w:rsidRPr="0004130D">
        <w:rPr>
          <w:szCs w:val="28"/>
        </w:rPr>
        <w:t xml:space="preserve">5) прогнозируемый дефицит (профицит) бюджета Сосновского сельсовета Бессоновского района Пензенской области </w:t>
      </w:r>
      <w:r w:rsidRPr="0004130D">
        <w:rPr>
          <w:b/>
          <w:szCs w:val="28"/>
        </w:rPr>
        <w:t xml:space="preserve"> </w:t>
      </w:r>
      <w:r w:rsidRPr="0004130D">
        <w:rPr>
          <w:szCs w:val="28"/>
        </w:rPr>
        <w:t>в сумме 0,000 тыс. рублей.</w:t>
      </w:r>
    </w:p>
    <w:p w14:paraId="3F0D119F" w14:textId="77777777" w:rsidR="000F5179" w:rsidRPr="0004130D" w:rsidRDefault="000F5179" w:rsidP="000F5179">
      <w:pPr>
        <w:pStyle w:val="ConsPlusNormal"/>
        <w:ind w:firstLine="567"/>
        <w:jc w:val="both"/>
      </w:pPr>
      <w:r w:rsidRPr="0004130D">
        <w:t>2. Утвердить основные характеристики бюджета</w:t>
      </w:r>
      <w:r w:rsidRPr="0004130D">
        <w:rPr>
          <w:b/>
        </w:rPr>
        <w:t xml:space="preserve"> </w:t>
      </w:r>
      <w:r w:rsidRPr="0004130D">
        <w:t>Сосновского сельсовета Бессоновского района Пензенской области</w:t>
      </w:r>
      <w:r w:rsidRPr="0004130D">
        <w:rPr>
          <w:b/>
        </w:rPr>
        <w:t xml:space="preserve"> </w:t>
      </w:r>
      <w:r w:rsidRPr="0004130D">
        <w:t>на плановый период 2026 и 2027 годов:</w:t>
      </w:r>
    </w:p>
    <w:p w14:paraId="7369D4E7" w14:textId="77777777" w:rsidR="000F5179" w:rsidRPr="0004130D" w:rsidRDefault="000F5179" w:rsidP="000F5179">
      <w:pPr>
        <w:jc w:val="both"/>
        <w:rPr>
          <w:sz w:val="28"/>
          <w:szCs w:val="28"/>
        </w:rPr>
      </w:pPr>
      <w:r w:rsidRPr="0004130D">
        <w:rPr>
          <w:sz w:val="28"/>
          <w:szCs w:val="28"/>
        </w:rPr>
        <w:lastRenderedPageBreak/>
        <w:t xml:space="preserve">1) прогнозируемый общий объем доходов бюджета  Сосновского сельсовета Бессоновского района Пензенской области на 2026 год в сумме </w:t>
      </w:r>
      <w:r>
        <w:rPr>
          <w:sz w:val="28"/>
          <w:szCs w:val="28"/>
        </w:rPr>
        <w:t>16155,500</w:t>
      </w:r>
      <w:r w:rsidRPr="0004130D">
        <w:rPr>
          <w:sz w:val="28"/>
          <w:szCs w:val="28"/>
        </w:rPr>
        <w:t xml:space="preserve"> тыс. рублей, на 2027 год в сумме </w:t>
      </w:r>
      <w:r>
        <w:rPr>
          <w:sz w:val="28"/>
          <w:szCs w:val="28"/>
        </w:rPr>
        <w:t>16708,800</w:t>
      </w:r>
      <w:r w:rsidRPr="0004130D">
        <w:rPr>
          <w:sz w:val="28"/>
          <w:szCs w:val="28"/>
        </w:rPr>
        <w:t xml:space="preserve"> тыс. рублей;</w:t>
      </w:r>
    </w:p>
    <w:p w14:paraId="3E19A172" w14:textId="77777777" w:rsidR="000F5179" w:rsidRDefault="000F5179" w:rsidP="000F5179">
      <w:pPr>
        <w:jc w:val="both"/>
        <w:rPr>
          <w:sz w:val="28"/>
          <w:szCs w:val="28"/>
        </w:rPr>
      </w:pPr>
      <w:r w:rsidRPr="0004130D">
        <w:rPr>
          <w:sz w:val="28"/>
          <w:szCs w:val="28"/>
        </w:rPr>
        <w:t xml:space="preserve">2) общий объем расходов бюджета Сосновского  сельсовета Бессоновского района Пензенской области на 2026 год в сумме </w:t>
      </w:r>
      <w:r>
        <w:rPr>
          <w:sz w:val="28"/>
          <w:szCs w:val="28"/>
        </w:rPr>
        <w:t>16155,500</w:t>
      </w:r>
      <w:r w:rsidRPr="0004130D">
        <w:rPr>
          <w:sz w:val="28"/>
          <w:szCs w:val="28"/>
        </w:rPr>
        <w:t xml:space="preserve"> тыс. рублей, в том числе условно-утвержденные расходы в сумме </w:t>
      </w:r>
      <w:r>
        <w:rPr>
          <w:sz w:val="28"/>
          <w:szCs w:val="28"/>
        </w:rPr>
        <w:t>395</w:t>
      </w:r>
      <w:r w:rsidRPr="0004130D">
        <w:rPr>
          <w:sz w:val="28"/>
          <w:szCs w:val="28"/>
        </w:rPr>
        <w:t xml:space="preserve">,000 тыс. рублей, на 2027 год в сумме </w:t>
      </w:r>
      <w:r>
        <w:rPr>
          <w:sz w:val="28"/>
          <w:szCs w:val="28"/>
        </w:rPr>
        <w:t>16708,800</w:t>
      </w:r>
      <w:r w:rsidRPr="0004130D">
        <w:rPr>
          <w:sz w:val="28"/>
          <w:szCs w:val="28"/>
        </w:rPr>
        <w:t xml:space="preserve"> тыс. рублей, в том числе условно-утвержденные расходы в сумме </w:t>
      </w:r>
      <w:r>
        <w:rPr>
          <w:sz w:val="28"/>
          <w:szCs w:val="28"/>
        </w:rPr>
        <w:t>815,</w:t>
      </w:r>
      <w:r w:rsidRPr="0004130D">
        <w:rPr>
          <w:sz w:val="28"/>
          <w:szCs w:val="28"/>
        </w:rPr>
        <w:t>000 тыс. рублей;</w:t>
      </w:r>
    </w:p>
    <w:p w14:paraId="7853723F" w14:textId="77777777" w:rsidR="000F5179" w:rsidRDefault="000F5179" w:rsidP="000F5179">
      <w:pPr>
        <w:jc w:val="both"/>
        <w:rPr>
          <w:sz w:val="28"/>
          <w:szCs w:val="28"/>
        </w:rPr>
      </w:pPr>
    </w:p>
    <w:p w14:paraId="3452C0F1" w14:textId="77777777" w:rsidR="000F5179" w:rsidRDefault="000F5179" w:rsidP="000F5179">
      <w:pPr>
        <w:jc w:val="both"/>
        <w:rPr>
          <w:sz w:val="28"/>
          <w:szCs w:val="28"/>
        </w:rPr>
      </w:pPr>
      <w:r>
        <w:rPr>
          <w:sz w:val="28"/>
          <w:szCs w:val="28"/>
        </w:rPr>
        <w:t>3) размер резервного фонда Администрации Сосновского сельсовета Бессоновского района Пензенской области на 2026 год в сумме 10,0 тыс. рублей, на 2027 год в сумме 10,0 тыс. рублей;</w:t>
      </w:r>
    </w:p>
    <w:p w14:paraId="65C0A04F" w14:textId="77777777" w:rsidR="000F5179" w:rsidRDefault="000F5179" w:rsidP="000F5179">
      <w:pPr>
        <w:jc w:val="both"/>
        <w:rPr>
          <w:sz w:val="28"/>
          <w:szCs w:val="28"/>
        </w:rPr>
      </w:pPr>
      <w:r w:rsidRPr="0014025D">
        <w:rPr>
          <w:sz w:val="28"/>
          <w:szCs w:val="28"/>
        </w:rPr>
        <w:t>4)  верхний предел муниципального внутреннего долга Сосновского сельсовета Бессоновского района Пен</w:t>
      </w:r>
      <w:r>
        <w:rPr>
          <w:sz w:val="28"/>
          <w:szCs w:val="28"/>
        </w:rPr>
        <w:t>зенской области на 1 января 2026</w:t>
      </w:r>
      <w:r w:rsidRPr="0014025D">
        <w:rPr>
          <w:sz w:val="28"/>
          <w:szCs w:val="28"/>
        </w:rPr>
        <w:t xml:space="preserve"> года равен 0,000 тыс. рублей, на 1 января 202</w:t>
      </w:r>
      <w:r>
        <w:rPr>
          <w:sz w:val="28"/>
          <w:szCs w:val="28"/>
        </w:rPr>
        <w:t xml:space="preserve">7 года равен 0,000 тыс. рублей, </w:t>
      </w:r>
      <w:r w:rsidRPr="0014025D">
        <w:rPr>
          <w:sz w:val="28"/>
          <w:szCs w:val="28"/>
        </w:rPr>
        <w:t>на 1 января 202</w:t>
      </w:r>
      <w:r>
        <w:rPr>
          <w:sz w:val="28"/>
          <w:szCs w:val="28"/>
        </w:rPr>
        <w:t>8 года равен 0,000 тыс. рублей.</w:t>
      </w:r>
    </w:p>
    <w:p w14:paraId="29D2F0D6" w14:textId="77777777" w:rsidR="000F5179" w:rsidRPr="00217954" w:rsidRDefault="000F5179" w:rsidP="000F5179">
      <w:pPr>
        <w:pStyle w:val="af9"/>
        <w:ind w:left="0" w:right="0" w:firstLine="0"/>
        <w:rPr>
          <w:szCs w:val="28"/>
        </w:rPr>
      </w:pPr>
      <w:r>
        <w:rPr>
          <w:szCs w:val="28"/>
        </w:rPr>
        <w:t>5) прогнозируемый дефицит (профицит) бюджета Сосновского сельсовета Бессоновского района Пензенской области на 2026 год</w:t>
      </w:r>
      <w:r>
        <w:rPr>
          <w:b/>
          <w:szCs w:val="28"/>
        </w:rPr>
        <w:t xml:space="preserve"> </w:t>
      </w:r>
      <w:r>
        <w:rPr>
          <w:szCs w:val="28"/>
        </w:rPr>
        <w:t>в сумме 0,000 тыс. рублей, на 2027 год</w:t>
      </w:r>
      <w:r>
        <w:rPr>
          <w:b/>
          <w:szCs w:val="28"/>
        </w:rPr>
        <w:t xml:space="preserve"> </w:t>
      </w:r>
      <w:r>
        <w:rPr>
          <w:szCs w:val="28"/>
        </w:rPr>
        <w:t>в сумме 0,000 тыс. рублей.</w:t>
      </w:r>
    </w:p>
    <w:p w14:paraId="1C6DF811" w14:textId="77777777" w:rsidR="000F5179" w:rsidRDefault="000F5179" w:rsidP="000F5179">
      <w:pPr>
        <w:pStyle w:val="4"/>
        <w:keepLines/>
        <w:widowControl/>
        <w:numPr>
          <w:ilvl w:val="3"/>
          <w:numId w:val="48"/>
        </w:numPr>
        <w:tabs>
          <w:tab w:val="clear" w:pos="0"/>
        </w:tabs>
        <w:spacing w:before="0" w:after="0"/>
        <w:ind w:left="0" w:firstLine="0"/>
      </w:pPr>
      <w:r>
        <w:t xml:space="preserve">        Статья 2. Источники финансирования дефицита бюджета Сосновского сельсовета Бессоновского района Пензенской области</w:t>
      </w:r>
    </w:p>
    <w:p w14:paraId="41D2721A" w14:textId="77777777" w:rsidR="000F5179" w:rsidRDefault="000F5179" w:rsidP="000F5179">
      <w:pPr>
        <w:pStyle w:val="11"/>
        <w:numPr>
          <w:ilvl w:val="0"/>
          <w:numId w:val="41"/>
        </w:numPr>
        <w:tabs>
          <w:tab w:val="num" w:pos="0"/>
        </w:tabs>
        <w:ind w:left="0" w:firstLine="570"/>
        <w:rPr>
          <w:rFonts w:cs="Times New Roman"/>
          <w:sz w:val="28"/>
          <w:szCs w:val="28"/>
        </w:rPr>
      </w:pPr>
      <w:r>
        <w:rPr>
          <w:rFonts w:cs="Times New Roman"/>
          <w:sz w:val="28"/>
          <w:szCs w:val="28"/>
        </w:rPr>
        <w:t>Утвердить источники финансирования дефицита бюджета Сосновского сельсовета Бессоновского района Пензенской области</w:t>
      </w:r>
      <w:r>
        <w:rPr>
          <w:rFonts w:cs="Times New Roman"/>
          <w:b/>
          <w:sz w:val="28"/>
          <w:szCs w:val="28"/>
        </w:rPr>
        <w:t xml:space="preserve"> </w:t>
      </w:r>
      <w:r>
        <w:rPr>
          <w:rFonts w:cs="Times New Roman"/>
          <w:sz w:val="28"/>
          <w:szCs w:val="28"/>
        </w:rPr>
        <w:t xml:space="preserve">на 2025 год   плановый период 2026 и 2027 годов согласно приложению 1 к настоящему Решению.      </w:t>
      </w:r>
    </w:p>
    <w:p w14:paraId="417025B0" w14:textId="77777777" w:rsidR="000F5179" w:rsidRDefault="000F5179" w:rsidP="000F5179">
      <w:pPr>
        <w:pStyle w:val="4"/>
        <w:widowControl/>
        <w:numPr>
          <w:ilvl w:val="3"/>
          <w:numId w:val="48"/>
        </w:numPr>
        <w:tabs>
          <w:tab w:val="clear" w:pos="0"/>
        </w:tabs>
        <w:spacing w:before="0" w:after="0"/>
        <w:ind w:left="0" w:firstLine="0"/>
        <w:jc w:val="both"/>
      </w:pPr>
      <w:r>
        <w:rPr>
          <w:bCs w:val="0"/>
        </w:rPr>
        <w:t xml:space="preserve">      Статья 3. Объем поступлений в бюджет Сосновского сельсовета Бессоновского района Пензенской области по видам доходов на 2025 год и на плановый период </w:t>
      </w:r>
      <w:r>
        <w:t>2026 и 2027 годов.</w:t>
      </w:r>
    </w:p>
    <w:p w14:paraId="0662AD67" w14:textId="77777777" w:rsidR="000F5179" w:rsidRDefault="000F5179" w:rsidP="000F5179">
      <w:pPr>
        <w:pStyle w:val="af"/>
        <w:ind w:firstLine="240"/>
        <w:jc w:val="both"/>
        <w:rPr>
          <w:sz w:val="28"/>
          <w:szCs w:val="28"/>
        </w:rPr>
      </w:pPr>
      <w:r>
        <w:rPr>
          <w:sz w:val="28"/>
          <w:szCs w:val="28"/>
        </w:rPr>
        <w:t xml:space="preserve">      Утвердить объём поступлений в бюджет Сосновского сельсовета Бессоновского района Пензенской области по видам доходов на 2025 год и на плановый период 2026 и 2027 годов:</w:t>
      </w:r>
    </w:p>
    <w:p w14:paraId="12A30171" w14:textId="77777777" w:rsidR="000F5179" w:rsidRDefault="000F5179" w:rsidP="000F5179">
      <w:pPr>
        <w:pStyle w:val="af"/>
        <w:ind w:firstLine="360"/>
        <w:jc w:val="both"/>
        <w:rPr>
          <w:sz w:val="28"/>
          <w:szCs w:val="28"/>
        </w:rPr>
      </w:pPr>
      <w:r>
        <w:rPr>
          <w:sz w:val="28"/>
          <w:szCs w:val="28"/>
        </w:rPr>
        <w:t>- объем налоговых и неналоговых доходов согласно приложению 2 к настоящему решению;</w:t>
      </w:r>
    </w:p>
    <w:p w14:paraId="127B084C" w14:textId="77777777" w:rsidR="000F5179" w:rsidRDefault="000F5179" w:rsidP="000F5179">
      <w:pPr>
        <w:pStyle w:val="af"/>
        <w:ind w:firstLine="360"/>
        <w:jc w:val="both"/>
        <w:rPr>
          <w:sz w:val="28"/>
          <w:szCs w:val="28"/>
        </w:rPr>
      </w:pPr>
      <w:r>
        <w:rPr>
          <w:sz w:val="28"/>
          <w:szCs w:val="28"/>
        </w:rPr>
        <w:t xml:space="preserve">- объем безвозмездных поступлений согласно приложению 3 к настоящему решению, из них объем межбюджетных трансфертов из других бюджетов в бюджет  Сосновского сельсовета Бессоновского района Пензенской области в  </w:t>
      </w:r>
    </w:p>
    <w:p w14:paraId="14FA0096" w14:textId="77777777" w:rsidR="000F5179" w:rsidRPr="0004130D" w:rsidRDefault="000F5179" w:rsidP="000F5179">
      <w:pPr>
        <w:pStyle w:val="af"/>
        <w:ind w:firstLine="360"/>
        <w:jc w:val="both"/>
        <w:rPr>
          <w:sz w:val="28"/>
          <w:szCs w:val="28"/>
        </w:rPr>
      </w:pPr>
      <w:r>
        <w:rPr>
          <w:sz w:val="28"/>
          <w:szCs w:val="28"/>
        </w:rPr>
        <w:t>в 2025 году – в сумме 5179,900</w:t>
      </w:r>
      <w:r w:rsidRPr="0004130D">
        <w:rPr>
          <w:sz w:val="28"/>
          <w:szCs w:val="28"/>
        </w:rPr>
        <w:t xml:space="preserve"> тыс. рублей, </w:t>
      </w:r>
    </w:p>
    <w:p w14:paraId="55F53E14" w14:textId="77777777" w:rsidR="000F5179" w:rsidRPr="0004130D" w:rsidRDefault="000F5179" w:rsidP="000F5179">
      <w:pPr>
        <w:pStyle w:val="af"/>
        <w:ind w:firstLine="360"/>
        <w:jc w:val="both"/>
        <w:rPr>
          <w:sz w:val="28"/>
          <w:szCs w:val="28"/>
        </w:rPr>
      </w:pPr>
      <w:r w:rsidRPr="0004130D">
        <w:rPr>
          <w:sz w:val="28"/>
          <w:szCs w:val="28"/>
        </w:rPr>
        <w:t xml:space="preserve">в 2026 году – в сумме </w:t>
      </w:r>
      <w:r>
        <w:rPr>
          <w:sz w:val="28"/>
          <w:szCs w:val="28"/>
        </w:rPr>
        <w:t>5012,800</w:t>
      </w:r>
      <w:r w:rsidRPr="0004130D">
        <w:rPr>
          <w:sz w:val="28"/>
          <w:szCs w:val="28"/>
        </w:rPr>
        <w:t xml:space="preserve"> тыс. рублей</w:t>
      </w:r>
      <w:r>
        <w:rPr>
          <w:sz w:val="28"/>
          <w:szCs w:val="28"/>
        </w:rPr>
        <w:t>,</w:t>
      </w:r>
      <w:r w:rsidRPr="0004130D">
        <w:rPr>
          <w:sz w:val="28"/>
          <w:szCs w:val="28"/>
        </w:rPr>
        <w:t xml:space="preserve"> </w:t>
      </w:r>
    </w:p>
    <w:p w14:paraId="3C5B58F6" w14:textId="77777777" w:rsidR="000F5179" w:rsidRDefault="000F5179" w:rsidP="000F5179">
      <w:pPr>
        <w:pStyle w:val="af"/>
        <w:ind w:firstLine="360"/>
        <w:jc w:val="both"/>
        <w:rPr>
          <w:sz w:val="28"/>
          <w:szCs w:val="28"/>
        </w:rPr>
      </w:pPr>
      <w:r w:rsidRPr="0004130D">
        <w:rPr>
          <w:sz w:val="28"/>
          <w:szCs w:val="28"/>
        </w:rPr>
        <w:t xml:space="preserve">в 2027 году -  в сумме </w:t>
      </w:r>
      <w:r>
        <w:rPr>
          <w:sz w:val="28"/>
          <w:szCs w:val="28"/>
        </w:rPr>
        <w:t>5092,500</w:t>
      </w:r>
      <w:r w:rsidRPr="0004130D">
        <w:rPr>
          <w:sz w:val="28"/>
          <w:szCs w:val="28"/>
        </w:rPr>
        <w:t xml:space="preserve">  тыс. рублей</w:t>
      </w:r>
      <w:r>
        <w:rPr>
          <w:sz w:val="28"/>
          <w:szCs w:val="28"/>
        </w:rPr>
        <w:t>.</w:t>
      </w:r>
    </w:p>
    <w:p w14:paraId="1770AB17" w14:textId="77777777" w:rsidR="000F5179" w:rsidRDefault="000F5179" w:rsidP="000F5179">
      <w:pPr>
        <w:keepNext/>
        <w:keepLines/>
        <w:autoSpaceDE w:val="0"/>
        <w:autoSpaceDN w:val="0"/>
        <w:adjustRightInd w:val="0"/>
        <w:jc w:val="both"/>
        <w:rPr>
          <w:b/>
          <w:bCs/>
          <w:sz w:val="28"/>
          <w:szCs w:val="28"/>
        </w:rPr>
      </w:pPr>
      <w:r>
        <w:rPr>
          <w:b/>
          <w:bCs/>
          <w:sz w:val="28"/>
          <w:szCs w:val="28"/>
        </w:rPr>
        <w:t xml:space="preserve">      Статья 4. Дополнительные основания и иные условия предоставления отсрочек, рассрочек, инвестиционных налоговых кредитов, а также льготы по налогам, сборам и неналоговым доходам</w:t>
      </w:r>
    </w:p>
    <w:p w14:paraId="58603D0A" w14:textId="77777777" w:rsidR="000F5179" w:rsidRDefault="000F5179" w:rsidP="000F5179">
      <w:pPr>
        <w:pStyle w:val="af"/>
        <w:jc w:val="both"/>
        <w:rPr>
          <w:sz w:val="28"/>
          <w:szCs w:val="28"/>
        </w:rPr>
      </w:pPr>
      <w:r>
        <w:rPr>
          <w:sz w:val="28"/>
          <w:szCs w:val="28"/>
        </w:rPr>
        <w:t xml:space="preserve">           1. Отказаться от принятия в 2025-2027 годах нормативных актов, устанавливающих дополнительные основания и иные условия предоставления отсрочек, рассрочек, инвестиционных налоговых кредитов сверх предусмотренных частью первой Налогового кодекса Российской Федерации, а также льготы по </w:t>
      </w:r>
      <w:r>
        <w:rPr>
          <w:sz w:val="28"/>
          <w:szCs w:val="28"/>
        </w:rPr>
        <w:lastRenderedPageBreak/>
        <w:t>местным налогам, сборам и неналоговым доходам сверх предусмотренных решениями Комитета местного самоуправления Сосновского сельсовета Бессоновского района Пензенской области от 19.11.2016 г. № 23-6/6 « Об установлении налога на имущество физических лиц», от 19.11.2014 г. № 21-6/6 «О введении земельного налога на территории Сосновского сельсовета Бессоновского района Пензенской области», от 03.09.2012 г. № 186-54/5 « Об утверждении методики расчета арендной платы за пользование муниципальным имуществом Сосновского сельсовета Бессоновского района Пензенской области» (с последующими изменениями и дополнениями).</w:t>
      </w:r>
    </w:p>
    <w:p w14:paraId="7F127E7F" w14:textId="77777777" w:rsidR="000F5179" w:rsidRDefault="000F5179" w:rsidP="000F5179">
      <w:pPr>
        <w:pStyle w:val="af"/>
        <w:jc w:val="both"/>
        <w:rPr>
          <w:sz w:val="28"/>
          <w:szCs w:val="28"/>
        </w:rPr>
      </w:pPr>
    </w:p>
    <w:p w14:paraId="038BD47D" w14:textId="77777777" w:rsidR="000F5179" w:rsidRDefault="000F5179" w:rsidP="000F5179">
      <w:pPr>
        <w:pStyle w:val="4"/>
        <w:widowControl/>
        <w:numPr>
          <w:ilvl w:val="3"/>
          <w:numId w:val="48"/>
        </w:numPr>
        <w:tabs>
          <w:tab w:val="clear" w:pos="0"/>
        </w:tabs>
        <w:spacing w:before="0" w:after="0"/>
        <w:ind w:left="54" w:hanging="1134"/>
        <w:jc w:val="both"/>
      </w:pPr>
      <w:bookmarkStart w:id="2" w:name="_Toc164233586"/>
      <w:r>
        <w:t xml:space="preserve">                             Статья  5.  Бюджетные ассигнования бюджета  Сосновского сельсовета Бессоновского района Пензенской области на 2025 год и плановый период 2026 и 2027 годов.</w:t>
      </w:r>
    </w:p>
    <w:p w14:paraId="266366C0" w14:textId="77777777" w:rsidR="000F5179" w:rsidRDefault="000F5179" w:rsidP="000F5179">
      <w:pPr>
        <w:pStyle w:val="11"/>
        <w:tabs>
          <w:tab w:val="left" w:pos="708"/>
        </w:tabs>
        <w:ind w:left="0" w:firstLine="0"/>
        <w:rPr>
          <w:sz w:val="28"/>
          <w:szCs w:val="28"/>
        </w:rPr>
      </w:pPr>
      <w:r>
        <w:rPr>
          <w:sz w:val="28"/>
          <w:szCs w:val="28"/>
        </w:rPr>
        <w:t xml:space="preserve">               1. Утвердить общий объем бюджетных ассигнований на исполнение публичных нормативных обязательств:</w:t>
      </w:r>
    </w:p>
    <w:p w14:paraId="4E699516" w14:textId="77777777" w:rsidR="000F5179" w:rsidRDefault="000F5179" w:rsidP="000F5179">
      <w:pPr>
        <w:pStyle w:val="11"/>
        <w:tabs>
          <w:tab w:val="left" w:pos="708"/>
        </w:tabs>
        <w:spacing w:line="240" w:lineRule="atLeast"/>
        <w:ind w:left="0" w:firstLine="0"/>
        <w:rPr>
          <w:sz w:val="28"/>
          <w:szCs w:val="28"/>
        </w:rPr>
      </w:pPr>
      <w:r>
        <w:rPr>
          <w:sz w:val="28"/>
          <w:szCs w:val="28"/>
        </w:rPr>
        <w:t>на 2025 год в сумме 95,867 тыс. рублей;</w:t>
      </w:r>
    </w:p>
    <w:p w14:paraId="438955D1" w14:textId="77777777" w:rsidR="000F5179" w:rsidRDefault="000F5179" w:rsidP="000F5179">
      <w:pPr>
        <w:pStyle w:val="11"/>
        <w:tabs>
          <w:tab w:val="left" w:pos="708"/>
        </w:tabs>
        <w:spacing w:line="240" w:lineRule="atLeast"/>
        <w:ind w:left="0" w:firstLine="0"/>
        <w:rPr>
          <w:sz w:val="28"/>
          <w:szCs w:val="28"/>
        </w:rPr>
      </w:pPr>
      <w:r>
        <w:rPr>
          <w:sz w:val="28"/>
          <w:szCs w:val="28"/>
        </w:rPr>
        <w:t>на 2026 год в сумме 96,826 тыс. рублей;</w:t>
      </w:r>
    </w:p>
    <w:p w14:paraId="06AE1130" w14:textId="77777777" w:rsidR="000F5179" w:rsidRDefault="000F5179" w:rsidP="000F5179">
      <w:pPr>
        <w:pStyle w:val="11"/>
        <w:tabs>
          <w:tab w:val="left" w:pos="708"/>
        </w:tabs>
        <w:spacing w:line="240" w:lineRule="atLeast"/>
        <w:ind w:left="0" w:firstLine="0"/>
        <w:rPr>
          <w:sz w:val="28"/>
          <w:szCs w:val="28"/>
        </w:rPr>
      </w:pPr>
      <w:r>
        <w:rPr>
          <w:sz w:val="28"/>
          <w:szCs w:val="28"/>
        </w:rPr>
        <w:t>на 2027 год в сумме 97,793 тыс. рублей,</w:t>
      </w:r>
    </w:p>
    <w:p w14:paraId="5ED6253E" w14:textId="77777777" w:rsidR="000F5179" w:rsidRDefault="000F5179" w:rsidP="000F5179">
      <w:pPr>
        <w:pStyle w:val="11"/>
        <w:tabs>
          <w:tab w:val="left" w:pos="708"/>
        </w:tabs>
        <w:ind w:left="1200" w:firstLine="0"/>
        <w:rPr>
          <w:rFonts w:cs="Times New Roman"/>
          <w:sz w:val="28"/>
          <w:szCs w:val="28"/>
        </w:rPr>
      </w:pPr>
      <w:r>
        <w:rPr>
          <w:rFonts w:cs="Times New Roman"/>
          <w:sz w:val="28"/>
          <w:szCs w:val="28"/>
        </w:rPr>
        <w:t>2. Утвердить:</w:t>
      </w:r>
    </w:p>
    <w:p w14:paraId="585FAE50" w14:textId="77777777" w:rsidR="000F5179" w:rsidRDefault="000F5179" w:rsidP="000F5179">
      <w:pPr>
        <w:pStyle w:val="11"/>
        <w:tabs>
          <w:tab w:val="left" w:pos="708"/>
        </w:tabs>
        <w:ind w:left="0" w:firstLine="1200"/>
        <w:rPr>
          <w:rFonts w:cs="Times New Roman"/>
          <w:sz w:val="28"/>
          <w:szCs w:val="28"/>
        </w:rPr>
      </w:pPr>
      <w:r>
        <w:rPr>
          <w:rFonts w:cs="Times New Roman"/>
          <w:sz w:val="28"/>
          <w:szCs w:val="28"/>
        </w:rPr>
        <w:t>2.1 распределение бюджетных ассигнований по разделам и подразделам, целевым статьям (муниципальным программам Сосновского сельсовета Бессоновского района Пензенской области и непрограммным направлениям деятельности), группам и подгруппам  видов расходов   классификации расходов бюджета Сосновского сельсовета Бессоновского района Пензенской области  на 2025 год и плановый период 2026 и 2027 годов согласно приложению 4  к настоящему Решению;</w:t>
      </w:r>
    </w:p>
    <w:bookmarkEnd w:id="2"/>
    <w:p w14:paraId="69AF1764" w14:textId="77777777" w:rsidR="000F5179" w:rsidRDefault="000F5179" w:rsidP="000F5179">
      <w:pPr>
        <w:pStyle w:val="11"/>
        <w:tabs>
          <w:tab w:val="left" w:pos="708"/>
        </w:tabs>
        <w:ind w:left="0" w:firstLine="1200"/>
        <w:rPr>
          <w:rFonts w:cs="Times New Roman"/>
          <w:sz w:val="28"/>
          <w:szCs w:val="28"/>
        </w:rPr>
      </w:pPr>
      <w:r>
        <w:rPr>
          <w:rFonts w:cs="Times New Roman"/>
          <w:sz w:val="28"/>
          <w:szCs w:val="28"/>
        </w:rPr>
        <w:t>2.2.  ведомственную структуру расходов бюджета Сосновского сельсовета Бессоновского района Пензенской области на 2025 год и плановый период 2026 и 2027 годов согласно приложению 5 к настоящему Решению;</w:t>
      </w:r>
    </w:p>
    <w:p w14:paraId="7D21397B" w14:textId="77777777" w:rsidR="000F5179" w:rsidRDefault="000F5179" w:rsidP="000F5179">
      <w:pPr>
        <w:pStyle w:val="11"/>
        <w:tabs>
          <w:tab w:val="left" w:pos="708"/>
        </w:tabs>
        <w:ind w:left="0" w:firstLine="1200"/>
        <w:rPr>
          <w:rFonts w:cs="Times New Roman"/>
          <w:sz w:val="28"/>
          <w:szCs w:val="28"/>
        </w:rPr>
      </w:pPr>
      <w:r>
        <w:rPr>
          <w:rFonts w:cs="Times New Roman"/>
          <w:sz w:val="28"/>
          <w:szCs w:val="28"/>
        </w:rPr>
        <w:t>2.3. распределение бюджетных ассигнований по целевым статьям (муниципальным программам Сосновского сельсовета Бессоновского района Пензенской области и непрограммным направлениям деятельности),группам видов расходов ,подгруппам видов расходов, разделам, подразделам классификации расходов бюджета на 2025 год и плановый период 2026 и 2027 годов  согласно приложению 6 к настоящему решению.</w:t>
      </w:r>
    </w:p>
    <w:p w14:paraId="7EA721EF" w14:textId="77777777" w:rsidR="000F5179" w:rsidRPr="006A48E1" w:rsidRDefault="000F5179" w:rsidP="000F5179">
      <w:pPr>
        <w:pStyle w:val="4"/>
        <w:widowControl/>
        <w:numPr>
          <w:ilvl w:val="3"/>
          <w:numId w:val="48"/>
        </w:numPr>
        <w:tabs>
          <w:tab w:val="clear" w:pos="0"/>
        </w:tabs>
        <w:spacing w:before="0" w:after="0"/>
        <w:ind w:left="0" w:firstLine="0"/>
        <w:jc w:val="both"/>
        <w:rPr>
          <w:sz w:val="16"/>
          <w:szCs w:val="16"/>
        </w:rPr>
      </w:pPr>
      <w:r>
        <w:t xml:space="preserve">          </w:t>
      </w:r>
    </w:p>
    <w:p w14:paraId="6CCDD092" w14:textId="77777777" w:rsidR="000F5179" w:rsidRDefault="000F5179" w:rsidP="000F5179">
      <w:pPr>
        <w:pStyle w:val="4"/>
        <w:widowControl/>
        <w:numPr>
          <w:ilvl w:val="3"/>
          <w:numId w:val="48"/>
        </w:numPr>
        <w:tabs>
          <w:tab w:val="clear" w:pos="0"/>
        </w:tabs>
        <w:spacing w:before="0" w:after="0"/>
        <w:ind w:left="0" w:firstLine="0"/>
        <w:jc w:val="center"/>
      </w:pPr>
      <w:r>
        <w:t xml:space="preserve">Статья 6. Бюджетные ассигнования дорожного фонда Сосновского сельсовета Бессоновского района Пензенской области </w:t>
      </w:r>
      <w:r>
        <w:rPr>
          <w:bCs w:val="0"/>
        </w:rPr>
        <w:t xml:space="preserve">на 2025 год и на плановый период </w:t>
      </w:r>
      <w:r>
        <w:t>2026 и 2027 годов.</w:t>
      </w:r>
    </w:p>
    <w:p w14:paraId="2EC76FE5" w14:textId="77777777" w:rsidR="000F5179" w:rsidRDefault="000F5179" w:rsidP="000F5179">
      <w:pPr>
        <w:pStyle w:val="af1"/>
        <w:jc w:val="both"/>
        <w:rPr>
          <w:sz w:val="28"/>
          <w:szCs w:val="28"/>
        </w:rPr>
      </w:pPr>
      <w:r>
        <w:rPr>
          <w:sz w:val="28"/>
          <w:szCs w:val="28"/>
        </w:rPr>
        <w:t xml:space="preserve">          1. В соответствии со статьей 179.4 Бюджетного кодекса Российской Федерации в пределах общего объема расходов, установленного статьей 1 настоящего решения, утвердить объем бюджетных ассигнований муниципального дорожного фонда Сосновского сельсовета Бессоновского района Пензенской области:</w:t>
      </w:r>
    </w:p>
    <w:p w14:paraId="341C6B99" w14:textId="77777777" w:rsidR="000F5179" w:rsidRPr="0004130D" w:rsidRDefault="000F5179" w:rsidP="000F5179">
      <w:pPr>
        <w:pStyle w:val="af1"/>
        <w:rPr>
          <w:sz w:val="28"/>
          <w:szCs w:val="28"/>
        </w:rPr>
      </w:pPr>
      <w:r>
        <w:rPr>
          <w:sz w:val="28"/>
          <w:szCs w:val="28"/>
        </w:rPr>
        <w:lastRenderedPageBreak/>
        <w:t xml:space="preserve"> на </w:t>
      </w:r>
      <w:r w:rsidRPr="0004130D">
        <w:rPr>
          <w:sz w:val="28"/>
          <w:szCs w:val="28"/>
        </w:rPr>
        <w:t xml:space="preserve">2025 год в сумме </w:t>
      </w:r>
      <w:r>
        <w:rPr>
          <w:sz w:val="28"/>
          <w:szCs w:val="28"/>
        </w:rPr>
        <w:t>4026,900</w:t>
      </w:r>
      <w:r w:rsidRPr="0004130D">
        <w:rPr>
          <w:sz w:val="28"/>
          <w:szCs w:val="28"/>
        </w:rPr>
        <w:t xml:space="preserve"> тыс. рублей;</w:t>
      </w:r>
    </w:p>
    <w:p w14:paraId="4158AA64" w14:textId="77777777" w:rsidR="000F5179" w:rsidRPr="0004130D" w:rsidRDefault="000F5179" w:rsidP="000F5179">
      <w:pPr>
        <w:pStyle w:val="af1"/>
        <w:rPr>
          <w:sz w:val="28"/>
          <w:szCs w:val="28"/>
        </w:rPr>
      </w:pPr>
      <w:r w:rsidRPr="0004130D">
        <w:rPr>
          <w:sz w:val="28"/>
          <w:szCs w:val="28"/>
        </w:rPr>
        <w:t xml:space="preserve"> на 2026 год в сумме </w:t>
      </w:r>
      <w:r>
        <w:rPr>
          <w:sz w:val="28"/>
          <w:szCs w:val="28"/>
        </w:rPr>
        <w:t>4130,800</w:t>
      </w:r>
      <w:r w:rsidRPr="0004130D">
        <w:rPr>
          <w:sz w:val="28"/>
          <w:szCs w:val="28"/>
        </w:rPr>
        <w:t xml:space="preserve"> тыс. рублей;</w:t>
      </w:r>
    </w:p>
    <w:p w14:paraId="018DA80E" w14:textId="77777777" w:rsidR="000F5179" w:rsidRDefault="000F5179" w:rsidP="000F5179">
      <w:pPr>
        <w:pStyle w:val="af1"/>
        <w:rPr>
          <w:sz w:val="28"/>
          <w:szCs w:val="28"/>
        </w:rPr>
      </w:pPr>
      <w:r w:rsidRPr="0004130D">
        <w:rPr>
          <w:sz w:val="28"/>
          <w:szCs w:val="28"/>
        </w:rPr>
        <w:t xml:space="preserve"> на 2027 год в сумме </w:t>
      </w:r>
      <w:r>
        <w:rPr>
          <w:sz w:val="28"/>
          <w:szCs w:val="28"/>
        </w:rPr>
        <w:t>4277,400</w:t>
      </w:r>
      <w:r w:rsidRPr="0004130D">
        <w:rPr>
          <w:sz w:val="28"/>
          <w:szCs w:val="28"/>
        </w:rPr>
        <w:t xml:space="preserve"> тыс. рублей</w:t>
      </w:r>
    </w:p>
    <w:p w14:paraId="3274DFE1" w14:textId="77777777" w:rsidR="000F5179" w:rsidRDefault="000F5179" w:rsidP="000F5179">
      <w:pPr>
        <w:ind w:firstLine="709"/>
        <w:jc w:val="both"/>
        <w:rPr>
          <w:sz w:val="28"/>
          <w:szCs w:val="28"/>
          <w:lang w:eastAsia="ar-SA"/>
        </w:rPr>
      </w:pPr>
      <w:r>
        <w:rPr>
          <w:sz w:val="28"/>
          <w:szCs w:val="28"/>
        </w:rPr>
        <w:t xml:space="preserve">2. </w:t>
      </w:r>
      <w:r>
        <w:rPr>
          <w:sz w:val="28"/>
          <w:szCs w:val="28"/>
          <w:lang w:eastAsia="ar-SA"/>
        </w:rPr>
        <w:t>Установить, что за счет ассигнований дорожного фонда Сосновского  сельсовета Бессоновского района Пензенской области производится:</w:t>
      </w:r>
    </w:p>
    <w:p w14:paraId="48BD7675" w14:textId="77777777" w:rsidR="000F5179" w:rsidRDefault="000F5179" w:rsidP="000F5179">
      <w:pPr>
        <w:ind w:firstLine="709"/>
        <w:jc w:val="both"/>
        <w:rPr>
          <w:sz w:val="28"/>
          <w:szCs w:val="28"/>
          <w:lang w:eastAsia="ar-SA"/>
        </w:rPr>
      </w:pPr>
      <w:r>
        <w:rPr>
          <w:sz w:val="28"/>
          <w:szCs w:val="28"/>
          <w:lang w:eastAsia="ar-SA"/>
        </w:rPr>
        <w:t>- проектирование, строительство и реконструкция автомобильных дорог, дорожных сооружений и элементов обустройства автомобильных дорог в границах населенных пунктов  поселения;</w:t>
      </w:r>
    </w:p>
    <w:p w14:paraId="277642EE" w14:textId="77777777" w:rsidR="000F5179" w:rsidRDefault="000F5179" w:rsidP="000F5179">
      <w:pPr>
        <w:ind w:firstLine="709"/>
        <w:jc w:val="both"/>
        <w:rPr>
          <w:sz w:val="28"/>
          <w:szCs w:val="28"/>
          <w:lang w:eastAsia="ar-SA"/>
        </w:rPr>
      </w:pPr>
      <w:r>
        <w:rPr>
          <w:sz w:val="28"/>
          <w:szCs w:val="28"/>
          <w:lang w:eastAsia="ar-SA"/>
        </w:rPr>
        <w:t>- проектирование, капитальный ремонт и ремонт автомобильных дорог, дорожных сооружений и элементов обустройства автомобильных дорог в границах населенных пунктов  поселения;</w:t>
      </w:r>
    </w:p>
    <w:p w14:paraId="7EF26D23" w14:textId="77777777" w:rsidR="000F5179" w:rsidRDefault="000F5179" w:rsidP="000F5179">
      <w:pPr>
        <w:jc w:val="both"/>
        <w:rPr>
          <w:sz w:val="28"/>
          <w:szCs w:val="28"/>
          <w:lang w:eastAsia="ar-SA"/>
        </w:rPr>
      </w:pPr>
      <w:r>
        <w:rPr>
          <w:sz w:val="28"/>
          <w:szCs w:val="28"/>
          <w:lang w:eastAsia="ar-SA"/>
        </w:rPr>
        <w:t xml:space="preserve">         - содержание автомобильных дорог, дорожных сооружений и элементов обустройства автомобильных дорог в границах населенных пунктов  поселения; </w:t>
      </w:r>
    </w:p>
    <w:p w14:paraId="3551DF43" w14:textId="77777777" w:rsidR="000F5179" w:rsidRDefault="000F5179" w:rsidP="000F5179">
      <w:pPr>
        <w:ind w:firstLine="709"/>
        <w:jc w:val="both"/>
        <w:rPr>
          <w:sz w:val="28"/>
          <w:szCs w:val="28"/>
          <w:lang w:eastAsia="ar-SA"/>
        </w:rPr>
      </w:pPr>
      <w:r>
        <w:rPr>
          <w:sz w:val="28"/>
          <w:szCs w:val="28"/>
          <w:lang w:eastAsia="ar-SA"/>
        </w:rPr>
        <w:t>- обеспечение транспортной безопасности объектов автомобильного транспорта и дорожного хозяйства, в том числе устройство и содержание технических средств организации дорожного движения;</w:t>
      </w:r>
    </w:p>
    <w:p w14:paraId="20EED772" w14:textId="77777777" w:rsidR="000F5179" w:rsidRDefault="000F5179" w:rsidP="000F5179">
      <w:pPr>
        <w:ind w:firstLine="709"/>
        <w:jc w:val="both"/>
        <w:rPr>
          <w:sz w:val="28"/>
          <w:szCs w:val="28"/>
          <w:lang w:eastAsia="ar-SA"/>
        </w:rPr>
      </w:pPr>
      <w:r>
        <w:rPr>
          <w:sz w:val="28"/>
          <w:szCs w:val="28"/>
          <w:lang w:eastAsia="ar-SA"/>
        </w:rPr>
        <w:t>- выполнение научно-исследовательских и опытно-конструкторских работ в отношении автомобильных дорог в границах населенных пунктов  поселения ;</w:t>
      </w:r>
    </w:p>
    <w:p w14:paraId="05CBFC8C" w14:textId="77777777" w:rsidR="000F5179" w:rsidRDefault="000F5179" w:rsidP="000F5179">
      <w:pPr>
        <w:pStyle w:val="25"/>
        <w:tabs>
          <w:tab w:val="left" w:pos="708"/>
        </w:tabs>
        <w:ind w:left="0" w:firstLine="579"/>
        <w:rPr>
          <w:sz w:val="28"/>
          <w:szCs w:val="28"/>
        </w:rPr>
      </w:pPr>
      <w:r>
        <w:rPr>
          <w:sz w:val="28"/>
          <w:szCs w:val="28"/>
          <w:lang w:eastAsia="ar-SA"/>
        </w:rPr>
        <w:t>- проектирование, капитальный ремонт и ремонт дворовых территорий многоквартирных домов, проездов к дворовым территориям многоквартирных домов.</w:t>
      </w:r>
    </w:p>
    <w:p w14:paraId="7DA428F3" w14:textId="77777777" w:rsidR="000F5179" w:rsidRDefault="000F5179" w:rsidP="000F5179">
      <w:pPr>
        <w:pStyle w:val="af"/>
        <w:ind w:firstLine="708"/>
        <w:jc w:val="both"/>
        <w:rPr>
          <w:b/>
          <w:sz w:val="28"/>
          <w:szCs w:val="28"/>
        </w:rPr>
      </w:pPr>
      <w:r>
        <w:rPr>
          <w:b/>
          <w:sz w:val="28"/>
          <w:szCs w:val="28"/>
        </w:rPr>
        <w:t>Статья 7. Межбюджетные трансферты бюджету Бессоновского района Пензенской области</w:t>
      </w:r>
    </w:p>
    <w:p w14:paraId="1DC3E4EC" w14:textId="77777777" w:rsidR="000F5179" w:rsidRDefault="000F5179" w:rsidP="000F5179">
      <w:pPr>
        <w:pStyle w:val="af"/>
        <w:widowControl/>
        <w:numPr>
          <w:ilvl w:val="0"/>
          <w:numId w:val="42"/>
        </w:numPr>
        <w:suppressAutoHyphens w:val="0"/>
        <w:spacing w:after="0"/>
        <w:ind w:left="0" w:firstLine="567"/>
        <w:rPr>
          <w:sz w:val="28"/>
          <w:szCs w:val="28"/>
        </w:rPr>
      </w:pPr>
      <w:r>
        <w:rPr>
          <w:sz w:val="28"/>
          <w:szCs w:val="28"/>
        </w:rPr>
        <w:t>Утвердить распределение межбюджетных трансфертов бюджету Бессоновского района Пензенской области на 2025 год и плановый период 2026 и 2027 годов</w:t>
      </w:r>
    </w:p>
    <w:p w14:paraId="7F31E1E9" w14:textId="77777777" w:rsidR="000F5179" w:rsidRPr="006A48E1" w:rsidRDefault="000F5179" w:rsidP="000F5179">
      <w:pPr>
        <w:pStyle w:val="af"/>
        <w:ind w:left="1068"/>
        <w:jc w:val="right"/>
      </w:pPr>
      <w:r w:rsidRPr="006A48E1">
        <w:t xml:space="preserve">                                                                                                             (тыс.руб.)                                                                                                                  </w:t>
      </w: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6593"/>
        <w:gridCol w:w="1021"/>
        <w:gridCol w:w="1021"/>
        <w:gridCol w:w="1102"/>
      </w:tblGrid>
      <w:tr w:rsidR="000F5179" w14:paraId="24ACF276" w14:textId="77777777" w:rsidTr="00093AC7">
        <w:trPr>
          <w:trHeight w:val="211"/>
        </w:trPr>
        <w:tc>
          <w:tcPr>
            <w:tcW w:w="603" w:type="dxa"/>
            <w:tcBorders>
              <w:top w:val="single" w:sz="4" w:space="0" w:color="auto"/>
              <w:left w:val="single" w:sz="4" w:space="0" w:color="auto"/>
              <w:bottom w:val="single" w:sz="4" w:space="0" w:color="auto"/>
              <w:right w:val="single" w:sz="4" w:space="0" w:color="auto"/>
            </w:tcBorders>
          </w:tcPr>
          <w:p w14:paraId="37B49FFB" w14:textId="77777777" w:rsidR="000F5179" w:rsidRDefault="000F5179" w:rsidP="00093AC7">
            <w:pPr>
              <w:pStyle w:val="af"/>
            </w:pPr>
          </w:p>
        </w:tc>
        <w:tc>
          <w:tcPr>
            <w:tcW w:w="6593" w:type="dxa"/>
            <w:tcBorders>
              <w:top w:val="single" w:sz="4" w:space="0" w:color="auto"/>
              <w:left w:val="single" w:sz="4" w:space="0" w:color="auto"/>
              <w:bottom w:val="single" w:sz="4" w:space="0" w:color="auto"/>
              <w:right w:val="single" w:sz="4" w:space="0" w:color="auto"/>
            </w:tcBorders>
          </w:tcPr>
          <w:p w14:paraId="276A2F3C" w14:textId="77777777" w:rsidR="000F5179" w:rsidRDefault="000F5179" w:rsidP="00093AC7">
            <w:pPr>
              <w:pStyle w:val="af"/>
            </w:pPr>
          </w:p>
        </w:tc>
        <w:tc>
          <w:tcPr>
            <w:tcW w:w="1021" w:type="dxa"/>
            <w:tcBorders>
              <w:top w:val="single" w:sz="4" w:space="0" w:color="auto"/>
              <w:left w:val="single" w:sz="4" w:space="0" w:color="auto"/>
              <w:bottom w:val="single" w:sz="4" w:space="0" w:color="auto"/>
              <w:right w:val="single" w:sz="4" w:space="0" w:color="auto"/>
            </w:tcBorders>
            <w:hideMark/>
          </w:tcPr>
          <w:p w14:paraId="2FA2DC7A" w14:textId="77777777" w:rsidR="000F5179" w:rsidRDefault="000F5179" w:rsidP="00093AC7">
            <w:pPr>
              <w:pStyle w:val="af"/>
            </w:pPr>
            <w:r>
              <w:t>2025</w:t>
            </w:r>
          </w:p>
        </w:tc>
        <w:tc>
          <w:tcPr>
            <w:tcW w:w="1021" w:type="dxa"/>
            <w:tcBorders>
              <w:top w:val="single" w:sz="4" w:space="0" w:color="auto"/>
              <w:left w:val="single" w:sz="4" w:space="0" w:color="auto"/>
              <w:bottom w:val="single" w:sz="4" w:space="0" w:color="auto"/>
              <w:right w:val="single" w:sz="4" w:space="0" w:color="auto"/>
            </w:tcBorders>
            <w:hideMark/>
          </w:tcPr>
          <w:p w14:paraId="15F0F955" w14:textId="77777777" w:rsidR="000F5179" w:rsidRDefault="000F5179" w:rsidP="00093AC7">
            <w:pPr>
              <w:pStyle w:val="af"/>
            </w:pPr>
            <w:r>
              <w:t>2026</w:t>
            </w:r>
          </w:p>
        </w:tc>
        <w:tc>
          <w:tcPr>
            <w:tcW w:w="1102" w:type="dxa"/>
            <w:tcBorders>
              <w:top w:val="single" w:sz="4" w:space="0" w:color="auto"/>
              <w:left w:val="single" w:sz="4" w:space="0" w:color="auto"/>
              <w:bottom w:val="single" w:sz="4" w:space="0" w:color="auto"/>
              <w:right w:val="single" w:sz="4" w:space="0" w:color="auto"/>
            </w:tcBorders>
            <w:hideMark/>
          </w:tcPr>
          <w:p w14:paraId="5899F085" w14:textId="77777777" w:rsidR="000F5179" w:rsidRDefault="000F5179" w:rsidP="00093AC7">
            <w:pPr>
              <w:pStyle w:val="af"/>
            </w:pPr>
            <w:r>
              <w:t>2027</w:t>
            </w:r>
          </w:p>
        </w:tc>
      </w:tr>
      <w:tr w:rsidR="000F5179" w14:paraId="0CF6B86B" w14:textId="77777777" w:rsidTr="00093AC7">
        <w:tc>
          <w:tcPr>
            <w:tcW w:w="603" w:type="dxa"/>
            <w:tcBorders>
              <w:top w:val="single" w:sz="4" w:space="0" w:color="auto"/>
              <w:left w:val="single" w:sz="4" w:space="0" w:color="auto"/>
              <w:bottom w:val="single" w:sz="4" w:space="0" w:color="auto"/>
              <w:right w:val="single" w:sz="4" w:space="0" w:color="auto"/>
            </w:tcBorders>
            <w:hideMark/>
          </w:tcPr>
          <w:p w14:paraId="19DE7209" w14:textId="77777777" w:rsidR="000F5179" w:rsidRDefault="000F5179" w:rsidP="00093AC7">
            <w:pPr>
              <w:pStyle w:val="af"/>
            </w:pPr>
            <w:r>
              <w:t>1</w:t>
            </w:r>
          </w:p>
        </w:tc>
        <w:tc>
          <w:tcPr>
            <w:tcW w:w="6593" w:type="dxa"/>
            <w:tcBorders>
              <w:top w:val="single" w:sz="4" w:space="0" w:color="auto"/>
              <w:left w:val="single" w:sz="4" w:space="0" w:color="auto"/>
              <w:bottom w:val="single" w:sz="4" w:space="0" w:color="auto"/>
              <w:right w:val="single" w:sz="4" w:space="0" w:color="auto"/>
            </w:tcBorders>
          </w:tcPr>
          <w:p w14:paraId="05C97C98" w14:textId="77777777" w:rsidR="000F5179" w:rsidRPr="006A48E1" w:rsidRDefault="000F5179" w:rsidP="00093AC7">
            <w:r>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период 2026 и 2027 годов</w:t>
            </w:r>
          </w:p>
        </w:tc>
        <w:tc>
          <w:tcPr>
            <w:tcW w:w="1021" w:type="dxa"/>
            <w:tcBorders>
              <w:top w:val="single" w:sz="4" w:space="0" w:color="auto"/>
              <w:left w:val="single" w:sz="4" w:space="0" w:color="auto"/>
              <w:bottom w:val="single" w:sz="4" w:space="0" w:color="auto"/>
              <w:right w:val="single" w:sz="4" w:space="0" w:color="auto"/>
            </w:tcBorders>
            <w:hideMark/>
          </w:tcPr>
          <w:p w14:paraId="1DBD84F9" w14:textId="77777777" w:rsidR="000F5179" w:rsidRDefault="000F5179" w:rsidP="00093AC7">
            <w:pPr>
              <w:pStyle w:val="af"/>
            </w:pPr>
            <w:r>
              <w:t>2,124</w:t>
            </w:r>
          </w:p>
        </w:tc>
        <w:tc>
          <w:tcPr>
            <w:tcW w:w="1021" w:type="dxa"/>
            <w:tcBorders>
              <w:top w:val="single" w:sz="4" w:space="0" w:color="auto"/>
              <w:left w:val="single" w:sz="4" w:space="0" w:color="auto"/>
              <w:bottom w:val="single" w:sz="4" w:space="0" w:color="auto"/>
              <w:right w:val="single" w:sz="4" w:space="0" w:color="auto"/>
            </w:tcBorders>
            <w:hideMark/>
          </w:tcPr>
          <w:p w14:paraId="0AA30F50" w14:textId="77777777" w:rsidR="000F5179" w:rsidRDefault="000F5179" w:rsidP="00093AC7">
            <w:pPr>
              <w:pStyle w:val="af"/>
            </w:pPr>
            <w:r>
              <w:t>2,124</w:t>
            </w:r>
          </w:p>
        </w:tc>
        <w:tc>
          <w:tcPr>
            <w:tcW w:w="1102" w:type="dxa"/>
            <w:tcBorders>
              <w:top w:val="single" w:sz="4" w:space="0" w:color="auto"/>
              <w:left w:val="single" w:sz="4" w:space="0" w:color="auto"/>
              <w:bottom w:val="single" w:sz="4" w:space="0" w:color="auto"/>
              <w:right w:val="single" w:sz="4" w:space="0" w:color="auto"/>
            </w:tcBorders>
            <w:hideMark/>
          </w:tcPr>
          <w:p w14:paraId="2C8F3526" w14:textId="77777777" w:rsidR="000F5179" w:rsidRDefault="000F5179" w:rsidP="00093AC7">
            <w:pPr>
              <w:pStyle w:val="af"/>
            </w:pPr>
            <w:r>
              <w:t>2,124</w:t>
            </w:r>
          </w:p>
        </w:tc>
      </w:tr>
      <w:tr w:rsidR="000F5179" w14:paraId="7755BADB" w14:textId="77777777" w:rsidTr="00093AC7">
        <w:tc>
          <w:tcPr>
            <w:tcW w:w="603" w:type="dxa"/>
            <w:tcBorders>
              <w:top w:val="single" w:sz="4" w:space="0" w:color="auto"/>
              <w:left w:val="single" w:sz="4" w:space="0" w:color="auto"/>
              <w:bottom w:val="single" w:sz="4" w:space="0" w:color="auto"/>
              <w:right w:val="single" w:sz="4" w:space="0" w:color="auto"/>
            </w:tcBorders>
            <w:hideMark/>
          </w:tcPr>
          <w:p w14:paraId="700D8A87" w14:textId="77777777" w:rsidR="000F5179" w:rsidRDefault="000F5179" w:rsidP="00093AC7">
            <w:pPr>
              <w:pStyle w:val="af"/>
            </w:pPr>
            <w:r>
              <w:t>2</w:t>
            </w:r>
          </w:p>
        </w:tc>
        <w:tc>
          <w:tcPr>
            <w:tcW w:w="6593" w:type="dxa"/>
            <w:tcBorders>
              <w:top w:val="single" w:sz="4" w:space="0" w:color="auto"/>
              <w:left w:val="single" w:sz="4" w:space="0" w:color="auto"/>
              <w:bottom w:val="single" w:sz="4" w:space="0" w:color="auto"/>
              <w:right w:val="single" w:sz="4" w:space="0" w:color="auto"/>
            </w:tcBorders>
          </w:tcPr>
          <w:p w14:paraId="52885CF2" w14:textId="77777777" w:rsidR="000F5179" w:rsidRPr="006A48E1" w:rsidRDefault="000F5179" w:rsidP="00093AC7">
            <w:r>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 на 2025 год и плановый период 2026 и 2027 годов</w:t>
            </w:r>
          </w:p>
        </w:tc>
        <w:tc>
          <w:tcPr>
            <w:tcW w:w="1021" w:type="dxa"/>
            <w:tcBorders>
              <w:top w:val="single" w:sz="4" w:space="0" w:color="auto"/>
              <w:left w:val="single" w:sz="4" w:space="0" w:color="auto"/>
              <w:bottom w:val="single" w:sz="4" w:space="0" w:color="auto"/>
              <w:right w:val="single" w:sz="4" w:space="0" w:color="auto"/>
            </w:tcBorders>
            <w:hideMark/>
          </w:tcPr>
          <w:p w14:paraId="54628C26" w14:textId="77777777" w:rsidR="000F5179" w:rsidRDefault="000F5179" w:rsidP="00093AC7">
            <w:pPr>
              <w:pStyle w:val="af"/>
            </w:pPr>
            <w:r>
              <w:t>2,653</w:t>
            </w:r>
          </w:p>
        </w:tc>
        <w:tc>
          <w:tcPr>
            <w:tcW w:w="1021" w:type="dxa"/>
            <w:tcBorders>
              <w:top w:val="single" w:sz="4" w:space="0" w:color="auto"/>
              <w:left w:val="single" w:sz="4" w:space="0" w:color="auto"/>
              <w:bottom w:val="single" w:sz="4" w:space="0" w:color="auto"/>
              <w:right w:val="single" w:sz="4" w:space="0" w:color="auto"/>
            </w:tcBorders>
            <w:hideMark/>
          </w:tcPr>
          <w:p w14:paraId="63A77EA5" w14:textId="77777777" w:rsidR="000F5179" w:rsidRDefault="000F5179" w:rsidP="00093AC7">
            <w:pPr>
              <w:pStyle w:val="af"/>
            </w:pPr>
            <w:r>
              <w:t>2,653</w:t>
            </w:r>
          </w:p>
        </w:tc>
        <w:tc>
          <w:tcPr>
            <w:tcW w:w="1102" w:type="dxa"/>
            <w:tcBorders>
              <w:top w:val="single" w:sz="4" w:space="0" w:color="auto"/>
              <w:left w:val="single" w:sz="4" w:space="0" w:color="auto"/>
              <w:bottom w:val="single" w:sz="4" w:space="0" w:color="auto"/>
              <w:right w:val="single" w:sz="4" w:space="0" w:color="auto"/>
            </w:tcBorders>
            <w:hideMark/>
          </w:tcPr>
          <w:p w14:paraId="2BB26EE9" w14:textId="77777777" w:rsidR="000F5179" w:rsidRDefault="000F5179" w:rsidP="00093AC7">
            <w:pPr>
              <w:pStyle w:val="af"/>
            </w:pPr>
            <w:r>
              <w:t>2,653</w:t>
            </w:r>
          </w:p>
        </w:tc>
      </w:tr>
      <w:tr w:rsidR="000F5179" w14:paraId="1B2B9680" w14:textId="77777777" w:rsidTr="00093AC7">
        <w:tc>
          <w:tcPr>
            <w:tcW w:w="603" w:type="dxa"/>
            <w:tcBorders>
              <w:top w:val="single" w:sz="4" w:space="0" w:color="auto"/>
              <w:left w:val="single" w:sz="4" w:space="0" w:color="auto"/>
              <w:bottom w:val="single" w:sz="4" w:space="0" w:color="auto"/>
              <w:right w:val="single" w:sz="4" w:space="0" w:color="auto"/>
            </w:tcBorders>
            <w:hideMark/>
          </w:tcPr>
          <w:p w14:paraId="2EEE5813" w14:textId="77777777" w:rsidR="000F5179" w:rsidRDefault="000F5179" w:rsidP="00093AC7">
            <w:pPr>
              <w:pStyle w:val="af"/>
            </w:pPr>
            <w:r>
              <w:t>3</w:t>
            </w:r>
          </w:p>
        </w:tc>
        <w:tc>
          <w:tcPr>
            <w:tcW w:w="6593" w:type="dxa"/>
            <w:tcBorders>
              <w:top w:val="single" w:sz="4" w:space="0" w:color="auto"/>
              <w:left w:val="single" w:sz="4" w:space="0" w:color="auto"/>
              <w:bottom w:val="single" w:sz="4" w:space="0" w:color="auto"/>
              <w:right w:val="single" w:sz="4" w:space="0" w:color="auto"/>
            </w:tcBorders>
          </w:tcPr>
          <w:p w14:paraId="08B595C4" w14:textId="77777777" w:rsidR="000F5179" w:rsidRPr="006A48E1" w:rsidRDefault="000F5179" w:rsidP="00093AC7">
            <w:r>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(размещение муниципального заказа) на 2025 год и плановый период 2026 и 2027 годов</w:t>
            </w:r>
          </w:p>
        </w:tc>
        <w:tc>
          <w:tcPr>
            <w:tcW w:w="1021" w:type="dxa"/>
            <w:tcBorders>
              <w:top w:val="single" w:sz="4" w:space="0" w:color="auto"/>
              <w:left w:val="single" w:sz="4" w:space="0" w:color="auto"/>
              <w:bottom w:val="single" w:sz="4" w:space="0" w:color="auto"/>
              <w:right w:val="single" w:sz="4" w:space="0" w:color="auto"/>
            </w:tcBorders>
            <w:hideMark/>
          </w:tcPr>
          <w:p w14:paraId="393F30E8" w14:textId="77777777" w:rsidR="000F5179" w:rsidRDefault="000F5179" w:rsidP="00093AC7">
            <w:pPr>
              <w:pStyle w:val="af"/>
            </w:pPr>
            <w:r>
              <w:t>2,116</w:t>
            </w:r>
          </w:p>
        </w:tc>
        <w:tc>
          <w:tcPr>
            <w:tcW w:w="1021" w:type="dxa"/>
            <w:tcBorders>
              <w:top w:val="single" w:sz="4" w:space="0" w:color="auto"/>
              <w:left w:val="single" w:sz="4" w:space="0" w:color="auto"/>
              <w:bottom w:val="single" w:sz="4" w:space="0" w:color="auto"/>
              <w:right w:val="single" w:sz="4" w:space="0" w:color="auto"/>
            </w:tcBorders>
            <w:hideMark/>
          </w:tcPr>
          <w:p w14:paraId="484410AB" w14:textId="77777777" w:rsidR="000F5179" w:rsidRDefault="000F5179" w:rsidP="00093AC7">
            <w:pPr>
              <w:pStyle w:val="af"/>
            </w:pPr>
            <w:r>
              <w:t>2,116</w:t>
            </w:r>
          </w:p>
        </w:tc>
        <w:tc>
          <w:tcPr>
            <w:tcW w:w="1102" w:type="dxa"/>
            <w:tcBorders>
              <w:top w:val="single" w:sz="4" w:space="0" w:color="auto"/>
              <w:left w:val="single" w:sz="4" w:space="0" w:color="auto"/>
              <w:bottom w:val="single" w:sz="4" w:space="0" w:color="auto"/>
              <w:right w:val="single" w:sz="4" w:space="0" w:color="auto"/>
            </w:tcBorders>
            <w:hideMark/>
          </w:tcPr>
          <w:p w14:paraId="76404889" w14:textId="77777777" w:rsidR="000F5179" w:rsidRDefault="000F5179" w:rsidP="00093AC7">
            <w:pPr>
              <w:pStyle w:val="af"/>
            </w:pPr>
            <w:r>
              <w:t>2,116</w:t>
            </w:r>
          </w:p>
        </w:tc>
      </w:tr>
      <w:tr w:rsidR="000F5179" w14:paraId="01DE3670" w14:textId="77777777" w:rsidTr="00093AC7">
        <w:tc>
          <w:tcPr>
            <w:tcW w:w="603" w:type="dxa"/>
            <w:tcBorders>
              <w:top w:val="single" w:sz="4" w:space="0" w:color="auto"/>
              <w:left w:val="single" w:sz="4" w:space="0" w:color="auto"/>
              <w:bottom w:val="single" w:sz="4" w:space="0" w:color="auto"/>
              <w:right w:val="single" w:sz="4" w:space="0" w:color="auto"/>
            </w:tcBorders>
            <w:hideMark/>
          </w:tcPr>
          <w:p w14:paraId="7239612C" w14:textId="77777777" w:rsidR="000F5179" w:rsidRDefault="000F5179" w:rsidP="00093AC7">
            <w:pPr>
              <w:pStyle w:val="af"/>
            </w:pPr>
            <w:r>
              <w:t>4</w:t>
            </w:r>
          </w:p>
        </w:tc>
        <w:tc>
          <w:tcPr>
            <w:tcW w:w="6593" w:type="dxa"/>
            <w:tcBorders>
              <w:top w:val="single" w:sz="4" w:space="0" w:color="auto"/>
              <w:left w:val="single" w:sz="4" w:space="0" w:color="auto"/>
              <w:bottom w:val="single" w:sz="4" w:space="0" w:color="auto"/>
              <w:right w:val="single" w:sz="4" w:space="0" w:color="auto"/>
            </w:tcBorders>
          </w:tcPr>
          <w:p w14:paraId="1E51C96D" w14:textId="77777777" w:rsidR="000F5179" w:rsidRDefault="000F5179" w:rsidP="00093AC7">
            <w:r>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2025 год и плановый период 2026 и 2027 годов</w:t>
            </w:r>
          </w:p>
        </w:tc>
        <w:tc>
          <w:tcPr>
            <w:tcW w:w="1021" w:type="dxa"/>
            <w:tcBorders>
              <w:top w:val="single" w:sz="4" w:space="0" w:color="auto"/>
              <w:left w:val="single" w:sz="4" w:space="0" w:color="auto"/>
              <w:bottom w:val="single" w:sz="4" w:space="0" w:color="auto"/>
              <w:right w:val="single" w:sz="4" w:space="0" w:color="auto"/>
            </w:tcBorders>
            <w:hideMark/>
          </w:tcPr>
          <w:p w14:paraId="42A91890" w14:textId="77777777" w:rsidR="000F5179" w:rsidRDefault="000F5179" w:rsidP="00093AC7">
            <w:pPr>
              <w:pStyle w:val="af"/>
            </w:pPr>
            <w:r>
              <w:t>16,960</w:t>
            </w:r>
          </w:p>
        </w:tc>
        <w:tc>
          <w:tcPr>
            <w:tcW w:w="1021" w:type="dxa"/>
            <w:tcBorders>
              <w:top w:val="single" w:sz="4" w:space="0" w:color="auto"/>
              <w:left w:val="single" w:sz="4" w:space="0" w:color="auto"/>
              <w:bottom w:val="single" w:sz="4" w:space="0" w:color="auto"/>
              <w:right w:val="single" w:sz="4" w:space="0" w:color="auto"/>
            </w:tcBorders>
            <w:hideMark/>
          </w:tcPr>
          <w:p w14:paraId="6C202E77" w14:textId="77777777" w:rsidR="000F5179" w:rsidRDefault="000F5179" w:rsidP="00093AC7">
            <w:pPr>
              <w:pStyle w:val="af"/>
            </w:pPr>
            <w:r>
              <w:t>16,960</w:t>
            </w:r>
          </w:p>
        </w:tc>
        <w:tc>
          <w:tcPr>
            <w:tcW w:w="1102" w:type="dxa"/>
            <w:tcBorders>
              <w:top w:val="single" w:sz="4" w:space="0" w:color="auto"/>
              <w:left w:val="single" w:sz="4" w:space="0" w:color="auto"/>
              <w:bottom w:val="single" w:sz="4" w:space="0" w:color="auto"/>
              <w:right w:val="single" w:sz="4" w:space="0" w:color="auto"/>
            </w:tcBorders>
            <w:hideMark/>
          </w:tcPr>
          <w:p w14:paraId="29A3897D" w14:textId="77777777" w:rsidR="000F5179" w:rsidRDefault="000F5179" w:rsidP="00093AC7">
            <w:pPr>
              <w:pStyle w:val="af"/>
            </w:pPr>
            <w:r>
              <w:t>16,960</w:t>
            </w:r>
          </w:p>
        </w:tc>
      </w:tr>
      <w:tr w:rsidR="000F5179" w14:paraId="0AE33CEB" w14:textId="77777777" w:rsidTr="00093AC7">
        <w:tc>
          <w:tcPr>
            <w:tcW w:w="603" w:type="dxa"/>
            <w:tcBorders>
              <w:top w:val="single" w:sz="4" w:space="0" w:color="auto"/>
              <w:left w:val="single" w:sz="4" w:space="0" w:color="auto"/>
              <w:bottom w:val="single" w:sz="4" w:space="0" w:color="auto"/>
              <w:right w:val="single" w:sz="4" w:space="0" w:color="auto"/>
            </w:tcBorders>
            <w:hideMark/>
          </w:tcPr>
          <w:p w14:paraId="44DB18BD" w14:textId="77777777" w:rsidR="000F5179" w:rsidRDefault="000F5179" w:rsidP="00093AC7">
            <w:pPr>
              <w:pStyle w:val="af"/>
            </w:pPr>
            <w:r>
              <w:t>5</w:t>
            </w:r>
          </w:p>
        </w:tc>
        <w:tc>
          <w:tcPr>
            <w:tcW w:w="6593" w:type="dxa"/>
            <w:tcBorders>
              <w:top w:val="single" w:sz="4" w:space="0" w:color="auto"/>
              <w:left w:val="single" w:sz="4" w:space="0" w:color="auto"/>
              <w:bottom w:val="single" w:sz="4" w:space="0" w:color="auto"/>
              <w:right w:val="single" w:sz="4" w:space="0" w:color="auto"/>
            </w:tcBorders>
          </w:tcPr>
          <w:p w14:paraId="2450F164" w14:textId="77777777" w:rsidR="000F5179" w:rsidRDefault="000F5179" w:rsidP="00093AC7">
            <w:r>
              <w:t>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w:t>
            </w:r>
          </w:p>
        </w:tc>
        <w:tc>
          <w:tcPr>
            <w:tcW w:w="1021" w:type="dxa"/>
            <w:tcBorders>
              <w:top w:val="single" w:sz="4" w:space="0" w:color="auto"/>
              <w:left w:val="single" w:sz="4" w:space="0" w:color="auto"/>
              <w:bottom w:val="single" w:sz="4" w:space="0" w:color="auto"/>
              <w:right w:val="single" w:sz="4" w:space="0" w:color="auto"/>
            </w:tcBorders>
            <w:hideMark/>
          </w:tcPr>
          <w:p w14:paraId="504954EE" w14:textId="77777777" w:rsidR="000F5179" w:rsidRDefault="000F5179" w:rsidP="00093AC7">
            <w:pPr>
              <w:pStyle w:val="af"/>
            </w:pPr>
            <w:r>
              <w:t>0,010</w:t>
            </w:r>
          </w:p>
        </w:tc>
        <w:tc>
          <w:tcPr>
            <w:tcW w:w="1021" w:type="dxa"/>
            <w:tcBorders>
              <w:top w:val="single" w:sz="4" w:space="0" w:color="auto"/>
              <w:left w:val="single" w:sz="4" w:space="0" w:color="auto"/>
              <w:bottom w:val="single" w:sz="4" w:space="0" w:color="auto"/>
              <w:right w:val="single" w:sz="4" w:space="0" w:color="auto"/>
            </w:tcBorders>
            <w:hideMark/>
          </w:tcPr>
          <w:p w14:paraId="284C12DE" w14:textId="77777777" w:rsidR="000F5179" w:rsidRDefault="000F5179" w:rsidP="00093AC7">
            <w:pPr>
              <w:pStyle w:val="af"/>
            </w:pPr>
            <w:r>
              <w:t>0,010</w:t>
            </w:r>
          </w:p>
        </w:tc>
        <w:tc>
          <w:tcPr>
            <w:tcW w:w="1102" w:type="dxa"/>
            <w:tcBorders>
              <w:top w:val="single" w:sz="4" w:space="0" w:color="auto"/>
              <w:left w:val="single" w:sz="4" w:space="0" w:color="auto"/>
              <w:bottom w:val="single" w:sz="4" w:space="0" w:color="auto"/>
              <w:right w:val="single" w:sz="4" w:space="0" w:color="auto"/>
            </w:tcBorders>
            <w:hideMark/>
          </w:tcPr>
          <w:p w14:paraId="097C916A" w14:textId="77777777" w:rsidR="000F5179" w:rsidRDefault="000F5179" w:rsidP="00093AC7">
            <w:pPr>
              <w:pStyle w:val="af"/>
            </w:pPr>
            <w:r>
              <w:t>0,010</w:t>
            </w:r>
          </w:p>
        </w:tc>
      </w:tr>
      <w:tr w:rsidR="000F5179" w14:paraId="0DCC8659" w14:textId="77777777" w:rsidTr="00093AC7">
        <w:tc>
          <w:tcPr>
            <w:tcW w:w="603" w:type="dxa"/>
            <w:tcBorders>
              <w:top w:val="single" w:sz="4" w:space="0" w:color="auto"/>
              <w:left w:val="single" w:sz="4" w:space="0" w:color="auto"/>
              <w:bottom w:val="single" w:sz="4" w:space="0" w:color="auto"/>
              <w:right w:val="single" w:sz="4" w:space="0" w:color="auto"/>
            </w:tcBorders>
            <w:hideMark/>
          </w:tcPr>
          <w:p w14:paraId="4AA4B9B2" w14:textId="77777777" w:rsidR="000F5179" w:rsidRDefault="000F5179" w:rsidP="00093AC7">
            <w:pPr>
              <w:pStyle w:val="af"/>
            </w:pPr>
            <w:r>
              <w:lastRenderedPageBreak/>
              <w:t>6</w:t>
            </w:r>
          </w:p>
        </w:tc>
        <w:tc>
          <w:tcPr>
            <w:tcW w:w="6593" w:type="dxa"/>
            <w:tcBorders>
              <w:top w:val="single" w:sz="4" w:space="0" w:color="auto"/>
              <w:left w:val="single" w:sz="4" w:space="0" w:color="auto"/>
              <w:bottom w:val="single" w:sz="4" w:space="0" w:color="auto"/>
              <w:right w:val="single" w:sz="4" w:space="0" w:color="auto"/>
            </w:tcBorders>
          </w:tcPr>
          <w:p w14:paraId="2C74AF97" w14:textId="77777777" w:rsidR="000F5179" w:rsidRDefault="000F5179" w:rsidP="00093AC7">
            <w:r>
              <w:t>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2025 год и плановый период 2026 и 2027 годов</w:t>
            </w:r>
          </w:p>
        </w:tc>
        <w:tc>
          <w:tcPr>
            <w:tcW w:w="1021" w:type="dxa"/>
            <w:tcBorders>
              <w:top w:val="single" w:sz="4" w:space="0" w:color="auto"/>
              <w:left w:val="single" w:sz="4" w:space="0" w:color="auto"/>
              <w:bottom w:val="single" w:sz="4" w:space="0" w:color="auto"/>
              <w:right w:val="single" w:sz="4" w:space="0" w:color="auto"/>
            </w:tcBorders>
            <w:hideMark/>
          </w:tcPr>
          <w:p w14:paraId="13810A1A" w14:textId="77777777" w:rsidR="000F5179" w:rsidRDefault="000F5179" w:rsidP="00093AC7">
            <w:pPr>
              <w:pStyle w:val="af"/>
            </w:pPr>
            <w:r>
              <w:t>0,022</w:t>
            </w:r>
          </w:p>
        </w:tc>
        <w:tc>
          <w:tcPr>
            <w:tcW w:w="1021" w:type="dxa"/>
            <w:tcBorders>
              <w:top w:val="single" w:sz="4" w:space="0" w:color="auto"/>
              <w:left w:val="single" w:sz="4" w:space="0" w:color="auto"/>
              <w:bottom w:val="single" w:sz="4" w:space="0" w:color="auto"/>
              <w:right w:val="single" w:sz="4" w:space="0" w:color="auto"/>
            </w:tcBorders>
            <w:hideMark/>
          </w:tcPr>
          <w:p w14:paraId="586D3D8B" w14:textId="77777777" w:rsidR="000F5179" w:rsidRDefault="000F5179" w:rsidP="00093AC7">
            <w:pPr>
              <w:pStyle w:val="af"/>
            </w:pPr>
            <w:r>
              <w:t>0,022</w:t>
            </w:r>
          </w:p>
        </w:tc>
        <w:tc>
          <w:tcPr>
            <w:tcW w:w="1102" w:type="dxa"/>
            <w:tcBorders>
              <w:top w:val="single" w:sz="4" w:space="0" w:color="auto"/>
              <w:left w:val="single" w:sz="4" w:space="0" w:color="auto"/>
              <w:bottom w:val="single" w:sz="4" w:space="0" w:color="auto"/>
              <w:right w:val="single" w:sz="4" w:space="0" w:color="auto"/>
            </w:tcBorders>
            <w:hideMark/>
          </w:tcPr>
          <w:p w14:paraId="71DEDCE1" w14:textId="77777777" w:rsidR="000F5179" w:rsidRDefault="000F5179" w:rsidP="00093AC7">
            <w:pPr>
              <w:pStyle w:val="af"/>
            </w:pPr>
            <w:r>
              <w:t>0,022</w:t>
            </w:r>
          </w:p>
        </w:tc>
      </w:tr>
      <w:tr w:rsidR="000F5179" w14:paraId="1FCBFE2E" w14:textId="77777777" w:rsidTr="00093AC7">
        <w:trPr>
          <w:trHeight w:val="136"/>
        </w:trPr>
        <w:tc>
          <w:tcPr>
            <w:tcW w:w="603" w:type="dxa"/>
            <w:tcBorders>
              <w:top w:val="single" w:sz="4" w:space="0" w:color="auto"/>
              <w:left w:val="single" w:sz="4" w:space="0" w:color="auto"/>
              <w:bottom w:val="single" w:sz="4" w:space="0" w:color="auto"/>
              <w:right w:val="single" w:sz="4" w:space="0" w:color="auto"/>
            </w:tcBorders>
          </w:tcPr>
          <w:p w14:paraId="7A4AB94E" w14:textId="77777777" w:rsidR="000F5179" w:rsidRDefault="000F5179" w:rsidP="00093AC7">
            <w:pPr>
              <w:pStyle w:val="af"/>
            </w:pPr>
          </w:p>
        </w:tc>
        <w:tc>
          <w:tcPr>
            <w:tcW w:w="6593" w:type="dxa"/>
            <w:tcBorders>
              <w:top w:val="single" w:sz="4" w:space="0" w:color="auto"/>
              <w:left w:val="single" w:sz="4" w:space="0" w:color="auto"/>
              <w:bottom w:val="single" w:sz="4" w:space="0" w:color="auto"/>
              <w:right w:val="single" w:sz="4" w:space="0" w:color="auto"/>
            </w:tcBorders>
            <w:hideMark/>
          </w:tcPr>
          <w:p w14:paraId="1FB3CF49" w14:textId="77777777" w:rsidR="000F5179" w:rsidRDefault="000F5179" w:rsidP="00093AC7">
            <w:pPr>
              <w:pStyle w:val="af"/>
            </w:pPr>
            <w:r>
              <w:t>Всего</w:t>
            </w:r>
          </w:p>
        </w:tc>
        <w:tc>
          <w:tcPr>
            <w:tcW w:w="1021" w:type="dxa"/>
            <w:tcBorders>
              <w:top w:val="single" w:sz="4" w:space="0" w:color="auto"/>
              <w:left w:val="single" w:sz="4" w:space="0" w:color="auto"/>
              <w:bottom w:val="single" w:sz="4" w:space="0" w:color="auto"/>
              <w:right w:val="single" w:sz="4" w:space="0" w:color="auto"/>
            </w:tcBorders>
            <w:hideMark/>
          </w:tcPr>
          <w:p w14:paraId="5023F75D" w14:textId="77777777" w:rsidR="000F5179" w:rsidRDefault="000F5179" w:rsidP="00093AC7">
            <w:pPr>
              <w:pStyle w:val="af"/>
            </w:pPr>
            <w:r>
              <w:t>23,885</w:t>
            </w:r>
          </w:p>
        </w:tc>
        <w:tc>
          <w:tcPr>
            <w:tcW w:w="1021" w:type="dxa"/>
            <w:tcBorders>
              <w:top w:val="single" w:sz="4" w:space="0" w:color="auto"/>
              <w:left w:val="single" w:sz="4" w:space="0" w:color="auto"/>
              <w:bottom w:val="single" w:sz="4" w:space="0" w:color="auto"/>
              <w:right w:val="single" w:sz="4" w:space="0" w:color="auto"/>
            </w:tcBorders>
            <w:hideMark/>
          </w:tcPr>
          <w:p w14:paraId="0ED58E71" w14:textId="77777777" w:rsidR="000F5179" w:rsidRDefault="000F5179" w:rsidP="00093AC7">
            <w:pPr>
              <w:pStyle w:val="af"/>
            </w:pPr>
            <w:r>
              <w:t>23,885</w:t>
            </w:r>
          </w:p>
        </w:tc>
        <w:tc>
          <w:tcPr>
            <w:tcW w:w="1102" w:type="dxa"/>
            <w:tcBorders>
              <w:top w:val="single" w:sz="4" w:space="0" w:color="auto"/>
              <w:left w:val="single" w:sz="4" w:space="0" w:color="auto"/>
              <w:bottom w:val="single" w:sz="4" w:space="0" w:color="auto"/>
              <w:right w:val="single" w:sz="4" w:space="0" w:color="auto"/>
            </w:tcBorders>
            <w:hideMark/>
          </w:tcPr>
          <w:p w14:paraId="31C64EDB" w14:textId="77777777" w:rsidR="000F5179" w:rsidRDefault="000F5179" w:rsidP="00093AC7">
            <w:pPr>
              <w:pStyle w:val="af"/>
            </w:pPr>
            <w:r>
              <w:t>23,885</w:t>
            </w:r>
          </w:p>
        </w:tc>
      </w:tr>
    </w:tbl>
    <w:p w14:paraId="6FE2DD49" w14:textId="77777777" w:rsidR="000F5179" w:rsidRDefault="000F5179" w:rsidP="000F5179">
      <w:pPr>
        <w:rPr>
          <w:sz w:val="28"/>
          <w:szCs w:val="28"/>
        </w:rPr>
      </w:pPr>
    </w:p>
    <w:p w14:paraId="6D502AA9" w14:textId="77777777" w:rsidR="000F5179" w:rsidRDefault="000F5179" w:rsidP="000F5179">
      <w:pPr>
        <w:rPr>
          <w:sz w:val="28"/>
          <w:szCs w:val="28"/>
        </w:rPr>
      </w:pPr>
    </w:p>
    <w:p w14:paraId="37817A06" w14:textId="77777777" w:rsidR="000F5179" w:rsidRDefault="000F5179" w:rsidP="000F5179">
      <w:pPr>
        <w:rPr>
          <w:sz w:val="28"/>
          <w:szCs w:val="28"/>
        </w:rPr>
      </w:pPr>
    </w:p>
    <w:p w14:paraId="7D330FEB" w14:textId="77777777" w:rsidR="000F5179" w:rsidRDefault="000F5179" w:rsidP="000F5179">
      <w:pPr>
        <w:rPr>
          <w:sz w:val="28"/>
          <w:szCs w:val="28"/>
        </w:rPr>
      </w:pPr>
    </w:p>
    <w:p w14:paraId="2AF69F1C" w14:textId="77777777" w:rsidR="000F5179" w:rsidRDefault="000F5179" w:rsidP="000F5179">
      <w:pPr>
        <w:pStyle w:val="4"/>
        <w:widowControl/>
        <w:numPr>
          <w:ilvl w:val="3"/>
          <w:numId w:val="48"/>
        </w:numPr>
        <w:tabs>
          <w:tab w:val="clear" w:pos="0"/>
        </w:tabs>
        <w:ind w:left="0" w:firstLine="504"/>
        <w:jc w:val="both"/>
      </w:pPr>
      <w:r>
        <w:t>Статья  8.  Муниципальные внутренние заимствования Сосновского сельсовета Бессоновского района Пензенской области, муниципальный  внутренний долг Сосновского сельсовета Бессоновского района Пензенской области и предоставление муниципальных гарантий Сосновского сельсовета Бессоновского района Пензенской области</w:t>
      </w:r>
    </w:p>
    <w:p w14:paraId="5242CF03" w14:textId="77777777" w:rsidR="000F5179" w:rsidRPr="0076245F" w:rsidRDefault="000F5179" w:rsidP="000F5179">
      <w:pPr>
        <w:pStyle w:val="25"/>
        <w:numPr>
          <w:ilvl w:val="6"/>
          <w:numId w:val="48"/>
        </w:numPr>
        <w:suppressAutoHyphens/>
        <w:autoSpaceDN/>
        <w:adjustRightInd/>
        <w:spacing w:before="0"/>
        <w:ind w:left="0" w:firstLine="525"/>
        <w:rPr>
          <w:sz w:val="28"/>
          <w:szCs w:val="28"/>
        </w:rPr>
      </w:pPr>
      <w:r w:rsidRPr="0076245F">
        <w:rPr>
          <w:sz w:val="28"/>
          <w:szCs w:val="28"/>
        </w:rPr>
        <w:t>1. Утвердить Программу муниципальных внутренних заимствований Сосновского сельсовета Бессоновского района Пензенской области на 2025 год  и на плановый период 2026 и 2027 годов согласно приложению 7 к настоящему Решению.</w:t>
      </w:r>
    </w:p>
    <w:p w14:paraId="680C77C2" w14:textId="77777777" w:rsidR="000F5179" w:rsidRPr="0076245F" w:rsidRDefault="000F5179" w:rsidP="000F5179">
      <w:pPr>
        <w:pStyle w:val="11"/>
        <w:tabs>
          <w:tab w:val="clear" w:pos="4320"/>
        </w:tabs>
        <w:ind w:left="18" w:firstLine="552"/>
        <w:rPr>
          <w:sz w:val="28"/>
          <w:szCs w:val="28"/>
        </w:rPr>
      </w:pPr>
      <w:r>
        <w:rPr>
          <w:sz w:val="28"/>
          <w:szCs w:val="28"/>
        </w:rPr>
        <w:t xml:space="preserve">2. </w:t>
      </w:r>
      <w:r w:rsidRPr="0076245F">
        <w:rPr>
          <w:sz w:val="28"/>
          <w:szCs w:val="28"/>
        </w:rPr>
        <w:t xml:space="preserve">Установить верхний предел муниципального внутреннего долга Сосновского сельсовета </w:t>
      </w:r>
      <w:r w:rsidRPr="0076245F">
        <w:rPr>
          <w:rFonts w:cs="Times New Roman"/>
          <w:sz w:val="28"/>
          <w:szCs w:val="28"/>
        </w:rPr>
        <w:t>Бессоновского района Пензенской области</w:t>
      </w:r>
      <w:r w:rsidRPr="0076245F">
        <w:rPr>
          <w:b/>
          <w:sz w:val="28"/>
          <w:szCs w:val="28"/>
        </w:rPr>
        <w:t xml:space="preserve"> </w:t>
      </w:r>
      <w:r w:rsidRPr="0076245F">
        <w:rPr>
          <w:sz w:val="28"/>
          <w:szCs w:val="28"/>
        </w:rPr>
        <w:t>по муниципальным гарантиям</w:t>
      </w:r>
      <w:r w:rsidRPr="0076245F">
        <w:rPr>
          <w:b/>
          <w:sz w:val="28"/>
          <w:szCs w:val="28"/>
        </w:rPr>
        <w:t xml:space="preserve"> </w:t>
      </w:r>
      <w:r w:rsidRPr="0076245F">
        <w:rPr>
          <w:sz w:val="28"/>
          <w:szCs w:val="28"/>
        </w:rPr>
        <w:t>в валюте Российской Федерации</w:t>
      </w:r>
      <w:r w:rsidRPr="0076245F">
        <w:rPr>
          <w:b/>
          <w:sz w:val="28"/>
          <w:szCs w:val="28"/>
        </w:rPr>
        <w:t xml:space="preserve"> </w:t>
      </w:r>
      <w:r w:rsidRPr="0076245F">
        <w:rPr>
          <w:sz w:val="28"/>
          <w:szCs w:val="28"/>
        </w:rPr>
        <w:t>на 1 января 2026 года в сумме 0,00 рублей, на 1 января 2027 года в сумме 0,00 рублей и на 1 января 2028 года в сумме 0,00  рублей.</w:t>
      </w:r>
    </w:p>
    <w:p w14:paraId="415B4D3B" w14:textId="77777777" w:rsidR="000F5179" w:rsidRPr="0076245F" w:rsidRDefault="000F5179" w:rsidP="000F5179">
      <w:pPr>
        <w:pStyle w:val="11"/>
        <w:numPr>
          <w:ilvl w:val="5"/>
          <w:numId w:val="48"/>
        </w:numPr>
        <w:suppressAutoHyphens/>
        <w:autoSpaceDN/>
        <w:adjustRightInd/>
        <w:spacing w:before="119"/>
        <w:ind w:left="18" w:firstLine="552"/>
        <w:rPr>
          <w:sz w:val="28"/>
          <w:szCs w:val="28"/>
        </w:rPr>
      </w:pPr>
      <w:r w:rsidRPr="0076245F">
        <w:rPr>
          <w:sz w:val="28"/>
          <w:szCs w:val="28"/>
        </w:rPr>
        <w:t xml:space="preserve">3. Утвердить объем расходов на обслуживание муниципального долга Сосновского сельсовета </w:t>
      </w:r>
      <w:r w:rsidRPr="0076245F">
        <w:rPr>
          <w:rFonts w:cs="Times New Roman"/>
          <w:sz w:val="28"/>
          <w:szCs w:val="28"/>
        </w:rPr>
        <w:t>Бессоновского района Пензенской области</w:t>
      </w:r>
      <w:r w:rsidRPr="0076245F">
        <w:rPr>
          <w:b/>
          <w:sz w:val="28"/>
          <w:szCs w:val="28"/>
        </w:rPr>
        <w:t xml:space="preserve"> </w:t>
      </w:r>
      <w:r w:rsidRPr="0076245F">
        <w:rPr>
          <w:sz w:val="28"/>
          <w:szCs w:val="28"/>
        </w:rPr>
        <w:t>на 2025 год в сумме 4,00 тыс. рублей, в 2026 году в сумме 0,00 тыс. рублей, в 2027 году в сумме 0,00 тыс. рублей.</w:t>
      </w:r>
    </w:p>
    <w:p w14:paraId="66AE9EA8" w14:textId="77777777" w:rsidR="000F5179" w:rsidRPr="0076245F" w:rsidRDefault="000F5179" w:rsidP="000F5179">
      <w:pPr>
        <w:pStyle w:val="11"/>
        <w:numPr>
          <w:ilvl w:val="5"/>
          <w:numId w:val="48"/>
        </w:numPr>
        <w:suppressAutoHyphens/>
        <w:autoSpaceDN/>
        <w:adjustRightInd/>
        <w:spacing w:before="119"/>
        <w:ind w:left="18" w:firstLine="552"/>
        <w:rPr>
          <w:sz w:val="28"/>
          <w:szCs w:val="28"/>
        </w:rPr>
      </w:pPr>
      <w:r w:rsidRPr="0076245F">
        <w:rPr>
          <w:sz w:val="28"/>
          <w:szCs w:val="28"/>
        </w:rPr>
        <w:t xml:space="preserve">4. Утвердить программу муниципальных гарантий Сосновского сельсовета Бессоновского района Пензенской области в валюте Российской Федерации на 2025 год и на плановый период 2026 и 2027 годов согласно приложению 8 к настоящему Решению. </w:t>
      </w:r>
    </w:p>
    <w:p w14:paraId="54098525" w14:textId="77777777" w:rsidR="000F5179" w:rsidRPr="0076245F" w:rsidRDefault="000F5179" w:rsidP="000F5179">
      <w:pPr>
        <w:pStyle w:val="11"/>
        <w:numPr>
          <w:ilvl w:val="5"/>
          <w:numId w:val="48"/>
        </w:numPr>
        <w:suppressAutoHyphens/>
        <w:autoSpaceDN/>
        <w:adjustRightInd/>
        <w:spacing w:before="119"/>
        <w:ind w:left="18" w:firstLine="552"/>
        <w:rPr>
          <w:sz w:val="28"/>
          <w:szCs w:val="28"/>
        </w:rPr>
      </w:pPr>
      <w:r w:rsidRPr="0076245F">
        <w:rPr>
          <w:sz w:val="28"/>
          <w:szCs w:val="28"/>
        </w:rPr>
        <w:t xml:space="preserve">5. Утвердить, что в 2025 году и плановом периоде 2026 и 2027 годов муниципальные гарантии </w:t>
      </w:r>
      <w:r>
        <w:rPr>
          <w:sz w:val="28"/>
          <w:szCs w:val="28"/>
        </w:rPr>
        <w:t>Сосновскому</w:t>
      </w:r>
      <w:r w:rsidRPr="0076245F">
        <w:rPr>
          <w:sz w:val="28"/>
          <w:szCs w:val="28"/>
        </w:rPr>
        <w:t xml:space="preserve"> сельсовету Бессоновского района Пензенской области не предоставляются.</w:t>
      </w:r>
    </w:p>
    <w:p w14:paraId="0C45CEC9" w14:textId="77777777" w:rsidR="000F5179" w:rsidRPr="0076245F" w:rsidRDefault="000F5179" w:rsidP="000F5179">
      <w:pPr>
        <w:pStyle w:val="11"/>
        <w:numPr>
          <w:ilvl w:val="5"/>
          <w:numId w:val="48"/>
        </w:numPr>
        <w:suppressAutoHyphens/>
        <w:autoSpaceDN/>
        <w:adjustRightInd/>
        <w:spacing w:before="119"/>
        <w:ind w:left="18" w:firstLine="552"/>
        <w:rPr>
          <w:sz w:val="28"/>
          <w:szCs w:val="28"/>
        </w:rPr>
      </w:pPr>
      <w:r w:rsidRPr="0076245F">
        <w:rPr>
          <w:sz w:val="28"/>
          <w:szCs w:val="28"/>
        </w:rPr>
        <w:t xml:space="preserve">6. Утвердить общий объем бюджетных ассигнований на исполнение муниципальных гарантий Сосновского сельсовета Бессоновского района Пензенской области по возможным гарантийным случаям на 2025 год в сумме 0,00 тыс. рублей, на 2026 год в сумме 0,00 тыс. рублей, на 2027 год в сумме 0,00 тыс. рублей. </w:t>
      </w:r>
    </w:p>
    <w:p w14:paraId="6D1AAF89" w14:textId="77777777" w:rsidR="000F5179" w:rsidRDefault="000F5179" w:rsidP="000F5179">
      <w:pPr>
        <w:pStyle w:val="4"/>
        <w:widowControl/>
        <w:numPr>
          <w:ilvl w:val="3"/>
          <w:numId w:val="48"/>
        </w:numPr>
        <w:tabs>
          <w:tab w:val="clear" w:pos="0"/>
        </w:tabs>
        <w:ind w:left="0" w:firstLine="0"/>
        <w:jc w:val="both"/>
      </w:pPr>
      <w:r>
        <w:t xml:space="preserve">         Статья 9. Особенности исполнения бюджета Сосновского сельсовета Бессоновского района Пензенской области в 2025 году</w:t>
      </w:r>
    </w:p>
    <w:p w14:paraId="33CD15A7" w14:textId="77777777" w:rsidR="000F5179" w:rsidRDefault="000F5179" w:rsidP="000F5179">
      <w:pPr>
        <w:pStyle w:val="af"/>
        <w:jc w:val="both"/>
        <w:rPr>
          <w:sz w:val="28"/>
          <w:szCs w:val="28"/>
        </w:rPr>
      </w:pPr>
      <w:r>
        <w:rPr>
          <w:sz w:val="28"/>
          <w:szCs w:val="28"/>
        </w:rPr>
        <w:t xml:space="preserve">          1. Неиспользованные  по состоянию на 1 января 2025 года остатки межбюджетных трансфертов, предоставленных из бюджета Пензенской области и бюджета Бессоновского района бюджету Сосновского сельсовета Бессоновского </w:t>
      </w:r>
      <w:r>
        <w:rPr>
          <w:sz w:val="28"/>
          <w:szCs w:val="28"/>
        </w:rPr>
        <w:lastRenderedPageBreak/>
        <w:t>района Пензенской области в форме субвенций, субсидий, иных межбюджетных трансфертов, имеющих целевое назначение, подлежат возврату в бюджет  Пензенской области и бюджет Бессоновского района в течение первых  пятнадцати рабочих дней 2025 года.</w:t>
      </w:r>
    </w:p>
    <w:p w14:paraId="5DC47D4F" w14:textId="77777777" w:rsidR="000F5179" w:rsidRDefault="000F5179" w:rsidP="000F5179">
      <w:pPr>
        <w:pStyle w:val="af"/>
        <w:ind w:firstLine="708"/>
        <w:jc w:val="both"/>
        <w:rPr>
          <w:sz w:val="28"/>
          <w:szCs w:val="28"/>
        </w:rPr>
      </w:pPr>
      <w:r>
        <w:rPr>
          <w:sz w:val="28"/>
          <w:szCs w:val="28"/>
        </w:rPr>
        <w:t>2. Установить, что расходы бюджета Сосновского сельсовета Бессоновского района Пензенской области финансируются по мере фактического поступления доходов в бюджет Сосновского сельсовета Бессоновского района Пензенской области и с учетом его дефицита.</w:t>
      </w:r>
    </w:p>
    <w:p w14:paraId="56083124" w14:textId="77777777" w:rsidR="000F5179" w:rsidRDefault="000F5179" w:rsidP="000F5179">
      <w:pPr>
        <w:pStyle w:val="af"/>
        <w:ind w:firstLine="708"/>
        <w:jc w:val="both"/>
        <w:rPr>
          <w:sz w:val="28"/>
          <w:szCs w:val="28"/>
        </w:rPr>
      </w:pPr>
      <w:r>
        <w:rPr>
          <w:sz w:val="28"/>
          <w:szCs w:val="28"/>
        </w:rPr>
        <w:t>Установить, что в первоочередном порядке из бюджета Сосновского сельсовета Бессоновского района Пензенской области финансируются расходы по выплате заработной платы с начислениями, надбавок к ней; на уплату налогов, сборов и иных обязательных платежей в бюджеты бюджетной системы Российской Федерации; на предоставление мер социальной поддержки отдельным категориям граждан согласно законодательству Российской Федерации и (или) законодательству Пензенской области; на оплату коммунальных платежей; на проведение выборов и референдумов, а также расходы  из резервного фонда администрации Сосновского сельсовета Бессоновского района Пензенской области и расходы по погашению муниципального долга Сосновского сельсовета Бессоновского района Пензенской области.</w:t>
      </w:r>
    </w:p>
    <w:p w14:paraId="13520C12" w14:textId="77777777" w:rsidR="000F5179" w:rsidRDefault="000F5179" w:rsidP="000F5179">
      <w:pPr>
        <w:pStyle w:val="11"/>
        <w:tabs>
          <w:tab w:val="left" w:pos="708"/>
        </w:tabs>
        <w:ind w:left="0" w:firstLine="0"/>
        <w:rPr>
          <w:rFonts w:cs="Times New Roman"/>
          <w:sz w:val="28"/>
          <w:szCs w:val="28"/>
        </w:rPr>
      </w:pPr>
      <w:r>
        <w:rPr>
          <w:rFonts w:cs="Times New Roman"/>
          <w:sz w:val="28"/>
          <w:szCs w:val="28"/>
        </w:rPr>
        <w:t xml:space="preserve">        3. Установить, что в соответствии с пунктом 8 статьи 217 Бюджетного кодекса Российской Федерации основанием для внесения изменений в показатели сводной бюджетной росписи бюджета Сосновского сельсовета Бессоновского района Пензенской области на 2024 год, связанным с особенностями исполнения бюджета Сосновского сельсовета Бессоновского района Пензенской области и перераспределения бюджетных ассигнований между главными распорядителями средств Сосновского сельсовета Бессоновского района Пензенской области, является перераспределение бюджетных ассигнований, предусмотренных на реализацию муниципальных целевых программ, между главными распорядителями средств бюджета Сосновского сельсовета Бессоновского района Пензенской области, разделами, подразделами, целевыми статьями и видами расходов бюджета  Сосновского сельсовета Бессоновского района Пензенской области в связи с внесением изменений в муниципальные целевые программы в пределах бюджетных ассигнований</w:t>
      </w:r>
      <w:r>
        <w:t xml:space="preserve">    </w:t>
      </w:r>
    </w:p>
    <w:p w14:paraId="4DA5C7C9" w14:textId="77777777" w:rsidR="000F5179" w:rsidRDefault="000F5179" w:rsidP="000F5179">
      <w:pPr>
        <w:pStyle w:val="4"/>
        <w:widowControl/>
        <w:numPr>
          <w:ilvl w:val="3"/>
          <w:numId w:val="48"/>
        </w:numPr>
        <w:tabs>
          <w:tab w:val="clear" w:pos="0"/>
        </w:tabs>
        <w:ind w:left="0" w:firstLine="0"/>
        <w:jc w:val="both"/>
      </w:pPr>
      <w:r>
        <w:t xml:space="preserve"> Статья 10. Введенные сокращения в приложениях к настоящему решению</w:t>
      </w:r>
    </w:p>
    <w:p w14:paraId="6BEE3B2A" w14:textId="77777777" w:rsidR="000F5179" w:rsidRDefault="000F5179" w:rsidP="000F5179">
      <w:pPr>
        <w:pStyle w:val="4"/>
        <w:widowControl/>
        <w:numPr>
          <w:ilvl w:val="3"/>
          <w:numId w:val="48"/>
        </w:numPr>
        <w:tabs>
          <w:tab w:val="clear" w:pos="0"/>
        </w:tabs>
        <w:ind w:left="504" w:firstLine="0"/>
        <w:jc w:val="both"/>
        <w:rPr>
          <w:b w:val="0"/>
        </w:rPr>
      </w:pPr>
      <w:r>
        <w:rPr>
          <w:b w:val="0"/>
        </w:rPr>
        <w:t>В приложениях  № 4,5,6 введенные сокращения читать :</w:t>
      </w:r>
    </w:p>
    <w:p w14:paraId="2D60AF99" w14:textId="77777777" w:rsidR="000F5179" w:rsidRDefault="000F5179" w:rsidP="000F5179">
      <w:pPr>
        <w:pStyle w:val="4"/>
        <w:widowControl/>
        <w:numPr>
          <w:ilvl w:val="3"/>
          <w:numId w:val="48"/>
        </w:numPr>
        <w:tabs>
          <w:tab w:val="clear" w:pos="0"/>
        </w:tabs>
        <w:ind w:left="504" w:firstLine="0"/>
        <w:jc w:val="both"/>
        <w:rPr>
          <w:b w:val="0"/>
        </w:rPr>
      </w:pPr>
      <w:r>
        <w:rPr>
          <w:b w:val="0"/>
        </w:rPr>
        <w:t>Рз - раздел , Пр- подраздел, ЦСР- целевая статья расходов , ВР- вид расходов</w:t>
      </w:r>
    </w:p>
    <w:p w14:paraId="713D4570" w14:textId="77777777" w:rsidR="000F5179" w:rsidRDefault="000F5179" w:rsidP="000F5179">
      <w:pPr>
        <w:pStyle w:val="4"/>
        <w:widowControl/>
        <w:numPr>
          <w:ilvl w:val="3"/>
          <w:numId w:val="48"/>
        </w:numPr>
        <w:tabs>
          <w:tab w:val="clear" w:pos="0"/>
        </w:tabs>
        <w:ind w:left="504" w:firstLine="0"/>
        <w:jc w:val="both"/>
      </w:pPr>
      <w:r>
        <w:t>Статья 11. Вступление в силу настоящего Решения</w:t>
      </w:r>
    </w:p>
    <w:p w14:paraId="569DD71E" w14:textId="77777777" w:rsidR="000F5179" w:rsidRDefault="000F5179" w:rsidP="000F5179">
      <w:pPr>
        <w:rPr>
          <w:lang w:eastAsia="x-none"/>
        </w:rPr>
      </w:pPr>
    </w:p>
    <w:p w14:paraId="00527670" w14:textId="77777777" w:rsidR="000F5179" w:rsidRDefault="000F5179" w:rsidP="000F5179">
      <w:pPr>
        <w:pStyle w:val="af"/>
        <w:jc w:val="both"/>
        <w:rPr>
          <w:sz w:val="28"/>
          <w:szCs w:val="28"/>
        </w:rPr>
      </w:pPr>
      <w:r>
        <w:rPr>
          <w:sz w:val="28"/>
          <w:szCs w:val="28"/>
        </w:rPr>
        <w:t>1.  Настоящее Решение вступает в силу с 1 января 2025 года.</w:t>
      </w:r>
    </w:p>
    <w:p w14:paraId="769666AC" w14:textId="77777777" w:rsidR="000F5179" w:rsidRDefault="000F5179" w:rsidP="000F5179">
      <w:pPr>
        <w:jc w:val="both"/>
        <w:rPr>
          <w:sz w:val="28"/>
          <w:szCs w:val="28"/>
        </w:rPr>
      </w:pPr>
      <w:r>
        <w:rPr>
          <w:sz w:val="28"/>
          <w:szCs w:val="28"/>
        </w:rPr>
        <w:t xml:space="preserve">2.  Настоящее решение опубликовать в информационном бюллетене </w:t>
      </w:r>
      <w:r>
        <w:rPr>
          <w:bCs/>
          <w:sz w:val="28"/>
          <w:szCs w:val="28"/>
        </w:rPr>
        <w:t>Сосновского</w:t>
      </w:r>
      <w:r>
        <w:rPr>
          <w:sz w:val="28"/>
          <w:szCs w:val="28"/>
        </w:rPr>
        <w:t xml:space="preserve"> сельсовета  Бессоновского района Пензенской области «Сельские ведомости» и разместить на официальном сайте администрации Бессоновского района Пензенской области.</w:t>
      </w:r>
    </w:p>
    <w:p w14:paraId="02EDD956" w14:textId="77777777" w:rsidR="000F5179" w:rsidRDefault="000F5179" w:rsidP="000F5179">
      <w:pPr>
        <w:jc w:val="both"/>
        <w:rPr>
          <w:sz w:val="28"/>
          <w:szCs w:val="28"/>
        </w:rPr>
      </w:pPr>
    </w:p>
    <w:p w14:paraId="79B77C0D" w14:textId="77777777" w:rsidR="000F5179" w:rsidRDefault="000F5179" w:rsidP="000F5179">
      <w:pPr>
        <w:jc w:val="both"/>
        <w:rPr>
          <w:sz w:val="28"/>
          <w:szCs w:val="28"/>
        </w:rPr>
      </w:pPr>
    </w:p>
    <w:p w14:paraId="0F1EE754" w14:textId="77777777" w:rsidR="000F5179" w:rsidRDefault="000F5179" w:rsidP="000F5179">
      <w:pPr>
        <w:jc w:val="both"/>
        <w:rPr>
          <w:sz w:val="28"/>
          <w:szCs w:val="28"/>
        </w:rPr>
      </w:pPr>
      <w:r>
        <w:rPr>
          <w:sz w:val="28"/>
          <w:szCs w:val="28"/>
        </w:rPr>
        <w:t xml:space="preserve"> Глава   Сосновского сельсовета                                                          Е.В. Бакалова</w:t>
      </w:r>
    </w:p>
    <w:p w14:paraId="2F9D3B96" w14:textId="77777777" w:rsidR="000F5179" w:rsidRDefault="000F5179" w:rsidP="000F5179">
      <w:pPr>
        <w:jc w:val="both"/>
        <w:rPr>
          <w:sz w:val="28"/>
          <w:szCs w:val="28"/>
        </w:rPr>
      </w:pPr>
    </w:p>
    <w:p w14:paraId="3E03BA91" w14:textId="77777777" w:rsidR="000F5179" w:rsidRDefault="000F5179" w:rsidP="000F5179">
      <w:pPr>
        <w:jc w:val="right"/>
      </w:pPr>
    </w:p>
    <w:p w14:paraId="301914AF" w14:textId="77777777" w:rsidR="000F5179" w:rsidRDefault="000F5179" w:rsidP="000F5179">
      <w:pPr>
        <w:jc w:val="right"/>
      </w:pPr>
    </w:p>
    <w:p w14:paraId="4D3B4667" w14:textId="77777777" w:rsidR="000F5179" w:rsidRDefault="000F5179" w:rsidP="000F5179"/>
    <w:p w14:paraId="7608CC89" w14:textId="77777777" w:rsidR="000F5179" w:rsidRDefault="000F5179" w:rsidP="000F5179">
      <w:pPr>
        <w:jc w:val="right"/>
      </w:pPr>
    </w:p>
    <w:p w14:paraId="4A9B8BEB" w14:textId="77777777" w:rsidR="000F5179" w:rsidRDefault="000F5179" w:rsidP="000F5179">
      <w:pPr>
        <w:jc w:val="right"/>
      </w:pPr>
    </w:p>
    <w:p w14:paraId="4C53A2CB" w14:textId="77777777" w:rsidR="000F5179" w:rsidRDefault="000F5179" w:rsidP="000F5179">
      <w:pPr>
        <w:jc w:val="right"/>
      </w:pPr>
    </w:p>
    <w:p w14:paraId="3F991937" w14:textId="77777777" w:rsidR="000F5179" w:rsidRPr="006A48E1" w:rsidRDefault="000F5179" w:rsidP="000F5179">
      <w:pPr>
        <w:jc w:val="right"/>
      </w:pPr>
      <w:r w:rsidRPr="006A48E1">
        <w:t xml:space="preserve">Приложение № 1                                                                                                                  </w:t>
      </w:r>
    </w:p>
    <w:p w14:paraId="6F693A27" w14:textId="77777777" w:rsidR="000F5179" w:rsidRPr="006A48E1" w:rsidRDefault="000F5179" w:rsidP="000F5179">
      <w:pPr>
        <w:tabs>
          <w:tab w:val="left" w:pos="6900"/>
        </w:tabs>
        <w:jc w:val="right"/>
      </w:pPr>
      <w:r w:rsidRPr="006A48E1">
        <w:t xml:space="preserve">                                                                                                  </w:t>
      </w:r>
    </w:p>
    <w:p w14:paraId="32E8EEF1" w14:textId="77777777" w:rsidR="000F5179" w:rsidRPr="006A48E1" w:rsidRDefault="000F5179" w:rsidP="000F5179">
      <w:pPr>
        <w:jc w:val="right"/>
      </w:pPr>
      <w:r w:rsidRPr="006A48E1">
        <w:t xml:space="preserve">     </w:t>
      </w:r>
      <w:r>
        <w:t xml:space="preserve">к Решению </w:t>
      </w:r>
      <w:r w:rsidRPr="006A48E1">
        <w:t xml:space="preserve">комитета местного самоуправления </w:t>
      </w:r>
    </w:p>
    <w:p w14:paraId="2D23684C" w14:textId="77777777" w:rsidR="000F5179" w:rsidRPr="006A48E1" w:rsidRDefault="000F5179" w:rsidP="000F5179">
      <w:pPr>
        <w:jc w:val="right"/>
      </w:pPr>
      <w:r w:rsidRPr="006A48E1">
        <w:t xml:space="preserve">Сосновского сельсовета  Пензенской области </w:t>
      </w:r>
    </w:p>
    <w:p w14:paraId="4264EFCB" w14:textId="77777777" w:rsidR="000F5179" w:rsidRPr="006A48E1" w:rsidRDefault="000F5179" w:rsidP="000F5179">
      <w:pPr>
        <w:jc w:val="right"/>
      </w:pPr>
      <w:r w:rsidRPr="006A48E1">
        <w:t xml:space="preserve">« О   бюджете Сосновского сельсовета  </w:t>
      </w:r>
    </w:p>
    <w:p w14:paraId="355023D3" w14:textId="77777777" w:rsidR="000F5179" w:rsidRPr="006A48E1" w:rsidRDefault="000F5179" w:rsidP="000F5179">
      <w:pPr>
        <w:jc w:val="right"/>
      </w:pPr>
      <w:r w:rsidRPr="006A48E1">
        <w:t>Бессоновского района Пензенской области</w:t>
      </w:r>
    </w:p>
    <w:p w14:paraId="5E7B30C3" w14:textId="77777777" w:rsidR="000F5179" w:rsidRPr="006A48E1" w:rsidRDefault="000F5179" w:rsidP="000F5179">
      <w:pPr>
        <w:jc w:val="right"/>
      </w:pPr>
      <w:r w:rsidRPr="006A48E1">
        <w:t xml:space="preserve"> на 202</w:t>
      </w:r>
      <w:r>
        <w:t>5</w:t>
      </w:r>
      <w:r w:rsidRPr="006A48E1">
        <w:t xml:space="preserve"> год и плановый период </w:t>
      </w:r>
    </w:p>
    <w:p w14:paraId="370AA43F" w14:textId="77777777" w:rsidR="000F5179" w:rsidRDefault="000F5179" w:rsidP="000F5179">
      <w:pPr>
        <w:jc w:val="right"/>
      </w:pPr>
      <w:r w:rsidRPr="006A48E1">
        <w:t>202</w:t>
      </w:r>
      <w:r>
        <w:t>6</w:t>
      </w:r>
      <w:r w:rsidRPr="006A48E1">
        <w:t xml:space="preserve"> и 202</w:t>
      </w:r>
      <w:r>
        <w:t>7</w:t>
      </w:r>
      <w:r w:rsidRPr="006A48E1">
        <w:t xml:space="preserve"> годов</w:t>
      </w:r>
      <w:r w:rsidRPr="0061591E">
        <w:t>»</w:t>
      </w:r>
    </w:p>
    <w:p w14:paraId="2E4BE4F2" w14:textId="77777777" w:rsidR="000F5179" w:rsidRDefault="000F5179" w:rsidP="000F5179">
      <w:pPr>
        <w:jc w:val="center"/>
        <w:rPr>
          <w:b/>
        </w:rPr>
      </w:pPr>
      <w:r>
        <w:rPr>
          <w:b/>
        </w:rPr>
        <w:t xml:space="preserve">Источники финансирования дефицита бюджета </w:t>
      </w:r>
    </w:p>
    <w:p w14:paraId="309AEC82" w14:textId="77777777" w:rsidR="000F5179" w:rsidRDefault="000F5179" w:rsidP="000F5179">
      <w:pPr>
        <w:jc w:val="center"/>
        <w:rPr>
          <w:b/>
        </w:rPr>
      </w:pPr>
      <w:r>
        <w:rPr>
          <w:b/>
        </w:rPr>
        <w:t>Сосновского сельсовета Бессоновского района Пензенской области</w:t>
      </w:r>
    </w:p>
    <w:p w14:paraId="427013D7" w14:textId="77777777" w:rsidR="000F5179" w:rsidRDefault="000F5179" w:rsidP="000F5179">
      <w:pPr>
        <w:jc w:val="center"/>
        <w:rPr>
          <w:b/>
          <w:sz w:val="22"/>
          <w:szCs w:val="22"/>
        </w:rPr>
      </w:pPr>
      <w:r>
        <w:rPr>
          <w:b/>
        </w:rPr>
        <w:t>на 2025 и на плановый период 2026 и 2027</w:t>
      </w:r>
      <w:r>
        <w:rPr>
          <w:b/>
          <w:sz w:val="22"/>
          <w:szCs w:val="22"/>
        </w:rPr>
        <w:t xml:space="preserve"> годов.</w:t>
      </w:r>
    </w:p>
    <w:p w14:paraId="60B5E610" w14:textId="77777777" w:rsidR="000F5179" w:rsidRDefault="000F5179" w:rsidP="000F5179">
      <w:pPr>
        <w:ind w:left="7788" w:firstLine="708"/>
        <w:jc w:val="center"/>
        <w:rPr>
          <w:sz w:val="22"/>
          <w:szCs w:val="22"/>
        </w:rPr>
      </w:pPr>
      <w:r>
        <w:rPr>
          <w:sz w:val="22"/>
          <w:szCs w:val="22"/>
        </w:rPr>
        <w:t>(тыс. руб.)</w:t>
      </w:r>
    </w:p>
    <w:tbl>
      <w:tblPr>
        <w:tblpPr w:leftFromText="180" w:rightFromText="180" w:vertAnchor="text" w:tblpX="-318"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4"/>
        <w:gridCol w:w="2874"/>
        <w:gridCol w:w="1260"/>
        <w:gridCol w:w="1260"/>
        <w:gridCol w:w="1307"/>
      </w:tblGrid>
      <w:tr w:rsidR="000F5179" w:rsidRPr="00B3491F" w14:paraId="29384F92" w14:textId="77777777" w:rsidTr="00093AC7">
        <w:trPr>
          <w:trHeight w:val="360"/>
          <w:tblHeader/>
        </w:trPr>
        <w:tc>
          <w:tcPr>
            <w:tcW w:w="4464" w:type="dxa"/>
            <w:vMerge w:val="restart"/>
            <w:tcBorders>
              <w:top w:val="single" w:sz="4" w:space="0" w:color="auto"/>
              <w:left w:val="single" w:sz="4" w:space="0" w:color="auto"/>
              <w:bottom w:val="single" w:sz="4" w:space="0" w:color="auto"/>
              <w:right w:val="single" w:sz="4" w:space="0" w:color="auto"/>
            </w:tcBorders>
            <w:vAlign w:val="center"/>
            <w:hideMark/>
          </w:tcPr>
          <w:p w14:paraId="3D47CE2D" w14:textId="77777777" w:rsidR="000F5179" w:rsidRPr="00B3491F" w:rsidRDefault="000F5179" w:rsidP="00093AC7">
            <w:pPr>
              <w:snapToGrid w:val="0"/>
              <w:jc w:val="center"/>
              <w:rPr>
                <w:b/>
                <w:sz w:val="22"/>
                <w:szCs w:val="22"/>
              </w:rPr>
            </w:pPr>
            <w:r w:rsidRPr="00B3491F">
              <w:rPr>
                <w:b/>
                <w:sz w:val="22"/>
                <w:szCs w:val="22"/>
              </w:rPr>
              <w:t>Наименование</w:t>
            </w:r>
          </w:p>
        </w:tc>
        <w:tc>
          <w:tcPr>
            <w:tcW w:w="2874" w:type="dxa"/>
            <w:tcBorders>
              <w:top w:val="single" w:sz="4" w:space="0" w:color="auto"/>
              <w:left w:val="single" w:sz="4" w:space="0" w:color="auto"/>
              <w:bottom w:val="single" w:sz="4" w:space="0" w:color="auto"/>
              <w:right w:val="single" w:sz="4" w:space="0" w:color="auto"/>
            </w:tcBorders>
            <w:vAlign w:val="bottom"/>
          </w:tcPr>
          <w:p w14:paraId="06BD7070" w14:textId="77777777" w:rsidR="000F5179" w:rsidRPr="00B3491F" w:rsidRDefault="000F5179" w:rsidP="00093AC7">
            <w:pPr>
              <w:jc w:val="center"/>
              <w:rPr>
                <w:b/>
                <w:sz w:val="22"/>
                <w:szCs w:val="22"/>
              </w:rPr>
            </w:pPr>
          </w:p>
          <w:p w14:paraId="2C8F353B" w14:textId="77777777" w:rsidR="000F5179" w:rsidRPr="00B3491F" w:rsidRDefault="000F5179" w:rsidP="00093AC7">
            <w:pPr>
              <w:snapToGrid w:val="0"/>
              <w:jc w:val="center"/>
              <w:rPr>
                <w:b/>
                <w:sz w:val="22"/>
                <w:szCs w:val="22"/>
              </w:rPr>
            </w:pPr>
            <w:r w:rsidRPr="00B3491F">
              <w:rPr>
                <w:b/>
                <w:sz w:val="22"/>
                <w:szCs w:val="22"/>
              </w:rPr>
              <w:t>Код</w:t>
            </w:r>
          </w:p>
        </w:tc>
        <w:tc>
          <w:tcPr>
            <w:tcW w:w="1260" w:type="dxa"/>
            <w:vMerge w:val="restart"/>
            <w:tcBorders>
              <w:top w:val="single" w:sz="4" w:space="0" w:color="auto"/>
              <w:left w:val="single" w:sz="4" w:space="0" w:color="auto"/>
              <w:bottom w:val="single" w:sz="4" w:space="0" w:color="auto"/>
              <w:right w:val="single" w:sz="4" w:space="0" w:color="auto"/>
            </w:tcBorders>
          </w:tcPr>
          <w:p w14:paraId="0CF9E949" w14:textId="77777777" w:rsidR="000F5179" w:rsidRPr="00B3491F" w:rsidRDefault="000F5179" w:rsidP="00093AC7">
            <w:pPr>
              <w:jc w:val="center"/>
              <w:rPr>
                <w:b/>
                <w:sz w:val="22"/>
                <w:szCs w:val="22"/>
              </w:rPr>
            </w:pPr>
          </w:p>
          <w:p w14:paraId="6A77489E" w14:textId="77777777" w:rsidR="000F5179" w:rsidRPr="00B3491F" w:rsidRDefault="000F5179" w:rsidP="00093AC7">
            <w:pPr>
              <w:jc w:val="center"/>
              <w:rPr>
                <w:b/>
                <w:sz w:val="22"/>
                <w:szCs w:val="22"/>
              </w:rPr>
            </w:pPr>
          </w:p>
          <w:p w14:paraId="7D29D0F4" w14:textId="77777777" w:rsidR="000F5179" w:rsidRPr="00B3491F" w:rsidRDefault="000F5179" w:rsidP="00093AC7">
            <w:pPr>
              <w:snapToGrid w:val="0"/>
              <w:jc w:val="center"/>
              <w:rPr>
                <w:b/>
                <w:sz w:val="22"/>
                <w:szCs w:val="22"/>
              </w:rPr>
            </w:pPr>
            <w:r w:rsidRPr="00B3491F">
              <w:rPr>
                <w:b/>
                <w:sz w:val="22"/>
                <w:szCs w:val="22"/>
              </w:rPr>
              <w:t>202</w:t>
            </w:r>
            <w:r>
              <w:rPr>
                <w:b/>
                <w:sz w:val="22"/>
                <w:szCs w:val="22"/>
              </w:rPr>
              <w:t>5</w:t>
            </w:r>
            <w:r w:rsidRPr="00B3491F">
              <w:rPr>
                <w:b/>
                <w:sz w:val="22"/>
                <w:szCs w:val="22"/>
              </w:rPr>
              <w:t xml:space="preserve"> год</w:t>
            </w:r>
          </w:p>
        </w:tc>
        <w:tc>
          <w:tcPr>
            <w:tcW w:w="2567" w:type="dxa"/>
            <w:gridSpan w:val="2"/>
            <w:tcBorders>
              <w:top w:val="single" w:sz="4" w:space="0" w:color="auto"/>
              <w:left w:val="single" w:sz="4" w:space="0" w:color="auto"/>
              <w:bottom w:val="single" w:sz="4" w:space="0" w:color="auto"/>
              <w:right w:val="single" w:sz="4" w:space="0" w:color="auto"/>
            </w:tcBorders>
            <w:hideMark/>
          </w:tcPr>
          <w:p w14:paraId="48420EA3" w14:textId="77777777" w:rsidR="000F5179" w:rsidRPr="00B3491F" w:rsidRDefault="000F5179" w:rsidP="00093AC7">
            <w:pPr>
              <w:snapToGrid w:val="0"/>
              <w:jc w:val="center"/>
              <w:rPr>
                <w:sz w:val="22"/>
                <w:szCs w:val="22"/>
              </w:rPr>
            </w:pPr>
            <w:r w:rsidRPr="00B3491F">
              <w:rPr>
                <w:sz w:val="22"/>
                <w:szCs w:val="22"/>
              </w:rPr>
              <w:t>Плановый период</w:t>
            </w:r>
          </w:p>
        </w:tc>
      </w:tr>
      <w:tr w:rsidR="000F5179" w:rsidRPr="00B3491F" w14:paraId="65311CE7" w14:textId="77777777" w:rsidTr="00093AC7">
        <w:trPr>
          <w:trHeight w:val="195"/>
          <w:tblHeader/>
        </w:trPr>
        <w:tc>
          <w:tcPr>
            <w:tcW w:w="4464" w:type="dxa"/>
            <w:vMerge/>
            <w:tcBorders>
              <w:top w:val="single" w:sz="4" w:space="0" w:color="auto"/>
              <w:left w:val="single" w:sz="4" w:space="0" w:color="auto"/>
              <w:bottom w:val="single" w:sz="4" w:space="0" w:color="auto"/>
              <w:right w:val="single" w:sz="4" w:space="0" w:color="auto"/>
            </w:tcBorders>
            <w:vAlign w:val="center"/>
            <w:hideMark/>
          </w:tcPr>
          <w:p w14:paraId="70514B09" w14:textId="77777777" w:rsidR="000F5179" w:rsidRPr="00B3491F" w:rsidRDefault="000F5179" w:rsidP="00093AC7">
            <w:pPr>
              <w:rPr>
                <w:b/>
                <w:sz w:val="22"/>
                <w:szCs w:val="22"/>
              </w:rPr>
            </w:pPr>
          </w:p>
        </w:tc>
        <w:tc>
          <w:tcPr>
            <w:tcW w:w="2874" w:type="dxa"/>
            <w:tcBorders>
              <w:top w:val="single" w:sz="4" w:space="0" w:color="auto"/>
              <w:left w:val="single" w:sz="4" w:space="0" w:color="auto"/>
              <w:bottom w:val="single" w:sz="4" w:space="0" w:color="auto"/>
              <w:right w:val="single" w:sz="4" w:space="0" w:color="auto"/>
            </w:tcBorders>
            <w:vAlign w:val="bottom"/>
          </w:tcPr>
          <w:p w14:paraId="79B87E8B" w14:textId="77777777" w:rsidR="000F5179" w:rsidRPr="00B3491F" w:rsidRDefault="000F5179" w:rsidP="00093AC7">
            <w:pPr>
              <w:snapToGrid w:val="0"/>
              <w:jc w:val="center"/>
              <w:rPr>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5DB9874" w14:textId="77777777" w:rsidR="000F5179" w:rsidRPr="00B3491F" w:rsidRDefault="000F5179" w:rsidP="00093AC7">
            <w:pPr>
              <w:rPr>
                <w:b/>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14:paraId="44745AA7" w14:textId="77777777" w:rsidR="000F5179" w:rsidRPr="00B3491F" w:rsidRDefault="000F5179" w:rsidP="00093AC7">
            <w:pPr>
              <w:snapToGrid w:val="0"/>
              <w:jc w:val="center"/>
              <w:rPr>
                <w:b/>
                <w:sz w:val="22"/>
                <w:szCs w:val="22"/>
              </w:rPr>
            </w:pPr>
            <w:r w:rsidRPr="00B3491F">
              <w:rPr>
                <w:b/>
                <w:sz w:val="22"/>
                <w:szCs w:val="22"/>
              </w:rPr>
              <w:t>202</w:t>
            </w:r>
            <w:r>
              <w:rPr>
                <w:b/>
                <w:sz w:val="22"/>
                <w:szCs w:val="22"/>
              </w:rPr>
              <w:t>6</w:t>
            </w:r>
            <w:r w:rsidRPr="00B3491F">
              <w:rPr>
                <w:b/>
                <w:sz w:val="22"/>
                <w:szCs w:val="22"/>
              </w:rPr>
              <w:t xml:space="preserve"> год</w:t>
            </w:r>
          </w:p>
        </w:tc>
        <w:tc>
          <w:tcPr>
            <w:tcW w:w="1307" w:type="dxa"/>
            <w:tcBorders>
              <w:top w:val="single" w:sz="4" w:space="0" w:color="auto"/>
              <w:left w:val="single" w:sz="4" w:space="0" w:color="auto"/>
              <w:bottom w:val="single" w:sz="4" w:space="0" w:color="auto"/>
              <w:right w:val="single" w:sz="4" w:space="0" w:color="auto"/>
            </w:tcBorders>
            <w:hideMark/>
          </w:tcPr>
          <w:p w14:paraId="3EC6A191" w14:textId="77777777" w:rsidR="000F5179" w:rsidRPr="00B3491F" w:rsidRDefault="000F5179" w:rsidP="00093AC7">
            <w:pPr>
              <w:snapToGrid w:val="0"/>
              <w:jc w:val="center"/>
              <w:rPr>
                <w:b/>
                <w:sz w:val="22"/>
                <w:szCs w:val="22"/>
              </w:rPr>
            </w:pPr>
            <w:r w:rsidRPr="00B3491F">
              <w:rPr>
                <w:b/>
                <w:sz w:val="22"/>
                <w:szCs w:val="22"/>
              </w:rPr>
              <w:t>202</w:t>
            </w:r>
            <w:r>
              <w:rPr>
                <w:b/>
                <w:sz w:val="22"/>
                <w:szCs w:val="22"/>
              </w:rPr>
              <w:t xml:space="preserve">7 </w:t>
            </w:r>
            <w:r w:rsidRPr="00B3491F">
              <w:rPr>
                <w:b/>
                <w:sz w:val="22"/>
                <w:szCs w:val="22"/>
              </w:rPr>
              <w:t>год</w:t>
            </w:r>
          </w:p>
        </w:tc>
      </w:tr>
      <w:tr w:rsidR="000F5179" w:rsidRPr="00B3491F" w14:paraId="49BF159D" w14:textId="77777777" w:rsidTr="00093AC7">
        <w:tc>
          <w:tcPr>
            <w:tcW w:w="4464" w:type="dxa"/>
            <w:tcBorders>
              <w:top w:val="single" w:sz="4" w:space="0" w:color="auto"/>
              <w:left w:val="single" w:sz="4" w:space="0" w:color="auto"/>
              <w:bottom w:val="single" w:sz="4" w:space="0" w:color="auto"/>
              <w:right w:val="single" w:sz="4" w:space="0" w:color="auto"/>
            </w:tcBorders>
            <w:hideMark/>
          </w:tcPr>
          <w:p w14:paraId="282EB2F8" w14:textId="77777777" w:rsidR="000F5179" w:rsidRPr="00B3491F" w:rsidRDefault="000F5179" w:rsidP="00093AC7">
            <w:pPr>
              <w:tabs>
                <w:tab w:val="left" w:pos="552"/>
              </w:tabs>
              <w:snapToGrid w:val="0"/>
              <w:rPr>
                <w:b/>
                <w:sz w:val="22"/>
                <w:szCs w:val="22"/>
              </w:rPr>
            </w:pPr>
            <w:r w:rsidRPr="00B3491F">
              <w:rPr>
                <w:b/>
                <w:sz w:val="22"/>
                <w:szCs w:val="22"/>
              </w:rPr>
              <w:t>Бюджетные кредиты из других бюджетов бюджетной системы Российской Федерации</w:t>
            </w:r>
          </w:p>
        </w:tc>
        <w:tc>
          <w:tcPr>
            <w:tcW w:w="2874" w:type="dxa"/>
            <w:tcBorders>
              <w:top w:val="single" w:sz="4" w:space="0" w:color="auto"/>
              <w:left w:val="single" w:sz="4" w:space="0" w:color="auto"/>
              <w:bottom w:val="single" w:sz="4" w:space="0" w:color="auto"/>
              <w:right w:val="single" w:sz="4" w:space="0" w:color="auto"/>
            </w:tcBorders>
            <w:hideMark/>
          </w:tcPr>
          <w:p w14:paraId="2294A0E6" w14:textId="77777777" w:rsidR="000F5179" w:rsidRPr="00B3491F" w:rsidRDefault="000F5179" w:rsidP="00093AC7">
            <w:pPr>
              <w:tabs>
                <w:tab w:val="left" w:pos="552"/>
              </w:tabs>
              <w:snapToGrid w:val="0"/>
              <w:rPr>
                <w:sz w:val="22"/>
                <w:szCs w:val="22"/>
              </w:rPr>
            </w:pPr>
            <w:r w:rsidRPr="00B3491F">
              <w:rPr>
                <w:b/>
                <w:sz w:val="22"/>
                <w:szCs w:val="22"/>
              </w:rPr>
              <w:t>000 01 03 00 00 00 0000 000</w:t>
            </w:r>
          </w:p>
        </w:tc>
        <w:tc>
          <w:tcPr>
            <w:tcW w:w="1260" w:type="dxa"/>
            <w:tcBorders>
              <w:top w:val="single" w:sz="4" w:space="0" w:color="auto"/>
              <w:left w:val="single" w:sz="4" w:space="0" w:color="auto"/>
              <w:bottom w:val="single" w:sz="4" w:space="0" w:color="auto"/>
              <w:right w:val="single" w:sz="4" w:space="0" w:color="auto"/>
            </w:tcBorders>
          </w:tcPr>
          <w:p w14:paraId="3AED5200" w14:textId="77777777" w:rsidR="000F5179" w:rsidRPr="00B3491F" w:rsidRDefault="000F5179" w:rsidP="00093AC7">
            <w:pPr>
              <w:snapToGrid w:val="0"/>
              <w:jc w:val="center"/>
              <w:rPr>
                <w:b/>
                <w:sz w:val="22"/>
                <w:szCs w:val="22"/>
              </w:rPr>
            </w:pPr>
            <w:r w:rsidRPr="00B3491F">
              <w:rPr>
                <w:b/>
                <w:sz w:val="22"/>
                <w:szCs w:val="22"/>
              </w:rPr>
              <w:t>0,000</w:t>
            </w:r>
          </w:p>
        </w:tc>
        <w:tc>
          <w:tcPr>
            <w:tcW w:w="1260" w:type="dxa"/>
            <w:tcBorders>
              <w:top w:val="single" w:sz="4" w:space="0" w:color="auto"/>
              <w:left w:val="single" w:sz="4" w:space="0" w:color="auto"/>
              <w:bottom w:val="single" w:sz="4" w:space="0" w:color="auto"/>
              <w:right w:val="single" w:sz="4" w:space="0" w:color="auto"/>
            </w:tcBorders>
            <w:hideMark/>
          </w:tcPr>
          <w:p w14:paraId="3D6F978D" w14:textId="77777777" w:rsidR="000F5179" w:rsidRPr="00B3491F" w:rsidRDefault="000F5179" w:rsidP="00093AC7">
            <w:pPr>
              <w:snapToGrid w:val="0"/>
              <w:jc w:val="center"/>
              <w:rPr>
                <w:b/>
                <w:sz w:val="22"/>
                <w:szCs w:val="22"/>
              </w:rPr>
            </w:pPr>
            <w:r w:rsidRPr="00B3491F">
              <w:rPr>
                <w:b/>
                <w:sz w:val="22"/>
                <w:szCs w:val="22"/>
              </w:rPr>
              <w:t>0,000</w:t>
            </w:r>
          </w:p>
        </w:tc>
        <w:tc>
          <w:tcPr>
            <w:tcW w:w="1307" w:type="dxa"/>
            <w:tcBorders>
              <w:top w:val="single" w:sz="4" w:space="0" w:color="auto"/>
              <w:left w:val="single" w:sz="4" w:space="0" w:color="auto"/>
              <w:bottom w:val="single" w:sz="4" w:space="0" w:color="auto"/>
              <w:right w:val="single" w:sz="4" w:space="0" w:color="auto"/>
            </w:tcBorders>
            <w:hideMark/>
          </w:tcPr>
          <w:p w14:paraId="7D15D5FC" w14:textId="77777777" w:rsidR="000F5179" w:rsidRPr="00B3491F" w:rsidRDefault="000F5179" w:rsidP="00093AC7">
            <w:pPr>
              <w:snapToGrid w:val="0"/>
              <w:jc w:val="center"/>
              <w:rPr>
                <w:b/>
                <w:sz w:val="22"/>
                <w:szCs w:val="22"/>
              </w:rPr>
            </w:pPr>
            <w:r w:rsidRPr="00B3491F">
              <w:rPr>
                <w:b/>
                <w:sz w:val="22"/>
                <w:szCs w:val="22"/>
              </w:rPr>
              <w:t>0,000</w:t>
            </w:r>
          </w:p>
        </w:tc>
      </w:tr>
      <w:tr w:rsidR="000F5179" w:rsidRPr="00B3491F" w14:paraId="7292BAFF" w14:textId="77777777" w:rsidTr="00093AC7">
        <w:tc>
          <w:tcPr>
            <w:tcW w:w="4464" w:type="dxa"/>
            <w:tcBorders>
              <w:top w:val="single" w:sz="4" w:space="0" w:color="auto"/>
              <w:left w:val="single" w:sz="4" w:space="0" w:color="auto"/>
              <w:bottom w:val="single" w:sz="4" w:space="0" w:color="auto"/>
              <w:right w:val="single" w:sz="4" w:space="0" w:color="auto"/>
            </w:tcBorders>
            <w:hideMark/>
          </w:tcPr>
          <w:p w14:paraId="42AD059F" w14:textId="77777777" w:rsidR="000F5179" w:rsidRPr="00B3491F" w:rsidRDefault="000F5179" w:rsidP="00093AC7">
            <w:pPr>
              <w:tabs>
                <w:tab w:val="left" w:pos="552"/>
              </w:tabs>
              <w:snapToGrid w:val="0"/>
              <w:rPr>
                <w:b/>
                <w:sz w:val="22"/>
                <w:szCs w:val="22"/>
              </w:rPr>
            </w:pPr>
            <w:r w:rsidRPr="00B3491F">
              <w:rPr>
                <w:sz w:val="22"/>
                <w:szCs w:val="22"/>
                <w:shd w:val="clear" w:color="auto" w:fill="FFFFFF"/>
              </w:rPr>
              <w:t>Бюджетные кредиты из других бюджетов бюджетной системы Российской Федерации в валюте Российской Федерации</w:t>
            </w:r>
          </w:p>
        </w:tc>
        <w:tc>
          <w:tcPr>
            <w:tcW w:w="2874" w:type="dxa"/>
            <w:tcBorders>
              <w:top w:val="single" w:sz="4" w:space="0" w:color="auto"/>
              <w:left w:val="single" w:sz="4" w:space="0" w:color="auto"/>
              <w:bottom w:val="single" w:sz="4" w:space="0" w:color="auto"/>
              <w:right w:val="single" w:sz="4" w:space="0" w:color="auto"/>
            </w:tcBorders>
            <w:hideMark/>
          </w:tcPr>
          <w:p w14:paraId="02BD7996" w14:textId="77777777" w:rsidR="000F5179" w:rsidRPr="00B3491F" w:rsidRDefault="000F5179" w:rsidP="00093AC7">
            <w:pPr>
              <w:tabs>
                <w:tab w:val="left" w:pos="552"/>
              </w:tabs>
              <w:snapToGrid w:val="0"/>
              <w:rPr>
                <w:b/>
                <w:sz w:val="22"/>
                <w:szCs w:val="22"/>
              </w:rPr>
            </w:pPr>
            <w:r w:rsidRPr="00B3491F">
              <w:rPr>
                <w:color w:val="464C55"/>
                <w:sz w:val="22"/>
                <w:szCs w:val="22"/>
                <w:shd w:val="clear" w:color="auto" w:fill="FFFFFF"/>
              </w:rPr>
              <w:t>000 01 03 01 00 00 0000 000</w:t>
            </w:r>
          </w:p>
        </w:tc>
        <w:tc>
          <w:tcPr>
            <w:tcW w:w="1260" w:type="dxa"/>
            <w:tcBorders>
              <w:top w:val="single" w:sz="4" w:space="0" w:color="auto"/>
              <w:left w:val="single" w:sz="4" w:space="0" w:color="auto"/>
              <w:bottom w:val="single" w:sz="4" w:space="0" w:color="auto"/>
              <w:right w:val="single" w:sz="4" w:space="0" w:color="auto"/>
            </w:tcBorders>
          </w:tcPr>
          <w:p w14:paraId="39EE1448" w14:textId="77777777" w:rsidR="000F5179" w:rsidRPr="00B3491F" w:rsidRDefault="000F5179" w:rsidP="00093AC7">
            <w:pPr>
              <w:snapToGrid w:val="0"/>
              <w:jc w:val="center"/>
              <w:rPr>
                <w:sz w:val="22"/>
                <w:szCs w:val="22"/>
              </w:rPr>
            </w:pPr>
            <w:r w:rsidRPr="00B3491F">
              <w:rPr>
                <w:sz w:val="22"/>
                <w:szCs w:val="22"/>
              </w:rPr>
              <w:t>0,000</w:t>
            </w:r>
          </w:p>
        </w:tc>
        <w:tc>
          <w:tcPr>
            <w:tcW w:w="1260" w:type="dxa"/>
            <w:tcBorders>
              <w:top w:val="single" w:sz="4" w:space="0" w:color="auto"/>
              <w:left w:val="single" w:sz="4" w:space="0" w:color="auto"/>
              <w:bottom w:val="single" w:sz="4" w:space="0" w:color="auto"/>
              <w:right w:val="single" w:sz="4" w:space="0" w:color="auto"/>
            </w:tcBorders>
            <w:hideMark/>
          </w:tcPr>
          <w:p w14:paraId="7D8CEF1D" w14:textId="77777777" w:rsidR="000F5179" w:rsidRPr="00B3491F" w:rsidRDefault="000F5179" w:rsidP="00093AC7">
            <w:pPr>
              <w:snapToGrid w:val="0"/>
              <w:jc w:val="center"/>
              <w:rPr>
                <w:sz w:val="22"/>
                <w:szCs w:val="22"/>
              </w:rPr>
            </w:pPr>
            <w:r w:rsidRPr="00B3491F">
              <w:rPr>
                <w:sz w:val="22"/>
                <w:szCs w:val="22"/>
              </w:rPr>
              <w:t>0,000</w:t>
            </w:r>
          </w:p>
        </w:tc>
        <w:tc>
          <w:tcPr>
            <w:tcW w:w="1307" w:type="dxa"/>
            <w:tcBorders>
              <w:top w:val="single" w:sz="4" w:space="0" w:color="auto"/>
              <w:left w:val="single" w:sz="4" w:space="0" w:color="auto"/>
              <w:bottom w:val="single" w:sz="4" w:space="0" w:color="auto"/>
              <w:right w:val="single" w:sz="4" w:space="0" w:color="auto"/>
            </w:tcBorders>
            <w:hideMark/>
          </w:tcPr>
          <w:p w14:paraId="22BE1E07" w14:textId="77777777" w:rsidR="000F5179" w:rsidRPr="00B3491F" w:rsidRDefault="000F5179" w:rsidP="00093AC7">
            <w:pPr>
              <w:snapToGrid w:val="0"/>
              <w:jc w:val="center"/>
              <w:rPr>
                <w:sz w:val="22"/>
                <w:szCs w:val="22"/>
              </w:rPr>
            </w:pPr>
            <w:r w:rsidRPr="00B3491F">
              <w:rPr>
                <w:sz w:val="22"/>
                <w:szCs w:val="22"/>
              </w:rPr>
              <w:t>0,000</w:t>
            </w:r>
          </w:p>
        </w:tc>
      </w:tr>
      <w:tr w:rsidR="000F5179" w:rsidRPr="00B3491F" w14:paraId="2A072528" w14:textId="77777777" w:rsidTr="00093AC7">
        <w:tc>
          <w:tcPr>
            <w:tcW w:w="4464" w:type="dxa"/>
            <w:tcBorders>
              <w:top w:val="single" w:sz="4" w:space="0" w:color="auto"/>
              <w:left w:val="single" w:sz="4" w:space="0" w:color="auto"/>
              <w:bottom w:val="single" w:sz="4" w:space="0" w:color="auto"/>
              <w:right w:val="single" w:sz="4" w:space="0" w:color="auto"/>
            </w:tcBorders>
          </w:tcPr>
          <w:p w14:paraId="021CBB48" w14:textId="77777777" w:rsidR="000F5179" w:rsidRPr="00B3491F" w:rsidRDefault="000F5179" w:rsidP="000F5179">
            <w:pPr>
              <w:pStyle w:val="23"/>
              <w:widowControl/>
              <w:numPr>
                <w:ilvl w:val="5"/>
                <w:numId w:val="45"/>
              </w:numPr>
              <w:tabs>
                <w:tab w:val="clear" w:pos="928"/>
              </w:tabs>
              <w:spacing w:after="0" w:line="0" w:lineRule="atLeast"/>
              <w:ind w:left="0" w:firstLine="0"/>
              <w:rPr>
                <w:b/>
                <w:sz w:val="22"/>
                <w:szCs w:val="22"/>
              </w:rPr>
            </w:pPr>
            <w:r w:rsidRPr="00B3491F">
              <w:rPr>
                <w:b/>
                <w:sz w:val="22"/>
                <w:szCs w:val="22"/>
              </w:rPr>
              <w:t>Привлечение</w:t>
            </w:r>
            <w:r w:rsidRPr="00B3491F">
              <w:rPr>
                <w:b/>
                <w:snapToGrid w:val="0"/>
                <w:sz w:val="22"/>
                <w:szCs w:val="22"/>
              </w:rPr>
              <w:t xml:space="preserve"> бюджетных кредитов</w:t>
            </w:r>
            <w:r w:rsidRPr="00B3491F">
              <w:rPr>
                <w:b/>
                <w:sz w:val="22"/>
                <w:szCs w:val="22"/>
              </w:rPr>
              <w:t xml:space="preserve"> из других бюджетов бюджетной системы Российской Федерации </w:t>
            </w:r>
            <w:r w:rsidRPr="00B3491F">
              <w:rPr>
                <w:snapToGrid w:val="0"/>
                <w:sz w:val="22"/>
                <w:szCs w:val="22"/>
              </w:rPr>
              <w:t xml:space="preserve"> </w:t>
            </w:r>
            <w:r w:rsidRPr="00B3491F">
              <w:rPr>
                <w:b/>
                <w:sz w:val="22"/>
                <w:szCs w:val="22"/>
              </w:rPr>
              <w:t>в валюте Российской Федерации</w:t>
            </w:r>
          </w:p>
        </w:tc>
        <w:tc>
          <w:tcPr>
            <w:tcW w:w="2874" w:type="dxa"/>
            <w:tcBorders>
              <w:top w:val="single" w:sz="4" w:space="0" w:color="auto"/>
              <w:left w:val="single" w:sz="4" w:space="0" w:color="auto"/>
              <w:bottom w:val="single" w:sz="4" w:space="0" w:color="auto"/>
              <w:right w:val="single" w:sz="4" w:space="0" w:color="auto"/>
            </w:tcBorders>
            <w:hideMark/>
          </w:tcPr>
          <w:p w14:paraId="23496956" w14:textId="77777777" w:rsidR="000F5179" w:rsidRPr="00B3491F" w:rsidRDefault="000F5179" w:rsidP="00093AC7">
            <w:pPr>
              <w:snapToGrid w:val="0"/>
              <w:rPr>
                <w:sz w:val="22"/>
                <w:szCs w:val="22"/>
              </w:rPr>
            </w:pPr>
            <w:r w:rsidRPr="00B3491F">
              <w:rPr>
                <w:sz w:val="22"/>
                <w:szCs w:val="22"/>
              </w:rPr>
              <w:t>000 01 03 01 00 00 0000 700</w:t>
            </w:r>
          </w:p>
        </w:tc>
        <w:tc>
          <w:tcPr>
            <w:tcW w:w="1260" w:type="dxa"/>
            <w:tcBorders>
              <w:top w:val="single" w:sz="4" w:space="0" w:color="auto"/>
              <w:left w:val="single" w:sz="4" w:space="0" w:color="auto"/>
              <w:bottom w:val="single" w:sz="4" w:space="0" w:color="auto"/>
              <w:right w:val="single" w:sz="4" w:space="0" w:color="auto"/>
            </w:tcBorders>
          </w:tcPr>
          <w:p w14:paraId="525ADA37" w14:textId="77777777" w:rsidR="000F5179" w:rsidRPr="00B3491F" w:rsidRDefault="000F5179" w:rsidP="00093AC7">
            <w:pPr>
              <w:snapToGrid w:val="0"/>
              <w:jc w:val="center"/>
              <w:rPr>
                <w:sz w:val="22"/>
                <w:szCs w:val="22"/>
              </w:rPr>
            </w:pPr>
            <w:r w:rsidRPr="00B3491F">
              <w:rPr>
                <w:sz w:val="22"/>
                <w:szCs w:val="22"/>
              </w:rPr>
              <w:t>0,000</w:t>
            </w:r>
          </w:p>
        </w:tc>
        <w:tc>
          <w:tcPr>
            <w:tcW w:w="1260" w:type="dxa"/>
            <w:tcBorders>
              <w:top w:val="single" w:sz="4" w:space="0" w:color="auto"/>
              <w:left w:val="single" w:sz="4" w:space="0" w:color="auto"/>
              <w:bottom w:val="single" w:sz="4" w:space="0" w:color="auto"/>
              <w:right w:val="single" w:sz="4" w:space="0" w:color="auto"/>
            </w:tcBorders>
            <w:hideMark/>
          </w:tcPr>
          <w:p w14:paraId="027255E3" w14:textId="77777777" w:rsidR="000F5179" w:rsidRPr="00B3491F" w:rsidRDefault="000F5179" w:rsidP="00093AC7">
            <w:pPr>
              <w:snapToGrid w:val="0"/>
              <w:jc w:val="center"/>
              <w:rPr>
                <w:sz w:val="22"/>
                <w:szCs w:val="22"/>
              </w:rPr>
            </w:pPr>
            <w:r w:rsidRPr="00B3491F">
              <w:rPr>
                <w:sz w:val="22"/>
                <w:szCs w:val="22"/>
              </w:rPr>
              <w:t>0,000</w:t>
            </w:r>
          </w:p>
        </w:tc>
        <w:tc>
          <w:tcPr>
            <w:tcW w:w="1307" w:type="dxa"/>
            <w:tcBorders>
              <w:top w:val="single" w:sz="4" w:space="0" w:color="auto"/>
              <w:left w:val="single" w:sz="4" w:space="0" w:color="auto"/>
              <w:bottom w:val="single" w:sz="4" w:space="0" w:color="auto"/>
              <w:right w:val="single" w:sz="4" w:space="0" w:color="auto"/>
            </w:tcBorders>
            <w:hideMark/>
          </w:tcPr>
          <w:p w14:paraId="77559A23" w14:textId="77777777" w:rsidR="000F5179" w:rsidRPr="00B3491F" w:rsidRDefault="000F5179" w:rsidP="00093AC7">
            <w:pPr>
              <w:snapToGrid w:val="0"/>
              <w:jc w:val="center"/>
              <w:rPr>
                <w:sz w:val="22"/>
                <w:szCs w:val="22"/>
              </w:rPr>
            </w:pPr>
            <w:r w:rsidRPr="00B3491F">
              <w:rPr>
                <w:sz w:val="22"/>
                <w:szCs w:val="22"/>
              </w:rPr>
              <w:t>0,000</w:t>
            </w:r>
          </w:p>
        </w:tc>
      </w:tr>
      <w:tr w:rsidR="000F5179" w:rsidRPr="00B3491F" w14:paraId="6BAB6620" w14:textId="77777777" w:rsidTr="00093AC7">
        <w:tc>
          <w:tcPr>
            <w:tcW w:w="4464" w:type="dxa"/>
            <w:tcBorders>
              <w:top w:val="single" w:sz="4" w:space="0" w:color="auto"/>
              <w:left w:val="single" w:sz="4" w:space="0" w:color="auto"/>
              <w:bottom w:val="single" w:sz="4" w:space="0" w:color="auto"/>
              <w:right w:val="single" w:sz="4" w:space="0" w:color="auto"/>
            </w:tcBorders>
            <w:hideMark/>
          </w:tcPr>
          <w:p w14:paraId="6F29446C" w14:textId="77777777" w:rsidR="000F5179" w:rsidRPr="00B3491F" w:rsidRDefault="000F5179" w:rsidP="000F5179">
            <w:pPr>
              <w:pStyle w:val="23"/>
              <w:widowControl/>
              <w:numPr>
                <w:ilvl w:val="5"/>
                <w:numId w:val="45"/>
              </w:numPr>
              <w:tabs>
                <w:tab w:val="clear" w:pos="928"/>
              </w:tabs>
              <w:spacing w:after="0" w:line="0" w:lineRule="atLeast"/>
              <w:ind w:left="0" w:firstLine="0"/>
              <w:rPr>
                <w:b/>
                <w:sz w:val="22"/>
                <w:szCs w:val="22"/>
              </w:rPr>
            </w:pPr>
            <w:r w:rsidRPr="00B3491F">
              <w:rPr>
                <w:b/>
                <w:sz w:val="22"/>
                <w:szCs w:val="2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2874" w:type="dxa"/>
            <w:tcBorders>
              <w:top w:val="single" w:sz="4" w:space="0" w:color="auto"/>
              <w:left w:val="single" w:sz="4" w:space="0" w:color="auto"/>
              <w:bottom w:val="single" w:sz="4" w:space="0" w:color="auto"/>
              <w:right w:val="single" w:sz="4" w:space="0" w:color="auto"/>
            </w:tcBorders>
            <w:hideMark/>
          </w:tcPr>
          <w:p w14:paraId="1D32DBB9" w14:textId="77777777" w:rsidR="000F5179" w:rsidRPr="00B3491F" w:rsidRDefault="000F5179" w:rsidP="00093AC7">
            <w:pPr>
              <w:snapToGrid w:val="0"/>
              <w:rPr>
                <w:sz w:val="22"/>
                <w:szCs w:val="22"/>
              </w:rPr>
            </w:pPr>
            <w:r w:rsidRPr="00B3491F">
              <w:rPr>
                <w:sz w:val="22"/>
                <w:szCs w:val="22"/>
              </w:rPr>
              <w:t>901 01 03 01 00 10 0000 710</w:t>
            </w:r>
          </w:p>
        </w:tc>
        <w:tc>
          <w:tcPr>
            <w:tcW w:w="1260" w:type="dxa"/>
            <w:tcBorders>
              <w:top w:val="single" w:sz="4" w:space="0" w:color="auto"/>
              <w:left w:val="single" w:sz="4" w:space="0" w:color="auto"/>
              <w:bottom w:val="single" w:sz="4" w:space="0" w:color="auto"/>
              <w:right w:val="single" w:sz="4" w:space="0" w:color="auto"/>
            </w:tcBorders>
          </w:tcPr>
          <w:p w14:paraId="4323FEAE" w14:textId="77777777" w:rsidR="000F5179" w:rsidRPr="00B3491F" w:rsidRDefault="000F5179" w:rsidP="00093AC7">
            <w:pPr>
              <w:snapToGrid w:val="0"/>
              <w:jc w:val="center"/>
              <w:rPr>
                <w:sz w:val="22"/>
                <w:szCs w:val="22"/>
              </w:rPr>
            </w:pPr>
            <w:r w:rsidRPr="00B3491F">
              <w:rPr>
                <w:sz w:val="22"/>
                <w:szCs w:val="22"/>
              </w:rPr>
              <w:t>0,000</w:t>
            </w:r>
          </w:p>
        </w:tc>
        <w:tc>
          <w:tcPr>
            <w:tcW w:w="1260" w:type="dxa"/>
            <w:tcBorders>
              <w:top w:val="single" w:sz="4" w:space="0" w:color="auto"/>
              <w:left w:val="single" w:sz="4" w:space="0" w:color="auto"/>
              <w:bottom w:val="single" w:sz="4" w:space="0" w:color="auto"/>
              <w:right w:val="single" w:sz="4" w:space="0" w:color="auto"/>
            </w:tcBorders>
            <w:hideMark/>
          </w:tcPr>
          <w:p w14:paraId="56EE3512" w14:textId="77777777" w:rsidR="000F5179" w:rsidRPr="00B3491F" w:rsidRDefault="000F5179" w:rsidP="00093AC7">
            <w:pPr>
              <w:snapToGrid w:val="0"/>
              <w:jc w:val="center"/>
              <w:rPr>
                <w:sz w:val="22"/>
                <w:szCs w:val="22"/>
              </w:rPr>
            </w:pPr>
            <w:r w:rsidRPr="00B3491F">
              <w:rPr>
                <w:sz w:val="22"/>
                <w:szCs w:val="22"/>
              </w:rPr>
              <w:t>0,000</w:t>
            </w:r>
          </w:p>
        </w:tc>
        <w:tc>
          <w:tcPr>
            <w:tcW w:w="1307" w:type="dxa"/>
            <w:tcBorders>
              <w:top w:val="single" w:sz="4" w:space="0" w:color="auto"/>
              <w:left w:val="single" w:sz="4" w:space="0" w:color="auto"/>
              <w:bottom w:val="single" w:sz="4" w:space="0" w:color="auto"/>
              <w:right w:val="single" w:sz="4" w:space="0" w:color="auto"/>
            </w:tcBorders>
            <w:hideMark/>
          </w:tcPr>
          <w:p w14:paraId="0B76E7E8" w14:textId="77777777" w:rsidR="000F5179" w:rsidRPr="00B3491F" w:rsidRDefault="000F5179" w:rsidP="00093AC7">
            <w:pPr>
              <w:snapToGrid w:val="0"/>
              <w:jc w:val="center"/>
              <w:rPr>
                <w:sz w:val="22"/>
                <w:szCs w:val="22"/>
              </w:rPr>
            </w:pPr>
            <w:r w:rsidRPr="00B3491F">
              <w:rPr>
                <w:sz w:val="22"/>
                <w:szCs w:val="22"/>
              </w:rPr>
              <w:t>0,000</w:t>
            </w:r>
          </w:p>
        </w:tc>
      </w:tr>
      <w:tr w:rsidR="000F5179" w:rsidRPr="00B3491F" w14:paraId="7FDDEB82" w14:textId="77777777" w:rsidTr="00093AC7">
        <w:tc>
          <w:tcPr>
            <w:tcW w:w="4464" w:type="dxa"/>
            <w:tcBorders>
              <w:top w:val="single" w:sz="4" w:space="0" w:color="auto"/>
              <w:left w:val="single" w:sz="4" w:space="0" w:color="auto"/>
              <w:bottom w:val="single" w:sz="4" w:space="0" w:color="auto"/>
              <w:right w:val="single" w:sz="4" w:space="0" w:color="auto"/>
            </w:tcBorders>
            <w:hideMark/>
          </w:tcPr>
          <w:p w14:paraId="2979D855" w14:textId="77777777" w:rsidR="000F5179" w:rsidRPr="00B3491F" w:rsidRDefault="000F5179" w:rsidP="000F5179">
            <w:pPr>
              <w:pStyle w:val="23"/>
              <w:widowControl/>
              <w:numPr>
                <w:ilvl w:val="5"/>
                <w:numId w:val="45"/>
              </w:numPr>
              <w:tabs>
                <w:tab w:val="clear" w:pos="928"/>
              </w:tabs>
              <w:spacing w:after="0" w:line="0" w:lineRule="atLeast"/>
              <w:ind w:left="0" w:firstLine="0"/>
              <w:rPr>
                <w:b/>
                <w:sz w:val="22"/>
                <w:szCs w:val="22"/>
              </w:rPr>
            </w:pPr>
            <w:r w:rsidRPr="00B3491F">
              <w:rPr>
                <w:b/>
                <w:sz w:val="22"/>
                <w:szCs w:val="22"/>
              </w:rPr>
              <w:t>Погашение бюджетных кредитов, полученных из других  бюджетов бюджетной системы Российской Федерации в валюте Российской Федерации</w:t>
            </w:r>
          </w:p>
        </w:tc>
        <w:tc>
          <w:tcPr>
            <w:tcW w:w="2874" w:type="dxa"/>
            <w:tcBorders>
              <w:top w:val="single" w:sz="4" w:space="0" w:color="auto"/>
              <w:left w:val="single" w:sz="4" w:space="0" w:color="auto"/>
              <w:bottom w:val="single" w:sz="4" w:space="0" w:color="auto"/>
              <w:right w:val="single" w:sz="4" w:space="0" w:color="auto"/>
            </w:tcBorders>
            <w:hideMark/>
          </w:tcPr>
          <w:p w14:paraId="426CEE59" w14:textId="77777777" w:rsidR="000F5179" w:rsidRPr="00B3491F" w:rsidRDefault="000F5179" w:rsidP="00093AC7">
            <w:pPr>
              <w:snapToGrid w:val="0"/>
              <w:rPr>
                <w:sz w:val="22"/>
                <w:szCs w:val="22"/>
              </w:rPr>
            </w:pPr>
            <w:r w:rsidRPr="00B3491F">
              <w:rPr>
                <w:sz w:val="22"/>
                <w:szCs w:val="22"/>
              </w:rPr>
              <w:t>000 01 03 01 00 00 0000 800</w:t>
            </w:r>
          </w:p>
        </w:tc>
        <w:tc>
          <w:tcPr>
            <w:tcW w:w="1260" w:type="dxa"/>
            <w:tcBorders>
              <w:top w:val="single" w:sz="4" w:space="0" w:color="auto"/>
              <w:left w:val="single" w:sz="4" w:space="0" w:color="auto"/>
              <w:bottom w:val="single" w:sz="4" w:space="0" w:color="auto"/>
              <w:right w:val="single" w:sz="4" w:space="0" w:color="auto"/>
            </w:tcBorders>
          </w:tcPr>
          <w:p w14:paraId="6800B262" w14:textId="77777777" w:rsidR="000F5179" w:rsidRPr="00B3491F" w:rsidRDefault="000F5179" w:rsidP="00093AC7">
            <w:pPr>
              <w:snapToGrid w:val="0"/>
              <w:jc w:val="center"/>
              <w:rPr>
                <w:sz w:val="22"/>
                <w:szCs w:val="22"/>
              </w:rPr>
            </w:pPr>
            <w:r w:rsidRPr="00B3491F">
              <w:rPr>
                <w:sz w:val="22"/>
                <w:szCs w:val="22"/>
              </w:rPr>
              <w:t>0,000</w:t>
            </w:r>
          </w:p>
        </w:tc>
        <w:tc>
          <w:tcPr>
            <w:tcW w:w="1260" w:type="dxa"/>
            <w:tcBorders>
              <w:top w:val="single" w:sz="4" w:space="0" w:color="auto"/>
              <w:left w:val="single" w:sz="4" w:space="0" w:color="auto"/>
              <w:bottom w:val="single" w:sz="4" w:space="0" w:color="auto"/>
              <w:right w:val="single" w:sz="4" w:space="0" w:color="auto"/>
            </w:tcBorders>
          </w:tcPr>
          <w:p w14:paraId="7DC84293" w14:textId="77777777" w:rsidR="000F5179" w:rsidRPr="00B3491F" w:rsidRDefault="000F5179" w:rsidP="00093AC7">
            <w:pPr>
              <w:snapToGrid w:val="0"/>
              <w:jc w:val="center"/>
              <w:rPr>
                <w:sz w:val="22"/>
                <w:szCs w:val="22"/>
              </w:rPr>
            </w:pPr>
            <w:r w:rsidRPr="00B3491F">
              <w:rPr>
                <w:sz w:val="22"/>
                <w:szCs w:val="22"/>
              </w:rPr>
              <w:t>0,000</w:t>
            </w:r>
          </w:p>
        </w:tc>
        <w:tc>
          <w:tcPr>
            <w:tcW w:w="1307" w:type="dxa"/>
            <w:tcBorders>
              <w:top w:val="single" w:sz="4" w:space="0" w:color="auto"/>
              <w:left w:val="single" w:sz="4" w:space="0" w:color="auto"/>
              <w:bottom w:val="single" w:sz="4" w:space="0" w:color="auto"/>
              <w:right w:val="single" w:sz="4" w:space="0" w:color="auto"/>
            </w:tcBorders>
          </w:tcPr>
          <w:p w14:paraId="06AEED9A" w14:textId="77777777" w:rsidR="000F5179" w:rsidRPr="00B3491F" w:rsidRDefault="000F5179" w:rsidP="00093AC7">
            <w:pPr>
              <w:snapToGrid w:val="0"/>
              <w:jc w:val="center"/>
              <w:rPr>
                <w:sz w:val="22"/>
                <w:szCs w:val="22"/>
              </w:rPr>
            </w:pPr>
            <w:r w:rsidRPr="00B3491F">
              <w:rPr>
                <w:sz w:val="22"/>
                <w:szCs w:val="22"/>
              </w:rPr>
              <w:t>0,000</w:t>
            </w:r>
          </w:p>
        </w:tc>
      </w:tr>
      <w:tr w:rsidR="000F5179" w:rsidRPr="00B3491F" w14:paraId="4F7EC898" w14:textId="77777777" w:rsidTr="00093AC7">
        <w:tc>
          <w:tcPr>
            <w:tcW w:w="4464" w:type="dxa"/>
            <w:tcBorders>
              <w:top w:val="single" w:sz="4" w:space="0" w:color="auto"/>
              <w:left w:val="single" w:sz="4" w:space="0" w:color="auto"/>
              <w:bottom w:val="single" w:sz="4" w:space="0" w:color="auto"/>
              <w:right w:val="single" w:sz="4" w:space="0" w:color="auto"/>
            </w:tcBorders>
            <w:hideMark/>
          </w:tcPr>
          <w:p w14:paraId="7FA0CDC3" w14:textId="77777777" w:rsidR="000F5179" w:rsidRPr="00B3491F" w:rsidRDefault="000F5179" w:rsidP="000F5179">
            <w:pPr>
              <w:pStyle w:val="23"/>
              <w:widowControl/>
              <w:numPr>
                <w:ilvl w:val="5"/>
                <w:numId w:val="45"/>
              </w:numPr>
              <w:tabs>
                <w:tab w:val="clear" w:pos="928"/>
              </w:tabs>
              <w:spacing w:after="0" w:line="0" w:lineRule="atLeast"/>
              <w:ind w:left="0" w:firstLine="0"/>
              <w:rPr>
                <w:b/>
                <w:sz w:val="22"/>
                <w:szCs w:val="22"/>
              </w:rPr>
            </w:pPr>
            <w:r w:rsidRPr="00B3491F">
              <w:rPr>
                <w:b/>
                <w:sz w:val="22"/>
                <w:szCs w:val="22"/>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2874" w:type="dxa"/>
            <w:tcBorders>
              <w:top w:val="single" w:sz="4" w:space="0" w:color="auto"/>
              <w:left w:val="single" w:sz="4" w:space="0" w:color="auto"/>
              <w:bottom w:val="single" w:sz="4" w:space="0" w:color="auto"/>
              <w:right w:val="single" w:sz="4" w:space="0" w:color="auto"/>
            </w:tcBorders>
            <w:hideMark/>
          </w:tcPr>
          <w:p w14:paraId="5702B5A3" w14:textId="77777777" w:rsidR="000F5179" w:rsidRPr="00B3491F" w:rsidRDefault="000F5179" w:rsidP="00093AC7">
            <w:pPr>
              <w:snapToGrid w:val="0"/>
              <w:rPr>
                <w:sz w:val="22"/>
                <w:szCs w:val="22"/>
              </w:rPr>
            </w:pPr>
            <w:r w:rsidRPr="00B3491F">
              <w:rPr>
                <w:sz w:val="22"/>
                <w:szCs w:val="22"/>
              </w:rPr>
              <w:t>901 01 03 01 00 10 0000 810</w:t>
            </w:r>
          </w:p>
        </w:tc>
        <w:tc>
          <w:tcPr>
            <w:tcW w:w="1260" w:type="dxa"/>
            <w:tcBorders>
              <w:top w:val="single" w:sz="4" w:space="0" w:color="auto"/>
              <w:left w:val="single" w:sz="4" w:space="0" w:color="auto"/>
              <w:bottom w:val="single" w:sz="4" w:space="0" w:color="auto"/>
              <w:right w:val="single" w:sz="4" w:space="0" w:color="auto"/>
            </w:tcBorders>
          </w:tcPr>
          <w:p w14:paraId="1DFF1B8A" w14:textId="77777777" w:rsidR="000F5179" w:rsidRPr="00B3491F" w:rsidRDefault="000F5179" w:rsidP="00093AC7">
            <w:pPr>
              <w:snapToGrid w:val="0"/>
              <w:jc w:val="center"/>
              <w:rPr>
                <w:sz w:val="22"/>
                <w:szCs w:val="22"/>
              </w:rPr>
            </w:pPr>
            <w:r w:rsidRPr="00B3491F">
              <w:rPr>
                <w:sz w:val="22"/>
                <w:szCs w:val="22"/>
              </w:rPr>
              <w:t>0,000</w:t>
            </w:r>
          </w:p>
        </w:tc>
        <w:tc>
          <w:tcPr>
            <w:tcW w:w="1260" w:type="dxa"/>
            <w:tcBorders>
              <w:top w:val="single" w:sz="4" w:space="0" w:color="auto"/>
              <w:left w:val="single" w:sz="4" w:space="0" w:color="auto"/>
              <w:bottom w:val="single" w:sz="4" w:space="0" w:color="auto"/>
              <w:right w:val="single" w:sz="4" w:space="0" w:color="auto"/>
            </w:tcBorders>
          </w:tcPr>
          <w:p w14:paraId="5ED03122" w14:textId="77777777" w:rsidR="000F5179" w:rsidRPr="00B3491F" w:rsidRDefault="000F5179" w:rsidP="00093AC7">
            <w:pPr>
              <w:snapToGrid w:val="0"/>
              <w:jc w:val="center"/>
              <w:rPr>
                <w:sz w:val="22"/>
                <w:szCs w:val="22"/>
              </w:rPr>
            </w:pPr>
            <w:r w:rsidRPr="00B3491F">
              <w:rPr>
                <w:sz w:val="22"/>
                <w:szCs w:val="22"/>
              </w:rPr>
              <w:t>0,000</w:t>
            </w:r>
          </w:p>
        </w:tc>
        <w:tc>
          <w:tcPr>
            <w:tcW w:w="1307" w:type="dxa"/>
            <w:tcBorders>
              <w:top w:val="single" w:sz="4" w:space="0" w:color="auto"/>
              <w:left w:val="single" w:sz="4" w:space="0" w:color="auto"/>
              <w:bottom w:val="single" w:sz="4" w:space="0" w:color="auto"/>
              <w:right w:val="single" w:sz="4" w:space="0" w:color="auto"/>
            </w:tcBorders>
          </w:tcPr>
          <w:p w14:paraId="73F9C170" w14:textId="77777777" w:rsidR="000F5179" w:rsidRPr="00B3491F" w:rsidRDefault="000F5179" w:rsidP="00093AC7">
            <w:pPr>
              <w:snapToGrid w:val="0"/>
              <w:jc w:val="center"/>
              <w:rPr>
                <w:sz w:val="22"/>
                <w:szCs w:val="22"/>
              </w:rPr>
            </w:pPr>
            <w:r w:rsidRPr="00B3491F">
              <w:rPr>
                <w:sz w:val="22"/>
                <w:szCs w:val="22"/>
              </w:rPr>
              <w:t>0,000</w:t>
            </w:r>
          </w:p>
        </w:tc>
      </w:tr>
      <w:tr w:rsidR="000F5179" w:rsidRPr="00B3491F" w14:paraId="1B09A903" w14:textId="77777777" w:rsidTr="00093AC7">
        <w:tc>
          <w:tcPr>
            <w:tcW w:w="4464" w:type="dxa"/>
            <w:tcBorders>
              <w:top w:val="single" w:sz="4" w:space="0" w:color="auto"/>
              <w:left w:val="single" w:sz="4" w:space="0" w:color="auto"/>
              <w:bottom w:val="single" w:sz="4" w:space="0" w:color="auto"/>
              <w:right w:val="single" w:sz="4" w:space="0" w:color="auto"/>
            </w:tcBorders>
            <w:hideMark/>
          </w:tcPr>
          <w:p w14:paraId="4DE24011" w14:textId="77777777" w:rsidR="000F5179" w:rsidRPr="00B3491F" w:rsidRDefault="000F5179" w:rsidP="00093AC7">
            <w:pPr>
              <w:tabs>
                <w:tab w:val="left" w:pos="552"/>
              </w:tabs>
              <w:snapToGrid w:val="0"/>
              <w:rPr>
                <w:b/>
                <w:sz w:val="22"/>
                <w:szCs w:val="22"/>
              </w:rPr>
            </w:pPr>
            <w:r w:rsidRPr="00B3491F">
              <w:rPr>
                <w:b/>
                <w:sz w:val="22"/>
                <w:szCs w:val="22"/>
              </w:rPr>
              <w:t>Изменение остатков средств на счетах по учету средств бюджетов</w:t>
            </w:r>
          </w:p>
        </w:tc>
        <w:tc>
          <w:tcPr>
            <w:tcW w:w="2874" w:type="dxa"/>
            <w:tcBorders>
              <w:top w:val="single" w:sz="4" w:space="0" w:color="auto"/>
              <w:left w:val="single" w:sz="4" w:space="0" w:color="auto"/>
              <w:bottom w:val="single" w:sz="4" w:space="0" w:color="auto"/>
              <w:right w:val="single" w:sz="4" w:space="0" w:color="auto"/>
            </w:tcBorders>
            <w:hideMark/>
          </w:tcPr>
          <w:p w14:paraId="7BC0A5A3" w14:textId="77777777" w:rsidR="000F5179" w:rsidRPr="00B3491F" w:rsidRDefault="000F5179" w:rsidP="00093AC7">
            <w:pPr>
              <w:tabs>
                <w:tab w:val="left" w:pos="552"/>
              </w:tabs>
              <w:snapToGrid w:val="0"/>
              <w:rPr>
                <w:sz w:val="22"/>
                <w:szCs w:val="22"/>
              </w:rPr>
            </w:pPr>
            <w:r w:rsidRPr="00B3491F">
              <w:rPr>
                <w:b/>
                <w:sz w:val="22"/>
                <w:szCs w:val="22"/>
              </w:rPr>
              <w:t>000 01 05 00 00 00 0000 000</w:t>
            </w:r>
          </w:p>
        </w:tc>
        <w:tc>
          <w:tcPr>
            <w:tcW w:w="1260" w:type="dxa"/>
            <w:tcBorders>
              <w:top w:val="single" w:sz="4" w:space="0" w:color="auto"/>
              <w:left w:val="single" w:sz="4" w:space="0" w:color="auto"/>
              <w:bottom w:val="single" w:sz="4" w:space="0" w:color="auto"/>
              <w:right w:val="single" w:sz="4" w:space="0" w:color="auto"/>
            </w:tcBorders>
            <w:hideMark/>
          </w:tcPr>
          <w:p w14:paraId="289F59C6" w14:textId="77777777" w:rsidR="000F5179" w:rsidRPr="00B3491F" w:rsidRDefault="000F5179" w:rsidP="00093AC7">
            <w:pPr>
              <w:tabs>
                <w:tab w:val="left" w:pos="552"/>
              </w:tabs>
              <w:snapToGrid w:val="0"/>
              <w:jc w:val="center"/>
              <w:rPr>
                <w:b/>
                <w:sz w:val="22"/>
                <w:szCs w:val="22"/>
              </w:rPr>
            </w:pPr>
            <w:r w:rsidRPr="00B3491F">
              <w:rPr>
                <w:b/>
                <w:sz w:val="22"/>
                <w:szCs w:val="22"/>
              </w:rPr>
              <w:t>0,000</w:t>
            </w:r>
          </w:p>
        </w:tc>
        <w:tc>
          <w:tcPr>
            <w:tcW w:w="1260" w:type="dxa"/>
            <w:tcBorders>
              <w:top w:val="single" w:sz="4" w:space="0" w:color="auto"/>
              <w:left w:val="single" w:sz="4" w:space="0" w:color="auto"/>
              <w:bottom w:val="single" w:sz="4" w:space="0" w:color="auto"/>
              <w:right w:val="single" w:sz="4" w:space="0" w:color="auto"/>
            </w:tcBorders>
          </w:tcPr>
          <w:p w14:paraId="0443C8A4" w14:textId="77777777" w:rsidR="000F5179" w:rsidRPr="00B3491F" w:rsidRDefault="000F5179" w:rsidP="00093AC7">
            <w:pPr>
              <w:tabs>
                <w:tab w:val="left" w:pos="552"/>
              </w:tabs>
              <w:snapToGrid w:val="0"/>
              <w:jc w:val="center"/>
              <w:rPr>
                <w:b/>
                <w:sz w:val="22"/>
                <w:szCs w:val="22"/>
              </w:rPr>
            </w:pPr>
            <w:r w:rsidRPr="00B3491F">
              <w:rPr>
                <w:b/>
                <w:sz w:val="22"/>
                <w:szCs w:val="22"/>
              </w:rPr>
              <w:t>0,000</w:t>
            </w:r>
          </w:p>
        </w:tc>
        <w:tc>
          <w:tcPr>
            <w:tcW w:w="1307" w:type="dxa"/>
            <w:tcBorders>
              <w:top w:val="single" w:sz="4" w:space="0" w:color="auto"/>
              <w:left w:val="single" w:sz="4" w:space="0" w:color="auto"/>
              <w:bottom w:val="single" w:sz="4" w:space="0" w:color="auto"/>
              <w:right w:val="single" w:sz="4" w:space="0" w:color="auto"/>
            </w:tcBorders>
          </w:tcPr>
          <w:p w14:paraId="3774E889" w14:textId="77777777" w:rsidR="000F5179" w:rsidRPr="00B3491F" w:rsidRDefault="000F5179" w:rsidP="00093AC7">
            <w:pPr>
              <w:snapToGrid w:val="0"/>
              <w:jc w:val="center"/>
              <w:rPr>
                <w:b/>
                <w:sz w:val="22"/>
                <w:szCs w:val="22"/>
              </w:rPr>
            </w:pPr>
            <w:r w:rsidRPr="00B3491F">
              <w:rPr>
                <w:b/>
                <w:sz w:val="22"/>
                <w:szCs w:val="22"/>
              </w:rPr>
              <w:t>0,000</w:t>
            </w:r>
          </w:p>
        </w:tc>
      </w:tr>
      <w:tr w:rsidR="000F5179" w:rsidRPr="00B3491F" w14:paraId="3EFC371E" w14:textId="77777777" w:rsidTr="00093AC7">
        <w:tc>
          <w:tcPr>
            <w:tcW w:w="4464" w:type="dxa"/>
            <w:tcBorders>
              <w:top w:val="single" w:sz="4" w:space="0" w:color="auto"/>
              <w:left w:val="single" w:sz="4" w:space="0" w:color="auto"/>
              <w:bottom w:val="single" w:sz="4" w:space="0" w:color="auto"/>
              <w:right w:val="single" w:sz="4" w:space="0" w:color="auto"/>
            </w:tcBorders>
            <w:hideMark/>
          </w:tcPr>
          <w:p w14:paraId="5CA59860" w14:textId="77777777" w:rsidR="000F5179" w:rsidRPr="00B3491F" w:rsidRDefault="000F5179" w:rsidP="00093AC7">
            <w:pPr>
              <w:snapToGrid w:val="0"/>
              <w:rPr>
                <w:b/>
                <w:sz w:val="22"/>
                <w:szCs w:val="22"/>
              </w:rPr>
            </w:pPr>
            <w:r w:rsidRPr="00B3491F">
              <w:rPr>
                <w:b/>
                <w:sz w:val="22"/>
                <w:szCs w:val="22"/>
              </w:rPr>
              <w:t>Увеличение остатков средств бюджетов</w:t>
            </w:r>
          </w:p>
        </w:tc>
        <w:tc>
          <w:tcPr>
            <w:tcW w:w="2874" w:type="dxa"/>
            <w:tcBorders>
              <w:top w:val="single" w:sz="4" w:space="0" w:color="auto"/>
              <w:left w:val="single" w:sz="4" w:space="0" w:color="auto"/>
              <w:bottom w:val="single" w:sz="4" w:space="0" w:color="auto"/>
              <w:right w:val="single" w:sz="4" w:space="0" w:color="auto"/>
            </w:tcBorders>
            <w:hideMark/>
          </w:tcPr>
          <w:p w14:paraId="57D3953B" w14:textId="77777777" w:rsidR="000F5179" w:rsidRPr="00B3491F" w:rsidRDefault="000F5179" w:rsidP="00093AC7">
            <w:pPr>
              <w:snapToGrid w:val="0"/>
              <w:rPr>
                <w:b/>
                <w:sz w:val="22"/>
                <w:szCs w:val="22"/>
              </w:rPr>
            </w:pPr>
            <w:r w:rsidRPr="00B3491F">
              <w:rPr>
                <w:b/>
                <w:sz w:val="22"/>
                <w:szCs w:val="22"/>
              </w:rPr>
              <w:t>000 01 05 00 00 00 0000 500</w:t>
            </w:r>
          </w:p>
        </w:tc>
        <w:tc>
          <w:tcPr>
            <w:tcW w:w="1260" w:type="dxa"/>
            <w:tcBorders>
              <w:top w:val="single" w:sz="4" w:space="0" w:color="auto"/>
              <w:left w:val="single" w:sz="4" w:space="0" w:color="auto"/>
              <w:bottom w:val="single" w:sz="4" w:space="0" w:color="auto"/>
              <w:right w:val="single" w:sz="4" w:space="0" w:color="auto"/>
            </w:tcBorders>
            <w:hideMark/>
          </w:tcPr>
          <w:p w14:paraId="6B10EA06" w14:textId="77777777" w:rsidR="000F5179" w:rsidRPr="00563C1A" w:rsidRDefault="000F5179" w:rsidP="00093AC7">
            <w:pPr>
              <w:snapToGrid w:val="0"/>
              <w:jc w:val="center"/>
              <w:rPr>
                <w:b/>
                <w:sz w:val="22"/>
                <w:szCs w:val="22"/>
              </w:rPr>
            </w:pPr>
            <w:r w:rsidRPr="00563C1A">
              <w:rPr>
                <w:b/>
                <w:sz w:val="22"/>
                <w:szCs w:val="22"/>
              </w:rPr>
              <w:t>-</w:t>
            </w:r>
            <w:r>
              <w:rPr>
                <w:b/>
                <w:sz w:val="22"/>
                <w:szCs w:val="22"/>
              </w:rPr>
              <w:t>15866,800</w:t>
            </w:r>
          </w:p>
        </w:tc>
        <w:tc>
          <w:tcPr>
            <w:tcW w:w="1260" w:type="dxa"/>
            <w:tcBorders>
              <w:top w:val="single" w:sz="4" w:space="0" w:color="auto"/>
              <w:left w:val="single" w:sz="4" w:space="0" w:color="auto"/>
              <w:bottom w:val="single" w:sz="4" w:space="0" w:color="auto"/>
              <w:right w:val="single" w:sz="4" w:space="0" w:color="auto"/>
            </w:tcBorders>
            <w:hideMark/>
          </w:tcPr>
          <w:p w14:paraId="02EED01C" w14:textId="77777777" w:rsidR="000F5179" w:rsidRPr="00563C1A" w:rsidRDefault="000F5179" w:rsidP="00093AC7">
            <w:pPr>
              <w:snapToGrid w:val="0"/>
              <w:jc w:val="center"/>
              <w:rPr>
                <w:b/>
                <w:sz w:val="22"/>
                <w:szCs w:val="22"/>
              </w:rPr>
            </w:pPr>
            <w:r w:rsidRPr="00563C1A">
              <w:rPr>
                <w:b/>
                <w:sz w:val="22"/>
                <w:szCs w:val="22"/>
              </w:rPr>
              <w:t>-</w:t>
            </w:r>
            <w:r>
              <w:rPr>
                <w:b/>
                <w:sz w:val="22"/>
                <w:szCs w:val="22"/>
              </w:rPr>
              <w:t>16155,500</w:t>
            </w:r>
          </w:p>
        </w:tc>
        <w:tc>
          <w:tcPr>
            <w:tcW w:w="1307" w:type="dxa"/>
            <w:tcBorders>
              <w:top w:val="single" w:sz="4" w:space="0" w:color="auto"/>
              <w:left w:val="single" w:sz="4" w:space="0" w:color="auto"/>
              <w:bottom w:val="single" w:sz="4" w:space="0" w:color="auto"/>
              <w:right w:val="single" w:sz="4" w:space="0" w:color="auto"/>
            </w:tcBorders>
            <w:hideMark/>
          </w:tcPr>
          <w:p w14:paraId="1EB27341" w14:textId="77777777" w:rsidR="000F5179" w:rsidRPr="00563C1A" w:rsidRDefault="000F5179" w:rsidP="00093AC7">
            <w:pPr>
              <w:snapToGrid w:val="0"/>
              <w:jc w:val="center"/>
              <w:rPr>
                <w:b/>
                <w:sz w:val="22"/>
                <w:szCs w:val="22"/>
              </w:rPr>
            </w:pPr>
            <w:r w:rsidRPr="00563C1A">
              <w:rPr>
                <w:b/>
                <w:sz w:val="22"/>
                <w:szCs w:val="22"/>
              </w:rPr>
              <w:t>-</w:t>
            </w:r>
            <w:r>
              <w:rPr>
                <w:b/>
                <w:sz w:val="22"/>
                <w:szCs w:val="22"/>
              </w:rPr>
              <w:t>16708,800</w:t>
            </w:r>
          </w:p>
        </w:tc>
      </w:tr>
      <w:tr w:rsidR="000F5179" w:rsidRPr="00B3491F" w14:paraId="4DE0BCB4" w14:textId="77777777" w:rsidTr="00093AC7">
        <w:tc>
          <w:tcPr>
            <w:tcW w:w="4464" w:type="dxa"/>
            <w:tcBorders>
              <w:top w:val="single" w:sz="4" w:space="0" w:color="auto"/>
              <w:left w:val="single" w:sz="4" w:space="0" w:color="auto"/>
              <w:bottom w:val="single" w:sz="4" w:space="0" w:color="auto"/>
              <w:right w:val="single" w:sz="4" w:space="0" w:color="auto"/>
            </w:tcBorders>
            <w:hideMark/>
          </w:tcPr>
          <w:p w14:paraId="6CDB54B6" w14:textId="77777777" w:rsidR="000F5179" w:rsidRPr="00B3491F" w:rsidRDefault="000F5179" w:rsidP="00093AC7">
            <w:pPr>
              <w:snapToGrid w:val="0"/>
              <w:rPr>
                <w:sz w:val="22"/>
                <w:szCs w:val="22"/>
              </w:rPr>
            </w:pPr>
            <w:r w:rsidRPr="00B3491F">
              <w:rPr>
                <w:sz w:val="22"/>
                <w:szCs w:val="22"/>
              </w:rPr>
              <w:t>Увеличение прочих остатков  средств бюджетов</w:t>
            </w:r>
          </w:p>
        </w:tc>
        <w:tc>
          <w:tcPr>
            <w:tcW w:w="2874" w:type="dxa"/>
            <w:tcBorders>
              <w:top w:val="single" w:sz="4" w:space="0" w:color="auto"/>
              <w:left w:val="single" w:sz="4" w:space="0" w:color="auto"/>
              <w:bottom w:val="single" w:sz="4" w:space="0" w:color="auto"/>
              <w:right w:val="single" w:sz="4" w:space="0" w:color="auto"/>
            </w:tcBorders>
            <w:hideMark/>
          </w:tcPr>
          <w:p w14:paraId="354DA9A7" w14:textId="77777777" w:rsidR="000F5179" w:rsidRPr="00B3491F" w:rsidRDefault="000F5179" w:rsidP="00093AC7">
            <w:pPr>
              <w:snapToGrid w:val="0"/>
              <w:rPr>
                <w:sz w:val="22"/>
                <w:szCs w:val="22"/>
              </w:rPr>
            </w:pPr>
            <w:r w:rsidRPr="00B3491F">
              <w:rPr>
                <w:sz w:val="22"/>
                <w:szCs w:val="22"/>
              </w:rPr>
              <w:t>000 01 05 02 00 00 0000 500</w:t>
            </w:r>
          </w:p>
        </w:tc>
        <w:tc>
          <w:tcPr>
            <w:tcW w:w="1260" w:type="dxa"/>
            <w:tcBorders>
              <w:top w:val="single" w:sz="4" w:space="0" w:color="auto"/>
              <w:left w:val="single" w:sz="4" w:space="0" w:color="auto"/>
              <w:bottom w:val="single" w:sz="4" w:space="0" w:color="auto"/>
              <w:right w:val="single" w:sz="4" w:space="0" w:color="auto"/>
            </w:tcBorders>
            <w:hideMark/>
          </w:tcPr>
          <w:p w14:paraId="7F7235EB" w14:textId="77777777" w:rsidR="000F5179" w:rsidRPr="00563C1A" w:rsidRDefault="000F5179" w:rsidP="00093AC7">
            <w:pPr>
              <w:snapToGrid w:val="0"/>
              <w:jc w:val="center"/>
              <w:rPr>
                <w:sz w:val="22"/>
                <w:szCs w:val="22"/>
              </w:rPr>
            </w:pPr>
            <w:r w:rsidRPr="00563C1A">
              <w:rPr>
                <w:sz w:val="22"/>
                <w:szCs w:val="22"/>
              </w:rPr>
              <w:t>-</w:t>
            </w:r>
            <w:r>
              <w:rPr>
                <w:sz w:val="22"/>
                <w:szCs w:val="22"/>
              </w:rPr>
              <w:t>15866,800</w:t>
            </w:r>
          </w:p>
        </w:tc>
        <w:tc>
          <w:tcPr>
            <w:tcW w:w="1260" w:type="dxa"/>
            <w:tcBorders>
              <w:top w:val="single" w:sz="4" w:space="0" w:color="auto"/>
              <w:left w:val="single" w:sz="4" w:space="0" w:color="auto"/>
              <w:bottom w:val="single" w:sz="4" w:space="0" w:color="auto"/>
              <w:right w:val="single" w:sz="4" w:space="0" w:color="auto"/>
            </w:tcBorders>
            <w:hideMark/>
          </w:tcPr>
          <w:p w14:paraId="5B8B78CC" w14:textId="77777777" w:rsidR="000F5179" w:rsidRPr="00563C1A" w:rsidRDefault="000F5179" w:rsidP="00093AC7">
            <w:pPr>
              <w:snapToGrid w:val="0"/>
              <w:jc w:val="center"/>
              <w:rPr>
                <w:sz w:val="22"/>
                <w:szCs w:val="22"/>
              </w:rPr>
            </w:pPr>
            <w:r w:rsidRPr="00563C1A">
              <w:rPr>
                <w:sz w:val="22"/>
                <w:szCs w:val="22"/>
              </w:rPr>
              <w:t>-</w:t>
            </w:r>
            <w:r>
              <w:rPr>
                <w:sz w:val="22"/>
                <w:szCs w:val="22"/>
              </w:rPr>
              <w:t>16155,500</w:t>
            </w:r>
          </w:p>
        </w:tc>
        <w:tc>
          <w:tcPr>
            <w:tcW w:w="1307" w:type="dxa"/>
            <w:tcBorders>
              <w:top w:val="single" w:sz="4" w:space="0" w:color="auto"/>
              <w:left w:val="single" w:sz="4" w:space="0" w:color="auto"/>
              <w:bottom w:val="single" w:sz="4" w:space="0" w:color="auto"/>
              <w:right w:val="single" w:sz="4" w:space="0" w:color="auto"/>
            </w:tcBorders>
            <w:hideMark/>
          </w:tcPr>
          <w:p w14:paraId="10A610D7" w14:textId="77777777" w:rsidR="000F5179" w:rsidRPr="00563C1A" w:rsidRDefault="000F5179" w:rsidP="00093AC7">
            <w:pPr>
              <w:snapToGrid w:val="0"/>
              <w:jc w:val="center"/>
              <w:rPr>
                <w:sz w:val="22"/>
                <w:szCs w:val="22"/>
              </w:rPr>
            </w:pPr>
            <w:r w:rsidRPr="00563C1A">
              <w:rPr>
                <w:sz w:val="22"/>
                <w:szCs w:val="22"/>
              </w:rPr>
              <w:t>-</w:t>
            </w:r>
            <w:r>
              <w:rPr>
                <w:sz w:val="22"/>
                <w:szCs w:val="22"/>
              </w:rPr>
              <w:t>16708,800</w:t>
            </w:r>
          </w:p>
        </w:tc>
      </w:tr>
      <w:tr w:rsidR="000F5179" w:rsidRPr="00B3491F" w14:paraId="45CEAC1D" w14:textId="77777777" w:rsidTr="00093AC7">
        <w:tc>
          <w:tcPr>
            <w:tcW w:w="4464" w:type="dxa"/>
            <w:tcBorders>
              <w:top w:val="single" w:sz="4" w:space="0" w:color="auto"/>
              <w:left w:val="single" w:sz="4" w:space="0" w:color="auto"/>
              <w:bottom w:val="single" w:sz="4" w:space="0" w:color="auto"/>
              <w:right w:val="single" w:sz="4" w:space="0" w:color="auto"/>
            </w:tcBorders>
            <w:hideMark/>
          </w:tcPr>
          <w:p w14:paraId="41B432DC" w14:textId="77777777" w:rsidR="000F5179" w:rsidRPr="00B3491F" w:rsidRDefault="000F5179" w:rsidP="00093AC7">
            <w:pPr>
              <w:snapToGrid w:val="0"/>
              <w:rPr>
                <w:b/>
                <w:sz w:val="22"/>
                <w:szCs w:val="22"/>
              </w:rPr>
            </w:pPr>
            <w:r w:rsidRPr="00B3491F">
              <w:rPr>
                <w:sz w:val="22"/>
                <w:szCs w:val="22"/>
              </w:rPr>
              <w:t>Увеличение прочих остатков денежных средств бюджетов  сельских поселений</w:t>
            </w:r>
          </w:p>
        </w:tc>
        <w:tc>
          <w:tcPr>
            <w:tcW w:w="2874" w:type="dxa"/>
            <w:tcBorders>
              <w:top w:val="single" w:sz="4" w:space="0" w:color="auto"/>
              <w:left w:val="single" w:sz="4" w:space="0" w:color="auto"/>
              <w:bottom w:val="single" w:sz="4" w:space="0" w:color="auto"/>
              <w:right w:val="single" w:sz="4" w:space="0" w:color="auto"/>
            </w:tcBorders>
            <w:hideMark/>
          </w:tcPr>
          <w:p w14:paraId="39100A39" w14:textId="77777777" w:rsidR="000F5179" w:rsidRPr="00B3491F" w:rsidRDefault="000F5179" w:rsidP="00093AC7">
            <w:pPr>
              <w:snapToGrid w:val="0"/>
              <w:rPr>
                <w:b/>
                <w:sz w:val="22"/>
                <w:szCs w:val="22"/>
              </w:rPr>
            </w:pPr>
            <w:r w:rsidRPr="00B3491F">
              <w:rPr>
                <w:sz w:val="22"/>
                <w:szCs w:val="22"/>
              </w:rPr>
              <w:t>901 01 05 02 01 10 0000 510</w:t>
            </w:r>
          </w:p>
        </w:tc>
        <w:tc>
          <w:tcPr>
            <w:tcW w:w="1260" w:type="dxa"/>
            <w:tcBorders>
              <w:top w:val="single" w:sz="4" w:space="0" w:color="auto"/>
              <w:left w:val="single" w:sz="4" w:space="0" w:color="auto"/>
              <w:bottom w:val="single" w:sz="4" w:space="0" w:color="auto"/>
              <w:right w:val="single" w:sz="4" w:space="0" w:color="auto"/>
            </w:tcBorders>
            <w:hideMark/>
          </w:tcPr>
          <w:p w14:paraId="3765008D" w14:textId="77777777" w:rsidR="000F5179" w:rsidRPr="00563C1A" w:rsidRDefault="000F5179" w:rsidP="00093AC7">
            <w:pPr>
              <w:snapToGrid w:val="0"/>
              <w:jc w:val="center"/>
              <w:rPr>
                <w:sz w:val="22"/>
                <w:szCs w:val="22"/>
              </w:rPr>
            </w:pPr>
            <w:r w:rsidRPr="00563C1A">
              <w:rPr>
                <w:sz w:val="22"/>
                <w:szCs w:val="22"/>
              </w:rPr>
              <w:t>-</w:t>
            </w:r>
            <w:r>
              <w:rPr>
                <w:sz w:val="22"/>
                <w:szCs w:val="22"/>
              </w:rPr>
              <w:t>15866,800</w:t>
            </w:r>
          </w:p>
        </w:tc>
        <w:tc>
          <w:tcPr>
            <w:tcW w:w="1260" w:type="dxa"/>
            <w:tcBorders>
              <w:top w:val="single" w:sz="4" w:space="0" w:color="auto"/>
              <w:left w:val="single" w:sz="4" w:space="0" w:color="auto"/>
              <w:bottom w:val="single" w:sz="4" w:space="0" w:color="auto"/>
              <w:right w:val="single" w:sz="4" w:space="0" w:color="auto"/>
            </w:tcBorders>
            <w:hideMark/>
          </w:tcPr>
          <w:p w14:paraId="38D304E1" w14:textId="77777777" w:rsidR="000F5179" w:rsidRPr="00563C1A" w:rsidRDefault="000F5179" w:rsidP="00093AC7">
            <w:pPr>
              <w:snapToGrid w:val="0"/>
              <w:jc w:val="center"/>
              <w:rPr>
                <w:sz w:val="22"/>
                <w:szCs w:val="22"/>
              </w:rPr>
            </w:pPr>
            <w:r w:rsidRPr="00563C1A">
              <w:rPr>
                <w:sz w:val="22"/>
                <w:szCs w:val="22"/>
              </w:rPr>
              <w:t>-</w:t>
            </w:r>
            <w:r>
              <w:rPr>
                <w:sz w:val="22"/>
                <w:szCs w:val="22"/>
              </w:rPr>
              <w:t>16155,500</w:t>
            </w:r>
          </w:p>
        </w:tc>
        <w:tc>
          <w:tcPr>
            <w:tcW w:w="1307" w:type="dxa"/>
            <w:tcBorders>
              <w:top w:val="single" w:sz="4" w:space="0" w:color="auto"/>
              <w:left w:val="single" w:sz="4" w:space="0" w:color="auto"/>
              <w:bottom w:val="single" w:sz="4" w:space="0" w:color="auto"/>
              <w:right w:val="single" w:sz="4" w:space="0" w:color="auto"/>
            </w:tcBorders>
            <w:hideMark/>
          </w:tcPr>
          <w:p w14:paraId="126EF58C" w14:textId="77777777" w:rsidR="000F5179" w:rsidRPr="00563C1A" w:rsidRDefault="000F5179" w:rsidP="00093AC7">
            <w:pPr>
              <w:snapToGrid w:val="0"/>
              <w:jc w:val="center"/>
              <w:rPr>
                <w:sz w:val="22"/>
                <w:szCs w:val="22"/>
              </w:rPr>
            </w:pPr>
            <w:r w:rsidRPr="00563C1A">
              <w:rPr>
                <w:sz w:val="22"/>
                <w:szCs w:val="22"/>
              </w:rPr>
              <w:t>-</w:t>
            </w:r>
            <w:r>
              <w:rPr>
                <w:sz w:val="22"/>
                <w:szCs w:val="22"/>
              </w:rPr>
              <w:t>16708,800</w:t>
            </w:r>
          </w:p>
        </w:tc>
      </w:tr>
      <w:tr w:rsidR="000F5179" w:rsidRPr="00B3491F" w14:paraId="5EA9C100" w14:textId="77777777" w:rsidTr="00093AC7">
        <w:tc>
          <w:tcPr>
            <w:tcW w:w="4464" w:type="dxa"/>
            <w:tcBorders>
              <w:top w:val="single" w:sz="4" w:space="0" w:color="auto"/>
              <w:left w:val="single" w:sz="4" w:space="0" w:color="auto"/>
              <w:bottom w:val="single" w:sz="4" w:space="0" w:color="auto"/>
              <w:right w:val="single" w:sz="4" w:space="0" w:color="auto"/>
            </w:tcBorders>
            <w:hideMark/>
          </w:tcPr>
          <w:p w14:paraId="24ADAD7A" w14:textId="77777777" w:rsidR="000F5179" w:rsidRPr="00B3491F" w:rsidRDefault="000F5179" w:rsidP="00093AC7">
            <w:pPr>
              <w:snapToGrid w:val="0"/>
              <w:rPr>
                <w:b/>
                <w:sz w:val="22"/>
                <w:szCs w:val="22"/>
              </w:rPr>
            </w:pPr>
            <w:r w:rsidRPr="00B3491F">
              <w:rPr>
                <w:b/>
                <w:sz w:val="22"/>
                <w:szCs w:val="22"/>
              </w:rPr>
              <w:t>Уменьшение остатков средств бюджетов</w:t>
            </w:r>
          </w:p>
        </w:tc>
        <w:tc>
          <w:tcPr>
            <w:tcW w:w="2874" w:type="dxa"/>
            <w:tcBorders>
              <w:top w:val="single" w:sz="4" w:space="0" w:color="auto"/>
              <w:left w:val="single" w:sz="4" w:space="0" w:color="auto"/>
              <w:bottom w:val="single" w:sz="4" w:space="0" w:color="auto"/>
              <w:right w:val="single" w:sz="4" w:space="0" w:color="auto"/>
            </w:tcBorders>
            <w:hideMark/>
          </w:tcPr>
          <w:p w14:paraId="35E4EC1A" w14:textId="77777777" w:rsidR="000F5179" w:rsidRPr="00B3491F" w:rsidRDefault="000F5179" w:rsidP="00093AC7">
            <w:pPr>
              <w:snapToGrid w:val="0"/>
              <w:rPr>
                <w:b/>
                <w:sz w:val="22"/>
                <w:szCs w:val="22"/>
              </w:rPr>
            </w:pPr>
            <w:r w:rsidRPr="00B3491F">
              <w:rPr>
                <w:b/>
                <w:sz w:val="22"/>
                <w:szCs w:val="22"/>
              </w:rPr>
              <w:t>000 01 05 00 00 00 0000 600</w:t>
            </w:r>
          </w:p>
        </w:tc>
        <w:tc>
          <w:tcPr>
            <w:tcW w:w="1260" w:type="dxa"/>
            <w:tcBorders>
              <w:top w:val="single" w:sz="4" w:space="0" w:color="auto"/>
              <w:left w:val="single" w:sz="4" w:space="0" w:color="auto"/>
              <w:bottom w:val="single" w:sz="4" w:space="0" w:color="auto"/>
              <w:right w:val="single" w:sz="4" w:space="0" w:color="auto"/>
            </w:tcBorders>
            <w:hideMark/>
          </w:tcPr>
          <w:p w14:paraId="2A425F90" w14:textId="77777777" w:rsidR="000F5179" w:rsidRPr="00563C1A" w:rsidRDefault="000F5179" w:rsidP="00093AC7">
            <w:pPr>
              <w:snapToGrid w:val="0"/>
              <w:jc w:val="center"/>
              <w:rPr>
                <w:b/>
                <w:sz w:val="22"/>
                <w:szCs w:val="22"/>
              </w:rPr>
            </w:pPr>
            <w:r>
              <w:rPr>
                <w:b/>
                <w:sz w:val="22"/>
                <w:szCs w:val="22"/>
              </w:rPr>
              <w:t>15866,800</w:t>
            </w:r>
          </w:p>
        </w:tc>
        <w:tc>
          <w:tcPr>
            <w:tcW w:w="1260" w:type="dxa"/>
            <w:tcBorders>
              <w:top w:val="single" w:sz="4" w:space="0" w:color="auto"/>
              <w:left w:val="single" w:sz="4" w:space="0" w:color="auto"/>
              <w:bottom w:val="single" w:sz="4" w:space="0" w:color="auto"/>
              <w:right w:val="single" w:sz="4" w:space="0" w:color="auto"/>
            </w:tcBorders>
            <w:hideMark/>
          </w:tcPr>
          <w:p w14:paraId="4F58E10B" w14:textId="77777777" w:rsidR="000F5179" w:rsidRPr="00563C1A" w:rsidRDefault="000F5179" w:rsidP="00093AC7">
            <w:pPr>
              <w:snapToGrid w:val="0"/>
              <w:jc w:val="center"/>
              <w:rPr>
                <w:b/>
                <w:sz w:val="22"/>
                <w:szCs w:val="22"/>
              </w:rPr>
            </w:pPr>
            <w:r>
              <w:rPr>
                <w:b/>
                <w:sz w:val="22"/>
                <w:szCs w:val="22"/>
              </w:rPr>
              <w:t>16155,500</w:t>
            </w:r>
          </w:p>
        </w:tc>
        <w:tc>
          <w:tcPr>
            <w:tcW w:w="1307" w:type="dxa"/>
            <w:tcBorders>
              <w:top w:val="single" w:sz="4" w:space="0" w:color="auto"/>
              <w:left w:val="single" w:sz="4" w:space="0" w:color="auto"/>
              <w:bottom w:val="single" w:sz="4" w:space="0" w:color="auto"/>
              <w:right w:val="single" w:sz="4" w:space="0" w:color="auto"/>
            </w:tcBorders>
            <w:hideMark/>
          </w:tcPr>
          <w:p w14:paraId="1FBE32A6" w14:textId="77777777" w:rsidR="000F5179" w:rsidRPr="00563C1A" w:rsidRDefault="000F5179" w:rsidP="00093AC7">
            <w:pPr>
              <w:snapToGrid w:val="0"/>
              <w:jc w:val="center"/>
              <w:rPr>
                <w:b/>
                <w:sz w:val="22"/>
                <w:szCs w:val="22"/>
              </w:rPr>
            </w:pPr>
            <w:r>
              <w:rPr>
                <w:b/>
                <w:sz w:val="22"/>
                <w:szCs w:val="22"/>
              </w:rPr>
              <w:t>16708,800</w:t>
            </w:r>
          </w:p>
        </w:tc>
      </w:tr>
      <w:tr w:rsidR="000F5179" w:rsidRPr="00B3491F" w14:paraId="7C253E96" w14:textId="77777777" w:rsidTr="00093AC7">
        <w:tc>
          <w:tcPr>
            <w:tcW w:w="4464" w:type="dxa"/>
            <w:tcBorders>
              <w:top w:val="single" w:sz="4" w:space="0" w:color="auto"/>
              <w:left w:val="single" w:sz="4" w:space="0" w:color="auto"/>
              <w:bottom w:val="single" w:sz="4" w:space="0" w:color="auto"/>
              <w:right w:val="single" w:sz="4" w:space="0" w:color="auto"/>
            </w:tcBorders>
            <w:hideMark/>
          </w:tcPr>
          <w:p w14:paraId="315E0DC5" w14:textId="77777777" w:rsidR="000F5179" w:rsidRPr="00B3491F" w:rsidRDefault="000F5179" w:rsidP="00093AC7">
            <w:pPr>
              <w:snapToGrid w:val="0"/>
              <w:rPr>
                <w:sz w:val="22"/>
                <w:szCs w:val="22"/>
              </w:rPr>
            </w:pPr>
            <w:r w:rsidRPr="00B3491F">
              <w:rPr>
                <w:sz w:val="22"/>
                <w:szCs w:val="22"/>
              </w:rPr>
              <w:t>Уменьшение прочих остатков  средств бюджетов</w:t>
            </w:r>
          </w:p>
        </w:tc>
        <w:tc>
          <w:tcPr>
            <w:tcW w:w="2874" w:type="dxa"/>
            <w:tcBorders>
              <w:top w:val="single" w:sz="4" w:space="0" w:color="auto"/>
              <w:left w:val="single" w:sz="4" w:space="0" w:color="auto"/>
              <w:bottom w:val="single" w:sz="4" w:space="0" w:color="auto"/>
              <w:right w:val="single" w:sz="4" w:space="0" w:color="auto"/>
            </w:tcBorders>
            <w:hideMark/>
          </w:tcPr>
          <w:p w14:paraId="00430035" w14:textId="77777777" w:rsidR="000F5179" w:rsidRPr="00B3491F" w:rsidRDefault="000F5179" w:rsidP="00093AC7">
            <w:pPr>
              <w:snapToGrid w:val="0"/>
              <w:rPr>
                <w:sz w:val="22"/>
                <w:szCs w:val="22"/>
              </w:rPr>
            </w:pPr>
            <w:r w:rsidRPr="00B3491F">
              <w:rPr>
                <w:sz w:val="22"/>
                <w:szCs w:val="22"/>
              </w:rPr>
              <w:t>000 01 05 02 00 00 0000 600</w:t>
            </w:r>
          </w:p>
        </w:tc>
        <w:tc>
          <w:tcPr>
            <w:tcW w:w="1260" w:type="dxa"/>
            <w:tcBorders>
              <w:top w:val="single" w:sz="4" w:space="0" w:color="auto"/>
              <w:left w:val="single" w:sz="4" w:space="0" w:color="auto"/>
              <w:bottom w:val="single" w:sz="4" w:space="0" w:color="auto"/>
              <w:right w:val="single" w:sz="4" w:space="0" w:color="auto"/>
            </w:tcBorders>
            <w:hideMark/>
          </w:tcPr>
          <w:p w14:paraId="256BA93A" w14:textId="77777777" w:rsidR="000F5179" w:rsidRPr="00563C1A" w:rsidRDefault="000F5179" w:rsidP="00093AC7">
            <w:pPr>
              <w:snapToGrid w:val="0"/>
              <w:jc w:val="center"/>
              <w:rPr>
                <w:sz w:val="22"/>
                <w:szCs w:val="22"/>
              </w:rPr>
            </w:pPr>
            <w:r>
              <w:rPr>
                <w:sz w:val="22"/>
                <w:szCs w:val="22"/>
              </w:rPr>
              <w:t>15866,800</w:t>
            </w:r>
          </w:p>
        </w:tc>
        <w:tc>
          <w:tcPr>
            <w:tcW w:w="1260" w:type="dxa"/>
            <w:tcBorders>
              <w:top w:val="single" w:sz="4" w:space="0" w:color="auto"/>
              <w:left w:val="single" w:sz="4" w:space="0" w:color="auto"/>
              <w:bottom w:val="single" w:sz="4" w:space="0" w:color="auto"/>
              <w:right w:val="single" w:sz="4" w:space="0" w:color="auto"/>
            </w:tcBorders>
            <w:hideMark/>
          </w:tcPr>
          <w:p w14:paraId="2E47E3D9" w14:textId="77777777" w:rsidR="000F5179" w:rsidRPr="00563C1A" w:rsidRDefault="000F5179" w:rsidP="00093AC7">
            <w:pPr>
              <w:snapToGrid w:val="0"/>
              <w:jc w:val="center"/>
              <w:rPr>
                <w:sz w:val="22"/>
                <w:szCs w:val="22"/>
              </w:rPr>
            </w:pPr>
            <w:r>
              <w:rPr>
                <w:sz w:val="22"/>
                <w:szCs w:val="22"/>
              </w:rPr>
              <w:t>16155,500</w:t>
            </w:r>
          </w:p>
        </w:tc>
        <w:tc>
          <w:tcPr>
            <w:tcW w:w="1307" w:type="dxa"/>
            <w:tcBorders>
              <w:top w:val="single" w:sz="4" w:space="0" w:color="auto"/>
              <w:left w:val="single" w:sz="4" w:space="0" w:color="auto"/>
              <w:bottom w:val="single" w:sz="4" w:space="0" w:color="auto"/>
              <w:right w:val="single" w:sz="4" w:space="0" w:color="auto"/>
            </w:tcBorders>
            <w:hideMark/>
          </w:tcPr>
          <w:p w14:paraId="16FCD287" w14:textId="77777777" w:rsidR="000F5179" w:rsidRPr="00563C1A" w:rsidRDefault="000F5179" w:rsidP="00093AC7">
            <w:pPr>
              <w:snapToGrid w:val="0"/>
              <w:jc w:val="center"/>
              <w:rPr>
                <w:sz w:val="22"/>
                <w:szCs w:val="22"/>
              </w:rPr>
            </w:pPr>
            <w:r>
              <w:rPr>
                <w:sz w:val="22"/>
                <w:szCs w:val="22"/>
              </w:rPr>
              <w:t>16708,800</w:t>
            </w:r>
          </w:p>
        </w:tc>
      </w:tr>
      <w:tr w:rsidR="000F5179" w:rsidRPr="00B3491F" w14:paraId="373914E5" w14:textId="77777777" w:rsidTr="00093AC7">
        <w:tc>
          <w:tcPr>
            <w:tcW w:w="4464" w:type="dxa"/>
            <w:tcBorders>
              <w:top w:val="single" w:sz="4" w:space="0" w:color="auto"/>
              <w:left w:val="single" w:sz="4" w:space="0" w:color="auto"/>
              <w:bottom w:val="single" w:sz="4" w:space="0" w:color="auto"/>
              <w:right w:val="single" w:sz="4" w:space="0" w:color="auto"/>
            </w:tcBorders>
            <w:hideMark/>
          </w:tcPr>
          <w:p w14:paraId="3BDEED83" w14:textId="77777777" w:rsidR="000F5179" w:rsidRPr="00B3491F" w:rsidRDefault="000F5179" w:rsidP="00093AC7">
            <w:pPr>
              <w:snapToGrid w:val="0"/>
              <w:rPr>
                <w:sz w:val="22"/>
                <w:szCs w:val="22"/>
              </w:rPr>
            </w:pPr>
            <w:r w:rsidRPr="00B3491F">
              <w:rPr>
                <w:sz w:val="22"/>
                <w:szCs w:val="22"/>
              </w:rPr>
              <w:t>Уменьшение  прочих остатков  денежных средств бюджетов сельских поселений</w:t>
            </w:r>
          </w:p>
        </w:tc>
        <w:tc>
          <w:tcPr>
            <w:tcW w:w="2874" w:type="dxa"/>
            <w:tcBorders>
              <w:top w:val="single" w:sz="4" w:space="0" w:color="auto"/>
              <w:left w:val="single" w:sz="4" w:space="0" w:color="auto"/>
              <w:bottom w:val="single" w:sz="4" w:space="0" w:color="auto"/>
              <w:right w:val="single" w:sz="4" w:space="0" w:color="auto"/>
            </w:tcBorders>
            <w:hideMark/>
          </w:tcPr>
          <w:p w14:paraId="724A9F84" w14:textId="77777777" w:rsidR="000F5179" w:rsidRPr="00B3491F" w:rsidRDefault="000F5179" w:rsidP="00093AC7">
            <w:pPr>
              <w:snapToGrid w:val="0"/>
              <w:rPr>
                <w:sz w:val="22"/>
                <w:szCs w:val="22"/>
              </w:rPr>
            </w:pPr>
            <w:r w:rsidRPr="00B3491F">
              <w:rPr>
                <w:sz w:val="22"/>
                <w:szCs w:val="22"/>
              </w:rPr>
              <w:t>901 01 05 02 01 10 0000 610</w:t>
            </w:r>
          </w:p>
        </w:tc>
        <w:tc>
          <w:tcPr>
            <w:tcW w:w="1260" w:type="dxa"/>
            <w:tcBorders>
              <w:top w:val="single" w:sz="4" w:space="0" w:color="auto"/>
              <w:left w:val="single" w:sz="4" w:space="0" w:color="auto"/>
              <w:bottom w:val="single" w:sz="4" w:space="0" w:color="auto"/>
              <w:right w:val="single" w:sz="4" w:space="0" w:color="auto"/>
            </w:tcBorders>
            <w:hideMark/>
          </w:tcPr>
          <w:p w14:paraId="33D67E7E" w14:textId="77777777" w:rsidR="000F5179" w:rsidRPr="00563C1A" w:rsidRDefault="000F5179" w:rsidP="00093AC7">
            <w:pPr>
              <w:snapToGrid w:val="0"/>
              <w:jc w:val="center"/>
              <w:rPr>
                <w:sz w:val="22"/>
                <w:szCs w:val="22"/>
              </w:rPr>
            </w:pPr>
            <w:r>
              <w:rPr>
                <w:sz w:val="22"/>
                <w:szCs w:val="22"/>
              </w:rPr>
              <w:t>15866,800</w:t>
            </w:r>
          </w:p>
        </w:tc>
        <w:tc>
          <w:tcPr>
            <w:tcW w:w="1260" w:type="dxa"/>
            <w:tcBorders>
              <w:top w:val="single" w:sz="4" w:space="0" w:color="auto"/>
              <w:left w:val="single" w:sz="4" w:space="0" w:color="auto"/>
              <w:bottom w:val="single" w:sz="4" w:space="0" w:color="auto"/>
              <w:right w:val="single" w:sz="4" w:space="0" w:color="auto"/>
            </w:tcBorders>
            <w:hideMark/>
          </w:tcPr>
          <w:p w14:paraId="46BF8535" w14:textId="77777777" w:rsidR="000F5179" w:rsidRPr="00563C1A" w:rsidRDefault="000F5179" w:rsidP="00093AC7">
            <w:pPr>
              <w:snapToGrid w:val="0"/>
              <w:jc w:val="center"/>
              <w:rPr>
                <w:sz w:val="22"/>
                <w:szCs w:val="22"/>
              </w:rPr>
            </w:pPr>
            <w:r>
              <w:rPr>
                <w:sz w:val="22"/>
                <w:szCs w:val="22"/>
              </w:rPr>
              <w:t>16155,500</w:t>
            </w:r>
          </w:p>
        </w:tc>
        <w:tc>
          <w:tcPr>
            <w:tcW w:w="1307" w:type="dxa"/>
            <w:tcBorders>
              <w:top w:val="single" w:sz="4" w:space="0" w:color="auto"/>
              <w:left w:val="single" w:sz="4" w:space="0" w:color="auto"/>
              <w:bottom w:val="single" w:sz="4" w:space="0" w:color="auto"/>
              <w:right w:val="single" w:sz="4" w:space="0" w:color="auto"/>
            </w:tcBorders>
            <w:hideMark/>
          </w:tcPr>
          <w:p w14:paraId="3C662F80" w14:textId="77777777" w:rsidR="000F5179" w:rsidRPr="00563C1A" w:rsidRDefault="000F5179" w:rsidP="00093AC7">
            <w:pPr>
              <w:snapToGrid w:val="0"/>
              <w:jc w:val="center"/>
              <w:rPr>
                <w:sz w:val="22"/>
                <w:szCs w:val="22"/>
              </w:rPr>
            </w:pPr>
            <w:r>
              <w:rPr>
                <w:sz w:val="22"/>
                <w:szCs w:val="22"/>
              </w:rPr>
              <w:t>16708,800</w:t>
            </w:r>
          </w:p>
        </w:tc>
      </w:tr>
      <w:tr w:rsidR="000F5179" w:rsidRPr="00B3491F" w14:paraId="25D7D676" w14:textId="77777777" w:rsidTr="00093AC7">
        <w:tc>
          <w:tcPr>
            <w:tcW w:w="4464" w:type="dxa"/>
            <w:tcBorders>
              <w:top w:val="single" w:sz="4" w:space="0" w:color="auto"/>
              <w:left w:val="single" w:sz="4" w:space="0" w:color="auto"/>
              <w:bottom w:val="single" w:sz="4" w:space="0" w:color="auto"/>
              <w:right w:val="single" w:sz="4" w:space="0" w:color="auto"/>
            </w:tcBorders>
            <w:hideMark/>
          </w:tcPr>
          <w:p w14:paraId="23E37567" w14:textId="77777777" w:rsidR="000F5179" w:rsidRPr="00B3491F" w:rsidRDefault="000F5179" w:rsidP="00093AC7">
            <w:pPr>
              <w:pStyle w:val="af"/>
              <w:rPr>
                <w:b/>
                <w:sz w:val="22"/>
                <w:szCs w:val="22"/>
              </w:rPr>
            </w:pPr>
            <w:r w:rsidRPr="00B3491F">
              <w:rPr>
                <w:b/>
                <w:sz w:val="22"/>
                <w:szCs w:val="22"/>
              </w:rPr>
              <w:lastRenderedPageBreak/>
              <w:t>ВСЕГО</w:t>
            </w:r>
          </w:p>
        </w:tc>
        <w:tc>
          <w:tcPr>
            <w:tcW w:w="2874" w:type="dxa"/>
            <w:tcBorders>
              <w:top w:val="single" w:sz="4" w:space="0" w:color="auto"/>
              <w:left w:val="single" w:sz="4" w:space="0" w:color="auto"/>
              <w:bottom w:val="single" w:sz="4" w:space="0" w:color="auto"/>
              <w:right w:val="single" w:sz="4" w:space="0" w:color="auto"/>
            </w:tcBorders>
          </w:tcPr>
          <w:p w14:paraId="681BAC95" w14:textId="77777777" w:rsidR="000F5179" w:rsidRPr="00B3491F" w:rsidRDefault="000F5179" w:rsidP="00093AC7">
            <w:pPr>
              <w:pStyle w:val="af"/>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14:paraId="08B8CADD" w14:textId="77777777" w:rsidR="000F5179" w:rsidRPr="00B3491F" w:rsidRDefault="000F5179" w:rsidP="00093AC7">
            <w:pPr>
              <w:pStyle w:val="af"/>
              <w:jc w:val="center"/>
              <w:rPr>
                <w:b/>
                <w:sz w:val="22"/>
                <w:szCs w:val="22"/>
              </w:rPr>
            </w:pPr>
            <w:r w:rsidRPr="00B3491F">
              <w:rPr>
                <w:b/>
                <w:sz w:val="22"/>
                <w:szCs w:val="22"/>
              </w:rPr>
              <w:t>0,000</w:t>
            </w:r>
          </w:p>
        </w:tc>
        <w:tc>
          <w:tcPr>
            <w:tcW w:w="1260" w:type="dxa"/>
            <w:tcBorders>
              <w:top w:val="single" w:sz="4" w:space="0" w:color="auto"/>
              <w:left w:val="single" w:sz="4" w:space="0" w:color="auto"/>
              <w:bottom w:val="single" w:sz="4" w:space="0" w:color="auto"/>
              <w:right w:val="single" w:sz="4" w:space="0" w:color="auto"/>
            </w:tcBorders>
            <w:hideMark/>
          </w:tcPr>
          <w:p w14:paraId="344B47FE" w14:textId="77777777" w:rsidR="000F5179" w:rsidRPr="00B3491F" w:rsidRDefault="000F5179" w:rsidP="00093AC7">
            <w:pPr>
              <w:pStyle w:val="af"/>
              <w:jc w:val="center"/>
              <w:rPr>
                <w:b/>
                <w:sz w:val="22"/>
                <w:szCs w:val="22"/>
              </w:rPr>
            </w:pPr>
            <w:r w:rsidRPr="00B3491F">
              <w:rPr>
                <w:b/>
                <w:sz w:val="22"/>
                <w:szCs w:val="22"/>
              </w:rPr>
              <w:t>0,000</w:t>
            </w:r>
          </w:p>
        </w:tc>
        <w:tc>
          <w:tcPr>
            <w:tcW w:w="1307" w:type="dxa"/>
            <w:tcBorders>
              <w:top w:val="single" w:sz="4" w:space="0" w:color="auto"/>
              <w:left w:val="single" w:sz="4" w:space="0" w:color="auto"/>
              <w:bottom w:val="single" w:sz="4" w:space="0" w:color="auto"/>
              <w:right w:val="single" w:sz="4" w:space="0" w:color="auto"/>
            </w:tcBorders>
            <w:hideMark/>
          </w:tcPr>
          <w:p w14:paraId="4715AE98" w14:textId="77777777" w:rsidR="000F5179" w:rsidRPr="00B3491F" w:rsidRDefault="000F5179" w:rsidP="00093AC7">
            <w:pPr>
              <w:snapToGrid w:val="0"/>
              <w:jc w:val="center"/>
              <w:rPr>
                <w:b/>
                <w:sz w:val="22"/>
                <w:szCs w:val="22"/>
              </w:rPr>
            </w:pPr>
            <w:r w:rsidRPr="00B3491F">
              <w:rPr>
                <w:b/>
                <w:sz w:val="22"/>
                <w:szCs w:val="22"/>
              </w:rPr>
              <w:t>0,000</w:t>
            </w:r>
          </w:p>
        </w:tc>
      </w:tr>
    </w:tbl>
    <w:p w14:paraId="644B2D27" w14:textId="77777777" w:rsidR="000F5179" w:rsidRPr="00B3491F" w:rsidRDefault="000F5179" w:rsidP="000F5179">
      <w:pPr>
        <w:rPr>
          <w:sz w:val="22"/>
          <w:szCs w:val="22"/>
        </w:rPr>
      </w:pPr>
    </w:p>
    <w:p w14:paraId="33102B87" w14:textId="77777777" w:rsidR="000F5179" w:rsidRDefault="000F5179" w:rsidP="000F5179"/>
    <w:p w14:paraId="0E62A546" w14:textId="77777777" w:rsidR="000F5179" w:rsidRDefault="000F5179" w:rsidP="000F5179"/>
    <w:p w14:paraId="796B2FFD" w14:textId="77777777" w:rsidR="000F5179" w:rsidRDefault="000F5179" w:rsidP="000F5179"/>
    <w:p w14:paraId="201CFAA4" w14:textId="77777777" w:rsidR="000F5179" w:rsidRDefault="000F5179" w:rsidP="000F5179"/>
    <w:p w14:paraId="12C837A1" w14:textId="77777777" w:rsidR="000F5179" w:rsidRDefault="000F5179" w:rsidP="000F5179">
      <w:r>
        <w:br w:type="textWrapping" w:clear="all"/>
      </w:r>
    </w:p>
    <w:tbl>
      <w:tblPr>
        <w:tblW w:w="10305" w:type="dxa"/>
        <w:tblInd w:w="93" w:type="dxa"/>
        <w:tblLook w:val="04A0" w:firstRow="1" w:lastRow="0" w:firstColumn="1" w:lastColumn="0" w:noHBand="0" w:noVBand="1"/>
      </w:tblPr>
      <w:tblGrid>
        <w:gridCol w:w="3860"/>
        <w:gridCol w:w="2994"/>
        <w:gridCol w:w="1241"/>
        <w:gridCol w:w="1105"/>
        <w:gridCol w:w="1105"/>
      </w:tblGrid>
      <w:tr w:rsidR="000F5179" w:rsidRPr="003C3E5B" w14:paraId="50ABCFEE" w14:textId="77777777" w:rsidTr="00093AC7">
        <w:trPr>
          <w:trHeight w:val="1620"/>
        </w:trPr>
        <w:tc>
          <w:tcPr>
            <w:tcW w:w="3860" w:type="dxa"/>
            <w:tcBorders>
              <w:top w:val="nil"/>
              <w:left w:val="nil"/>
              <w:bottom w:val="nil"/>
              <w:right w:val="nil"/>
            </w:tcBorders>
            <w:shd w:val="clear" w:color="auto" w:fill="auto"/>
            <w:vAlign w:val="bottom"/>
            <w:hideMark/>
          </w:tcPr>
          <w:p w14:paraId="260ACAFF" w14:textId="77777777" w:rsidR="000F5179" w:rsidRPr="006A48E1" w:rsidRDefault="000F5179" w:rsidP="00093AC7">
            <w:pPr>
              <w:jc w:val="center"/>
              <w:rPr>
                <w:bCs/>
                <w:sz w:val="22"/>
                <w:szCs w:val="22"/>
              </w:rPr>
            </w:pPr>
          </w:p>
        </w:tc>
        <w:tc>
          <w:tcPr>
            <w:tcW w:w="6445" w:type="dxa"/>
            <w:gridSpan w:val="4"/>
            <w:tcBorders>
              <w:top w:val="nil"/>
              <w:left w:val="nil"/>
              <w:bottom w:val="nil"/>
              <w:right w:val="nil"/>
            </w:tcBorders>
            <w:shd w:val="clear" w:color="auto" w:fill="auto"/>
            <w:vAlign w:val="center"/>
            <w:hideMark/>
          </w:tcPr>
          <w:p w14:paraId="071A5243" w14:textId="77777777" w:rsidR="000F5179" w:rsidRDefault="000F5179" w:rsidP="00093AC7">
            <w:pPr>
              <w:jc w:val="right"/>
              <w:rPr>
                <w:bCs/>
                <w:sz w:val="18"/>
                <w:szCs w:val="18"/>
              </w:rPr>
            </w:pPr>
            <w:r w:rsidRPr="006A48E1">
              <w:rPr>
                <w:bCs/>
                <w:sz w:val="18"/>
                <w:szCs w:val="18"/>
              </w:rPr>
              <w:t xml:space="preserve">Приложение 2                                                                                                                                                                                к </w:t>
            </w:r>
            <w:r>
              <w:rPr>
                <w:bCs/>
                <w:sz w:val="18"/>
                <w:szCs w:val="18"/>
              </w:rPr>
              <w:t xml:space="preserve">Решению </w:t>
            </w:r>
            <w:r w:rsidRPr="006A48E1">
              <w:rPr>
                <w:bCs/>
                <w:sz w:val="18"/>
                <w:szCs w:val="18"/>
              </w:rPr>
              <w:t xml:space="preserve">комитета местного </w:t>
            </w:r>
          </w:p>
          <w:p w14:paraId="17D27B9B" w14:textId="77777777" w:rsidR="000F5179" w:rsidRDefault="000F5179" w:rsidP="00093AC7">
            <w:pPr>
              <w:jc w:val="right"/>
              <w:rPr>
                <w:bCs/>
                <w:sz w:val="18"/>
                <w:szCs w:val="18"/>
              </w:rPr>
            </w:pPr>
            <w:r w:rsidRPr="006A48E1">
              <w:rPr>
                <w:bCs/>
                <w:sz w:val="18"/>
                <w:szCs w:val="18"/>
              </w:rPr>
              <w:t xml:space="preserve">самоуправления Сосновского сельсовета  </w:t>
            </w:r>
          </w:p>
          <w:p w14:paraId="00DCA3AF" w14:textId="77777777" w:rsidR="000F5179" w:rsidRDefault="000F5179" w:rsidP="00093AC7">
            <w:pPr>
              <w:jc w:val="right"/>
              <w:rPr>
                <w:bCs/>
                <w:sz w:val="18"/>
                <w:szCs w:val="18"/>
              </w:rPr>
            </w:pPr>
            <w:r w:rsidRPr="006A48E1">
              <w:rPr>
                <w:bCs/>
                <w:sz w:val="18"/>
                <w:szCs w:val="18"/>
              </w:rPr>
              <w:t xml:space="preserve">Пензенской области « О   бюджете Сосновского </w:t>
            </w:r>
          </w:p>
          <w:p w14:paraId="2B8010CC" w14:textId="77777777" w:rsidR="000F5179" w:rsidRDefault="000F5179" w:rsidP="00093AC7">
            <w:pPr>
              <w:jc w:val="right"/>
              <w:rPr>
                <w:bCs/>
                <w:sz w:val="18"/>
                <w:szCs w:val="18"/>
              </w:rPr>
            </w:pPr>
            <w:r w:rsidRPr="006A48E1">
              <w:rPr>
                <w:bCs/>
                <w:sz w:val="18"/>
                <w:szCs w:val="18"/>
              </w:rPr>
              <w:t xml:space="preserve">сельсовета  Бессоновского района Пензенской </w:t>
            </w:r>
          </w:p>
          <w:p w14:paraId="6B1119A1" w14:textId="77777777" w:rsidR="000F5179" w:rsidRDefault="000F5179" w:rsidP="00093AC7">
            <w:pPr>
              <w:jc w:val="right"/>
              <w:rPr>
                <w:bCs/>
                <w:sz w:val="18"/>
                <w:szCs w:val="18"/>
              </w:rPr>
            </w:pPr>
            <w:r w:rsidRPr="006A48E1">
              <w:rPr>
                <w:bCs/>
                <w:sz w:val="18"/>
                <w:szCs w:val="18"/>
              </w:rPr>
              <w:t>области на 202</w:t>
            </w:r>
            <w:r>
              <w:rPr>
                <w:bCs/>
                <w:sz w:val="18"/>
                <w:szCs w:val="18"/>
              </w:rPr>
              <w:t>5</w:t>
            </w:r>
            <w:r w:rsidRPr="006A48E1">
              <w:rPr>
                <w:bCs/>
                <w:sz w:val="18"/>
                <w:szCs w:val="18"/>
              </w:rPr>
              <w:t xml:space="preserve"> год и плановый </w:t>
            </w:r>
          </w:p>
          <w:p w14:paraId="0A1131AF" w14:textId="77777777" w:rsidR="000F5179" w:rsidRPr="006A48E1" w:rsidRDefault="000F5179" w:rsidP="00093AC7">
            <w:pPr>
              <w:jc w:val="right"/>
              <w:rPr>
                <w:bCs/>
                <w:sz w:val="18"/>
                <w:szCs w:val="18"/>
              </w:rPr>
            </w:pPr>
            <w:r w:rsidRPr="006A48E1">
              <w:rPr>
                <w:bCs/>
                <w:sz w:val="18"/>
                <w:szCs w:val="18"/>
              </w:rPr>
              <w:t>период 202</w:t>
            </w:r>
            <w:r>
              <w:rPr>
                <w:bCs/>
                <w:sz w:val="18"/>
                <w:szCs w:val="18"/>
              </w:rPr>
              <w:t>6</w:t>
            </w:r>
            <w:r w:rsidRPr="006A48E1">
              <w:rPr>
                <w:bCs/>
                <w:sz w:val="18"/>
                <w:szCs w:val="18"/>
              </w:rPr>
              <w:t xml:space="preserve"> и 202</w:t>
            </w:r>
            <w:r>
              <w:rPr>
                <w:bCs/>
                <w:sz w:val="18"/>
                <w:szCs w:val="18"/>
              </w:rPr>
              <w:t>7</w:t>
            </w:r>
            <w:r w:rsidRPr="006A48E1">
              <w:rPr>
                <w:bCs/>
                <w:sz w:val="18"/>
                <w:szCs w:val="18"/>
              </w:rPr>
              <w:t xml:space="preserve"> годов»</w:t>
            </w:r>
          </w:p>
        </w:tc>
      </w:tr>
      <w:tr w:rsidR="000F5179" w:rsidRPr="006A48E1" w14:paraId="4E090227" w14:textId="77777777" w:rsidTr="00093AC7">
        <w:trPr>
          <w:trHeight w:val="975"/>
        </w:trPr>
        <w:tc>
          <w:tcPr>
            <w:tcW w:w="10305" w:type="dxa"/>
            <w:gridSpan w:val="5"/>
            <w:tcBorders>
              <w:top w:val="nil"/>
              <w:left w:val="nil"/>
              <w:bottom w:val="nil"/>
              <w:right w:val="nil"/>
            </w:tcBorders>
            <w:shd w:val="clear" w:color="auto" w:fill="auto"/>
            <w:vAlign w:val="bottom"/>
            <w:hideMark/>
          </w:tcPr>
          <w:p w14:paraId="6A54B0A1" w14:textId="77777777" w:rsidR="000F5179" w:rsidRPr="006A48E1" w:rsidRDefault="000F5179" w:rsidP="00093AC7">
            <w:pPr>
              <w:jc w:val="center"/>
              <w:rPr>
                <w:b/>
                <w:bCs/>
                <w:sz w:val="22"/>
                <w:szCs w:val="22"/>
              </w:rPr>
            </w:pPr>
            <w:r w:rsidRPr="006A48E1">
              <w:rPr>
                <w:b/>
                <w:bCs/>
                <w:sz w:val="22"/>
                <w:szCs w:val="22"/>
              </w:rPr>
              <w:t>Объем поступления налоговых и неналоговых доходов в бюджет Сосновского сельсовета Бессоновского района Пензенской области на 202</w:t>
            </w:r>
            <w:r>
              <w:rPr>
                <w:b/>
                <w:bCs/>
                <w:sz w:val="22"/>
                <w:szCs w:val="22"/>
              </w:rPr>
              <w:t>5</w:t>
            </w:r>
            <w:r w:rsidRPr="006A48E1">
              <w:rPr>
                <w:b/>
                <w:bCs/>
                <w:sz w:val="22"/>
                <w:szCs w:val="22"/>
              </w:rPr>
              <w:t xml:space="preserve"> год и плановый период 202</w:t>
            </w:r>
            <w:r>
              <w:rPr>
                <w:b/>
                <w:bCs/>
                <w:sz w:val="22"/>
                <w:szCs w:val="22"/>
              </w:rPr>
              <w:t>6</w:t>
            </w:r>
            <w:r w:rsidRPr="006A48E1">
              <w:rPr>
                <w:b/>
                <w:bCs/>
                <w:sz w:val="22"/>
                <w:szCs w:val="22"/>
              </w:rPr>
              <w:t xml:space="preserve"> и 202</w:t>
            </w:r>
            <w:r>
              <w:rPr>
                <w:b/>
                <w:bCs/>
                <w:sz w:val="22"/>
                <w:szCs w:val="22"/>
              </w:rPr>
              <w:t>7</w:t>
            </w:r>
            <w:r w:rsidRPr="006A48E1">
              <w:rPr>
                <w:b/>
                <w:bCs/>
                <w:sz w:val="22"/>
                <w:szCs w:val="22"/>
              </w:rPr>
              <w:t xml:space="preserve"> годов</w:t>
            </w:r>
          </w:p>
        </w:tc>
      </w:tr>
      <w:tr w:rsidR="000F5179" w:rsidRPr="003C3E5B" w14:paraId="23F8160F" w14:textId="77777777" w:rsidTr="00093AC7">
        <w:trPr>
          <w:trHeight w:val="180"/>
        </w:trPr>
        <w:tc>
          <w:tcPr>
            <w:tcW w:w="10305" w:type="dxa"/>
            <w:gridSpan w:val="5"/>
            <w:tcBorders>
              <w:top w:val="nil"/>
              <w:left w:val="nil"/>
              <w:bottom w:val="nil"/>
              <w:right w:val="nil"/>
            </w:tcBorders>
            <w:shd w:val="clear" w:color="auto" w:fill="auto"/>
            <w:hideMark/>
          </w:tcPr>
          <w:p w14:paraId="4AA48110" w14:textId="77777777" w:rsidR="000F5179" w:rsidRPr="003C3E5B" w:rsidRDefault="000F5179" w:rsidP="00093AC7">
            <w:pPr>
              <w:jc w:val="center"/>
              <w:rPr>
                <w:rFonts w:ascii="Arial" w:hAnsi="Arial" w:cs="Arial"/>
                <w:b/>
                <w:bCs/>
                <w:color w:val="000000"/>
              </w:rPr>
            </w:pPr>
          </w:p>
        </w:tc>
      </w:tr>
      <w:tr w:rsidR="000F5179" w:rsidRPr="003C3E5B" w14:paraId="7C2EF09D" w14:textId="77777777" w:rsidTr="00093AC7">
        <w:trPr>
          <w:trHeight w:val="402"/>
        </w:trPr>
        <w:tc>
          <w:tcPr>
            <w:tcW w:w="10305" w:type="dxa"/>
            <w:gridSpan w:val="5"/>
            <w:tcBorders>
              <w:top w:val="single" w:sz="4" w:space="0" w:color="auto"/>
              <w:left w:val="nil"/>
              <w:bottom w:val="single" w:sz="4" w:space="0" w:color="auto"/>
              <w:right w:val="single" w:sz="4" w:space="0" w:color="auto"/>
            </w:tcBorders>
            <w:shd w:val="clear" w:color="auto" w:fill="auto"/>
            <w:noWrap/>
            <w:vAlign w:val="bottom"/>
            <w:hideMark/>
          </w:tcPr>
          <w:p w14:paraId="7F730FB8" w14:textId="77777777" w:rsidR="000F5179" w:rsidRPr="003C3E5B" w:rsidRDefault="000F5179" w:rsidP="00093AC7">
            <w:pPr>
              <w:jc w:val="right"/>
              <w:rPr>
                <w:rFonts w:ascii="Arial" w:hAnsi="Arial" w:cs="Arial"/>
                <w:color w:val="000000"/>
                <w:sz w:val="16"/>
                <w:szCs w:val="16"/>
              </w:rPr>
            </w:pPr>
            <w:r w:rsidRPr="003C3E5B">
              <w:rPr>
                <w:rFonts w:ascii="Arial" w:hAnsi="Arial" w:cs="Arial"/>
                <w:color w:val="000000"/>
                <w:sz w:val="16"/>
                <w:szCs w:val="16"/>
              </w:rPr>
              <w:t>(тыс.рублей)</w:t>
            </w:r>
          </w:p>
        </w:tc>
      </w:tr>
      <w:tr w:rsidR="000F5179" w:rsidRPr="003C3E5B" w14:paraId="0368CD86" w14:textId="77777777" w:rsidTr="00093AC7">
        <w:trPr>
          <w:trHeight w:val="585"/>
        </w:trPr>
        <w:tc>
          <w:tcPr>
            <w:tcW w:w="3860" w:type="dxa"/>
            <w:vMerge w:val="restart"/>
            <w:tcBorders>
              <w:top w:val="nil"/>
              <w:left w:val="single" w:sz="4" w:space="0" w:color="auto"/>
              <w:bottom w:val="single" w:sz="4" w:space="0" w:color="auto"/>
              <w:right w:val="single" w:sz="4" w:space="0" w:color="auto"/>
            </w:tcBorders>
            <w:shd w:val="clear" w:color="auto" w:fill="auto"/>
            <w:vAlign w:val="center"/>
            <w:hideMark/>
          </w:tcPr>
          <w:p w14:paraId="2FD1B118" w14:textId="77777777" w:rsidR="000F5179" w:rsidRDefault="000F5179" w:rsidP="00093AC7">
            <w:pPr>
              <w:jc w:val="center"/>
              <w:rPr>
                <w:rFonts w:ascii="Arial" w:hAnsi="Arial" w:cs="Arial"/>
                <w:color w:val="000000"/>
              </w:rPr>
            </w:pPr>
            <w:r>
              <w:rPr>
                <w:rFonts w:ascii="Arial" w:hAnsi="Arial" w:cs="Arial"/>
                <w:color w:val="000000"/>
              </w:rPr>
              <w:t>Виды доходов</w:t>
            </w:r>
          </w:p>
        </w:tc>
        <w:tc>
          <w:tcPr>
            <w:tcW w:w="2994" w:type="dxa"/>
            <w:vMerge w:val="restart"/>
            <w:tcBorders>
              <w:top w:val="nil"/>
              <w:left w:val="single" w:sz="4" w:space="0" w:color="auto"/>
              <w:bottom w:val="single" w:sz="4" w:space="0" w:color="auto"/>
              <w:right w:val="single" w:sz="4" w:space="0" w:color="auto"/>
            </w:tcBorders>
            <w:shd w:val="clear" w:color="auto" w:fill="auto"/>
            <w:vAlign w:val="center"/>
            <w:hideMark/>
          </w:tcPr>
          <w:p w14:paraId="1A83BB84" w14:textId="77777777" w:rsidR="000F5179" w:rsidRDefault="000F5179" w:rsidP="00093AC7">
            <w:pPr>
              <w:jc w:val="center"/>
              <w:rPr>
                <w:rFonts w:ascii="Arial" w:hAnsi="Arial" w:cs="Arial"/>
                <w:color w:val="000000"/>
              </w:rPr>
            </w:pPr>
            <w:r>
              <w:rPr>
                <w:rFonts w:ascii="Arial" w:hAnsi="Arial" w:cs="Arial"/>
                <w:color w:val="000000"/>
              </w:rPr>
              <w:t>Код бюджетной классификации доходов</w:t>
            </w:r>
          </w:p>
        </w:tc>
        <w:tc>
          <w:tcPr>
            <w:tcW w:w="1241" w:type="dxa"/>
            <w:vMerge w:val="restart"/>
            <w:tcBorders>
              <w:top w:val="nil"/>
              <w:left w:val="single" w:sz="4" w:space="0" w:color="auto"/>
              <w:bottom w:val="single" w:sz="4" w:space="0" w:color="auto"/>
              <w:right w:val="single" w:sz="4" w:space="0" w:color="auto"/>
            </w:tcBorders>
            <w:shd w:val="clear" w:color="auto" w:fill="auto"/>
            <w:vAlign w:val="center"/>
            <w:hideMark/>
          </w:tcPr>
          <w:p w14:paraId="4ABD699B" w14:textId="77777777" w:rsidR="000F5179" w:rsidRDefault="000F5179" w:rsidP="00093AC7">
            <w:pPr>
              <w:jc w:val="center"/>
              <w:rPr>
                <w:rFonts w:ascii="Arial" w:hAnsi="Arial" w:cs="Arial"/>
                <w:b/>
                <w:bCs/>
                <w:color w:val="000000"/>
              </w:rPr>
            </w:pPr>
            <w:r>
              <w:rPr>
                <w:rFonts w:ascii="Arial" w:hAnsi="Arial" w:cs="Arial"/>
                <w:b/>
                <w:bCs/>
                <w:color w:val="000000"/>
              </w:rPr>
              <w:t>2025 год</w:t>
            </w:r>
          </w:p>
        </w:tc>
        <w:tc>
          <w:tcPr>
            <w:tcW w:w="1105" w:type="dxa"/>
            <w:vMerge w:val="restart"/>
            <w:tcBorders>
              <w:top w:val="nil"/>
              <w:left w:val="single" w:sz="4" w:space="0" w:color="auto"/>
              <w:bottom w:val="single" w:sz="4" w:space="0" w:color="auto"/>
              <w:right w:val="single" w:sz="4" w:space="0" w:color="auto"/>
            </w:tcBorders>
            <w:shd w:val="clear" w:color="auto" w:fill="auto"/>
            <w:vAlign w:val="center"/>
            <w:hideMark/>
          </w:tcPr>
          <w:p w14:paraId="5F89310E" w14:textId="77777777" w:rsidR="000F5179" w:rsidRDefault="000F5179" w:rsidP="00093AC7">
            <w:pPr>
              <w:jc w:val="center"/>
              <w:rPr>
                <w:rFonts w:ascii="Arial" w:hAnsi="Arial" w:cs="Arial"/>
                <w:b/>
                <w:bCs/>
                <w:color w:val="000000"/>
              </w:rPr>
            </w:pPr>
            <w:r>
              <w:rPr>
                <w:rFonts w:ascii="Arial" w:hAnsi="Arial" w:cs="Arial"/>
                <w:b/>
                <w:bCs/>
                <w:color w:val="000000"/>
              </w:rPr>
              <w:t>2026 год</w:t>
            </w:r>
          </w:p>
        </w:tc>
        <w:tc>
          <w:tcPr>
            <w:tcW w:w="1105" w:type="dxa"/>
            <w:vMerge w:val="restart"/>
            <w:tcBorders>
              <w:top w:val="nil"/>
              <w:left w:val="single" w:sz="4" w:space="0" w:color="auto"/>
              <w:bottom w:val="single" w:sz="4" w:space="0" w:color="auto"/>
              <w:right w:val="single" w:sz="4" w:space="0" w:color="auto"/>
            </w:tcBorders>
            <w:shd w:val="clear" w:color="auto" w:fill="auto"/>
            <w:vAlign w:val="center"/>
            <w:hideMark/>
          </w:tcPr>
          <w:p w14:paraId="2D2BC672" w14:textId="77777777" w:rsidR="000F5179" w:rsidRDefault="000F5179" w:rsidP="00093AC7">
            <w:pPr>
              <w:jc w:val="center"/>
              <w:rPr>
                <w:rFonts w:ascii="Arial" w:hAnsi="Arial" w:cs="Arial"/>
                <w:b/>
                <w:bCs/>
                <w:color w:val="000000"/>
              </w:rPr>
            </w:pPr>
            <w:r>
              <w:rPr>
                <w:rFonts w:ascii="Arial" w:hAnsi="Arial" w:cs="Arial"/>
                <w:b/>
                <w:bCs/>
                <w:color w:val="000000"/>
              </w:rPr>
              <w:t>2027 год</w:t>
            </w:r>
          </w:p>
        </w:tc>
      </w:tr>
      <w:tr w:rsidR="000F5179" w:rsidRPr="003C3E5B" w14:paraId="7C94D327" w14:textId="77777777" w:rsidTr="00093AC7">
        <w:trPr>
          <w:trHeight w:val="450"/>
        </w:trPr>
        <w:tc>
          <w:tcPr>
            <w:tcW w:w="3860" w:type="dxa"/>
            <w:vMerge/>
            <w:tcBorders>
              <w:top w:val="single" w:sz="4" w:space="0" w:color="auto"/>
              <w:left w:val="single" w:sz="4" w:space="0" w:color="auto"/>
              <w:bottom w:val="single" w:sz="4" w:space="0" w:color="auto"/>
              <w:right w:val="single" w:sz="4" w:space="0" w:color="auto"/>
            </w:tcBorders>
            <w:vAlign w:val="center"/>
            <w:hideMark/>
          </w:tcPr>
          <w:p w14:paraId="66A13371" w14:textId="77777777" w:rsidR="000F5179" w:rsidRPr="003C3E5B" w:rsidRDefault="000F5179" w:rsidP="00093AC7">
            <w:pPr>
              <w:rPr>
                <w:rFonts w:ascii="Arial" w:hAnsi="Arial" w:cs="Arial"/>
                <w:color w:val="000000"/>
              </w:rPr>
            </w:pPr>
          </w:p>
        </w:tc>
        <w:tc>
          <w:tcPr>
            <w:tcW w:w="2994" w:type="dxa"/>
            <w:vMerge/>
            <w:tcBorders>
              <w:top w:val="nil"/>
              <w:left w:val="single" w:sz="4" w:space="0" w:color="auto"/>
              <w:bottom w:val="single" w:sz="4" w:space="0" w:color="auto"/>
              <w:right w:val="single" w:sz="4" w:space="0" w:color="auto"/>
            </w:tcBorders>
            <w:vAlign w:val="center"/>
            <w:hideMark/>
          </w:tcPr>
          <w:p w14:paraId="513F64DE" w14:textId="77777777" w:rsidR="000F5179" w:rsidRPr="003C3E5B" w:rsidRDefault="000F5179" w:rsidP="00093AC7">
            <w:pPr>
              <w:rPr>
                <w:rFonts w:ascii="Arial" w:hAnsi="Arial" w:cs="Arial"/>
                <w:color w:val="000000"/>
              </w:rPr>
            </w:pPr>
          </w:p>
        </w:tc>
        <w:tc>
          <w:tcPr>
            <w:tcW w:w="1241" w:type="dxa"/>
            <w:vMerge/>
            <w:tcBorders>
              <w:top w:val="nil"/>
              <w:left w:val="single" w:sz="4" w:space="0" w:color="auto"/>
              <w:bottom w:val="single" w:sz="4" w:space="0" w:color="auto"/>
              <w:right w:val="single" w:sz="4" w:space="0" w:color="auto"/>
            </w:tcBorders>
            <w:vAlign w:val="center"/>
            <w:hideMark/>
          </w:tcPr>
          <w:p w14:paraId="080D8B4B" w14:textId="77777777" w:rsidR="000F5179" w:rsidRPr="003C3E5B" w:rsidRDefault="000F5179" w:rsidP="00093AC7">
            <w:pPr>
              <w:rPr>
                <w:rFonts w:ascii="Arial" w:hAnsi="Arial" w:cs="Arial"/>
                <w:b/>
                <w:bCs/>
                <w:color w:val="000000"/>
              </w:rPr>
            </w:pPr>
          </w:p>
        </w:tc>
        <w:tc>
          <w:tcPr>
            <w:tcW w:w="1105" w:type="dxa"/>
            <w:vMerge/>
            <w:tcBorders>
              <w:top w:val="nil"/>
              <w:left w:val="single" w:sz="4" w:space="0" w:color="auto"/>
              <w:bottom w:val="single" w:sz="4" w:space="0" w:color="auto"/>
              <w:right w:val="single" w:sz="4" w:space="0" w:color="auto"/>
            </w:tcBorders>
            <w:vAlign w:val="center"/>
            <w:hideMark/>
          </w:tcPr>
          <w:p w14:paraId="0AA56C47" w14:textId="77777777" w:rsidR="000F5179" w:rsidRPr="003C3E5B" w:rsidRDefault="000F5179" w:rsidP="00093AC7">
            <w:pPr>
              <w:rPr>
                <w:rFonts w:ascii="Arial" w:hAnsi="Arial" w:cs="Arial"/>
                <w:b/>
                <w:bCs/>
                <w:color w:val="000000"/>
              </w:rPr>
            </w:pPr>
          </w:p>
        </w:tc>
        <w:tc>
          <w:tcPr>
            <w:tcW w:w="1105" w:type="dxa"/>
            <w:vMerge/>
            <w:tcBorders>
              <w:top w:val="nil"/>
              <w:left w:val="single" w:sz="4" w:space="0" w:color="auto"/>
              <w:bottom w:val="single" w:sz="4" w:space="0" w:color="auto"/>
              <w:right w:val="single" w:sz="4" w:space="0" w:color="auto"/>
            </w:tcBorders>
            <w:vAlign w:val="center"/>
            <w:hideMark/>
          </w:tcPr>
          <w:p w14:paraId="0737A3D5" w14:textId="77777777" w:rsidR="000F5179" w:rsidRPr="003C3E5B" w:rsidRDefault="000F5179" w:rsidP="00093AC7">
            <w:pPr>
              <w:rPr>
                <w:rFonts w:ascii="Arial" w:hAnsi="Arial" w:cs="Arial"/>
                <w:b/>
                <w:bCs/>
                <w:color w:val="000000"/>
              </w:rPr>
            </w:pPr>
          </w:p>
        </w:tc>
      </w:tr>
      <w:tr w:rsidR="000F5179" w:rsidRPr="003C3E5B" w14:paraId="2487D404" w14:textId="77777777" w:rsidTr="00093AC7">
        <w:trPr>
          <w:trHeight w:val="255"/>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588E2" w14:textId="77777777" w:rsidR="000F5179" w:rsidRDefault="000F5179" w:rsidP="00093AC7">
            <w:pPr>
              <w:jc w:val="center"/>
              <w:rPr>
                <w:rFonts w:ascii="Arial" w:hAnsi="Arial" w:cs="Arial"/>
                <w:color w:val="000000"/>
              </w:rPr>
            </w:pPr>
            <w:r>
              <w:rPr>
                <w:rFonts w:ascii="Arial" w:hAnsi="Arial" w:cs="Arial"/>
                <w:color w:val="000000"/>
              </w:rPr>
              <w:t>1</w:t>
            </w:r>
          </w:p>
        </w:tc>
        <w:tc>
          <w:tcPr>
            <w:tcW w:w="2994" w:type="dxa"/>
            <w:tcBorders>
              <w:top w:val="nil"/>
              <w:left w:val="nil"/>
              <w:bottom w:val="single" w:sz="4" w:space="0" w:color="auto"/>
              <w:right w:val="single" w:sz="4" w:space="0" w:color="auto"/>
            </w:tcBorders>
            <w:shd w:val="clear" w:color="auto" w:fill="auto"/>
            <w:vAlign w:val="center"/>
            <w:hideMark/>
          </w:tcPr>
          <w:p w14:paraId="5C1140E8" w14:textId="77777777" w:rsidR="000F5179" w:rsidRDefault="000F5179" w:rsidP="00093AC7">
            <w:pPr>
              <w:jc w:val="center"/>
              <w:rPr>
                <w:rFonts w:ascii="Arial" w:hAnsi="Arial" w:cs="Arial"/>
                <w:color w:val="000000"/>
              </w:rPr>
            </w:pPr>
            <w:r>
              <w:rPr>
                <w:rFonts w:ascii="Arial" w:hAnsi="Arial" w:cs="Arial"/>
                <w:color w:val="000000"/>
              </w:rPr>
              <w:t>2</w:t>
            </w:r>
          </w:p>
        </w:tc>
        <w:tc>
          <w:tcPr>
            <w:tcW w:w="1241" w:type="dxa"/>
            <w:tcBorders>
              <w:top w:val="nil"/>
              <w:left w:val="nil"/>
              <w:bottom w:val="single" w:sz="4" w:space="0" w:color="auto"/>
              <w:right w:val="single" w:sz="4" w:space="0" w:color="auto"/>
            </w:tcBorders>
            <w:shd w:val="clear" w:color="auto" w:fill="auto"/>
            <w:noWrap/>
            <w:vAlign w:val="center"/>
            <w:hideMark/>
          </w:tcPr>
          <w:p w14:paraId="1CF3F966" w14:textId="77777777" w:rsidR="000F5179" w:rsidRDefault="000F5179" w:rsidP="00093AC7">
            <w:pPr>
              <w:jc w:val="center"/>
              <w:rPr>
                <w:rFonts w:ascii="Arial" w:hAnsi="Arial" w:cs="Arial"/>
                <w:color w:val="000000"/>
              </w:rPr>
            </w:pPr>
            <w:r>
              <w:rPr>
                <w:rFonts w:ascii="Arial" w:hAnsi="Arial" w:cs="Arial"/>
                <w:color w:val="000000"/>
              </w:rPr>
              <w:t>3</w:t>
            </w:r>
          </w:p>
        </w:tc>
        <w:tc>
          <w:tcPr>
            <w:tcW w:w="1105" w:type="dxa"/>
            <w:tcBorders>
              <w:top w:val="nil"/>
              <w:left w:val="nil"/>
              <w:bottom w:val="single" w:sz="4" w:space="0" w:color="auto"/>
              <w:right w:val="single" w:sz="4" w:space="0" w:color="auto"/>
            </w:tcBorders>
            <w:shd w:val="clear" w:color="auto" w:fill="auto"/>
            <w:noWrap/>
            <w:vAlign w:val="center"/>
            <w:hideMark/>
          </w:tcPr>
          <w:p w14:paraId="56B36DDC" w14:textId="77777777" w:rsidR="000F5179" w:rsidRDefault="000F5179" w:rsidP="00093AC7">
            <w:pPr>
              <w:jc w:val="center"/>
              <w:rPr>
                <w:rFonts w:ascii="Arial" w:hAnsi="Arial" w:cs="Arial"/>
                <w:color w:val="000000"/>
              </w:rPr>
            </w:pPr>
            <w:r>
              <w:rPr>
                <w:rFonts w:ascii="Arial" w:hAnsi="Arial" w:cs="Arial"/>
                <w:color w:val="000000"/>
              </w:rPr>
              <w:t>4</w:t>
            </w:r>
          </w:p>
        </w:tc>
        <w:tc>
          <w:tcPr>
            <w:tcW w:w="1105" w:type="dxa"/>
            <w:tcBorders>
              <w:top w:val="nil"/>
              <w:left w:val="nil"/>
              <w:bottom w:val="single" w:sz="4" w:space="0" w:color="auto"/>
              <w:right w:val="single" w:sz="4" w:space="0" w:color="auto"/>
            </w:tcBorders>
            <w:shd w:val="clear" w:color="auto" w:fill="auto"/>
            <w:noWrap/>
            <w:vAlign w:val="center"/>
            <w:hideMark/>
          </w:tcPr>
          <w:p w14:paraId="3C8A666A" w14:textId="77777777" w:rsidR="000F5179" w:rsidRDefault="000F5179" w:rsidP="00093AC7">
            <w:pPr>
              <w:jc w:val="center"/>
              <w:rPr>
                <w:rFonts w:ascii="Arial" w:hAnsi="Arial" w:cs="Arial"/>
                <w:color w:val="000000"/>
              </w:rPr>
            </w:pPr>
            <w:r>
              <w:rPr>
                <w:rFonts w:ascii="Arial" w:hAnsi="Arial" w:cs="Arial"/>
                <w:color w:val="000000"/>
              </w:rPr>
              <w:t>5</w:t>
            </w:r>
          </w:p>
        </w:tc>
      </w:tr>
      <w:tr w:rsidR="000F5179" w:rsidRPr="003C3E5B" w14:paraId="232FEEDD" w14:textId="77777777" w:rsidTr="00093AC7">
        <w:trPr>
          <w:trHeight w:val="630"/>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DD5953" w14:textId="77777777" w:rsidR="000F5179" w:rsidRDefault="000F5179" w:rsidP="00093AC7">
            <w:pPr>
              <w:rPr>
                <w:b/>
                <w:bCs/>
                <w:color w:val="333333"/>
              </w:rPr>
            </w:pPr>
            <w:r>
              <w:rPr>
                <w:b/>
                <w:bCs/>
                <w:color w:val="333333"/>
              </w:rPr>
              <w:t>НАЛОГОВЫЕ И НЕНАЛОГОВЫЕ ДОХОДЫ</w:t>
            </w:r>
          </w:p>
        </w:tc>
        <w:tc>
          <w:tcPr>
            <w:tcW w:w="2994" w:type="dxa"/>
            <w:tcBorders>
              <w:top w:val="nil"/>
              <w:left w:val="nil"/>
              <w:bottom w:val="single" w:sz="4" w:space="0" w:color="auto"/>
              <w:right w:val="single" w:sz="4" w:space="0" w:color="auto"/>
            </w:tcBorders>
            <w:shd w:val="clear" w:color="auto" w:fill="auto"/>
            <w:noWrap/>
            <w:vAlign w:val="bottom"/>
            <w:hideMark/>
          </w:tcPr>
          <w:p w14:paraId="0BB87DA7" w14:textId="77777777" w:rsidR="000F5179" w:rsidRDefault="000F5179" w:rsidP="00093AC7">
            <w:pPr>
              <w:rPr>
                <w:b/>
                <w:bCs/>
              </w:rPr>
            </w:pPr>
            <w:r>
              <w:rPr>
                <w:b/>
                <w:bCs/>
              </w:rPr>
              <w:t>000 1 00 00000 00 0000 000</w:t>
            </w:r>
          </w:p>
        </w:tc>
        <w:tc>
          <w:tcPr>
            <w:tcW w:w="1241" w:type="dxa"/>
            <w:tcBorders>
              <w:top w:val="nil"/>
              <w:left w:val="nil"/>
              <w:bottom w:val="single" w:sz="4" w:space="0" w:color="auto"/>
              <w:right w:val="single" w:sz="4" w:space="0" w:color="auto"/>
            </w:tcBorders>
            <w:shd w:val="clear" w:color="auto" w:fill="auto"/>
            <w:noWrap/>
            <w:vAlign w:val="bottom"/>
            <w:hideMark/>
          </w:tcPr>
          <w:p w14:paraId="3FB9217F" w14:textId="77777777" w:rsidR="000F5179" w:rsidRDefault="000F5179" w:rsidP="00093AC7">
            <w:pPr>
              <w:jc w:val="right"/>
              <w:rPr>
                <w:b/>
                <w:bCs/>
              </w:rPr>
            </w:pPr>
            <w:r>
              <w:rPr>
                <w:b/>
                <w:bCs/>
              </w:rPr>
              <w:t>10686,900</w:t>
            </w:r>
          </w:p>
        </w:tc>
        <w:tc>
          <w:tcPr>
            <w:tcW w:w="1105" w:type="dxa"/>
            <w:tcBorders>
              <w:top w:val="nil"/>
              <w:left w:val="nil"/>
              <w:bottom w:val="single" w:sz="4" w:space="0" w:color="auto"/>
              <w:right w:val="single" w:sz="4" w:space="0" w:color="auto"/>
            </w:tcBorders>
            <w:shd w:val="clear" w:color="auto" w:fill="auto"/>
            <w:noWrap/>
            <w:vAlign w:val="bottom"/>
            <w:hideMark/>
          </w:tcPr>
          <w:p w14:paraId="3C46D6F5" w14:textId="77777777" w:rsidR="000F5179" w:rsidRDefault="000F5179" w:rsidP="00093AC7">
            <w:pPr>
              <w:jc w:val="right"/>
              <w:rPr>
                <w:b/>
                <w:bCs/>
              </w:rPr>
            </w:pPr>
            <w:r>
              <w:rPr>
                <w:b/>
                <w:bCs/>
              </w:rPr>
              <w:t>11142,700</w:t>
            </w:r>
          </w:p>
        </w:tc>
        <w:tc>
          <w:tcPr>
            <w:tcW w:w="1105" w:type="dxa"/>
            <w:tcBorders>
              <w:top w:val="nil"/>
              <w:left w:val="nil"/>
              <w:bottom w:val="single" w:sz="4" w:space="0" w:color="auto"/>
              <w:right w:val="single" w:sz="4" w:space="0" w:color="auto"/>
            </w:tcBorders>
            <w:shd w:val="clear" w:color="auto" w:fill="auto"/>
            <w:noWrap/>
            <w:vAlign w:val="bottom"/>
            <w:hideMark/>
          </w:tcPr>
          <w:p w14:paraId="04B15C55" w14:textId="77777777" w:rsidR="000F5179" w:rsidRDefault="000F5179" w:rsidP="00093AC7">
            <w:pPr>
              <w:jc w:val="right"/>
              <w:rPr>
                <w:b/>
                <w:bCs/>
              </w:rPr>
            </w:pPr>
            <w:r>
              <w:rPr>
                <w:b/>
                <w:bCs/>
              </w:rPr>
              <w:t>11616,300</w:t>
            </w:r>
          </w:p>
        </w:tc>
      </w:tr>
      <w:tr w:rsidR="000F5179" w:rsidRPr="003C3E5B" w14:paraId="26EE0C6D" w14:textId="77777777" w:rsidTr="00093AC7">
        <w:trPr>
          <w:trHeight w:val="630"/>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EB60CB" w14:textId="77777777" w:rsidR="000F5179" w:rsidRDefault="000F5179" w:rsidP="00093AC7">
            <w:pPr>
              <w:rPr>
                <w:b/>
                <w:bCs/>
                <w:color w:val="333333"/>
              </w:rPr>
            </w:pPr>
            <w:r>
              <w:rPr>
                <w:b/>
                <w:bCs/>
                <w:color w:val="333333"/>
              </w:rPr>
              <w:t>НАЛОГИ НА ПРИБЫЛЬ, ДОХОДЫ</w:t>
            </w:r>
          </w:p>
        </w:tc>
        <w:tc>
          <w:tcPr>
            <w:tcW w:w="2994" w:type="dxa"/>
            <w:tcBorders>
              <w:top w:val="nil"/>
              <w:left w:val="nil"/>
              <w:bottom w:val="single" w:sz="4" w:space="0" w:color="auto"/>
              <w:right w:val="single" w:sz="4" w:space="0" w:color="auto"/>
            </w:tcBorders>
            <w:shd w:val="clear" w:color="auto" w:fill="auto"/>
            <w:noWrap/>
            <w:vAlign w:val="bottom"/>
            <w:hideMark/>
          </w:tcPr>
          <w:p w14:paraId="60ECEA51" w14:textId="77777777" w:rsidR="000F5179" w:rsidRDefault="000F5179" w:rsidP="00093AC7">
            <w:pPr>
              <w:rPr>
                <w:b/>
                <w:bCs/>
              </w:rPr>
            </w:pPr>
            <w:r>
              <w:rPr>
                <w:b/>
                <w:bCs/>
              </w:rPr>
              <w:t>000 1 01 00000 00 0000 000</w:t>
            </w:r>
          </w:p>
        </w:tc>
        <w:tc>
          <w:tcPr>
            <w:tcW w:w="1241" w:type="dxa"/>
            <w:tcBorders>
              <w:top w:val="nil"/>
              <w:left w:val="nil"/>
              <w:bottom w:val="single" w:sz="4" w:space="0" w:color="auto"/>
              <w:right w:val="single" w:sz="4" w:space="0" w:color="auto"/>
            </w:tcBorders>
            <w:shd w:val="clear" w:color="auto" w:fill="auto"/>
            <w:noWrap/>
            <w:vAlign w:val="bottom"/>
            <w:hideMark/>
          </w:tcPr>
          <w:p w14:paraId="7BE60375" w14:textId="77777777" w:rsidR="000F5179" w:rsidRDefault="000F5179" w:rsidP="00093AC7">
            <w:pPr>
              <w:jc w:val="right"/>
              <w:rPr>
                <w:b/>
                <w:bCs/>
                <w:sz w:val="18"/>
                <w:szCs w:val="18"/>
              </w:rPr>
            </w:pPr>
            <w:r>
              <w:rPr>
                <w:b/>
                <w:bCs/>
                <w:sz w:val="18"/>
                <w:szCs w:val="18"/>
              </w:rPr>
              <w:t>4462,000</w:t>
            </w:r>
          </w:p>
        </w:tc>
        <w:tc>
          <w:tcPr>
            <w:tcW w:w="1105" w:type="dxa"/>
            <w:tcBorders>
              <w:top w:val="nil"/>
              <w:left w:val="nil"/>
              <w:bottom w:val="single" w:sz="4" w:space="0" w:color="auto"/>
              <w:right w:val="single" w:sz="4" w:space="0" w:color="auto"/>
            </w:tcBorders>
            <w:shd w:val="clear" w:color="auto" w:fill="auto"/>
            <w:noWrap/>
            <w:vAlign w:val="bottom"/>
            <w:hideMark/>
          </w:tcPr>
          <w:p w14:paraId="421FA999" w14:textId="77777777" w:rsidR="000F5179" w:rsidRDefault="000F5179" w:rsidP="00093AC7">
            <w:pPr>
              <w:jc w:val="right"/>
              <w:rPr>
                <w:b/>
                <w:bCs/>
                <w:sz w:val="18"/>
                <w:szCs w:val="18"/>
              </w:rPr>
            </w:pPr>
            <w:r>
              <w:rPr>
                <w:b/>
                <w:bCs/>
                <w:sz w:val="18"/>
                <w:szCs w:val="18"/>
              </w:rPr>
              <w:t>4773,900</w:t>
            </w:r>
          </w:p>
        </w:tc>
        <w:tc>
          <w:tcPr>
            <w:tcW w:w="1105" w:type="dxa"/>
            <w:tcBorders>
              <w:top w:val="nil"/>
              <w:left w:val="nil"/>
              <w:bottom w:val="single" w:sz="4" w:space="0" w:color="auto"/>
              <w:right w:val="single" w:sz="4" w:space="0" w:color="auto"/>
            </w:tcBorders>
            <w:shd w:val="clear" w:color="auto" w:fill="auto"/>
            <w:noWrap/>
            <w:vAlign w:val="bottom"/>
            <w:hideMark/>
          </w:tcPr>
          <w:p w14:paraId="53BA236E" w14:textId="77777777" w:rsidR="000F5179" w:rsidRDefault="000F5179" w:rsidP="00093AC7">
            <w:pPr>
              <w:jc w:val="right"/>
              <w:rPr>
                <w:b/>
                <w:bCs/>
                <w:sz w:val="18"/>
                <w:szCs w:val="18"/>
              </w:rPr>
            </w:pPr>
            <w:r>
              <w:rPr>
                <w:b/>
                <w:bCs/>
                <w:sz w:val="18"/>
                <w:szCs w:val="18"/>
              </w:rPr>
              <w:t>5059,900</w:t>
            </w:r>
          </w:p>
        </w:tc>
      </w:tr>
      <w:tr w:rsidR="000F5179" w:rsidRPr="003C3E5B" w14:paraId="7E92177D" w14:textId="77777777" w:rsidTr="00093AC7">
        <w:trPr>
          <w:trHeight w:val="315"/>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5F86CB" w14:textId="77777777" w:rsidR="000F5179" w:rsidRDefault="000F5179" w:rsidP="00093AC7">
            <w:r>
              <w:t>Налог на доходы физических лиц</w:t>
            </w:r>
          </w:p>
        </w:tc>
        <w:tc>
          <w:tcPr>
            <w:tcW w:w="2994" w:type="dxa"/>
            <w:tcBorders>
              <w:top w:val="nil"/>
              <w:left w:val="nil"/>
              <w:bottom w:val="single" w:sz="4" w:space="0" w:color="auto"/>
              <w:right w:val="single" w:sz="4" w:space="0" w:color="auto"/>
            </w:tcBorders>
            <w:shd w:val="clear" w:color="auto" w:fill="auto"/>
            <w:noWrap/>
            <w:vAlign w:val="bottom"/>
            <w:hideMark/>
          </w:tcPr>
          <w:p w14:paraId="0CC2E162" w14:textId="77777777" w:rsidR="000F5179" w:rsidRDefault="000F5179" w:rsidP="00093AC7">
            <w:pPr>
              <w:rPr>
                <w:sz w:val="18"/>
                <w:szCs w:val="18"/>
              </w:rPr>
            </w:pPr>
            <w:r>
              <w:rPr>
                <w:sz w:val="18"/>
                <w:szCs w:val="18"/>
              </w:rPr>
              <w:t>000 1 01 02000 01 0000 110</w:t>
            </w:r>
          </w:p>
        </w:tc>
        <w:tc>
          <w:tcPr>
            <w:tcW w:w="1241" w:type="dxa"/>
            <w:tcBorders>
              <w:top w:val="nil"/>
              <w:left w:val="nil"/>
              <w:bottom w:val="single" w:sz="4" w:space="0" w:color="auto"/>
              <w:right w:val="single" w:sz="4" w:space="0" w:color="auto"/>
            </w:tcBorders>
            <w:shd w:val="clear" w:color="auto" w:fill="auto"/>
            <w:noWrap/>
            <w:vAlign w:val="bottom"/>
            <w:hideMark/>
          </w:tcPr>
          <w:p w14:paraId="2B4D1298" w14:textId="77777777" w:rsidR="000F5179" w:rsidRDefault="000F5179" w:rsidP="00093AC7">
            <w:pPr>
              <w:jc w:val="right"/>
              <w:rPr>
                <w:sz w:val="18"/>
                <w:szCs w:val="18"/>
              </w:rPr>
            </w:pPr>
            <w:r>
              <w:rPr>
                <w:sz w:val="18"/>
                <w:szCs w:val="18"/>
              </w:rPr>
              <w:t>4462,000</w:t>
            </w:r>
          </w:p>
        </w:tc>
        <w:tc>
          <w:tcPr>
            <w:tcW w:w="1105" w:type="dxa"/>
            <w:tcBorders>
              <w:top w:val="nil"/>
              <w:left w:val="nil"/>
              <w:bottom w:val="single" w:sz="4" w:space="0" w:color="auto"/>
              <w:right w:val="single" w:sz="4" w:space="0" w:color="auto"/>
            </w:tcBorders>
            <w:shd w:val="clear" w:color="auto" w:fill="auto"/>
            <w:noWrap/>
            <w:vAlign w:val="bottom"/>
            <w:hideMark/>
          </w:tcPr>
          <w:p w14:paraId="46CF0837" w14:textId="77777777" w:rsidR="000F5179" w:rsidRDefault="000F5179" w:rsidP="00093AC7">
            <w:pPr>
              <w:jc w:val="right"/>
              <w:rPr>
                <w:sz w:val="18"/>
                <w:szCs w:val="18"/>
              </w:rPr>
            </w:pPr>
            <w:r>
              <w:rPr>
                <w:sz w:val="18"/>
                <w:szCs w:val="18"/>
              </w:rPr>
              <w:t>4773,900</w:t>
            </w:r>
          </w:p>
        </w:tc>
        <w:tc>
          <w:tcPr>
            <w:tcW w:w="1105" w:type="dxa"/>
            <w:tcBorders>
              <w:top w:val="nil"/>
              <w:left w:val="nil"/>
              <w:bottom w:val="single" w:sz="4" w:space="0" w:color="auto"/>
              <w:right w:val="single" w:sz="4" w:space="0" w:color="auto"/>
            </w:tcBorders>
            <w:shd w:val="clear" w:color="auto" w:fill="auto"/>
            <w:noWrap/>
            <w:vAlign w:val="bottom"/>
            <w:hideMark/>
          </w:tcPr>
          <w:p w14:paraId="0F7B0C43" w14:textId="77777777" w:rsidR="000F5179" w:rsidRDefault="000F5179" w:rsidP="00093AC7">
            <w:pPr>
              <w:jc w:val="right"/>
              <w:rPr>
                <w:sz w:val="18"/>
                <w:szCs w:val="18"/>
              </w:rPr>
            </w:pPr>
            <w:r>
              <w:rPr>
                <w:sz w:val="18"/>
                <w:szCs w:val="18"/>
              </w:rPr>
              <w:t>5059,900</w:t>
            </w:r>
          </w:p>
        </w:tc>
      </w:tr>
      <w:tr w:rsidR="000F5179" w:rsidRPr="003C3E5B" w14:paraId="51C3F03C" w14:textId="77777777" w:rsidTr="00093AC7">
        <w:trPr>
          <w:trHeight w:val="1575"/>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9C1C9B" w14:textId="77777777" w:rsidR="000F5179" w:rsidRDefault="000F5179" w:rsidP="00093AC7">
            <w:pPr>
              <w:rPr>
                <w:b/>
                <w:bCs/>
                <w:color w:val="333333"/>
              </w:rPr>
            </w:pPr>
            <w:r>
              <w:rPr>
                <w:b/>
                <w:bCs/>
                <w:color w:val="333333"/>
              </w:rPr>
              <w:t>НАЛОГИ НА ТОВАРЫ (РАБОТЫ, УСЛУГИ), РЕАЛИЗУЕМЫЕ НА ТЕРРИТОРИИ РОССИЙСКОЙ ФЕДЕРАЦИИ</w:t>
            </w:r>
          </w:p>
        </w:tc>
        <w:tc>
          <w:tcPr>
            <w:tcW w:w="2994" w:type="dxa"/>
            <w:tcBorders>
              <w:top w:val="nil"/>
              <w:left w:val="nil"/>
              <w:bottom w:val="single" w:sz="4" w:space="0" w:color="auto"/>
              <w:right w:val="single" w:sz="4" w:space="0" w:color="auto"/>
            </w:tcBorders>
            <w:shd w:val="clear" w:color="auto" w:fill="auto"/>
            <w:noWrap/>
            <w:vAlign w:val="bottom"/>
            <w:hideMark/>
          </w:tcPr>
          <w:p w14:paraId="11024C70" w14:textId="77777777" w:rsidR="000F5179" w:rsidRDefault="000F5179" w:rsidP="00093AC7">
            <w:pPr>
              <w:rPr>
                <w:b/>
                <w:bCs/>
              </w:rPr>
            </w:pPr>
            <w:r>
              <w:rPr>
                <w:b/>
                <w:bCs/>
              </w:rPr>
              <w:t>000 1 03 00000 00 0000 000</w:t>
            </w:r>
          </w:p>
        </w:tc>
        <w:tc>
          <w:tcPr>
            <w:tcW w:w="1241" w:type="dxa"/>
            <w:tcBorders>
              <w:top w:val="nil"/>
              <w:left w:val="nil"/>
              <w:bottom w:val="single" w:sz="4" w:space="0" w:color="auto"/>
              <w:right w:val="single" w:sz="4" w:space="0" w:color="auto"/>
            </w:tcBorders>
            <w:shd w:val="clear" w:color="auto" w:fill="auto"/>
            <w:noWrap/>
            <w:vAlign w:val="bottom"/>
            <w:hideMark/>
          </w:tcPr>
          <w:p w14:paraId="203B2E45" w14:textId="77777777" w:rsidR="000F5179" w:rsidRDefault="000F5179" w:rsidP="00093AC7">
            <w:pPr>
              <w:jc w:val="right"/>
              <w:rPr>
                <w:b/>
                <w:bCs/>
                <w:sz w:val="18"/>
                <w:szCs w:val="18"/>
              </w:rPr>
            </w:pPr>
            <w:r>
              <w:rPr>
                <w:b/>
                <w:bCs/>
                <w:sz w:val="18"/>
                <w:szCs w:val="18"/>
              </w:rPr>
              <w:t>4026,900</w:t>
            </w:r>
          </w:p>
        </w:tc>
        <w:tc>
          <w:tcPr>
            <w:tcW w:w="1105" w:type="dxa"/>
            <w:tcBorders>
              <w:top w:val="nil"/>
              <w:left w:val="nil"/>
              <w:bottom w:val="single" w:sz="4" w:space="0" w:color="auto"/>
              <w:right w:val="single" w:sz="4" w:space="0" w:color="auto"/>
            </w:tcBorders>
            <w:shd w:val="clear" w:color="auto" w:fill="auto"/>
            <w:noWrap/>
            <w:vAlign w:val="bottom"/>
            <w:hideMark/>
          </w:tcPr>
          <w:p w14:paraId="196ACEC8" w14:textId="77777777" w:rsidR="000F5179" w:rsidRDefault="000F5179" w:rsidP="00093AC7">
            <w:pPr>
              <w:jc w:val="right"/>
              <w:rPr>
                <w:b/>
                <w:bCs/>
                <w:sz w:val="18"/>
                <w:szCs w:val="18"/>
              </w:rPr>
            </w:pPr>
            <w:r>
              <w:rPr>
                <w:b/>
                <w:bCs/>
                <w:sz w:val="18"/>
                <w:szCs w:val="18"/>
              </w:rPr>
              <w:t>4130,800</w:t>
            </w:r>
          </w:p>
        </w:tc>
        <w:tc>
          <w:tcPr>
            <w:tcW w:w="1105" w:type="dxa"/>
            <w:tcBorders>
              <w:top w:val="nil"/>
              <w:left w:val="nil"/>
              <w:bottom w:val="single" w:sz="4" w:space="0" w:color="auto"/>
              <w:right w:val="single" w:sz="4" w:space="0" w:color="auto"/>
            </w:tcBorders>
            <w:shd w:val="clear" w:color="auto" w:fill="auto"/>
            <w:noWrap/>
            <w:vAlign w:val="bottom"/>
            <w:hideMark/>
          </w:tcPr>
          <w:p w14:paraId="318B8D99" w14:textId="77777777" w:rsidR="000F5179" w:rsidRDefault="000F5179" w:rsidP="00093AC7">
            <w:pPr>
              <w:jc w:val="right"/>
              <w:rPr>
                <w:b/>
                <w:bCs/>
                <w:sz w:val="18"/>
                <w:szCs w:val="18"/>
              </w:rPr>
            </w:pPr>
            <w:r>
              <w:rPr>
                <w:b/>
                <w:bCs/>
                <w:sz w:val="18"/>
                <w:szCs w:val="18"/>
              </w:rPr>
              <w:t>4277,400</w:t>
            </w:r>
          </w:p>
        </w:tc>
      </w:tr>
      <w:tr w:rsidR="000F5179" w:rsidRPr="003C3E5B" w14:paraId="56E8B16E" w14:textId="77777777" w:rsidTr="00093AC7">
        <w:trPr>
          <w:trHeight w:val="1005"/>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E41CD7" w14:textId="77777777" w:rsidR="000F5179" w:rsidRDefault="000F5179" w:rsidP="00093AC7">
            <w:r>
              <w:t>Акцизы по подакцизным товарам (продукции), производимым на территории Российской Федерации</w:t>
            </w:r>
          </w:p>
        </w:tc>
        <w:tc>
          <w:tcPr>
            <w:tcW w:w="2994" w:type="dxa"/>
            <w:tcBorders>
              <w:top w:val="nil"/>
              <w:left w:val="nil"/>
              <w:bottom w:val="single" w:sz="4" w:space="0" w:color="auto"/>
              <w:right w:val="single" w:sz="4" w:space="0" w:color="auto"/>
            </w:tcBorders>
            <w:shd w:val="clear" w:color="auto" w:fill="auto"/>
            <w:noWrap/>
            <w:vAlign w:val="bottom"/>
            <w:hideMark/>
          </w:tcPr>
          <w:p w14:paraId="1E33454A" w14:textId="77777777" w:rsidR="000F5179" w:rsidRDefault="000F5179" w:rsidP="00093AC7">
            <w:pPr>
              <w:rPr>
                <w:sz w:val="18"/>
                <w:szCs w:val="18"/>
              </w:rPr>
            </w:pPr>
            <w:r>
              <w:rPr>
                <w:sz w:val="18"/>
                <w:szCs w:val="18"/>
              </w:rPr>
              <w:t>000 1 03 02000 01 0000 110</w:t>
            </w:r>
          </w:p>
        </w:tc>
        <w:tc>
          <w:tcPr>
            <w:tcW w:w="1241" w:type="dxa"/>
            <w:tcBorders>
              <w:top w:val="nil"/>
              <w:left w:val="nil"/>
              <w:bottom w:val="single" w:sz="4" w:space="0" w:color="auto"/>
              <w:right w:val="single" w:sz="4" w:space="0" w:color="auto"/>
            </w:tcBorders>
            <w:shd w:val="clear" w:color="auto" w:fill="auto"/>
            <w:noWrap/>
            <w:vAlign w:val="bottom"/>
            <w:hideMark/>
          </w:tcPr>
          <w:p w14:paraId="2FF5F1EA" w14:textId="77777777" w:rsidR="000F5179" w:rsidRDefault="000F5179" w:rsidP="00093AC7">
            <w:pPr>
              <w:jc w:val="right"/>
              <w:rPr>
                <w:sz w:val="18"/>
                <w:szCs w:val="18"/>
              </w:rPr>
            </w:pPr>
            <w:r>
              <w:rPr>
                <w:sz w:val="18"/>
                <w:szCs w:val="18"/>
              </w:rPr>
              <w:t>4026,900</w:t>
            </w:r>
          </w:p>
        </w:tc>
        <w:tc>
          <w:tcPr>
            <w:tcW w:w="1105" w:type="dxa"/>
            <w:tcBorders>
              <w:top w:val="nil"/>
              <w:left w:val="nil"/>
              <w:bottom w:val="single" w:sz="4" w:space="0" w:color="auto"/>
              <w:right w:val="single" w:sz="4" w:space="0" w:color="auto"/>
            </w:tcBorders>
            <w:shd w:val="clear" w:color="auto" w:fill="auto"/>
            <w:noWrap/>
            <w:vAlign w:val="bottom"/>
            <w:hideMark/>
          </w:tcPr>
          <w:p w14:paraId="094E632C" w14:textId="77777777" w:rsidR="000F5179" w:rsidRDefault="000F5179" w:rsidP="00093AC7">
            <w:pPr>
              <w:jc w:val="right"/>
              <w:rPr>
                <w:sz w:val="18"/>
                <w:szCs w:val="18"/>
              </w:rPr>
            </w:pPr>
            <w:r>
              <w:rPr>
                <w:sz w:val="18"/>
                <w:szCs w:val="18"/>
              </w:rPr>
              <w:t>4130,800</w:t>
            </w:r>
          </w:p>
        </w:tc>
        <w:tc>
          <w:tcPr>
            <w:tcW w:w="1105" w:type="dxa"/>
            <w:tcBorders>
              <w:top w:val="nil"/>
              <w:left w:val="nil"/>
              <w:bottom w:val="single" w:sz="4" w:space="0" w:color="auto"/>
              <w:right w:val="single" w:sz="4" w:space="0" w:color="auto"/>
            </w:tcBorders>
            <w:shd w:val="clear" w:color="auto" w:fill="auto"/>
            <w:noWrap/>
            <w:vAlign w:val="bottom"/>
            <w:hideMark/>
          </w:tcPr>
          <w:p w14:paraId="1F3F3533" w14:textId="77777777" w:rsidR="000F5179" w:rsidRDefault="000F5179" w:rsidP="00093AC7">
            <w:pPr>
              <w:jc w:val="right"/>
              <w:rPr>
                <w:sz w:val="18"/>
                <w:szCs w:val="18"/>
              </w:rPr>
            </w:pPr>
            <w:r>
              <w:rPr>
                <w:sz w:val="18"/>
                <w:szCs w:val="18"/>
              </w:rPr>
              <w:t>4277,400</w:t>
            </w:r>
          </w:p>
        </w:tc>
      </w:tr>
      <w:tr w:rsidR="000F5179" w:rsidRPr="003C3E5B" w14:paraId="2ACC7BB3" w14:textId="77777777" w:rsidTr="00093AC7">
        <w:trPr>
          <w:trHeight w:val="630"/>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EBA2E0" w14:textId="77777777" w:rsidR="000F5179" w:rsidRDefault="000F5179" w:rsidP="00093AC7">
            <w:pPr>
              <w:rPr>
                <w:b/>
                <w:bCs/>
                <w:color w:val="333333"/>
              </w:rPr>
            </w:pPr>
            <w:r>
              <w:rPr>
                <w:b/>
                <w:bCs/>
                <w:color w:val="333333"/>
              </w:rPr>
              <w:t>НАЛОГИ НА ИМУЩЕСТВО</w:t>
            </w:r>
          </w:p>
        </w:tc>
        <w:tc>
          <w:tcPr>
            <w:tcW w:w="2994" w:type="dxa"/>
            <w:tcBorders>
              <w:top w:val="nil"/>
              <w:left w:val="nil"/>
              <w:bottom w:val="single" w:sz="4" w:space="0" w:color="auto"/>
              <w:right w:val="single" w:sz="4" w:space="0" w:color="auto"/>
            </w:tcBorders>
            <w:shd w:val="clear" w:color="auto" w:fill="auto"/>
            <w:noWrap/>
            <w:vAlign w:val="bottom"/>
            <w:hideMark/>
          </w:tcPr>
          <w:p w14:paraId="65D44403" w14:textId="77777777" w:rsidR="000F5179" w:rsidRDefault="000F5179" w:rsidP="00093AC7">
            <w:pPr>
              <w:rPr>
                <w:b/>
                <w:bCs/>
                <w:sz w:val="18"/>
                <w:szCs w:val="18"/>
              </w:rPr>
            </w:pPr>
            <w:r>
              <w:rPr>
                <w:b/>
                <w:bCs/>
                <w:sz w:val="18"/>
                <w:szCs w:val="18"/>
              </w:rPr>
              <w:t>000 1 06 00000 00 0000 000</w:t>
            </w:r>
          </w:p>
        </w:tc>
        <w:tc>
          <w:tcPr>
            <w:tcW w:w="1241" w:type="dxa"/>
            <w:tcBorders>
              <w:top w:val="nil"/>
              <w:left w:val="nil"/>
              <w:bottom w:val="single" w:sz="4" w:space="0" w:color="auto"/>
              <w:right w:val="single" w:sz="4" w:space="0" w:color="auto"/>
            </w:tcBorders>
            <w:shd w:val="clear" w:color="auto" w:fill="auto"/>
            <w:noWrap/>
            <w:vAlign w:val="bottom"/>
            <w:hideMark/>
          </w:tcPr>
          <w:p w14:paraId="1B4222B9" w14:textId="77777777" w:rsidR="000F5179" w:rsidRDefault="000F5179" w:rsidP="00093AC7">
            <w:pPr>
              <w:jc w:val="right"/>
              <w:rPr>
                <w:b/>
                <w:bCs/>
                <w:sz w:val="18"/>
                <w:szCs w:val="18"/>
              </w:rPr>
            </w:pPr>
            <w:r>
              <w:rPr>
                <w:b/>
                <w:bCs/>
                <w:sz w:val="18"/>
                <w:szCs w:val="18"/>
              </w:rPr>
              <w:t>2144,000</w:t>
            </w:r>
          </w:p>
        </w:tc>
        <w:tc>
          <w:tcPr>
            <w:tcW w:w="1105" w:type="dxa"/>
            <w:tcBorders>
              <w:top w:val="nil"/>
              <w:left w:val="nil"/>
              <w:bottom w:val="single" w:sz="4" w:space="0" w:color="auto"/>
              <w:right w:val="single" w:sz="4" w:space="0" w:color="auto"/>
            </w:tcBorders>
            <w:shd w:val="clear" w:color="auto" w:fill="auto"/>
            <w:noWrap/>
            <w:vAlign w:val="bottom"/>
            <w:hideMark/>
          </w:tcPr>
          <w:p w14:paraId="533AE1CE" w14:textId="77777777" w:rsidR="000F5179" w:rsidRDefault="000F5179" w:rsidP="00093AC7">
            <w:pPr>
              <w:jc w:val="right"/>
              <w:rPr>
                <w:b/>
                <w:bCs/>
                <w:sz w:val="18"/>
                <w:szCs w:val="18"/>
              </w:rPr>
            </w:pPr>
            <w:r>
              <w:rPr>
                <w:b/>
                <w:bCs/>
                <w:sz w:val="18"/>
                <w:szCs w:val="18"/>
              </w:rPr>
              <w:t>2184,000</w:t>
            </w:r>
          </w:p>
        </w:tc>
        <w:tc>
          <w:tcPr>
            <w:tcW w:w="1105" w:type="dxa"/>
            <w:tcBorders>
              <w:top w:val="nil"/>
              <w:left w:val="nil"/>
              <w:bottom w:val="single" w:sz="4" w:space="0" w:color="auto"/>
              <w:right w:val="single" w:sz="4" w:space="0" w:color="auto"/>
            </w:tcBorders>
            <w:shd w:val="clear" w:color="auto" w:fill="auto"/>
            <w:noWrap/>
            <w:vAlign w:val="bottom"/>
            <w:hideMark/>
          </w:tcPr>
          <w:p w14:paraId="14F58A6F" w14:textId="77777777" w:rsidR="000F5179" w:rsidRDefault="000F5179" w:rsidP="00093AC7">
            <w:pPr>
              <w:jc w:val="right"/>
              <w:rPr>
                <w:b/>
                <w:bCs/>
                <w:sz w:val="18"/>
                <w:szCs w:val="18"/>
              </w:rPr>
            </w:pPr>
            <w:r>
              <w:rPr>
                <w:b/>
                <w:bCs/>
                <w:sz w:val="18"/>
                <w:szCs w:val="18"/>
              </w:rPr>
              <w:t>2225,000</w:t>
            </w:r>
          </w:p>
        </w:tc>
      </w:tr>
      <w:tr w:rsidR="000F5179" w:rsidRPr="003C3E5B" w14:paraId="53500F79" w14:textId="77777777" w:rsidTr="00093AC7">
        <w:trPr>
          <w:trHeight w:val="915"/>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B23E6C" w14:textId="77777777" w:rsidR="000F5179" w:rsidRDefault="000F5179" w:rsidP="00093AC7">
            <w:r>
              <w:t>Налог на имущество физических лиц</w:t>
            </w:r>
          </w:p>
        </w:tc>
        <w:tc>
          <w:tcPr>
            <w:tcW w:w="2994" w:type="dxa"/>
            <w:tcBorders>
              <w:top w:val="nil"/>
              <w:left w:val="nil"/>
              <w:bottom w:val="single" w:sz="4" w:space="0" w:color="auto"/>
              <w:right w:val="single" w:sz="4" w:space="0" w:color="auto"/>
            </w:tcBorders>
            <w:shd w:val="clear" w:color="auto" w:fill="auto"/>
            <w:noWrap/>
            <w:vAlign w:val="bottom"/>
            <w:hideMark/>
          </w:tcPr>
          <w:p w14:paraId="2E117826" w14:textId="77777777" w:rsidR="000F5179" w:rsidRDefault="000F5179" w:rsidP="00093AC7">
            <w:pPr>
              <w:rPr>
                <w:sz w:val="18"/>
                <w:szCs w:val="18"/>
              </w:rPr>
            </w:pPr>
            <w:r>
              <w:rPr>
                <w:sz w:val="18"/>
                <w:szCs w:val="18"/>
              </w:rPr>
              <w:t>000 1 06 01000 00 0000 110</w:t>
            </w:r>
          </w:p>
        </w:tc>
        <w:tc>
          <w:tcPr>
            <w:tcW w:w="1241" w:type="dxa"/>
            <w:tcBorders>
              <w:top w:val="nil"/>
              <w:left w:val="nil"/>
              <w:bottom w:val="single" w:sz="4" w:space="0" w:color="auto"/>
              <w:right w:val="single" w:sz="4" w:space="0" w:color="auto"/>
            </w:tcBorders>
            <w:shd w:val="clear" w:color="auto" w:fill="auto"/>
            <w:noWrap/>
            <w:vAlign w:val="bottom"/>
            <w:hideMark/>
          </w:tcPr>
          <w:p w14:paraId="6F3B0526" w14:textId="77777777" w:rsidR="000F5179" w:rsidRDefault="000F5179" w:rsidP="00093AC7">
            <w:pPr>
              <w:jc w:val="right"/>
              <w:rPr>
                <w:sz w:val="18"/>
                <w:szCs w:val="18"/>
              </w:rPr>
            </w:pPr>
            <w:r>
              <w:rPr>
                <w:sz w:val="18"/>
                <w:szCs w:val="18"/>
              </w:rPr>
              <w:t>995,000</w:t>
            </w:r>
          </w:p>
        </w:tc>
        <w:tc>
          <w:tcPr>
            <w:tcW w:w="1105" w:type="dxa"/>
            <w:tcBorders>
              <w:top w:val="nil"/>
              <w:left w:val="nil"/>
              <w:bottom w:val="single" w:sz="4" w:space="0" w:color="auto"/>
              <w:right w:val="single" w:sz="4" w:space="0" w:color="auto"/>
            </w:tcBorders>
            <w:shd w:val="clear" w:color="auto" w:fill="auto"/>
            <w:noWrap/>
            <w:vAlign w:val="bottom"/>
            <w:hideMark/>
          </w:tcPr>
          <w:p w14:paraId="46416E40" w14:textId="77777777" w:rsidR="000F5179" w:rsidRDefault="000F5179" w:rsidP="00093AC7">
            <w:pPr>
              <w:jc w:val="right"/>
              <w:rPr>
                <w:sz w:val="18"/>
                <w:szCs w:val="18"/>
              </w:rPr>
            </w:pPr>
            <w:r>
              <w:rPr>
                <w:sz w:val="18"/>
                <w:szCs w:val="18"/>
              </w:rPr>
              <w:t>1035,000</w:t>
            </w:r>
          </w:p>
        </w:tc>
        <w:tc>
          <w:tcPr>
            <w:tcW w:w="1105" w:type="dxa"/>
            <w:tcBorders>
              <w:top w:val="nil"/>
              <w:left w:val="nil"/>
              <w:bottom w:val="single" w:sz="4" w:space="0" w:color="auto"/>
              <w:right w:val="single" w:sz="4" w:space="0" w:color="auto"/>
            </w:tcBorders>
            <w:shd w:val="clear" w:color="auto" w:fill="auto"/>
            <w:noWrap/>
            <w:vAlign w:val="bottom"/>
            <w:hideMark/>
          </w:tcPr>
          <w:p w14:paraId="572F795F" w14:textId="77777777" w:rsidR="000F5179" w:rsidRDefault="000F5179" w:rsidP="00093AC7">
            <w:pPr>
              <w:jc w:val="right"/>
              <w:rPr>
                <w:sz w:val="18"/>
                <w:szCs w:val="18"/>
              </w:rPr>
            </w:pPr>
            <w:r>
              <w:rPr>
                <w:sz w:val="18"/>
                <w:szCs w:val="18"/>
              </w:rPr>
              <w:t>1076,000</w:t>
            </w:r>
          </w:p>
        </w:tc>
      </w:tr>
      <w:tr w:rsidR="000F5179" w:rsidRPr="003C3E5B" w14:paraId="67148C87" w14:textId="77777777" w:rsidTr="00093AC7">
        <w:trPr>
          <w:trHeight w:val="435"/>
        </w:trPr>
        <w:tc>
          <w:tcPr>
            <w:tcW w:w="3860" w:type="dxa"/>
            <w:tcBorders>
              <w:top w:val="single" w:sz="4" w:space="0" w:color="auto"/>
              <w:left w:val="single" w:sz="4" w:space="0" w:color="auto"/>
              <w:bottom w:val="single" w:sz="4" w:space="0" w:color="auto"/>
              <w:right w:val="nil"/>
            </w:tcBorders>
            <w:shd w:val="clear" w:color="auto" w:fill="auto"/>
            <w:noWrap/>
            <w:vAlign w:val="bottom"/>
            <w:hideMark/>
          </w:tcPr>
          <w:p w14:paraId="416E6641" w14:textId="77777777" w:rsidR="000F5179" w:rsidRDefault="000F5179" w:rsidP="00093AC7">
            <w:r>
              <w:t>Земельный налог физических лиц</w:t>
            </w:r>
          </w:p>
        </w:tc>
        <w:tc>
          <w:tcPr>
            <w:tcW w:w="2994" w:type="dxa"/>
            <w:tcBorders>
              <w:top w:val="nil"/>
              <w:left w:val="nil"/>
              <w:bottom w:val="single" w:sz="4" w:space="0" w:color="auto"/>
              <w:right w:val="single" w:sz="4" w:space="0" w:color="auto"/>
            </w:tcBorders>
            <w:shd w:val="clear" w:color="auto" w:fill="auto"/>
            <w:noWrap/>
            <w:vAlign w:val="bottom"/>
            <w:hideMark/>
          </w:tcPr>
          <w:p w14:paraId="4355A886" w14:textId="77777777" w:rsidR="000F5179" w:rsidRDefault="000F5179" w:rsidP="00093AC7">
            <w:pPr>
              <w:rPr>
                <w:sz w:val="18"/>
                <w:szCs w:val="18"/>
              </w:rPr>
            </w:pPr>
            <w:r>
              <w:rPr>
                <w:sz w:val="18"/>
                <w:szCs w:val="18"/>
              </w:rPr>
              <w:t>000 1 06 06040 00 0000 110</w:t>
            </w:r>
          </w:p>
        </w:tc>
        <w:tc>
          <w:tcPr>
            <w:tcW w:w="1241" w:type="dxa"/>
            <w:tcBorders>
              <w:top w:val="nil"/>
              <w:left w:val="nil"/>
              <w:bottom w:val="single" w:sz="4" w:space="0" w:color="auto"/>
              <w:right w:val="single" w:sz="4" w:space="0" w:color="auto"/>
            </w:tcBorders>
            <w:shd w:val="clear" w:color="auto" w:fill="auto"/>
            <w:noWrap/>
            <w:vAlign w:val="bottom"/>
            <w:hideMark/>
          </w:tcPr>
          <w:p w14:paraId="482EFF83" w14:textId="77777777" w:rsidR="000F5179" w:rsidRDefault="000F5179" w:rsidP="00093AC7">
            <w:pPr>
              <w:jc w:val="right"/>
              <w:rPr>
                <w:sz w:val="18"/>
                <w:szCs w:val="18"/>
              </w:rPr>
            </w:pPr>
            <w:r>
              <w:rPr>
                <w:sz w:val="18"/>
                <w:szCs w:val="18"/>
              </w:rPr>
              <w:t>688,000</w:t>
            </w:r>
          </w:p>
        </w:tc>
        <w:tc>
          <w:tcPr>
            <w:tcW w:w="1105" w:type="dxa"/>
            <w:tcBorders>
              <w:top w:val="nil"/>
              <w:left w:val="nil"/>
              <w:bottom w:val="single" w:sz="4" w:space="0" w:color="auto"/>
              <w:right w:val="single" w:sz="4" w:space="0" w:color="auto"/>
            </w:tcBorders>
            <w:shd w:val="clear" w:color="auto" w:fill="auto"/>
            <w:noWrap/>
            <w:vAlign w:val="bottom"/>
            <w:hideMark/>
          </w:tcPr>
          <w:p w14:paraId="4E0D0E78" w14:textId="77777777" w:rsidR="000F5179" w:rsidRDefault="000F5179" w:rsidP="00093AC7">
            <w:pPr>
              <w:jc w:val="right"/>
              <w:rPr>
                <w:sz w:val="18"/>
                <w:szCs w:val="18"/>
              </w:rPr>
            </w:pPr>
            <w:r>
              <w:rPr>
                <w:sz w:val="18"/>
                <w:szCs w:val="18"/>
              </w:rPr>
              <w:t>688,000</w:t>
            </w:r>
          </w:p>
        </w:tc>
        <w:tc>
          <w:tcPr>
            <w:tcW w:w="1105" w:type="dxa"/>
            <w:tcBorders>
              <w:top w:val="nil"/>
              <w:left w:val="nil"/>
              <w:bottom w:val="single" w:sz="4" w:space="0" w:color="auto"/>
              <w:right w:val="single" w:sz="4" w:space="0" w:color="auto"/>
            </w:tcBorders>
            <w:shd w:val="clear" w:color="auto" w:fill="auto"/>
            <w:noWrap/>
            <w:vAlign w:val="bottom"/>
            <w:hideMark/>
          </w:tcPr>
          <w:p w14:paraId="65F0EF2D" w14:textId="77777777" w:rsidR="000F5179" w:rsidRDefault="000F5179" w:rsidP="00093AC7">
            <w:pPr>
              <w:jc w:val="right"/>
              <w:rPr>
                <w:sz w:val="18"/>
                <w:szCs w:val="18"/>
              </w:rPr>
            </w:pPr>
            <w:r>
              <w:rPr>
                <w:sz w:val="18"/>
                <w:szCs w:val="18"/>
              </w:rPr>
              <w:t>688,000</w:t>
            </w:r>
          </w:p>
        </w:tc>
      </w:tr>
      <w:tr w:rsidR="000F5179" w:rsidRPr="003C3E5B" w14:paraId="2530EE90" w14:textId="77777777" w:rsidTr="00093AC7">
        <w:trPr>
          <w:trHeight w:val="435"/>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600890" w14:textId="77777777" w:rsidR="000F5179" w:rsidRDefault="000F5179" w:rsidP="00093AC7">
            <w:r>
              <w:t>Земельный налог с организаций</w:t>
            </w:r>
          </w:p>
        </w:tc>
        <w:tc>
          <w:tcPr>
            <w:tcW w:w="2994" w:type="dxa"/>
            <w:tcBorders>
              <w:top w:val="nil"/>
              <w:left w:val="nil"/>
              <w:bottom w:val="single" w:sz="4" w:space="0" w:color="auto"/>
              <w:right w:val="single" w:sz="4" w:space="0" w:color="auto"/>
            </w:tcBorders>
            <w:shd w:val="clear" w:color="auto" w:fill="auto"/>
            <w:noWrap/>
            <w:vAlign w:val="bottom"/>
            <w:hideMark/>
          </w:tcPr>
          <w:p w14:paraId="713536E7" w14:textId="77777777" w:rsidR="000F5179" w:rsidRDefault="000F5179" w:rsidP="00093AC7">
            <w:pPr>
              <w:rPr>
                <w:sz w:val="18"/>
                <w:szCs w:val="18"/>
              </w:rPr>
            </w:pPr>
            <w:r>
              <w:rPr>
                <w:sz w:val="18"/>
                <w:szCs w:val="18"/>
              </w:rPr>
              <w:t>000 1 06 06030 00 0000 110</w:t>
            </w:r>
          </w:p>
        </w:tc>
        <w:tc>
          <w:tcPr>
            <w:tcW w:w="1241" w:type="dxa"/>
            <w:tcBorders>
              <w:top w:val="nil"/>
              <w:left w:val="nil"/>
              <w:bottom w:val="single" w:sz="4" w:space="0" w:color="auto"/>
              <w:right w:val="single" w:sz="4" w:space="0" w:color="auto"/>
            </w:tcBorders>
            <w:shd w:val="clear" w:color="auto" w:fill="auto"/>
            <w:noWrap/>
            <w:vAlign w:val="bottom"/>
            <w:hideMark/>
          </w:tcPr>
          <w:p w14:paraId="21883DC5" w14:textId="77777777" w:rsidR="000F5179" w:rsidRDefault="000F5179" w:rsidP="00093AC7">
            <w:pPr>
              <w:jc w:val="right"/>
              <w:rPr>
                <w:sz w:val="18"/>
                <w:szCs w:val="18"/>
              </w:rPr>
            </w:pPr>
            <w:r>
              <w:rPr>
                <w:sz w:val="18"/>
                <w:szCs w:val="18"/>
              </w:rPr>
              <w:t>461,000</w:t>
            </w:r>
          </w:p>
        </w:tc>
        <w:tc>
          <w:tcPr>
            <w:tcW w:w="1105" w:type="dxa"/>
            <w:tcBorders>
              <w:top w:val="nil"/>
              <w:left w:val="nil"/>
              <w:bottom w:val="single" w:sz="4" w:space="0" w:color="auto"/>
              <w:right w:val="single" w:sz="4" w:space="0" w:color="auto"/>
            </w:tcBorders>
            <w:shd w:val="clear" w:color="auto" w:fill="auto"/>
            <w:noWrap/>
            <w:vAlign w:val="bottom"/>
            <w:hideMark/>
          </w:tcPr>
          <w:p w14:paraId="02B6802B" w14:textId="77777777" w:rsidR="000F5179" w:rsidRDefault="000F5179" w:rsidP="00093AC7">
            <w:pPr>
              <w:jc w:val="right"/>
              <w:rPr>
                <w:sz w:val="18"/>
                <w:szCs w:val="18"/>
              </w:rPr>
            </w:pPr>
            <w:r>
              <w:rPr>
                <w:sz w:val="18"/>
                <w:szCs w:val="18"/>
              </w:rPr>
              <w:t>461,000</w:t>
            </w:r>
          </w:p>
        </w:tc>
        <w:tc>
          <w:tcPr>
            <w:tcW w:w="1105" w:type="dxa"/>
            <w:tcBorders>
              <w:top w:val="nil"/>
              <w:left w:val="nil"/>
              <w:bottom w:val="single" w:sz="4" w:space="0" w:color="auto"/>
              <w:right w:val="single" w:sz="4" w:space="0" w:color="auto"/>
            </w:tcBorders>
            <w:shd w:val="clear" w:color="auto" w:fill="auto"/>
            <w:noWrap/>
            <w:vAlign w:val="bottom"/>
            <w:hideMark/>
          </w:tcPr>
          <w:p w14:paraId="2E5F9DAE" w14:textId="77777777" w:rsidR="000F5179" w:rsidRDefault="000F5179" w:rsidP="00093AC7">
            <w:pPr>
              <w:jc w:val="right"/>
              <w:rPr>
                <w:sz w:val="18"/>
                <w:szCs w:val="18"/>
              </w:rPr>
            </w:pPr>
            <w:r>
              <w:rPr>
                <w:sz w:val="18"/>
                <w:szCs w:val="18"/>
              </w:rPr>
              <w:t>461,000</w:t>
            </w:r>
          </w:p>
        </w:tc>
      </w:tr>
      <w:tr w:rsidR="000F5179" w:rsidRPr="003C3E5B" w14:paraId="7314363C" w14:textId="77777777" w:rsidTr="00093AC7">
        <w:trPr>
          <w:trHeight w:val="540"/>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3CC654" w14:textId="77777777" w:rsidR="000F5179" w:rsidRDefault="000F5179" w:rsidP="00093AC7">
            <w:pPr>
              <w:rPr>
                <w:b/>
                <w:bCs/>
                <w:color w:val="333333"/>
              </w:rPr>
            </w:pPr>
            <w:r>
              <w:rPr>
                <w:b/>
                <w:bCs/>
                <w:color w:val="333333"/>
              </w:rPr>
              <w:t>ДОХОДЫ ОТ ИСПОЛЬЗОВАНИЯ ИМУЩЕСТВА, НАХОДЯЩЕГОСЯ В ГОСУДАРСТВЕННОЙ И МУНИЦИПАЛЬНОЙ СОБСТВЕННОСТИ</w:t>
            </w:r>
          </w:p>
        </w:tc>
        <w:tc>
          <w:tcPr>
            <w:tcW w:w="2994" w:type="dxa"/>
            <w:tcBorders>
              <w:top w:val="nil"/>
              <w:left w:val="nil"/>
              <w:bottom w:val="single" w:sz="4" w:space="0" w:color="auto"/>
              <w:right w:val="single" w:sz="4" w:space="0" w:color="auto"/>
            </w:tcBorders>
            <w:shd w:val="clear" w:color="auto" w:fill="auto"/>
            <w:noWrap/>
            <w:vAlign w:val="bottom"/>
            <w:hideMark/>
          </w:tcPr>
          <w:p w14:paraId="7391714F" w14:textId="77777777" w:rsidR="000F5179" w:rsidRDefault="000F5179" w:rsidP="00093AC7">
            <w:pPr>
              <w:rPr>
                <w:b/>
                <w:bCs/>
                <w:sz w:val="18"/>
                <w:szCs w:val="18"/>
              </w:rPr>
            </w:pPr>
            <w:r>
              <w:rPr>
                <w:b/>
                <w:bCs/>
                <w:sz w:val="18"/>
                <w:szCs w:val="18"/>
              </w:rPr>
              <w:t>000 1 11 00000 00 0000 000</w:t>
            </w:r>
          </w:p>
        </w:tc>
        <w:tc>
          <w:tcPr>
            <w:tcW w:w="1241" w:type="dxa"/>
            <w:tcBorders>
              <w:top w:val="nil"/>
              <w:left w:val="nil"/>
              <w:bottom w:val="single" w:sz="4" w:space="0" w:color="auto"/>
              <w:right w:val="single" w:sz="4" w:space="0" w:color="auto"/>
            </w:tcBorders>
            <w:shd w:val="clear" w:color="auto" w:fill="auto"/>
            <w:noWrap/>
            <w:vAlign w:val="bottom"/>
            <w:hideMark/>
          </w:tcPr>
          <w:p w14:paraId="2DB4DA03" w14:textId="77777777" w:rsidR="000F5179" w:rsidRDefault="000F5179" w:rsidP="00093AC7">
            <w:pPr>
              <w:jc w:val="right"/>
              <w:rPr>
                <w:b/>
                <w:bCs/>
                <w:sz w:val="18"/>
                <w:szCs w:val="18"/>
              </w:rPr>
            </w:pPr>
            <w:r>
              <w:rPr>
                <w:b/>
                <w:bCs/>
                <w:sz w:val="18"/>
                <w:szCs w:val="18"/>
              </w:rPr>
              <w:t>42,000</w:t>
            </w:r>
          </w:p>
        </w:tc>
        <w:tc>
          <w:tcPr>
            <w:tcW w:w="1105" w:type="dxa"/>
            <w:tcBorders>
              <w:top w:val="nil"/>
              <w:left w:val="nil"/>
              <w:bottom w:val="single" w:sz="4" w:space="0" w:color="auto"/>
              <w:right w:val="single" w:sz="4" w:space="0" w:color="auto"/>
            </w:tcBorders>
            <w:shd w:val="clear" w:color="auto" w:fill="auto"/>
            <w:noWrap/>
            <w:vAlign w:val="bottom"/>
            <w:hideMark/>
          </w:tcPr>
          <w:p w14:paraId="0E1C77BD" w14:textId="77777777" w:rsidR="000F5179" w:rsidRDefault="000F5179" w:rsidP="00093AC7">
            <w:pPr>
              <w:jc w:val="right"/>
              <w:rPr>
                <w:b/>
                <w:bCs/>
                <w:sz w:val="18"/>
                <w:szCs w:val="18"/>
              </w:rPr>
            </w:pPr>
            <w:r>
              <w:rPr>
                <w:b/>
                <w:bCs/>
                <w:sz w:val="18"/>
                <w:szCs w:val="18"/>
              </w:rPr>
              <w:t>42,000</w:t>
            </w:r>
          </w:p>
        </w:tc>
        <w:tc>
          <w:tcPr>
            <w:tcW w:w="1105" w:type="dxa"/>
            <w:tcBorders>
              <w:top w:val="nil"/>
              <w:left w:val="nil"/>
              <w:bottom w:val="single" w:sz="4" w:space="0" w:color="auto"/>
              <w:right w:val="single" w:sz="4" w:space="0" w:color="auto"/>
            </w:tcBorders>
            <w:shd w:val="clear" w:color="auto" w:fill="auto"/>
            <w:noWrap/>
            <w:vAlign w:val="bottom"/>
            <w:hideMark/>
          </w:tcPr>
          <w:p w14:paraId="752A4E8C" w14:textId="77777777" w:rsidR="000F5179" w:rsidRDefault="000F5179" w:rsidP="00093AC7">
            <w:pPr>
              <w:jc w:val="right"/>
              <w:rPr>
                <w:b/>
                <w:bCs/>
                <w:sz w:val="18"/>
                <w:szCs w:val="18"/>
              </w:rPr>
            </w:pPr>
            <w:r>
              <w:rPr>
                <w:b/>
                <w:bCs/>
                <w:sz w:val="18"/>
                <w:szCs w:val="18"/>
              </w:rPr>
              <w:t>42,000</w:t>
            </w:r>
          </w:p>
        </w:tc>
      </w:tr>
      <w:tr w:rsidR="000F5179" w:rsidRPr="003C3E5B" w14:paraId="77FE55C9" w14:textId="77777777" w:rsidTr="00093AC7">
        <w:trPr>
          <w:trHeight w:val="1362"/>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7192DB" w14:textId="77777777" w:rsidR="000F5179" w:rsidRDefault="000F5179" w:rsidP="00093AC7">
            <w:pPr>
              <w:rPr>
                <w:b/>
                <w:bCs/>
              </w:rPr>
            </w:pPr>
            <w:r>
              <w:rPr>
                <w:b/>
                <w:bCs/>
              </w:rPr>
              <w:lastRenderedPageBreak/>
              <w:t>ДОХОДЫ, ПОСТУПАЮЩИЕ В ПОРЯДКЕ ВОЗМЕЩЕНИЯ РАСХОДОВ, ПОНЕСЕННЫХ В СВЯЗИ С ЭКСПЛУАТАЦИЕЙ ИМУЩЕСТВА</w:t>
            </w:r>
          </w:p>
        </w:tc>
        <w:tc>
          <w:tcPr>
            <w:tcW w:w="2994" w:type="dxa"/>
            <w:tcBorders>
              <w:top w:val="single" w:sz="4" w:space="0" w:color="auto"/>
              <w:left w:val="nil"/>
              <w:bottom w:val="single" w:sz="4" w:space="0" w:color="auto"/>
              <w:right w:val="single" w:sz="4" w:space="0" w:color="auto"/>
            </w:tcBorders>
            <w:shd w:val="clear" w:color="auto" w:fill="auto"/>
            <w:noWrap/>
            <w:vAlign w:val="bottom"/>
            <w:hideMark/>
          </w:tcPr>
          <w:p w14:paraId="451BCD86" w14:textId="77777777" w:rsidR="000F5179" w:rsidRDefault="000F5179" w:rsidP="00093AC7">
            <w:pPr>
              <w:rPr>
                <w:b/>
                <w:bCs/>
                <w:sz w:val="18"/>
                <w:szCs w:val="18"/>
              </w:rPr>
            </w:pPr>
            <w:r>
              <w:rPr>
                <w:b/>
                <w:bCs/>
                <w:sz w:val="18"/>
                <w:szCs w:val="18"/>
              </w:rPr>
              <w:t>000 1 13 00000 00 0000 000</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14:paraId="56A87215" w14:textId="77777777" w:rsidR="000F5179" w:rsidRDefault="000F5179" w:rsidP="00093AC7">
            <w:pPr>
              <w:jc w:val="right"/>
              <w:rPr>
                <w:b/>
                <w:bCs/>
                <w:sz w:val="18"/>
                <w:szCs w:val="18"/>
              </w:rPr>
            </w:pPr>
            <w:r>
              <w:rPr>
                <w:b/>
                <w:bCs/>
                <w:sz w:val="18"/>
                <w:szCs w:val="18"/>
              </w:rPr>
              <w:t>12,0</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14:paraId="172D78C2" w14:textId="77777777" w:rsidR="000F5179" w:rsidRDefault="000F5179" w:rsidP="00093AC7">
            <w:pPr>
              <w:jc w:val="right"/>
              <w:rPr>
                <w:b/>
                <w:bCs/>
                <w:sz w:val="18"/>
                <w:szCs w:val="18"/>
              </w:rPr>
            </w:pPr>
            <w:r>
              <w:rPr>
                <w:b/>
                <w:bCs/>
                <w:sz w:val="18"/>
                <w:szCs w:val="18"/>
              </w:rPr>
              <w:t>12,000</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14:paraId="467E57E2" w14:textId="77777777" w:rsidR="000F5179" w:rsidRDefault="000F5179" w:rsidP="00093AC7">
            <w:pPr>
              <w:jc w:val="right"/>
              <w:rPr>
                <w:b/>
                <w:bCs/>
                <w:sz w:val="18"/>
                <w:szCs w:val="18"/>
              </w:rPr>
            </w:pPr>
            <w:r>
              <w:rPr>
                <w:b/>
                <w:bCs/>
                <w:sz w:val="18"/>
                <w:szCs w:val="18"/>
              </w:rPr>
              <w:t>12,000</w:t>
            </w:r>
          </w:p>
        </w:tc>
      </w:tr>
    </w:tbl>
    <w:p w14:paraId="732DF44E" w14:textId="77777777" w:rsidR="000F5179" w:rsidRDefault="000F5179" w:rsidP="000F5179">
      <w:pPr>
        <w:jc w:val="center"/>
      </w:pPr>
    </w:p>
    <w:p w14:paraId="450250F1" w14:textId="77777777" w:rsidR="000F5179" w:rsidRDefault="000F5179" w:rsidP="000F5179">
      <w:pPr>
        <w:jc w:val="both"/>
        <w:rPr>
          <w:sz w:val="28"/>
          <w:szCs w:val="28"/>
        </w:rPr>
      </w:pPr>
    </w:p>
    <w:p w14:paraId="04E80A17" w14:textId="77777777" w:rsidR="000F5179" w:rsidRPr="006A48E1" w:rsidRDefault="000F5179" w:rsidP="000F5179">
      <w:pPr>
        <w:jc w:val="both"/>
        <w:rPr>
          <w:sz w:val="28"/>
          <w:szCs w:val="28"/>
        </w:rPr>
      </w:pPr>
    </w:p>
    <w:p w14:paraId="54D7D458" w14:textId="77777777" w:rsidR="000F5179" w:rsidRDefault="000F5179" w:rsidP="000F5179">
      <w:pPr>
        <w:jc w:val="both"/>
        <w:rPr>
          <w:sz w:val="28"/>
          <w:szCs w:val="28"/>
        </w:rPr>
      </w:pPr>
    </w:p>
    <w:p w14:paraId="76FA1273" w14:textId="77777777" w:rsidR="000F5179" w:rsidRPr="006A48E1" w:rsidRDefault="000F5179" w:rsidP="000F5179">
      <w:pPr>
        <w:jc w:val="both"/>
        <w:rPr>
          <w:sz w:val="28"/>
          <w:szCs w:val="28"/>
        </w:rPr>
      </w:pPr>
    </w:p>
    <w:tbl>
      <w:tblPr>
        <w:tblW w:w="10406" w:type="dxa"/>
        <w:tblInd w:w="-176" w:type="dxa"/>
        <w:tblLook w:val="04A0" w:firstRow="1" w:lastRow="0" w:firstColumn="1" w:lastColumn="0" w:noHBand="0" w:noVBand="1"/>
      </w:tblPr>
      <w:tblGrid>
        <w:gridCol w:w="3261"/>
        <w:gridCol w:w="546"/>
        <w:gridCol w:w="1096"/>
        <w:gridCol w:w="436"/>
        <w:gridCol w:w="656"/>
        <w:gridCol w:w="546"/>
        <w:gridCol w:w="1300"/>
        <w:gridCol w:w="1340"/>
        <w:gridCol w:w="1420"/>
      </w:tblGrid>
      <w:tr w:rsidR="000F5179" w:rsidRPr="00A3459C" w14:paraId="65F1A54A" w14:textId="77777777" w:rsidTr="00093AC7">
        <w:trPr>
          <w:trHeight w:val="255"/>
        </w:trPr>
        <w:tc>
          <w:tcPr>
            <w:tcW w:w="3261" w:type="dxa"/>
            <w:tcBorders>
              <w:top w:val="nil"/>
              <w:left w:val="nil"/>
              <w:bottom w:val="nil"/>
              <w:right w:val="nil"/>
            </w:tcBorders>
            <w:shd w:val="clear" w:color="auto" w:fill="auto"/>
            <w:noWrap/>
            <w:vAlign w:val="bottom"/>
            <w:hideMark/>
          </w:tcPr>
          <w:p w14:paraId="72A2C7DA" w14:textId="77777777" w:rsidR="000F5179" w:rsidRPr="00A3459C" w:rsidRDefault="000F5179" w:rsidP="00093AC7"/>
        </w:tc>
        <w:tc>
          <w:tcPr>
            <w:tcW w:w="7145" w:type="dxa"/>
            <w:gridSpan w:val="8"/>
            <w:tcBorders>
              <w:top w:val="nil"/>
              <w:left w:val="nil"/>
              <w:bottom w:val="nil"/>
              <w:right w:val="nil"/>
            </w:tcBorders>
            <w:shd w:val="clear" w:color="auto" w:fill="auto"/>
            <w:noWrap/>
            <w:vAlign w:val="bottom"/>
            <w:hideMark/>
          </w:tcPr>
          <w:p w14:paraId="69D9DC9F" w14:textId="77777777" w:rsidR="000F5179" w:rsidRPr="00A3459C" w:rsidRDefault="000F5179" w:rsidP="00093AC7">
            <w:pPr>
              <w:jc w:val="right"/>
            </w:pPr>
            <w:r>
              <w:rPr>
                <w:b/>
                <w:bCs/>
              </w:rPr>
              <w:t xml:space="preserve">  </w:t>
            </w:r>
            <w:r w:rsidRPr="00A3459C">
              <w:rPr>
                <w:b/>
                <w:bCs/>
              </w:rPr>
              <w:t>Приложение 3</w:t>
            </w:r>
          </w:p>
        </w:tc>
      </w:tr>
      <w:tr w:rsidR="000F5179" w:rsidRPr="00A3459C" w14:paraId="6E39DB4A" w14:textId="77777777" w:rsidTr="00093AC7">
        <w:trPr>
          <w:trHeight w:val="489"/>
        </w:trPr>
        <w:tc>
          <w:tcPr>
            <w:tcW w:w="3261" w:type="dxa"/>
            <w:tcBorders>
              <w:top w:val="nil"/>
              <w:left w:val="nil"/>
              <w:bottom w:val="nil"/>
              <w:right w:val="nil"/>
            </w:tcBorders>
            <w:shd w:val="clear" w:color="auto" w:fill="auto"/>
            <w:noWrap/>
            <w:vAlign w:val="bottom"/>
            <w:hideMark/>
          </w:tcPr>
          <w:p w14:paraId="025EE672" w14:textId="77777777" w:rsidR="000F5179" w:rsidRPr="00A3459C" w:rsidRDefault="000F5179" w:rsidP="00093AC7"/>
        </w:tc>
        <w:tc>
          <w:tcPr>
            <w:tcW w:w="7145" w:type="dxa"/>
            <w:gridSpan w:val="8"/>
            <w:tcBorders>
              <w:top w:val="nil"/>
              <w:left w:val="nil"/>
              <w:bottom w:val="nil"/>
              <w:right w:val="nil"/>
            </w:tcBorders>
            <w:shd w:val="clear" w:color="auto" w:fill="auto"/>
            <w:vAlign w:val="bottom"/>
            <w:hideMark/>
          </w:tcPr>
          <w:p w14:paraId="0DBB5FBC" w14:textId="77777777" w:rsidR="000F5179" w:rsidRDefault="000F5179" w:rsidP="00093AC7">
            <w:pPr>
              <w:jc w:val="right"/>
            </w:pPr>
            <w:r w:rsidRPr="00A3459C">
              <w:t xml:space="preserve">к </w:t>
            </w:r>
            <w:r>
              <w:t xml:space="preserve">Решению </w:t>
            </w:r>
            <w:r w:rsidRPr="00A3459C">
              <w:t xml:space="preserve">комитета местного </w:t>
            </w:r>
          </w:p>
          <w:p w14:paraId="68546B3D" w14:textId="77777777" w:rsidR="000F5179" w:rsidRDefault="000F5179" w:rsidP="00093AC7">
            <w:pPr>
              <w:jc w:val="right"/>
            </w:pPr>
            <w:r w:rsidRPr="00A3459C">
              <w:t xml:space="preserve">самоуправления Сосновского сельсовета  Пензенской </w:t>
            </w:r>
          </w:p>
          <w:p w14:paraId="09A2FFFF" w14:textId="77777777" w:rsidR="000F5179" w:rsidRDefault="000F5179" w:rsidP="00093AC7">
            <w:pPr>
              <w:jc w:val="right"/>
            </w:pPr>
            <w:r w:rsidRPr="00A3459C">
              <w:t xml:space="preserve">области « О   бюджете Сосновского сельсовета  </w:t>
            </w:r>
          </w:p>
          <w:p w14:paraId="4D437E47" w14:textId="77777777" w:rsidR="000F5179" w:rsidRDefault="000F5179" w:rsidP="00093AC7">
            <w:pPr>
              <w:jc w:val="right"/>
            </w:pPr>
            <w:r w:rsidRPr="00A3459C">
              <w:t xml:space="preserve">Бессоновского района Пензенской области </w:t>
            </w:r>
          </w:p>
          <w:p w14:paraId="31503CD1" w14:textId="77777777" w:rsidR="000F5179" w:rsidRPr="00A3459C" w:rsidRDefault="000F5179" w:rsidP="00093AC7">
            <w:pPr>
              <w:jc w:val="right"/>
            </w:pPr>
            <w:r w:rsidRPr="00A3459C">
              <w:t>на 202</w:t>
            </w:r>
            <w:r>
              <w:t xml:space="preserve">5 </w:t>
            </w:r>
            <w:r w:rsidRPr="00A3459C">
              <w:t>год и плановый период 202</w:t>
            </w:r>
            <w:r>
              <w:t>6</w:t>
            </w:r>
            <w:r w:rsidRPr="00A3459C">
              <w:t xml:space="preserve"> и 202</w:t>
            </w:r>
            <w:r>
              <w:t>7</w:t>
            </w:r>
            <w:r w:rsidRPr="00A3459C">
              <w:t xml:space="preserve"> годов»</w:t>
            </w:r>
          </w:p>
        </w:tc>
      </w:tr>
      <w:tr w:rsidR="000F5179" w:rsidRPr="00A3459C" w14:paraId="517AA37D" w14:textId="77777777" w:rsidTr="00093AC7">
        <w:trPr>
          <w:trHeight w:val="255"/>
        </w:trPr>
        <w:tc>
          <w:tcPr>
            <w:tcW w:w="3261" w:type="dxa"/>
            <w:tcBorders>
              <w:top w:val="nil"/>
              <w:left w:val="nil"/>
              <w:bottom w:val="nil"/>
              <w:right w:val="nil"/>
            </w:tcBorders>
            <w:shd w:val="clear" w:color="auto" w:fill="auto"/>
            <w:noWrap/>
            <w:vAlign w:val="bottom"/>
            <w:hideMark/>
          </w:tcPr>
          <w:p w14:paraId="3C9E9D05" w14:textId="77777777" w:rsidR="000F5179" w:rsidRPr="00A3459C" w:rsidRDefault="000F5179" w:rsidP="00093AC7"/>
        </w:tc>
        <w:tc>
          <w:tcPr>
            <w:tcW w:w="517" w:type="dxa"/>
            <w:tcBorders>
              <w:top w:val="nil"/>
              <w:left w:val="nil"/>
              <w:bottom w:val="nil"/>
              <w:right w:val="nil"/>
            </w:tcBorders>
            <w:shd w:val="clear" w:color="auto" w:fill="auto"/>
            <w:noWrap/>
            <w:vAlign w:val="bottom"/>
            <w:hideMark/>
          </w:tcPr>
          <w:p w14:paraId="2BFA9B77" w14:textId="77777777" w:rsidR="000F5179" w:rsidRPr="00A3459C" w:rsidRDefault="000F5179" w:rsidP="00093AC7"/>
        </w:tc>
        <w:tc>
          <w:tcPr>
            <w:tcW w:w="1017" w:type="dxa"/>
            <w:tcBorders>
              <w:top w:val="nil"/>
              <w:left w:val="nil"/>
              <w:bottom w:val="nil"/>
              <w:right w:val="nil"/>
            </w:tcBorders>
            <w:shd w:val="clear" w:color="auto" w:fill="auto"/>
            <w:noWrap/>
            <w:vAlign w:val="bottom"/>
            <w:hideMark/>
          </w:tcPr>
          <w:p w14:paraId="482AE51E" w14:textId="77777777" w:rsidR="000F5179" w:rsidRPr="00A3459C" w:rsidRDefault="000F5179" w:rsidP="00093AC7"/>
        </w:tc>
        <w:tc>
          <w:tcPr>
            <w:tcW w:w="417" w:type="dxa"/>
            <w:tcBorders>
              <w:top w:val="nil"/>
              <w:left w:val="nil"/>
              <w:bottom w:val="nil"/>
              <w:right w:val="nil"/>
            </w:tcBorders>
            <w:shd w:val="clear" w:color="auto" w:fill="auto"/>
            <w:noWrap/>
            <w:vAlign w:val="bottom"/>
            <w:hideMark/>
          </w:tcPr>
          <w:p w14:paraId="30A49547" w14:textId="77777777" w:rsidR="000F5179" w:rsidRPr="00A3459C" w:rsidRDefault="000F5179" w:rsidP="00093AC7"/>
        </w:tc>
        <w:tc>
          <w:tcPr>
            <w:tcW w:w="617" w:type="dxa"/>
            <w:tcBorders>
              <w:top w:val="nil"/>
              <w:left w:val="nil"/>
              <w:bottom w:val="nil"/>
              <w:right w:val="nil"/>
            </w:tcBorders>
            <w:shd w:val="clear" w:color="auto" w:fill="auto"/>
            <w:noWrap/>
            <w:vAlign w:val="bottom"/>
            <w:hideMark/>
          </w:tcPr>
          <w:p w14:paraId="34FF956B" w14:textId="77777777" w:rsidR="000F5179" w:rsidRPr="00A3459C" w:rsidRDefault="000F5179" w:rsidP="00093AC7"/>
        </w:tc>
        <w:tc>
          <w:tcPr>
            <w:tcW w:w="517" w:type="dxa"/>
            <w:tcBorders>
              <w:top w:val="nil"/>
              <w:left w:val="nil"/>
              <w:bottom w:val="nil"/>
              <w:right w:val="nil"/>
            </w:tcBorders>
            <w:shd w:val="clear" w:color="auto" w:fill="auto"/>
            <w:noWrap/>
            <w:vAlign w:val="bottom"/>
            <w:hideMark/>
          </w:tcPr>
          <w:p w14:paraId="4C13EE6E" w14:textId="77777777" w:rsidR="000F5179" w:rsidRPr="00A3459C" w:rsidRDefault="000F5179" w:rsidP="00093AC7"/>
        </w:tc>
        <w:tc>
          <w:tcPr>
            <w:tcW w:w="1300" w:type="dxa"/>
            <w:tcBorders>
              <w:top w:val="nil"/>
              <w:left w:val="nil"/>
              <w:bottom w:val="nil"/>
              <w:right w:val="nil"/>
            </w:tcBorders>
            <w:shd w:val="clear" w:color="auto" w:fill="auto"/>
            <w:noWrap/>
            <w:vAlign w:val="bottom"/>
            <w:hideMark/>
          </w:tcPr>
          <w:p w14:paraId="33AED385" w14:textId="77777777" w:rsidR="000F5179" w:rsidRPr="00A3459C" w:rsidRDefault="000F5179" w:rsidP="00093AC7"/>
        </w:tc>
        <w:tc>
          <w:tcPr>
            <w:tcW w:w="1340" w:type="dxa"/>
            <w:tcBorders>
              <w:top w:val="nil"/>
              <w:left w:val="nil"/>
              <w:bottom w:val="nil"/>
              <w:right w:val="nil"/>
            </w:tcBorders>
            <w:shd w:val="clear" w:color="auto" w:fill="auto"/>
            <w:noWrap/>
            <w:vAlign w:val="bottom"/>
            <w:hideMark/>
          </w:tcPr>
          <w:p w14:paraId="54F55BD3" w14:textId="77777777" w:rsidR="000F5179" w:rsidRPr="00A3459C" w:rsidRDefault="000F5179" w:rsidP="00093AC7"/>
        </w:tc>
        <w:tc>
          <w:tcPr>
            <w:tcW w:w="1420" w:type="dxa"/>
            <w:tcBorders>
              <w:top w:val="nil"/>
              <w:left w:val="nil"/>
              <w:bottom w:val="nil"/>
              <w:right w:val="nil"/>
            </w:tcBorders>
            <w:shd w:val="clear" w:color="auto" w:fill="auto"/>
            <w:noWrap/>
            <w:vAlign w:val="bottom"/>
            <w:hideMark/>
          </w:tcPr>
          <w:p w14:paraId="63D08491" w14:textId="77777777" w:rsidR="000F5179" w:rsidRPr="00A3459C" w:rsidRDefault="000F5179" w:rsidP="00093AC7"/>
        </w:tc>
      </w:tr>
      <w:tr w:rsidR="000F5179" w:rsidRPr="00A3459C" w14:paraId="47541927" w14:textId="77777777" w:rsidTr="00093AC7">
        <w:trPr>
          <w:trHeight w:val="570"/>
        </w:trPr>
        <w:tc>
          <w:tcPr>
            <w:tcW w:w="10406" w:type="dxa"/>
            <w:gridSpan w:val="9"/>
            <w:tcBorders>
              <w:top w:val="nil"/>
              <w:left w:val="nil"/>
              <w:bottom w:val="nil"/>
              <w:right w:val="nil"/>
            </w:tcBorders>
            <w:shd w:val="clear" w:color="auto" w:fill="auto"/>
            <w:hideMark/>
          </w:tcPr>
          <w:p w14:paraId="68DED311" w14:textId="77777777" w:rsidR="000F5179" w:rsidRPr="00A3459C" w:rsidRDefault="000F5179" w:rsidP="00093AC7">
            <w:pPr>
              <w:jc w:val="center"/>
              <w:rPr>
                <w:b/>
                <w:bCs/>
                <w:color w:val="000000"/>
              </w:rPr>
            </w:pPr>
            <w:r w:rsidRPr="00A3459C">
              <w:rPr>
                <w:b/>
                <w:bCs/>
                <w:color w:val="000000"/>
              </w:rPr>
              <w:t>Объем безвозмездных поступлений в бюджет Сосновского сельсовета Бессоновского района Пензенской области на 202</w:t>
            </w:r>
            <w:r>
              <w:rPr>
                <w:b/>
                <w:bCs/>
                <w:color w:val="000000"/>
              </w:rPr>
              <w:t>5</w:t>
            </w:r>
            <w:r w:rsidRPr="00A3459C">
              <w:rPr>
                <w:b/>
                <w:bCs/>
                <w:color w:val="000000"/>
              </w:rPr>
              <w:t xml:space="preserve"> год и плановый период 202</w:t>
            </w:r>
            <w:r>
              <w:rPr>
                <w:b/>
                <w:bCs/>
                <w:color w:val="000000"/>
              </w:rPr>
              <w:t>6</w:t>
            </w:r>
            <w:r w:rsidRPr="00A3459C">
              <w:rPr>
                <w:b/>
                <w:bCs/>
                <w:color w:val="000000"/>
              </w:rPr>
              <w:t xml:space="preserve"> и 202</w:t>
            </w:r>
            <w:r>
              <w:rPr>
                <w:b/>
                <w:bCs/>
                <w:color w:val="000000"/>
              </w:rPr>
              <w:t>7</w:t>
            </w:r>
            <w:r w:rsidRPr="00A3459C">
              <w:rPr>
                <w:b/>
                <w:bCs/>
                <w:color w:val="000000"/>
              </w:rPr>
              <w:t xml:space="preserve"> годов</w:t>
            </w:r>
          </w:p>
        </w:tc>
      </w:tr>
      <w:tr w:rsidR="000F5179" w:rsidRPr="00A3459C" w14:paraId="4F512FB8" w14:textId="77777777" w:rsidTr="00093AC7">
        <w:trPr>
          <w:trHeight w:val="255"/>
        </w:trPr>
        <w:tc>
          <w:tcPr>
            <w:tcW w:w="6346" w:type="dxa"/>
            <w:gridSpan w:val="6"/>
            <w:tcBorders>
              <w:top w:val="nil"/>
              <w:left w:val="nil"/>
              <w:bottom w:val="single" w:sz="4" w:space="0" w:color="auto"/>
              <w:right w:val="nil"/>
            </w:tcBorders>
            <w:shd w:val="clear" w:color="auto" w:fill="auto"/>
            <w:noWrap/>
            <w:vAlign w:val="bottom"/>
            <w:hideMark/>
          </w:tcPr>
          <w:p w14:paraId="0055CF2E" w14:textId="77777777" w:rsidR="000F5179" w:rsidRPr="00A3459C" w:rsidRDefault="000F5179" w:rsidP="00093AC7">
            <w:pPr>
              <w:jc w:val="right"/>
              <w:rPr>
                <w:color w:val="000000"/>
              </w:rPr>
            </w:pPr>
          </w:p>
        </w:tc>
        <w:tc>
          <w:tcPr>
            <w:tcW w:w="1300" w:type="dxa"/>
            <w:tcBorders>
              <w:top w:val="nil"/>
              <w:left w:val="nil"/>
              <w:bottom w:val="single" w:sz="4" w:space="0" w:color="auto"/>
              <w:right w:val="nil"/>
            </w:tcBorders>
            <w:shd w:val="clear" w:color="auto" w:fill="auto"/>
            <w:noWrap/>
            <w:vAlign w:val="bottom"/>
            <w:hideMark/>
          </w:tcPr>
          <w:p w14:paraId="76F9BB4D" w14:textId="77777777" w:rsidR="000F5179" w:rsidRPr="00A3459C" w:rsidRDefault="000F5179" w:rsidP="00093AC7">
            <w:pPr>
              <w:jc w:val="right"/>
              <w:rPr>
                <w:color w:val="000000"/>
              </w:rPr>
            </w:pPr>
          </w:p>
        </w:tc>
        <w:tc>
          <w:tcPr>
            <w:tcW w:w="1340" w:type="dxa"/>
            <w:tcBorders>
              <w:top w:val="nil"/>
              <w:left w:val="nil"/>
              <w:bottom w:val="single" w:sz="4" w:space="0" w:color="auto"/>
              <w:right w:val="nil"/>
            </w:tcBorders>
            <w:shd w:val="clear" w:color="auto" w:fill="auto"/>
            <w:noWrap/>
            <w:vAlign w:val="bottom"/>
            <w:hideMark/>
          </w:tcPr>
          <w:p w14:paraId="65935D87" w14:textId="77777777" w:rsidR="000F5179" w:rsidRPr="00A3459C" w:rsidRDefault="000F5179" w:rsidP="00093AC7"/>
        </w:tc>
        <w:tc>
          <w:tcPr>
            <w:tcW w:w="1420" w:type="dxa"/>
            <w:tcBorders>
              <w:top w:val="nil"/>
              <w:left w:val="nil"/>
              <w:bottom w:val="single" w:sz="4" w:space="0" w:color="auto"/>
              <w:right w:val="nil"/>
            </w:tcBorders>
            <w:shd w:val="clear" w:color="auto" w:fill="auto"/>
            <w:noWrap/>
            <w:vAlign w:val="bottom"/>
            <w:hideMark/>
          </w:tcPr>
          <w:p w14:paraId="6177E320" w14:textId="77777777" w:rsidR="000F5179" w:rsidRPr="00A3459C" w:rsidRDefault="000F5179" w:rsidP="00093AC7"/>
        </w:tc>
      </w:tr>
      <w:tr w:rsidR="000F5179" w:rsidRPr="00A3459C" w14:paraId="1AB14630" w14:textId="77777777" w:rsidTr="00093AC7">
        <w:trPr>
          <w:trHeight w:val="255"/>
        </w:trPr>
        <w:tc>
          <w:tcPr>
            <w:tcW w:w="63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8A091AA" w14:textId="77777777" w:rsidR="000F5179" w:rsidRPr="008941F2" w:rsidRDefault="000F5179" w:rsidP="00093AC7">
            <w:pPr>
              <w:jc w:val="center"/>
              <w:rPr>
                <w:color w:val="000000"/>
                <w:sz w:val="22"/>
                <w:szCs w:val="22"/>
              </w:rPr>
            </w:pPr>
            <w:r w:rsidRPr="008941F2">
              <w:rPr>
                <w:color w:val="000000"/>
                <w:sz w:val="22"/>
                <w:szCs w:val="22"/>
              </w:rPr>
              <w:t>Показатели бюджетной классификации доходов</w:t>
            </w:r>
          </w:p>
        </w:tc>
        <w:tc>
          <w:tcPr>
            <w:tcW w:w="40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010F35" w14:textId="77777777" w:rsidR="000F5179" w:rsidRPr="008941F2" w:rsidRDefault="000F5179" w:rsidP="00093AC7">
            <w:pPr>
              <w:jc w:val="center"/>
              <w:rPr>
                <w:color w:val="000000"/>
                <w:sz w:val="22"/>
                <w:szCs w:val="22"/>
              </w:rPr>
            </w:pPr>
            <w:r w:rsidRPr="008941F2">
              <w:rPr>
                <w:color w:val="000000"/>
                <w:sz w:val="22"/>
                <w:szCs w:val="22"/>
              </w:rPr>
              <w:t>сумма</w:t>
            </w:r>
          </w:p>
        </w:tc>
      </w:tr>
      <w:tr w:rsidR="000F5179" w:rsidRPr="00A3459C" w14:paraId="15DE8425" w14:textId="77777777" w:rsidTr="00093AC7">
        <w:trPr>
          <w:trHeight w:val="255"/>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DE626D" w14:textId="77777777" w:rsidR="000F5179" w:rsidRPr="008941F2" w:rsidRDefault="000F5179" w:rsidP="00093AC7">
            <w:pPr>
              <w:jc w:val="center"/>
              <w:rPr>
                <w:color w:val="000000"/>
                <w:sz w:val="22"/>
                <w:szCs w:val="22"/>
              </w:rPr>
            </w:pPr>
            <w:r w:rsidRPr="008941F2">
              <w:rPr>
                <w:color w:val="000000"/>
                <w:sz w:val="22"/>
                <w:szCs w:val="22"/>
              </w:rPr>
              <w:t>Виды безвозмездных перечислений</w:t>
            </w:r>
          </w:p>
        </w:tc>
        <w:tc>
          <w:tcPr>
            <w:tcW w:w="308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72B1E8" w14:textId="77777777" w:rsidR="000F5179" w:rsidRPr="008941F2" w:rsidRDefault="000F5179" w:rsidP="00093AC7">
            <w:pPr>
              <w:jc w:val="center"/>
              <w:rPr>
                <w:color w:val="000000"/>
                <w:sz w:val="22"/>
                <w:szCs w:val="22"/>
              </w:rPr>
            </w:pPr>
            <w:r w:rsidRPr="008941F2">
              <w:rPr>
                <w:color w:val="000000"/>
                <w:sz w:val="22"/>
                <w:szCs w:val="22"/>
              </w:rPr>
              <w:t>Код</w:t>
            </w:r>
          </w:p>
        </w:tc>
        <w:tc>
          <w:tcPr>
            <w:tcW w:w="4060" w:type="dxa"/>
            <w:gridSpan w:val="3"/>
            <w:vMerge/>
            <w:tcBorders>
              <w:top w:val="single" w:sz="4" w:space="0" w:color="auto"/>
              <w:left w:val="single" w:sz="4" w:space="0" w:color="auto"/>
              <w:bottom w:val="single" w:sz="4" w:space="0" w:color="auto"/>
              <w:right w:val="single" w:sz="4" w:space="0" w:color="auto"/>
            </w:tcBorders>
            <w:vAlign w:val="center"/>
            <w:hideMark/>
          </w:tcPr>
          <w:p w14:paraId="062007F9" w14:textId="77777777" w:rsidR="000F5179" w:rsidRPr="008941F2" w:rsidRDefault="000F5179" w:rsidP="00093AC7">
            <w:pPr>
              <w:rPr>
                <w:color w:val="000000"/>
                <w:sz w:val="22"/>
                <w:szCs w:val="22"/>
              </w:rPr>
            </w:pPr>
          </w:p>
        </w:tc>
      </w:tr>
      <w:tr w:rsidR="000F5179" w:rsidRPr="00A3459C" w14:paraId="097003B0" w14:textId="77777777" w:rsidTr="00093AC7">
        <w:trPr>
          <w:trHeight w:val="255"/>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14804B1F" w14:textId="77777777" w:rsidR="000F5179" w:rsidRPr="008941F2" w:rsidRDefault="000F5179" w:rsidP="00093AC7">
            <w:pPr>
              <w:rPr>
                <w:color w:val="000000"/>
                <w:sz w:val="22"/>
                <w:szCs w:val="22"/>
              </w:rPr>
            </w:pPr>
          </w:p>
        </w:tc>
        <w:tc>
          <w:tcPr>
            <w:tcW w:w="3085" w:type="dxa"/>
            <w:gridSpan w:val="5"/>
            <w:vMerge/>
            <w:tcBorders>
              <w:top w:val="single" w:sz="4" w:space="0" w:color="auto"/>
              <w:left w:val="single" w:sz="4" w:space="0" w:color="auto"/>
              <w:bottom w:val="single" w:sz="4" w:space="0" w:color="auto"/>
              <w:right w:val="single" w:sz="4" w:space="0" w:color="auto"/>
            </w:tcBorders>
            <w:vAlign w:val="center"/>
            <w:hideMark/>
          </w:tcPr>
          <w:p w14:paraId="18CEA946" w14:textId="77777777" w:rsidR="000F5179" w:rsidRPr="008941F2" w:rsidRDefault="000F5179" w:rsidP="00093AC7">
            <w:pPr>
              <w:rPr>
                <w:color w:val="000000"/>
                <w:sz w:val="22"/>
                <w:szCs w:val="22"/>
              </w:rPr>
            </w:pPr>
          </w:p>
        </w:tc>
        <w:tc>
          <w:tcPr>
            <w:tcW w:w="4060" w:type="dxa"/>
            <w:gridSpan w:val="3"/>
            <w:vMerge/>
            <w:tcBorders>
              <w:top w:val="single" w:sz="4" w:space="0" w:color="auto"/>
              <w:left w:val="single" w:sz="4" w:space="0" w:color="auto"/>
              <w:bottom w:val="single" w:sz="4" w:space="0" w:color="auto"/>
              <w:right w:val="single" w:sz="4" w:space="0" w:color="auto"/>
            </w:tcBorders>
            <w:vAlign w:val="center"/>
            <w:hideMark/>
          </w:tcPr>
          <w:p w14:paraId="4B40A112" w14:textId="77777777" w:rsidR="000F5179" w:rsidRPr="008941F2" w:rsidRDefault="000F5179" w:rsidP="00093AC7">
            <w:pPr>
              <w:rPr>
                <w:color w:val="000000"/>
                <w:sz w:val="22"/>
                <w:szCs w:val="22"/>
              </w:rPr>
            </w:pPr>
          </w:p>
        </w:tc>
      </w:tr>
      <w:tr w:rsidR="000F5179" w:rsidRPr="00A3459C" w14:paraId="65720DD8" w14:textId="77777777" w:rsidTr="00093AC7">
        <w:trPr>
          <w:trHeight w:val="255"/>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294A29BE" w14:textId="77777777" w:rsidR="000F5179" w:rsidRPr="008941F2" w:rsidRDefault="000F5179" w:rsidP="00093AC7">
            <w:pPr>
              <w:rPr>
                <w:color w:val="000000"/>
                <w:sz w:val="22"/>
                <w:szCs w:val="22"/>
              </w:rPr>
            </w:pPr>
          </w:p>
        </w:tc>
        <w:tc>
          <w:tcPr>
            <w:tcW w:w="3085" w:type="dxa"/>
            <w:gridSpan w:val="5"/>
            <w:vMerge/>
            <w:tcBorders>
              <w:top w:val="single" w:sz="4" w:space="0" w:color="auto"/>
              <w:left w:val="single" w:sz="4" w:space="0" w:color="auto"/>
              <w:bottom w:val="single" w:sz="4" w:space="0" w:color="auto"/>
              <w:right w:val="single" w:sz="4" w:space="0" w:color="auto"/>
            </w:tcBorders>
            <w:vAlign w:val="center"/>
            <w:hideMark/>
          </w:tcPr>
          <w:p w14:paraId="1D301759" w14:textId="77777777" w:rsidR="000F5179" w:rsidRPr="008941F2" w:rsidRDefault="000F5179" w:rsidP="00093AC7">
            <w:pPr>
              <w:rPr>
                <w:color w:val="000000"/>
                <w:sz w:val="22"/>
                <w:szCs w:val="22"/>
              </w:rPr>
            </w:pPr>
          </w:p>
        </w:tc>
        <w:tc>
          <w:tcPr>
            <w:tcW w:w="4060" w:type="dxa"/>
            <w:gridSpan w:val="3"/>
            <w:vMerge/>
            <w:tcBorders>
              <w:top w:val="single" w:sz="4" w:space="0" w:color="auto"/>
              <w:left w:val="single" w:sz="4" w:space="0" w:color="auto"/>
              <w:bottom w:val="single" w:sz="4" w:space="0" w:color="auto"/>
              <w:right w:val="single" w:sz="4" w:space="0" w:color="auto"/>
            </w:tcBorders>
            <w:vAlign w:val="center"/>
            <w:hideMark/>
          </w:tcPr>
          <w:p w14:paraId="58FC6315" w14:textId="77777777" w:rsidR="000F5179" w:rsidRPr="008941F2" w:rsidRDefault="000F5179" w:rsidP="00093AC7">
            <w:pPr>
              <w:rPr>
                <w:color w:val="000000"/>
                <w:sz w:val="22"/>
                <w:szCs w:val="22"/>
              </w:rPr>
            </w:pPr>
          </w:p>
        </w:tc>
      </w:tr>
      <w:tr w:rsidR="000F5179" w:rsidRPr="00A3459C" w14:paraId="2B8F49CB" w14:textId="77777777" w:rsidTr="00093AC7">
        <w:trPr>
          <w:trHeight w:val="255"/>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8A02EA" w14:textId="77777777" w:rsidR="000F5179" w:rsidRPr="008941F2" w:rsidRDefault="000F5179" w:rsidP="00093AC7">
            <w:pPr>
              <w:jc w:val="center"/>
              <w:rPr>
                <w:color w:val="000000"/>
                <w:sz w:val="22"/>
                <w:szCs w:val="22"/>
              </w:rPr>
            </w:pPr>
            <w:r w:rsidRPr="008941F2">
              <w:rPr>
                <w:color w:val="000000"/>
                <w:sz w:val="22"/>
                <w:szCs w:val="22"/>
              </w:rPr>
              <w:t>1</w:t>
            </w:r>
          </w:p>
        </w:tc>
        <w:tc>
          <w:tcPr>
            <w:tcW w:w="3085" w:type="dxa"/>
            <w:gridSpan w:val="5"/>
            <w:tcBorders>
              <w:top w:val="single" w:sz="4" w:space="0" w:color="auto"/>
              <w:left w:val="nil"/>
              <w:bottom w:val="single" w:sz="4" w:space="0" w:color="auto"/>
              <w:right w:val="single" w:sz="4" w:space="0" w:color="auto"/>
            </w:tcBorders>
            <w:shd w:val="clear" w:color="auto" w:fill="auto"/>
            <w:vAlign w:val="bottom"/>
            <w:hideMark/>
          </w:tcPr>
          <w:p w14:paraId="409EB6FB" w14:textId="77777777" w:rsidR="000F5179" w:rsidRPr="008941F2" w:rsidRDefault="000F5179" w:rsidP="00093AC7">
            <w:pPr>
              <w:jc w:val="center"/>
              <w:rPr>
                <w:color w:val="000000"/>
                <w:sz w:val="22"/>
                <w:szCs w:val="22"/>
              </w:rPr>
            </w:pPr>
            <w:r w:rsidRPr="008941F2">
              <w:rPr>
                <w:color w:val="000000"/>
                <w:sz w:val="22"/>
                <w:szCs w:val="22"/>
              </w:rPr>
              <w:t>2</w:t>
            </w:r>
          </w:p>
        </w:tc>
        <w:tc>
          <w:tcPr>
            <w:tcW w:w="40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3DE8B36" w14:textId="77777777" w:rsidR="000F5179" w:rsidRPr="008941F2" w:rsidRDefault="000F5179" w:rsidP="00093AC7">
            <w:pPr>
              <w:jc w:val="center"/>
              <w:rPr>
                <w:color w:val="000000"/>
                <w:sz w:val="22"/>
                <w:szCs w:val="22"/>
              </w:rPr>
            </w:pPr>
            <w:r w:rsidRPr="008941F2">
              <w:rPr>
                <w:color w:val="000000"/>
                <w:sz w:val="22"/>
                <w:szCs w:val="22"/>
              </w:rPr>
              <w:t>3</w:t>
            </w:r>
          </w:p>
        </w:tc>
      </w:tr>
      <w:tr w:rsidR="000F5179" w:rsidRPr="00A3459C" w14:paraId="473012A8" w14:textId="77777777" w:rsidTr="00093AC7">
        <w:trPr>
          <w:trHeight w:val="255"/>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0ECCE9" w14:textId="77777777" w:rsidR="000F5179" w:rsidRPr="008941F2" w:rsidRDefault="000F5179" w:rsidP="00093AC7">
            <w:pPr>
              <w:jc w:val="center"/>
              <w:rPr>
                <w:color w:val="000000"/>
                <w:sz w:val="22"/>
                <w:szCs w:val="22"/>
              </w:rPr>
            </w:pPr>
            <w:r w:rsidRPr="008941F2">
              <w:rPr>
                <w:color w:val="000000"/>
                <w:sz w:val="22"/>
                <w:szCs w:val="22"/>
              </w:rPr>
              <w:t> </w:t>
            </w:r>
          </w:p>
        </w:tc>
        <w:tc>
          <w:tcPr>
            <w:tcW w:w="517" w:type="dxa"/>
            <w:tcBorders>
              <w:top w:val="single" w:sz="4" w:space="0" w:color="auto"/>
              <w:left w:val="nil"/>
              <w:bottom w:val="single" w:sz="4" w:space="0" w:color="auto"/>
              <w:right w:val="single" w:sz="4" w:space="0" w:color="auto"/>
            </w:tcBorders>
            <w:shd w:val="clear" w:color="auto" w:fill="auto"/>
            <w:vAlign w:val="bottom"/>
            <w:hideMark/>
          </w:tcPr>
          <w:p w14:paraId="59D7CA27" w14:textId="77777777" w:rsidR="000F5179" w:rsidRPr="008941F2" w:rsidRDefault="000F5179" w:rsidP="00093AC7">
            <w:pPr>
              <w:jc w:val="center"/>
              <w:rPr>
                <w:color w:val="000000"/>
                <w:sz w:val="22"/>
                <w:szCs w:val="22"/>
              </w:rPr>
            </w:pPr>
            <w:r w:rsidRPr="008941F2">
              <w:rPr>
                <w:color w:val="000000"/>
                <w:sz w:val="22"/>
                <w:szCs w:val="22"/>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46732D42" w14:textId="77777777" w:rsidR="000F5179" w:rsidRPr="008941F2" w:rsidRDefault="000F5179" w:rsidP="00093AC7">
            <w:pPr>
              <w:jc w:val="center"/>
              <w:rPr>
                <w:color w:val="000000"/>
                <w:sz w:val="22"/>
                <w:szCs w:val="22"/>
              </w:rPr>
            </w:pPr>
            <w:r w:rsidRPr="008941F2">
              <w:rPr>
                <w:color w:val="000000"/>
                <w:sz w:val="22"/>
                <w:szCs w:val="22"/>
              </w:rPr>
              <w:t> </w:t>
            </w:r>
          </w:p>
        </w:tc>
        <w:tc>
          <w:tcPr>
            <w:tcW w:w="417" w:type="dxa"/>
            <w:tcBorders>
              <w:top w:val="single" w:sz="4" w:space="0" w:color="auto"/>
              <w:left w:val="nil"/>
              <w:bottom w:val="single" w:sz="4" w:space="0" w:color="auto"/>
              <w:right w:val="single" w:sz="4" w:space="0" w:color="auto"/>
            </w:tcBorders>
            <w:shd w:val="clear" w:color="auto" w:fill="auto"/>
            <w:vAlign w:val="bottom"/>
            <w:hideMark/>
          </w:tcPr>
          <w:p w14:paraId="4B9C16D1" w14:textId="77777777" w:rsidR="000F5179" w:rsidRPr="008941F2" w:rsidRDefault="000F5179" w:rsidP="00093AC7">
            <w:pPr>
              <w:jc w:val="center"/>
              <w:rPr>
                <w:color w:val="000000"/>
                <w:sz w:val="22"/>
                <w:szCs w:val="22"/>
              </w:rPr>
            </w:pPr>
            <w:r w:rsidRPr="008941F2">
              <w:rPr>
                <w:color w:val="000000"/>
                <w:sz w:val="22"/>
                <w:szCs w:val="22"/>
              </w:rPr>
              <w:t> </w:t>
            </w:r>
          </w:p>
        </w:tc>
        <w:tc>
          <w:tcPr>
            <w:tcW w:w="617" w:type="dxa"/>
            <w:tcBorders>
              <w:top w:val="single" w:sz="4" w:space="0" w:color="auto"/>
              <w:left w:val="nil"/>
              <w:bottom w:val="single" w:sz="4" w:space="0" w:color="auto"/>
              <w:right w:val="single" w:sz="4" w:space="0" w:color="auto"/>
            </w:tcBorders>
            <w:shd w:val="clear" w:color="auto" w:fill="auto"/>
            <w:vAlign w:val="bottom"/>
            <w:hideMark/>
          </w:tcPr>
          <w:p w14:paraId="3E242199" w14:textId="77777777" w:rsidR="000F5179" w:rsidRPr="008941F2" w:rsidRDefault="000F5179" w:rsidP="00093AC7">
            <w:pPr>
              <w:jc w:val="center"/>
              <w:rPr>
                <w:color w:val="000000"/>
                <w:sz w:val="22"/>
                <w:szCs w:val="22"/>
              </w:rPr>
            </w:pPr>
            <w:r w:rsidRPr="008941F2">
              <w:rPr>
                <w:color w:val="000000"/>
                <w:sz w:val="22"/>
                <w:szCs w:val="22"/>
              </w:rPr>
              <w:t> </w:t>
            </w:r>
          </w:p>
        </w:tc>
        <w:tc>
          <w:tcPr>
            <w:tcW w:w="517" w:type="dxa"/>
            <w:tcBorders>
              <w:top w:val="single" w:sz="4" w:space="0" w:color="auto"/>
              <w:left w:val="nil"/>
              <w:bottom w:val="single" w:sz="4" w:space="0" w:color="auto"/>
              <w:right w:val="single" w:sz="4" w:space="0" w:color="auto"/>
            </w:tcBorders>
            <w:shd w:val="clear" w:color="auto" w:fill="auto"/>
            <w:vAlign w:val="bottom"/>
            <w:hideMark/>
          </w:tcPr>
          <w:p w14:paraId="0B29C3FA" w14:textId="77777777" w:rsidR="000F5179" w:rsidRPr="008941F2" w:rsidRDefault="000F5179" w:rsidP="00093AC7">
            <w:pPr>
              <w:jc w:val="center"/>
              <w:rPr>
                <w:color w:val="000000"/>
                <w:sz w:val="22"/>
                <w:szCs w:val="22"/>
              </w:rPr>
            </w:pPr>
            <w:r w:rsidRPr="008941F2">
              <w:rPr>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C4FF5AE" w14:textId="77777777" w:rsidR="000F5179" w:rsidRPr="008941F2" w:rsidRDefault="000F5179" w:rsidP="00093AC7">
            <w:pPr>
              <w:jc w:val="center"/>
              <w:rPr>
                <w:b/>
                <w:bCs/>
                <w:sz w:val="22"/>
                <w:szCs w:val="22"/>
              </w:rPr>
            </w:pPr>
            <w:r w:rsidRPr="008941F2">
              <w:rPr>
                <w:b/>
                <w:bCs/>
                <w:sz w:val="22"/>
                <w:szCs w:val="22"/>
              </w:rPr>
              <w:t>2025 г.</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2910655" w14:textId="77777777" w:rsidR="000F5179" w:rsidRPr="008941F2" w:rsidRDefault="000F5179" w:rsidP="00093AC7">
            <w:pPr>
              <w:jc w:val="center"/>
              <w:rPr>
                <w:b/>
                <w:bCs/>
                <w:sz w:val="22"/>
                <w:szCs w:val="22"/>
              </w:rPr>
            </w:pPr>
            <w:r w:rsidRPr="008941F2">
              <w:rPr>
                <w:b/>
                <w:bCs/>
                <w:sz w:val="22"/>
                <w:szCs w:val="22"/>
              </w:rPr>
              <w:t>2026 г.</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0AC907F" w14:textId="77777777" w:rsidR="000F5179" w:rsidRPr="008941F2" w:rsidRDefault="000F5179" w:rsidP="00093AC7">
            <w:pPr>
              <w:jc w:val="center"/>
              <w:rPr>
                <w:b/>
                <w:bCs/>
                <w:sz w:val="22"/>
                <w:szCs w:val="22"/>
              </w:rPr>
            </w:pPr>
            <w:r w:rsidRPr="008941F2">
              <w:rPr>
                <w:b/>
                <w:bCs/>
                <w:sz w:val="22"/>
                <w:szCs w:val="22"/>
              </w:rPr>
              <w:t>2027 г.</w:t>
            </w:r>
          </w:p>
        </w:tc>
      </w:tr>
      <w:tr w:rsidR="000F5179" w:rsidRPr="00A3459C" w14:paraId="2B1BB9EA" w14:textId="77777777" w:rsidTr="00093AC7">
        <w:trPr>
          <w:trHeight w:val="360"/>
        </w:trPr>
        <w:tc>
          <w:tcPr>
            <w:tcW w:w="3261" w:type="dxa"/>
            <w:tcBorders>
              <w:top w:val="single" w:sz="4" w:space="0" w:color="auto"/>
              <w:left w:val="single" w:sz="4" w:space="0" w:color="auto"/>
              <w:bottom w:val="single" w:sz="4" w:space="0" w:color="auto"/>
              <w:right w:val="nil"/>
            </w:tcBorders>
            <w:shd w:val="clear" w:color="auto" w:fill="auto"/>
            <w:vAlign w:val="bottom"/>
            <w:hideMark/>
          </w:tcPr>
          <w:p w14:paraId="1A48A28E" w14:textId="77777777" w:rsidR="000F5179" w:rsidRPr="008941F2" w:rsidRDefault="000F5179" w:rsidP="00093AC7">
            <w:pPr>
              <w:rPr>
                <w:b/>
                <w:bCs/>
                <w:color w:val="000000"/>
                <w:sz w:val="22"/>
                <w:szCs w:val="22"/>
              </w:rPr>
            </w:pPr>
            <w:r w:rsidRPr="008941F2">
              <w:rPr>
                <w:b/>
                <w:bCs/>
                <w:color w:val="000000"/>
                <w:sz w:val="22"/>
                <w:szCs w:val="22"/>
              </w:rPr>
              <w:t xml:space="preserve">Безвозмездные поступления </w:t>
            </w:r>
          </w:p>
        </w:tc>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90EE29" w14:textId="77777777" w:rsidR="000F5179" w:rsidRPr="008941F2" w:rsidRDefault="000F5179" w:rsidP="00093AC7">
            <w:pPr>
              <w:jc w:val="center"/>
              <w:rPr>
                <w:color w:val="000000"/>
                <w:sz w:val="22"/>
                <w:szCs w:val="22"/>
              </w:rPr>
            </w:pPr>
            <w:r w:rsidRPr="008941F2">
              <w:rPr>
                <w:color w:val="000000"/>
                <w:sz w:val="22"/>
                <w:szCs w:val="22"/>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260D8D29" w14:textId="77777777" w:rsidR="000F5179" w:rsidRPr="008941F2" w:rsidRDefault="000F5179" w:rsidP="00093AC7">
            <w:pPr>
              <w:jc w:val="center"/>
              <w:rPr>
                <w:b/>
                <w:bCs/>
                <w:color w:val="000000"/>
                <w:sz w:val="22"/>
                <w:szCs w:val="22"/>
              </w:rPr>
            </w:pPr>
            <w:r w:rsidRPr="008941F2">
              <w:rPr>
                <w:b/>
                <w:bCs/>
                <w:color w:val="000000"/>
                <w:sz w:val="22"/>
                <w:szCs w:val="22"/>
              </w:rPr>
              <w:t>20000000</w:t>
            </w:r>
          </w:p>
        </w:tc>
        <w:tc>
          <w:tcPr>
            <w:tcW w:w="417" w:type="dxa"/>
            <w:tcBorders>
              <w:top w:val="single" w:sz="4" w:space="0" w:color="auto"/>
              <w:left w:val="nil"/>
              <w:bottom w:val="single" w:sz="4" w:space="0" w:color="auto"/>
              <w:right w:val="single" w:sz="4" w:space="0" w:color="auto"/>
            </w:tcBorders>
            <w:shd w:val="clear" w:color="auto" w:fill="auto"/>
            <w:vAlign w:val="bottom"/>
            <w:hideMark/>
          </w:tcPr>
          <w:p w14:paraId="70ED37E1" w14:textId="77777777" w:rsidR="000F5179" w:rsidRPr="008941F2" w:rsidRDefault="000F5179" w:rsidP="00093AC7">
            <w:pPr>
              <w:jc w:val="center"/>
              <w:rPr>
                <w:color w:val="000000"/>
                <w:sz w:val="22"/>
                <w:szCs w:val="22"/>
              </w:rPr>
            </w:pPr>
            <w:r w:rsidRPr="008941F2">
              <w:rPr>
                <w:color w:val="000000"/>
                <w:sz w:val="22"/>
                <w:szCs w:val="22"/>
              </w:rPr>
              <w:t> </w:t>
            </w:r>
          </w:p>
        </w:tc>
        <w:tc>
          <w:tcPr>
            <w:tcW w:w="617" w:type="dxa"/>
            <w:tcBorders>
              <w:top w:val="single" w:sz="4" w:space="0" w:color="auto"/>
              <w:left w:val="nil"/>
              <w:bottom w:val="single" w:sz="4" w:space="0" w:color="auto"/>
              <w:right w:val="single" w:sz="4" w:space="0" w:color="auto"/>
            </w:tcBorders>
            <w:shd w:val="clear" w:color="auto" w:fill="auto"/>
            <w:vAlign w:val="bottom"/>
            <w:hideMark/>
          </w:tcPr>
          <w:p w14:paraId="5785B8B5" w14:textId="77777777" w:rsidR="000F5179" w:rsidRPr="008941F2" w:rsidRDefault="000F5179" w:rsidP="00093AC7">
            <w:pPr>
              <w:jc w:val="center"/>
              <w:rPr>
                <w:color w:val="000000"/>
                <w:sz w:val="22"/>
                <w:szCs w:val="22"/>
              </w:rPr>
            </w:pPr>
            <w:r w:rsidRPr="008941F2">
              <w:rPr>
                <w:color w:val="000000"/>
                <w:sz w:val="22"/>
                <w:szCs w:val="22"/>
              </w:rPr>
              <w:t> </w:t>
            </w:r>
          </w:p>
        </w:tc>
        <w:tc>
          <w:tcPr>
            <w:tcW w:w="517" w:type="dxa"/>
            <w:tcBorders>
              <w:top w:val="single" w:sz="4" w:space="0" w:color="auto"/>
              <w:left w:val="nil"/>
              <w:bottom w:val="single" w:sz="4" w:space="0" w:color="auto"/>
              <w:right w:val="single" w:sz="4" w:space="0" w:color="auto"/>
            </w:tcBorders>
            <w:shd w:val="clear" w:color="auto" w:fill="auto"/>
            <w:vAlign w:val="bottom"/>
            <w:hideMark/>
          </w:tcPr>
          <w:p w14:paraId="400BEF44" w14:textId="77777777" w:rsidR="000F5179" w:rsidRPr="008941F2" w:rsidRDefault="000F5179" w:rsidP="00093AC7">
            <w:pPr>
              <w:jc w:val="center"/>
              <w:rPr>
                <w:color w:val="000000"/>
                <w:sz w:val="22"/>
                <w:szCs w:val="22"/>
              </w:rPr>
            </w:pPr>
            <w:r w:rsidRPr="008941F2">
              <w:rPr>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hideMark/>
          </w:tcPr>
          <w:p w14:paraId="24E6D2AE" w14:textId="77777777" w:rsidR="000F5179" w:rsidRPr="008941F2" w:rsidRDefault="000F5179" w:rsidP="00093AC7">
            <w:pPr>
              <w:jc w:val="right"/>
              <w:rPr>
                <w:b/>
                <w:bCs/>
                <w:sz w:val="22"/>
                <w:szCs w:val="22"/>
              </w:rPr>
            </w:pPr>
            <w:r>
              <w:rPr>
                <w:b/>
                <w:bCs/>
                <w:sz w:val="22"/>
                <w:szCs w:val="22"/>
              </w:rPr>
              <w:t>5179,900</w:t>
            </w:r>
            <w:r w:rsidRPr="008941F2">
              <w:rPr>
                <w:b/>
                <w:bCs/>
                <w:sz w:val="22"/>
                <w:szCs w:val="22"/>
              </w:rPr>
              <w:t xml:space="preserve">   </w:t>
            </w:r>
          </w:p>
        </w:tc>
        <w:tc>
          <w:tcPr>
            <w:tcW w:w="1340" w:type="dxa"/>
            <w:tcBorders>
              <w:top w:val="single" w:sz="4" w:space="0" w:color="auto"/>
              <w:left w:val="nil"/>
              <w:bottom w:val="single" w:sz="4" w:space="0" w:color="auto"/>
              <w:right w:val="single" w:sz="4" w:space="0" w:color="auto"/>
            </w:tcBorders>
            <w:shd w:val="clear" w:color="auto" w:fill="auto"/>
            <w:noWrap/>
            <w:hideMark/>
          </w:tcPr>
          <w:p w14:paraId="462D21EC" w14:textId="77777777" w:rsidR="000F5179" w:rsidRPr="008941F2" w:rsidRDefault="000F5179" w:rsidP="00093AC7">
            <w:pPr>
              <w:jc w:val="right"/>
              <w:rPr>
                <w:b/>
                <w:bCs/>
                <w:sz w:val="22"/>
                <w:szCs w:val="22"/>
              </w:rPr>
            </w:pPr>
            <w:r>
              <w:rPr>
                <w:b/>
                <w:bCs/>
                <w:sz w:val="22"/>
                <w:szCs w:val="22"/>
              </w:rPr>
              <w:t>5012,800</w:t>
            </w:r>
            <w:r w:rsidRPr="008941F2">
              <w:rPr>
                <w:b/>
                <w:bCs/>
                <w:sz w:val="22"/>
                <w:szCs w:val="22"/>
              </w:rPr>
              <w:t xml:space="preserve">   </w:t>
            </w:r>
          </w:p>
        </w:tc>
        <w:tc>
          <w:tcPr>
            <w:tcW w:w="1420" w:type="dxa"/>
            <w:tcBorders>
              <w:top w:val="single" w:sz="4" w:space="0" w:color="auto"/>
              <w:left w:val="nil"/>
              <w:bottom w:val="single" w:sz="4" w:space="0" w:color="auto"/>
              <w:right w:val="single" w:sz="4" w:space="0" w:color="auto"/>
            </w:tcBorders>
            <w:shd w:val="clear" w:color="auto" w:fill="auto"/>
            <w:noWrap/>
            <w:hideMark/>
          </w:tcPr>
          <w:p w14:paraId="4C7B23DD" w14:textId="77777777" w:rsidR="000F5179" w:rsidRPr="008941F2" w:rsidRDefault="000F5179" w:rsidP="00093AC7">
            <w:pPr>
              <w:jc w:val="right"/>
              <w:rPr>
                <w:b/>
                <w:bCs/>
                <w:sz w:val="22"/>
                <w:szCs w:val="22"/>
              </w:rPr>
            </w:pPr>
            <w:r>
              <w:rPr>
                <w:b/>
                <w:bCs/>
                <w:sz w:val="22"/>
                <w:szCs w:val="22"/>
              </w:rPr>
              <w:t>5092,500</w:t>
            </w:r>
          </w:p>
        </w:tc>
      </w:tr>
      <w:tr w:rsidR="000F5179" w:rsidRPr="00A3459C" w14:paraId="787F2B5D" w14:textId="77777777" w:rsidTr="00093AC7">
        <w:trPr>
          <w:trHeight w:val="480"/>
        </w:trPr>
        <w:tc>
          <w:tcPr>
            <w:tcW w:w="3261" w:type="dxa"/>
            <w:tcBorders>
              <w:top w:val="single" w:sz="4" w:space="0" w:color="auto"/>
              <w:left w:val="single" w:sz="4" w:space="0" w:color="auto"/>
              <w:bottom w:val="single" w:sz="4" w:space="0" w:color="auto"/>
              <w:right w:val="nil"/>
            </w:tcBorders>
            <w:shd w:val="clear" w:color="auto" w:fill="auto"/>
            <w:vAlign w:val="bottom"/>
            <w:hideMark/>
          </w:tcPr>
          <w:p w14:paraId="61B81DAC" w14:textId="77777777" w:rsidR="000F5179" w:rsidRPr="008941F2" w:rsidRDefault="000F5179" w:rsidP="00093AC7">
            <w:pPr>
              <w:rPr>
                <w:b/>
                <w:bCs/>
                <w:color w:val="000000"/>
                <w:sz w:val="22"/>
                <w:szCs w:val="22"/>
              </w:rPr>
            </w:pPr>
            <w:r w:rsidRPr="008941F2">
              <w:rPr>
                <w:b/>
                <w:bCs/>
                <w:color w:val="000000"/>
                <w:sz w:val="22"/>
                <w:szCs w:val="22"/>
              </w:rPr>
              <w:t>Безвозмездные перечисления от других бюджетов бюджетной системы РФ</w:t>
            </w:r>
          </w:p>
        </w:tc>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573D40" w14:textId="77777777" w:rsidR="000F5179" w:rsidRPr="008941F2" w:rsidRDefault="000F5179" w:rsidP="00093AC7">
            <w:pPr>
              <w:jc w:val="center"/>
              <w:rPr>
                <w:color w:val="000000"/>
                <w:sz w:val="22"/>
                <w:szCs w:val="22"/>
              </w:rPr>
            </w:pPr>
            <w:r w:rsidRPr="008941F2">
              <w:rPr>
                <w:color w:val="000000"/>
                <w:sz w:val="22"/>
                <w:szCs w:val="22"/>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0D5C46D" w14:textId="77777777" w:rsidR="000F5179" w:rsidRPr="008941F2" w:rsidRDefault="000F5179" w:rsidP="00093AC7">
            <w:pPr>
              <w:jc w:val="center"/>
              <w:rPr>
                <w:b/>
                <w:bCs/>
                <w:color w:val="000000"/>
                <w:sz w:val="22"/>
                <w:szCs w:val="22"/>
              </w:rPr>
            </w:pPr>
            <w:r w:rsidRPr="008941F2">
              <w:rPr>
                <w:b/>
                <w:bCs/>
                <w:color w:val="000000"/>
                <w:sz w:val="22"/>
                <w:szCs w:val="22"/>
              </w:rPr>
              <w:t>20200000</w:t>
            </w:r>
          </w:p>
        </w:tc>
        <w:tc>
          <w:tcPr>
            <w:tcW w:w="417" w:type="dxa"/>
            <w:tcBorders>
              <w:top w:val="single" w:sz="4" w:space="0" w:color="auto"/>
              <w:left w:val="nil"/>
              <w:bottom w:val="single" w:sz="4" w:space="0" w:color="auto"/>
              <w:right w:val="single" w:sz="4" w:space="0" w:color="auto"/>
            </w:tcBorders>
            <w:shd w:val="clear" w:color="auto" w:fill="auto"/>
            <w:vAlign w:val="bottom"/>
            <w:hideMark/>
          </w:tcPr>
          <w:p w14:paraId="23DD4CF6" w14:textId="77777777" w:rsidR="000F5179" w:rsidRPr="008941F2" w:rsidRDefault="000F5179" w:rsidP="00093AC7">
            <w:pPr>
              <w:jc w:val="center"/>
              <w:rPr>
                <w:color w:val="000000"/>
                <w:sz w:val="22"/>
                <w:szCs w:val="22"/>
              </w:rPr>
            </w:pPr>
            <w:r w:rsidRPr="008941F2">
              <w:rPr>
                <w:color w:val="000000"/>
                <w:sz w:val="22"/>
                <w:szCs w:val="22"/>
              </w:rPr>
              <w:t> </w:t>
            </w:r>
          </w:p>
        </w:tc>
        <w:tc>
          <w:tcPr>
            <w:tcW w:w="617" w:type="dxa"/>
            <w:tcBorders>
              <w:top w:val="single" w:sz="4" w:space="0" w:color="auto"/>
              <w:left w:val="nil"/>
              <w:bottom w:val="single" w:sz="4" w:space="0" w:color="auto"/>
              <w:right w:val="single" w:sz="4" w:space="0" w:color="auto"/>
            </w:tcBorders>
            <w:shd w:val="clear" w:color="auto" w:fill="auto"/>
            <w:vAlign w:val="bottom"/>
            <w:hideMark/>
          </w:tcPr>
          <w:p w14:paraId="7BDE3828" w14:textId="77777777" w:rsidR="000F5179" w:rsidRPr="008941F2" w:rsidRDefault="000F5179" w:rsidP="00093AC7">
            <w:pPr>
              <w:jc w:val="center"/>
              <w:rPr>
                <w:color w:val="000000"/>
                <w:sz w:val="22"/>
                <w:szCs w:val="22"/>
              </w:rPr>
            </w:pPr>
            <w:r w:rsidRPr="008941F2">
              <w:rPr>
                <w:color w:val="000000"/>
                <w:sz w:val="22"/>
                <w:szCs w:val="22"/>
              </w:rPr>
              <w:t> </w:t>
            </w:r>
          </w:p>
        </w:tc>
        <w:tc>
          <w:tcPr>
            <w:tcW w:w="517" w:type="dxa"/>
            <w:tcBorders>
              <w:top w:val="single" w:sz="4" w:space="0" w:color="auto"/>
              <w:left w:val="nil"/>
              <w:bottom w:val="single" w:sz="4" w:space="0" w:color="auto"/>
              <w:right w:val="single" w:sz="4" w:space="0" w:color="auto"/>
            </w:tcBorders>
            <w:shd w:val="clear" w:color="auto" w:fill="auto"/>
            <w:vAlign w:val="bottom"/>
            <w:hideMark/>
          </w:tcPr>
          <w:p w14:paraId="171D441E" w14:textId="77777777" w:rsidR="000F5179" w:rsidRPr="008941F2" w:rsidRDefault="000F5179" w:rsidP="00093AC7">
            <w:pPr>
              <w:jc w:val="center"/>
              <w:rPr>
                <w:color w:val="000000"/>
                <w:sz w:val="22"/>
                <w:szCs w:val="22"/>
              </w:rPr>
            </w:pPr>
            <w:r w:rsidRPr="008941F2">
              <w:rPr>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hideMark/>
          </w:tcPr>
          <w:p w14:paraId="58CAEC38" w14:textId="77777777" w:rsidR="000F5179" w:rsidRPr="008941F2" w:rsidRDefault="000F5179" w:rsidP="00093AC7">
            <w:pPr>
              <w:jc w:val="right"/>
              <w:rPr>
                <w:b/>
                <w:bCs/>
                <w:sz w:val="22"/>
                <w:szCs w:val="22"/>
              </w:rPr>
            </w:pPr>
            <w:r>
              <w:rPr>
                <w:b/>
                <w:bCs/>
                <w:sz w:val="22"/>
                <w:szCs w:val="22"/>
              </w:rPr>
              <w:t>5179,900</w:t>
            </w:r>
            <w:r w:rsidRPr="008941F2">
              <w:rPr>
                <w:b/>
                <w:bCs/>
                <w:sz w:val="22"/>
                <w:szCs w:val="22"/>
              </w:rPr>
              <w:t xml:space="preserve">   </w:t>
            </w:r>
          </w:p>
        </w:tc>
        <w:tc>
          <w:tcPr>
            <w:tcW w:w="1340" w:type="dxa"/>
            <w:tcBorders>
              <w:top w:val="single" w:sz="4" w:space="0" w:color="auto"/>
              <w:left w:val="nil"/>
              <w:bottom w:val="single" w:sz="4" w:space="0" w:color="auto"/>
              <w:right w:val="single" w:sz="4" w:space="0" w:color="auto"/>
            </w:tcBorders>
            <w:shd w:val="clear" w:color="auto" w:fill="auto"/>
            <w:noWrap/>
            <w:hideMark/>
          </w:tcPr>
          <w:p w14:paraId="7BD4F875" w14:textId="77777777" w:rsidR="000F5179" w:rsidRPr="008941F2" w:rsidRDefault="000F5179" w:rsidP="00093AC7">
            <w:pPr>
              <w:jc w:val="right"/>
              <w:rPr>
                <w:b/>
                <w:bCs/>
                <w:sz w:val="22"/>
                <w:szCs w:val="22"/>
              </w:rPr>
            </w:pPr>
            <w:r>
              <w:rPr>
                <w:b/>
                <w:bCs/>
                <w:sz w:val="22"/>
                <w:szCs w:val="22"/>
              </w:rPr>
              <w:t>5012,800</w:t>
            </w:r>
            <w:r w:rsidRPr="008941F2">
              <w:rPr>
                <w:b/>
                <w:bCs/>
                <w:sz w:val="22"/>
                <w:szCs w:val="22"/>
              </w:rPr>
              <w:t xml:space="preserve">   </w:t>
            </w:r>
          </w:p>
        </w:tc>
        <w:tc>
          <w:tcPr>
            <w:tcW w:w="1420" w:type="dxa"/>
            <w:tcBorders>
              <w:top w:val="single" w:sz="4" w:space="0" w:color="auto"/>
              <w:left w:val="nil"/>
              <w:bottom w:val="single" w:sz="4" w:space="0" w:color="auto"/>
              <w:right w:val="single" w:sz="4" w:space="0" w:color="auto"/>
            </w:tcBorders>
            <w:shd w:val="clear" w:color="auto" w:fill="auto"/>
            <w:noWrap/>
            <w:hideMark/>
          </w:tcPr>
          <w:p w14:paraId="344C91B9" w14:textId="77777777" w:rsidR="000F5179" w:rsidRPr="008941F2" w:rsidRDefault="000F5179" w:rsidP="00093AC7">
            <w:pPr>
              <w:jc w:val="right"/>
              <w:rPr>
                <w:b/>
                <w:bCs/>
                <w:sz w:val="22"/>
                <w:szCs w:val="22"/>
              </w:rPr>
            </w:pPr>
            <w:r>
              <w:rPr>
                <w:b/>
                <w:bCs/>
                <w:sz w:val="22"/>
                <w:szCs w:val="22"/>
              </w:rPr>
              <w:t>5092,500</w:t>
            </w:r>
            <w:r w:rsidRPr="008941F2">
              <w:rPr>
                <w:b/>
                <w:bCs/>
                <w:sz w:val="22"/>
                <w:szCs w:val="22"/>
              </w:rPr>
              <w:t xml:space="preserve">   </w:t>
            </w:r>
          </w:p>
        </w:tc>
      </w:tr>
      <w:tr w:rsidR="000F5179" w:rsidRPr="00A3459C" w14:paraId="1B1DC9A9" w14:textId="77777777" w:rsidTr="00093AC7">
        <w:trPr>
          <w:trHeight w:val="480"/>
        </w:trPr>
        <w:tc>
          <w:tcPr>
            <w:tcW w:w="3261" w:type="dxa"/>
            <w:tcBorders>
              <w:top w:val="single" w:sz="4" w:space="0" w:color="auto"/>
              <w:left w:val="single" w:sz="4" w:space="0" w:color="auto"/>
              <w:bottom w:val="single" w:sz="4" w:space="0" w:color="auto"/>
              <w:right w:val="nil"/>
            </w:tcBorders>
            <w:shd w:val="clear" w:color="auto" w:fill="auto"/>
            <w:vAlign w:val="bottom"/>
            <w:hideMark/>
          </w:tcPr>
          <w:p w14:paraId="41AF81BA" w14:textId="77777777" w:rsidR="000F5179" w:rsidRPr="008941F2" w:rsidRDefault="000F5179" w:rsidP="00093AC7">
            <w:pPr>
              <w:rPr>
                <w:b/>
                <w:bCs/>
                <w:color w:val="000000"/>
                <w:sz w:val="22"/>
                <w:szCs w:val="22"/>
              </w:rPr>
            </w:pPr>
            <w:r w:rsidRPr="008941F2">
              <w:rPr>
                <w:b/>
                <w:bCs/>
                <w:color w:val="000000"/>
                <w:sz w:val="22"/>
                <w:szCs w:val="22"/>
              </w:rPr>
              <w:t>Дотации бюджетам бюджетной системы Российской Федерации</w:t>
            </w:r>
          </w:p>
        </w:tc>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1088A0" w14:textId="77777777" w:rsidR="000F5179" w:rsidRPr="008941F2" w:rsidRDefault="000F5179" w:rsidP="00093AC7">
            <w:pPr>
              <w:jc w:val="center"/>
              <w:rPr>
                <w:color w:val="000000"/>
                <w:sz w:val="22"/>
                <w:szCs w:val="22"/>
              </w:rPr>
            </w:pPr>
            <w:r w:rsidRPr="008941F2">
              <w:rPr>
                <w:color w:val="000000"/>
                <w:sz w:val="22"/>
                <w:szCs w:val="22"/>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6656239C" w14:textId="77777777" w:rsidR="000F5179" w:rsidRPr="008941F2" w:rsidRDefault="000F5179" w:rsidP="00093AC7">
            <w:pPr>
              <w:jc w:val="center"/>
              <w:rPr>
                <w:b/>
                <w:bCs/>
                <w:color w:val="000000"/>
                <w:sz w:val="22"/>
                <w:szCs w:val="22"/>
              </w:rPr>
            </w:pPr>
            <w:r w:rsidRPr="008941F2">
              <w:rPr>
                <w:b/>
                <w:bCs/>
                <w:color w:val="000000"/>
                <w:sz w:val="22"/>
                <w:szCs w:val="22"/>
              </w:rPr>
              <w:t>20210000</w:t>
            </w:r>
          </w:p>
        </w:tc>
        <w:tc>
          <w:tcPr>
            <w:tcW w:w="417" w:type="dxa"/>
            <w:tcBorders>
              <w:top w:val="single" w:sz="4" w:space="0" w:color="auto"/>
              <w:left w:val="nil"/>
              <w:bottom w:val="single" w:sz="4" w:space="0" w:color="auto"/>
              <w:right w:val="single" w:sz="4" w:space="0" w:color="auto"/>
            </w:tcBorders>
            <w:shd w:val="clear" w:color="auto" w:fill="auto"/>
            <w:vAlign w:val="bottom"/>
            <w:hideMark/>
          </w:tcPr>
          <w:p w14:paraId="11A10E70" w14:textId="77777777" w:rsidR="000F5179" w:rsidRPr="008941F2" w:rsidRDefault="000F5179" w:rsidP="00093AC7">
            <w:pPr>
              <w:jc w:val="center"/>
              <w:rPr>
                <w:color w:val="000000"/>
                <w:sz w:val="22"/>
                <w:szCs w:val="22"/>
              </w:rPr>
            </w:pPr>
            <w:r w:rsidRPr="008941F2">
              <w:rPr>
                <w:color w:val="000000"/>
                <w:sz w:val="22"/>
                <w:szCs w:val="22"/>
              </w:rPr>
              <w:t> </w:t>
            </w:r>
          </w:p>
        </w:tc>
        <w:tc>
          <w:tcPr>
            <w:tcW w:w="617" w:type="dxa"/>
            <w:tcBorders>
              <w:top w:val="single" w:sz="4" w:space="0" w:color="auto"/>
              <w:left w:val="nil"/>
              <w:bottom w:val="single" w:sz="4" w:space="0" w:color="auto"/>
              <w:right w:val="single" w:sz="4" w:space="0" w:color="auto"/>
            </w:tcBorders>
            <w:shd w:val="clear" w:color="auto" w:fill="auto"/>
            <w:vAlign w:val="bottom"/>
            <w:hideMark/>
          </w:tcPr>
          <w:p w14:paraId="6AB38E57" w14:textId="77777777" w:rsidR="000F5179" w:rsidRPr="008941F2" w:rsidRDefault="000F5179" w:rsidP="00093AC7">
            <w:pPr>
              <w:jc w:val="center"/>
              <w:rPr>
                <w:color w:val="000000"/>
                <w:sz w:val="22"/>
                <w:szCs w:val="22"/>
              </w:rPr>
            </w:pPr>
            <w:r w:rsidRPr="008941F2">
              <w:rPr>
                <w:color w:val="000000"/>
                <w:sz w:val="22"/>
                <w:szCs w:val="22"/>
              </w:rPr>
              <w:t> </w:t>
            </w:r>
          </w:p>
        </w:tc>
        <w:tc>
          <w:tcPr>
            <w:tcW w:w="517" w:type="dxa"/>
            <w:tcBorders>
              <w:top w:val="single" w:sz="4" w:space="0" w:color="auto"/>
              <w:left w:val="nil"/>
              <w:bottom w:val="single" w:sz="4" w:space="0" w:color="auto"/>
              <w:right w:val="single" w:sz="4" w:space="0" w:color="auto"/>
            </w:tcBorders>
            <w:shd w:val="clear" w:color="auto" w:fill="auto"/>
            <w:vAlign w:val="bottom"/>
            <w:hideMark/>
          </w:tcPr>
          <w:p w14:paraId="05688D87" w14:textId="77777777" w:rsidR="000F5179" w:rsidRPr="008941F2" w:rsidRDefault="000F5179" w:rsidP="00093AC7">
            <w:pPr>
              <w:jc w:val="center"/>
              <w:rPr>
                <w:color w:val="000000"/>
                <w:sz w:val="22"/>
                <w:szCs w:val="22"/>
              </w:rPr>
            </w:pPr>
            <w:r w:rsidRPr="008941F2">
              <w:rPr>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hideMark/>
          </w:tcPr>
          <w:p w14:paraId="170A396E" w14:textId="77777777" w:rsidR="000F5179" w:rsidRPr="008941F2" w:rsidRDefault="000F5179" w:rsidP="00093AC7">
            <w:pPr>
              <w:jc w:val="right"/>
              <w:rPr>
                <w:b/>
                <w:bCs/>
                <w:sz w:val="22"/>
                <w:szCs w:val="22"/>
              </w:rPr>
            </w:pPr>
            <w:r>
              <w:rPr>
                <w:b/>
                <w:bCs/>
                <w:sz w:val="22"/>
                <w:szCs w:val="22"/>
              </w:rPr>
              <w:t>4235,000</w:t>
            </w:r>
            <w:r w:rsidRPr="008941F2">
              <w:rPr>
                <w:b/>
                <w:bCs/>
                <w:sz w:val="22"/>
                <w:szCs w:val="22"/>
              </w:rPr>
              <w:t xml:space="preserve">   </w:t>
            </w:r>
          </w:p>
        </w:tc>
        <w:tc>
          <w:tcPr>
            <w:tcW w:w="1340" w:type="dxa"/>
            <w:tcBorders>
              <w:top w:val="single" w:sz="4" w:space="0" w:color="auto"/>
              <w:left w:val="nil"/>
              <w:bottom w:val="single" w:sz="4" w:space="0" w:color="auto"/>
              <w:right w:val="single" w:sz="4" w:space="0" w:color="auto"/>
            </w:tcBorders>
            <w:shd w:val="clear" w:color="auto" w:fill="auto"/>
            <w:noWrap/>
            <w:hideMark/>
          </w:tcPr>
          <w:p w14:paraId="7E49EC13" w14:textId="77777777" w:rsidR="000F5179" w:rsidRPr="008941F2" w:rsidRDefault="000F5179" w:rsidP="00093AC7">
            <w:pPr>
              <w:jc w:val="right"/>
              <w:rPr>
                <w:b/>
                <w:bCs/>
                <w:sz w:val="22"/>
                <w:szCs w:val="22"/>
              </w:rPr>
            </w:pPr>
            <w:r>
              <w:rPr>
                <w:b/>
                <w:bCs/>
                <w:sz w:val="22"/>
                <w:szCs w:val="22"/>
              </w:rPr>
              <w:t>4027,600</w:t>
            </w:r>
            <w:r w:rsidRPr="008941F2">
              <w:rPr>
                <w:b/>
                <w:bCs/>
                <w:sz w:val="22"/>
                <w:szCs w:val="22"/>
              </w:rPr>
              <w:t xml:space="preserve">   </w:t>
            </w:r>
          </w:p>
        </w:tc>
        <w:tc>
          <w:tcPr>
            <w:tcW w:w="1420" w:type="dxa"/>
            <w:tcBorders>
              <w:top w:val="single" w:sz="4" w:space="0" w:color="auto"/>
              <w:left w:val="nil"/>
              <w:bottom w:val="single" w:sz="4" w:space="0" w:color="auto"/>
              <w:right w:val="single" w:sz="4" w:space="0" w:color="auto"/>
            </w:tcBorders>
            <w:shd w:val="clear" w:color="auto" w:fill="auto"/>
            <w:noWrap/>
            <w:hideMark/>
          </w:tcPr>
          <w:p w14:paraId="74F2A12A" w14:textId="77777777" w:rsidR="000F5179" w:rsidRPr="008941F2" w:rsidRDefault="000F5179" w:rsidP="00093AC7">
            <w:pPr>
              <w:jc w:val="right"/>
              <w:rPr>
                <w:b/>
                <w:bCs/>
                <w:sz w:val="22"/>
                <w:szCs w:val="22"/>
              </w:rPr>
            </w:pPr>
            <w:r>
              <w:rPr>
                <w:b/>
                <w:bCs/>
                <w:sz w:val="22"/>
                <w:szCs w:val="22"/>
              </w:rPr>
              <w:t>4091,700</w:t>
            </w:r>
            <w:r w:rsidRPr="008941F2">
              <w:rPr>
                <w:b/>
                <w:bCs/>
                <w:sz w:val="22"/>
                <w:szCs w:val="22"/>
              </w:rPr>
              <w:t xml:space="preserve">   </w:t>
            </w:r>
          </w:p>
        </w:tc>
      </w:tr>
      <w:tr w:rsidR="000F5179" w:rsidRPr="00A3459C" w14:paraId="3843E1CF" w14:textId="77777777" w:rsidTr="00093AC7">
        <w:trPr>
          <w:trHeight w:val="720"/>
        </w:trPr>
        <w:tc>
          <w:tcPr>
            <w:tcW w:w="3261" w:type="dxa"/>
            <w:tcBorders>
              <w:top w:val="single" w:sz="4" w:space="0" w:color="auto"/>
              <w:left w:val="single" w:sz="4" w:space="0" w:color="auto"/>
              <w:bottom w:val="single" w:sz="4" w:space="0" w:color="auto"/>
              <w:right w:val="nil"/>
            </w:tcBorders>
            <w:shd w:val="clear" w:color="auto" w:fill="auto"/>
            <w:vAlign w:val="bottom"/>
            <w:hideMark/>
          </w:tcPr>
          <w:p w14:paraId="60CE268B" w14:textId="77777777" w:rsidR="000F5179" w:rsidRPr="008941F2" w:rsidRDefault="000F5179" w:rsidP="00093AC7">
            <w:pPr>
              <w:rPr>
                <w:color w:val="000000"/>
                <w:sz w:val="22"/>
                <w:szCs w:val="22"/>
              </w:rPr>
            </w:pPr>
            <w:r w:rsidRPr="008941F2">
              <w:rPr>
                <w:color w:val="000000"/>
                <w:sz w:val="22"/>
                <w:szCs w:val="22"/>
              </w:rPr>
              <w:t>Дотации бюджетам сельских поселений  на выравнивание бюджетной обеспеченности  из бюджета субъекта Российской Федерации</w:t>
            </w:r>
          </w:p>
        </w:tc>
        <w:tc>
          <w:tcPr>
            <w:tcW w:w="517" w:type="dxa"/>
            <w:tcBorders>
              <w:top w:val="single" w:sz="4" w:space="0" w:color="auto"/>
              <w:left w:val="single" w:sz="4" w:space="0" w:color="auto"/>
              <w:bottom w:val="single" w:sz="4" w:space="0" w:color="auto"/>
              <w:right w:val="single" w:sz="4" w:space="0" w:color="auto"/>
            </w:tcBorders>
            <w:shd w:val="clear" w:color="auto" w:fill="auto"/>
            <w:noWrap/>
            <w:hideMark/>
          </w:tcPr>
          <w:p w14:paraId="5FA98DA4" w14:textId="77777777" w:rsidR="000F5179" w:rsidRPr="008941F2" w:rsidRDefault="000F5179" w:rsidP="00093AC7">
            <w:pPr>
              <w:rPr>
                <w:sz w:val="22"/>
                <w:szCs w:val="22"/>
              </w:rPr>
            </w:pPr>
            <w:r w:rsidRPr="008941F2">
              <w:rPr>
                <w:sz w:val="22"/>
                <w:szCs w:val="22"/>
              </w:rPr>
              <w:t>992</w:t>
            </w:r>
          </w:p>
        </w:tc>
        <w:tc>
          <w:tcPr>
            <w:tcW w:w="1017" w:type="dxa"/>
            <w:tcBorders>
              <w:top w:val="single" w:sz="4" w:space="0" w:color="auto"/>
              <w:left w:val="nil"/>
              <w:bottom w:val="single" w:sz="4" w:space="0" w:color="auto"/>
              <w:right w:val="single" w:sz="4" w:space="0" w:color="auto"/>
            </w:tcBorders>
            <w:shd w:val="clear" w:color="auto" w:fill="auto"/>
            <w:noWrap/>
            <w:hideMark/>
          </w:tcPr>
          <w:p w14:paraId="06ABC30B" w14:textId="77777777" w:rsidR="000F5179" w:rsidRPr="008941F2" w:rsidRDefault="000F5179" w:rsidP="00093AC7">
            <w:pPr>
              <w:rPr>
                <w:sz w:val="22"/>
                <w:szCs w:val="22"/>
              </w:rPr>
            </w:pPr>
            <w:r w:rsidRPr="008941F2">
              <w:rPr>
                <w:sz w:val="22"/>
                <w:szCs w:val="22"/>
              </w:rPr>
              <w:t>20215001</w:t>
            </w:r>
          </w:p>
        </w:tc>
        <w:tc>
          <w:tcPr>
            <w:tcW w:w="417" w:type="dxa"/>
            <w:tcBorders>
              <w:top w:val="single" w:sz="4" w:space="0" w:color="auto"/>
              <w:left w:val="nil"/>
              <w:bottom w:val="single" w:sz="4" w:space="0" w:color="auto"/>
              <w:right w:val="single" w:sz="4" w:space="0" w:color="auto"/>
            </w:tcBorders>
            <w:shd w:val="clear" w:color="auto" w:fill="auto"/>
            <w:noWrap/>
            <w:hideMark/>
          </w:tcPr>
          <w:p w14:paraId="06663725" w14:textId="77777777" w:rsidR="000F5179" w:rsidRPr="008941F2" w:rsidRDefault="000F5179" w:rsidP="00093AC7">
            <w:pPr>
              <w:rPr>
                <w:sz w:val="22"/>
                <w:szCs w:val="22"/>
              </w:rPr>
            </w:pPr>
            <w:r w:rsidRPr="008941F2">
              <w:rPr>
                <w:sz w:val="22"/>
                <w:szCs w:val="22"/>
              </w:rPr>
              <w:t>10</w:t>
            </w:r>
          </w:p>
        </w:tc>
        <w:tc>
          <w:tcPr>
            <w:tcW w:w="617" w:type="dxa"/>
            <w:tcBorders>
              <w:top w:val="single" w:sz="4" w:space="0" w:color="auto"/>
              <w:left w:val="nil"/>
              <w:bottom w:val="single" w:sz="4" w:space="0" w:color="auto"/>
              <w:right w:val="single" w:sz="4" w:space="0" w:color="auto"/>
            </w:tcBorders>
            <w:shd w:val="clear" w:color="000000" w:fill="FFFFFF"/>
            <w:noWrap/>
            <w:hideMark/>
          </w:tcPr>
          <w:p w14:paraId="1A5E381F" w14:textId="77777777" w:rsidR="000F5179" w:rsidRPr="008941F2" w:rsidRDefault="000F5179" w:rsidP="00093AC7">
            <w:pPr>
              <w:rPr>
                <w:sz w:val="22"/>
                <w:szCs w:val="22"/>
              </w:rPr>
            </w:pPr>
            <w:r w:rsidRPr="008941F2">
              <w:rPr>
                <w:sz w:val="22"/>
                <w:szCs w:val="22"/>
              </w:rPr>
              <w:t>0000</w:t>
            </w:r>
          </w:p>
        </w:tc>
        <w:tc>
          <w:tcPr>
            <w:tcW w:w="517" w:type="dxa"/>
            <w:tcBorders>
              <w:top w:val="single" w:sz="4" w:space="0" w:color="auto"/>
              <w:left w:val="nil"/>
              <w:bottom w:val="single" w:sz="4" w:space="0" w:color="auto"/>
              <w:right w:val="single" w:sz="4" w:space="0" w:color="auto"/>
            </w:tcBorders>
            <w:shd w:val="clear" w:color="000000" w:fill="FFFFFF"/>
            <w:noWrap/>
            <w:hideMark/>
          </w:tcPr>
          <w:p w14:paraId="2B9BC126" w14:textId="77777777" w:rsidR="000F5179" w:rsidRPr="008941F2" w:rsidRDefault="000F5179" w:rsidP="00093AC7">
            <w:pPr>
              <w:rPr>
                <w:sz w:val="22"/>
                <w:szCs w:val="22"/>
              </w:rPr>
            </w:pPr>
            <w:r w:rsidRPr="008941F2">
              <w:rPr>
                <w:sz w:val="22"/>
                <w:szCs w:val="22"/>
              </w:rPr>
              <w:t>150</w:t>
            </w:r>
          </w:p>
        </w:tc>
        <w:tc>
          <w:tcPr>
            <w:tcW w:w="1300" w:type="dxa"/>
            <w:tcBorders>
              <w:top w:val="single" w:sz="4" w:space="0" w:color="auto"/>
              <w:left w:val="nil"/>
              <w:bottom w:val="single" w:sz="4" w:space="0" w:color="auto"/>
              <w:right w:val="single" w:sz="4" w:space="0" w:color="auto"/>
            </w:tcBorders>
            <w:shd w:val="clear" w:color="000000" w:fill="FFFFFF"/>
            <w:noWrap/>
            <w:hideMark/>
          </w:tcPr>
          <w:p w14:paraId="114D9803" w14:textId="77777777" w:rsidR="000F5179" w:rsidRPr="008941F2" w:rsidRDefault="000F5179" w:rsidP="00093AC7">
            <w:pPr>
              <w:jc w:val="right"/>
              <w:rPr>
                <w:sz w:val="22"/>
                <w:szCs w:val="22"/>
              </w:rPr>
            </w:pPr>
            <w:r>
              <w:rPr>
                <w:sz w:val="22"/>
                <w:szCs w:val="22"/>
              </w:rPr>
              <w:t>1621,000</w:t>
            </w:r>
            <w:r w:rsidRPr="008941F2">
              <w:rPr>
                <w:sz w:val="22"/>
                <w:szCs w:val="22"/>
              </w:rPr>
              <w:t xml:space="preserve">   </w:t>
            </w:r>
          </w:p>
        </w:tc>
        <w:tc>
          <w:tcPr>
            <w:tcW w:w="1340" w:type="dxa"/>
            <w:tcBorders>
              <w:top w:val="single" w:sz="4" w:space="0" w:color="auto"/>
              <w:left w:val="nil"/>
              <w:bottom w:val="single" w:sz="4" w:space="0" w:color="auto"/>
              <w:right w:val="single" w:sz="4" w:space="0" w:color="auto"/>
            </w:tcBorders>
            <w:shd w:val="clear" w:color="000000" w:fill="FFFFFF"/>
            <w:noWrap/>
            <w:hideMark/>
          </w:tcPr>
          <w:p w14:paraId="68CD7052" w14:textId="77777777" w:rsidR="000F5179" w:rsidRPr="008941F2" w:rsidRDefault="000F5179" w:rsidP="00093AC7">
            <w:pPr>
              <w:jc w:val="right"/>
              <w:rPr>
                <w:sz w:val="22"/>
                <w:szCs w:val="22"/>
              </w:rPr>
            </w:pPr>
            <w:r>
              <w:rPr>
                <w:sz w:val="22"/>
                <w:szCs w:val="22"/>
              </w:rPr>
              <w:t>1335,600</w:t>
            </w:r>
            <w:r w:rsidRPr="008941F2">
              <w:rPr>
                <w:sz w:val="22"/>
                <w:szCs w:val="22"/>
              </w:rPr>
              <w:t xml:space="preserve">   </w:t>
            </w:r>
          </w:p>
        </w:tc>
        <w:tc>
          <w:tcPr>
            <w:tcW w:w="1420" w:type="dxa"/>
            <w:tcBorders>
              <w:top w:val="single" w:sz="4" w:space="0" w:color="auto"/>
              <w:left w:val="nil"/>
              <w:bottom w:val="single" w:sz="4" w:space="0" w:color="auto"/>
              <w:right w:val="single" w:sz="4" w:space="0" w:color="auto"/>
            </w:tcBorders>
            <w:shd w:val="clear" w:color="000000" w:fill="FFFFFF"/>
            <w:noWrap/>
            <w:hideMark/>
          </w:tcPr>
          <w:p w14:paraId="2C5AF3B3" w14:textId="77777777" w:rsidR="000F5179" w:rsidRPr="008941F2" w:rsidRDefault="000F5179" w:rsidP="00093AC7">
            <w:pPr>
              <w:jc w:val="right"/>
              <w:rPr>
                <w:sz w:val="22"/>
                <w:szCs w:val="22"/>
              </w:rPr>
            </w:pPr>
            <w:r>
              <w:rPr>
                <w:sz w:val="22"/>
                <w:szCs w:val="22"/>
              </w:rPr>
              <w:t>1318,700</w:t>
            </w:r>
          </w:p>
        </w:tc>
      </w:tr>
      <w:tr w:rsidR="000F5179" w:rsidRPr="00A3459C" w14:paraId="0777406A" w14:textId="77777777" w:rsidTr="00093AC7">
        <w:trPr>
          <w:trHeight w:val="720"/>
        </w:trPr>
        <w:tc>
          <w:tcPr>
            <w:tcW w:w="3261" w:type="dxa"/>
            <w:tcBorders>
              <w:top w:val="single" w:sz="4" w:space="0" w:color="auto"/>
              <w:left w:val="single" w:sz="4" w:space="0" w:color="auto"/>
              <w:bottom w:val="single" w:sz="4" w:space="0" w:color="auto"/>
              <w:right w:val="nil"/>
            </w:tcBorders>
            <w:shd w:val="clear" w:color="auto" w:fill="auto"/>
            <w:vAlign w:val="bottom"/>
            <w:hideMark/>
          </w:tcPr>
          <w:p w14:paraId="1F3A9C7D" w14:textId="77777777" w:rsidR="000F5179" w:rsidRPr="008941F2" w:rsidRDefault="000F5179" w:rsidP="00093AC7">
            <w:pPr>
              <w:rPr>
                <w:color w:val="000000"/>
                <w:sz w:val="22"/>
                <w:szCs w:val="22"/>
              </w:rPr>
            </w:pPr>
            <w:r w:rsidRPr="008941F2">
              <w:rPr>
                <w:color w:val="000000"/>
                <w:sz w:val="22"/>
                <w:szCs w:val="22"/>
              </w:rPr>
              <w:t>Дотации бюджетам сельских поселений  на выравнивание бюджетной обеспеченности  из бюджета муниципальных районов</w:t>
            </w:r>
          </w:p>
        </w:tc>
        <w:tc>
          <w:tcPr>
            <w:tcW w:w="517" w:type="dxa"/>
            <w:tcBorders>
              <w:top w:val="single" w:sz="4" w:space="0" w:color="auto"/>
              <w:left w:val="single" w:sz="4" w:space="0" w:color="auto"/>
              <w:bottom w:val="single" w:sz="4" w:space="0" w:color="auto"/>
              <w:right w:val="single" w:sz="4" w:space="0" w:color="auto"/>
            </w:tcBorders>
            <w:shd w:val="clear" w:color="auto" w:fill="auto"/>
            <w:noWrap/>
            <w:hideMark/>
          </w:tcPr>
          <w:p w14:paraId="26923C88" w14:textId="77777777" w:rsidR="000F5179" w:rsidRPr="008941F2" w:rsidRDefault="000F5179" w:rsidP="00093AC7">
            <w:pPr>
              <w:rPr>
                <w:sz w:val="22"/>
                <w:szCs w:val="22"/>
              </w:rPr>
            </w:pPr>
            <w:r w:rsidRPr="008941F2">
              <w:rPr>
                <w:sz w:val="22"/>
                <w:szCs w:val="22"/>
              </w:rPr>
              <w:t>992</w:t>
            </w:r>
          </w:p>
        </w:tc>
        <w:tc>
          <w:tcPr>
            <w:tcW w:w="1017" w:type="dxa"/>
            <w:tcBorders>
              <w:top w:val="single" w:sz="4" w:space="0" w:color="auto"/>
              <w:left w:val="nil"/>
              <w:bottom w:val="single" w:sz="4" w:space="0" w:color="auto"/>
              <w:right w:val="single" w:sz="4" w:space="0" w:color="auto"/>
            </w:tcBorders>
            <w:shd w:val="clear" w:color="auto" w:fill="auto"/>
            <w:noWrap/>
            <w:hideMark/>
          </w:tcPr>
          <w:p w14:paraId="5328EE12" w14:textId="77777777" w:rsidR="000F5179" w:rsidRPr="008941F2" w:rsidRDefault="000F5179" w:rsidP="00093AC7">
            <w:pPr>
              <w:rPr>
                <w:sz w:val="22"/>
                <w:szCs w:val="22"/>
              </w:rPr>
            </w:pPr>
            <w:r w:rsidRPr="008941F2">
              <w:rPr>
                <w:sz w:val="22"/>
                <w:szCs w:val="22"/>
              </w:rPr>
              <w:t>20216001</w:t>
            </w:r>
          </w:p>
        </w:tc>
        <w:tc>
          <w:tcPr>
            <w:tcW w:w="417" w:type="dxa"/>
            <w:tcBorders>
              <w:top w:val="single" w:sz="4" w:space="0" w:color="auto"/>
              <w:left w:val="nil"/>
              <w:bottom w:val="single" w:sz="4" w:space="0" w:color="auto"/>
              <w:right w:val="single" w:sz="4" w:space="0" w:color="auto"/>
            </w:tcBorders>
            <w:shd w:val="clear" w:color="auto" w:fill="auto"/>
            <w:noWrap/>
            <w:hideMark/>
          </w:tcPr>
          <w:p w14:paraId="6441F903" w14:textId="77777777" w:rsidR="000F5179" w:rsidRPr="008941F2" w:rsidRDefault="000F5179" w:rsidP="00093AC7">
            <w:pPr>
              <w:rPr>
                <w:sz w:val="22"/>
                <w:szCs w:val="22"/>
              </w:rPr>
            </w:pPr>
            <w:r w:rsidRPr="008941F2">
              <w:rPr>
                <w:sz w:val="22"/>
                <w:szCs w:val="22"/>
              </w:rPr>
              <w:t>10</w:t>
            </w:r>
          </w:p>
        </w:tc>
        <w:tc>
          <w:tcPr>
            <w:tcW w:w="617" w:type="dxa"/>
            <w:tcBorders>
              <w:top w:val="single" w:sz="4" w:space="0" w:color="auto"/>
              <w:left w:val="nil"/>
              <w:bottom w:val="single" w:sz="4" w:space="0" w:color="auto"/>
              <w:right w:val="single" w:sz="4" w:space="0" w:color="auto"/>
            </w:tcBorders>
            <w:shd w:val="clear" w:color="000000" w:fill="FFFFFF"/>
            <w:noWrap/>
            <w:hideMark/>
          </w:tcPr>
          <w:p w14:paraId="51FAC513" w14:textId="77777777" w:rsidR="000F5179" w:rsidRPr="008941F2" w:rsidRDefault="000F5179" w:rsidP="00093AC7">
            <w:pPr>
              <w:rPr>
                <w:sz w:val="22"/>
                <w:szCs w:val="22"/>
              </w:rPr>
            </w:pPr>
            <w:r w:rsidRPr="008941F2">
              <w:rPr>
                <w:sz w:val="22"/>
                <w:szCs w:val="22"/>
              </w:rPr>
              <w:t>0000</w:t>
            </w:r>
          </w:p>
        </w:tc>
        <w:tc>
          <w:tcPr>
            <w:tcW w:w="517" w:type="dxa"/>
            <w:tcBorders>
              <w:top w:val="single" w:sz="4" w:space="0" w:color="auto"/>
              <w:left w:val="nil"/>
              <w:bottom w:val="single" w:sz="4" w:space="0" w:color="auto"/>
              <w:right w:val="single" w:sz="4" w:space="0" w:color="auto"/>
            </w:tcBorders>
            <w:shd w:val="clear" w:color="000000" w:fill="FFFFFF"/>
            <w:noWrap/>
            <w:hideMark/>
          </w:tcPr>
          <w:p w14:paraId="1C6753B4" w14:textId="77777777" w:rsidR="000F5179" w:rsidRPr="008941F2" w:rsidRDefault="000F5179" w:rsidP="00093AC7">
            <w:pPr>
              <w:rPr>
                <w:sz w:val="22"/>
                <w:szCs w:val="22"/>
              </w:rPr>
            </w:pPr>
            <w:r w:rsidRPr="008941F2">
              <w:rPr>
                <w:sz w:val="22"/>
                <w:szCs w:val="22"/>
              </w:rPr>
              <w:t>150</w:t>
            </w:r>
          </w:p>
        </w:tc>
        <w:tc>
          <w:tcPr>
            <w:tcW w:w="1300" w:type="dxa"/>
            <w:tcBorders>
              <w:top w:val="single" w:sz="4" w:space="0" w:color="auto"/>
              <w:left w:val="nil"/>
              <w:bottom w:val="single" w:sz="4" w:space="0" w:color="auto"/>
              <w:right w:val="single" w:sz="4" w:space="0" w:color="auto"/>
            </w:tcBorders>
            <w:shd w:val="clear" w:color="000000" w:fill="FFFFFF"/>
            <w:noWrap/>
            <w:hideMark/>
          </w:tcPr>
          <w:p w14:paraId="4302E626" w14:textId="77777777" w:rsidR="000F5179" w:rsidRPr="008941F2" w:rsidRDefault="000F5179" w:rsidP="00093AC7">
            <w:pPr>
              <w:jc w:val="right"/>
              <w:rPr>
                <w:sz w:val="22"/>
                <w:szCs w:val="22"/>
              </w:rPr>
            </w:pPr>
            <w:r>
              <w:rPr>
                <w:sz w:val="22"/>
                <w:szCs w:val="22"/>
              </w:rPr>
              <w:t>2614,000</w:t>
            </w:r>
            <w:r w:rsidRPr="008941F2">
              <w:rPr>
                <w:sz w:val="22"/>
                <w:szCs w:val="22"/>
              </w:rPr>
              <w:t xml:space="preserve">   </w:t>
            </w:r>
          </w:p>
        </w:tc>
        <w:tc>
          <w:tcPr>
            <w:tcW w:w="1340" w:type="dxa"/>
            <w:tcBorders>
              <w:top w:val="single" w:sz="4" w:space="0" w:color="auto"/>
              <w:left w:val="nil"/>
              <w:bottom w:val="single" w:sz="4" w:space="0" w:color="auto"/>
              <w:right w:val="single" w:sz="4" w:space="0" w:color="auto"/>
            </w:tcBorders>
            <w:shd w:val="clear" w:color="000000" w:fill="FFFFFF"/>
            <w:noWrap/>
            <w:hideMark/>
          </w:tcPr>
          <w:p w14:paraId="61441DC3" w14:textId="77777777" w:rsidR="000F5179" w:rsidRPr="008941F2" w:rsidRDefault="000F5179" w:rsidP="00093AC7">
            <w:pPr>
              <w:jc w:val="right"/>
              <w:rPr>
                <w:sz w:val="22"/>
                <w:szCs w:val="22"/>
              </w:rPr>
            </w:pPr>
            <w:r>
              <w:rPr>
                <w:sz w:val="22"/>
                <w:szCs w:val="22"/>
              </w:rPr>
              <w:t>2692</w:t>
            </w:r>
            <w:r w:rsidRPr="008941F2">
              <w:rPr>
                <w:sz w:val="22"/>
                <w:szCs w:val="22"/>
              </w:rPr>
              <w:t xml:space="preserve">,000   </w:t>
            </w:r>
          </w:p>
        </w:tc>
        <w:tc>
          <w:tcPr>
            <w:tcW w:w="1420" w:type="dxa"/>
            <w:tcBorders>
              <w:top w:val="single" w:sz="4" w:space="0" w:color="auto"/>
              <w:left w:val="nil"/>
              <w:bottom w:val="single" w:sz="4" w:space="0" w:color="auto"/>
              <w:right w:val="single" w:sz="4" w:space="0" w:color="auto"/>
            </w:tcBorders>
            <w:shd w:val="clear" w:color="000000" w:fill="FFFFFF"/>
            <w:noWrap/>
            <w:hideMark/>
          </w:tcPr>
          <w:p w14:paraId="0D36B981" w14:textId="77777777" w:rsidR="000F5179" w:rsidRPr="008941F2" w:rsidRDefault="000F5179" w:rsidP="00093AC7">
            <w:pPr>
              <w:jc w:val="right"/>
              <w:rPr>
                <w:sz w:val="22"/>
                <w:szCs w:val="22"/>
              </w:rPr>
            </w:pPr>
            <w:r>
              <w:rPr>
                <w:sz w:val="22"/>
                <w:szCs w:val="22"/>
              </w:rPr>
              <w:t>2773</w:t>
            </w:r>
            <w:r w:rsidRPr="008941F2">
              <w:rPr>
                <w:sz w:val="22"/>
                <w:szCs w:val="22"/>
              </w:rPr>
              <w:t xml:space="preserve">,000   </w:t>
            </w:r>
          </w:p>
        </w:tc>
      </w:tr>
      <w:tr w:rsidR="000F5179" w:rsidRPr="00A3459C" w14:paraId="7FA649D8" w14:textId="77777777" w:rsidTr="00093AC7">
        <w:trPr>
          <w:trHeight w:val="480"/>
        </w:trPr>
        <w:tc>
          <w:tcPr>
            <w:tcW w:w="3261" w:type="dxa"/>
            <w:tcBorders>
              <w:top w:val="single" w:sz="4" w:space="0" w:color="auto"/>
              <w:left w:val="single" w:sz="4" w:space="0" w:color="auto"/>
              <w:bottom w:val="single" w:sz="4" w:space="0" w:color="auto"/>
              <w:right w:val="nil"/>
            </w:tcBorders>
            <w:shd w:val="clear" w:color="auto" w:fill="auto"/>
            <w:vAlign w:val="bottom"/>
            <w:hideMark/>
          </w:tcPr>
          <w:p w14:paraId="04EEDEFB" w14:textId="77777777" w:rsidR="000F5179" w:rsidRPr="008941F2" w:rsidRDefault="000F5179" w:rsidP="00093AC7">
            <w:pPr>
              <w:rPr>
                <w:b/>
                <w:bCs/>
                <w:color w:val="000000"/>
                <w:sz w:val="22"/>
                <w:szCs w:val="22"/>
              </w:rPr>
            </w:pPr>
            <w:r w:rsidRPr="008941F2">
              <w:rPr>
                <w:b/>
                <w:bCs/>
                <w:color w:val="000000"/>
                <w:sz w:val="22"/>
                <w:szCs w:val="22"/>
              </w:rPr>
              <w:t>Субвенции бюджетам бюджетной системы Российской Федерации</w:t>
            </w:r>
          </w:p>
        </w:tc>
        <w:tc>
          <w:tcPr>
            <w:tcW w:w="517" w:type="dxa"/>
            <w:tcBorders>
              <w:top w:val="single" w:sz="4" w:space="0" w:color="auto"/>
              <w:left w:val="single" w:sz="4" w:space="0" w:color="auto"/>
              <w:bottom w:val="single" w:sz="4" w:space="0" w:color="auto"/>
              <w:right w:val="single" w:sz="4" w:space="0" w:color="auto"/>
            </w:tcBorders>
            <w:shd w:val="clear" w:color="auto" w:fill="auto"/>
            <w:noWrap/>
            <w:hideMark/>
          </w:tcPr>
          <w:p w14:paraId="5AECE6B3" w14:textId="77777777" w:rsidR="000F5179" w:rsidRPr="008941F2" w:rsidRDefault="000F5179" w:rsidP="00093AC7">
            <w:pPr>
              <w:rPr>
                <w:b/>
                <w:bCs/>
                <w:sz w:val="22"/>
                <w:szCs w:val="22"/>
              </w:rPr>
            </w:pPr>
            <w:r w:rsidRPr="008941F2">
              <w:rPr>
                <w:b/>
                <w:bCs/>
                <w:sz w:val="22"/>
                <w:szCs w:val="22"/>
              </w:rPr>
              <w:t> </w:t>
            </w:r>
          </w:p>
        </w:tc>
        <w:tc>
          <w:tcPr>
            <w:tcW w:w="1017" w:type="dxa"/>
            <w:tcBorders>
              <w:top w:val="single" w:sz="4" w:space="0" w:color="auto"/>
              <w:left w:val="nil"/>
              <w:bottom w:val="single" w:sz="4" w:space="0" w:color="auto"/>
              <w:right w:val="single" w:sz="4" w:space="0" w:color="auto"/>
            </w:tcBorders>
            <w:shd w:val="clear" w:color="auto" w:fill="auto"/>
            <w:noWrap/>
            <w:hideMark/>
          </w:tcPr>
          <w:p w14:paraId="4D5B3E9D" w14:textId="77777777" w:rsidR="000F5179" w:rsidRPr="008941F2" w:rsidRDefault="000F5179" w:rsidP="00093AC7">
            <w:pPr>
              <w:rPr>
                <w:b/>
                <w:bCs/>
                <w:sz w:val="22"/>
                <w:szCs w:val="22"/>
              </w:rPr>
            </w:pPr>
            <w:r w:rsidRPr="008941F2">
              <w:rPr>
                <w:b/>
                <w:bCs/>
                <w:sz w:val="22"/>
                <w:szCs w:val="22"/>
              </w:rPr>
              <w:t>20230000</w:t>
            </w:r>
          </w:p>
        </w:tc>
        <w:tc>
          <w:tcPr>
            <w:tcW w:w="417" w:type="dxa"/>
            <w:tcBorders>
              <w:top w:val="single" w:sz="4" w:space="0" w:color="auto"/>
              <w:left w:val="nil"/>
              <w:bottom w:val="single" w:sz="4" w:space="0" w:color="auto"/>
              <w:right w:val="single" w:sz="4" w:space="0" w:color="auto"/>
            </w:tcBorders>
            <w:shd w:val="clear" w:color="auto" w:fill="auto"/>
            <w:noWrap/>
            <w:hideMark/>
          </w:tcPr>
          <w:p w14:paraId="407DE1DB" w14:textId="77777777" w:rsidR="000F5179" w:rsidRPr="008941F2" w:rsidRDefault="000F5179" w:rsidP="00093AC7">
            <w:pPr>
              <w:rPr>
                <w:b/>
                <w:bCs/>
                <w:sz w:val="22"/>
                <w:szCs w:val="22"/>
              </w:rPr>
            </w:pPr>
            <w:r w:rsidRPr="008941F2">
              <w:rPr>
                <w:b/>
                <w:bCs/>
                <w:sz w:val="22"/>
                <w:szCs w:val="22"/>
              </w:rPr>
              <w:t> </w:t>
            </w:r>
          </w:p>
        </w:tc>
        <w:tc>
          <w:tcPr>
            <w:tcW w:w="617" w:type="dxa"/>
            <w:tcBorders>
              <w:top w:val="single" w:sz="4" w:space="0" w:color="auto"/>
              <w:left w:val="nil"/>
              <w:bottom w:val="single" w:sz="4" w:space="0" w:color="auto"/>
              <w:right w:val="single" w:sz="4" w:space="0" w:color="auto"/>
            </w:tcBorders>
            <w:shd w:val="clear" w:color="000000" w:fill="FFFFFF"/>
            <w:noWrap/>
            <w:hideMark/>
          </w:tcPr>
          <w:p w14:paraId="384E59B6" w14:textId="77777777" w:rsidR="000F5179" w:rsidRPr="008941F2" w:rsidRDefault="000F5179" w:rsidP="00093AC7">
            <w:pPr>
              <w:rPr>
                <w:b/>
                <w:bCs/>
                <w:sz w:val="22"/>
                <w:szCs w:val="22"/>
              </w:rPr>
            </w:pPr>
            <w:r w:rsidRPr="008941F2">
              <w:rPr>
                <w:b/>
                <w:bCs/>
                <w:sz w:val="22"/>
                <w:szCs w:val="22"/>
              </w:rPr>
              <w:t> </w:t>
            </w:r>
          </w:p>
        </w:tc>
        <w:tc>
          <w:tcPr>
            <w:tcW w:w="517" w:type="dxa"/>
            <w:tcBorders>
              <w:top w:val="single" w:sz="4" w:space="0" w:color="auto"/>
              <w:left w:val="nil"/>
              <w:bottom w:val="single" w:sz="4" w:space="0" w:color="auto"/>
              <w:right w:val="single" w:sz="4" w:space="0" w:color="auto"/>
            </w:tcBorders>
            <w:shd w:val="clear" w:color="000000" w:fill="FFFFFF"/>
            <w:noWrap/>
            <w:hideMark/>
          </w:tcPr>
          <w:p w14:paraId="30D47C13" w14:textId="77777777" w:rsidR="000F5179" w:rsidRPr="008941F2" w:rsidRDefault="000F5179" w:rsidP="00093AC7">
            <w:pPr>
              <w:rPr>
                <w:b/>
                <w:bCs/>
                <w:sz w:val="22"/>
                <w:szCs w:val="22"/>
              </w:rPr>
            </w:pPr>
            <w:r w:rsidRPr="008941F2">
              <w:rPr>
                <w:b/>
                <w:bCs/>
                <w:sz w:val="22"/>
                <w:szCs w:val="22"/>
              </w:rPr>
              <w:t> </w:t>
            </w:r>
          </w:p>
        </w:tc>
        <w:tc>
          <w:tcPr>
            <w:tcW w:w="1300" w:type="dxa"/>
            <w:tcBorders>
              <w:top w:val="single" w:sz="4" w:space="0" w:color="auto"/>
              <w:left w:val="nil"/>
              <w:bottom w:val="single" w:sz="4" w:space="0" w:color="auto"/>
              <w:right w:val="single" w:sz="4" w:space="0" w:color="auto"/>
            </w:tcBorders>
            <w:shd w:val="clear" w:color="000000" w:fill="FFFFFF"/>
            <w:noWrap/>
            <w:hideMark/>
          </w:tcPr>
          <w:p w14:paraId="62A8C063" w14:textId="77777777" w:rsidR="000F5179" w:rsidRPr="008941F2" w:rsidRDefault="000F5179" w:rsidP="00093AC7">
            <w:pPr>
              <w:jc w:val="right"/>
              <w:rPr>
                <w:b/>
                <w:bCs/>
                <w:sz w:val="22"/>
                <w:szCs w:val="22"/>
              </w:rPr>
            </w:pPr>
            <w:r w:rsidRPr="008941F2">
              <w:rPr>
                <w:b/>
                <w:bCs/>
                <w:sz w:val="22"/>
                <w:szCs w:val="22"/>
              </w:rPr>
              <w:t xml:space="preserve">            </w:t>
            </w:r>
            <w:r>
              <w:rPr>
                <w:b/>
                <w:bCs/>
                <w:sz w:val="22"/>
                <w:szCs w:val="22"/>
              </w:rPr>
              <w:t>405,900</w:t>
            </w:r>
            <w:r w:rsidRPr="008941F2">
              <w:rPr>
                <w:b/>
                <w:bCs/>
                <w:sz w:val="22"/>
                <w:szCs w:val="22"/>
              </w:rPr>
              <w:t xml:space="preserve">   </w:t>
            </w:r>
          </w:p>
        </w:tc>
        <w:tc>
          <w:tcPr>
            <w:tcW w:w="1340" w:type="dxa"/>
            <w:tcBorders>
              <w:top w:val="single" w:sz="4" w:space="0" w:color="auto"/>
              <w:left w:val="nil"/>
              <w:bottom w:val="single" w:sz="4" w:space="0" w:color="auto"/>
              <w:right w:val="single" w:sz="4" w:space="0" w:color="auto"/>
            </w:tcBorders>
            <w:shd w:val="clear" w:color="000000" w:fill="FFFFFF"/>
            <w:noWrap/>
            <w:hideMark/>
          </w:tcPr>
          <w:p w14:paraId="7EE98DD9" w14:textId="77777777" w:rsidR="000F5179" w:rsidRPr="008941F2" w:rsidRDefault="000F5179" w:rsidP="00093AC7">
            <w:pPr>
              <w:jc w:val="right"/>
              <w:rPr>
                <w:b/>
                <w:bCs/>
                <w:sz w:val="22"/>
                <w:szCs w:val="22"/>
              </w:rPr>
            </w:pPr>
            <w:r w:rsidRPr="008941F2">
              <w:rPr>
                <w:b/>
                <w:bCs/>
                <w:sz w:val="22"/>
                <w:szCs w:val="22"/>
              </w:rPr>
              <w:t xml:space="preserve">         </w:t>
            </w:r>
            <w:r>
              <w:rPr>
                <w:b/>
                <w:bCs/>
                <w:sz w:val="22"/>
                <w:szCs w:val="22"/>
              </w:rPr>
              <w:t>443,000</w:t>
            </w:r>
            <w:r w:rsidRPr="008941F2">
              <w:rPr>
                <w:b/>
                <w:bCs/>
                <w:sz w:val="22"/>
                <w:szCs w:val="22"/>
              </w:rPr>
              <w:t xml:space="preserve">   </w:t>
            </w:r>
          </w:p>
        </w:tc>
        <w:tc>
          <w:tcPr>
            <w:tcW w:w="1420" w:type="dxa"/>
            <w:tcBorders>
              <w:top w:val="single" w:sz="4" w:space="0" w:color="auto"/>
              <w:left w:val="nil"/>
              <w:bottom w:val="single" w:sz="4" w:space="0" w:color="auto"/>
              <w:right w:val="single" w:sz="4" w:space="0" w:color="auto"/>
            </w:tcBorders>
            <w:shd w:val="clear" w:color="000000" w:fill="FFFFFF"/>
            <w:noWrap/>
            <w:hideMark/>
          </w:tcPr>
          <w:p w14:paraId="60F3AFA5" w14:textId="77777777" w:rsidR="000F5179" w:rsidRPr="008941F2" w:rsidRDefault="000F5179" w:rsidP="00093AC7">
            <w:pPr>
              <w:jc w:val="right"/>
              <w:rPr>
                <w:b/>
                <w:bCs/>
                <w:sz w:val="22"/>
                <w:szCs w:val="22"/>
              </w:rPr>
            </w:pPr>
            <w:r w:rsidRPr="008941F2">
              <w:rPr>
                <w:b/>
                <w:bCs/>
                <w:sz w:val="22"/>
                <w:szCs w:val="22"/>
              </w:rPr>
              <w:t xml:space="preserve">             </w:t>
            </w:r>
            <w:r>
              <w:rPr>
                <w:b/>
                <w:bCs/>
                <w:sz w:val="22"/>
                <w:szCs w:val="22"/>
              </w:rPr>
              <w:t>458,600</w:t>
            </w:r>
            <w:r w:rsidRPr="008941F2">
              <w:rPr>
                <w:b/>
                <w:bCs/>
                <w:sz w:val="22"/>
                <w:szCs w:val="22"/>
              </w:rPr>
              <w:t xml:space="preserve">   </w:t>
            </w:r>
          </w:p>
        </w:tc>
      </w:tr>
      <w:tr w:rsidR="000F5179" w:rsidRPr="00A3459C" w14:paraId="0A3F7B89" w14:textId="77777777" w:rsidTr="00093AC7">
        <w:trPr>
          <w:trHeight w:val="1200"/>
        </w:trPr>
        <w:tc>
          <w:tcPr>
            <w:tcW w:w="3261" w:type="dxa"/>
            <w:tcBorders>
              <w:top w:val="single" w:sz="4" w:space="0" w:color="auto"/>
              <w:left w:val="single" w:sz="4" w:space="0" w:color="auto"/>
              <w:bottom w:val="single" w:sz="4" w:space="0" w:color="auto"/>
              <w:right w:val="nil"/>
            </w:tcBorders>
            <w:shd w:val="clear" w:color="auto" w:fill="auto"/>
            <w:vAlign w:val="bottom"/>
            <w:hideMark/>
          </w:tcPr>
          <w:p w14:paraId="296BDBCE" w14:textId="77777777" w:rsidR="000F5179" w:rsidRPr="008941F2" w:rsidRDefault="000F5179" w:rsidP="00093AC7">
            <w:pPr>
              <w:rPr>
                <w:color w:val="000000"/>
                <w:sz w:val="22"/>
                <w:szCs w:val="22"/>
              </w:rPr>
            </w:pPr>
            <w:r w:rsidRPr="008941F2">
              <w:rPr>
                <w:color w:val="000000"/>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517" w:type="dxa"/>
            <w:tcBorders>
              <w:top w:val="single" w:sz="4" w:space="0" w:color="auto"/>
              <w:left w:val="single" w:sz="4" w:space="0" w:color="auto"/>
              <w:bottom w:val="single" w:sz="4" w:space="0" w:color="auto"/>
              <w:right w:val="single" w:sz="4" w:space="0" w:color="auto"/>
            </w:tcBorders>
            <w:shd w:val="clear" w:color="auto" w:fill="auto"/>
            <w:noWrap/>
            <w:hideMark/>
          </w:tcPr>
          <w:p w14:paraId="29DC3CE3" w14:textId="77777777" w:rsidR="000F5179" w:rsidRPr="008941F2" w:rsidRDefault="000F5179" w:rsidP="00093AC7">
            <w:pPr>
              <w:rPr>
                <w:sz w:val="22"/>
                <w:szCs w:val="22"/>
              </w:rPr>
            </w:pPr>
            <w:r w:rsidRPr="008941F2">
              <w:rPr>
                <w:sz w:val="22"/>
                <w:szCs w:val="22"/>
              </w:rPr>
              <w:t>901</w:t>
            </w:r>
          </w:p>
        </w:tc>
        <w:tc>
          <w:tcPr>
            <w:tcW w:w="1017" w:type="dxa"/>
            <w:tcBorders>
              <w:top w:val="single" w:sz="4" w:space="0" w:color="auto"/>
              <w:left w:val="nil"/>
              <w:bottom w:val="single" w:sz="4" w:space="0" w:color="auto"/>
              <w:right w:val="single" w:sz="4" w:space="0" w:color="auto"/>
            </w:tcBorders>
            <w:shd w:val="clear" w:color="auto" w:fill="auto"/>
            <w:noWrap/>
            <w:hideMark/>
          </w:tcPr>
          <w:p w14:paraId="01189C26" w14:textId="77777777" w:rsidR="000F5179" w:rsidRPr="008941F2" w:rsidRDefault="000F5179" w:rsidP="00093AC7">
            <w:pPr>
              <w:rPr>
                <w:sz w:val="22"/>
                <w:szCs w:val="22"/>
              </w:rPr>
            </w:pPr>
            <w:r w:rsidRPr="008941F2">
              <w:rPr>
                <w:sz w:val="22"/>
                <w:szCs w:val="22"/>
              </w:rPr>
              <w:t>20235118</w:t>
            </w:r>
          </w:p>
        </w:tc>
        <w:tc>
          <w:tcPr>
            <w:tcW w:w="417" w:type="dxa"/>
            <w:tcBorders>
              <w:top w:val="single" w:sz="4" w:space="0" w:color="auto"/>
              <w:left w:val="nil"/>
              <w:bottom w:val="single" w:sz="4" w:space="0" w:color="auto"/>
              <w:right w:val="single" w:sz="4" w:space="0" w:color="auto"/>
            </w:tcBorders>
            <w:shd w:val="clear" w:color="auto" w:fill="auto"/>
            <w:noWrap/>
            <w:hideMark/>
          </w:tcPr>
          <w:p w14:paraId="282AFC74" w14:textId="77777777" w:rsidR="000F5179" w:rsidRPr="008941F2" w:rsidRDefault="000F5179" w:rsidP="00093AC7">
            <w:pPr>
              <w:rPr>
                <w:sz w:val="22"/>
                <w:szCs w:val="22"/>
              </w:rPr>
            </w:pPr>
            <w:r w:rsidRPr="008941F2">
              <w:rPr>
                <w:sz w:val="22"/>
                <w:szCs w:val="22"/>
              </w:rPr>
              <w:t>10</w:t>
            </w:r>
          </w:p>
        </w:tc>
        <w:tc>
          <w:tcPr>
            <w:tcW w:w="617" w:type="dxa"/>
            <w:tcBorders>
              <w:top w:val="single" w:sz="4" w:space="0" w:color="auto"/>
              <w:left w:val="nil"/>
              <w:bottom w:val="single" w:sz="4" w:space="0" w:color="auto"/>
              <w:right w:val="single" w:sz="4" w:space="0" w:color="auto"/>
            </w:tcBorders>
            <w:shd w:val="clear" w:color="000000" w:fill="FFFFFF"/>
            <w:noWrap/>
            <w:hideMark/>
          </w:tcPr>
          <w:p w14:paraId="1423ACC9" w14:textId="77777777" w:rsidR="000F5179" w:rsidRPr="008941F2" w:rsidRDefault="000F5179" w:rsidP="00093AC7">
            <w:pPr>
              <w:rPr>
                <w:sz w:val="22"/>
                <w:szCs w:val="22"/>
              </w:rPr>
            </w:pPr>
            <w:r w:rsidRPr="008941F2">
              <w:rPr>
                <w:sz w:val="22"/>
                <w:szCs w:val="22"/>
              </w:rPr>
              <w:t>0000</w:t>
            </w:r>
          </w:p>
        </w:tc>
        <w:tc>
          <w:tcPr>
            <w:tcW w:w="517" w:type="dxa"/>
            <w:tcBorders>
              <w:top w:val="single" w:sz="4" w:space="0" w:color="auto"/>
              <w:left w:val="nil"/>
              <w:bottom w:val="single" w:sz="4" w:space="0" w:color="auto"/>
              <w:right w:val="single" w:sz="4" w:space="0" w:color="auto"/>
            </w:tcBorders>
            <w:shd w:val="clear" w:color="000000" w:fill="FFFFFF"/>
            <w:noWrap/>
            <w:hideMark/>
          </w:tcPr>
          <w:p w14:paraId="37A8544E" w14:textId="77777777" w:rsidR="000F5179" w:rsidRPr="008941F2" w:rsidRDefault="000F5179" w:rsidP="00093AC7">
            <w:pPr>
              <w:rPr>
                <w:sz w:val="22"/>
                <w:szCs w:val="22"/>
              </w:rPr>
            </w:pPr>
            <w:r w:rsidRPr="008941F2">
              <w:rPr>
                <w:sz w:val="22"/>
                <w:szCs w:val="22"/>
              </w:rPr>
              <w:t>150</w:t>
            </w:r>
          </w:p>
        </w:tc>
        <w:tc>
          <w:tcPr>
            <w:tcW w:w="1300" w:type="dxa"/>
            <w:tcBorders>
              <w:top w:val="single" w:sz="4" w:space="0" w:color="auto"/>
              <w:left w:val="nil"/>
              <w:bottom w:val="single" w:sz="4" w:space="0" w:color="auto"/>
              <w:right w:val="single" w:sz="4" w:space="0" w:color="auto"/>
            </w:tcBorders>
            <w:shd w:val="clear" w:color="000000" w:fill="FFFFFF"/>
            <w:noWrap/>
            <w:hideMark/>
          </w:tcPr>
          <w:p w14:paraId="4FB6F5C9" w14:textId="77777777" w:rsidR="000F5179" w:rsidRPr="008941F2" w:rsidRDefault="000F5179" w:rsidP="00093AC7">
            <w:pPr>
              <w:jc w:val="right"/>
              <w:rPr>
                <w:sz w:val="22"/>
                <w:szCs w:val="22"/>
              </w:rPr>
            </w:pPr>
            <w:r>
              <w:rPr>
                <w:sz w:val="22"/>
                <w:szCs w:val="22"/>
              </w:rPr>
              <w:t xml:space="preserve">      405,900</w:t>
            </w:r>
            <w:r w:rsidRPr="008941F2">
              <w:rPr>
                <w:sz w:val="22"/>
                <w:szCs w:val="22"/>
              </w:rPr>
              <w:t xml:space="preserve">   </w:t>
            </w:r>
          </w:p>
        </w:tc>
        <w:tc>
          <w:tcPr>
            <w:tcW w:w="1340" w:type="dxa"/>
            <w:tcBorders>
              <w:top w:val="single" w:sz="4" w:space="0" w:color="auto"/>
              <w:left w:val="nil"/>
              <w:bottom w:val="single" w:sz="4" w:space="0" w:color="auto"/>
              <w:right w:val="single" w:sz="4" w:space="0" w:color="auto"/>
            </w:tcBorders>
            <w:shd w:val="clear" w:color="000000" w:fill="FFFFFF"/>
            <w:noWrap/>
            <w:hideMark/>
          </w:tcPr>
          <w:p w14:paraId="39000014" w14:textId="77777777" w:rsidR="000F5179" w:rsidRPr="008941F2" w:rsidRDefault="000F5179" w:rsidP="00093AC7">
            <w:pPr>
              <w:jc w:val="right"/>
              <w:rPr>
                <w:sz w:val="22"/>
                <w:szCs w:val="22"/>
              </w:rPr>
            </w:pPr>
            <w:r>
              <w:rPr>
                <w:sz w:val="22"/>
                <w:szCs w:val="22"/>
              </w:rPr>
              <w:t>443,000</w:t>
            </w:r>
            <w:r w:rsidRPr="008941F2">
              <w:rPr>
                <w:sz w:val="22"/>
                <w:szCs w:val="22"/>
              </w:rPr>
              <w:t xml:space="preserve">   </w:t>
            </w:r>
          </w:p>
        </w:tc>
        <w:tc>
          <w:tcPr>
            <w:tcW w:w="1420" w:type="dxa"/>
            <w:tcBorders>
              <w:top w:val="single" w:sz="4" w:space="0" w:color="auto"/>
              <w:left w:val="nil"/>
              <w:bottom w:val="single" w:sz="4" w:space="0" w:color="auto"/>
              <w:right w:val="single" w:sz="4" w:space="0" w:color="auto"/>
            </w:tcBorders>
            <w:shd w:val="clear" w:color="000000" w:fill="FFFFFF"/>
            <w:noWrap/>
            <w:hideMark/>
          </w:tcPr>
          <w:p w14:paraId="500FD3DC" w14:textId="77777777" w:rsidR="000F5179" w:rsidRPr="008941F2" w:rsidRDefault="000F5179" w:rsidP="00093AC7">
            <w:pPr>
              <w:jc w:val="right"/>
              <w:rPr>
                <w:sz w:val="22"/>
                <w:szCs w:val="22"/>
              </w:rPr>
            </w:pPr>
            <w:r w:rsidRPr="008941F2">
              <w:rPr>
                <w:sz w:val="22"/>
                <w:szCs w:val="22"/>
              </w:rPr>
              <w:t xml:space="preserve">        </w:t>
            </w:r>
            <w:r>
              <w:rPr>
                <w:sz w:val="22"/>
                <w:szCs w:val="22"/>
              </w:rPr>
              <w:t>458,600</w:t>
            </w:r>
            <w:r w:rsidRPr="008941F2">
              <w:rPr>
                <w:sz w:val="22"/>
                <w:szCs w:val="22"/>
              </w:rPr>
              <w:t xml:space="preserve">   </w:t>
            </w:r>
          </w:p>
        </w:tc>
      </w:tr>
      <w:tr w:rsidR="000F5179" w:rsidRPr="00A3459C" w14:paraId="1380C90C" w14:textId="77777777" w:rsidTr="00093AC7">
        <w:trPr>
          <w:trHeight w:val="255"/>
        </w:trPr>
        <w:tc>
          <w:tcPr>
            <w:tcW w:w="3261" w:type="dxa"/>
            <w:tcBorders>
              <w:top w:val="single" w:sz="4" w:space="0" w:color="auto"/>
              <w:left w:val="single" w:sz="4" w:space="0" w:color="auto"/>
              <w:bottom w:val="single" w:sz="4" w:space="0" w:color="auto"/>
              <w:right w:val="nil"/>
            </w:tcBorders>
            <w:shd w:val="clear" w:color="auto" w:fill="auto"/>
            <w:hideMark/>
          </w:tcPr>
          <w:p w14:paraId="4072FDBA" w14:textId="77777777" w:rsidR="000F5179" w:rsidRPr="008941F2" w:rsidRDefault="000F5179" w:rsidP="00093AC7">
            <w:pPr>
              <w:rPr>
                <w:b/>
                <w:bCs/>
                <w:sz w:val="22"/>
                <w:szCs w:val="22"/>
              </w:rPr>
            </w:pPr>
            <w:r w:rsidRPr="008941F2">
              <w:rPr>
                <w:b/>
                <w:bCs/>
                <w:sz w:val="22"/>
                <w:szCs w:val="22"/>
              </w:rPr>
              <w:t>Иные межбюджетные трансферты</w:t>
            </w:r>
          </w:p>
        </w:tc>
        <w:tc>
          <w:tcPr>
            <w:tcW w:w="517" w:type="dxa"/>
            <w:tcBorders>
              <w:top w:val="single" w:sz="4" w:space="0" w:color="auto"/>
              <w:left w:val="single" w:sz="4" w:space="0" w:color="auto"/>
              <w:bottom w:val="single" w:sz="4" w:space="0" w:color="auto"/>
              <w:right w:val="single" w:sz="4" w:space="0" w:color="auto"/>
            </w:tcBorders>
            <w:shd w:val="clear" w:color="auto" w:fill="auto"/>
            <w:noWrap/>
            <w:hideMark/>
          </w:tcPr>
          <w:p w14:paraId="167CA2F0" w14:textId="77777777" w:rsidR="000F5179" w:rsidRPr="008941F2" w:rsidRDefault="000F5179" w:rsidP="00093AC7">
            <w:pPr>
              <w:rPr>
                <w:b/>
                <w:bCs/>
                <w:sz w:val="22"/>
                <w:szCs w:val="22"/>
              </w:rPr>
            </w:pPr>
            <w:r w:rsidRPr="008941F2">
              <w:rPr>
                <w:b/>
                <w:bCs/>
                <w:sz w:val="22"/>
                <w:szCs w:val="22"/>
              </w:rPr>
              <w:t> </w:t>
            </w:r>
          </w:p>
        </w:tc>
        <w:tc>
          <w:tcPr>
            <w:tcW w:w="1017" w:type="dxa"/>
            <w:tcBorders>
              <w:top w:val="single" w:sz="4" w:space="0" w:color="auto"/>
              <w:left w:val="nil"/>
              <w:bottom w:val="single" w:sz="4" w:space="0" w:color="auto"/>
              <w:right w:val="single" w:sz="4" w:space="0" w:color="auto"/>
            </w:tcBorders>
            <w:shd w:val="clear" w:color="auto" w:fill="auto"/>
            <w:noWrap/>
            <w:hideMark/>
          </w:tcPr>
          <w:p w14:paraId="468386E9" w14:textId="77777777" w:rsidR="000F5179" w:rsidRPr="008941F2" w:rsidRDefault="000F5179" w:rsidP="00093AC7">
            <w:pPr>
              <w:rPr>
                <w:b/>
                <w:bCs/>
                <w:sz w:val="22"/>
                <w:szCs w:val="22"/>
              </w:rPr>
            </w:pPr>
            <w:r w:rsidRPr="008941F2">
              <w:rPr>
                <w:b/>
                <w:bCs/>
                <w:sz w:val="22"/>
                <w:szCs w:val="22"/>
              </w:rPr>
              <w:t>20240000</w:t>
            </w:r>
          </w:p>
        </w:tc>
        <w:tc>
          <w:tcPr>
            <w:tcW w:w="417" w:type="dxa"/>
            <w:tcBorders>
              <w:top w:val="single" w:sz="4" w:space="0" w:color="auto"/>
              <w:left w:val="nil"/>
              <w:bottom w:val="single" w:sz="4" w:space="0" w:color="auto"/>
              <w:right w:val="single" w:sz="4" w:space="0" w:color="auto"/>
            </w:tcBorders>
            <w:shd w:val="clear" w:color="auto" w:fill="auto"/>
            <w:noWrap/>
            <w:hideMark/>
          </w:tcPr>
          <w:p w14:paraId="3EDB7B8D" w14:textId="77777777" w:rsidR="000F5179" w:rsidRPr="008941F2" w:rsidRDefault="000F5179" w:rsidP="00093AC7">
            <w:pPr>
              <w:rPr>
                <w:b/>
                <w:bCs/>
                <w:sz w:val="22"/>
                <w:szCs w:val="22"/>
              </w:rPr>
            </w:pPr>
            <w:r w:rsidRPr="008941F2">
              <w:rPr>
                <w:b/>
                <w:bCs/>
                <w:sz w:val="22"/>
                <w:szCs w:val="22"/>
              </w:rPr>
              <w:t> </w:t>
            </w:r>
          </w:p>
        </w:tc>
        <w:tc>
          <w:tcPr>
            <w:tcW w:w="617" w:type="dxa"/>
            <w:tcBorders>
              <w:top w:val="single" w:sz="4" w:space="0" w:color="auto"/>
              <w:left w:val="nil"/>
              <w:bottom w:val="single" w:sz="4" w:space="0" w:color="auto"/>
              <w:right w:val="single" w:sz="4" w:space="0" w:color="auto"/>
            </w:tcBorders>
            <w:shd w:val="clear" w:color="auto" w:fill="auto"/>
            <w:noWrap/>
            <w:hideMark/>
          </w:tcPr>
          <w:p w14:paraId="051FA113" w14:textId="77777777" w:rsidR="000F5179" w:rsidRPr="008941F2" w:rsidRDefault="000F5179" w:rsidP="00093AC7">
            <w:pPr>
              <w:rPr>
                <w:b/>
                <w:bCs/>
                <w:sz w:val="22"/>
                <w:szCs w:val="22"/>
              </w:rPr>
            </w:pPr>
            <w:r w:rsidRPr="008941F2">
              <w:rPr>
                <w:b/>
                <w:bCs/>
                <w:sz w:val="22"/>
                <w:szCs w:val="22"/>
              </w:rPr>
              <w:t> </w:t>
            </w:r>
          </w:p>
        </w:tc>
        <w:tc>
          <w:tcPr>
            <w:tcW w:w="517" w:type="dxa"/>
            <w:tcBorders>
              <w:top w:val="single" w:sz="4" w:space="0" w:color="auto"/>
              <w:left w:val="nil"/>
              <w:bottom w:val="single" w:sz="4" w:space="0" w:color="auto"/>
              <w:right w:val="single" w:sz="4" w:space="0" w:color="auto"/>
            </w:tcBorders>
            <w:shd w:val="clear" w:color="auto" w:fill="auto"/>
            <w:noWrap/>
            <w:hideMark/>
          </w:tcPr>
          <w:p w14:paraId="29730901" w14:textId="77777777" w:rsidR="000F5179" w:rsidRPr="008941F2" w:rsidRDefault="000F5179" w:rsidP="00093AC7">
            <w:pPr>
              <w:rPr>
                <w:b/>
                <w:bCs/>
                <w:sz w:val="22"/>
                <w:szCs w:val="22"/>
              </w:rPr>
            </w:pPr>
            <w:r w:rsidRPr="008941F2">
              <w:rPr>
                <w:b/>
                <w:bCs/>
                <w:sz w:val="22"/>
                <w:szCs w:val="22"/>
              </w:rPr>
              <w:t> </w:t>
            </w:r>
          </w:p>
        </w:tc>
        <w:tc>
          <w:tcPr>
            <w:tcW w:w="1300" w:type="dxa"/>
            <w:tcBorders>
              <w:top w:val="single" w:sz="4" w:space="0" w:color="auto"/>
              <w:left w:val="nil"/>
              <w:bottom w:val="single" w:sz="4" w:space="0" w:color="auto"/>
              <w:right w:val="single" w:sz="4" w:space="0" w:color="auto"/>
            </w:tcBorders>
            <w:shd w:val="clear" w:color="000000" w:fill="FFFFFF"/>
            <w:noWrap/>
            <w:hideMark/>
          </w:tcPr>
          <w:p w14:paraId="3D2D408F" w14:textId="77777777" w:rsidR="000F5179" w:rsidRPr="008941F2" w:rsidRDefault="000F5179" w:rsidP="00093AC7">
            <w:pPr>
              <w:jc w:val="right"/>
              <w:rPr>
                <w:b/>
                <w:bCs/>
                <w:sz w:val="22"/>
                <w:szCs w:val="22"/>
              </w:rPr>
            </w:pPr>
            <w:r w:rsidRPr="008941F2">
              <w:rPr>
                <w:b/>
                <w:bCs/>
                <w:sz w:val="22"/>
                <w:szCs w:val="22"/>
              </w:rPr>
              <w:t xml:space="preserve">            </w:t>
            </w:r>
            <w:r>
              <w:rPr>
                <w:b/>
                <w:bCs/>
                <w:sz w:val="22"/>
                <w:szCs w:val="22"/>
              </w:rPr>
              <w:t>539</w:t>
            </w:r>
            <w:r w:rsidRPr="008941F2">
              <w:rPr>
                <w:b/>
                <w:bCs/>
                <w:sz w:val="22"/>
                <w:szCs w:val="22"/>
              </w:rPr>
              <w:t xml:space="preserve">,000   </w:t>
            </w:r>
          </w:p>
        </w:tc>
        <w:tc>
          <w:tcPr>
            <w:tcW w:w="1340" w:type="dxa"/>
            <w:tcBorders>
              <w:top w:val="single" w:sz="4" w:space="0" w:color="auto"/>
              <w:left w:val="nil"/>
              <w:bottom w:val="single" w:sz="4" w:space="0" w:color="auto"/>
              <w:right w:val="single" w:sz="4" w:space="0" w:color="auto"/>
            </w:tcBorders>
            <w:shd w:val="clear" w:color="000000" w:fill="FFFFFF"/>
            <w:noWrap/>
            <w:hideMark/>
          </w:tcPr>
          <w:p w14:paraId="0C127596" w14:textId="77777777" w:rsidR="000F5179" w:rsidRPr="008941F2" w:rsidRDefault="000F5179" w:rsidP="00093AC7">
            <w:pPr>
              <w:jc w:val="right"/>
              <w:rPr>
                <w:b/>
                <w:bCs/>
                <w:sz w:val="22"/>
                <w:szCs w:val="22"/>
              </w:rPr>
            </w:pPr>
            <w:r w:rsidRPr="008941F2">
              <w:rPr>
                <w:b/>
                <w:bCs/>
                <w:sz w:val="22"/>
                <w:szCs w:val="22"/>
              </w:rPr>
              <w:t xml:space="preserve">         </w:t>
            </w:r>
            <w:r>
              <w:rPr>
                <w:b/>
                <w:bCs/>
                <w:sz w:val="22"/>
                <w:szCs w:val="22"/>
              </w:rPr>
              <w:t>542,200</w:t>
            </w:r>
            <w:r w:rsidRPr="008941F2">
              <w:rPr>
                <w:b/>
                <w:bCs/>
                <w:sz w:val="22"/>
                <w:szCs w:val="22"/>
              </w:rPr>
              <w:t xml:space="preserve">   </w:t>
            </w:r>
          </w:p>
        </w:tc>
        <w:tc>
          <w:tcPr>
            <w:tcW w:w="1420" w:type="dxa"/>
            <w:tcBorders>
              <w:top w:val="single" w:sz="4" w:space="0" w:color="auto"/>
              <w:left w:val="nil"/>
              <w:bottom w:val="single" w:sz="4" w:space="0" w:color="auto"/>
              <w:right w:val="single" w:sz="4" w:space="0" w:color="auto"/>
            </w:tcBorders>
            <w:shd w:val="clear" w:color="000000" w:fill="FFFFFF"/>
            <w:noWrap/>
            <w:hideMark/>
          </w:tcPr>
          <w:p w14:paraId="3B35A17B" w14:textId="77777777" w:rsidR="000F5179" w:rsidRPr="008941F2" w:rsidRDefault="000F5179" w:rsidP="00093AC7">
            <w:pPr>
              <w:jc w:val="right"/>
              <w:rPr>
                <w:b/>
                <w:bCs/>
                <w:sz w:val="22"/>
                <w:szCs w:val="22"/>
              </w:rPr>
            </w:pPr>
            <w:r w:rsidRPr="008941F2">
              <w:rPr>
                <w:b/>
                <w:bCs/>
                <w:sz w:val="22"/>
                <w:szCs w:val="22"/>
              </w:rPr>
              <w:t xml:space="preserve">             </w:t>
            </w:r>
            <w:r>
              <w:rPr>
                <w:b/>
                <w:bCs/>
                <w:sz w:val="22"/>
                <w:szCs w:val="22"/>
              </w:rPr>
              <w:t>542,200</w:t>
            </w:r>
            <w:r w:rsidRPr="008941F2">
              <w:rPr>
                <w:b/>
                <w:bCs/>
                <w:sz w:val="22"/>
                <w:szCs w:val="22"/>
              </w:rPr>
              <w:t xml:space="preserve">   </w:t>
            </w:r>
          </w:p>
        </w:tc>
      </w:tr>
      <w:tr w:rsidR="000F5179" w:rsidRPr="00A3459C" w14:paraId="49E6DE99" w14:textId="77777777" w:rsidTr="00093AC7">
        <w:trPr>
          <w:trHeight w:val="540"/>
        </w:trPr>
        <w:tc>
          <w:tcPr>
            <w:tcW w:w="3261" w:type="dxa"/>
            <w:tcBorders>
              <w:top w:val="single" w:sz="4" w:space="0" w:color="auto"/>
              <w:left w:val="single" w:sz="4" w:space="0" w:color="auto"/>
              <w:bottom w:val="single" w:sz="4" w:space="0" w:color="auto"/>
              <w:right w:val="nil"/>
            </w:tcBorders>
            <w:shd w:val="clear" w:color="auto" w:fill="auto"/>
            <w:vAlign w:val="bottom"/>
            <w:hideMark/>
          </w:tcPr>
          <w:p w14:paraId="4EAD9146" w14:textId="77777777" w:rsidR="000F5179" w:rsidRPr="008941F2" w:rsidRDefault="000F5179" w:rsidP="00093AC7">
            <w:pPr>
              <w:rPr>
                <w:color w:val="000000"/>
                <w:sz w:val="22"/>
                <w:szCs w:val="22"/>
              </w:rPr>
            </w:pPr>
            <w:r w:rsidRPr="008941F2">
              <w:rPr>
                <w:color w:val="000000"/>
                <w:sz w:val="22"/>
                <w:szCs w:val="22"/>
              </w:rPr>
              <w:t>Прочие межбюджетные трансферты, передаваемые бюджетам сельских поселений</w:t>
            </w:r>
          </w:p>
        </w:tc>
        <w:tc>
          <w:tcPr>
            <w:tcW w:w="517" w:type="dxa"/>
            <w:tcBorders>
              <w:top w:val="single" w:sz="4" w:space="0" w:color="auto"/>
              <w:left w:val="single" w:sz="4" w:space="0" w:color="auto"/>
              <w:bottom w:val="single" w:sz="4" w:space="0" w:color="auto"/>
              <w:right w:val="single" w:sz="4" w:space="0" w:color="auto"/>
            </w:tcBorders>
            <w:shd w:val="clear" w:color="auto" w:fill="auto"/>
            <w:noWrap/>
            <w:hideMark/>
          </w:tcPr>
          <w:p w14:paraId="73AB01F1" w14:textId="77777777" w:rsidR="000F5179" w:rsidRPr="008941F2" w:rsidRDefault="000F5179" w:rsidP="00093AC7">
            <w:pPr>
              <w:rPr>
                <w:sz w:val="22"/>
                <w:szCs w:val="22"/>
              </w:rPr>
            </w:pPr>
            <w:r w:rsidRPr="008941F2">
              <w:rPr>
                <w:sz w:val="22"/>
                <w:szCs w:val="22"/>
              </w:rPr>
              <w:t>901</w:t>
            </w:r>
          </w:p>
        </w:tc>
        <w:tc>
          <w:tcPr>
            <w:tcW w:w="1017" w:type="dxa"/>
            <w:tcBorders>
              <w:top w:val="single" w:sz="4" w:space="0" w:color="auto"/>
              <w:left w:val="nil"/>
              <w:bottom w:val="single" w:sz="4" w:space="0" w:color="auto"/>
              <w:right w:val="single" w:sz="4" w:space="0" w:color="auto"/>
            </w:tcBorders>
            <w:shd w:val="clear" w:color="auto" w:fill="auto"/>
            <w:noWrap/>
            <w:hideMark/>
          </w:tcPr>
          <w:p w14:paraId="027680C0" w14:textId="77777777" w:rsidR="000F5179" w:rsidRPr="008941F2" w:rsidRDefault="000F5179" w:rsidP="00093AC7">
            <w:pPr>
              <w:rPr>
                <w:sz w:val="22"/>
                <w:szCs w:val="22"/>
              </w:rPr>
            </w:pPr>
            <w:r w:rsidRPr="008941F2">
              <w:rPr>
                <w:sz w:val="22"/>
                <w:szCs w:val="22"/>
              </w:rPr>
              <w:t>20249999</w:t>
            </w:r>
          </w:p>
        </w:tc>
        <w:tc>
          <w:tcPr>
            <w:tcW w:w="417" w:type="dxa"/>
            <w:tcBorders>
              <w:top w:val="single" w:sz="4" w:space="0" w:color="auto"/>
              <w:left w:val="nil"/>
              <w:bottom w:val="single" w:sz="4" w:space="0" w:color="auto"/>
              <w:right w:val="single" w:sz="4" w:space="0" w:color="auto"/>
            </w:tcBorders>
            <w:shd w:val="clear" w:color="auto" w:fill="auto"/>
            <w:noWrap/>
            <w:hideMark/>
          </w:tcPr>
          <w:p w14:paraId="17360584" w14:textId="77777777" w:rsidR="000F5179" w:rsidRPr="008941F2" w:rsidRDefault="000F5179" w:rsidP="00093AC7">
            <w:pPr>
              <w:rPr>
                <w:sz w:val="22"/>
                <w:szCs w:val="22"/>
              </w:rPr>
            </w:pPr>
            <w:r w:rsidRPr="008941F2">
              <w:rPr>
                <w:sz w:val="22"/>
                <w:szCs w:val="22"/>
              </w:rPr>
              <w:t>10</w:t>
            </w:r>
          </w:p>
        </w:tc>
        <w:tc>
          <w:tcPr>
            <w:tcW w:w="617" w:type="dxa"/>
            <w:tcBorders>
              <w:top w:val="single" w:sz="4" w:space="0" w:color="auto"/>
              <w:left w:val="nil"/>
              <w:bottom w:val="single" w:sz="4" w:space="0" w:color="auto"/>
              <w:right w:val="single" w:sz="4" w:space="0" w:color="auto"/>
            </w:tcBorders>
            <w:shd w:val="clear" w:color="000000" w:fill="FFFFFF"/>
            <w:noWrap/>
            <w:hideMark/>
          </w:tcPr>
          <w:p w14:paraId="0E7E628A" w14:textId="77777777" w:rsidR="000F5179" w:rsidRPr="008941F2" w:rsidRDefault="000F5179" w:rsidP="00093AC7">
            <w:pPr>
              <w:rPr>
                <w:sz w:val="22"/>
                <w:szCs w:val="22"/>
              </w:rPr>
            </w:pPr>
            <w:r w:rsidRPr="008941F2">
              <w:rPr>
                <w:sz w:val="22"/>
                <w:szCs w:val="22"/>
              </w:rPr>
              <w:t>0000</w:t>
            </w:r>
          </w:p>
        </w:tc>
        <w:tc>
          <w:tcPr>
            <w:tcW w:w="517" w:type="dxa"/>
            <w:tcBorders>
              <w:top w:val="single" w:sz="4" w:space="0" w:color="auto"/>
              <w:left w:val="nil"/>
              <w:bottom w:val="single" w:sz="4" w:space="0" w:color="auto"/>
              <w:right w:val="single" w:sz="4" w:space="0" w:color="auto"/>
            </w:tcBorders>
            <w:shd w:val="clear" w:color="000000" w:fill="FFFFFF"/>
            <w:noWrap/>
            <w:hideMark/>
          </w:tcPr>
          <w:p w14:paraId="2196FA7D" w14:textId="77777777" w:rsidR="000F5179" w:rsidRPr="008941F2" w:rsidRDefault="000F5179" w:rsidP="00093AC7">
            <w:pPr>
              <w:rPr>
                <w:sz w:val="22"/>
                <w:szCs w:val="22"/>
              </w:rPr>
            </w:pPr>
            <w:r w:rsidRPr="008941F2">
              <w:rPr>
                <w:sz w:val="22"/>
                <w:szCs w:val="22"/>
              </w:rPr>
              <w:t>150</w:t>
            </w:r>
          </w:p>
        </w:tc>
        <w:tc>
          <w:tcPr>
            <w:tcW w:w="1300" w:type="dxa"/>
            <w:tcBorders>
              <w:top w:val="single" w:sz="4" w:space="0" w:color="auto"/>
              <w:left w:val="nil"/>
              <w:bottom w:val="single" w:sz="4" w:space="0" w:color="auto"/>
              <w:right w:val="single" w:sz="4" w:space="0" w:color="auto"/>
            </w:tcBorders>
            <w:shd w:val="clear" w:color="000000" w:fill="FFFFFF"/>
            <w:noWrap/>
            <w:hideMark/>
          </w:tcPr>
          <w:p w14:paraId="38144349" w14:textId="77777777" w:rsidR="000F5179" w:rsidRPr="008941F2" w:rsidRDefault="000F5179" w:rsidP="00093AC7">
            <w:pPr>
              <w:jc w:val="right"/>
              <w:rPr>
                <w:sz w:val="22"/>
                <w:szCs w:val="22"/>
              </w:rPr>
            </w:pPr>
            <w:r>
              <w:rPr>
                <w:sz w:val="22"/>
                <w:szCs w:val="22"/>
              </w:rPr>
              <w:t xml:space="preserve">      539</w:t>
            </w:r>
            <w:r w:rsidRPr="008941F2">
              <w:rPr>
                <w:sz w:val="22"/>
                <w:szCs w:val="22"/>
              </w:rPr>
              <w:t xml:space="preserve">,000   </w:t>
            </w:r>
          </w:p>
        </w:tc>
        <w:tc>
          <w:tcPr>
            <w:tcW w:w="1340" w:type="dxa"/>
            <w:tcBorders>
              <w:top w:val="single" w:sz="4" w:space="0" w:color="auto"/>
              <w:left w:val="nil"/>
              <w:bottom w:val="single" w:sz="4" w:space="0" w:color="auto"/>
              <w:right w:val="single" w:sz="4" w:space="0" w:color="auto"/>
            </w:tcBorders>
            <w:shd w:val="clear" w:color="000000" w:fill="FFFFFF"/>
            <w:noWrap/>
            <w:hideMark/>
          </w:tcPr>
          <w:p w14:paraId="7C6611FF" w14:textId="77777777" w:rsidR="000F5179" w:rsidRPr="008941F2" w:rsidRDefault="000F5179" w:rsidP="00093AC7">
            <w:pPr>
              <w:jc w:val="right"/>
              <w:rPr>
                <w:sz w:val="22"/>
                <w:szCs w:val="22"/>
              </w:rPr>
            </w:pPr>
            <w:r>
              <w:rPr>
                <w:sz w:val="22"/>
                <w:szCs w:val="22"/>
              </w:rPr>
              <w:t>542,200</w:t>
            </w:r>
            <w:r w:rsidRPr="008941F2">
              <w:rPr>
                <w:sz w:val="22"/>
                <w:szCs w:val="22"/>
              </w:rPr>
              <w:t xml:space="preserve">   </w:t>
            </w:r>
          </w:p>
        </w:tc>
        <w:tc>
          <w:tcPr>
            <w:tcW w:w="1420" w:type="dxa"/>
            <w:tcBorders>
              <w:top w:val="single" w:sz="4" w:space="0" w:color="auto"/>
              <w:left w:val="nil"/>
              <w:bottom w:val="single" w:sz="4" w:space="0" w:color="auto"/>
              <w:right w:val="single" w:sz="4" w:space="0" w:color="auto"/>
            </w:tcBorders>
            <w:shd w:val="clear" w:color="000000" w:fill="FFFFFF"/>
            <w:noWrap/>
            <w:hideMark/>
          </w:tcPr>
          <w:p w14:paraId="72CD529A" w14:textId="77777777" w:rsidR="000F5179" w:rsidRPr="008941F2" w:rsidRDefault="000F5179" w:rsidP="00093AC7">
            <w:pPr>
              <w:jc w:val="right"/>
              <w:rPr>
                <w:sz w:val="22"/>
                <w:szCs w:val="22"/>
              </w:rPr>
            </w:pPr>
            <w:r>
              <w:rPr>
                <w:sz w:val="22"/>
                <w:szCs w:val="22"/>
              </w:rPr>
              <w:t>542,200</w:t>
            </w:r>
            <w:r w:rsidRPr="008941F2">
              <w:rPr>
                <w:sz w:val="22"/>
                <w:szCs w:val="22"/>
              </w:rPr>
              <w:t xml:space="preserve">   </w:t>
            </w:r>
          </w:p>
        </w:tc>
      </w:tr>
    </w:tbl>
    <w:p w14:paraId="38F668C7" w14:textId="77777777" w:rsidR="000F5179" w:rsidRPr="00A3459C" w:rsidRDefault="000F5179" w:rsidP="000F5179">
      <w:pPr>
        <w:jc w:val="both"/>
      </w:pPr>
    </w:p>
    <w:p w14:paraId="601E61EC" w14:textId="77777777" w:rsidR="000F5179" w:rsidRDefault="000F5179" w:rsidP="000F5179">
      <w:pPr>
        <w:rPr>
          <w:rFonts w:ascii="Arial" w:hAnsi="Arial"/>
          <w:sz w:val="22"/>
          <w:szCs w:val="22"/>
        </w:rPr>
      </w:pPr>
    </w:p>
    <w:p w14:paraId="089F8D74" w14:textId="77777777" w:rsidR="000F5179" w:rsidRDefault="000F5179" w:rsidP="000F5179">
      <w:pPr>
        <w:rPr>
          <w:rFonts w:ascii="Arial" w:hAnsi="Arial"/>
          <w:sz w:val="22"/>
          <w:szCs w:val="22"/>
        </w:rPr>
      </w:pPr>
    </w:p>
    <w:p w14:paraId="6C025223" w14:textId="77777777" w:rsidR="000F5179" w:rsidRDefault="000F5179" w:rsidP="000F5179">
      <w:pPr>
        <w:rPr>
          <w:rFonts w:ascii="Arial" w:hAnsi="Arial"/>
          <w:sz w:val="22"/>
          <w:szCs w:val="22"/>
        </w:rPr>
      </w:pPr>
    </w:p>
    <w:p w14:paraId="3015EEFE" w14:textId="77777777" w:rsidR="000F5179" w:rsidRDefault="000F5179" w:rsidP="000F5179">
      <w:pPr>
        <w:rPr>
          <w:rFonts w:ascii="Arial" w:hAnsi="Arial"/>
          <w:sz w:val="22"/>
          <w:szCs w:val="22"/>
        </w:rPr>
      </w:pPr>
    </w:p>
    <w:p w14:paraId="547E5DDD" w14:textId="77777777" w:rsidR="000F5179" w:rsidRDefault="000F5179" w:rsidP="000F5179">
      <w:pPr>
        <w:rPr>
          <w:rFonts w:ascii="Arial" w:hAnsi="Arial"/>
          <w:sz w:val="22"/>
          <w:szCs w:val="22"/>
        </w:rPr>
      </w:pPr>
    </w:p>
    <w:p w14:paraId="0EE3CE17" w14:textId="77777777" w:rsidR="000F5179" w:rsidRDefault="000F5179" w:rsidP="000F5179">
      <w:pPr>
        <w:rPr>
          <w:rFonts w:ascii="Arial" w:hAnsi="Arial"/>
          <w:sz w:val="22"/>
          <w:szCs w:val="22"/>
        </w:rPr>
      </w:pPr>
    </w:p>
    <w:p w14:paraId="546603EC" w14:textId="77777777" w:rsidR="000F5179" w:rsidRDefault="000F5179" w:rsidP="000F5179">
      <w:pPr>
        <w:rPr>
          <w:rFonts w:ascii="Arial" w:hAnsi="Arial"/>
          <w:sz w:val="22"/>
          <w:szCs w:val="22"/>
        </w:rPr>
      </w:pPr>
    </w:p>
    <w:p w14:paraId="68B15E15" w14:textId="77777777" w:rsidR="000F5179" w:rsidRDefault="000F5179" w:rsidP="000F5179">
      <w:pPr>
        <w:rPr>
          <w:rFonts w:ascii="Arial" w:hAnsi="Arial"/>
          <w:sz w:val="22"/>
          <w:szCs w:val="22"/>
        </w:rPr>
      </w:pPr>
    </w:p>
    <w:p w14:paraId="7773344D" w14:textId="77777777" w:rsidR="000F5179" w:rsidRDefault="000F5179" w:rsidP="000F5179">
      <w:pPr>
        <w:rPr>
          <w:rFonts w:ascii="Arial" w:hAnsi="Arial"/>
          <w:sz w:val="22"/>
          <w:szCs w:val="22"/>
        </w:rPr>
      </w:pPr>
    </w:p>
    <w:tbl>
      <w:tblPr>
        <w:tblW w:w="10774" w:type="dxa"/>
        <w:tblInd w:w="-34" w:type="dxa"/>
        <w:tblLayout w:type="fixed"/>
        <w:tblLook w:val="04A0" w:firstRow="1" w:lastRow="0" w:firstColumn="1" w:lastColumn="0" w:noHBand="0" w:noVBand="1"/>
      </w:tblPr>
      <w:tblGrid>
        <w:gridCol w:w="3261"/>
        <w:gridCol w:w="232"/>
        <w:gridCol w:w="204"/>
        <w:gridCol w:w="232"/>
        <w:gridCol w:w="253"/>
        <w:gridCol w:w="232"/>
        <w:gridCol w:w="204"/>
        <w:gridCol w:w="212"/>
        <w:gridCol w:w="114"/>
        <w:gridCol w:w="202"/>
        <w:gridCol w:w="234"/>
        <w:gridCol w:w="182"/>
        <w:gridCol w:w="878"/>
        <w:gridCol w:w="131"/>
        <w:gridCol w:w="415"/>
        <w:gridCol w:w="101"/>
        <w:gridCol w:w="1155"/>
        <w:gridCol w:w="1256"/>
        <w:gridCol w:w="164"/>
        <w:gridCol w:w="1112"/>
      </w:tblGrid>
      <w:tr w:rsidR="000F5179" w:rsidRPr="00A3459C" w14:paraId="2FA0BF18" w14:textId="77777777" w:rsidTr="00093AC7">
        <w:trPr>
          <w:trHeight w:val="300"/>
        </w:trPr>
        <w:tc>
          <w:tcPr>
            <w:tcW w:w="3493" w:type="dxa"/>
            <w:gridSpan w:val="2"/>
            <w:tcBorders>
              <w:top w:val="nil"/>
              <w:left w:val="nil"/>
              <w:bottom w:val="nil"/>
              <w:right w:val="nil"/>
            </w:tcBorders>
            <w:shd w:val="clear" w:color="auto" w:fill="auto"/>
            <w:noWrap/>
            <w:vAlign w:val="bottom"/>
            <w:hideMark/>
          </w:tcPr>
          <w:p w14:paraId="19AA64A9" w14:textId="77777777" w:rsidR="000F5179" w:rsidRPr="00A3459C" w:rsidRDefault="000F5179" w:rsidP="00093AC7">
            <w:pPr>
              <w:rPr>
                <w:rFonts w:ascii="Arial CYR" w:hAnsi="Arial CYR" w:cs="Arial CYR"/>
                <w:sz w:val="22"/>
                <w:szCs w:val="22"/>
              </w:rPr>
            </w:pPr>
          </w:p>
        </w:tc>
        <w:tc>
          <w:tcPr>
            <w:tcW w:w="7281" w:type="dxa"/>
            <w:gridSpan w:val="18"/>
            <w:tcBorders>
              <w:top w:val="nil"/>
              <w:left w:val="nil"/>
              <w:bottom w:val="nil"/>
              <w:right w:val="nil"/>
            </w:tcBorders>
            <w:shd w:val="clear" w:color="auto" w:fill="auto"/>
            <w:vAlign w:val="bottom"/>
            <w:hideMark/>
          </w:tcPr>
          <w:p w14:paraId="38E47672" w14:textId="77777777" w:rsidR="000F5179" w:rsidRPr="00A3459C" w:rsidRDefault="000F5179" w:rsidP="00093AC7">
            <w:pPr>
              <w:jc w:val="right"/>
              <w:rPr>
                <w:rFonts w:ascii="Arial CYR" w:hAnsi="Arial CYR" w:cs="Arial CYR"/>
                <w:sz w:val="22"/>
                <w:szCs w:val="22"/>
              </w:rPr>
            </w:pPr>
            <w:r w:rsidRPr="00A3459C">
              <w:rPr>
                <w:b/>
                <w:bCs/>
                <w:sz w:val="22"/>
                <w:szCs w:val="22"/>
              </w:rPr>
              <w:t>Приложение 4</w:t>
            </w:r>
          </w:p>
        </w:tc>
      </w:tr>
      <w:tr w:rsidR="000F5179" w:rsidRPr="00A3459C" w14:paraId="03B1B87A" w14:textId="77777777" w:rsidTr="00093AC7">
        <w:trPr>
          <w:trHeight w:val="692"/>
        </w:trPr>
        <w:tc>
          <w:tcPr>
            <w:tcW w:w="3493" w:type="dxa"/>
            <w:gridSpan w:val="2"/>
            <w:tcBorders>
              <w:top w:val="nil"/>
              <w:left w:val="nil"/>
              <w:bottom w:val="nil"/>
              <w:right w:val="nil"/>
            </w:tcBorders>
            <w:shd w:val="clear" w:color="auto" w:fill="auto"/>
            <w:noWrap/>
            <w:vAlign w:val="bottom"/>
            <w:hideMark/>
          </w:tcPr>
          <w:p w14:paraId="44CFC0BA" w14:textId="77777777" w:rsidR="000F5179" w:rsidRPr="00A3459C" w:rsidRDefault="000F5179" w:rsidP="00093AC7">
            <w:pPr>
              <w:rPr>
                <w:sz w:val="22"/>
                <w:szCs w:val="22"/>
              </w:rPr>
            </w:pPr>
          </w:p>
        </w:tc>
        <w:tc>
          <w:tcPr>
            <w:tcW w:w="7281" w:type="dxa"/>
            <w:gridSpan w:val="18"/>
            <w:tcBorders>
              <w:top w:val="nil"/>
              <w:left w:val="nil"/>
              <w:bottom w:val="nil"/>
              <w:right w:val="nil"/>
            </w:tcBorders>
            <w:shd w:val="clear" w:color="000000" w:fill="FFFFFF"/>
            <w:vAlign w:val="bottom"/>
            <w:hideMark/>
          </w:tcPr>
          <w:p w14:paraId="71218492" w14:textId="77777777" w:rsidR="000F5179" w:rsidRDefault="000F5179" w:rsidP="00093AC7">
            <w:pPr>
              <w:jc w:val="right"/>
              <w:rPr>
                <w:sz w:val="18"/>
                <w:szCs w:val="18"/>
              </w:rPr>
            </w:pPr>
            <w:r w:rsidRPr="00A3459C">
              <w:rPr>
                <w:sz w:val="18"/>
                <w:szCs w:val="18"/>
              </w:rPr>
              <w:t xml:space="preserve">к </w:t>
            </w:r>
            <w:r>
              <w:rPr>
                <w:sz w:val="18"/>
                <w:szCs w:val="18"/>
              </w:rPr>
              <w:t xml:space="preserve">Решению </w:t>
            </w:r>
            <w:r w:rsidRPr="00A3459C">
              <w:rPr>
                <w:sz w:val="18"/>
                <w:szCs w:val="18"/>
              </w:rPr>
              <w:t>комитета местного самоуправления</w:t>
            </w:r>
          </w:p>
          <w:p w14:paraId="2DE7CF8C" w14:textId="77777777" w:rsidR="000F5179" w:rsidRDefault="000F5179" w:rsidP="00093AC7">
            <w:pPr>
              <w:jc w:val="right"/>
              <w:rPr>
                <w:sz w:val="18"/>
                <w:szCs w:val="18"/>
              </w:rPr>
            </w:pPr>
            <w:r w:rsidRPr="00A3459C">
              <w:rPr>
                <w:sz w:val="18"/>
                <w:szCs w:val="18"/>
              </w:rPr>
              <w:t xml:space="preserve"> Сосновского сельсовета  Пензенской области </w:t>
            </w:r>
          </w:p>
          <w:p w14:paraId="3112071A" w14:textId="77777777" w:rsidR="000F5179" w:rsidRDefault="000F5179" w:rsidP="00093AC7">
            <w:pPr>
              <w:jc w:val="right"/>
              <w:rPr>
                <w:sz w:val="18"/>
                <w:szCs w:val="18"/>
              </w:rPr>
            </w:pPr>
            <w:r w:rsidRPr="00A3459C">
              <w:rPr>
                <w:sz w:val="18"/>
                <w:szCs w:val="18"/>
              </w:rPr>
              <w:t xml:space="preserve">« О   бюджете Сосновского сельсовета  </w:t>
            </w:r>
          </w:p>
          <w:p w14:paraId="1BA730BD" w14:textId="77777777" w:rsidR="000F5179" w:rsidRDefault="000F5179" w:rsidP="00093AC7">
            <w:pPr>
              <w:jc w:val="right"/>
              <w:rPr>
                <w:sz w:val="18"/>
                <w:szCs w:val="18"/>
              </w:rPr>
            </w:pPr>
            <w:r>
              <w:rPr>
                <w:sz w:val="18"/>
                <w:szCs w:val="18"/>
              </w:rPr>
              <w:t>Б</w:t>
            </w:r>
            <w:r w:rsidRPr="00A3459C">
              <w:rPr>
                <w:sz w:val="18"/>
                <w:szCs w:val="18"/>
              </w:rPr>
              <w:t xml:space="preserve">ессоновского района Пензенской области </w:t>
            </w:r>
          </w:p>
          <w:p w14:paraId="7805704A" w14:textId="77777777" w:rsidR="000F5179" w:rsidRPr="00A3459C" w:rsidRDefault="000F5179" w:rsidP="00093AC7">
            <w:pPr>
              <w:jc w:val="right"/>
              <w:rPr>
                <w:sz w:val="22"/>
                <w:szCs w:val="22"/>
              </w:rPr>
            </w:pPr>
            <w:r w:rsidRPr="00A3459C">
              <w:rPr>
                <w:sz w:val="18"/>
                <w:szCs w:val="18"/>
              </w:rPr>
              <w:t>на 202</w:t>
            </w:r>
            <w:r>
              <w:rPr>
                <w:sz w:val="18"/>
                <w:szCs w:val="18"/>
              </w:rPr>
              <w:t>5</w:t>
            </w:r>
            <w:r w:rsidRPr="00A3459C">
              <w:rPr>
                <w:sz w:val="18"/>
                <w:szCs w:val="18"/>
              </w:rPr>
              <w:t xml:space="preserve"> год и плановый период 202</w:t>
            </w:r>
            <w:r>
              <w:rPr>
                <w:sz w:val="18"/>
                <w:szCs w:val="18"/>
              </w:rPr>
              <w:t>6</w:t>
            </w:r>
            <w:r w:rsidRPr="00A3459C">
              <w:rPr>
                <w:sz w:val="18"/>
                <w:szCs w:val="18"/>
              </w:rPr>
              <w:t xml:space="preserve"> и 202</w:t>
            </w:r>
            <w:r>
              <w:rPr>
                <w:sz w:val="18"/>
                <w:szCs w:val="18"/>
              </w:rPr>
              <w:t>7</w:t>
            </w:r>
            <w:r w:rsidRPr="00A3459C">
              <w:rPr>
                <w:sz w:val="18"/>
                <w:szCs w:val="18"/>
              </w:rPr>
              <w:t xml:space="preserve"> годов»     </w:t>
            </w:r>
          </w:p>
        </w:tc>
      </w:tr>
      <w:tr w:rsidR="000F5179" w:rsidRPr="00A3459C" w14:paraId="7A02C17B" w14:textId="77777777" w:rsidTr="00093AC7">
        <w:trPr>
          <w:trHeight w:val="360"/>
        </w:trPr>
        <w:tc>
          <w:tcPr>
            <w:tcW w:w="3493" w:type="dxa"/>
            <w:gridSpan w:val="2"/>
            <w:tcBorders>
              <w:top w:val="nil"/>
              <w:left w:val="nil"/>
              <w:bottom w:val="nil"/>
              <w:right w:val="nil"/>
            </w:tcBorders>
            <w:shd w:val="clear" w:color="auto" w:fill="auto"/>
            <w:noWrap/>
            <w:vAlign w:val="bottom"/>
            <w:hideMark/>
          </w:tcPr>
          <w:p w14:paraId="53FEE1E2" w14:textId="77777777" w:rsidR="000F5179" w:rsidRPr="00A3459C" w:rsidRDefault="000F5179" w:rsidP="00093AC7">
            <w:pPr>
              <w:rPr>
                <w:sz w:val="22"/>
                <w:szCs w:val="22"/>
              </w:rPr>
            </w:pPr>
          </w:p>
        </w:tc>
        <w:tc>
          <w:tcPr>
            <w:tcW w:w="436" w:type="dxa"/>
            <w:gridSpan w:val="2"/>
            <w:tcBorders>
              <w:top w:val="nil"/>
              <w:left w:val="nil"/>
              <w:bottom w:val="nil"/>
              <w:right w:val="nil"/>
            </w:tcBorders>
            <w:shd w:val="clear" w:color="auto" w:fill="auto"/>
            <w:vAlign w:val="bottom"/>
            <w:hideMark/>
          </w:tcPr>
          <w:p w14:paraId="742C7277" w14:textId="77777777" w:rsidR="000F5179" w:rsidRPr="00A3459C" w:rsidRDefault="000F5179" w:rsidP="00093AC7">
            <w:pPr>
              <w:rPr>
                <w:sz w:val="16"/>
                <w:szCs w:val="16"/>
              </w:rPr>
            </w:pPr>
          </w:p>
        </w:tc>
        <w:tc>
          <w:tcPr>
            <w:tcW w:w="485" w:type="dxa"/>
            <w:gridSpan w:val="2"/>
            <w:tcBorders>
              <w:top w:val="nil"/>
              <w:left w:val="nil"/>
              <w:bottom w:val="nil"/>
              <w:right w:val="nil"/>
            </w:tcBorders>
            <w:shd w:val="clear" w:color="auto" w:fill="auto"/>
            <w:vAlign w:val="bottom"/>
            <w:hideMark/>
          </w:tcPr>
          <w:p w14:paraId="6830377D" w14:textId="77777777" w:rsidR="000F5179" w:rsidRPr="00A3459C" w:rsidRDefault="000F5179" w:rsidP="00093AC7">
            <w:pPr>
              <w:rPr>
                <w:sz w:val="16"/>
                <w:szCs w:val="16"/>
              </w:rPr>
            </w:pPr>
          </w:p>
        </w:tc>
        <w:tc>
          <w:tcPr>
            <w:tcW w:w="416" w:type="dxa"/>
            <w:gridSpan w:val="2"/>
            <w:tcBorders>
              <w:top w:val="nil"/>
              <w:left w:val="nil"/>
              <w:bottom w:val="nil"/>
              <w:right w:val="nil"/>
            </w:tcBorders>
            <w:shd w:val="clear" w:color="auto" w:fill="auto"/>
            <w:vAlign w:val="bottom"/>
            <w:hideMark/>
          </w:tcPr>
          <w:p w14:paraId="1CCDA4C8" w14:textId="77777777" w:rsidR="000F5179" w:rsidRPr="00A3459C" w:rsidRDefault="000F5179" w:rsidP="00093AC7">
            <w:pPr>
              <w:rPr>
                <w:sz w:val="16"/>
                <w:szCs w:val="16"/>
              </w:rPr>
            </w:pPr>
          </w:p>
        </w:tc>
        <w:tc>
          <w:tcPr>
            <w:tcW w:w="316" w:type="dxa"/>
            <w:gridSpan w:val="2"/>
            <w:tcBorders>
              <w:top w:val="nil"/>
              <w:left w:val="nil"/>
              <w:bottom w:val="nil"/>
              <w:right w:val="nil"/>
            </w:tcBorders>
            <w:shd w:val="clear" w:color="auto" w:fill="auto"/>
            <w:vAlign w:val="bottom"/>
            <w:hideMark/>
          </w:tcPr>
          <w:p w14:paraId="1837557D" w14:textId="77777777" w:rsidR="000F5179" w:rsidRPr="00A3459C" w:rsidRDefault="000F5179" w:rsidP="00093AC7">
            <w:pPr>
              <w:rPr>
                <w:sz w:val="16"/>
                <w:szCs w:val="16"/>
              </w:rPr>
            </w:pPr>
          </w:p>
        </w:tc>
        <w:tc>
          <w:tcPr>
            <w:tcW w:w="416" w:type="dxa"/>
            <w:gridSpan w:val="2"/>
            <w:tcBorders>
              <w:top w:val="nil"/>
              <w:left w:val="nil"/>
              <w:bottom w:val="nil"/>
              <w:right w:val="nil"/>
            </w:tcBorders>
            <w:shd w:val="clear" w:color="auto" w:fill="auto"/>
            <w:vAlign w:val="bottom"/>
            <w:hideMark/>
          </w:tcPr>
          <w:p w14:paraId="1DD7652B" w14:textId="77777777" w:rsidR="000F5179" w:rsidRPr="00A3459C" w:rsidRDefault="000F5179" w:rsidP="00093AC7">
            <w:pPr>
              <w:rPr>
                <w:sz w:val="16"/>
                <w:szCs w:val="16"/>
              </w:rPr>
            </w:pPr>
          </w:p>
        </w:tc>
        <w:tc>
          <w:tcPr>
            <w:tcW w:w="1009" w:type="dxa"/>
            <w:gridSpan w:val="2"/>
            <w:tcBorders>
              <w:top w:val="nil"/>
              <w:left w:val="nil"/>
              <w:bottom w:val="nil"/>
              <w:right w:val="nil"/>
            </w:tcBorders>
            <w:shd w:val="clear" w:color="auto" w:fill="auto"/>
            <w:vAlign w:val="bottom"/>
            <w:hideMark/>
          </w:tcPr>
          <w:p w14:paraId="6B50E468" w14:textId="77777777" w:rsidR="000F5179" w:rsidRPr="00A3459C" w:rsidRDefault="000F5179" w:rsidP="00093AC7">
            <w:pPr>
              <w:rPr>
                <w:sz w:val="16"/>
                <w:szCs w:val="16"/>
              </w:rPr>
            </w:pPr>
          </w:p>
        </w:tc>
        <w:tc>
          <w:tcPr>
            <w:tcW w:w="516" w:type="dxa"/>
            <w:gridSpan w:val="2"/>
            <w:tcBorders>
              <w:top w:val="nil"/>
              <w:left w:val="nil"/>
              <w:bottom w:val="nil"/>
              <w:right w:val="nil"/>
            </w:tcBorders>
            <w:shd w:val="clear" w:color="auto" w:fill="auto"/>
            <w:vAlign w:val="bottom"/>
            <w:hideMark/>
          </w:tcPr>
          <w:p w14:paraId="1957560E" w14:textId="77777777" w:rsidR="000F5179" w:rsidRPr="00A3459C" w:rsidRDefault="000F5179" w:rsidP="00093AC7">
            <w:pPr>
              <w:rPr>
                <w:sz w:val="16"/>
                <w:szCs w:val="16"/>
              </w:rPr>
            </w:pPr>
          </w:p>
        </w:tc>
        <w:tc>
          <w:tcPr>
            <w:tcW w:w="1155" w:type="dxa"/>
            <w:tcBorders>
              <w:top w:val="nil"/>
              <w:left w:val="nil"/>
              <w:bottom w:val="nil"/>
              <w:right w:val="nil"/>
            </w:tcBorders>
            <w:shd w:val="clear" w:color="auto" w:fill="auto"/>
            <w:vAlign w:val="bottom"/>
            <w:hideMark/>
          </w:tcPr>
          <w:p w14:paraId="468D1CB2" w14:textId="77777777" w:rsidR="000F5179" w:rsidRPr="00A3459C" w:rsidRDefault="000F5179" w:rsidP="00093AC7">
            <w:pPr>
              <w:rPr>
                <w:sz w:val="16"/>
                <w:szCs w:val="16"/>
              </w:rPr>
            </w:pPr>
          </w:p>
        </w:tc>
        <w:tc>
          <w:tcPr>
            <w:tcW w:w="1420" w:type="dxa"/>
            <w:gridSpan w:val="2"/>
            <w:tcBorders>
              <w:top w:val="nil"/>
              <w:left w:val="nil"/>
              <w:bottom w:val="nil"/>
              <w:right w:val="nil"/>
            </w:tcBorders>
            <w:shd w:val="clear" w:color="auto" w:fill="auto"/>
            <w:noWrap/>
            <w:vAlign w:val="bottom"/>
            <w:hideMark/>
          </w:tcPr>
          <w:p w14:paraId="2E92A8B0" w14:textId="77777777" w:rsidR="000F5179" w:rsidRPr="00A3459C" w:rsidRDefault="000F5179" w:rsidP="00093AC7">
            <w:pPr>
              <w:rPr>
                <w:sz w:val="22"/>
                <w:szCs w:val="22"/>
              </w:rPr>
            </w:pPr>
          </w:p>
        </w:tc>
        <w:tc>
          <w:tcPr>
            <w:tcW w:w="1112" w:type="dxa"/>
            <w:tcBorders>
              <w:top w:val="nil"/>
              <w:left w:val="nil"/>
              <w:bottom w:val="nil"/>
              <w:right w:val="nil"/>
            </w:tcBorders>
            <w:shd w:val="clear" w:color="auto" w:fill="auto"/>
            <w:noWrap/>
            <w:vAlign w:val="bottom"/>
            <w:hideMark/>
          </w:tcPr>
          <w:p w14:paraId="4B5E417A" w14:textId="77777777" w:rsidR="000F5179" w:rsidRPr="00A3459C" w:rsidRDefault="000F5179" w:rsidP="00093AC7">
            <w:pPr>
              <w:rPr>
                <w:sz w:val="22"/>
                <w:szCs w:val="22"/>
              </w:rPr>
            </w:pPr>
          </w:p>
        </w:tc>
      </w:tr>
      <w:tr w:rsidR="000F5179" w:rsidRPr="00A3459C" w14:paraId="703BBBC0" w14:textId="77777777" w:rsidTr="00093AC7">
        <w:trPr>
          <w:trHeight w:val="1470"/>
        </w:trPr>
        <w:tc>
          <w:tcPr>
            <w:tcW w:w="10774" w:type="dxa"/>
            <w:gridSpan w:val="20"/>
            <w:tcBorders>
              <w:top w:val="nil"/>
              <w:left w:val="nil"/>
              <w:bottom w:val="nil"/>
              <w:right w:val="nil"/>
            </w:tcBorders>
            <w:shd w:val="clear" w:color="auto" w:fill="auto"/>
            <w:vAlign w:val="bottom"/>
            <w:hideMark/>
          </w:tcPr>
          <w:p w14:paraId="56C5758E" w14:textId="77777777" w:rsidR="000F5179" w:rsidRPr="00A3459C" w:rsidRDefault="000F5179" w:rsidP="00093AC7">
            <w:pPr>
              <w:jc w:val="center"/>
              <w:rPr>
                <w:sz w:val="22"/>
                <w:szCs w:val="22"/>
              </w:rPr>
            </w:pPr>
            <w:r w:rsidRPr="00A3459C">
              <w:rPr>
                <w:b/>
                <w:bCs/>
                <w:sz w:val="22"/>
                <w:szCs w:val="22"/>
              </w:rPr>
              <w:t>Распределение бюджетных ассигнований на 202</w:t>
            </w:r>
            <w:r>
              <w:rPr>
                <w:b/>
                <w:bCs/>
                <w:sz w:val="22"/>
                <w:szCs w:val="22"/>
              </w:rPr>
              <w:t>5</w:t>
            </w:r>
            <w:r w:rsidRPr="00A3459C">
              <w:rPr>
                <w:b/>
                <w:bCs/>
                <w:sz w:val="22"/>
                <w:szCs w:val="22"/>
              </w:rPr>
              <w:t xml:space="preserve"> год и плановый период 202</w:t>
            </w:r>
            <w:r>
              <w:rPr>
                <w:b/>
                <w:bCs/>
                <w:sz w:val="22"/>
                <w:szCs w:val="22"/>
              </w:rPr>
              <w:t>6</w:t>
            </w:r>
            <w:r w:rsidRPr="00A3459C">
              <w:rPr>
                <w:b/>
                <w:bCs/>
                <w:sz w:val="22"/>
                <w:szCs w:val="22"/>
              </w:rPr>
              <w:t xml:space="preserve"> и 202</w:t>
            </w:r>
            <w:r>
              <w:rPr>
                <w:b/>
                <w:bCs/>
                <w:sz w:val="22"/>
                <w:szCs w:val="22"/>
              </w:rPr>
              <w:t>7</w:t>
            </w:r>
            <w:r w:rsidRPr="00A3459C">
              <w:rPr>
                <w:b/>
                <w:bCs/>
                <w:sz w:val="22"/>
                <w:szCs w:val="22"/>
              </w:rPr>
              <w:t xml:space="preserve"> годов по разделам, подразделам, целевым статьям (муниципальным программам  Сосновского сельсовета Бессоновского района Пензенской области и непрограммным направлениям деятельности),  группам и подгруппам видов расходов классификации расходов бюджета Сосновского сельсовета Бессоновского района Пензенской области</w:t>
            </w:r>
          </w:p>
        </w:tc>
      </w:tr>
      <w:tr w:rsidR="000F5179" w:rsidRPr="00A3459C" w14:paraId="64DC5C80" w14:textId="77777777" w:rsidTr="00093AC7">
        <w:trPr>
          <w:trHeight w:val="435"/>
        </w:trPr>
        <w:tc>
          <w:tcPr>
            <w:tcW w:w="10774" w:type="dxa"/>
            <w:gridSpan w:val="20"/>
            <w:tcBorders>
              <w:top w:val="nil"/>
              <w:left w:val="nil"/>
              <w:bottom w:val="nil"/>
              <w:right w:val="nil"/>
            </w:tcBorders>
            <w:shd w:val="clear" w:color="auto" w:fill="auto"/>
            <w:vAlign w:val="center"/>
            <w:hideMark/>
          </w:tcPr>
          <w:p w14:paraId="3E9E958F" w14:textId="77777777" w:rsidR="000F5179" w:rsidRPr="00A3459C" w:rsidRDefault="000F5179" w:rsidP="00093AC7">
            <w:pPr>
              <w:jc w:val="right"/>
              <w:rPr>
                <w:sz w:val="22"/>
                <w:szCs w:val="22"/>
              </w:rPr>
            </w:pPr>
            <w:r w:rsidRPr="00A3459C">
              <w:rPr>
                <w:sz w:val="22"/>
                <w:szCs w:val="22"/>
              </w:rPr>
              <w:t>тыс. руб.</w:t>
            </w:r>
          </w:p>
        </w:tc>
      </w:tr>
      <w:tr w:rsidR="000F5179" w:rsidRPr="003837D7" w14:paraId="6069317E" w14:textId="77777777" w:rsidTr="00093AC7">
        <w:trPr>
          <w:trHeight w:val="9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57443" w14:textId="77777777" w:rsidR="000F5179" w:rsidRPr="003837D7" w:rsidRDefault="000F5179" w:rsidP="00093AC7">
            <w:pPr>
              <w:jc w:val="center"/>
              <w:rPr>
                <w:sz w:val="22"/>
                <w:szCs w:val="22"/>
              </w:rPr>
            </w:pPr>
            <w:r w:rsidRPr="003837D7">
              <w:rPr>
                <w:sz w:val="22"/>
                <w:szCs w:val="22"/>
              </w:rPr>
              <w:t>Наименование</w:t>
            </w:r>
          </w:p>
        </w:tc>
        <w:tc>
          <w:tcPr>
            <w:tcW w:w="436" w:type="dxa"/>
            <w:gridSpan w:val="2"/>
            <w:tcBorders>
              <w:top w:val="single" w:sz="4" w:space="0" w:color="auto"/>
              <w:left w:val="nil"/>
              <w:bottom w:val="single" w:sz="4" w:space="0" w:color="auto"/>
              <w:right w:val="single" w:sz="4" w:space="0" w:color="auto"/>
            </w:tcBorders>
            <w:shd w:val="clear" w:color="auto" w:fill="auto"/>
            <w:vAlign w:val="center"/>
            <w:hideMark/>
          </w:tcPr>
          <w:p w14:paraId="3BDA1F68" w14:textId="77777777" w:rsidR="000F5179" w:rsidRPr="003837D7" w:rsidRDefault="000F5179" w:rsidP="00093AC7">
            <w:pPr>
              <w:jc w:val="center"/>
              <w:rPr>
                <w:sz w:val="22"/>
                <w:szCs w:val="22"/>
              </w:rPr>
            </w:pPr>
            <w:r w:rsidRPr="003837D7">
              <w:rPr>
                <w:sz w:val="22"/>
                <w:szCs w:val="22"/>
              </w:rPr>
              <w:t>Рз</w:t>
            </w:r>
          </w:p>
        </w:tc>
        <w:tc>
          <w:tcPr>
            <w:tcW w:w="485" w:type="dxa"/>
            <w:gridSpan w:val="2"/>
            <w:tcBorders>
              <w:top w:val="single" w:sz="4" w:space="0" w:color="auto"/>
              <w:left w:val="nil"/>
              <w:bottom w:val="single" w:sz="4" w:space="0" w:color="auto"/>
              <w:right w:val="single" w:sz="4" w:space="0" w:color="auto"/>
            </w:tcBorders>
            <w:shd w:val="clear" w:color="auto" w:fill="auto"/>
            <w:vAlign w:val="center"/>
            <w:hideMark/>
          </w:tcPr>
          <w:p w14:paraId="39F3B65E" w14:textId="77777777" w:rsidR="000F5179" w:rsidRPr="003837D7" w:rsidRDefault="000F5179" w:rsidP="00093AC7">
            <w:pPr>
              <w:jc w:val="center"/>
              <w:rPr>
                <w:sz w:val="22"/>
                <w:szCs w:val="22"/>
              </w:rPr>
            </w:pPr>
            <w:r w:rsidRPr="003837D7">
              <w:rPr>
                <w:sz w:val="22"/>
                <w:szCs w:val="22"/>
              </w:rPr>
              <w:t>Пр</w:t>
            </w:r>
          </w:p>
        </w:tc>
        <w:tc>
          <w:tcPr>
            <w:tcW w:w="2258" w:type="dxa"/>
            <w:gridSpan w:val="8"/>
            <w:tcBorders>
              <w:top w:val="single" w:sz="4" w:space="0" w:color="auto"/>
              <w:left w:val="nil"/>
              <w:bottom w:val="single" w:sz="4" w:space="0" w:color="auto"/>
              <w:right w:val="single" w:sz="4" w:space="0" w:color="000000"/>
            </w:tcBorders>
            <w:shd w:val="clear" w:color="auto" w:fill="auto"/>
            <w:vAlign w:val="center"/>
            <w:hideMark/>
          </w:tcPr>
          <w:p w14:paraId="55A808F7" w14:textId="77777777" w:rsidR="000F5179" w:rsidRPr="003837D7" w:rsidRDefault="000F5179" w:rsidP="00093AC7">
            <w:pPr>
              <w:jc w:val="center"/>
              <w:rPr>
                <w:sz w:val="22"/>
                <w:szCs w:val="22"/>
              </w:rPr>
            </w:pPr>
            <w:r w:rsidRPr="003837D7">
              <w:rPr>
                <w:sz w:val="22"/>
                <w:szCs w:val="22"/>
              </w:rPr>
              <w:t>ЦСР</w:t>
            </w:r>
          </w:p>
        </w:tc>
        <w:tc>
          <w:tcPr>
            <w:tcW w:w="546" w:type="dxa"/>
            <w:gridSpan w:val="2"/>
            <w:tcBorders>
              <w:top w:val="single" w:sz="4" w:space="0" w:color="auto"/>
              <w:left w:val="nil"/>
              <w:bottom w:val="single" w:sz="4" w:space="0" w:color="auto"/>
              <w:right w:val="single" w:sz="4" w:space="0" w:color="auto"/>
            </w:tcBorders>
            <w:shd w:val="clear" w:color="auto" w:fill="auto"/>
            <w:vAlign w:val="center"/>
            <w:hideMark/>
          </w:tcPr>
          <w:p w14:paraId="2A6CDD40" w14:textId="77777777" w:rsidR="000F5179" w:rsidRPr="003837D7" w:rsidRDefault="000F5179" w:rsidP="00093AC7">
            <w:pPr>
              <w:jc w:val="center"/>
              <w:rPr>
                <w:sz w:val="22"/>
                <w:szCs w:val="22"/>
              </w:rPr>
            </w:pPr>
            <w:r w:rsidRPr="003837D7">
              <w:rPr>
                <w:sz w:val="22"/>
                <w:szCs w:val="22"/>
              </w:rPr>
              <w:t>ВР</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14:paraId="2D709AD8" w14:textId="77777777" w:rsidR="000F5179" w:rsidRPr="003837D7" w:rsidRDefault="000F5179" w:rsidP="00093AC7">
            <w:pPr>
              <w:jc w:val="center"/>
              <w:rPr>
                <w:sz w:val="22"/>
                <w:szCs w:val="22"/>
              </w:rPr>
            </w:pPr>
            <w:r w:rsidRPr="003837D7">
              <w:rPr>
                <w:sz w:val="22"/>
                <w:szCs w:val="22"/>
              </w:rPr>
              <w:t>202</w:t>
            </w:r>
            <w:r>
              <w:rPr>
                <w:sz w:val="22"/>
                <w:szCs w:val="22"/>
              </w:rPr>
              <w:t>5</w:t>
            </w:r>
            <w:r w:rsidRPr="003837D7">
              <w:rPr>
                <w:sz w:val="22"/>
                <w:szCs w:val="22"/>
              </w:rPr>
              <w:t xml:space="preserve">              год</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53F12BF5" w14:textId="77777777" w:rsidR="000F5179" w:rsidRPr="003837D7" w:rsidRDefault="000F5179" w:rsidP="00093AC7">
            <w:pPr>
              <w:jc w:val="center"/>
              <w:rPr>
                <w:sz w:val="22"/>
                <w:szCs w:val="22"/>
              </w:rPr>
            </w:pPr>
            <w:r w:rsidRPr="003837D7">
              <w:rPr>
                <w:sz w:val="22"/>
                <w:szCs w:val="22"/>
              </w:rPr>
              <w:t>202</w:t>
            </w:r>
            <w:r>
              <w:rPr>
                <w:sz w:val="22"/>
                <w:szCs w:val="22"/>
              </w:rPr>
              <w:t>6</w:t>
            </w:r>
            <w:r w:rsidRPr="003837D7">
              <w:rPr>
                <w:sz w:val="22"/>
                <w:szCs w:val="22"/>
              </w:rPr>
              <w:t xml:space="preserve">              год</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66302786" w14:textId="77777777" w:rsidR="000F5179" w:rsidRPr="003837D7" w:rsidRDefault="000F5179" w:rsidP="00093AC7">
            <w:pPr>
              <w:jc w:val="center"/>
              <w:rPr>
                <w:sz w:val="22"/>
                <w:szCs w:val="22"/>
              </w:rPr>
            </w:pPr>
            <w:r w:rsidRPr="003837D7">
              <w:rPr>
                <w:sz w:val="22"/>
                <w:szCs w:val="22"/>
              </w:rPr>
              <w:t>202</w:t>
            </w:r>
            <w:r>
              <w:rPr>
                <w:sz w:val="22"/>
                <w:szCs w:val="22"/>
              </w:rPr>
              <w:t>7</w:t>
            </w:r>
            <w:r w:rsidRPr="003837D7">
              <w:rPr>
                <w:sz w:val="22"/>
                <w:szCs w:val="22"/>
              </w:rPr>
              <w:t xml:space="preserve">              год</w:t>
            </w:r>
          </w:p>
        </w:tc>
      </w:tr>
      <w:tr w:rsidR="000F5179" w:rsidRPr="003837D7" w14:paraId="550E8035" w14:textId="77777777" w:rsidTr="00093AC7">
        <w:trPr>
          <w:trHeight w:val="885"/>
        </w:trPr>
        <w:tc>
          <w:tcPr>
            <w:tcW w:w="3261" w:type="dxa"/>
            <w:tcBorders>
              <w:top w:val="nil"/>
              <w:left w:val="single" w:sz="4" w:space="0" w:color="auto"/>
              <w:bottom w:val="single" w:sz="4" w:space="0" w:color="auto"/>
              <w:right w:val="single" w:sz="4" w:space="0" w:color="auto"/>
            </w:tcBorders>
            <w:shd w:val="clear" w:color="000000" w:fill="FFFF00"/>
            <w:vAlign w:val="bottom"/>
            <w:hideMark/>
          </w:tcPr>
          <w:p w14:paraId="3E9CAB9B" w14:textId="77777777" w:rsidR="000F5179" w:rsidRDefault="000F5179" w:rsidP="00093AC7">
            <w:pPr>
              <w:rPr>
                <w:b/>
                <w:bCs/>
                <w:sz w:val="22"/>
                <w:szCs w:val="22"/>
              </w:rPr>
            </w:pPr>
            <w:r>
              <w:rPr>
                <w:b/>
                <w:bCs/>
                <w:sz w:val="22"/>
                <w:szCs w:val="22"/>
              </w:rPr>
              <w:t>Общегосударственные вопросы</w:t>
            </w:r>
          </w:p>
        </w:tc>
        <w:tc>
          <w:tcPr>
            <w:tcW w:w="436" w:type="dxa"/>
            <w:gridSpan w:val="2"/>
            <w:tcBorders>
              <w:top w:val="nil"/>
              <w:left w:val="nil"/>
              <w:bottom w:val="single" w:sz="4" w:space="0" w:color="auto"/>
              <w:right w:val="single" w:sz="4" w:space="0" w:color="auto"/>
            </w:tcBorders>
            <w:shd w:val="clear" w:color="000000" w:fill="FFFF00"/>
            <w:vAlign w:val="bottom"/>
            <w:hideMark/>
          </w:tcPr>
          <w:p w14:paraId="1B702450" w14:textId="77777777" w:rsidR="000F5179" w:rsidRDefault="000F5179" w:rsidP="00093AC7">
            <w:pPr>
              <w:jc w:val="center"/>
              <w:rPr>
                <w:b/>
                <w:bCs/>
                <w:sz w:val="22"/>
                <w:szCs w:val="22"/>
              </w:rPr>
            </w:pPr>
            <w:r>
              <w:rPr>
                <w:b/>
                <w:bCs/>
                <w:sz w:val="22"/>
                <w:szCs w:val="22"/>
              </w:rPr>
              <w:t>01</w:t>
            </w:r>
          </w:p>
        </w:tc>
        <w:tc>
          <w:tcPr>
            <w:tcW w:w="485" w:type="dxa"/>
            <w:gridSpan w:val="2"/>
            <w:tcBorders>
              <w:top w:val="nil"/>
              <w:left w:val="nil"/>
              <w:bottom w:val="single" w:sz="4" w:space="0" w:color="auto"/>
              <w:right w:val="single" w:sz="4" w:space="0" w:color="auto"/>
            </w:tcBorders>
            <w:shd w:val="clear" w:color="000000" w:fill="FFFF00"/>
            <w:vAlign w:val="bottom"/>
            <w:hideMark/>
          </w:tcPr>
          <w:p w14:paraId="382DE415" w14:textId="77777777" w:rsidR="000F5179" w:rsidRDefault="000F5179" w:rsidP="00093AC7">
            <w:pPr>
              <w:jc w:val="center"/>
              <w:rPr>
                <w:b/>
                <w:bCs/>
                <w:sz w:val="22"/>
                <w:szCs w:val="22"/>
              </w:rPr>
            </w:pPr>
            <w:r>
              <w:rPr>
                <w:b/>
                <w:bCs/>
                <w:sz w:val="22"/>
                <w:szCs w:val="22"/>
              </w:rPr>
              <w:t>00</w:t>
            </w:r>
          </w:p>
        </w:tc>
        <w:tc>
          <w:tcPr>
            <w:tcW w:w="436" w:type="dxa"/>
            <w:gridSpan w:val="2"/>
            <w:tcBorders>
              <w:top w:val="nil"/>
              <w:left w:val="nil"/>
              <w:bottom w:val="single" w:sz="4" w:space="0" w:color="auto"/>
              <w:right w:val="nil"/>
            </w:tcBorders>
            <w:shd w:val="clear" w:color="000000" w:fill="FFFF00"/>
            <w:vAlign w:val="bottom"/>
            <w:hideMark/>
          </w:tcPr>
          <w:p w14:paraId="5393DD5C" w14:textId="77777777" w:rsidR="000F5179" w:rsidRDefault="000F5179" w:rsidP="00093AC7">
            <w:pPr>
              <w:jc w:val="center"/>
              <w:rPr>
                <w:sz w:val="22"/>
                <w:szCs w:val="22"/>
              </w:rPr>
            </w:pPr>
            <w:r>
              <w:rPr>
                <w:sz w:val="22"/>
                <w:szCs w:val="22"/>
              </w:rPr>
              <w:t> </w:t>
            </w:r>
          </w:p>
        </w:tc>
        <w:tc>
          <w:tcPr>
            <w:tcW w:w="326" w:type="dxa"/>
            <w:gridSpan w:val="2"/>
            <w:tcBorders>
              <w:top w:val="nil"/>
              <w:left w:val="nil"/>
              <w:bottom w:val="single" w:sz="4" w:space="0" w:color="auto"/>
              <w:right w:val="nil"/>
            </w:tcBorders>
            <w:shd w:val="clear" w:color="000000" w:fill="FFFF00"/>
            <w:vAlign w:val="bottom"/>
            <w:hideMark/>
          </w:tcPr>
          <w:p w14:paraId="6A9FE331" w14:textId="77777777" w:rsidR="000F5179" w:rsidRDefault="000F5179" w:rsidP="00093AC7">
            <w:pPr>
              <w:jc w:val="center"/>
              <w:rPr>
                <w:sz w:val="22"/>
                <w:szCs w:val="22"/>
              </w:rPr>
            </w:pPr>
            <w:r>
              <w:rPr>
                <w:sz w:val="22"/>
                <w:szCs w:val="22"/>
              </w:rPr>
              <w:t> </w:t>
            </w:r>
          </w:p>
        </w:tc>
        <w:tc>
          <w:tcPr>
            <w:tcW w:w="436" w:type="dxa"/>
            <w:gridSpan w:val="2"/>
            <w:tcBorders>
              <w:top w:val="nil"/>
              <w:left w:val="nil"/>
              <w:bottom w:val="single" w:sz="4" w:space="0" w:color="auto"/>
              <w:right w:val="nil"/>
            </w:tcBorders>
            <w:shd w:val="clear" w:color="000000" w:fill="FFFF00"/>
            <w:vAlign w:val="bottom"/>
            <w:hideMark/>
          </w:tcPr>
          <w:p w14:paraId="12DBC7AA" w14:textId="77777777" w:rsidR="000F5179" w:rsidRDefault="000F5179" w:rsidP="00093AC7">
            <w:pPr>
              <w:jc w:val="center"/>
              <w:rPr>
                <w:sz w:val="22"/>
                <w:szCs w:val="22"/>
              </w:rPr>
            </w:pPr>
            <w:r>
              <w:rPr>
                <w:sz w:val="22"/>
                <w:szCs w:val="22"/>
              </w:rPr>
              <w:t> </w:t>
            </w:r>
          </w:p>
        </w:tc>
        <w:tc>
          <w:tcPr>
            <w:tcW w:w="1060" w:type="dxa"/>
            <w:gridSpan w:val="2"/>
            <w:tcBorders>
              <w:top w:val="nil"/>
              <w:left w:val="nil"/>
              <w:bottom w:val="single" w:sz="4" w:space="0" w:color="auto"/>
              <w:right w:val="single" w:sz="4" w:space="0" w:color="auto"/>
            </w:tcBorders>
            <w:shd w:val="clear" w:color="000000" w:fill="FFFF00"/>
            <w:vAlign w:val="bottom"/>
            <w:hideMark/>
          </w:tcPr>
          <w:p w14:paraId="148777B6" w14:textId="77777777" w:rsidR="000F5179" w:rsidRDefault="000F5179" w:rsidP="00093AC7">
            <w:pPr>
              <w:jc w:val="center"/>
              <w:rPr>
                <w:sz w:val="22"/>
                <w:szCs w:val="22"/>
              </w:rPr>
            </w:pPr>
            <w:r>
              <w:rPr>
                <w:sz w:val="22"/>
                <w:szCs w:val="22"/>
              </w:rPr>
              <w:t> </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14:paraId="2C084860"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000000" w:fill="FFFF00"/>
            <w:noWrap/>
            <w:vAlign w:val="bottom"/>
            <w:hideMark/>
          </w:tcPr>
          <w:p w14:paraId="54CD5ABF" w14:textId="77777777" w:rsidR="000F5179" w:rsidRDefault="000F5179" w:rsidP="00093AC7">
            <w:pPr>
              <w:jc w:val="right"/>
              <w:rPr>
                <w:b/>
                <w:bCs/>
                <w:sz w:val="22"/>
                <w:szCs w:val="22"/>
              </w:rPr>
            </w:pPr>
            <w:r>
              <w:rPr>
                <w:b/>
                <w:bCs/>
                <w:sz w:val="22"/>
                <w:szCs w:val="22"/>
              </w:rPr>
              <w:t>6386,004</w:t>
            </w:r>
          </w:p>
        </w:tc>
        <w:tc>
          <w:tcPr>
            <w:tcW w:w="1256" w:type="dxa"/>
            <w:tcBorders>
              <w:top w:val="nil"/>
              <w:left w:val="nil"/>
              <w:bottom w:val="single" w:sz="4" w:space="0" w:color="auto"/>
              <w:right w:val="single" w:sz="4" w:space="0" w:color="auto"/>
            </w:tcBorders>
            <w:shd w:val="clear" w:color="000000" w:fill="FFFF00"/>
            <w:noWrap/>
            <w:vAlign w:val="bottom"/>
            <w:hideMark/>
          </w:tcPr>
          <w:p w14:paraId="651F435A" w14:textId="77777777" w:rsidR="000F5179" w:rsidRDefault="000F5179" w:rsidP="00093AC7">
            <w:pPr>
              <w:jc w:val="right"/>
              <w:rPr>
                <w:b/>
                <w:bCs/>
                <w:sz w:val="22"/>
                <w:szCs w:val="22"/>
              </w:rPr>
            </w:pPr>
            <w:r>
              <w:rPr>
                <w:b/>
                <w:bCs/>
                <w:sz w:val="22"/>
                <w:szCs w:val="22"/>
              </w:rPr>
              <w:t>6610,857</w:t>
            </w:r>
          </w:p>
        </w:tc>
        <w:tc>
          <w:tcPr>
            <w:tcW w:w="1276" w:type="dxa"/>
            <w:gridSpan w:val="2"/>
            <w:tcBorders>
              <w:top w:val="nil"/>
              <w:left w:val="nil"/>
              <w:bottom w:val="single" w:sz="4" w:space="0" w:color="auto"/>
              <w:right w:val="single" w:sz="4" w:space="0" w:color="auto"/>
            </w:tcBorders>
            <w:shd w:val="clear" w:color="000000" w:fill="FFFF00"/>
            <w:noWrap/>
            <w:vAlign w:val="bottom"/>
            <w:hideMark/>
          </w:tcPr>
          <w:p w14:paraId="7B67B819" w14:textId="77777777" w:rsidR="000F5179" w:rsidRDefault="000F5179" w:rsidP="00093AC7">
            <w:pPr>
              <w:jc w:val="right"/>
              <w:rPr>
                <w:b/>
                <w:bCs/>
                <w:sz w:val="22"/>
                <w:szCs w:val="22"/>
              </w:rPr>
            </w:pPr>
            <w:r>
              <w:rPr>
                <w:b/>
                <w:bCs/>
                <w:sz w:val="22"/>
                <w:szCs w:val="22"/>
              </w:rPr>
              <w:t>6797,659</w:t>
            </w:r>
          </w:p>
        </w:tc>
      </w:tr>
      <w:tr w:rsidR="000F5179" w:rsidRPr="003837D7" w14:paraId="21B68C71" w14:textId="77777777" w:rsidTr="00093AC7">
        <w:trPr>
          <w:trHeight w:val="1032"/>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859451A" w14:textId="77777777" w:rsidR="000F5179" w:rsidRDefault="000F5179" w:rsidP="00093AC7">
            <w:pPr>
              <w:rPr>
                <w:b/>
                <w:bCs/>
                <w:i/>
                <w:iCs/>
                <w:sz w:val="22"/>
                <w:szCs w:val="22"/>
              </w:rPr>
            </w:pPr>
            <w:r>
              <w:rPr>
                <w:b/>
                <w:bCs/>
                <w:i/>
                <w:iCs/>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6" w:type="dxa"/>
            <w:gridSpan w:val="2"/>
            <w:tcBorders>
              <w:top w:val="nil"/>
              <w:left w:val="nil"/>
              <w:bottom w:val="single" w:sz="4" w:space="0" w:color="auto"/>
              <w:right w:val="single" w:sz="4" w:space="0" w:color="auto"/>
            </w:tcBorders>
            <w:shd w:val="clear" w:color="auto" w:fill="auto"/>
            <w:vAlign w:val="bottom"/>
            <w:hideMark/>
          </w:tcPr>
          <w:p w14:paraId="03BCB3BE" w14:textId="77777777" w:rsidR="000F5179" w:rsidRDefault="000F5179" w:rsidP="00093AC7">
            <w:pPr>
              <w:jc w:val="center"/>
              <w:rPr>
                <w:b/>
                <w:bCs/>
                <w:i/>
                <w:iCs/>
                <w:sz w:val="22"/>
                <w:szCs w:val="22"/>
              </w:rPr>
            </w:pPr>
            <w:r>
              <w:rPr>
                <w:b/>
                <w:bCs/>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9482376" w14:textId="77777777" w:rsidR="000F5179" w:rsidRDefault="000F5179" w:rsidP="00093AC7">
            <w:pPr>
              <w:jc w:val="center"/>
              <w:rPr>
                <w:b/>
                <w:bCs/>
                <w:i/>
                <w:iCs/>
                <w:sz w:val="22"/>
                <w:szCs w:val="22"/>
              </w:rPr>
            </w:pPr>
            <w:r>
              <w:rPr>
                <w:b/>
                <w:bCs/>
                <w:i/>
                <w:i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5F8562D9" w14:textId="77777777" w:rsidR="000F5179" w:rsidRDefault="000F5179" w:rsidP="00093AC7">
            <w:pPr>
              <w:jc w:val="center"/>
              <w:rPr>
                <w:b/>
                <w:bCs/>
                <w:i/>
                <w:iCs/>
                <w:sz w:val="22"/>
                <w:szCs w:val="22"/>
              </w:rPr>
            </w:pPr>
            <w:r>
              <w:rPr>
                <w:b/>
                <w:bCs/>
                <w:i/>
                <w:i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1B2DF7C6" w14:textId="77777777" w:rsidR="000F5179" w:rsidRDefault="000F5179" w:rsidP="00093AC7">
            <w:pPr>
              <w:jc w:val="center"/>
              <w:rPr>
                <w:b/>
                <w:bCs/>
                <w:i/>
                <w:iCs/>
                <w:sz w:val="22"/>
                <w:szCs w:val="22"/>
              </w:rPr>
            </w:pPr>
            <w:r>
              <w:rPr>
                <w:b/>
                <w:bCs/>
                <w:i/>
                <w:i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4D8731B5" w14:textId="77777777" w:rsidR="000F5179" w:rsidRDefault="000F5179" w:rsidP="00093AC7">
            <w:pPr>
              <w:jc w:val="center"/>
              <w:rPr>
                <w:b/>
                <w:bCs/>
                <w:i/>
                <w:iCs/>
                <w:sz w:val="22"/>
                <w:szCs w:val="22"/>
              </w:rPr>
            </w:pPr>
            <w:r>
              <w:rPr>
                <w:b/>
                <w:bCs/>
                <w:i/>
                <w:i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568AD13B" w14:textId="77777777" w:rsidR="000F5179" w:rsidRDefault="000F5179" w:rsidP="00093AC7">
            <w:pPr>
              <w:jc w:val="center"/>
              <w:rPr>
                <w:b/>
                <w:bCs/>
                <w:i/>
                <w:iCs/>
                <w:sz w:val="22"/>
                <w:szCs w:val="22"/>
              </w:rPr>
            </w:pPr>
            <w:r>
              <w:rPr>
                <w:b/>
                <w:bCs/>
                <w:i/>
                <w:i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689B487" w14:textId="77777777" w:rsidR="000F5179" w:rsidRDefault="000F5179" w:rsidP="00093AC7">
            <w:pPr>
              <w:rPr>
                <w:b/>
                <w:bCs/>
                <w:i/>
                <w:iCs/>
                <w:sz w:val="22"/>
                <w:szCs w:val="22"/>
              </w:rPr>
            </w:pPr>
            <w:r>
              <w:rPr>
                <w:b/>
                <w:bCs/>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BDF6EB2" w14:textId="77777777" w:rsidR="000F5179" w:rsidRDefault="000F5179" w:rsidP="00093AC7">
            <w:pPr>
              <w:jc w:val="right"/>
              <w:rPr>
                <w:b/>
                <w:bCs/>
                <w:i/>
                <w:iCs/>
                <w:sz w:val="22"/>
                <w:szCs w:val="22"/>
              </w:rPr>
            </w:pPr>
            <w:r>
              <w:rPr>
                <w:b/>
                <w:bCs/>
                <w:i/>
                <w:iCs/>
                <w:sz w:val="22"/>
                <w:szCs w:val="22"/>
              </w:rPr>
              <w:t xml:space="preserve">2,124 </w:t>
            </w:r>
          </w:p>
        </w:tc>
        <w:tc>
          <w:tcPr>
            <w:tcW w:w="1256" w:type="dxa"/>
            <w:tcBorders>
              <w:top w:val="nil"/>
              <w:left w:val="nil"/>
              <w:bottom w:val="single" w:sz="4" w:space="0" w:color="auto"/>
              <w:right w:val="single" w:sz="4" w:space="0" w:color="auto"/>
            </w:tcBorders>
            <w:shd w:val="clear" w:color="auto" w:fill="auto"/>
            <w:noWrap/>
            <w:vAlign w:val="bottom"/>
            <w:hideMark/>
          </w:tcPr>
          <w:p w14:paraId="15A6595D" w14:textId="77777777" w:rsidR="000F5179" w:rsidRDefault="000F5179" w:rsidP="00093AC7">
            <w:pPr>
              <w:jc w:val="right"/>
              <w:rPr>
                <w:b/>
                <w:bCs/>
                <w:i/>
                <w:iCs/>
                <w:sz w:val="22"/>
                <w:szCs w:val="22"/>
              </w:rPr>
            </w:pPr>
            <w:r>
              <w:rPr>
                <w:b/>
                <w:bCs/>
                <w:i/>
                <w:iCs/>
                <w:sz w:val="22"/>
                <w:szCs w:val="22"/>
              </w:rPr>
              <w:t xml:space="preserve">2,124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9BF0F31" w14:textId="77777777" w:rsidR="000F5179" w:rsidRDefault="000F5179" w:rsidP="00093AC7">
            <w:pPr>
              <w:jc w:val="right"/>
              <w:rPr>
                <w:b/>
                <w:bCs/>
                <w:i/>
                <w:iCs/>
                <w:sz w:val="22"/>
                <w:szCs w:val="22"/>
              </w:rPr>
            </w:pPr>
            <w:r>
              <w:rPr>
                <w:b/>
                <w:bCs/>
                <w:i/>
                <w:iCs/>
                <w:sz w:val="22"/>
                <w:szCs w:val="22"/>
              </w:rPr>
              <w:t xml:space="preserve">2,124 </w:t>
            </w:r>
          </w:p>
        </w:tc>
      </w:tr>
      <w:tr w:rsidR="000F5179" w:rsidRPr="003837D7" w14:paraId="195A59DA" w14:textId="77777777" w:rsidTr="00093AC7">
        <w:trPr>
          <w:trHeight w:val="109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3368305"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муниципальной собственностью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0D4D4AF5" w14:textId="77777777" w:rsidR="000F5179" w:rsidRDefault="000F5179" w:rsidP="00093AC7">
            <w:pPr>
              <w:jc w:val="center"/>
              <w:rPr>
                <w:b/>
                <w:bCs/>
                <w:sz w:val="22"/>
                <w:szCs w:val="22"/>
              </w:rPr>
            </w:pPr>
            <w:r>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69416175" w14:textId="77777777" w:rsidR="000F5179" w:rsidRDefault="000F5179" w:rsidP="00093AC7">
            <w:pPr>
              <w:jc w:val="center"/>
              <w:rPr>
                <w:b/>
                <w:bCs/>
                <w:sz w:val="22"/>
                <w:szCs w:val="22"/>
              </w:rPr>
            </w:pPr>
            <w:r>
              <w:rPr>
                <w:b/>
                <w:b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0C44B826" w14:textId="77777777" w:rsidR="000F5179" w:rsidRDefault="000F5179" w:rsidP="00093AC7">
            <w:pPr>
              <w:jc w:val="center"/>
              <w:rPr>
                <w:b/>
                <w:bCs/>
                <w:sz w:val="22"/>
                <w:szCs w:val="22"/>
              </w:rPr>
            </w:pPr>
            <w:r>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435939D5"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510C8AC7"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934CB6F"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96D44AE"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FF09B81" w14:textId="77777777" w:rsidR="000F5179" w:rsidRDefault="000F5179" w:rsidP="00093AC7">
            <w:pPr>
              <w:jc w:val="right"/>
              <w:rPr>
                <w:b/>
                <w:bCs/>
                <w:sz w:val="22"/>
                <w:szCs w:val="22"/>
              </w:rPr>
            </w:pPr>
            <w:r>
              <w:rPr>
                <w:b/>
                <w:bCs/>
                <w:sz w:val="22"/>
                <w:szCs w:val="22"/>
              </w:rPr>
              <w:t>2,124</w:t>
            </w:r>
          </w:p>
        </w:tc>
        <w:tc>
          <w:tcPr>
            <w:tcW w:w="1256" w:type="dxa"/>
            <w:tcBorders>
              <w:top w:val="nil"/>
              <w:left w:val="nil"/>
              <w:bottom w:val="single" w:sz="4" w:space="0" w:color="auto"/>
              <w:right w:val="single" w:sz="4" w:space="0" w:color="auto"/>
            </w:tcBorders>
            <w:shd w:val="clear" w:color="auto" w:fill="auto"/>
            <w:noWrap/>
            <w:vAlign w:val="bottom"/>
            <w:hideMark/>
          </w:tcPr>
          <w:p w14:paraId="2C8A8AF7" w14:textId="77777777" w:rsidR="000F5179" w:rsidRDefault="000F5179" w:rsidP="00093AC7">
            <w:pPr>
              <w:jc w:val="right"/>
              <w:rPr>
                <w:b/>
                <w:bCs/>
                <w:sz w:val="22"/>
                <w:szCs w:val="22"/>
              </w:rPr>
            </w:pPr>
            <w:r>
              <w:rPr>
                <w:b/>
                <w:bCs/>
                <w:sz w:val="22"/>
                <w:szCs w:val="22"/>
              </w:rPr>
              <w:t>2,124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A01FD2C" w14:textId="77777777" w:rsidR="000F5179" w:rsidRDefault="000F5179" w:rsidP="00093AC7">
            <w:pPr>
              <w:jc w:val="right"/>
              <w:rPr>
                <w:b/>
                <w:bCs/>
                <w:sz w:val="22"/>
                <w:szCs w:val="22"/>
              </w:rPr>
            </w:pPr>
            <w:r>
              <w:rPr>
                <w:b/>
                <w:bCs/>
                <w:sz w:val="22"/>
                <w:szCs w:val="22"/>
              </w:rPr>
              <w:t>2,124</w:t>
            </w:r>
          </w:p>
        </w:tc>
      </w:tr>
      <w:tr w:rsidR="000F5179" w:rsidRPr="003837D7" w14:paraId="24056602" w14:textId="77777777" w:rsidTr="00093AC7">
        <w:trPr>
          <w:trHeight w:val="72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A35C402" w14:textId="77777777" w:rsidR="000F5179" w:rsidRDefault="000F5179" w:rsidP="00093AC7">
            <w:pPr>
              <w:rPr>
                <w:b/>
                <w:bCs/>
              </w:rPr>
            </w:pPr>
            <w:r>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3BAD42F7" w14:textId="77777777" w:rsidR="000F5179" w:rsidRDefault="000F5179" w:rsidP="00093AC7">
            <w:pPr>
              <w:jc w:val="center"/>
              <w:rPr>
                <w:b/>
                <w:bCs/>
                <w:sz w:val="22"/>
                <w:szCs w:val="22"/>
              </w:rPr>
            </w:pPr>
            <w:r>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00EEC717" w14:textId="77777777" w:rsidR="000F5179" w:rsidRDefault="000F5179" w:rsidP="00093AC7">
            <w:pPr>
              <w:jc w:val="center"/>
              <w:rPr>
                <w:b/>
                <w:bCs/>
                <w:sz w:val="22"/>
                <w:szCs w:val="22"/>
              </w:rPr>
            </w:pPr>
            <w:r>
              <w:rPr>
                <w:b/>
                <w:b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63586A29" w14:textId="77777777" w:rsidR="000F5179" w:rsidRDefault="000F5179" w:rsidP="00093AC7">
            <w:pPr>
              <w:jc w:val="center"/>
              <w:rPr>
                <w:b/>
                <w:bCs/>
                <w:sz w:val="22"/>
                <w:szCs w:val="22"/>
              </w:rPr>
            </w:pPr>
            <w:r>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51ED9890" w14:textId="77777777" w:rsidR="000F5179" w:rsidRDefault="000F5179" w:rsidP="00093AC7">
            <w:pPr>
              <w:jc w:val="center"/>
              <w:rPr>
                <w:b/>
                <w:bCs/>
                <w:sz w:val="22"/>
                <w:szCs w:val="22"/>
              </w:rPr>
            </w:pPr>
            <w:r>
              <w:rPr>
                <w:b/>
                <w:b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2302A04F"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36CCC1EE"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8388905"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BED828B" w14:textId="77777777" w:rsidR="000F5179" w:rsidRDefault="000F5179" w:rsidP="00093AC7">
            <w:pPr>
              <w:jc w:val="right"/>
              <w:rPr>
                <w:b/>
                <w:bCs/>
                <w:sz w:val="22"/>
                <w:szCs w:val="22"/>
              </w:rPr>
            </w:pPr>
            <w:r>
              <w:rPr>
                <w:b/>
                <w:bCs/>
                <w:sz w:val="22"/>
                <w:szCs w:val="22"/>
              </w:rPr>
              <w:t>2,124</w:t>
            </w:r>
          </w:p>
        </w:tc>
        <w:tc>
          <w:tcPr>
            <w:tcW w:w="1256" w:type="dxa"/>
            <w:tcBorders>
              <w:top w:val="nil"/>
              <w:left w:val="nil"/>
              <w:bottom w:val="single" w:sz="4" w:space="0" w:color="auto"/>
              <w:right w:val="single" w:sz="4" w:space="0" w:color="auto"/>
            </w:tcBorders>
            <w:shd w:val="clear" w:color="auto" w:fill="auto"/>
            <w:noWrap/>
            <w:vAlign w:val="bottom"/>
            <w:hideMark/>
          </w:tcPr>
          <w:p w14:paraId="41B606C2" w14:textId="77777777" w:rsidR="000F5179" w:rsidRDefault="000F5179" w:rsidP="00093AC7">
            <w:pPr>
              <w:jc w:val="right"/>
              <w:rPr>
                <w:b/>
                <w:bCs/>
                <w:sz w:val="22"/>
                <w:szCs w:val="22"/>
              </w:rPr>
            </w:pPr>
            <w:r>
              <w:rPr>
                <w:b/>
                <w:bCs/>
                <w:sz w:val="22"/>
                <w:szCs w:val="22"/>
              </w:rPr>
              <w:t>2,124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F2E0867" w14:textId="77777777" w:rsidR="000F5179" w:rsidRDefault="000F5179" w:rsidP="00093AC7">
            <w:pPr>
              <w:jc w:val="right"/>
              <w:rPr>
                <w:b/>
                <w:bCs/>
                <w:sz w:val="22"/>
                <w:szCs w:val="22"/>
              </w:rPr>
            </w:pPr>
            <w:r>
              <w:rPr>
                <w:b/>
                <w:bCs/>
                <w:sz w:val="22"/>
                <w:szCs w:val="22"/>
              </w:rPr>
              <w:t>2,124</w:t>
            </w:r>
          </w:p>
        </w:tc>
      </w:tr>
      <w:tr w:rsidR="000F5179" w:rsidRPr="003837D7" w14:paraId="54B57F94" w14:textId="77777777" w:rsidTr="00093AC7">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E2727AD" w14:textId="77777777" w:rsidR="000F5179" w:rsidRDefault="000F5179" w:rsidP="00093AC7">
            <w:pPr>
              <w:rPr>
                <w:i/>
                <w:iCs/>
              </w:rPr>
            </w:pPr>
            <w:r>
              <w:rPr>
                <w:i/>
                <w:iCs/>
              </w:rPr>
              <w:t>Основное мероприятие «Повышение эффективности представления и использования  межбюджетных трансфертов»</w:t>
            </w:r>
          </w:p>
        </w:tc>
        <w:tc>
          <w:tcPr>
            <w:tcW w:w="436" w:type="dxa"/>
            <w:gridSpan w:val="2"/>
            <w:tcBorders>
              <w:top w:val="nil"/>
              <w:left w:val="nil"/>
              <w:bottom w:val="single" w:sz="4" w:space="0" w:color="auto"/>
              <w:right w:val="single" w:sz="4" w:space="0" w:color="auto"/>
            </w:tcBorders>
            <w:shd w:val="clear" w:color="auto" w:fill="auto"/>
            <w:vAlign w:val="bottom"/>
            <w:hideMark/>
          </w:tcPr>
          <w:p w14:paraId="3F2A0698" w14:textId="77777777" w:rsidR="000F5179" w:rsidRDefault="000F5179" w:rsidP="00093AC7">
            <w:pPr>
              <w:jc w:val="center"/>
              <w:rPr>
                <w:i/>
                <w:iCs/>
                <w:sz w:val="22"/>
                <w:szCs w:val="22"/>
              </w:rPr>
            </w:pPr>
            <w:r>
              <w:rPr>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A4BBAAD" w14:textId="77777777" w:rsidR="000F5179" w:rsidRDefault="000F5179" w:rsidP="00093AC7">
            <w:pPr>
              <w:jc w:val="center"/>
              <w:rPr>
                <w:i/>
                <w:iCs/>
                <w:sz w:val="22"/>
                <w:szCs w:val="22"/>
              </w:rPr>
            </w:pPr>
            <w:r>
              <w:rPr>
                <w:i/>
                <w:i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5645674C" w14:textId="77777777" w:rsidR="000F5179" w:rsidRDefault="000F5179" w:rsidP="00093AC7">
            <w:pPr>
              <w:jc w:val="center"/>
              <w:rPr>
                <w:i/>
                <w:iCs/>
                <w:sz w:val="22"/>
                <w:szCs w:val="22"/>
              </w:rPr>
            </w:pPr>
            <w:r>
              <w:rPr>
                <w:i/>
                <w:i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3F98B064" w14:textId="77777777" w:rsidR="000F5179" w:rsidRDefault="000F5179" w:rsidP="00093AC7">
            <w:pPr>
              <w:jc w:val="center"/>
              <w:rPr>
                <w:i/>
                <w:iCs/>
                <w:sz w:val="22"/>
                <w:szCs w:val="22"/>
              </w:rPr>
            </w:pPr>
            <w:r>
              <w:rPr>
                <w:i/>
                <w:i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FB3C7BD" w14:textId="77777777" w:rsidR="000F5179" w:rsidRDefault="000F5179" w:rsidP="00093AC7">
            <w:pPr>
              <w:jc w:val="center"/>
              <w:rPr>
                <w:i/>
                <w:iCs/>
                <w:sz w:val="22"/>
                <w:szCs w:val="22"/>
              </w:rPr>
            </w:pPr>
            <w:r>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F028E95" w14:textId="77777777" w:rsidR="000F5179" w:rsidRDefault="000F5179" w:rsidP="00093AC7">
            <w:pPr>
              <w:jc w:val="center"/>
              <w:rPr>
                <w:i/>
                <w:iCs/>
                <w:sz w:val="22"/>
                <w:szCs w:val="22"/>
              </w:rPr>
            </w:pPr>
            <w:r>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0249356" w14:textId="77777777" w:rsidR="000F5179" w:rsidRDefault="000F5179" w:rsidP="00093AC7">
            <w:pPr>
              <w:rPr>
                <w:i/>
                <w:iCs/>
                <w:sz w:val="22"/>
                <w:szCs w:val="22"/>
              </w:rPr>
            </w:pPr>
            <w:r>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63546B3" w14:textId="77777777" w:rsidR="000F5179" w:rsidRDefault="000F5179" w:rsidP="00093AC7">
            <w:pPr>
              <w:jc w:val="right"/>
              <w:rPr>
                <w:i/>
                <w:iCs/>
                <w:sz w:val="22"/>
                <w:szCs w:val="22"/>
              </w:rPr>
            </w:pPr>
            <w:r>
              <w:rPr>
                <w:i/>
                <w:iCs/>
                <w:sz w:val="22"/>
                <w:szCs w:val="22"/>
              </w:rPr>
              <w:t>2,124</w:t>
            </w:r>
          </w:p>
        </w:tc>
        <w:tc>
          <w:tcPr>
            <w:tcW w:w="1256" w:type="dxa"/>
            <w:tcBorders>
              <w:top w:val="nil"/>
              <w:left w:val="nil"/>
              <w:bottom w:val="single" w:sz="4" w:space="0" w:color="auto"/>
              <w:right w:val="single" w:sz="4" w:space="0" w:color="auto"/>
            </w:tcBorders>
            <w:shd w:val="clear" w:color="auto" w:fill="auto"/>
            <w:noWrap/>
            <w:vAlign w:val="bottom"/>
            <w:hideMark/>
          </w:tcPr>
          <w:p w14:paraId="04E60FA2" w14:textId="77777777" w:rsidR="000F5179" w:rsidRDefault="000F5179" w:rsidP="00093AC7">
            <w:pPr>
              <w:jc w:val="right"/>
              <w:rPr>
                <w:i/>
                <w:iCs/>
                <w:sz w:val="22"/>
                <w:szCs w:val="22"/>
              </w:rPr>
            </w:pPr>
            <w:r>
              <w:rPr>
                <w:i/>
                <w:iCs/>
                <w:sz w:val="22"/>
                <w:szCs w:val="22"/>
              </w:rPr>
              <w:t>2,124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8F25BB9" w14:textId="77777777" w:rsidR="000F5179" w:rsidRDefault="000F5179" w:rsidP="00093AC7">
            <w:pPr>
              <w:jc w:val="right"/>
              <w:rPr>
                <w:i/>
                <w:iCs/>
                <w:sz w:val="22"/>
                <w:szCs w:val="22"/>
              </w:rPr>
            </w:pPr>
            <w:r>
              <w:rPr>
                <w:i/>
                <w:iCs/>
                <w:sz w:val="22"/>
                <w:szCs w:val="22"/>
              </w:rPr>
              <w:t>2,124</w:t>
            </w:r>
          </w:p>
        </w:tc>
      </w:tr>
      <w:tr w:rsidR="000F5179" w:rsidRPr="003837D7" w14:paraId="1974139B" w14:textId="77777777" w:rsidTr="00093AC7">
        <w:trPr>
          <w:trHeight w:val="11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1EC3385" w14:textId="77777777" w:rsidR="000F5179" w:rsidRDefault="000F5179" w:rsidP="00093AC7">
            <w: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w:t>
            </w:r>
            <w:r>
              <w:lastRenderedPageBreak/>
              <w:t xml:space="preserve">период 2026 и 2027 годов                                                                                                              </w:t>
            </w:r>
          </w:p>
        </w:tc>
        <w:tc>
          <w:tcPr>
            <w:tcW w:w="436" w:type="dxa"/>
            <w:gridSpan w:val="2"/>
            <w:tcBorders>
              <w:top w:val="nil"/>
              <w:left w:val="nil"/>
              <w:bottom w:val="single" w:sz="4" w:space="0" w:color="auto"/>
              <w:right w:val="single" w:sz="4" w:space="0" w:color="auto"/>
            </w:tcBorders>
            <w:shd w:val="clear" w:color="auto" w:fill="auto"/>
            <w:vAlign w:val="bottom"/>
            <w:hideMark/>
          </w:tcPr>
          <w:p w14:paraId="6D815E97" w14:textId="77777777" w:rsidR="000F5179" w:rsidRDefault="000F5179" w:rsidP="00093AC7">
            <w:pPr>
              <w:jc w:val="center"/>
              <w:rPr>
                <w:sz w:val="22"/>
                <w:szCs w:val="22"/>
              </w:rPr>
            </w:pPr>
            <w:r>
              <w:rPr>
                <w:sz w:val="22"/>
                <w:szCs w:val="22"/>
              </w:rPr>
              <w:lastRenderedPageBreak/>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1716A891" w14:textId="77777777" w:rsidR="000F5179" w:rsidRDefault="000F5179" w:rsidP="00093AC7">
            <w:pPr>
              <w:jc w:val="center"/>
              <w:rPr>
                <w:sz w:val="22"/>
                <w:szCs w:val="22"/>
              </w:rPr>
            </w:pPr>
            <w:r>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5B4D70C1"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44EB9127"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1C2C545F"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BAD73C3" w14:textId="77777777" w:rsidR="000F5179" w:rsidRDefault="000F5179" w:rsidP="00093AC7">
            <w:pPr>
              <w:jc w:val="center"/>
              <w:rPr>
                <w:sz w:val="22"/>
                <w:szCs w:val="22"/>
              </w:rPr>
            </w:pPr>
            <w:r>
              <w:rPr>
                <w:sz w:val="22"/>
                <w:szCs w:val="22"/>
              </w:rPr>
              <w:t>80060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83EE2F8"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F9629EC" w14:textId="77777777" w:rsidR="000F5179" w:rsidRDefault="000F5179" w:rsidP="00093AC7">
            <w:pPr>
              <w:jc w:val="right"/>
              <w:rPr>
                <w:sz w:val="22"/>
                <w:szCs w:val="22"/>
              </w:rPr>
            </w:pPr>
            <w:r>
              <w:rPr>
                <w:sz w:val="22"/>
                <w:szCs w:val="22"/>
              </w:rPr>
              <w:t>2,124</w:t>
            </w:r>
          </w:p>
        </w:tc>
        <w:tc>
          <w:tcPr>
            <w:tcW w:w="1256" w:type="dxa"/>
            <w:tcBorders>
              <w:top w:val="nil"/>
              <w:left w:val="nil"/>
              <w:bottom w:val="single" w:sz="4" w:space="0" w:color="auto"/>
              <w:right w:val="single" w:sz="4" w:space="0" w:color="auto"/>
            </w:tcBorders>
            <w:shd w:val="clear" w:color="auto" w:fill="auto"/>
            <w:noWrap/>
            <w:vAlign w:val="bottom"/>
            <w:hideMark/>
          </w:tcPr>
          <w:p w14:paraId="5ED316E1" w14:textId="77777777" w:rsidR="000F5179" w:rsidRDefault="000F5179" w:rsidP="00093AC7">
            <w:pPr>
              <w:jc w:val="right"/>
              <w:rPr>
                <w:sz w:val="22"/>
                <w:szCs w:val="22"/>
              </w:rPr>
            </w:pPr>
            <w:r>
              <w:rPr>
                <w:sz w:val="22"/>
                <w:szCs w:val="22"/>
              </w:rPr>
              <w:t>2,124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3218EE7" w14:textId="77777777" w:rsidR="000F5179" w:rsidRDefault="000F5179" w:rsidP="00093AC7">
            <w:pPr>
              <w:jc w:val="right"/>
              <w:rPr>
                <w:sz w:val="22"/>
                <w:szCs w:val="22"/>
              </w:rPr>
            </w:pPr>
            <w:r>
              <w:rPr>
                <w:sz w:val="22"/>
                <w:szCs w:val="22"/>
              </w:rPr>
              <w:t>2,124</w:t>
            </w:r>
          </w:p>
        </w:tc>
      </w:tr>
      <w:tr w:rsidR="000F5179" w:rsidRPr="003837D7" w14:paraId="0BDA0C3F" w14:textId="77777777" w:rsidTr="00093AC7">
        <w:trPr>
          <w:trHeight w:val="5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520D310" w14:textId="77777777" w:rsidR="000F5179" w:rsidRDefault="000F5179" w:rsidP="00093AC7">
            <w:r>
              <w:t>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274DD7AB"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0578034" w14:textId="77777777" w:rsidR="000F5179" w:rsidRDefault="000F5179" w:rsidP="00093AC7">
            <w:pPr>
              <w:jc w:val="center"/>
              <w:rPr>
                <w:sz w:val="22"/>
                <w:szCs w:val="22"/>
              </w:rPr>
            </w:pPr>
            <w:r>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67DE36DC"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52EB8C62"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31756C1C"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0C14638" w14:textId="77777777" w:rsidR="000F5179" w:rsidRDefault="000F5179" w:rsidP="00093AC7">
            <w:pPr>
              <w:jc w:val="center"/>
              <w:rPr>
                <w:sz w:val="22"/>
                <w:szCs w:val="22"/>
              </w:rPr>
            </w:pPr>
            <w:r>
              <w:rPr>
                <w:sz w:val="22"/>
                <w:szCs w:val="22"/>
              </w:rPr>
              <w:t>80060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1AF6FDE" w14:textId="77777777" w:rsidR="000F5179" w:rsidRDefault="000F5179" w:rsidP="00093AC7">
            <w:pPr>
              <w:rPr>
                <w:sz w:val="22"/>
                <w:szCs w:val="22"/>
              </w:rPr>
            </w:pPr>
            <w:r>
              <w:rPr>
                <w:sz w:val="22"/>
                <w:szCs w:val="22"/>
              </w:rPr>
              <w:t>500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26360DC" w14:textId="77777777" w:rsidR="000F5179" w:rsidRDefault="000F5179" w:rsidP="00093AC7">
            <w:pPr>
              <w:jc w:val="right"/>
              <w:rPr>
                <w:sz w:val="22"/>
                <w:szCs w:val="22"/>
              </w:rPr>
            </w:pPr>
            <w:r>
              <w:rPr>
                <w:sz w:val="22"/>
                <w:szCs w:val="22"/>
              </w:rPr>
              <w:t>2,124</w:t>
            </w:r>
          </w:p>
        </w:tc>
        <w:tc>
          <w:tcPr>
            <w:tcW w:w="1256" w:type="dxa"/>
            <w:tcBorders>
              <w:top w:val="nil"/>
              <w:left w:val="nil"/>
              <w:bottom w:val="single" w:sz="4" w:space="0" w:color="auto"/>
              <w:right w:val="single" w:sz="4" w:space="0" w:color="auto"/>
            </w:tcBorders>
            <w:shd w:val="clear" w:color="auto" w:fill="auto"/>
            <w:noWrap/>
            <w:vAlign w:val="bottom"/>
            <w:hideMark/>
          </w:tcPr>
          <w:p w14:paraId="0987824C" w14:textId="77777777" w:rsidR="000F5179" w:rsidRDefault="000F5179" w:rsidP="00093AC7">
            <w:pPr>
              <w:jc w:val="right"/>
              <w:rPr>
                <w:sz w:val="22"/>
                <w:szCs w:val="22"/>
              </w:rPr>
            </w:pPr>
            <w:r>
              <w:rPr>
                <w:sz w:val="22"/>
                <w:szCs w:val="22"/>
              </w:rPr>
              <w:t>2,124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E9E5971" w14:textId="77777777" w:rsidR="000F5179" w:rsidRDefault="000F5179" w:rsidP="00093AC7">
            <w:pPr>
              <w:jc w:val="right"/>
              <w:rPr>
                <w:sz w:val="22"/>
                <w:szCs w:val="22"/>
              </w:rPr>
            </w:pPr>
            <w:r>
              <w:rPr>
                <w:sz w:val="22"/>
                <w:szCs w:val="22"/>
              </w:rPr>
              <w:t>2,124</w:t>
            </w:r>
          </w:p>
        </w:tc>
      </w:tr>
      <w:tr w:rsidR="000F5179" w:rsidRPr="003837D7" w14:paraId="1C15E2EE" w14:textId="77777777" w:rsidTr="00093AC7">
        <w:trPr>
          <w:trHeight w:val="42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71493F5" w14:textId="77777777" w:rsidR="000F5179" w:rsidRDefault="000F5179" w:rsidP="00093AC7">
            <w:r>
              <w:t>Иные 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7B7CEFA3"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03022945" w14:textId="77777777" w:rsidR="000F5179" w:rsidRDefault="000F5179" w:rsidP="00093AC7">
            <w:pPr>
              <w:jc w:val="center"/>
              <w:rPr>
                <w:sz w:val="22"/>
                <w:szCs w:val="22"/>
              </w:rPr>
            </w:pPr>
            <w:r>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04F5E2A9"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68050F6A"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252D31D0"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1DCBAB9" w14:textId="77777777" w:rsidR="000F5179" w:rsidRDefault="000F5179" w:rsidP="00093AC7">
            <w:pPr>
              <w:jc w:val="center"/>
              <w:rPr>
                <w:sz w:val="22"/>
                <w:szCs w:val="22"/>
              </w:rPr>
            </w:pPr>
            <w:r>
              <w:rPr>
                <w:sz w:val="22"/>
                <w:szCs w:val="22"/>
              </w:rPr>
              <w:t>80060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BF433F6" w14:textId="77777777" w:rsidR="000F5179" w:rsidRDefault="000F5179" w:rsidP="00093AC7">
            <w:pPr>
              <w:rPr>
                <w:sz w:val="22"/>
                <w:szCs w:val="22"/>
              </w:rPr>
            </w:pPr>
            <w:r>
              <w:rPr>
                <w:sz w:val="22"/>
                <w:szCs w:val="22"/>
              </w:rPr>
              <w:t>540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27A154D" w14:textId="77777777" w:rsidR="000F5179" w:rsidRDefault="000F5179" w:rsidP="00093AC7">
            <w:pPr>
              <w:jc w:val="right"/>
              <w:rPr>
                <w:sz w:val="22"/>
                <w:szCs w:val="22"/>
              </w:rPr>
            </w:pPr>
            <w:r>
              <w:rPr>
                <w:sz w:val="22"/>
                <w:szCs w:val="22"/>
              </w:rPr>
              <w:t>2,124</w:t>
            </w:r>
          </w:p>
        </w:tc>
        <w:tc>
          <w:tcPr>
            <w:tcW w:w="1256" w:type="dxa"/>
            <w:tcBorders>
              <w:top w:val="nil"/>
              <w:left w:val="nil"/>
              <w:bottom w:val="single" w:sz="4" w:space="0" w:color="auto"/>
              <w:right w:val="single" w:sz="4" w:space="0" w:color="auto"/>
            </w:tcBorders>
            <w:shd w:val="clear" w:color="auto" w:fill="auto"/>
            <w:noWrap/>
            <w:vAlign w:val="bottom"/>
            <w:hideMark/>
          </w:tcPr>
          <w:p w14:paraId="208FCF8A" w14:textId="77777777" w:rsidR="000F5179" w:rsidRDefault="000F5179" w:rsidP="00093AC7">
            <w:pPr>
              <w:jc w:val="right"/>
              <w:rPr>
                <w:sz w:val="22"/>
                <w:szCs w:val="22"/>
              </w:rPr>
            </w:pPr>
            <w:r>
              <w:rPr>
                <w:sz w:val="22"/>
                <w:szCs w:val="22"/>
              </w:rPr>
              <w:t>2,124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819AD30" w14:textId="77777777" w:rsidR="000F5179" w:rsidRDefault="000F5179" w:rsidP="00093AC7">
            <w:pPr>
              <w:jc w:val="right"/>
              <w:rPr>
                <w:sz w:val="22"/>
                <w:szCs w:val="22"/>
              </w:rPr>
            </w:pPr>
            <w:r>
              <w:rPr>
                <w:sz w:val="22"/>
                <w:szCs w:val="22"/>
              </w:rPr>
              <w:t>2,124</w:t>
            </w:r>
          </w:p>
        </w:tc>
      </w:tr>
      <w:tr w:rsidR="000F5179" w:rsidRPr="003837D7" w14:paraId="043431B7" w14:textId="77777777" w:rsidTr="00093AC7">
        <w:trPr>
          <w:trHeight w:val="2239"/>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EAF8BCC" w14:textId="77777777" w:rsidR="000F5179" w:rsidRDefault="000F5179" w:rsidP="00093AC7">
            <w:pPr>
              <w:rPr>
                <w:b/>
                <w:bCs/>
                <w:i/>
                <w:iCs/>
                <w:sz w:val="22"/>
                <w:szCs w:val="22"/>
              </w:rPr>
            </w:pPr>
            <w:r>
              <w:rPr>
                <w:b/>
                <w:bCs/>
                <w:i/>
                <w:i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6" w:type="dxa"/>
            <w:gridSpan w:val="2"/>
            <w:tcBorders>
              <w:top w:val="nil"/>
              <w:left w:val="nil"/>
              <w:bottom w:val="single" w:sz="4" w:space="0" w:color="auto"/>
              <w:right w:val="single" w:sz="4" w:space="0" w:color="auto"/>
            </w:tcBorders>
            <w:shd w:val="clear" w:color="auto" w:fill="auto"/>
            <w:vAlign w:val="bottom"/>
            <w:hideMark/>
          </w:tcPr>
          <w:p w14:paraId="7F92C196" w14:textId="77777777" w:rsidR="000F5179" w:rsidRDefault="000F5179" w:rsidP="00093AC7">
            <w:pPr>
              <w:jc w:val="center"/>
              <w:rPr>
                <w:b/>
                <w:bCs/>
                <w:i/>
                <w:iCs/>
                <w:sz w:val="22"/>
                <w:szCs w:val="22"/>
              </w:rPr>
            </w:pPr>
            <w:r>
              <w:rPr>
                <w:b/>
                <w:bCs/>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C198556" w14:textId="77777777" w:rsidR="000F5179" w:rsidRDefault="000F5179" w:rsidP="00093AC7">
            <w:pPr>
              <w:jc w:val="center"/>
              <w:rPr>
                <w:b/>
                <w:bCs/>
                <w:i/>
                <w:iCs/>
                <w:sz w:val="22"/>
                <w:szCs w:val="22"/>
              </w:rPr>
            </w:pPr>
            <w:r>
              <w:rPr>
                <w:b/>
                <w:bCs/>
                <w:i/>
                <w:iCs/>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3A1D192C" w14:textId="77777777" w:rsidR="000F5179" w:rsidRDefault="000F5179" w:rsidP="00093AC7">
            <w:pPr>
              <w:jc w:val="center"/>
              <w:rPr>
                <w:b/>
                <w:bCs/>
                <w:i/>
                <w:iCs/>
                <w:sz w:val="22"/>
                <w:szCs w:val="22"/>
              </w:rPr>
            </w:pPr>
            <w:r>
              <w:rPr>
                <w:b/>
                <w:bCs/>
                <w:i/>
                <w:i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095B7A2A" w14:textId="77777777" w:rsidR="000F5179" w:rsidRDefault="000F5179" w:rsidP="00093AC7">
            <w:pPr>
              <w:jc w:val="center"/>
              <w:rPr>
                <w:b/>
                <w:bCs/>
                <w:i/>
                <w:iCs/>
                <w:sz w:val="22"/>
                <w:szCs w:val="22"/>
              </w:rPr>
            </w:pPr>
            <w:r>
              <w:rPr>
                <w:b/>
                <w:bCs/>
                <w:i/>
                <w:i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156A542F" w14:textId="77777777" w:rsidR="000F5179" w:rsidRDefault="000F5179" w:rsidP="00093AC7">
            <w:pPr>
              <w:jc w:val="center"/>
              <w:rPr>
                <w:b/>
                <w:bCs/>
                <w:i/>
                <w:iCs/>
                <w:sz w:val="22"/>
                <w:szCs w:val="22"/>
              </w:rPr>
            </w:pPr>
            <w:r>
              <w:rPr>
                <w:b/>
                <w:bCs/>
                <w:i/>
                <w:i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2B2C4805" w14:textId="77777777" w:rsidR="000F5179" w:rsidRDefault="000F5179" w:rsidP="00093AC7">
            <w:pPr>
              <w:jc w:val="center"/>
              <w:rPr>
                <w:b/>
                <w:bCs/>
                <w:i/>
                <w:iCs/>
                <w:sz w:val="22"/>
                <w:szCs w:val="22"/>
              </w:rPr>
            </w:pPr>
            <w:r>
              <w:rPr>
                <w:b/>
                <w:bCs/>
                <w:i/>
                <w:i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CD3C374" w14:textId="77777777" w:rsidR="000F5179" w:rsidRDefault="000F5179" w:rsidP="00093AC7">
            <w:pPr>
              <w:rPr>
                <w:b/>
                <w:bCs/>
                <w:i/>
                <w:iCs/>
                <w:sz w:val="22"/>
                <w:szCs w:val="22"/>
              </w:rPr>
            </w:pPr>
            <w:r>
              <w:rPr>
                <w:b/>
                <w:bCs/>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2FE1899" w14:textId="77777777" w:rsidR="000F5179" w:rsidRDefault="000F5179" w:rsidP="00093AC7">
            <w:pPr>
              <w:jc w:val="right"/>
              <w:rPr>
                <w:b/>
                <w:bCs/>
                <w:i/>
                <w:iCs/>
                <w:sz w:val="22"/>
                <w:szCs w:val="22"/>
              </w:rPr>
            </w:pPr>
            <w:r>
              <w:rPr>
                <w:b/>
                <w:bCs/>
                <w:i/>
                <w:iCs/>
                <w:sz w:val="22"/>
                <w:szCs w:val="22"/>
              </w:rPr>
              <w:t>6355,579</w:t>
            </w:r>
          </w:p>
        </w:tc>
        <w:tc>
          <w:tcPr>
            <w:tcW w:w="1256" w:type="dxa"/>
            <w:tcBorders>
              <w:top w:val="nil"/>
              <w:left w:val="nil"/>
              <w:bottom w:val="single" w:sz="4" w:space="0" w:color="auto"/>
              <w:right w:val="single" w:sz="4" w:space="0" w:color="auto"/>
            </w:tcBorders>
            <w:shd w:val="clear" w:color="auto" w:fill="auto"/>
            <w:noWrap/>
            <w:vAlign w:val="bottom"/>
            <w:hideMark/>
          </w:tcPr>
          <w:p w14:paraId="29028F28" w14:textId="77777777" w:rsidR="000F5179" w:rsidRDefault="000F5179" w:rsidP="00093AC7">
            <w:pPr>
              <w:jc w:val="right"/>
              <w:rPr>
                <w:b/>
                <w:bCs/>
                <w:i/>
                <w:iCs/>
                <w:sz w:val="22"/>
                <w:szCs w:val="22"/>
              </w:rPr>
            </w:pPr>
            <w:r>
              <w:rPr>
                <w:b/>
                <w:bCs/>
                <w:i/>
                <w:iCs/>
                <w:sz w:val="22"/>
                <w:szCs w:val="22"/>
              </w:rPr>
              <w:t>6580,432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23AC8BF" w14:textId="77777777" w:rsidR="000F5179" w:rsidRDefault="000F5179" w:rsidP="00093AC7">
            <w:pPr>
              <w:jc w:val="right"/>
              <w:rPr>
                <w:b/>
                <w:bCs/>
                <w:i/>
                <w:iCs/>
                <w:sz w:val="22"/>
                <w:szCs w:val="22"/>
              </w:rPr>
            </w:pPr>
            <w:r>
              <w:rPr>
                <w:b/>
                <w:bCs/>
                <w:i/>
                <w:iCs/>
                <w:sz w:val="22"/>
                <w:szCs w:val="22"/>
              </w:rPr>
              <w:t>6767,234</w:t>
            </w:r>
          </w:p>
        </w:tc>
      </w:tr>
      <w:tr w:rsidR="000F5179" w:rsidRPr="003837D7" w14:paraId="4990384B" w14:textId="77777777" w:rsidTr="00093AC7">
        <w:trPr>
          <w:trHeight w:val="9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163E34A"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5013755C" w14:textId="77777777" w:rsidR="000F5179" w:rsidRDefault="000F5179" w:rsidP="00093AC7">
            <w:pPr>
              <w:jc w:val="center"/>
              <w:rPr>
                <w:b/>
                <w:bCs/>
                <w:sz w:val="22"/>
                <w:szCs w:val="22"/>
              </w:rPr>
            </w:pPr>
            <w:r>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158A1E58" w14:textId="77777777" w:rsidR="000F5179" w:rsidRDefault="000F5179" w:rsidP="00093AC7">
            <w:pPr>
              <w:jc w:val="center"/>
              <w:rPr>
                <w:b/>
                <w:bCs/>
                <w:sz w:val="22"/>
                <w:szCs w:val="22"/>
              </w:rPr>
            </w:pPr>
            <w:r>
              <w:rPr>
                <w:b/>
                <w:bCs/>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6EBADA3A" w14:textId="77777777" w:rsidR="000F5179" w:rsidRDefault="000F5179" w:rsidP="00093AC7">
            <w:pPr>
              <w:jc w:val="center"/>
              <w:rPr>
                <w:b/>
                <w:bCs/>
                <w:sz w:val="22"/>
                <w:szCs w:val="22"/>
              </w:rPr>
            </w:pPr>
            <w:r>
              <w:rPr>
                <w:b/>
                <w:b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1152CF1F"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30E0890B"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30F627FD"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E68E934"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9C756FE" w14:textId="77777777" w:rsidR="000F5179" w:rsidRDefault="000F5179" w:rsidP="00093AC7">
            <w:pPr>
              <w:jc w:val="right"/>
              <w:rPr>
                <w:b/>
                <w:bCs/>
                <w:sz w:val="22"/>
                <w:szCs w:val="22"/>
              </w:rPr>
            </w:pPr>
            <w:r>
              <w:rPr>
                <w:b/>
                <w:bCs/>
                <w:sz w:val="22"/>
                <w:szCs w:val="22"/>
              </w:rPr>
              <w:t>6355,579</w:t>
            </w:r>
          </w:p>
        </w:tc>
        <w:tc>
          <w:tcPr>
            <w:tcW w:w="1256" w:type="dxa"/>
            <w:tcBorders>
              <w:top w:val="nil"/>
              <w:left w:val="nil"/>
              <w:bottom w:val="single" w:sz="4" w:space="0" w:color="auto"/>
              <w:right w:val="single" w:sz="4" w:space="0" w:color="auto"/>
            </w:tcBorders>
            <w:shd w:val="clear" w:color="auto" w:fill="auto"/>
            <w:noWrap/>
            <w:vAlign w:val="bottom"/>
            <w:hideMark/>
          </w:tcPr>
          <w:p w14:paraId="7F6125B6" w14:textId="77777777" w:rsidR="000F5179" w:rsidRDefault="000F5179" w:rsidP="00093AC7">
            <w:pPr>
              <w:jc w:val="right"/>
              <w:rPr>
                <w:b/>
                <w:bCs/>
                <w:sz w:val="22"/>
                <w:szCs w:val="22"/>
              </w:rPr>
            </w:pPr>
            <w:r>
              <w:rPr>
                <w:b/>
                <w:bCs/>
                <w:sz w:val="22"/>
                <w:szCs w:val="22"/>
              </w:rPr>
              <w:t>6580,432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CF0B658" w14:textId="77777777" w:rsidR="000F5179" w:rsidRDefault="000F5179" w:rsidP="00093AC7">
            <w:pPr>
              <w:jc w:val="right"/>
              <w:rPr>
                <w:b/>
                <w:bCs/>
                <w:sz w:val="22"/>
                <w:szCs w:val="22"/>
              </w:rPr>
            </w:pPr>
            <w:r>
              <w:rPr>
                <w:b/>
                <w:bCs/>
                <w:sz w:val="22"/>
                <w:szCs w:val="22"/>
              </w:rPr>
              <w:t>6767,234</w:t>
            </w:r>
          </w:p>
        </w:tc>
      </w:tr>
      <w:tr w:rsidR="000F5179" w:rsidRPr="003837D7" w14:paraId="674639CE" w14:textId="77777777" w:rsidTr="00093AC7">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CCC656B" w14:textId="77777777" w:rsidR="000F5179" w:rsidRDefault="000F5179" w:rsidP="00093AC7">
            <w:pPr>
              <w:rPr>
                <w:b/>
                <w:bCs/>
              </w:rPr>
            </w:pPr>
            <w:r>
              <w:rPr>
                <w:b/>
                <w:bCs/>
              </w:rPr>
              <w:t>Подпрограмма "Обеспечение функционирования аппарата администрации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085BA15A" w14:textId="77777777" w:rsidR="000F5179" w:rsidRDefault="000F5179" w:rsidP="00093AC7">
            <w:pPr>
              <w:jc w:val="center"/>
              <w:rPr>
                <w:b/>
                <w:bCs/>
                <w:sz w:val="22"/>
                <w:szCs w:val="22"/>
              </w:rPr>
            </w:pPr>
            <w:r>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E49A741" w14:textId="77777777" w:rsidR="000F5179" w:rsidRDefault="000F5179" w:rsidP="00093AC7">
            <w:pPr>
              <w:jc w:val="center"/>
              <w:rPr>
                <w:b/>
                <w:bCs/>
                <w:sz w:val="22"/>
                <w:szCs w:val="22"/>
              </w:rPr>
            </w:pPr>
            <w:r>
              <w:rPr>
                <w:b/>
                <w:bCs/>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2AA22CE0" w14:textId="77777777" w:rsidR="000F5179" w:rsidRDefault="000F5179" w:rsidP="00093AC7">
            <w:pPr>
              <w:jc w:val="center"/>
              <w:rPr>
                <w:b/>
                <w:bCs/>
                <w:sz w:val="22"/>
                <w:szCs w:val="22"/>
              </w:rPr>
            </w:pPr>
            <w:r>
              <w:rPr>
                <w:b/>
                <w:b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2AA0530F" w14:textId="77777777" w:rsidR="000F5179" w:rsidRDefault="000F5179" w:rsidP="00093AC7">
            <w:pPr>
              <w:jc w:val="center"/>
              <w:rPr>
                <w:b/>
                <w:bCs/>
                <w:sz w:val="22"/>
                <w:szCs w:val="22"/>
              </w:rPr>
            </w:pPr>
            <w:r>
              <w:rPr>
                <w:b/>
                <w:b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39F3D70"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F04ED77"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B16F122"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A2D656B" w14:textId="77777777" w:rsidR="000F5179" w:rsidRDefault="000F5179" w:rsidP="00093AC7">
            <w:pPr>
              <w:jc w:val="right"/>
              <w:rPr>
                <w:b/>
                <w:bCs/>
                <w:sz w:val="22"/>
                <w:szCs w:val="22"/>
              </w:rPr>
            </w:pPr>
            <w:r>
              <w:rPr>
                <w:b/>
                <w:bCs/>
                <w:sz w:val="22"/>
                <w:szCs w:val="22"/>
              </w:rPr>
              <w:t>5081,614</w:t>
            </w:r>
          </w:p>
        </w:tc>
        <w:tc>
          <w:tcPr>
            <w:tcW w:w="1256" w:type="dxa"/>
            <w:tcBorders>
              <w:top w:val="nil"/>
              <w:left w:val="nil"/>
              <w:bottom w:val="single" w:sz="4" w:space="0" w:color="auto"/>
              <w:right w:val="single" w:sz="4" w:space="0" w:color="auto"/>
            </w:tcBorders>
            <w:shd w:val="clear" w:color="auto" w:fill="auto"/>
            <w:noWrap/>
            <w:vAlign w:val="bottom"/>
            <w:hideMark/>
          </w:tcPr>
          <w:p w14:paraId="2A9878F6" w14:textId="77777777" w:rsidR="000F5179" w:rsidRDefault="000F5179" w:rsidP="00093AC7">
            <w:pPr>
              <w:jc w:val="right"/>
              <w:rPr>
                <w:b/>
                <w:bCs/>
                <w:sz w:val="22"/>
                <w:szCs w:val="22"/>
              </w:rPr>
            </w:pPr>
            <w:r>
              <w:rPr>
                <w:b/>
                <w:bCs/>
                <w:sz w:val="22"/>
                <w:szCs w:val="22"/>
              </w:rPr>
              <w:t>5261,932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6654CF6" w14:textId="77777777" w:rsidR="000F5179" w:rsidRDefault="000F5179" w:rsidP="00093AC7">
            <w:pPr>
              <w:jc w:val="right"/>
              <w:rPr>
                <w:b/>
                <w:bCs/>
                <w:sz w:val="22"/>
                <w:szCs w:val="22"/>
              </w:rPr>
            </w:pPr>
            <w:r>
              <w:rPr>
                <w:b/>
                <w:bCs/>
                <w:sz w:val="22"/>
                <w:szCs w:val="22"/>
              </w:rPr>
              <w:t>5405,966</w:t>
            </w:r>
          </w:p>
        </w:tc>
      </w:tr>
      <w:tr w:rsidR="000F5179" w:rsidRPr="003837D7" w14:paraId="6A4F355D" w14:textId="77777777" w:rsidTr="00093AC7">
        <w:trPr>
          <w:trHeight w:val="67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C2475C5" w14:textId="77777777" w:rsidR="000F5179" w:rsidRDefault="000F5179" w:rsidP="00093AC7">
            <w:pPr>
              <w:rPr>
                <w:i/>
                <w:iCs/>
              </w:rPr>
            </w:pPr>
            <w:r>
              <w:rPr>
                <w:i/>
                <w:iCs/>
              </w:rPr>
              <w:t xml:space="preserve">Основное мероприятие «Обеспечение деятельности администрации Сосновского сельсовета Бессоновского района Пензенской области" </w:t>
            </w:r>
          </w:p>
        </w:tc>
        <w:tc>
          <w:tcPr>
            <w:tcW w:w="436" w:type="dxa"/>
            <w:gridSpan w:val="2"/>
            <w:tcBorders>
              <w:top w:val="nil"/>
              <w:left w:val="nil"/>
              <w:bottom w:val="single" w:sz="4" w:space="0" w:color="auto"/>
              <w:right w:val="single" w:sz="4" w:space="0" w:color="auto"/>
            </w:tcBorders>
            <w:shd w:val="clear" w:color="auto" w:fill="auto"/>
            <w:vAlign w:val="bottom"/>
            <w:hideMark/>
          </w:tcPr>
          <w:p w14:paraId="6DC6C98D" w14:textId="77777777" w:rsidR="000F5179" w:rsidRDefault="000F5179" w:rsidP="00093AC7">
            <w:pPr>
              <w:jc w:val="center"/>
              <w:rPr>
                <w:i/>
                <w:iCs/>
                <w:sz w:val="22"/>
                <w:szCs w:val="22"/>
              </w:rPr>
            </w:pPr>
            <w:r>
              <w:rPr>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E2F0EE5" w14:textId="77777777" w:rsidR="000F5179" w:rsidRDefault="000F5179" w:rsidP="00093AC7">
            <w:pPr>
              <w:jc w:val="center"/>
              <w:rPr>
                <w:i/>
                <w:iCs/>
                <w:sz w:val="22"/>
                <w:szCs w:val="22"/>
              </w:rPr>
            </w:pPr>
            <w:r>
              <w:rPr>
                <w:i/>
                <w:iCs/>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6E5B5DF3" w14:textId="77777777" w:rsidR="000F5179" w:rsidRDefault="000F5179" w:rsidP="00093AC7">
            <w:pPr>
              <w:jc w:val="center"/>
              <w:rPr>
                <w:i/>
                <w:iCs/>
                <w:sz w:val="22"/>
                <w:szCs w:val="22"/>
              </w:rPr>
            </w:pPr>
            <w:r>
              <w:rPr>
                <w:i/>
                <w:i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42302FBC" w14:textId="77777777" w:rsidR="000F5179" w:rsidRDefault="000F5179" w:rsidP="00093AC7">
            <w:pPr>
              <w:jc w:val="center"/>
              <w:rPr>
                <w:i/>
                <w:iCs/>
                <w:sz w:val="22"/>
                <w:szCs w:val="22"/>
              </w:rPr>
            </w:pPr>
            <w:r>
              <w:rPr>
                <w:i/>
                <w:i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4DA40DE5" w14:textId="77777777" w:rsidR="000F5179" w:rsidRDefault="000F5179" w:rsidP="00093AC7">
            <w:pPr>
              <w:jc w:val="center"/>
              <w:rPr>
                <w:i/>
                <w:iCs/>
                <w:sz w:val="22"/>
                <w:szCs w:val="22"/>
              </w:rPr>
            </w:pPr>
            <w:r>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9B5F8CA" w14:textId="77777777" w:rsidR="000F5179" w:rsidRDefault="000F5179" w:rsidP="00093AC7">
            <w:pPr>
              <w:jc w:val="center"/>
              <w:rPr>
                <w:i/>
                <w:iCs/>
                <w:sz w:val="22"/>
                <w:szCs w:val="22"/>
              </w:rPr>
            </w:pPr>
            <w:r>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51614C1" w14:textId="77777777" w:rsidR="000F5179" w:rsidRDefault="000F5179" w:rsidP="00093AC7">
            <w:pPr>
              <w:rPr>
                <w:i/>
                <w:iCs/>
                <w:sz w:val="22"/>
                <w:szCs w:val="22"/>
              </w:rPr>
            </w:pPr>
            <w:r>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B2712DE" w14:textId="77777777" w:rsidR="000F5179" w:rsidRDefault="000F5179" w:rsidP="00093AC7">
            <w:pPr>
              <w:jc w:val="right"/>
              <w:rPr>
                <w:i/>
                <w:iCs/>
                <w:sz w:val="22"/>
                <w:szCs w:val="22"/>
              </w:rPr>
            </w:pPr>
            <w:r>
              <w:rPr>
                <w:i/>
                <w:iCs/>
                <w:sz w:val="22"/>
                <w:szCs w:val="22"/>
              </w:rPr>
              <w:t>5081,614</w:t>
            </w:r>
          </w:p>
        </w:tc>
        <w:tc>
          <w:tcPr>
            <w:tcW w:w="1256" w:type="dxa"/>
            <w:tcBorders>
              <w:top w:val="nil"/>
              <w:left w:val="nil"/>
              <w:bottom w:val="single" w:sz="4" w:space="0" w:color="auto"/>
              <w:right w:val="single" w:sz="4" w:space="0" w:color="auto"/>
            </w:tcBorders>
            <w:shd w:val="clear" w:color="auto" w:fill="auto"/>
            <w:noWrap/>
            <w:vAlign w:val="bottom"/>
            <w:hideMark/>
          </w:tcPr>
          <w:p w14:paraId="250BB7ED" w14:textId="77777777" w:rsidR="000F5179" w:rsidRDefault="000F5179" w:rsidP="00093AC7">
            <w:pPr>
              <w:jc w:val="right"/>
              <w:rPr>
                <w:i/>
                <w:iCs/>
                <w:sz w:val="22"/>
                <w:szCs w:val="22"/>
              </w:rPr>
            </w:pPr>
            <w:r>
              <w:rPr>
                <w:i/>
                <w:iCs/>
                <w:sz w:val="22"/>
                <w:szCs w:val="22"/>
              </w:rPr>
              <w:t>5261,932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D9BBA84" w14:textId="77777777" w:rsidR="000F5179" w:rsidRDefault="000F5179" w:rsidP="00093AC7">
            <w:pPr>
              <w:jc w:val="right"/>
              <w:rPr>
                <w:i/>
                <w:iCs/>
                <w:sz w:val="22"/>
                <w:szCs w:val="22"/>
              </w:rPr>
            </w:pPr>
            <w:r>
              <w:rPr>
                <w:i/>
                <w:iCs/>
                <w:sz w:val="22"/>
                <w:szCs w:val="22"/>
              </w:rPr>
              <w:t>5405,966</w:t>
            </w:r>
          </w:p>
        </w:tc>
      </w:tr>
      <w:tr w:rsidR="000F5179" w:rsidRPr="003837D7" w14:paraId="2584E23D" w14:textId="77777777" w:rsidTr="00093AC7">
        <w:trPr>
          <w:trHeight w:val="66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BBF21B3" w14:textId="77777777" w:rsidR="000F5179" w:rsidRDefault="000F5179" w:rsidP="00093AC7">
            <w:r>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6E7CC5F6"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3C36AF9" w14:textId="77777777" w:rsidR="000F5179" w:rsidRDefault="000F5179" w:rsidP="00093AC7">
            <w:pPr>
              <w:jc w:val="center"/>
              <w:rPr>
                <w:sz w:val="22"/>
                <w:szCs w:val="22"/>
              </w:rPr>
            </w:pPr>
            <w:r>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3AEBAEFE"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7EA52C9F"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21ADD49D"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4C24076" w14:textId="77777777" w:rsidR="000F5179" w:rsidRDefault="000F5179" w:rsidP="00093AC7">
            <w:pPr>
              <w:jc w:val="center"/>
              <w:rPr>
                <w:sz w:val="22"/>
                <w:szCs w:val="22"/>
              </w:rPr>
            </w:pPr>
            <w:r>
              <w:rPr>
                <w:sz w:val="22"/>
                <w:szCs w:val="22"/>
              </w:rPr>
              <w:t>02100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B2FB5E6"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06219E4" w14:textId="77777777" w:rsidR="000F5179" w:rsidRDefault="000F5179" w:rsidP="00093AC7">
            <w:pPr>
              <w:jc w:val="right"/>
              <w:rPr>
                <w:sz w:val="22"/>
                <w:szCs w:val="22"/>
              </w:rPr>
            </w:pPr>
            <w:r>
              <w:rPr>
                <w:sz w:val="22"/>
                <w:szCs w:val="22"/>
              </w:rPr>
              <w:t>4032,834</w:t>
            </w:r>
          </w:p>
        </w:tc>
        <w:tc>
          <w:tcPr>
            <w:tcW w:w="1256" w:type="dxa"/>
            <w:tcBorders>
              <w:top w:val="nil"/>
              <w:left w:val="nil"/>
              <w:bottom w:val="single" w:sz="4" w:space="0" w:color="auto"/>
              <w:right w:val="single" w:sz="4" w:space="0" w:color="auto"/>
            </w:tcBorders>
            <w:shd w:val="clear" w:color="auto" w:fill="auto"/>
            <w:noWrap/>
            <w:vAlign w:val="bottom"/>
            <w:hideMark/>
          </w:tcPr>
          <w:p w14:paraId="4E87F16E" w14:textId="77777777" w:rsidR="000F5179" w:rsidRDefault="000F5179" w:rsidP="00093AC7">
            <w:pPr>
              <w:jc w:val="right"/>
              <w:rPr>
                <w:sz w:val="22"/>
                <w:szCs w:val="22"/>
              </w:rPr>
            </w:pPr>
            <w:r>
              <w:rPr>
                <w:sz w:val="22"/>
                <w:szCs w:val="22"/>
              </w:rPr>
              <w:t>4205,121</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045EC3E" w14:textId="77777777" w:rsidR="000F5179" w:rsidRDefault="000F5179" w:rsidP="00093AC7">
            <w:pPr>
              <w:jc w:val="right"/>
              <w:rPr>
                <w:sz w:val="22"/>
                <w:szCs w:val="22"/>
              </w:rPr>
            </w:pPr>
            <w:r>
              <w:rPr>
                <w:sz w:val="22"/>
                <w:szCs w:val="22"/>
              </w:rPr>
              <w:t>4349,155</w:t>
            </w:r>
          </w:p>
        </w:tc>
      </w:tr>
      <w:tr w:rsidR="000F5179" w:rsidRPr="003837D7" w14:paraId="0669F903" w14:textId="77777777" w:rsidTr="00093AC7">
        <w:trPr>
          <w:trHeight w:val="8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5E7FE39" w14:textId="77777777" w:rsidR="000F5179" w:rsidRDefault="000F5179" w:rsidP="00093AC7">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gridSpan w:val="2"/>
            <w:tcBorders>
              <w:top w:val="nil"/>
              <w:left w:val="nil"/>
              <w:bottom w:val="single" w:sz="4" w:space="0" w:color="auto"/>
              <w:right w:val="single" w:sz="4" w:space="0" w:color="auto"/>
            </w:tcBorders>
            <w:shd w:val="clear" w:color="auto" w:fill="auto"/>
            <w:vAlign w:val="bottom"/>
            <w:hideMark/>
          </w:tcPr>
          <w:p w14:paraId="6010B629"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C291AA2" w14:textId="77777777" w:rsidR="000F5179" w:rsidRDefault="000F5179" w:rsidP="00093AC7">
            <w:pPr>
              <w:jc w:val="center"/>
              <w:rPr>
                <w:sz w:val="22"/>
                <w:szCs w:val="22"/>
              </w:rPr>
            </w:pPr>
            <w:r>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4FEFAD97"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38E353B2"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40EA557"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0E9ADA2" w14:textId="77777777" w:rsidR="000F5179" w:rsidRDefault="000F5179" w:rsidP="00093AC7">
            <w:pPr>
              <w:jc w:val="center"/>
              <w:rPr>
                <w:sz w:val="22"/>
                <w:szCs w:val="22"/>
              </w:rPr>
            </w:pPr>
            <w:r>
              <w:rPr>
                <w:sz w:val="22"/>
                <w:szCs w:val="22"/>
              </w:rPr>
              <w:t>02100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FB6EE13" w14:textId="77777777" w:rsidR="000F5179" w:rsidRDefault="000F5179" w:rsidP="00093AC7">
            <w:pPr>
              <w:rPr>
                <w:sz w:val="22"/>
                <w:szCs w:val="22"/>
              </w:rPr>
            </w:pPr>
            <w:r>
              <w:rPr>
                <w:sz w:val="22"/>
                <w:szCs w:val="22"/>
              </w:rPr>
              <w:t>100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07D84106" w14:textId="77777777" w:rsidR="000F5179" w:rsidRDefault="000F5179" w:rsidP="00093AC7">
            <w:pPr>
              <w:jc w:val="right"/>
              <w:rPr>
                <w:sz w:val="22"/>
                <w:szCs w:val="22"/>
              </w:rPr>
            </w:pPr>
            <w:r>
              <w:rPr>
                <w:sz w:val="22"/>
                <w:szCs w:val="22"/>
              </w:rPr>
              <w:t>4032,834</w:t>
            </w:r>
          </w:p>
        </w:tc>
        <w:tc>
          <w:tcPr>
            <w:tcW w:w="1256" w:type="dxa"/>
            <w:tcBorders>
              <w:top w:val="nil"/>
              <w:left w:val="nil"/>
              <w:bottom w:val="single" w:sz="4" w:space="0" w:color="auto"/>
              <w:right w:val="single" w:sz="4" w:space="0" w:color="auto"/>
            </w:tcBorders>
            <w:shd w:val="clear" w:color="000000" w:fill="FFFFFF"/>
            <w:noWrap/>
            <w:vAlign w:val="bottom"/>
            <w:hideMark/>
          </w:tcPr>
          <w:p w14:paraId="0E4328CC" w14:textId="77777777" w:rsidR="000F5179" w:rsidRDefault="000F5179" w:rsidP="00093AC7">
            <w:pPr>
              <w:jc w:val="right"/>
              <w:rPr>
                <w:sz w:val="22"/>
                <w:szCs w:val="22"/>
              </w:rPr>
            </w:pPr>
            <w:r>
              <w:rPr>
                <w:sz w:val="22"/>
                <w:szCs w:val="22"/>
              </w:rPr>
              <w:t>4205,121</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4180D4A1" w14:textId="77777777" w:rsidR="000F5179" w:rsidRDefault="000F5179" w:rsidP="00093AC7">
            <w:pPr>
              <w:jc w:val="right"/>
              <w:rPr>
                <w:sz w:val="22"/>
                <w:szCs w:val="22"/>
              </w:rPr>
            </w:pPr>
            <w:r>
              <w:rPr>
                <w:sz w:val="22"/>
                <w:szCs w:val="22"/>
              </w:rPr>
              <w:t>4349,155</w:t>
            </w:r>
          </w:p>
        </w:tc>
      </w:tr>
      <w:tr w:rsidR="000F5179" w:rsidRPr="003837D7" w14:paraId="5D98AF4F" w14:textId="77777777" w:rsidTr="00093AC7">
        <w:trPr>
          <w:trHeight w:val="66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A82975F" w14:textId="77777777" w:rsidR="000F5179" w:rsidRDefault="000F5179" w:rsidP="00093AC7">
            <w:r>
              <w:t>Расходы на выплаты персоналу государственных (муниципальных) органов</w:t>
            </w:r>
          </w:p>
        </w:tc>
        <w:tc>
          <w:tcPr>
            <w:tcW w:w="436" w:type="dxa"/>
            <w:gridSpan w:val="2"/>
            <w:tcBorders>
              <w:top w:val="nil"/>
              <w:left w:val="nil"/>
              <w:bottom w:val="single" w:sz="4" w:space="0" w:color="auto"/>
              <w:right w:val="single" w:sz="4" w:space="0" w:color="auto"/>
            </w:tcBorders>
            <w:shd w:val="clear" w:color="auto" w:fill="auto"/>
            <w:vAlign w:val="bottom"/>
            <w:hideMark/>
          </w:tcPr>
          <w:p w14:paraId="6EF5E296"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6A0294D8" w14:textId="77777777" w:rsidR="000F5179" w:rsidRDefault="000F5179" w:rsidP="00093AC7">
            <w:pPr>
              <w:jc w:val="center"/>
              <w:rPr>
                <w:sz w:val="22"/>
                <w:szCs w:val="22"/>
              </w:rPr>
            </w:pPr>
            <w:r>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00150228"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41006A49"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47FA3D60"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6115E98" w14:textId="77777777" w:rsidR="000F5179" w:rsidRDefault="000F5179" w:rsidP="00093AC7">
            <w:pPr>
              <w:jc w:val="center"/>
              <w:rPr>
                <w:sz w:val="22"/>
                <w:szCs w:val="22"/>
              </w:rPr>
            </w:pPr>
            <w:r>
              <w:rPr>
                <w:sz w:val="22"/>
                <w:szCs w:val="22"/>
              </w:rPr>
              <w:t>02100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366DB70" w14:textId="77777777" w:rsidR="000F5179" w:rsidRDefault="000F5179" w:rsidP="00093AC7">
            <w:pPr>
              <w:rPr>
                <w:sz w:val="22"/>
                <w:szCs w:val="22"/>
              </w:rPr>
            </w:pPr>
            <w:r>
              <w:rPr>
                <w:sz w:val="22"/>
                <w:szCs w:val="22"/>
              </w:rPr>
              <w:t>120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5BFD38F1" w14:textId="77777777" w:rsidR="000F5179" w:rsidRDefault="000F5179" w:rsidP="00093AC7">
            <w:pPr>
              <w:jc w:val="right"/>
              <w:rPr>
                <w:sz w:val="22"/>
                <w:szCs w:val="22"/>
              </w:rPr>
            </w:pPr>
            <w:r>
              <w:rPr>
                <w:sz w:val="22"/>
                <w:szCs w:val="22"/>
              </w:rPr>
              <w:t>4032,834</w:t>
            </w:r>
          </w:p>
        </w:tc>
        <w:tc>
          <w:tcPr>
            <w:tcW w:w="1256" w:type="dxa"/>
            <w:tcBorders>
              <w:top w:val="nil"/>
              <w:left w:val="nil"/>
              <w:bottom w:val="single" w:sz="4" w:space="0" w:color="auto"/>
              <w:right w:val="single" w:sz="4" w:space="0" w:color="auto"/>
            </w:tcBorders>
            <w:shd w:val="clear" w:color="000000" w:fill="FFFFFF"/>
            <w:noWrap/>
            <w:vAlign w:val="bottom"/>
            <w:hideMark/>
          </w:tcPr>
          <w:p w14:paraId="1C7E6CEA" w14:textId="77777777" w:rsidR="000F5179" w:rsidRDefault="000F5179" w:rsidP="00093AC7">
            <w:pPr>
              <w:jc w:val="right"/>
              <w:rPr>
                <w:sz w:val="22"/>
                <w:szCs w:val="22"/>
              </w:rPr>
            </w:pPr>
            <w:r>
              <w:rPr>
                <w:sz w:val="22"/>
                <w:szCs w:val="22"/>
              </w:rPr>
              <w:t>4205,121</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39250E0C" w14:textId="77777777" w:rsidR="000F5179" w:rsidRDefault="000F5179" w:rsidP="00093AC7">
            <w:pPr>
              <w:jc w:val="right"/>
              <w:rPr>
                <w:sz w:val="22"/>
                <w:szCs w:val="22"/>
              </w:rPr>
            </w:pPr>
            <w:r>
              <w:rPr>
                <w:sz w:val="22"/>
                <w:szCs w:val="22"/>
              </w:rPr>
              <w:t>4349,155</w:t>
            </w:r>
          </w:p>
        </w:tc>
      </w:tr>
      <w:tr w:rsidR="000F5179" w:rsidRPr="003837D7" w14:paraId="4C246453" w14:textId="77777777" w:rsidTr="00093AC7">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58A5871" w14:textId="77777777" w:rsidR="000F5179" w:rsidRDefault="000F5179" w:rsidP="00093AC7">
            <w:r>
              <w:t>Расходы на обеспечение функций органов муниципальной власти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676FD2B8"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7F3DDB8" w14:textId="77777777" w:rsidR="000F5179" w:rsidRDefault="000F5179" w:rsidP="00093AC7">
            <w:pPr>
              <w:jc w:val="center"/>
              <w:rPr>
                <w:sz w:val="22"/>
                <w:szCs w:val="22"/>
              </w:rPr>
            </w:pPr>
            <w:r>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718DC5DD"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66ECB04F"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2134BED0"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F88EB8E" w14:textId="77777777" w:rsidR="000F5179" w:rsidRDefault="000F5179" w:rsidP="00093AC7">
            <w:pPr>
              <w:jc w:val="center"/>
              <w:rPr>
                <w:sz w:val="22"/>
                <w:szCs w:val="22"/>
              </w:rPr>
            </w:pPr>
            <w:r>
              <w:rPr>
                <w:sz w:val="22"/>
                <w:szCs w:val="22"/>
              </w:rPr>
              <w:t>02200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2C1970E"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7CCC04A" w14:textId="77777777" w:rsidR="000F5179" w:rsidRDefault="000F5179" w:rsidP="00093AC7">
            <w:pPr>
              <w:jc w:val="right"/>
              <w:rPr>
                <w:sz w:val="22"/>
                <w:szCs w:val="22"/>
              </w:rPr>
            </w:pPr>
            <w:r>
              <w:rPr>
                <w:sz w:val="22"/>
                <w:szCs w:val="22"/>
              </w:rPr>
              <w:t>1048,780</w:t>
            </w:r>
          </w:p>
        </w:tc>
        <w:tc>
          <w:tcPr>
            <w:tcW w:w="1256" w:type="dxa"/>
            <w:tcBorders>
              <w:top w:val="nil"/>
              <w:left w:val="nil"/>
              <w:bottom w:val="single" w:sz="4" w:space="0" w:color="auto"/>
              <w:right w:val="single" w:sz="4" w:space="0" w:color="auto"/>
            </w:tcBorders>
            <w:shd w:val="clear" w:color="auto" w:fill="auto"/>
            <w:noWrap/>
            <w:vAlign w:val="bottom"/>
            <w:hideMark/>
          </w:tcPr>
          <w:p w14:paraId="24F9A64F" w14:textId="77777777" w:rsidR="000F5179" w:rsidRDefault="000F5179" w:rsidP="00093AC7">
            <w:pPr>
              <w:jc w:val="right"/>
              <w:rPr>
                <w:sz w:val="22"/>
                <w:szCs w:val="22"/>
              </w:rPr>
            </w:pPr>
            <w:r>
              <w:rPr>
                <w:sz w:val="22"/>
                <w:szCs w:val="22"/>
              </w:rPr>
              <w:t>1056,811</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86DECDC" w14:textId="77777777" w:rsidR="000F5179" w:rsidRDefault="000F5179" w:rsidP="00093AC7">
            <w:pPr>
              <w:jc w:val="right"/>
              <w:rPr>
                <w:sz w:val="22"/>
                <w:szCs w:val="22"/>
              </w:rPr>
            </w:pPr>
            <w:r>
              <w:rPr>
                <w:sz w:val="22"/>
                <w:szCs w:val="22"/>
              </w:rPr>
              <w:t>1056,811</w:t>
            </w:r>
          </w:p>
        </w:tc>
      </w:tr>
      <w:tr w:rsidR="000F5179" w:rsidRPr="003837D7" w14:paraId="5B7721D8" w14:textId="77777777" w:rsidTr="00093AC7">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B29AB08" w14:textId="77777777" w:rsidR="000F5179" w:rsidRDefault="000F5179" w:rsidP="00093AC7">
            <w:r>
              <w:t>Закупка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78931470"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D841848" w14:textId="77777777" w:rsidR="000F5179" w:rsidRDefault="000F5179" w:rsidP="00093AC7">
            <w:pPr>
              <w:jc w:val="center"/>
              <w:rPr>
                <w:sz w:val="22"/>
                <w:szCs w:val="22"/>
              </w:rPr>
            </w:pPr>
            <w:r>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0FA444EC"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2BF4BF24"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755A4C3"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B9EC121" w14:textId="77777777" w:rsidR="000F5179" w:rsidRDefault="000F5179" w:rsidP="00093AC7">
            <w:pPr>
              <w:jc w:val="center"/>
              <w:rPr>
                <w:sz w:val="22"/>
                <w:szCs w:val="22"/>
              </w:rPr>
            </w:pPr>
            <w:r>
              <w:rPr>
                <w:sz w:val="22"/>
                <w:szCs w:val="22"/>
              </w:rPr>
              <w:t>02200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463E53A"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375DE4E5" w14:textId="77777777" w:rsidR="000F5179" w:rsidRDefault="000F5179" w:rsidP="00093AC7">
            <w:pPr>
              <w:jc w:val="right"/>
              <w:rPr>
                <w:sz w:val="22"/>
                <w:szCs w:val="22"/>
              </w:rPr>
            </w:pPr>
            <w:r>
              <w:rPr>
                <w:sz w:val="22"/>
                <w:szCs w:val="22"/>
              </w:rPr>
              <w:t>1007,868</w:t>
            </w:r>
          </w:p>
        </w:tc>
        <w:tc>
          <w:tcPr>
            <w:tcW w:w="1256" w:type="dxa"/>
            <w:tcBorders>
              <w:top w:val="nil"/>
              <w:left w:val="nil"/>
              <w:bottom w:val="single" w:sz="4" w:space="0" w:color="auto"/>
              <w:right w:val="single" w:sz="4" w:space="0" w:color="auto"/>
            </w:tcBorders>
            <w:shd w:val="clear" w:color="000000" w:fill="FFFFFF"/>
            <w:noWrap/>
            <w:vAlign w:val="bottom"/>
            <w:hideMark/>
          </w:tcPr>
          <w:p w14:paraId="282304BA" w14:textId="77777777" w:rsidR="000F5179" w:rsidRDefault="000F5179" w:rsidP="00093AC7">
            <w:pPr>
              <w:jc w:val="right"/>
              <w:rPr>
                <w:sz w:val="22"/>
                <w:szCs w:val="22"/>
              </w:rPr>
            </w:pPr>
            <w:r>
              <w:rPr>
                <w:sz w:val="22"/>
                <w:szCs w:val="22"/>
              </w:rPr>
              <w:t>1015,899</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2791DBF" w14:textId="77777777" w:rsidR="000F5179" w:rsidRDefault="000F5179" w:rsidP="00093AC7">
            <w:pPr>
              <w:jc w:val="right"/>
              <w:rPr>
                <w:sz w:val="22"/>
                <w:szCs w:val="22"/>
              </w:rPr>
            </w:pPr>
            <w:r>
              <w:rPr>
                <w:sz w:val="22"/>
                <w:szCs w:val="22"/>
              </w:rPr>
              <w:t>1015,899</w:t>
            </w:r>
          </w:p>
        </w:tc>
      </w:tr>
      <w:tr w:rsidR="000F5179" w:rsidRPr="003837D7" w14:paraId="58CF2D27" w14:textId="77777777" w:rsidTr="00093AC7">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45A462C"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1642AC47"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16D7CC4E" w14:textId="77777777" w:rsidR="000F5179" w:rsidRDefault="000F5179" w:rsidP="00093AC7">
            <w:pPr>
              <w:jc w:val="center"/>
              <w:rPr>
                <w:sz w:val="22"/>
                <w:szCs w:val="22"/>
              </w:rPr>
            </w:pPr>
            <w:r>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6FC57BC3"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0629E739"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10982118"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73A4FB7" w14:textId="77777777" w:rsidR="000F5179" w:rsidRDefault="000F5179" w:rsidP="00093AC7">
            <w:pPr>
              <w:jc w:val="center"/>
              <w:rPr>
                <w:sz w:val="22"/>
                <w:szCs w:val="22"/>
              </w:rPr>
            </w:pPr>
            <w:r>
              <w:rPr>
                <w:sz w:val="22"/>
                <w:szCs w:val="22"/>
              </w:rPr>
              <w:t>02200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310E995"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4ADDEB9E" w14:textId="77777777" w:rsidR="000F5179" w:rsidRDefault="000F5179" w:rsidP="00093AC7">
            <w:pPr>
              <w:jc w:val="right"/>
              <w:rPr>
                <w:sz w:val="22"/>
                <w:szCs w:val="22"/>
              </w:rPr>
            </w:pPr>
            <w:r>
              <w:rPr>
                <w:sz w:val="22"/>
                <w:szCs w:val="22"/>
              </w:rPr>
              <w:t>1007,868</w:t>
            </w:r>
          </w:p>
        </w:tc>
        <w:tc>
          <w:tcPr>
            <w:tcW w:w="1256" w:type="dxa"/>
            <w:tcBorders>
              <w:top w:val="nil"/>
              <w:left w:val="nil"/>
              <w:bottom w:val="single" w:sz="4" w:space="0" w:color="auto"/>
              <w:right w:val="single" w:sz="4" w:space="0" w:color="auto"/>
            </w:tcBorders>
            <w:shd w:val="clear" w:color="000000" w:fill="FFFFFF"/>
            <w:noWrap/>
            <w:vAlign w:val="bottom"/>
            <w:hideMark/>
          </w:tcPr>
          <w:p w14:paraId="3EA4FB38" w14:textId="77777777" w:rsidR="000F5179" w:rsidRDefault="000F5179" w:rsidP="00093AC7">
            <w:pPr>
              <w:jc w:val="right"/>
              <w:rPr>
                <w:sz w:val="22"/>
                <w:szCs w:val="22"/>
              </w:rPr>
            </w:pPr>
            <w:r>
              <w:rPr>
                <w:sz w:val="22"/>
                <w:szCs w:val="22"/>
              </w:rPr>
              <w:t>1015,899</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5A465F9F" w14:textId="77777777" w:rsidR="000F5179" w:rsidRDefault="000F5179" w:rsidP="00093AC7">
            <w:pPr>
              <w:jc w:val="right"/>
              <w:rPr>
                <w:sz w:val="22"/>
                <w:szCs w:val="22"/>
              </w:rPr>
            </w:pPr>
            <w:r>
              <w:rPr>
                <w:sz w:val="22"/>
                <w:szCs w:val="22"/>
              </w:rPr>
              <w:t>1015,899</w:t>
            </w:r>
          </w:p>
        </w:tc>
      </w:tr>
      <w:tr w:rsidR="000F5179" w:rsidRPr="003837D7" w14:paraId="5695AF5A" w14:textId="77777777" w:rsidTr="00093AC7">
        <w:trPr>
          <w:trHeight w:val="37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F041B92" w14:textId="77777777" w:rsidR="000F5179" w:rsidRDefault="000F5179" w:rsidP="00093AC7">
            <w:r>
              <w:lastRenderedPageBreak/>
              <w:t>Иные бюджетные ассигнования</w:t>
            </w:r>
          </w:p>
        </w:tc>
        <w:tc>
          <w:tcPr>
            <w:tcW w:w="436" w:type="dxa"/>
            <w:gridSpan w:val="2"/>
            <w:tcBorders>
              <w:top w:val="nil"/>
              <w:left w:val="nil"/>
              <w:bottom w:val="single" w:sz="4" w:space="0" w:color="auto"/>
              <w:right w:val="single" w:sz="4" w:space="0" w:color="auto"/>
            </w:tcBorders>
            <w:shd w:val="clear" w:color="auto" w:fill="auto"/>
            <w:vAlign w:val="bottom"/>
            <w:hideMark/>
          </w:tcPr>
          <w:p w14:paraId="7BA260D0"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1F691548" w14:textId="77777777" w:rsidR="000F5179" w:rsidRDefault="000F5179" w:rsidP="00093AC7">
            <w:pPr>
              <w:jc w:val="center"/>
              <w:rPr>
                <w:sz w:val="22"/>
                <w:szCs w:val="22"/>
              </w:rPr>
            </w:pPr>
            <w:r>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1D623F9A"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5D2EC59E"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66033F5"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3B63DFC" w14:textId="77777777" w:rsidR="000F5179" w:rsidRDefault="000F5179" w:rsidP="00093AC7">
            <w:pPr>
              <w:jc w:val="center"/>
              <w:rPr>
                <w:sz w:val="22"/>
                <w:szCs w:val="22"/>
              </w:rPr>
            </w:pPr>
            <w:r>
              <w:rPr>
                <w:sz w:val="22"/>
                <w:szCs w:val="22"/>
              </w:rPr>
              <w:t>02200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174A950" w14:textId="77777777" w:rsidR="000F5179" w:rsidRDefault="000F5179" w:rsidP="00093AC7">
            <w:pPr>
              <w:rPr>
                <w:sz w:val="22"/>
                <w:szCs w:val="22"/>
              </w:rPr>
            </w:pPr>
            <w:r>
              <w:rPr>
                <w:sz w:val="22"/>
                <w:szCs w:val="22"/>
              </w:rPr>
              <w:t>800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039047D2" w14:textId="77777777" w:rsidR="000F5179" w:rsidRDefault="000F5179" w:rsidP="00093AC7">
            <w:pPr>
              <w:jc w:val="right"/>
              <w:rPr>
                <w:sz w:val="22"/>
                <w:szCs w:val="22"/>
              </w:rPr>
            </w:pPr>
            <w:r>
              <w:rPr>
                <w:sz w:val="22"/>
                <w:szCs w:val="22"/>
              </w:rPr>
              <w:t>40,912</w:t>
            </w:r>
          </w:p>
        </w:tc>
        <w:tc>
          <w:tcPr>
            <w:tcW w:w="1256" w:type="dxa"/>
            <w:tcBorders>
              <w:top w:val="nil"/>
              <w:left w:val="nil"/>
              <w:bottom w:val="single" w:sz="4" w:space="0" w:color="auto"/>
              <w:right w:val="single" w:sz="4" w:space="0" w:color="auto"/>
            </w:tcBorders>
            <w:shd w:val="clear" w:color="000000" w:fill="FFFFFF"/>
            <w:noWrap/>
            <w:vAlign w:val="bottom"/>
            <w:hideMark/>
          </w:tcPr>
          <w:p w14:paraId="511FEA07" w14:textId="77777777" w:rsidR="000F5179" w:rsidRDefault="000F5179" w:rsidP="00093AC7">
            <w:pPr>
              <w:jc w:val="right"/>
              <w:rPr>
                <w:sz w:val="22"/>
                <w:szCs w:val="22"/>
              </w:rPr>
            </w:pPr>
            <w:r>
              <w:rPr>
                <w:sz w:val="22"/>
                <w:szCs w:val="22"/>
              </w:rPr>
              <w:t>40,912</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5061E4DC" w14:textId="77777777" w:rsidR="000F5179" w:rsidRDefault="000F5179" w:rsidP="00093AC7">
            <w:pPr>
              <w:jc w:val="right"/>
              <w:rPr>
                <w:sz w:val="22"/>
                <w:szCs w:val="22"/>
              </w:rPr>
            </w:pPr>
            <w:r>
              <w:rPr>
                <w:sz w:val="22"/>
                <w:szCs w:val="22"/>
              </w:rPr>
              <w:t>40,912</w:t>
            </w:r>
          </w:p>
        </w:tc>
      </w:tr>
      <w:tr w:rsidR="000F5179" w:rsidRPr="003837D7" w14:paraId="0DD0F82F" w14:textId="77777777" w:rsidTr="00093AC7">
        <w:trPr>
          <w:trHeight w:val="37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774EAF5" w14:textId="77777777" w:rsidR="000F5179" w:rsidRDefault="000F5179" w:rsidP="00093AC7">
            <w:r>
              <w:t>Уплата налогов, сборов и иных платежей</w:t>
            </w:r>
          </w:p>
        </w:tc>
        <w:tc>
          <w:tcPr>
            <w:tcW w:w="436" w:type="dxa"/>
            <w:gridSpan w:val="2"/>
            <w:tcBorders>
              <w:top w:val="nil"/>
              <w:left w:val="nil"/>
              <w:bottom w:val="single" w:sz="4" w:space="0" w:color="auto"/>
              <w:right w:val="single" w:sz="4" w:space="0" w:color="auto"/>
            </w:tcBorders>
            <w:shd w:val="clear" w:color="auto" w:fill="auto"/>
            <w:vAlign w:val="bottom"/>
            <w:hideMark/>
          </w:tcPr>
          <w:p w14:paraId="6B669BFB"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5A7AEA5D" w14:textId="77777777" w:rsidR="000F5179" w:rsidRDefault="000F5179" w:rsidP="00093AC7">
            <w:pPr>
              <w:jc w:val="center"/>
              <w:rPr>
                <w:sz w:val="22"/>
                <w:szCs w:val="22"/>
              </w:rPr>
            </w:pPr>
            <w:r>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387DC721"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4C4D128E"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43CDBC0F"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6B4698F" w14:textId="77777777" w:rsidR="000F5179" w:rsidRDefault="000F5179" w:rsidP="00093AC7">
            <w:pPr>
              <w:jc w:val="center"/>
              <w:rPr>
                <w:sz w:val="22"/>
                <w:szCs w:val="22"/>
              </w:rPr>
            </w:pPr>
            <w:r>
              <w:rPr>
                <w:sz w:val="22"/>
                <w:szCs w:val="22"/>
              </w:rPr>
              <w:t>02200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2427230" w14:textId="77777777" w:rsidR="000F5179" w:rsidRDefault="000F5179" w:rsidP="00093AC7">
            <w:pPr>
              <w:rPr>
                <w:sz w:val="22"/>
                <w:szCs w:val="22"/>
              </w:rPr>
            </w:pPr>
            <w:r>
              <w:rPr>
                <w:sz w:val="22"/>
                <w:szCs w:val="22"/>
              </w:rPr>
              <w:t>850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1A2349BF" w14:textId="77777777" w:rsidR="000F5179" w:rsidRDefault="000F5179" w:rsidP="00093AC7">
            <w:pPr>
              <w:jc w:val="right"/>
              <w:rPr>
                <w:sz w:val="22"/>
                <w:szCs w:val="22"/>
              </w:rPr>
            </w:pPr>
            <w:r>
              <w:rPr>
                <w:sz w:val="22"/>
                <w:szCs w:val="22"/>
              </w:rPr>
              <w:t>40,912</w:t>
            </w:r>
          </w:p>
        </w:tc>
        <w:tc>
          <w:tcPr>
            <w:tcW w:w="1256" w:type="dxa"/>
            <w:tcBorders>
              <w:top w:val="nil"/>
              <w:left w:val="nil"/>
              <w:bottom w:val="single" w:sz="4" w:space="0" w:color="auto"/>
              <w:right w:val="single" w:sz="4" w:space="0" w:color="auto"/>
            </w:tcBorders>
            <w:shd w:val="clear" w:color="000000" w:fill="FFFFFF"/>
            <w:noWrap/>
            <w:vAlign w:val="bottom"/>
            <w:hideMark/>
          </w:tcPr>
          <w:p w14:paraId="56D0E19A" w14:textId="77777777" w:rsidR="000F5179" w:rsidRDefault="000F5179" w:rsidP="00093AC7">
            <w:pPr>
              <w:jc w:val="right"/>
              <w:rPr>
                <w:sz w:val="22"/>
                <w:szCs w:val="22"/>
              </w:rPr>
            </w:pPr>
            <w:r>
              <w:rPr>
                <w:sz w:val="22"/>
                <w:szCs w:val="22"/>
              </w:rPr>
              <w:t>40,912</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266BBA26" w14:textId="77777777" w:rsidR="000F5179" w:rsidRDefault="000F5179" w:rsidP="00093AC7">
            <w:pPr>
              <w:jc w:val="right"/>
              <w:rPr>
                <w:sz w:val="22"/>
                <w:szCs w:val="22"/>
              </w:rPr>
            </w:pPr>
            <w:r>
              <w:rPr>
                <w:sz w:val="22"/>
                <w:szCs w:val="22"/>
              </w:rPr>
              <w:t>40,912</w:t>
            </w:r>
          </w:p>
        </w:tc>
      </w:tr>
      <w:tr w:rsidR="000F5179" w:rsidRPr="003837D7" w14:paraId="6C11D656" w14:textId="77777777" w:rsidTr="00093AC7">
        <w:trPr>
          <w:trHeight w:val="76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4CDD547" w14:textId="77777777" w:rsidR="000F5179" w:rsidRDefault="000F5179" w:rsidP="00093AC7">
            <w:pPr>
              <w:rPr>
                <w:b/>
                <w:bCs/>
              </w:rPr>
            </w:pPr>
            <w:r>
              <w:rPr>
                <w:b/>
                <w:bCs/>
              </w:rPr>
              <w:t>Подпрограмма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077BD319" w14:textId="77777777" w:rsidR="000F5179" w:rsidRDefault="000F5179" w:rsidP="00093AC7">
            <w:pPr>
              <w:jc w:val="center"/>
              <w:rPr>
                <w:b/>
                <w:bCs/>
                <w:sz w:val="22"/>
                <w:szCs w:val="22"/>
              </w:rPr>
            </w:pPr>
            <w:r>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45E1271" w14:textId="77777777" w:rsidR="000F5179" w:rsidRDefault="000F5179" w:rsidP="00093AC7">
            <w:pPr>
              <w:jc w:val="center"/>
              <w:rPr>
                <w:b/>
                <w:bCs/>
                <w:sz w:val="22"/>
                <w:szCs w:val="22"/>
              </w:rPr>
            </w:pPr>
            <w:r>
              <w:rPr>
                <w:b/>
                <w:bCs/>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17F640E9" w14:textId="77777777" w:rsidR="000F5179" w:rsidRDefault="000F5179" w:rsidP="00093AC7">
            <w:pPr>
              <w:jc w:val="center"/>
              <w:rPr>
                <w:b/>
                <w:bCs/>
                <w:sz w:val="22"/>
                <w:szCs w:val="22"/>
              </w:rPr>
            </w:pPr>
            <w:r>
              <w:rPr>
                <w:b/>
                <w:b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5D24E589" w14:textId="77777777" w:rsidR="000F5179" w:rsidRDefault="000F5179" w:rsidP="00093AC7">
            <w:pPr>
              <w:jc w:val="center"/>
              <w:rPr>
                <w:b/>
                <w:bCs/>
                <w:sz w:val="22"/>
                <w:szCs w:val="22"/>
              </w:rPr>
            </w:pPr>
            <w:r>
              <w:rPr>
                <w:b/>
                <w:bCs/>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6B86B021"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291FC964"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37DCE48"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C5F6889" w14:textId="77777777" w:rsidR="000F5179" w:rsidRDefault="000F5179" w:rsidP="00093AC7">
            <w:pPr>
              <w:jc w:val="right"/>
              <w:rPr>
                <w:b/>
                <w:bCs/>
                <w:sz w:val="22"/>
                <w:szCs w:val="22"/>
              </w:rPr>
            </w:pPr>
            <w:r>
              <w:rPr>
                <w:b/>
                <w:bCs/>
                <w:sz w:val="22"/>
                <w:szCs w:val="22"/>
              </w:rPr>
              <w:t>1273,965</w:t>
            </w:r>
          </w:p>
        </w:tc>
        <w:tc>
          <w:tcPr>
            <w:tcW w:w="1256" w:type="dxa"/>
            <w:tcBorders>
              <w:top w:val="nil"/>
              <w:left w:val="nil"/>
              <w:bottom w:val="single" w:sz="4" w:space="0" w:color="auto"/>
              <w:right w:val="single" w:sz="4" w:space="0" w:color="auto"/>
            </w:tcBorders>
            <w:shd w:val="clear" w:color="auto" w:fill="auto"/>
            <w:noWrap/>
            <w:vAlign w:val="bottom"/>
            <w:hideMark/>
          </w:tcPr>
          <w:p w14:paraId="033A3B72" w14:textId="77777777" w:rsidR="000F5179" w:rsidRDefault="000F5179" w:rsidP="00093AC7">
            <w:pPr>
              <w:jc w:val="right"/>
              <w:rPr>
                <w:b/>
                <w:bCs/>
                <w:sz w:val="22"/>
                <w:szCs w:val="22"/>
              </w:rPr>
            </w:pPr>
            <w:r>
              <w:rPr>
                <w:b/>
                <w:bCs/>
                <w:sz w:val="22"/>
                <w:szCs w:val="22"/>
              </w:rPr>
              <w:t>1318,500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C073890" w14:textId="77777777" w:rsidR="000F5179" w:rsidRDefault="000F5179" w:rsidP="00093AC7">
            <w:pPr>
              <w:jc w:val="right"/>
              <w:rPr>
                <w:b/>
                <w:bCs/>
                <w:sz w:val="22"/>
                <w:szCs w:val="22"/>
              </w:rPr>
            </w:pPr>
            <w:r>
              <w:rPr>
                <w:b/>
                <w:bCs/>
                <w:sz w:val="22"/>
                <w:szCs w:val="22"/>
              </w:rPr>
              <w:t>1361,268</w:t>
            </w:r>
          </w:p>
        </w:tc>
      </w:tr>
      <w:tr w:rsidR="000F5179" w:rsidRPr="003837D7" w14:paraId="0EB4E7DC" w14:textId="77777777" w:rsidTr="00093AC7">
        <w:trPr>
          <w:trHeight w:val="78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35892EA" w14:textId="77777777" w:rsidR="000F5179" w:rsidRDefault="000F5179" w:rsidP="00093AC7">
            <w:pPr>
              <w:rPr>
                <w:i/>
                <w:iCs/>
              </w:rPr>
            </w:pPr>
            <w:r>
              <w:rPr>
                <w:i/>
                <w:iCs/>
              </w:rPr>
              <w:t>Основное мероприятие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7808BD3F" w14:textId="77777777" w:rsidR="000F5179" w:rsidRDefault="000F5179" w:rsidP="00093AC7">
            <w:pPr>
              <w:jc w:val="center"/>
              <w:rPr>
                <w:i/>
                <w:iCs/>
                <w:sz w:val="22"/>
                <w:szCs w:val="22"/>
              </w:rPr>
            </w:pPr>
            <w:r>
              <w:rPr>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02511A78" w14:textId="77777777" w:rsidR="000F5179" w:rsidRDefault="000F5179" w:rsidP="00093AC7">
            <w:pPr>
              <w:jc w:val="center"/>
              <w:rPr>
                <w:i/>
                <w:iCs/>
                <w:sz w:val="22"/>
                <w:szCs w:val="22"/>
              </w:rPr>
            </w:pPr>
            <w:r>
              <w:rPr>
                <w:i/>
                <w:iCs/>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7C711561" w14:textId="77777777" w:rsidR="000F5179" w:rsidRDefault="000F5179" w:rsidP="00093AC7">
            <w:pPr>
              <w:jc w:val="center"/>
              <w:rPr>
                <w:i/>
                <w:iCs/>
                <w:sz w:val="22"/>
                <w:szCs w:val="22"/>
              </w:rPr>
            </w:pPr>
            <w:r>
              <w:rPr>
                <w:i/>
                <w:i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194E1564" w14:textId="77777777" w:rsidR="000F5179" w:rsidRDefault="000F5179" w:rsidP="00093AC7">
            <w:pPr>
              <w:jc w:val="center"/>
              <w:rPr>
                <w:i/>
                <w:iCs/>
                <w:sz w:val="22"/>
                <w:szCs w:val="22"/>
              </w:rPr>
            </w:pPr>
            <w:r>
              <w:rPr>
                <w:i/>
                <w:iCs/>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63975E24" w14:textId="77777777" w:rsidR="000F5179" w:rsidRDefault="000F5179" w:rsidP="00093AC7">
            <w:pPr>
              <w:jc w:val="center"/>
              <w:rPr>
                <w:i/>
                <w:iCs/>
                <w:sz w:val="22"/>
                <w:szCs w:val="22"/>
              </w:rPr>
            </w:pPr>
            <w:r>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103697D" w14:textId="77777777" w:rsidR="000F5179" w:rsidRDefault="000F5179" w:rsidP="00093AC7">
            <w:pPr>
              <w:jc w:val="center"/>
              <w:rPr>
                <w:i/>
                <w:iCs/>
                <w:sz w:val="22"/>
                <w:szCs w:val="22"/>
              </w:rPr>
            </w:pPr>
            <w:r>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AF2B528" w14:textId="77777777" w:rsidR="000F5179" w:rsidRDefault="000F5179" w:rsidP="00093AC7">
            <w:pPr>
              <w:rPr>
                <w:i/>
                <w:iCs/>
                <w:sz w:val="22"/>
                <w:szCs w:val="22"/>
              </w:rPr>
            </w:pPr>
            <w:r>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C1C83B8" w14:textId="77777777" w:rsidR="000F5179" w:rsidRDefault="000F5179" w:rsidP="00093AC7">
            <w:pPr>
              <w:jc w:val="right"/>
              <w:rPr>
                <w:i/>
                <w:iCs/>
                <w:sz w:val="22"/>
                <w:szCs w:val="22"/>
              </w:rPr>
            </w:pPr>
            <w:r>
              <w:rPr>
                <w:i/>
                <w:iCs/>
                <w:sz w:val="22"/>
                <w:szCs w:val="22"/>
              </w:rPr>
              <w:t>1273,965</w:t>
            </w:r>
          </w:p>
        </w:tc>
        <w:tc>
          <w:tcPr>
            <w:tcW w:w="1256" w:type="dxa"/>
            <w:tcBorders>
              <w:top w:val="nil"/>
              <w:left w:val="nil"/>
              <w:bottom w:val="single" w:sz="4" w:space="0" w:color="auto"/>
              <w:right w:val="single" w:sz="4" w:space="0" w:color="auto"/>
            </w:tcBorders>
            <w:shd w:val="clear" w:color="auto" w:fill="auto"/>
            <w:noWrap/>
            <w:vAlign w:val="bottom"/>
            <w:hideMark/>
          </w:tcPr>
          <w:p w14:paraId="3CF5E88F" w14:textId="77777777" w:rsidR="000F5179" w:rsidRDefault="000F5179" w:rsidP="00093AC7">
            <w:pPr>
              <w:jc w:val="right"/>
              <w:rPr>
                <w:i/>
                <w:iCs/>
                <w:sz w:val="22"/>
                <w:szCs w:val="22"/>
              </w:rPr>
            </w:pPr>
            <w:r>
              <w:rPr>
                <w:i/>
                <w:iCs/>
                <w:sz w:val="22"/>
                <w:szCs w:val="22"/>
              </w:rPr>
              <w:t>1318,500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0E79110" w14:textId="77777777" w:rsidR="000F5179" w:rsidRDefault="000F5179" w:rsidP="00093AC7">
            <w:pPr>
              <w:jc w:val="right"/>
              <w:rPr>
                <w:i/>
                <w:iCs/>
                <w:sz w:val="22"/>
                <w:szCs w:val="22"/>
              </w:rPr>
            </w:pPr>
            <w:r>
              <w:rPr>
                <w:i/>
                <w:iCs/>
                <w:sz w:val="22"/>
                <w:szCs w:val="22"/>
              </w:rPr>
              <w:t>1361,268</w:t>
            </w:r>
          </w:p>
        </w:tc>
      </w:tr>
      <w:tr w:rsidR="000F5179" w:rsidRPr="003837D7" w14:paraId="51472255" w14:textId="77777777" w:rsidTr="00093AC7">
        <w:trPr>
          <w:trHeight w:val="88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D2F9C9E" w14:textId="77777777" w:rsidR="000F5179" w:rsidRDefault="000F5179" w:rsidP="00093AC7">
            <w:r>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36982DFE"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072945E3" w14:textId="77777777" w:rsidR="000F5179" w:rsidRDefault="000F5179" w:rsidP="00093AC7">
            <w:pPr>
              <w:jc w:val="center"/>
              <w:rPr>
                <w:sz w:val="22"/>
                <w:szCs w:val="22"/>
              </w:rPr>
            </w:pPr>
            <w:r>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556ADC6C"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7F96F598" w14:textId="77777777" w:rsidR="000F5179" w:rsidRDefault="000F5179" w:rsidP="00093AC7">
            <w:pPr>
              <w:jc w:val="center"/>
              <w:rPr>
                <w:sz w:val="22"/>
                <w:szCs w:val="22"/>
              </w:rPr>
            </w:pPr>
            <w:r>
              <w:rPr>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5D58CAAB"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263E51A" w14:textId="77777777" w:rsidR="000F5179" w:rsidRDefault="000F5179" w:rsidP="00093AC7">
            <w:pPr>
              <w:jc w:val="center"/>
              <w:rPr>
                <w:sz w:val="22"/>
                <w:szCs w:val="22"/>
              </w:rPr>
            </w:pPr>
            <w:r>
              <w:rPr>
                <w:sz w:val="22"/>
                <w:szCs w:val="22"/>
              </w:rPr>
              <w:t>02100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D58EE43"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7B955B0" w14:textId="77777777" w:rsidR="000F5179" w:rsidRDefault="000F5179" w:rsidP="00093AC7">
            <w:pPr>
              <w:jc w:val="right"/>
              <w:rPr>
                <w:sz w:val="22"/>
                <w:szCs w:val="22"/>
              </w:rPr>
            </w:pPr>
            <w:r>
              <w:rPr>
                <w:sz w:val="22"/>
                <w:szCs w:val="22"/>
              </w:rPr>
              <w:t>1273,965</w:t>
            </w:r>
          </w:p>
        </w:tc>
        <w:tc>
          <w:tcPr>
            <w:tcW w:w="1256" w:type="dxa"/>
            <w:tcBorders>
              <w:top w:val="nil"/>
              <w:left w:val="nil"/>
              <w:bottom w:val="single" w:sz="4" w:space="0" w:color="auto"/>
              <w:right w:val="single" w:sz="4" w:space="0" w:color="auto"/>
            </w:tcBorders>
            <w:shd w:val="clear" w:color="auto" w:fill="auto"/>
            <w:noWrap/>
            <w:vAlign w:val="bottom"/>
            <w:hideMark/>
          </w:tcPr>
          <w:p w14:paraId="3C18F025" w14:textId="77777777" w:rsidR="000F5179" w:rsidRDefault="000F5179" w:rsidP="00093AC7">
            <w:pPr>
              <w:jc w:val="right"/>
              <w:rPr>
                <w:sz w:val="22"/>
                <w:szCs w:val="22"/>
              </w:rPr>
            </w:pPr>
            <w:r>
              <w:rPr>
                <w:sz w:val="22"/>
                <w:szCs w:val="22"/>
              </w:rPr>
              <w:t>1318,500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3C17F8E" w14:textId="77777777" w:rsidR="000F5179" w:rsidRDefault="000F5179" w:rsidP="00093AC7">
            <w:pPr>
              <w:jc w:val="right"/>
              <w:rPr>
                <w:sz w:val="22"/>
                <w:szCs w:val="22"/>
              </w:rPr>
            </w:pPr>
            <w:r>
              <w:rPr>
                <w:sz w:val="22"/>
                <w:szCs w:val="22"/>
              </w:rPr>
              <w:t>1361,268</w:t>
            </w:r>
          </w:p>
        </w:tc>
      </w:tr>
      <w:tr w:rsidR="000F5179" w:rsidRPr="003837D7" w14:paraId="39DFCD7E" w14:textId="77777777" w:rsidTr="00093AC7">
        <w:trPr>
          <w:trHeight w:val="8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0FCF61D" w14:textId="77777777" w:rsidR="000F5179" w:rsidRDefault="000F5179" w:rsidP="00093AC7">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gridSpan w:val="2"/>
            <w:tcBorders>
              <w:top w:val="nil"/>
              <w:left w:val="nil"/>
              <w:bottom w:val="single" w:sz="4" w:space="0" w:color="auto"/>
              <w:right w:val="single" w:sz="4" w:space="0" w:color="auto"/>
            </w:tcBorders>
            <w:shd w:val="clear" w:color="auto" w:fill="auto"/>
            <w:vAlign w:val="bottom"/>
            <w:hideMark/>
          </w:tcPr>
          <w:p w14:paraId="737A8B34"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F3B2D79" w14:textId="77777777" w:rsidR="000F5179" w:rsidRDefault="000F5179" w:rsidP="00093AC7">
            <w:pPr>
              <w:jc w:val="center"/>
              <w:rPr>
                <w:sz w:val="22"/>
                <w:szCs w:val="22"/>
              </w:rPr>
            </w:pPr>
            <w:r>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5C4C3DDE"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73EE4F5A" w14:textId="77777777" w:rsidR="000F5179" w:rsidRDefault="000F5179" w:rsidP="00093AC7">
            <w:pPr>
              <w:jc w:val="center"/>
              <w:rPr>
                <w:sz w:val="22"/>
                <w:szCs w:val="22"/>
              </w:rPr>
            </w:pPr>
            <w:r>
              <w:rPr>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18672A81"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8D6659D" w14:textId="77777777" w:rsidR="000F5179" w:rsidRDefault="000F5179" w:rsidP="00093AC7">
            <w:pPr>
              <w:jc w:val="center"/>
              <w:rPr>
                <w:sz w:val="22"/>
                <w:szCs w:val="22"/>
              </w:rPr>
            </w:pPr>
            <w:r>
              <w:rPr>
                <w:sz w:val="22"/>
                <w:szCs w:val="22"/>
              </w:rPr>
              <w:t>02100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4050E33" w14:textId="77777777" w:rsidR="000F5179" w:rsidRDefault="000F5179" w:rsidP="00093AC7">
            <w:pPr>
              <w:rPr>
                <w:sz w:val="22"/>
                <w:szCs w:val="22"/>
              </w:rPr>
            </w:pPr>
            <w:r>
              <w:rPr>
                <w:sz w:val="22"/>
                <w:szCs w:val="22"/>
              </w:rPr>
              <w:t>100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30FEB663" w14:textId="77777777" w:rsidR="000F5179" w:rsidRDefault="000F5179" w:rsidP="00093AC7">
            <w:pPr>
              <w:jc w:val="right"/>
              <w:rPr>
                <w:sz w:val="22"/>
                <w:szCs w:val="22"/>
              </w:rPr>
            </w:pPr>
            <w:r>
              <w:rPr>
                <w:sz w:val="22"/>
                <w:szCs w:val="22"/>
              </w:rPr>
              <w:t>1273,965</w:t>
            </w:r>
          </w:p>
        </w:tc>
        <w:tc>
          <w:tcPr>
            <w:tcW w:w="1256" w:type="dxa"/>
            <w:tcBorders>
              <w:top w:val="nil"/>
              <w:left w:val="nil"/>
              <w:bottom w:val="single" w:sz="4" w:space="0" w:color="auto"/>
              <w:right w:val="single" w:sz="4" w:space="0" w:color="auto"/>
            </w:tcBorders>
            <w:shd w:val="clear" w:color="000000" w:fill="FFFFFF"/>
            <w:noWrap/>
            <w:vAlign w:val="bottom"/>
            <w:hideMark/>
          </w:tcPr>
          <w:p w14:paraId="36A7B11B" w14:textId="77777777" w:rsidR="000F5179" w:rsidRDefault="000F5179" w:rsidP="00093AC7">
            <w:pPr>
              <w:jc w:val="right"/>
              <w:rPr>
                <w:sz w:val="22"/>
                <w:szCs w:val="22"/>
              </w:rPr>
            </w:pPr>
            <w:r>
              <w:rPr>
                <w:sz w:val="22"/>
                <w:szCs w:val="22"/>
              </w:rPr>
              <w:t>1318,500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5A423B0A" w14:textId="77777777" w:rsidR="000F5179" w:rsidRDefault="000F5179" w:rsidP="00093AC7">
            <w:pPr>
              <w:jc w:val="right"/>
              <w:rPr>
                <w:sz w:val="22"/>
                <w:szCs w:val="22"/>
              </w:rPr>
            </w:pPr>
            <w:r>
              <w:rPr>
                <w:sz w:val="22"/>
                <w:szCs w:val="22"/>
              </w:rPr>
              <w:t>1361,268</w:t>
            </w:r>
          </w:p>
        </w:tc>
      </w:tr>
      <w:tr w:rsidR="000F5179" w:rsidRPr="003837D7" w14:paraId="3C879F6F" w14:textId="77777777" w:rsidTr="00093AC7">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9DB32F6" w14:textId="77777777" w:rsidR="000F5179" w:rsidRDefault="000F5179" w:rsidP="00093AC7">
            <w:r>
              <w:t>Расходы на выплаты персоналу государственных (муниципальных) органов</w:t>
            </w:r>
          </w:p>
        </w:tc>
        <w:tc>
          <w:tcPr>
            <w:tcW w:w="436" w:type="dxa"/>
            <w:gridSpan w:val="2"/>
            <w:tcBorders>
              <w:top w:val="nil"/>
              <w:left w:val="nil"/>
              <w:bottom w:val="single" w:sz="4" w:space="0" w:color="auto"/>
              <w:right w:val="single" w:sz="4" w:space="0" w:color="auto"/>
            </w:tcBorders>
            <w:shd w:val="clear" w:color="auto" w:fill="auto"/>
            <w:vAlign w:val="bottom"/>
            <w:hideMark/>
          </w:tcPr>
          <w:p w14:paraId="493EFF8D"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10DEAB8D" w14:textId="77777777" w:rsidR="000F5179" w:rsidRDefault="000F5179" w:rsidP="00093AC7">
            <w:pPr>
              <w:jc w:val="center"/>
              <w:rPr>
                <w:sz w:val="22"/>
                <w:szCs w:val="22"/>
              </w:rPr>
            </w:pPr>
            <w:r>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49680635"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36C2EBC2" w14:textId="77777777" w:rsidR="000F5179" w:rsidRDefault="000F5179" w:rsidP="00093AC7">
            <w:pPr>
              <w:jc w:val="center"/>
              <w:rPr>
                <w:sz w:val="22"/>
                <w:szCs w:val="22"/>
              </w:rPr>
            </w:pPr>
            <w:r>
              <w:rPr>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6EDB3668"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AC3382D" w14:textId="77777777" w:rsidR="000F5179" w:rsidRDefault="000F5179" w:rsidP="00093AC7">
            <w:pPr>
              <w:jc w:val="center"/>
              <w:rPr>
                <w:sz w:val="22"/>
                <w:szCs w:val="22"/>
              </w:rPr>
            </w:pPr>
            <w:r>
              <w:rPr>
                <w:sz w:val="22"/>
                <w:szCs w:val="22"/>
              </w:rPr>
              <w:t>02100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E4F150D" w14:textId="77777777" w:rsidR="000F5179" w:rsidRDefault="000F5179" w:rsidP="00093AC7">
            <w:pPr>
              <w:rPr>
                <w:sz w:val="22"/>
                <w:szCs w:val="22"/>
              </w:rPr>
            </w:pPr>
            <w:r>
              <w:rPr>
                <w:sz w:val="22"/>
                <w:szCs w:val="22"/>
              </w:rPr>
              <w:t>120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1AE7737C" w14:textId="77777777" w:rsidR="000F5179" w:rsidRDefault="000F5179" w:rsidP="00093AC7">
            <w:pPr>
              <w:jc w:val="right"/>
              <w:rPr>
                <w:sz w:val="22"/>
                <w:szCs w:val="22"/>
              </w:rPr>
            </w:pPr>
            <w:r>
              <w:rPr>
                <w:sz w:val="22"/>
                <w:szCs w:val="22"/>
              </w:rPr>
              <w:t>1273,965</w:t>
            </w:r>
          </w:p>
        </w:tc>
        <w:tc>
          <w:tcPr>
            <w:tcW w:w="1256" w:type="dxa"/>
            <w:tcBorders>
              <w:top w:val="nil"/>
              <w:left w:val="nil"/>
              <w:bottom w:val="single" w:sz="4" w:space="0" w:color="auto"/>
              <w:right w:val="single" w:sz="4" w:space="0" w:color="auto"/>
            </w:tcBorders>
            <w:shd w:val="clear" w:color="000000" w:fill="FFFFFF"/>
            <w:noWrap/>
            <w:vAlign w:val="bottom"/>
            <w:hideMark/>
          </w:tcPr>
          <w:p w14:paraId="3C4614C5" w14:textId="77777777" w:rsidR="000F5179" w:rsidRDefault="000F5179" w:rsidP="00093AC7">
            <w:pPr>
              <w:jc w:val="right"/>
              <w:rPr>
                <w:sz w:val="22"/>
                <w:szCs w:val="22"/>
              </w:rPr>
            </w:pPr>
            <w:r>
              <w:rPr>
                <w:sz w:val="22"/>
                <w:szCs w:val="22"/>
              </w:rPr>
              <w:t>1318,500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797904C" w14:textId="77777777" w:rsidR="000F5179" w:rsidRDefault="000F5179" w:rsidP="00093AC7">
            <w:pPr>
              <w:jc w:val="right"/>
              <w:rPr>
                <w:sz w:val="22"/>
                <w:szCs w:val="22"/>
              </w:rPr>
            </w:pPr>
            <w:r>
              <w:rPr>
                <w:sz w:val="22"/>
                <w:szCs w:val="22"/>
              </w:rPr>
              <w:t>1361,268</w:t>
            </w:r>
          </w:p>
        </w:tc>
      </w:tr>
      <w:tr w:rsidR="000F5179" w:rsidRPr="003837D7" w14:paraId="44A8EDED" w14:textId="77777777" w:rsidTr="00093AC7">
        <w:trPr>
          <w:trHeight w:val="76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9FC2769" w14:textId="77777777" w:rsidR="000F5179" w:rsidRDefault="000F5179" w:rsidP="00093AC7">
            <w:pPr>
              <w:rPr>
                <w:b/>
                <w:bCs/>
                <w:i/>
                <w:iCs/>
                <w:sz w:val="22"/>
                <w:szCs w:val="22"/>
              </w:rPr>
            </w:pPr>
            <w:r>
              <w:rPr>
                <w:b/>
                <w:bCs/>
                <w:i/>
                <w:i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36" w:type="dxa"/>
            <w:gridSpan w:val="2"/>
            <w:tcBorders>
              <w:top w:val="nil"/>
              <w:left w:val="nil"/>
              <w:bottom w:val="single" w:sz="4" w:space="0" w:color="auto"/>
              <w:right w:val="single" w:sz="4" w:space="0" w:color="auto"/>
            </w:tcBorders>
            <w:shd w:val="clear" w:color="auto" w:fill="auto"/>
            <w:vAlign w:val="bottom"/>
            <w:hideMark/>
          </w:tcPr>
          <w:p w14:paraId="1980C8EE" w14:textId="77777777" w:rsidR="000F5179" w:rsidRDefault="000F5179" w:rsidP="00093AC7">
            <w:pPr>
              <w:jc w:val="center"/>
              <w:rPr>
                <w:b/>
                <w:bCs/>
                <w:i/>
                <w:iCs/>
                <w:sz w:val="22"/>
                <w:szCs w:val="22"/>
              </w:rPr>
            </w:pPr>
            <w:r>
              <w:rPr>
                <w:b/>
                <w:bCs/>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CA90782" w14:textId="77777777" w:rsidR="000F5179" w:rsidRDefault="000F5179" w:rsidP="00093AC7">
            <w:pPr>
              <w:jc w:val="center"/>
              <w:rPr>
                <w:b/>
                <w:bCs/>
                <w:i/>
                <w:iCs/>
                <w:sz w:val="22"/>
                <w:szCs w:val="22"/>
              </w:rPr>
            </w:pPr>
            <w:r>
              <w:rPr>
                <w:b/>
                <w:bCs/>
                <w:i/>
                <w:iCs/>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7B91F724" w14:textId="77777777" w:rsidR="000F5179" w:rsidRDefault="000F5179" w:rsidP="00093AC7">
            <w:pPr>
              <w:jc w:val="center"/>
              <w:rPr>
                <w:b/>
                <w:bCs/>
                <w:i/>
                <w:iCs/>
                <w:sz w:val="22"/>
                <w:szCs w:val="22"/>
              </w:rPr>
            </w:pPr>
            <w:r>
              <w:rPr>
                <w:b/>
                <w:bCs/>
                <w:i/>
                <w:i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29C31618" w14:textId="77777777" w:rsidR="000F5179" w:rsidRDefault="000F5179" w:rsidP="00093AC7">
            <w:pPr>
              <w:jc w:val="center"/>
              <w:rPr>
                <w:b/>
                <w:bCs/>
                <w:i/>
                <w:iCs/>
                <w:sz w:val="22"/>
                <w:szCs w:val="22"/>
              </w:rPr>
            </w:pPr>
            <w:r>
              <w:rPr>
                <w:b/>
                <w:bCs/>
                <w:i/>
                <w:i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3C334D7E" w14:textId="77777777" w:rsidR="000F5179" w:rsidRDefault="000F5179" w:rsidP="00093AC7">
            <w:pPr>
              <w:jc w:val="center"/>
              <w:rPr>
                <w:b/>
                <w:bCs/>
                <w:i/>
                <w:iCs/>
                <w:sz w:val="22"/>
                <w:szCs w:val="22"/>
              </w:rPr>
            </w:pPr>
            <w:r>
              <w:rPr>
                <w:b/>
                <w:bCs/>
                <w:i/>
                <w:i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1730AC26" w14:textId="77777777" w:rsidR="000F5179" w:rsidRDefault="000F5179" w:rsidP="00093AC7">
            <w:pPr>
              <w:jc w:val="center"/>
              <w:rPr>
                <w:b/>
                <w:bCs/>
                <w:i/>
                <w:iCs/>
                <w:sz w:val="22"/>
                <w:szCs w:val="22"/>
              </w:rPr>
            </w:pPr>
            <w:r>
              <w:rPr>
                <w:b/>
                <w:bCs/>
                <w:i/>
                <w:i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148EB52" w14:textId="77777777" w:rsidR="000F5179" w:rsidRDefault="000F5179" w:rsidP="00093AC7">
            <w:pPr>
              <w:rPr>
                <w:b/>
                <w:bCs/>
                <w:i/>
                <w:iCs/>
                <w:sz w:val="22"/>
                <w:szCs w:val="22"/>
              </w:rPr>
            </w:pPr>
            <w:r>
              <w:rPr>
                <w:b/>
                <w:bCs/>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5788780" w14:textId="77777777" w:rsidR="000F5179" w:rsidRDefault="000F5179" w:rsidP="00093AC7">
            <w:pPr>
              <w:jc w:val="right"/>
              <w:rPr>
                <w:b/>
                <w:bCs/>
                <w:i/>
                <w:iCs/>
                <w:sz w:val="22"/>
                <w:szCs w:val="22"/>
              </w:rPr>
            </w:pPr>
            <w:r>
              <w:rPr>
                <w:b/>
                <w:bCs/>
                <w:i/>
                <w:iCs/>
                <w:sz w:val="22"/>
                <w:szCs w:val="22"/>
              </w:rPr>
              <w:t>2,685</w:t>
            </w:r>
          </w:p>
        </w:tc>
        <w:tc>
          <w:tcPr>
            <w:tcW w:w="1256" w:type="dxa"/>
            <w:tcBorders>
              <w:top w:val="nil"/>
              <w:left w:val="nil"/>
              <w:bottom w:val="single" w:sz="4" w:space="0" w:color="auto"/>
              <w:right w:val="single" w:sz="4" w:space="0" w:color="auto"/>
            </w:tcBorders>
            <w:shd w:val="clear" w:color="auto" w:fill="auto"/>
            <w:noWrap/>
            <w:vAlign w:val="bottom"/>
            <w:hideMark/>
          </w:tcPr>
          <w:p w14:paraId="1BF303C2" w14:textId="77777777" w:rsidR="000F5179" w:rsidRDefault="000F5179" w:rsidP="00093AC7">
            <w:pPr>
              <w:jc w:val="right"/>
              <w:rPr>
                <w:b/>
                <w:bCs/>
                <w:i/>
                <w:iCs/>
                <w:sz w:val="22"/>
                <w:szCs w:val="22"/>
              </w:rPr>
            </w:pPr>
            <w:r>
              <w:rPr>
                <w:b/>
                <w:bCs/>
                <w:i/>
                <w:iCs/>
                <w:sz w:val="22"/>
                <w:szCs w:val="22"/>
              </w:rPr>
              <w:t>2,685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4E3DD2D" w14:textId="77777777" w:rsidR="000F5179" w:rsidRDefault="000F5179" w:rsidP="00093AC7">
            <w:pPr>
              <w:jc w:val="right"/>
              <w:rPr>
                <w:b/>
                <w:bCs/>
                <w:i/>
                <w:iCs/>
                <w:sz w:val="22"/>
                <w:szCs w:val="22"/>
              </w:rPr>
            </w:pPr>
            <w:r>
              <w:rPr>
                <w:b/>
                <w:bCs/>
                <w:i/>
                <w:iCs/>
                <w:sz w:val="22"/>
                <w:szCs w:val="22"/>
              </w:rPr>
              <w:t>2,685</w:t>
            </w:r>
          </w:p>
        </w:tc>
      </w:tr>
      <w:tr w:rsidR="000F5179" w:rsidRPr="003837D7" w14:paraId="15FCC2CA" w14:textId="77777777" w:rsidTr="00093AC7">
        <w:trPr>
          <w:trHeight w:val="118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FBC6A20"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муниципальной собственностью Сосновского сельсовета Бессоновского района Пензенской области" на 2014-2025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1A401CFA" w14:textId="77777777" w:rsidR="000F5179" w:rsidRDefault="000F5179" w:rsidP="00093AC7">
            <w:pPr>
              <w:jc w:val="center"/>
              <w:rPr>
                <w:b/>
                <w:bCs/>
                <w:sz w:val="22"/>
                <w:szCs w:val="22"/>
              </w:rPr>
            </w:pPr>
            <w:r>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28A46402" w14:textId="77777777" w:rsidR="000F5179" w:rsidRDefault="000F5179" w:rsidP="00093AC7">
            <w:pPr>
              <w:jc w:val="center"/>
              <w:rPr>
                <w:b/>
                <w:bCs/>
                <w:sz w:val="22"/>
                <w:szCs w:val="22"/>
              </w:rPr>
            </w:pPr>
            <w:r>
              <w:rPr>
                <w:b/>
                <w:bCs/>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459D7B9D" w14:textId="77777777" w:rsidR="000F5179" w:rsidRDefault="000F5179" w:rsidP="00093AC7">
            <w:pPr>
              <w:jc w:val="center"/>
              <w:rPr>
                <w:b/>
                <w:bCs/>
                <w:sz w:val="22"/>
                <w:szCs w:val="22"/>
              </w:rPr>
            </w:pPr>
            <w:r>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459C1C89"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10FFA032"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39B14B46"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1A17D3E"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B4E91F0" w14:textId="77777777" w:rsidR="000F5179" w:rsidRDefault="000F5179" w:rsidP="00093AC7">
            <w:pPr>
              <w:jc w:val="right"/>
              <w:rPr>
                <w:b/>
                <w:bCs/>
                <w:sz w:val="22"/>
                <w:szCs w:val="22"/>
              </w:rPr>
            </w:pPr>
            <w:r>
              <w:rPr>
                <w:b/>
                <w:bCs/>
                <w:sz w:val="22"/>
                <w:szCs w:val="22"/>
              </w:rPr>
              <w:t>2,685</w:t>
            </w:r>
          </w:p>
        </w:tc>
        <w:tc>
          <w:tcPr>
            <w:tcW w:w="1256" w:type="dxa"/>
            <w:tcBorders>
              <w:top w:val="nil"/>
              <w:left w:val="nil"/>
              <w:bottom w:val="single" w:sz="4" w:space="0" w:color="auto"/>
              <w:right w:val="single" w:sz="4" w:space="0" w:color="auto"/>
            </w:tcBorders>
            <w:shd w:val="clear" w:color="auto" w:fill="auto"/>
            <w:noWrap/>
            <w:vAlign w:val="bottom"/>
            <w:hideMark/>
          </w:tcPr>
          <w:p w14:paraId="60415291" w14:textId="77777777" w:rsidR="000F5179" w:rsidRDefault="000F5179" w:rsidP="00093AC7">
            <w:pPr>
              <w:jc w:val="right"/>
              <w:rPr>
                <w:b/>
                <w:bCs/>
                <w:sz w:val="22"/>
                <w:szCs w:val="22"/>
              </w:rPr>
            </w:pPr>
            <w:r>
              <w:rPr>
                <w:b/>
                <w:bCs/>
                <w:sz w:val="22"/>
                <w:szCs w:val="22"/>
              </w:rPr>
              <w:t>2,685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5096F39" w14:textId="77777777" w:rsidR="000F5179" w:rsidRDefault="000F5179" w:rsidP="00093AC7">
            <w:pPr>
              <w:jc w:val="right"/>
              <w:rPr>
                <w:b/>
                <w:bCs/>
                <w:sz w:val="22"/>
                <w:szCs w:val="22"/>
              </w:rPr>
            </w:pPr>
            <w:r>
              <w:rPr>
                <w:b/>
                <w:bCs/>
                <w:sz w:val="22"/>
                <w:szCs w:val="22"/>
              </w:rPr>
              <w:t>2,685</w:t>
            </w:r>
          </w:p>
        </w:tc>
      </w:tr>
      <w:tr w:rsidR="000F5179" w:rsidRPr="003837D7" w14:paraId="2B7DE037" w14:textId="77777777" w:rsidTr="00093AC7">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CC97423" w14:textId="77777777" w:rsidR="000F5179" w:rsidRDefault="000F5179" w:rsidP="00093AC7">
            <w:pPr>
              <w:rPr>
                <w:b/>
                <w:bCs/>
              </w:rPr>
            </w:pPr>
            <w:r>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77791164" w14:textId="77777777" w:rsidR="000F5179" w:rsidRDefault="000F5179" w:rsidP="00093AC7">
            <w:pPr>
              <w:jc w:val="center"/>
              <w:rPr>
                <w:b/>
                <w:bCs/>
                <w:sz w:val="22"/>
                <w:szCs w:val="22"/>
              </w:rPr>
            </w:pPr>
            <w:r>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A9D2FBF" w14:textId="77777777" w:rsidR="000F5179" w:rsidRDefault="000F5179" w:rsidP="00093AC7">
            <w:pPr>
              <w:jc w:val="center"/>
              <w:rPr>
                <w:b/>
                <w:bCs/>
                <w:sz w:val="22"/>
                <w:szCs w:val="22"/>
              </w:rPr>
            </w:pPr>
            <w:r>
              <w:rPr>
                <w:b/>
                <w:bCs/>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7B3DAD7E" w14:textId="77777777" w:rsidR="000F5179" w:rsidRDefault="000F5179" w:rsidP="00093AC7">
            <w:pPr>
              <w:jc w:val="center"/>
              <w:rPr>
                <w:b/>
                <w:bCs/>
                <w:sz w:val="22"/>
                <w:szCs w:val="22"/>
              </w:rPr>
            </w:pPr>
            <w:r>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835A566" w14:textId="77777777" w:rsidR="000F5179" w:rsidRDefault="000F5179" w:rsidP="00093AC7">
            <w:pPr>
              <w:jc w:val="center"/>
              <w:rPr>
                <w:b/>
                <w:bCs/>
                <w:sz w:val="22"/>
                <w:szCs w:val="22"/>
              </w:rPr>
            </w:pPr>
            <w:r>
              <w:rPr>
                <w:b/>
                <w:b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D16FFD1"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4660AC86"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5C761FB"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D0690BB" w14:textId="77777777" w:rsidR="000F5179" w:rsidRDefault="000F5179" w:rsidP="00093AC7">
            <w:pPr>
              <w:jc w:val="right"/>
              <w:rPr>
                <w:b/>
                <w:bCs/>
                <w:sz w:val="22"/>
                <w:szCs w:val="22"/>
              </w:rPr>
            </w:pPr>
            <w:r>
              <w:rPr>
                <w:b/>
                <w:bCs/>
                <w:sz w:val="22"/>
                <w:szCs w:val="22"/>
              </w:rPr>
              <w:t>2,685</w:t>
            </w:r>
          </w:p>
        </w:tc>
        <w:tc>
          <w:tcPr>
            <w:tcW w:w="1256" w:type="dxa"/>
            <w:tcBorders>
              <w:top w:val="nil"/>
              <w:left w:val="nil"/>
              <w:bottom w:val="single" w:sz="4" w:space="0" w:color="auto"/>
              <w:right w:val="single" w:sz="4" w:space="0" w:color="auto"/>
            </w:tcBorders>
            <w:shd w:val="clear" w:color="auto" w:fill="auto"/>
            <w:noWrap/>
            <w:vAlign w:val="bottom"/>
            <w:hideMark/>
          </w:tcPr>
          <w:p w14:paraId="0FEB38C4" w14:textId="77777777" w:rsidR="000F5179" w:rsidRDefault="000F5179" w:rsidP="00093AC7">
            <w:pPr>
              <w:jc w:val="right"/>
              <w:rPr>
                <w:b/>
                <w:bCs/>
                <w:sz w:val="22"/>
                <w:szCs w:val="22"/>
              </w:rPr>
            </w:pPr>
            <w:r>
              <w:rPr>
                <w:b/>
                <w:bCs/>
                <w:sz w:val="22"/>
                <w:szCs w:val="22"/>
              </w:rPr>
              <w:t>2,685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DED8115" w14:textId="77777777" w:rsidR="000F5179" w:rsidRDefault="000F5179" w:rsidP="00093AC7">
            <w:pPr>
              <w:jc w:val="right"/>
              <w:rPr>
                <w:b/>
                <w:bCs/>
                <w:sz w:val="22"/>
                <w:szCs w:val="22"/>
              </w:rPr>
            </w:pPr>
            <w:r>
              <w:rPr>
                <w:b/>
                <w:bCs/>
                <w:sz w:val="22"/>
                <w:szCs w:val="22"/>
              </w:rPr>
              <w:t>2,685</w:t>
            </w:r>
          </w:p>
        </w:tc>
      </w:tr>
      <w:tr w:rsidR="000F5179" w:rsidRPr="003837D7" w14:paraId="6A7BA942" w14:textId="77777777" w:rsidTr="00093AC7">
        <w:trPr>
          <w:trHeight w:val="6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70F72CD" w14:textId="77777777" w:rsidR="000F5179" w:rsidRDefault="000F5179" w:rsidP="00093AC7">
            <w:pPr>
              <w:rPr>
                <w:i/>
                <w:iCs/>
              </w:rPr>
            </w:pPr>
            <w:r>
              <w:rPr>
                <w:i/>
                <w:iCs/>
              </w:rPr>
              <w:t>Основное мероприятие «Повышение эффективности представления и использования  межбюджетных трансфертов»</w:t>
            </w:r>
          </w:p>
        </w:tc>
        <w:tc>
          <w:tcPr>
            <w:tcW w:w="436" w:type="dxa"/>
            <w:gridSpan w:val="2"/>
            <w:tcBorders>
              <w:top w:val="nil"/>
              <w:left w:val="nil"/>
              <w:bottom w:val="single" w:sz="4" w:space="0" w:color="auto"/>
              <w:right w:val="single" w:sz="4" w:space="0" w:color="auto"/>
            </w:tcBorders>
            <w:shd w:val="clear" w:color="auto" w:fill="auto"/>
            <w:vAlign w:val="bottom"/>
            <w:hideMark/>
          </w:tcPr>
          <w:p w14:paraId="46B3EDA0" w14:textId="77777777" w:rsidR="000F5179" w:rsidRDefault="000F5179" w:rsidP="00093AC7">
            <w:pPr>
              <w:jc w:val="center"/>
              <w:rPr>
                <w:i/>
                <w:iCs/>
                <w:sz w:val="22"/>
                <w:szCs w:val="22"/>
              </w:rPr>
            </w:pPr>
            <w:r>
              <w:rPr>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FAFF414" w14:textId="77777777" w:rsidR="000F5179" w:rsidRDefault="000F5179" w:rsidP="00093AC7">
            <w:pPr>
              <w:jc w:val="center"/>
              <w:rPr>
                <w:i/>
                <w:iCs/>
                <w:sz w:val="22"/>
                <w:szCs w:val="22"/>
              </w:rPr>
            </w:pPr>
            <w:r>
              <w:rPr>
                <w:i/>
                <w:iCs/>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1C33A51E" w14:textId="77777777" w:rsidR="000F5179" w:rsidRDefault="000F5179" w:rsidP="00093AC7">
            <w:pPr>
              <w:jc w:val="center"/>
              <w:rPr>
                <w:i/>
                <w:iCs/>
                <w:sz w:val="22"/>
                <w:szCs w:val="22"/>
              </w:rPr>
            </w:pPr>
            <w:r>
              <w:rPr>
                <w:i/>
                <w:i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4524180" w14:textId="77777777" w:rsidR="000F5179" w:rsidRDefault="000F5179" w:rsidP="00093AC7">
            <w:pPr>
              <w:jc w:val="center"/>
              <w:rPr>
                <w:i/>
                <w:iCs/>
                <w:sz w:val="22"/>
                <w:szCs w:val="22"/>
              </w:rPr>
            </w:pPr>
            <w:r>
              <w:rPr>
                <w:i/>
                <w:i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2A7778E" w14:textId="77777777" w:rsidR="000F5179" w:rsidRDefault="000F5179" w:rsidP="00093AC7">
            <w:pPr>
              <w:jc w:val="center"/>
              <w:rPr>
                <w:i/>
                <w:iCs/>
                <w:sz w:val="22"/>
                <w:szCs w:val="22"/>
              </w:rPr>
            </w:pPr>
            <w:r>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DA27B4B" w14:textId="77777777" w:rsidR="000F5179" w:rsidRDefault="000F5179" w:rsidP="00093AC7">
            <w:pPr>
              <w:jc w:val="center"/>
              <w:rPr>
                <w:i/>
                <w:iCs/>
                <w:sz w:val="22"/>
                <w:szCs w:val="22"/>
              </w:rPr>
            </w:pPr>
            <w:r>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D60DDFC" w14:textId="77777777" w:rsidR="000F5179" w:rsidRDefault="000F5179" w:rsidP="00093AC7">
            <w:pPr>
              <w:rPr>
                <w:i/>
                <w:iCs/>
                <w:sz w:val="22"/>
                <w:szCs w:val="22"/>
              </w:rPr>
            </w:pPr>
            <w:r>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8310269" w14:textId="77777777" w:rsidR="000F5179" w:rsidRDefault="000F5179" w:rsidP="00093AC7">
            <w:pPr>
              <w:jc w:val="right"/>
              <w:rPr>
                <w:i/>
                <w:iCs/>
                <w:sz w:val="22"/>
                <w:szCs w:val="22"/>
              </w:rPr>
            </w:pPr>
            <w:r>
              <w:rPr>
                <w:i/>
                <w:iCs/>
                <w:sz w:val="22"/>
                <w:szCs w:val="22"/>
              </w:rPr>
              <w:t>2,685</w:t>
            </w:r>
          </w:p>
        </w:tc>
        <w:tc>
          <w:tcPr>
            <w:tcW w:w="1256" w:type="dxa"/>
            <w:tcBorders>
              <w:top w:val="nil"/>
              <w:left w:val="nil"/>
              <w:bottom w:val="single" w:sz="4" w:space="0" w:color="auto"/>
              <w:right w:val="single" w:sz="4" w:space="0" w:color="auto"/>
            </w:tcBorders>
            <w:shd w:val="clear" w:color="auto" w:fill="auto"/>
            <w:noWrap/>
            <w:vAlign w:val="bottom"/>
            <w:hideMark/>
          </w:tcPr>
          <w:p w14:paraId="4B364558" w14:textId="77777777" w:rsidR="000F5179" w:rsidRDefault="000F5179" w:rsidP="00093AC7">
            <w:pPr>
              <w:jc w:val="right"/>
              <w:rPr>
                <w:i/>
                <w:iCs/>
                <w:sz w:val="22"/>
                <w:szCs w:val="22"/>
              </w:rPr>
            </w:pPr>
            <w:r>
              <w:rPr>
                <w:i/>
                <w:iCs/>
                <w:sz w:val="22"/>
                <w:szCs w:val="22"/>
              </w:rPr>
              <w:t>2,685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C0F1A94" w14:textId="77777777" w:rsidR="000F5179" w:rsidRDefault="000F5179" w:rsidP="00093AC7">
            <w:pPr>
              <w:jc w:val="right"/>
              <w:rPr>
                <w:i/>
                <w:iCs/>
                <w:sz w:val="22"/>
                <w:szCs w:val="22"/>
              </w:rPr>
            </w:pPr>
            <w:r>
              <w:rPr>
                <w:i/>
                <w:iCs/>
                <w:sz w:val="22"/>
                <w:szCs w:val="22"/>
              </w:rPr>
              <w:t>2,685</w:t>
            </w:r>
          </w:p>
        </w:tc>
      </w:tr>
      <w:tr w:rsidR="000F5179" w:rsidRPr="003837D7" w14:paraId="7CE23EF9" w14:textId="77777777" w:rsidTr="00093AC7">
        <w:trPr>
          <w:trHeight w:val="133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5192ECE" w14:textId="77777777" w:rsidR="000F5179" w:rsidRDefault="000F5179" w:rsidP="00093AC7">
            <w: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w:t>
            </w:r>
            <w:r>
              <w:lastRenderedPageBreak/>
              <w:t xml:space="preserve">бюджета поселения и контролю за исполнением данного бюджета (кассовое исполнение бюджета) на 2025 год и плановый период 2026 и 2027 годов </w:t>
            </w:r>
          </w:p>
        </w:tc>
        <w:tc>
          <w:tcPr>
            <w:tcW w:w="436" w:type="dxa"/>
            <w:gridSpan w:val="2"/>
            <w:tcBorders>
              <w:top w:val="nil"/>
              <w:left w:val="nil"/>
              <w:bottom w:val="single" w:sz="4" w:space="0" w:color="auto"/>
              <w:right w:val="single" w:sz="4" w:space="0" w:color="auto"/>
            </w:tcBorders>
            <w:shd w:val="clear" w:color="auto" w:fill="auto"/>
            <w:vAlign w:val="bottom"/>
            <w:hideMark/>
          </w:tcPr>
          <w:p w14:paraId="522568E8" w14:textId="77777777" w:rsidR="000F5179" w:rsidRDefault="000F5179" w:rsidP="00093AC7">
            <w:pPr>
              <w:jc w:val="center"/>
              <w:rPr>
                <w:sz w:val="22"/>
                <w:szCs w:val="22"/>
              </w:rPr>
            </w:pPr>
            <w:r>
              <w:rPr>
                <w:sz w:val="22"/>
                <w:szCs w:val="22"/>
              </w:rPr>
              <w:lastRenderedPageBreak/>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00365E7B" w14:textId="77777777" w:rsidR="000F5179" w:rsidRDefault="000F5179" w:rsidP="00093AC7">
            <w:pPr>
              <w:jc w:val="center"/>
              <w:rPr>
                <w:sz w:val="22"/>
                <w:szCs w:val="22"/>
              </w:rPr>
            </w:pPr>
            <w:r>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40D35220"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6026D5F"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262A8BE9"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9463E8A" w14:textId="77777777" w:rsidR="000F5179" w:rsidRDefault="000F5179" w:rsidP="00093AC7">
            <w:pPr>
              <w:jc w:val="center"/>
              <w:rPr>
                <w:sz w:val="22"/>
                <w:szCs w:val="22"/>
              </w:rPr>
            </w:pPr>
            <w:r>
              <w:rPr>
                <w:sz w:val="22"/>
                <w:szCs w:val="22"/>
              </w:rPr>
              <w:t>80010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6DA0642"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52EC874" w14:textId="77777777" w:rsidR="000F5179" w:rsidRDefault="000F5179" w:rsidP="00093AC7">
            <w:pPr>
              <w:jc w:val="right"/>
              <w:rPr>
                <w:sz w:val="22"/>
                <w:szCs w:val="22"/>
              </w:rPr>
            </w:pPr>
            <w:r>
              <w:rPr>
                <w:sz w:val="22"/>
                <w:szCs w:val="22"/>
              </w:rPr>
              <w:t>2,653</w:t>
            </w:r>
          </w:p>
        </w:tc>
        <w:tc>
          <w:tcPr>
            <w:tcW w:w="1256" w:type="dxa"/>
            <w:tcBorders>
              <w:top w:val="nil"/>
              <w:left w:val="nil"/>
              <w:bottom w:val="single" w:sz="4" w:space="0" w:color="auto"/>
              <w:right w:val="single" w:sz="4" w:space="0" w:color="auto"/>
            </w:tcBorders>
            <w:shd w:val="clear" w:color="auto" w:fill="auto"/>
            <w:noWrap/>
            <w:vAlign w:val="bottom"/>
            <w:hideMark/>
          </w:tcPr>
          <w:p w14:paraId="3ECCBFA4" w14:textId="77777777" w:rsidR="000F5179" w:rsidRDefault="000F5179" w:rsidP="00093AC7">
            <w:pPr>
              <w:jc w:val="right"/>
              <w:rPr>
                <w:sz w:val="22"/>
                <w:szCs w:val="22"/>
              </w:rPr>
            </w:pPr>
            <w:r>
              <w:rPr>
                <w:sz w:val="22"/>
                <w:szCs w:val="22"/>
              </w:rPr>
              <w:t>2,653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FE0C494" w14:textId="77777777" w:rsidR="000F5179" w:rsidRDefault="000F5179" w:rsidP="00093AC7">
            <w:pPr>
              <w:jc w:val="right"/>
              <w:rPr>
                <w:sz w:val="22"/>
                <w:szCs w:val="22"/>
              </w:rPr>
            </w:pPr>
            <w:r>
              <w:rPr>
                <w:sz w:val="22"/>
                <w:szCs w:val="22"/>
              </w:rPr>
              <w:t>2,653</w:t>
            </w:r>
          </w:p>
        </w:tc>
      </w:tr>
      <w:tr w:rsidR="000F5179" w:rsidRPr="003837D7" w14:paraId="26A290B8" w14:textId="77777777" w:rsidTr="00093AC7">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E96D52A" w14:textId="77777777" w:rsidR="000F5179" w:rsidRDefault="000F5179" w:rsidP="00093AC7">
            <w:r>
              <w:t>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4B7C65BA"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E57769F" w14:textId="77777777" w:rsidR="000F5179" w:rsidRDefault="000F5179" w:rsidP="00093AC7">
            <w:pPr>
              <w:jc w:val="center"/>
              <w:rPr>
                <w:sz w:val="22"/>
                <w:szCs w:val="22"/>
              </w:rPr>
            </w:pPr>
            <w:r>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7C6E9ABC"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3A330A92"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32948A6"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1D4D853" w14:textId="77777777" w:rsidR="000F5179" w:rsidRDefault="000F5179" w:rsidP="00093AC7">
            <w:pPr>
              <w:jc w:val="center"/>
              <w:rPr>
                <w:sz w:val="22"/>
                <w:szCs w:val="22"/>
              </w:rPr>
            </w:pPr>
            <w:r>
              <w:rPr>
                <w:sz w:val="22"/>
                <w:szCs w:val="22"/>
              </w:rPr>
              <w:t>80010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D7BE80F" w14:textId="77777777" w:rsidR="000F5179" w:rsidRDefault="000F5179" w:rsidP="00093AC7">
            <w:pPr>
              <w:rPr>
                <w:sz w:val="22"/>
                <w:szCs w:val="22"/>
              </w:rPr>
            </w:pPr>
            <w:r>
              <w:rPr>
                <w:sz w:val="22"/>
                <w:szCs w:val="22"/>
              </w:rPr>
              <w:t>500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5823D52" w14:textId="77777777" w:rsidR="000F5179" w:rsidRDefault="000F5179" w:rsidP="00093AC7">
            <w:pPr>
              <w:jc w:val="right"/>
              <w:rPr>
                <w:sz w:val="22"/>
                <w:szCs w:val="22"/>
              </w:rPr>
            </w:pPr>
            <w:r>
              <w:rPr>
                <w:sz w:val="22"/>
                <w:szCs w:val="22"/>
              </w:rPr>
              <w:t>2,653</w:t>
            </w:r>
          </w:p>
        </w:tc>
        <w:tc>
          <w:tcPr>
            <w:tcW w:w="1256" w:type="dxa"/>
            <w:tcBorders>
              <w:top w:val="nil"/>
              <w:left w:val="nil"/>
              <w:bottom w:val="single" w:sz="4" w:space="0" w:color="auto"/>
              <w:right w:val="single" w:sz="4" w:space="0" w:color="auto"/>
            </w:tcBorders>
            <w:shd w:val="clear" w:color="auto" w:fill="auto"/>
            <w:noWrap/>
            <w:vAlign w:val="bottom"/>
            <w:hideMark/>
          </w:tcPr>
          <w:p w14:paraId="507763A1" w14:textId="77777777" w:rsidR="000F5179" w:rsidRDefault="000F5179" w:rsidP="00093AC7">
            <w:pPr>
              <w:jc w:val="right"/>
              <w:rPr>
                <w:sz w:val="22"/>
                <w:szCs w:val="22"/>
              </w:rPr>
            </w:pPr>
            <w:r>
              <w:rPr>
                <w:sz w:val="22"/>
                <w:szCs w:val="22"/>
              </w:rPr>
              <w:t>2,653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F360676" w14:textId="77777777" w:rsidR="000F5179" w:rsidRDefault="000F5179" w:rsidP="00093AC7">
            <w:pPr>
              <w:jc w:val="right"/>
              <w:rPr>
                <w:sz w:val="22"/>
                <w:szCs w:val="22"/>
              </w:rPr>
            </w:pPr>
            <w:r>
              <w:rPr>
                <w:sz w:val="22"/>
                <w:szCs w:val="22"/>
              </w:rPr>
              <w:t>2,653</w:t>
            </w:r>
          </w:p>
        </w:tc>
      </w:tr>
      <w:tr w:rsidR="000F5179" w:rsidRPr="003837D7" w14:paraId="27239827" w14:textId="77777777" w:rsidTr="00093AC7">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596B0FE" w14:textId="77777777" w:rsidR="000F5179" w:rsidRDefault="000F5179" w:rsidP="00093AC7">
            <w:r>
              <w:t>Иные 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4110EB6C"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1245E55" w14:textId="77777777" w:rsidR="000F5179" w:rsidRDefault="000F5179" w:rsidP="00093AC7">
            <w:pPr>
              <w:jc w:val="center"/>
              <w:rPr>
                <w:sz w:val="22"/>
                <w:szCs w:val="22"/>
              </w:rPr>
            </w:pPr>
            <w:r>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2B43C363"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61AB8501"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C1A619D"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B1F8D3D" w14:textId="77777777" w:rsidR="000F5179" w:rsidRDefault="000F5179" w:rsidP="00093AC7">
            <w:pPr>
              <w:jc w:val="center"/>
              <w:rPr>
                <w:sz w:val="22"/>
                <w:szCs w:val="22"/>
              </w:rPr>
            </w:pPr>
            <w:r>
              <w:rPr>
                <w:sz w:val="22"/>
                <w:szCs w:val="22"/>
              </w:rPr>
              <w:t>80010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47A48C2" w14:textId="77777777" w:rsidR="000F5179" w:rsidRDefault="000F5179" w:rsidP="00093AC7">
            <w:pPr>
              <w:rPr>
                <w:sz w:val="22"/>
                <w:szCs w:val="22"/>
              </w:rPr>
            </w:pPr>
            <w:r>
              <w:rPr>
                <w:sz w:val="22"/>
                <w:szCs w:val="22"/>
              </w:rPr>
              <w:t>540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2460E05" w14:textId="77777777" w:rsidR="000F5179" w:rsidRDefault="000F5179" w:rsidP="00093AC7">
            <w:pPr>
              <w:jc w:val="right"/>
              <w:rPr>
                <w:sz w:val="22"/>
                <w:szCs w:val="22"/>
              </w:rPr>
            </w:pPr>
            <w:r>
              <w:rPr>
                <w:sz w:val="22"/>
                <w:szCs w:val="22"/>
              </w:rPr>
              <w:t>2,653</w:t>
            </w:r>
          </w:p>
        </w:tc>
        <w:tc>
          <w:tcPr>
            <w:tcW w:w="1256" w:type="dxa"/>
            <w:tcBorders>
              <w:top w:val="nil"/>
              <w:left w:val="nil"/>
              <w:bottom w:val="single" w:sz="4" w:space="0" w:color="auto"/>
              <w:right w:val="single" w:sz="4" w:space="0" w:color="auto"/>
            </w:tcBorders>
            <w:shd w:val="clear" w:color="auto" w:fill="auto"/>
            <w:noWrap/>
            <w:vAlign w:val="bottom"/>
            <w:hideMark/>
          </w:tcPr>
          <w:p w14:paraId="6494C3F6" w14:textId="77777777" w:rsidR="000F5179" w:rsidRDefault="000F5179" w:rsidP="00093AC7">
            <w:pPr>
              <w:jc w:val="right"/>
              <w:rPr>
                <w:sz w:val="22"/>
                <w:szCs w:val="22"/>
              </w:rPr>
            </w:pPr>
            <w:r>
              <w:rPr>
                <w:sz w:val="22"/>
                <w:szCs w:val="22"/>
              </w:rPr>
              <w:t>2,653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A2E8EA8" w14:textId="77777777" w:rsidR="000F5179" w:rsidRDefault="000F5179" w:rsidP="00093AC7">
            <w:pPr>
              <w:jc w:val="right"/>
              <w:rPr>
                <w:sz w:val="22"/>
                <w:szCs w:val="22"/>
              </w:rPr>
            </w:pPr>
            <w:r>
              <w:rPr>
                <w:sz w:val="22"/>
                <w:szCs w:val="22"/>
              </w:rPr>
              <w:t>2,653</w:t>
            </w:r>
          </w:p>
        </w:tc>
      </w:tr>
      <w:tr w:rsidR="000F5179" w:rsidRPr="003837D7" w14:paraId="4CBFF10A" w14:textId="77777777" w:rsidTr="00093AC7">
        <w:trPr>
          <w:trHeight w:val="135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B90D0D5" w14:textId="77777777" w:rsidR="000F5179" w:rsidRDefault="000F5179" w:rsidP="00093AC7">
            <w:r>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   </w:t>
            </w:r>
          </w:p>
        </w:tc>
        <w:tc>
          <w:tcPr>
            <w:tcW w:w="436" w:type="dxa"/>
            <w:gridSpan w:val="2"/>
            <w:tcBorders>
              <w:top w:val="nil"/>
              <w:left w:val="nil"/>
              <w:bottom w:val="single" w:sz="4" w:space="0" w:color="auto"/>
              <w:right w:val="single" w:sz="4" w:space="0" w:color="auto"/>
            </w:tcBorders>
            <w:shd w:val="clear" w:color="auto" w:fill="auto"/>
            <w:vAlign w:val="bottom"/>
            <w:hideMark/>
          </w:tcPr>
          <w:p w14:paraId="1DA84BDB"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5C72C72E" w14:textId="77777777" w:rsidR="000F5179" w:rsidRDefault="000F5179" w:rsidP="00093AC7">
            <w:pPr>
              <w:jc w:val="center"/>
              <w:rPr>
                <w:sz w:val="22"/>
                <w:szCs w:val="22"/>
              </w:rPr>
            </w:pPr>
            <w:r>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3A501983"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DEF7C59"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782404A"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AE94E8B" w14:textId="77777777" w:rsidR="000F5179" w:rsidRDefault="000F5179" w:rsidP="00093AC7">
            <w:pPr>
              <w:jc w:val="center"/>
              <w:rPr>
                <w:sz w:val="22"/>
                <w:szCs w:val="22"/>
              </w:rPr>
            </w:pPr>
            <w:r>
              <w:rPr>
                <w:sz w:val="22"/>
                <w:szCs w:val="22"/>
              </w:rPr>
              <w:t>80030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3770769"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864039D" w14:textId="77777777" w:rsidR="000F5179" w:rsidRDefault="000F5179" w:rsidP="00093AC7">
            <w:pPr>
              <w:jc w:val="right"/>
              <w:rPr>
                <w:sz w:val="22"/>
                <w:szCs w:val="22"/>
              </w:rPr>
            </w:pPr>
            <w:r>
              <w:rPr>
                <w:sz w:val="22"/>
                <w:szCs w:val="22"/>
              </w:rPr>
              <w:t>0,010</w:t>
            </w:r>
          </w:p>
        </w:tc>
        <w:tc>
          <w:tcPr>
            <w:tcW w:w="1256" w:type="dxa"/>
            <w:tcBorders>
              <w:top w:val="nil"/>
              <w:left w:val="nil"/>
              <w:bottom w:val="single" w:sz="4" w:space="0" w:color="auto"/>
              <w:right w:val="single" w:sz="4" w:space="0" w:color="auto"/>
            </w:tcBorders>
            <w:shd w:val="clear" w:color="auto" w:fill="auto"/>
            <w:noWrap/>
            <w:vAlign w:val="bottom"/>
            <w:hideMark/>
          </w:tcPr>
          <w:p w14:paraId="1FEB67EB" w14:textId="77777777" w:rsidR="000F5179" w:rsidRDefault="000F5179" w:rsidP="00093AC7">
            <w:pPr>
              <w:jc w:val="right"/>
              <w:rPr>
                <w:sz w:val="22"/>
                <w:szCs w:val="22"/>
              </w:rPr>
            </w:pPr>
            <w:r>
              <w:rPr>
                <w:sz w:val="22"/>
                <w:szCs w:val="22"/>
              </w:rPr>
              <w:t>0,010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4FE5998" w14:textId="77777777" w:rsidR="000F5179" w:rsidRDefault="000F5179" w:rsidP="00093AC7">
            <w:pPr>
              <w:jc w:val="right"/>
              <w:rPr>
                <w:sz w:val="22"/>
                <w:szCs w:val="22"/>
              </w:rPr>
            </w:pPr>
            <w:r>
              <w:rPr>
                <w:sz w:val="22"/>
                <w:szCs w:val="22"/>
              </w:rPr>
              <w:t>0,010</w:t>
            </w:r>
          </w:p>
        </w:tc>
      </w:tr>
      <w:tr w:rsidR="000F5179" w:rsidRPr="003837D7" w14:paraId="183FFE9C" w14:textId="77777777" w:rsidTr="00093AC7">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A8ED7C8" w14:textId="77777777" w:rsidR="000F5179" w:rsidRDefault="000F5179" w:rsidP="00093AC7">
            <w:r>
              <w:t>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54F91AFA"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38CC474" w14:textId="77777777" w:rsidR="000F5179" w:rsidRDefault="000F5179" w:rsidP="00093AC7">
            <w:pPr>
              <w:jc w:val="center"/>
              <w:rPr>
                <w:sz w:val="22"/>
                <w:szCs w:val="22"/>
              </w:rPr>
            </w:pPr>
            <w:r>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7A599BF6"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5AC11617"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3C795596"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5D51E2E" w14:textId="77777777" w:rsidR="000F5179" w:rsidRDefault="000F5179" w:rsidP="00093AC7">
            <w:pPr>
              <w:jc w:val="center"/>
              <w:rPr>
                <w:sz w:val="22"/>
                <w:szCs w:val="22"/>
              </w:rPr>
            </w:pPr>
            <w:r>
              <w:rPr>
                <w:sz w:val="22"/>
                <w:szCs w:val="22"/>
              </w:rPr>
              <w:t>80030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BF39784" w14:textId="77777777" w:rsidR="000F5179" w:rsidRDefault="000F5179" w:rsidP="00093AC7">
            <w:pPr>
              <w:rPr>
                <w:sz w:val="22"/>
                <w:szCs w:val="22"/>
              </w:rPr>
            </w:pPr>
            <w:r>
              <w:rPr>
                <w:sz w:val="22"/>
                <w:szCs w:val="22"/>
              </w:rPr>
              <w:t>500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B085D66" w14:textId="77777777" w:rsidR="000F5179" w:rsidRDefault="000F5179" w:rsidP="00093AC7">
            <w:pPr>
              <w:jc w:val="right"/>
              <w:rPr>
                <w:sz w:val="22"/>
                <w:szCs w:val="22"/>
              </w:rPr>
            </w:pPr>
            <w:r>
              <w:rPr>
                <w:sz w:val="22"/>
                <w:szCs w:val="22"/>
              </w:rPr>
              <w:t>0,010</w:t>
            </w:r>
          </w:p>
        </w:tc>
        <w:tc>
          <w:tcPr>
            <w:tcW w:w="1256" w:type="dxa"/>
            <w:tcBorders>
              <w:top w:val="nil"/>
              <w:left w:val="nil"/>
              <w:bottom w:val="single" w:sz="4" w:space="0" w:color="auto"/>
              <w:right w:val="single" w:sz="4" w:space="0" w:color="auto"/>
            </w:tcBorders>
            <w:shd w:val="clear" w:color="auto" w:fill="auto"/>
            <w:noWrap/>
            <w:vAlign w:val="bottom"/>
            <w:hideMark/>
          </w:tcPr>
          <w:p w14:paraId="4AF3DF9B" w14:textId="77777777" w:rsidR="000F5179" w:rsidRDefault="000F5179" w:rsidP="00093AC7">
            <w:pPr>
              <w:jc w:val="right"/>
              <w:rPr>
                <w:sz w:val="22"/>
                <w:szCs w:val="22"/>
              </w:rPr>
            </w:pPr>
            <w:r>
              <w:rPr>
                <w:sz w:val="22"/>
                <w:szCs w:val="22"/>
              </w:rPr>
              <w:t>0,010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8D61714" w14:textId="77777777" w:rsidR="000F5179" w:rsidRDefault="000F5179" w:rsidP="00093AC7">
            <w:pPr>
              <w:jc w:val="right"/>
              <w:rPr>
                <w:sz w:val="22"/>
                <w:szCs w:val="22"/>
              </w:rPr>
            </w:pPr>
            <w:r>
              <w:rPr>
                <w:sz w:val="22"/>
                <w:szCs w:val="22"/>
              </w:rPr>
              <w:t>0,010</w:t>
            </w:r>
          </w:p>
        </w:tc>
      </w:tr>
      <w:tr w:rsidR="000F5179" w:rsidRPr="003837D7" w14:paraId="7354D881" w14:textId="77777777" w:rsidTr="00093AC7">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A175DD1" w14:textId="77777777" w:rsidR="000F5179" w:rsidRDefault="000F5179" w:rsidP="00093AC7">
            <w:r>
              <w:t>Иные 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1D770F24"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B8CA759" w14:textId="77777777" w:rsidR="000F5179" w:rsidRDefault="000F5179" w:rsidP="00093AC7">
            <w:pPr>
              <w:jc w:val="center"/>
              <w:rPr>
                <w:sz w:val="22"/>
                <w:szCs w:val="22"/>
              </w:rPr>
            </w:pPr>
            <w:r>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5DFD0847"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4F336AE0"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298007A"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C56E76B" w14:textId="77777777" w:rsidR="000F5179" w:rsidRDefault="000F5179" w:rsidP="00093AC7">
            <w:pPr>
              <w:jc w:val="center"/>
              <w:rPr>
                <w:sz w:val="22"/>
                <w:szCs w:val="22"/>
              </w:rPr>
            </w:pPr>
            <w:r>
              <w:rPr>
                <w:sz w:val="22"/>
                <w:szCs w:val="22"/>
              </w:rPr>
              <w:t>80030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CF8B5F6" w14:textId="77777777" w:rsidR="000F5179" w:rsidRDefault="000F5179" w:rsidP="00093AC7">
            <w:pPr>
              <w:rPr>
                <w:sz w:val="22"/>
                <w:szCs w:val="22"/>
              </w:rPr>
            </w:pPr>
            <w:r>
              <w:rPr>
                <w:sz w:val="22"/>
                <w:szCs w:val="22"/>
              </w:rPr>
              <w:t>540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C6970C9" w14:textId="77777777" w:rsidR="000F5179" w:rsidRDefault="000F5179" w:rsidP="00093AC7">
            <w:pPr>
              <w:jc w:val="right"/>
              <w:rPr>
                <w:sz w:val="22"/>
                <w:szCs w:val="22"/>
              </w:rPr>
            </w:pPr>
            <w:r>
              <w:rPr>
                <w:sz w:val="22"/>
                <w:szCs w:val="22"/>
              </w:rPr>
              <w:t>0,010</w:t>
            </w:r>
          </w:p>
        </w:tc>
        <w:tc>
          <w:tcPr>
            <w:tcW w:w="1256" w:type="dxa"/>
            <w:tcBorders>
              <w:top w:val="nil"/>
              <w:left w:val="nil"/>
              <w:bottom w:val="single" w:sz="4" w:space="0" w:color="auto"/>
              <w:right w:val="single" w:sz="4" w:space="0" w:color="auto"/>
            </w:tcBorders>
            <w:shd w:val="clear" w:color="auto" w:fill="auto"/>
            <w:noWrap/>
            <w:vAlign w:val="bottom"/>
            <w:hideMark/>
          </w:tcPr>
          <w:p w14:paraId="7418C7BA" w14:textId="77777777" w:rsidR="000F5179" w:rsidRDefault="000F5179" w:rsidP="00093AC7">
            <w:pPr>
              <w:jc w:val="right"/>
              <w:rPr>
                <w:sz w:val="22"/>
                <w:szCs w:val="22"/>
              </w:rPr>
            </w:pPr>
            <w:r>
              <w:rPr>
                <w:sz w:val="22"/>
                <w:szCs w:val="22"/>
              </w:rPr>
              <w:t>0,010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5B31C62" w14:textId="77777777" w:rsidR="000F5179" w:rsidRDefault="000F5179" w:rsidP="00093AC7">
            <w:pPr>
              <w:jc w:val="right"/>
              <w:rPr>
                <w:sz w:val="22"/>
                <w:szCs w:val="22"/>
              </w:rPr>
            </w:pPr>
            <w:r>
              <w:rPr>
                <w:sz w:val="22"/>
                <w:szCs w:val="22"/>
              </w:rPr>
              <w:t>0,010</w:t>
            </w:r>
          </w:p>
        </w:tc>
      </w:tr>
      <w:tr w:rsidR="000F5179" w:rsidRPr="003837D7" w14:paraId="71BE7230" w14:textId="77777777" w:rsidTr="00093AC7">
        <w:trPr>
          <w:trHeight w:val="126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902C547" w14:textId="77777777" w:rsidR="000F5179" w:rsidRDefault="000F5179" w:rsidP="00093AC7">
            <w:r>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2024 год и плановый период 2025 и 2026 годов    </w:t>
            </w:r>
          </w:p>
        </w:tc>
        <w:tc>
          <w:tcPr>
            <w:tcW w:w="436" w:type="dxa"/>
            <w:gridSpan w:val="2"/>
            <w:tcBorders>
              <w:top w:val="nil"/>
              <w:left w:val="nil"/>
              <w:bottom w:val="single" w:sz="4" w:space="0" w:color="auto"/>
              <w:right w:val="single" w:sz="4" w:space="0" w:color="auto"/>
            </w:tcBorders>
            <w:shd w:val="clear" w:color="auto" w:fill="auto"/>
            <w:vAlign w:val="bottom"/>
            <w:hideMark/>
          </w:tcPr>
          <w:p w14:paraId="1A56E460"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1283F777" w14:textId="77777777" w:rsidR="000F5179" w:rsidRDefault="000F5179" w:rsidP="00093AC7">
            <w:pPr>
              <w:jc w:val="center"/>
              <w:rPr>
                <w:sz w:val="22"/>
                <w:szCs w:val="22"/>
              </w:rPr>
            </w:pPr>
            <w:r>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6BB959BC"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40B46267"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32FF2D7"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18411C0" w14:textId="77777777" w:rsidR="000F5179" w:rsidRDefault="000F5179" w:rsidP="00093AC7">
            <w:pPr>
              <w:jc w:val="center"/>
              <w:rPr>
                <w:sz w:val="22"/>
                <w:szCs w:val="22"/>
              </w:rPr>
            </w:pPr>
            <w:r>
              <w:rPr>
                <w:sz w:val="22"/>
                <w:szCs w:val="22"/>
              </w:rPr>
              <w:t>80040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2A9BEF5"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50F6611" w14:textId="77777777" w:rsidR="000F5179" w:rsidRDefault="000F5179" w:rsidP="00093AC7">
            <w:pPr>
              <w:jc w:val="right"/>
              <w:rPr>
                <w:sz w:val="22"/>
                <w:szCs w:val="22"/>
              </w:rPr>
            </w:pPr>
            <w:r>
              <w:rPr>
                <w:sz w:val="22"/>
                <w:szCs w:val="22"/>
              </w:rPr>
              <w:t>0,022</w:t>
            </w:r>
          </w:p>
        </w:tc>
        <w:tc>
          <w:tcPr>
            <w:tcW w:w="1256" w:type="dxa"/>
            <w:tcBorders>
              <w:top w:val="nil"/>
              <w:left w:val="nil"/>
              <w:bottom w:val="single" w:sz="4" w:space="0" w:color="auto"/>
              <w:right w:val="single" w:sz="4" w:space="0" w:color="auto"/>
            </w:tcBorders>
            <w:shd w:val="clear" w:color="auto" w:fill="auto"/>
            <w:noWrap/>
            <w:vAlign w:val="bottom"/>
            <w:hideMark/>
          </w:tcPr>
          <w:p w14:paraId="7ACB6255" w14:textId="77777777" w:rsidR="000F5179" w:rsidRDefault="000F5179" w:rsidP="00093AC7">
            <w:pPr>
              <w:jc w:val="right"/>
              <w:rPr>
                <w:sz w:val="22"/>
                <w:szCs w:val="22"/>
              </w:rPr>
            </w:pPr>
            <w:r>
              <w:rPr>
                <w:sz w:val="22"/>
                <w:szCs w:val="22"/>
              </w:rPr>
              <w:t>0,022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78844A6" w14:textId="77777777" w:rsidR="000F5179" w:rsidRDefault="000F5179" w:rsidP="00093AC7">
            <w:pPr>
              <w:jc w:val="right"/>
              <w:rPr>
                <w:sz w:val="22"/>
                <w:szCs w:val="22"/>
              </w:rPr>
            </w:pPr>
            <w:r>
              <w:rPr>
                <w:sz w:val="22"/>
                <w:szCs w:val="22"/>
              </w:rPr>
              <w:t>0,022</w:t>
            </w:r>
          </w:p>
        </w:tc>
      </w:tr>
      <w:tr w:rsidR="000F5179" w:rsidRPr="003837D7" w14:paraId="48119D40" w14:textId="77777777" w:rsidTr="00093AC7">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22F8C21" w14:textId="77777777" w:rsidR="000F5179" w:rsidRDefault="000F5179" w:rsidP="00093AC7">
            <w:r>
              <w:t>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651FAF05"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0B8A3547" w14:textId="77777777" w:rsidR="000F5179" w:rsidRDefault="000F5179" w:rsidP="00093AC7">
            <w:pPr>
              <w:jc w:val="center"/>
              <w:rPr>
                <w:sz w:val="22"/>
                <w:szCs w:val="22"/>
              </w:rPr>
            </w:pPr>
            <w:r>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502A8BD4"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B433636"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2C836233"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75B1B4A" w14:textId="77777777" w:rsidR="000F5179" w:rsidRDefault="000F5179" w:rsidP="00093AC7">
            <w:pPr>
              <w:jc w:val="center"/>
              <w:rPr>
                <w:sz w:val="22"/>
                <w:szCs w:val="22"/>
              </w:rPr>
            </w:pPr>
            <w:r>
              <w:rPr>
                <w:sz w:val="22"/>
                <w:szCs w:val="22"/>
              </w:rPr>
              <w:t>80040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D32BAC8" w14:textId="77777777" w:rsidR="000F5179" w:rsidRDefault="000F5179" w:rsidP="00093AC7">
            <w:pPr>
              <w:rPr>
                <w:sz w:val="22"/>
                <w:szCs w:val="22"/>
              </w:rPr>
            </w:pPr>
            <w:r>
              <w:rPr>
                <w:sz w:val="22"/>
                <w:szCs w:val="22"/>
              </w:rPr>
              <w:t>500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E343669" w14:textId="77777777" w:rsidR="000F5179" w:rsidRDefault="000F5179" w:rsidP="00093AC7">
            <w:pPr>
              <w:jc w:val="right"/>
              <w:rPr>
                <w:sz w:val="22"/>
                <w:szCs w:val="22"/>
              </w:rPr>
            </w:pPr>
            <w:r>
              <w:rPr>
                <w:sz w:val="22"/>
                <w:szCs w:val="22"/>
              </w:rPr>
              <w:t>0,022</w:t>
            </w:r>
          </w:p>
        </w:tc>
        <w:tc>
          <w:tcPr>
            <w:tcW w:w="1256" w:type="dxa"/>
            <w:tcBorders>
              <w:top w:val="nil"/>
              <w:left w:val="nil"/>
              <w:bottom w:val="single" w:sz="4" w:space="0" w:color="auto"/>
              <w:right w:val="single" w:sz="4" w:space="0" w:color="auto"/>
            </w:tcBorders>
            <w:shd w:val="clear" w:color="auto" w:fill="auto"/>
            <w:noWrap/>
            <w:vAlign w:val="bottom"/>
            <w:hideMark/>
          </w:tcPr>
          <w:p w14:paraId="64185D58" w14:textId="77777777" w:rsidR="000F5179" w:rsidRDefault="000F5179" w:rsidP="00093AC7">
            <w:pPr>
              <w:jc w:val="right"/>
              <w:rPr>
                <w:sz w:val="22"/>
                <w:szCs w:val="22"/>
              </w:rPr>
            </w:pPr>
            <w:r>
              <w:rPr>
                <w:sz w:val="22"/>
                <w:szCs w:val="22"/>
              </w:rPr>
              <w:t>0,022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5C1D4E9" w14:textId="77777777" w:rsidR="000F5179" w:rsidRDefault="000F5179" w:rsidP="00093AC7">
            <w:pPr>
              <w:jc w:val="right"/>
              <w:rPr>
                <w:sz w:val="22"/>
                <w:szCs w:val="22"/>
              </w:rPr>
            </w:pPr>
            <w:r>
              <w:rPr>
                <w:sz w:val="22"/>
                <w:szCs w:val="22"/>
              </w:rPr>
              <w:t>0,022</w:t>
            </w:r>
          </w:p>
        </w:tc>
      </w:tr>
      <w:tr w:rsidR="000F5179" w:rsidRPr="003837D7" w14:paraId="03E169BE" w14:textId="77777777" w:rsidTr="00093AC7">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6CA7956" w14:textId="77777777" w:rsidR="000F5179" w:rsidRDefault="000F5179" w:rsidP="00093AC7">
            <w:r>
              <w:t>Иные 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009DD753"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25A4107" w14:textId="77777777" w:rsidR="000F5179" w:rsidRDefault="000F5179" w:rsidP="00093AC7">
            <w:pPr>
              <w:jc w:val="center"/>
              <w:rPr>
                <w:sz w:val="22"/>
                <w:szCs w:val="22"/>
              </w:rPr>
            </w:pPr>
            <w:r>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1B7D7407"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36D8DE40"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38D30F72"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4046C39" w14:textId="77777777" w:rsidR="000F5179" w:rsidRDefault="000F5179" w:rsidP="00093AC7">
            <w:pPr>
              <w:jc w:val="center"/>
              <w:rPr>
                <w:sz w:val="22"/>
                <w:szCs w:val="22"/>
              </w:rPr>
            </w:pPr>
            <w:r>
              <w:rPr>
                <w:sz w:val="22"/>
                <w:szCs w:val="22"/>
              </w:rPr>
              <w:t>80040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8B87817" w14:textId="77777777" w:rsidR="000F5179" w:rsidRDefault="000F5179" w:rsidP="00093AC7">
            <w:pPr>
              <w:rPr>
                <w:sz w:val="22"/>
                <w:szCs w:val="22"/>
              </w:rPr>
            </w:pPr>
            <w:r>
              <w:rPr>
                <w:sz w:val="22"/>
                <w:szCs w:val="22"/>
              </w:rPr>
              <w:t>540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7E3B25E" w14:textId="77777777" w:rsidR="000F5179" w:rsidRDefault="000F5179" w:rsidP="00093AC7">
            <w:pPr>
              <w:jc w:val="right"/>
              <w:rPr>
                <w:sz w:val="22"/>
                <w:szCs w:val="22"/>
              </w:rPr>
            </w:pPr>
            <w:r>
              <w:rPr>
                <w:sz w:val="22"/>
                <w:szCs w:val="22"/>
              </w:rPr>
              <w:t>0,022</w:t>
            </w:r>
          </w:p>
        </w:tc>
        <w:tc>
          <w:tcPr>
            <w:tcW w:w="1256" w:type="dxa"/>
            <w:tcBorders>
              <w:top w:val="nil"/>
              <w:left w:val="nil"/>
              <w:bottom w:val="single" w:sz="4" w:space="0" w:color="auto"/>
              <w:right w:val="single" w:sz="4" w:space="0" w:color="auto"/>
            </w:tcBorders>
            <w:shd w:val="clear" w:color="auto" w:fill="auto"/>
            <w:noWrap/>
            <w:vAlign w:val="bottom"/>
            <w:hideMark/>
          </w:tcPr>
          <w:p w14:paraId="653E99D6" w14:textId="77777777" w:rsidR="000F5179" w:rsidRDefault="000F5179" w:rsidP="00093AC7">
            <w:pPr>
              <w:jc w:val="right"/>
              <w:rPr>
                <w:sz w:val="22"/>
                <w:szCs w:val="22"/>
              </w:rPr>
            </w:pPr>
            <w:r>
              <w:rPr>
                <w:sz w:val="22"/>
                <w:szCs w:val="22"/>
              </w:rPr>
              <w:t>0,022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DA090D8" w14:textId="77777777" w:rsidR="000F5179" w:rsidRDefault="000F5179" w:rsidP="00093AC7">
            <w:pPr>
              <w:jc w:val="right"/>
              <w:rPr>
                <w:sz w:val="22"/>
                <w:szCs w:val="22"/>
              </w:rPr>
            </w:pPr>
            <w:r>
              <w:rPr>
                <w:sz w:val="22"/>
                <w:szCs w:val="22"/>
              </w:rPr>
              <w:t>0,022</w:t>
            </w:r>
          </w:p>
        </w:tc>
      </w:tr>
      <w:tr w:rsidR="000F5179" w:rsidRPr="003837D7" w14:paraId="78DF658C" w14:textId="77777777" w:rsidTr="00093AC7">
        <w:trPr>
          <w:trHeight w:val="40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9A24522" w14:textId="77777777" w:rsidR="000F5179" w:rsidRDefault="000F5179" w:rsidP="00093AC7">
            <w:pPr>
              <w:rPr>
                <w:b/>
                <w:bCs/>
                <w:i/>
                <w:iCs/>
                <w:sz w:val="22"/>
                <w:szCs w:val="22"/>
              </w:rPr>
            </w:pPr>
            <w:r>
              <w:rPr>
                <w:b/>
                <w:bCs/>
                <w:i/>
                <w:iCs/>
                <w:sz w:val="22"/>
                <w:szCs w:val="22"/>
              </w:rPr>
              <w:t>Резервные фонды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61432282" w14:textId="77777777" w:rsidR="000F5179" w:rsidRDefault="000F5179" w:rsidP="00093AC7">
            <w:pPr>
              <w:jc w:val="center"/>
              <w:rPr>
                <w:b/>
                <w:bCs/>
                <w:i/>
                <w:iCs/>
                <w:sz w:val="22"/>
                <w:szCs w:val="22"/>
              </w:rPr>
            </w:pPr>
            <w:r>
              <w:rPr>
                <w:b/>
                <w:bCs/>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678FCA7D" w14:textId="77777777" w:rsidR="000F5179" w:rsidRDefault="000F5179" w:rsidP="00093AC7">
            <w:pPr>
              <w:jc w:val="center"/>
              <w:rPr>
                <w:b/>
                <w:bCs/>
                <w:i/>
                <w:iCs/>
                <w:sz w:val="22"/>
                <w:szCs w:val="22"/>
              </w:rPr>
            </w:pPr>
            <w:r>
              <w:rPr>
                <w:b/>
                <w:bCs/>
                <w:i/>
                <w:iCs/>
                <w:sz w:val="22"/>
                <w:szCs w:val="22"/>
              </w:rPr>
              <w:t>11</w:t>
            </w:r>
          </w:p>
        </w:tc>
        <w:tc>
          <w:tcPr>
            <w:tcW w:w="436" w:type="dxa"/>
            <w:gridSpan w:val="2"/>
            <w:tcBorders>
              <w:top w:val="nil"/>
              <w:left w:val="nil"/>
              <w:bottom w:val="single" w:sz="4" w:space="0" w:color="auto"/>
              <w:right w:val="nil"/>
            </w:tcBorders>
            <w:shd w:val="clear" w:color="auto" w:fill="auto"/>
            <w:vAlign w:val="bottom"/>
            <w:hideMark/>
          </w:tcPr>
          <w:p w14:paraId="12580184" w14:textId="77777777" w:rsidR="000F5179" w:rsidRDefault="000F5179" w:rsidP="00093AC7">
            <w:pPr>
              <w:jc w:val="center"/>
              <w:rPr>
                <w:b/>
                <w:bCs/>
                <w:i/>
                <w:iCs/>
                <w:sz w:val="22"/>
                <w:szCs w:val="22"/>
              </w:rPr>
            </w:pPr>
            <w:r>
              <w:rPr>
                <w:b/>
                <w:bCs/>
                <w:i/>
                <w:i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553EF234" w14:textId="77777777" w:rsidR="000F5179" w:rsidRDefault="000F5179" w:rsidP="00093AC7">
            <w:pPr>
              <w:jc w:val="center"/>
              <w:rPr>
                <w:b/>
                <w:bCs/>
                <w:i/>
                <w:iCs/>
                <w:sz w:val="22"/>
                <w:szCs w:val="22"/>
              </w:rPr>
            </w:pPr>
            <w:r>
              <w:rPr>
                <w:b/>
                <w:bCs/>
                <w:i/>
                <w:i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6ADE9924" w14:textId="77777777" w:rsidR="000F5179" w:rsidRDefault="000F5179" w:rsidP="00093AC7">
            <w:pPr>
              <w:jc w:val="center"/>
              <w:rPr>
                <w:b/>
                <w:bCs/>
                <w:i/>
                <w:iCs/>
                <w:sz w:val="22"/>
                <w:szCs w:val="22"/>
              </w:rPr>
            </w:pPr>
            <w:r>
              <w:rPr>
                <w:b/>
                <w:bCs/>
                <w:i/>
                <w:i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78A5FBA0" w14:textId="77777777" w:rsidR="000F5179" w:rsidRDefault="000F5179" w:rsidP="00093AC7">
            <w:pPr>
              <w:jc w:val="center"/>
              <w:rPr>
                <w:b/>
                <w:bCs/>
                <w:i/>
                <w:iCs/>
                <w:sz w:val="22"/>
                <w:szCs w:val="22"/>
              </w:rPr>
            </w:pPr>
            <w:r>
              <w:rPr>
                <w:b/>
                <w:bCs/>
                <w:i/>
                <w:i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2B32B94" w14:textId="77777777" w:rsidR="000F5179" w:rsidRDefault="000F5179" w:rsidP="00093AC7">
            <w:pPr>
              <w:rPr>
                <w:b/>
                <w:bCs/>
                <w:i/>
                <w:iCs/>
                <w:sz w:val="22"/>
                <w:szCs w:val="22"/>
              </w:rPr>
            </w:pPr>
            <w:r>
              <w:rPr>
                <w:b/>
                <w:bCs/>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E9B8961" w14:textId="77777777" w:rsidR="000F5179" w:rsidRDefault="000F5179" w:rsidP="00093AC7">
            <w:pPr>
              <w:jc w:val="right"/>
              <w:rPr>
                <w:b/>
                <w:bCs/>
                <w:i/>
                <w:iCs/>
                <w:sz w:val="22"/>
                <w:szCs w:val="22"/>
              </w:rPr>
            </w:pPr>
            <w:r>
              <w:rPr>
                <w:b/>
                <w:bCs/>
                <w:i/>
                <w:iCs/>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2FF24C6B" w14:textId="77777777" w:rsidR="000F5179" w:rsidRDefault="000F5179" w:rsidP="00093AC7">
            <w:pPr>
              <w:jc w:val="right"/>
              <w:rPr>
                <w:b/>
                <w:bCs/>
                <w:i/>
                <w:iCs/>
                <w:sz w:val="22"/>
                <w:szCs w:val="22"/>
              </w:rPr>
            </w:pPr>
            <w:r>
              <w:rPr>
                <w:b/>
                <w:bCs/>
                <w:i/>
                <w:iCs/>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D6A7A36" w14:textId="77777777" w:rsidR="000F5179" w:rsidRDefault="000F5179" w:rsidP="00093AC7">
            <w:pPr>
              <w:jc w:val="right"/>
              <w:rPr>
                <w:b/>
                <w:bCs/>
                <w:i/>
                <w:iCs/>
                <w:sz w:val="22"/>
                <w:szCs w:val="22"/>
              </w:rPr>
            </w:pPr>
            <w:r>
              <w:rPr>
                <w:b/>
                <w:bCs/>
                <w:i/>
                <w:iCs/>
                <w:sz w:val="22"/>
                <w:szCs w:val="22"/>
              </w:rPr>
              <w:t>10,000</w:t>
            </w:r>
          </w:p>
        </w:tc>
      </w:tr>
      <w:tr w:rsidR="000F5179" w:rsidRPr="003837D7" w14:paraId="5395DA36" w14:textId="77777777" w:rsidTr="00093AC7">
        <w:trPr>
          <w:trHeight w:val="67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D47967C" w14:textId="77777777" w:rsidR="000F5179" w:rsidRDefault="000F5179" w:rsidP="00093AC7">
            <w:r>
              <w:t>Иные непрограммные расходы органов муниципальной власти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2E64D8CE"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6DDE34CB" w14:textId="77777777" w:rsidR="000F5179" w:rsidRDefault="000F5179" w:rsidP="00093AC7">
            <w:pPr>
              <w:jc w:val="center"/>
              <w:rPr>
                <w:sz w:val="22"/>
                <w:szCs w:val="22"/>
              </w:rPr>
            </w:pPr>
            <w:r>
              <w:rPr>
                <w:sz w:val="22"/>
                <w:szCs w:val="22"/>
              </w:rPr>
              <w:t>11</w:t>
            </w:r>
          </w:p>
        </w:tc>
        <w:tc>
          <w:tcPr>
            <w:tcW w:w="436" w:type="dxa"/>
            <w:gridSpan w:val="2"/>
            <w:tcBorders>
              <w:top w:val="nil"/>
              <w:left w:val="nil"/>
              <w:bottom w:val="single" w:sz="4" w:space="0" w:color="auto"/>
              <w:right w:val="nil"/>
            </w:tcBorders>
            <w:shd w:val="clear" w:color="auto" w:fill="auto"/>
            <w:vAlign w:val="bottom"/>
            <w:hideMark/>
          </w:tcPr>
          <w:p w14:paraId="009C4769" w14:textId="77777777" w:rsidR="000F5179" w:rsidRDefault="000F5179" w:rsidP="00093AC7">
            <w:pPr>
              <w:jc w:val="center"/>
              <w:rPr>
                <w:sz w:val="22"/>
                <w:szCs w:val="22"/>
              </w:rPr>
            </w:pPr>
            <w:r>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066C3DC5" w14:textId="77777777" w:rsidR="000F5179" w:rsidRDefault="000F5179" w:rsidP="00093AC7">
            <w:pPr>
              <w:jc w:val="center"/>
              <w:rPr>
                <w:sz w:val="22"/>
                <w:szCs w:val="22"/>
              </w:rPr>
            </w:pPr>
            <w:r>
              <w:rPr>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018A7202" w14:textId="77777777" w:rsidR="000F5179" w:rsidRDefault="000F5179" w:rsidP="00093AC7">
            <w:pPr>
              <w:jc w:val="center"/>
              <w:rPr>
                <w:sz w:val="22"/>
                <w:szCs w:val="22"/>
              </w:rPr>
            </w:pPr>
            <w:r>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3744619F" w14:textId="77777777" w:rsidR="000F5179" w:rsidRDefault="000F5179" w:rsidP="00093AC7">
            <w:pPr>
              <w:jc w:val="center"/>
              <w:rPr>
                <w:sz w:val="22"/>
                <w:szCs w:val="22"/>
              </w:rPr>
            </w:pPr>
            <w:r>
              <w:rPr>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561CF61"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45D9C13"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36394498"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E093DD4" w14:textId="77777777" w:rsidR="000F5179" w:rsidRDefault="000F5179" w:rsidP="00093AC7">
            <w:pPr>
              <w:jc w:val="right"/>
              <w:rPr>
                <w:sz w:val="22"/>
                <w:szCs w:val="22"/>
              </w:rPr>
            </w:pPr>
            <w:r>
              <w:rPr>
                <w:sz w:val="22"/>
                <w:szCs w:val="22"/>
              </w:rPr>
              <w:t>10,000</w:t>
            </w:r>
          </w:p>
        </w:tc>
      </w:tr>
      <w:tr w:rsidR="000F5179" w:rsidRPr="003837D7" w14:paraId="67A47DEB" w14:textId="77777777" w:rsidTr="00093AC7">
        <w:trPr>
          <w:trHeight w:val="5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6E12E8C" w14:textId="77777777" w:rsidR="000F5179" w:rsidRDefault="000F5179" w:rsidP="00093AC7">
            <w:r>
              <w:t>Резервный фонд администрации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77C37E08"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21C6FC8F" w14:textId="77777777" w:rsidR="000F5179" w:rsidRDefault="000F5179" w:rsidP="00093AC7">
            <w:pPr>
              <w:jc w:val="center"/>
              <w:rPr>
                <w:sz w:val="22"/>
                <w:szCs w:val="22"/>
              </w:rPr>
            </w:pPr>
            <w:r>
              <w:rPr>
                <w:sz w:val="22"/>
                <w:szCs w:val="22"/>
              </w:rPr>
              <w:t>11</w:t>
            </w:r>
          </w:p>
        </w:tc>
        <w:tc>
          <w:tcPr>
            <w:tcW w:w="436" w:type="dxa"/>
            <w:gridSpan w:val="2"/>
            <w:tcBorders>
              <w:top w:val="nil"/>
              <w:left w:val="nil"/>
              <w:bottom w:val="single" w:sz="4" w:space="0" w:color="auto"/>
              <w:right w:val="nil"/>
            </w:tcBorders>
            <w:shd w:val="clear" w:color="auto" w:fill="auto"/>
            <w:vAlign w:val="bottom"/>
            <w:hideMark/>
          </w:tcPr>
          <w:p w14:paraId="69D3B2F8" w14:textId="77777777" w:rsidR="000F5179" w:rsidRDefault="000F5179" w:rsidP="00093AC7">
            <w:pPr>
              <w:jc w:val="center"/>
              <w:rPr>
                <w:sz w:val="22"/>
                <w:szCs w:val="22"/>
              </w:rPr>
            </w:pPr>
            <w:r>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7985B6B2"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19BECC5E" w14:textId="77777777" w:rsidR="000F5179" w:rsidRDefault="000F5179" w:rsidP="00093AC7">
            <w:pPr>
              <w:jc w:val="center"/>
              <w:rPr>
                <w:sz w:val="22"/>
                <w:szCs w:val="22"/>
              </w:rPr>
            </w:pPr>
            <w:r>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47B2F5CF" w14:textId="77777777" w:rsidR="000F5179" w:rsidRDefault="000F5179" w:rsidP="00093AC7">
            <w:pPr>
              <w:jc w:val="center"/>
              <w:rPr>
                <w:sz w:val="22"/>
                <w:szCs w:val="22"/>
              </w:rPr>
            </w:pPr>
            <w:r>
              <w:rPr>
                <w:sz w:val="22"/>
                <w:szCs w:val="22"/>
              </w:rPr>
              <w:t>20500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78CE0DD"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29B4FE2"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0B546387"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F7ADE07" w14:textId="77777777" w:rsidR="000F5179" w:rsidRDefault="000F5179" w:rsidP="00093AC7">
            <w:pPr>
              <w:jc w:val="right"/>
              <w:rPr>
                <w:sz w:val="22"/>
                <w:szCs w:val="22"/>
              </w:rPr>
            </w:pPr>
            <w:r>
              <w:rPr>
                <w:sz w:val="22"/>
                <w:szCs w:val="22"/>
              </w:rPr>
              <w:t>10,000</w:t>
            </w:r>
          </w:p>
        </w:tc>
      </w:tr>
      <w:tr w:rsidR="000F5179" w:rsidRPr="003837D7" w14:paraId="1C2D0C4C" w14:textId="77777777" w:rsidTr="00093AC7">
        <w:trPr>
          <w:trHeight w:val="5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C7F963C" w14:textId="77777777" w:rsidR="000F5179" w:rsidRDefault="000F5179" w:rsidP="00093AC7">
            <w:pPr>
              <w:rPr>
                <w:sz w:val="22"/>
                <w:szCs w:val="22"/>
              </w:rPr>
            </w:pPr>
            <w:r>
              <w:rPr>
                <w:sz w:val="22"/>
                <w:szCs w:val="22"/>
              </w:rPr>
              <w:t>Иные бюджетные ассигнования</w:t>
            </w:r>
          </w:p>
        </w:tc>
        <w:tc>
          <w:tcPr>
            <w:tcW w:w="436" w:type="dxa"/>
            <w:gridSpan w:val="2"/>
            <w:tcBorders>
              <w:top w:val="nil"/>
              <w:left w:val="nil"/>
              <w:bottom w:val="single" w:sz="4" w:space="0" w:color="auto"/>
              <w:right w:val="single" w:sz="4" w:space="0" w:color="auto"/>
            </w:tcBorders>
            <w:shd w:val="clear" w:color="auto" w:fill="auto"/>
            <w:vAlign w:val="bottom"/>
            <w:hideMark/>
          </w:tcPr>
          <w:p w14:paraId="35B34AEC"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A4E1262" w14:textId="77777777" w:rsidR="000F5179" w:rsidRDefault="000F5179" w:rsidP="00093AC7">
            <w:pPr>
              <w:jc w:val="center"/>
              <w:rPr>
                <w:sz w:val="22"/>
                <w:szCs w:val="22"/>
              </w:rPr>
            </w:pPr>
            <w:r>
              <w:rPr>
                <w:sz w:val="22"/>
                <w:szCs w:val="22"/>
              </w:rPr>
              <w:t>11</w:t>
            </w:r>
          </w:p>
        </w:tc>
        <w:tc>
          <w:tcPr>
            <w:tcW w:w="436" w:type="dxa"/>
            <w:gridSpan w:val="2"/>
            <w:tcBorders>
              <w:top w:val="nil"/>
              <w:left w:val="nil"/>
              <w:bottom w:val="single" w:sz="4" w:space="0" w:color="auto"/>
              <w:right w:val="nil"/>
            </w:tcBorders>
            <w:shd w:val="clear" w:color="auto" w:fill="auto"/>
            <w:vAlign w:val="bottom"/>
            <w:hideMark/>
          </w:tcPr>
          <w:p w14:paraId="6023FA7D" w14:textId="77777777" w:rsidR="000F5179" w:rsidRDefault="000F5179" w:rsidP="00093AC7">
            <w:pPr>
              <w:jc w:val="center"/>
              <w:rPr>
                <w:sz w:val="22"/>
                <w:szCs w:val="22"/>
              </w:rPr>
            </w:pPr>
            <w:r>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5F4D72C9"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39398002" w14:textId="77777777" w:rsidR="000F5179" w:rsidRDefault="000F5179" w:rsidP="00093AC7">
            <w:pPr>
              <w:jc w:val="center"/>
              <w:rPr>
                <w:sz w:val="22"/>
                <w:szCs w:val="22"/>
              </w:rPr>
            </w:pPr>
            <w:r>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DF09149" w14:textId="77777777" w:rsidR="000F5179" w:rsidRDefault="000F5179" w:rsidP="00093AC7">
            <w:pPr>
              <w:jc w:val="center"/>
              <w:rPr>
                <w:sz w:val="22"/>
                <w:szCs w:val="22"/>
              </w:rPr>
            </w:pPr>
            <w:r>
              <w:rPr>
                <w:sz w:val="22"/>
                <w:szCs w:val="22"/>
              </w:rPr>
              <w:t>20500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1027F14" w14:textId="77777777" w:rsidR="000F5179" w:rsidRDefault="000F5179" w:rsidP="00093AC7">
            <w:pPr>
              <w:rPr>
                <w:sz w:val="22"/>
                <w:szCs w:val="22"/>
              </w:rPr>
            </w:pPr>
            <w:r>
              <w:rPr>
                <w:sz w:val="22"/>
                <w:szCs w:val="22"/>
              </w:rPr>
              <w:t>800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17D1E8ED"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6AE18A96"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98E8910" w14:textId="77777777" w:rsidR="000F5179" w:rsidRDefault="000F5179" w:rsidP="00093AC7">
            <w:pPr>
              <w:jc w:val="right"/>
              <w:rPr>
                <w:sz w:val="22"/>
                <w:szCs w:val="22"/>
              </w:rPr>
            </w:pPr>
            <w:r>
              <w:rPr>
                <w:sz w:val="22"/>
                <w:szCs w:val="22"/>
              </w:rPr>
              <w:t>10,000</w:t>
            </w:r>
          </w:p>
        </w:tc>
      </w:tr>
      <w:tr w:rsidR="000F5179" w:rsidRPr="003837D7" w14:paraId="3CC05E98" w14:textId="77777777" w:rsidTr="00093AC7">
        <w:trPr>
          <w:trHeight w:val="37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73D7F27" w14:textId="77777777" w:rsidR="000F5179" w:rsidRDefault="000F5179" w:rsidP="00093AC7">
            <w:r>
              <w:t>Резервные средства</w:t>
            </w:r>
          </w:p>
        </w:tc>
        <w:tc>
          <w:tcPr>
            <w:tcW w:w="436" w:type="dxa"/>
            <w:gridSpan w:val="2"/>
            <w:tcBorders>
              <w:top w:val="nil"/>
              <w:left w:val="nil"/>
              <w:bottom w:val="single" w:sz="4" w:space="0" w:color="auto"/>
              <w:right w:val="single" w:sz="4" w:space="0" w:color="auto"/>
            </w:tcBorders>
            <w:shd w:val="clear" w:color="auto" w:fill="auto"/>
            <w:vAlign w:val="bottom"/>
            <w:hideMark/>
          </w:tcPr>
          <w:p w14:paraId="5D43AFD7"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08BDBF8C" w14:textId="77777777" w:rsidR="000F5179" w:rsidRDefault="000F5179" w:rsidP="00093AC7">
            <w:pPr>
              <w:jc w:val="center"/>
              <w:rPr>
                <w:sz w:val="22"/>
                <w:szCs w:val="22"/>
              </w:rPr>
            </w:pPr>
            <w:r>
              <w:rPr>
                <w:sz w:val="22"/>
                <w:szCs w:val="22"/>
              </w:rPr>
              <w:t>11</w:t>
            </w:r>
          </w:p>
        </w:tc>
        <w:tc>
          <w:tcPr>
            <w:tcW w:w="436" w:type="dxa"/>
            <w:gridSpan w:val="2"/>
            <w:tcBorders>
              <w:top w:val="nil"/>
              <w:left w:val="nil"/>
              <w:bottom w:val="single" w:sz="4" w:space="0" w:color="auto"/>
              <w:right w:val="nil"/>
            </w:tcBorders>
            <w:shd w:val="clear" w:color="auto" w:fill="auto"/>
            <w:vAlign w:val="bottom"/>
            <w:hideMark/>
          </w:tcPr>
          <w:p w14:paraId="726A1BAC" w14:textId="77777777" w:rsidR="000F5179" w:rsidRDefault="000F5179" w:rsidP="00093AC7">
            <w:pPr>
              <w:jc w:val="center"/>
              <w:rPr>
                <w:sz w:val="22"/>
                <w:szCs w:val="22"/>
              </w:rPr>
            </w:pPr>
            <w:r>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6BB49011"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907BC50" w14:textId="77777777" w:rsidR="000F5179" w:rsidRDefault="000F5179" w:rsidP="00093AC7">
            <w:pPr>
              <w:jc w:val="center"/>
              <w:rPr>
                <w:sz w:val="22"/>
                <w:szCs w:val="22"/>
              </w:rPr>
            </w:pPr>
            <w:r>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08CFFE57" w14:textId="77777777" w:rsidR="000F5179" w:rsidRDefault="000F5179" w:rsidP="00093AC7">
            <w:pPr>
              <w:jc w:val="center"/>
              <w:rPr>
                <w:sz w:val="22"/>
                <w:szCs w:val="22"/>
              </w:rPr>
            </w:pPr>
            <w:r>
              <w:rPr>
                <w:sz w:val="22"/>
                <w:szCs w:val="22"/>
              </w:rPr>
              <w:t>20500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E5D08B4" w14:textId="77777777" w:rsidR="000F5179" w:rsidRDefault="000F5179" w:rsidP="00093AC7">
            <w:pPr>
              <w:rPr>
                <w:sz w:val="22"/>
                <w:szCs w:val="22"/>
              </w:rPr>
            </w:pPr>
            <w:r>
              <w:rPr>
                <w:sz w:val="22"/>
                <w:szCs w:val="22"/>
              </w:rPr>
              <w:t>870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4223A49A"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6C6E7F29"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6113237" w14:textId="77777777" w:rsidR="000F5179" w:rsidRDefault="000F5179" w:rsidP="00093AC7">
            <w:pPr>
              <w:jc w:val="right"/>
              <w:rPr>
                <w:sz w:val="22"/>
                <w:szCs w:val="22"/>
              </w:rPr>
            </w:pPr>
            <w:r>
              <w:rPr>
                <w:sz w:val="22"/>
                <w:szCs w:val="22"/>
              </w:rPr>
              <w:t>10,000</w:t>
            </w:r>
          </w:p>
        </w:tc>
      </w:tr>
      <w:tr w:rsidR="000F5179" w:rsidRPr="003837D7" w14:paraId="2B3F579A" w14:textId="77777777" w:rsidTr="00093AC7">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AF9B54D" w14:textId="77777777" w:rsidR="000F5179" w:rsidRDefault="000F5179" w:rsidP="00093AC7">
            <w:pPr>
              <w:rPr>
                <w:b/>
                <w:bCs/>
                <w:i/>
                <w:iCs/>
                <w:sz w:val="22"/>
                <w:szCs w:val="22"/>
              </w:rPr>
            </w:pPr>
            <w:r>
              <w:rPr>
                <w:b/>
                <w:bCs/>
                <w:i/>
                <w:iCs/>
                <w:sz w:val="22"/>
                <w:szCs w:val="22"/>
              </w:rPr>
              <w:t>Другие  общегосударственные вопросы</w:t>
            </w:r>
          </w:p>
        </w:tc>
        <w:tc>
          <w:tcPr>
            <w:tcW w:w="436" w:type="dxa"/>
            <w:gridSpan w:val="2"/>
            <w:tcBorders>
              <w:top w:val="nil"/>
              <w:left w:val="nil"/>
              <w:bottom w:val="single" w:sz="4" w:space="0" w:color="auto"/>
              <w:right w:val="single" w:sz="4" w:space="0" w:color="auto"/>
            </w:tcBorders>
            <w:shd w:val="clear" w:color="auto" w:fill="auto"/>
            <w:vAlign w:val="bottom"/>
            <w:hideMark/>
          </w:tcPr>
          <w:p w14:paraId="18AD1AC6" w14:textId="77777777" w:rsidR="000F5179" w:rsidRDefault="000F5179" w:rsidP="00093AC7">
            <w:pPr>
              <w:jc w:val="center"/>
              <w:rPr>
                <w:b/>
                <w:bCs/>
                <w:i/>
                <w:iCs/>
                <w:sz w:val="22"/>
                <w:szCs w:val="22"/>
              </w:rPr>
            </w:pPr>
            <w:r>
              <w:rPr>
                <w:b/>
                <w:bCs/>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3E8E290" w14:textId="77777777" w:rsidR="000F5179" w:rsidRDefault="000F5179" w:rsidP="00093AC7">
            <w:pPr>
              <w:jc w:val="center"/>
              <w:rPr>
                <w:b/>
                <w:bCs/>
                <w:i/>
                <w:iCs/>
                <w:sz w:val="22"/>
                <w:szCs w:val="22"/>
              </w:rPr>
            </w:pPr>
            <w:r>
              <w:rPr>
                <w:b/>
                <w:bCs/>
                <w:i/>
                <w:iCs/>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584896D6" w14:textId="77777777" w:rsidR="000F5179" w:rsidRDefault="000F5179" w:rsidP="00093AC7">
            <w:pPr>
              <w:jc w:val="center"/>
              <w:rPr>
                <w:b/>
                <w:bCs/>
                <w:i/>
                <w:iCs/>
                <w:sz w:val="22"/>
                <w:szCs w:val="22"/>
              </w:rPr>
            </w:pPr>
            <w:r>
              <w:rPr>
                <w:b/>
                <w:bCs/>
                <w:i/>
                <w:i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73CF787D" w14:textId="77777777" w:rsidR="000F5179" w:rsidRDefault="000F5179" w:rsidP="00093AC7">
            <w:pPr>
              <w:jc w:val="center"/>
              <w:rPr>
                <w:b/>
                <w:bCs/>
                <w:i/>
                <w:iCs/>
                <w:sz w:val="22"/>
                <w:szCs w:val="22"/>
              </w:rPr>
            </w:pPr>
            <w:r>
              <w:rPr>
                <w:b/>
                <w:bCs/>
                <w:i/>
                <w:i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794E5110" w14:textId="77777777" w:rsidR="000F5179" w:rsidRDefault="000F5179" w:rsidP="00093AC7">
            <w:pPr>
              <w:jc w:val="center"/>
              <w:rPr>
                <w:b/>
                <w:bCs/>
                <w:i/>
                <w:iCs/>
                <w:sz w:val="22"/>
                <w:szCs w:val="22"/>
              </w:rPr>
            </w:pPr>
            <w:r>
              <w:rPr>
                <w:b/>
                <w:bCs/>
                <w:i/>
                <w:i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4C88C42E" w14:textId="77777777" w:rsidR="000F5179" w:rsidRDefault="000F5179" w:rsidP="00093AC7">
            <w:pPr>
              <w:jc w:val="center"/>
              <w:rPr>
                <w:b/>
                <w:bCs/>
                <w:i/>
                <w:iCs/>
                <w:sz w:val="22"/>
                <w:szCs w:val="22"/>
              </w:rPr>
            </w:pPr>
            <w:r>
              <w:rPr>
                <w:b/>
                <w:bCs/>
                <w:i/>
                <w:i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5DAEBCF" w14:textId="77777777" w:rsidR="000F5179" w:rsidRDefault="000F5179" w:rsidP="00093AC7">
            <w:pPr>
              <w:rPr>
                <w:b/>
                <w:bCs/>
                <w:i/>
                <w:iCs/>
                <w:sz w:val="22"/>
                <w:szCs w:val="22"/>
              </w:rPr>
            </w:pPr>
            <w:r>
              <w:rPr>
                <w:b/>
                <w:bCs/>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A952889" w14:textId="77777777" w:rsidR="000F5179" w:rsidRDefault="000F5179" w:rsidP="00093AC7">
            <w:pPr>
              <w:jc w:val="right"/>
              <w:rPr>
                <w:b/>
                <w:bCs/>
                <w:i/>
                <w:iCs/>
                <w:sz w:val="22"/>
                <w:szCs w:val="22"/>
              </w:rPr>
            </w:pPr>
            <w:r>
              <w:rPr>
                <w:b/>
                <w:bCs/>
                <w:i/>
                <w:iCs/>
                <w:sz w:val="22"/>
                <w:szCs w:val="22"/>
              </w:rPr>
              <w:t>15,616</w:t>
            </w:r>
          </w:p>
        </w:tc>
        <w:tc>
          <w:tcPr>
            <w:tcW w:w="1256" w:type="dxa"/>
            <w:tcBorders>
              <w:top w:val="nil"/>
              <w:left w:val="nil"/>
              <w:bottom w:val="single" w:sz="4" w:space="0" w:color="auto"/>
              <w:right w:val="single" w:sz="4" w:space="0" w:color="auto"/>
            </w:tcBorders>
            <w:shd w:val="clear" w:color="auto" w:fill="auto"/>
            <w:noWrap/>
            <w:vAlign w:val="bottom"/>
            <w:hideMark/>
          </w:tcPr>
          <w:p w14:paraId="3740DC6C" w14:textId="77777777" w:rsidR="000F5179" w:rsidRDefault="000F5179" w:rsidP="00093AC7">
            <w:pPr>
              <w:jc w:val="right"/>
              <w:rPr>
                <w:b/>
                <w:bCs/>
                <w:i/>
                <w:iCs/>
                <w:sz w:val="22"/>
                <w:szCs w:val="22"/>
              </w:rPr>
            </w:pPr>
            <w:r>
              <w:rPr>
                <w:b/>
                <w:bCs/>
                <w:i/>
                <w:iCs/>
                <w:sz w:val="22"/>
                <w:szCs w:val="22"/>
              </w:rPr>
              <w:t>15,616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E54EE1B" w14:textId="77777777" w:rsidR="000F5179" w:rsidRDefault="000F5179" w:rsidP="00093AC7">
            <w:pPr>
              <w:jc w:val="right"/>
              <w:rPr>
                <w:b/>
                <w:bCs/>
                <w:i/>
                <w:iCs/>
                <w:sz w:val="22"/>
                <w:szCs w:val="22"/>
              </w:rPr>
            </w:pPr>
            <w:r>
              <w:rPr>
                <w:b/>
                <w:bCs/>
                <w:i/>
                <w:iCs/>
                <w:sz w:val="22"/>
                <w:szCs w:val="22"/>
              </w:rPr>
              <w:t>15,616</w:t>
            </w:r>
          </w:p>
        </w:tc>
      </w:tr>
      <w:tr w:rsidR="000F5179" w:rsidRPr="003837D7" w14:paraId="0CFC544B" w14:textId="77777777" w:rsidTr="00093AC7">
        <w:trPr>
          <w:trHeight w:val="1332"/>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81087F6"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6D3CBA1D" w14:textId="77777777" w:rsidR="000F5179" w:rsidRDefault="000F5179" w:rsidP="00093AC7">
            <w:pPr>
              <w:jc w:val="center"/>
              <w:rPr>
                <w:b/>
                <w:bCs/>
                <w:sz w:val="22"/>
                <w:szCs w:val="22"/>
              </w:rPr>
            </w:pPr>
            <w:r>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DBCCAE4" w14:textId="77777777" w:rsidR="000F5179" w:rsidRDefault="000F5179" w:rsidP="00093AC7">
            <w:pPr>
              <w:jc w:val="center"/>
              <w:rPr>
                <w:b/>
                <w:bCs/>
                <w:sz w:val="22"/>
                <w:szCs w:val="22"/>
              </w:rPr>
            </w:pPr>
            <w:r>
              <w:rPr>
                <w:b/>
                <w:bCs/>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5EC07D72" w14:textId="77777777" w:rsidR="000F5179" w:rsidRDefault="000F5179" w:rsidP="00093AC7">
            <w:pPr>
              <w:jc w:val="center"/>
              <w:rPr>
                <w:b/>
                <w:bCs/>
                <w:sz w:val="22"/>
                <w:szCs w:val="22"/>
              </w:rPr>
            </w:pPr>
            <w:r>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1999587B"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2AE426E6"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0DB51296"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696AD7A"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D8A08E0" w14:textId="77777777" w:rsidR="000F5179" w:rsidRDefault="000F5179" w:rsidP="00093AC7">
            <w:pPr>
              <w:jc w:val="right"/>
              <w:rPr>
                <w:b/>
                <w:bCs/>
                <w:sz w:val="22"/>
                <w:szCs w:val="22"/>
              </w:rPr>
            </w:pPr>
            <w:r>
              <w:rPr>
                <w:b/>
                <w:bCs/>
                <w:sz w:val="22"/>
                <w:szCs w:val="22"/>
              </w:rPr>
              <w:t>2,116</w:t>
            </w:r>
          </w:p>
        </w:tc>
        <w:tc>
          <w:tcPr>
            <w:tcW w:w="1256" w:type="dxa"/>
            <w:tcBorders>
              <w:top w:val="nil"/>
              <w:left w:val="nil"/>
              <w:bottom w:val="single" w:sz="4" w:space="0" w:color="auto"/>
              <w:right w:val="single" w:sz="4" w:space="0" w:color="auto"/>
            </w:tcBorders>
            <w:shd w:val="clear" w:color="auto" w:fill="auto"/>
            <w:noWrap/>
            <w:vAlign w:val="bottom"/>
            <w:hideMark/>
          </w:tcPr>
          <w:p w14:paraId="03832E0E" w14:textId="77777777" w:rsidR="000F5179" w:rsidRDefault="000F5179" w:rsidP="00093AC7">
            <w:pPr>
              <w:jc w:val="right"/>
              <w:rPr>
                <w:b/>
                <w:bCs/>
                <w:sz w:val="22"/>
                <w:szCs w:val="22"/>
              </w:rPr>
            </w:pPr>
            <w:r>
              <w:rPr>
                <w:b/>
                <w:bCs/>
                <w:sz w:val="22"/>
                <w:szCs w:val="22"/>
              </w:rPr>
              <w:t>2,116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A8A76CC" w14:textId="77777777" w:rsidR="000F5179" w:rsidRDefault="000F5179" w:rsidP="00093AC7">
            <w:pPr>
              <w:jc w:val="right"/>
              <w:rPr>
                <w:b/>
                <w:bCs/>
                <w:sz w:val="22"/>
                <w:szCs w:val="22"/>
              </w:rPr>
            </w:pPr>
            <w:r>
              <w:rPr>
                <w:b/>
                <w:bCs/>
                <w:sz w:val="22"/>
                <w:szCs w:val="22"/>
              </w:rPr>
              <w:t>2,116</w:t>
            </w:r>
          </w:p>
        </w:tc>
      </w:tr>
      <w:tr w:rsidR="000F5179" w:rsidRPr="003837D7" w14:paraId="24044A4C" w14:textId="77777777" w:rsidTr="00093AC7">
        <w:trPr>
          <w:trHeight w:val="49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73A6F1A" w14:textId="77777777" w:rsidR="000F5179" w:rsidRDefault="000F5179" w:rsidP="00093AC7">
            <w:pPr>
              <w:rPr>
                <w:b/>
                <w:bCs/>
              </w:rPr>
            </w:pPr>
            <w:r>
              <w:rPr>
                <w:b/>
                <w:bCs/>
              </w:rPr>
              <w:t xml:space="preserve">Подпрограмма "Предоставление межбюджетных трансфертов из </w:t>
            </w:r>
            <w:r>
              <w:rPr>
                <w:b/>
                <w:bCs/>
              </w:rPr>
              <w:lastRenderedPageBreak/>
              <w:t>бюджета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27C51895" w14:textId="77777777" w:rsidR="000F5179" w:rsidRDefault="000F5179" w:rsidP="00093AC7">
            <w:pPr>
              <w:jc w:val="center"/>
              <w:rPr>
                <w:b/>
                <w:bCs/>
                <w:sz w:val="22"/>
                <w:szCs w:val="22"/>
              </w:rPr>
            </w:pPr>
            <w:r>
              <w:rPr>
                <w:b/>
                <w:bCs/>
                <w:sz w:val="22"/>
                <w:szCs w:val="22"/>
              </w:rPr>
              <w:lastRenderedPageBreak/>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F4CC154" w14:textId="77777777" w:rsidR="000F5179" w:rsidRDefault="000F5179" w:rsidP="00093AC7">
            <w:pPr>
              <w:jc w:val="center"/>
              <w:rPr>
                <w:b/>
                <w:bCs/>
                <w:sz w:val="22"/>
                <w:szCs w:val="22"/>
              </w:rPr>
            </w:pPr>
            <w:r>
              <w:rPr>
                <w:b/>
                <w:bCs/>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4EA18C01" w14:textId="77777777" w:rsidR="000F5179" w:rsidRDefault="000F5179" w:rsidP="00093AC7">
            <w:pPr>
              <w:jc w:val="center"/>
              <w:rPr>
                <w:b/>
                <w:bCs/>
                <w:sz w:val="22"/>
                <w:szCs w:val="22"/>
              </w:rPr>
            </w:pPr>
            <w:r>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684F00F" w14:textId="77777777" w:rsidR="000F5179" w:rsidRDefault="000F5179" w:rsidP="00093AC7">
            <w:pPr>
              <w:jc w:val="center"/>
              <w:rPr>
                <w:b/>
                <w:bCs/>
                <w:sz w:val="22"/>
                <w:szCs w:val="22"/>
              </w:rPr>
            </w:pPr>
            <w:r>
              <w:rPr>
                <w:b/>
                <w:b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4FA464A"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206772BB"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BA92E59"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463F1EF" w14:textId="77777777" w:rsidR="000F5179" w:rsidRDefault="000F5179" w:rsidP="00093AC7">
            <w:pPr>
              <w:jc w:val="right"/>
              <w:rPr>
                <w:b/>
                <w:bCs/>
                <w:sz w:val="22"/>
                <w:szCs w:val="22"/>
              </w:rPr>
            </w:pPr>
            <w:r>
              <w:rPr>
                <w:b/>
                <w:bCs/>
                <w:sz w:val="22"/>
                <w:szCs w:val="22"/>
              </w:rPr>
              <w:t>2,116</w:t>
            </w:r>
          </w:p>
        </w:tc>
        <w:tc>
          <w:tcPr>
            <w:tcW w:w="1256" w:type="dxa"/>
            <w:tcBorders>
              <w:top w:val="nil"/>
              <w:left w:val="nil"/>
              <w:bottom w:val="single" w:sz="4" w:space="0" w:color="auto"/>
              <w:right w:val="single" w:sz="4" w:space="0" w:color="auto"/>
            </w:tcBorders>
            <w:shd w:val="clear" w:color="auto" w:fill="auto"/>
            <w:noWrap/>
            <w:vAlign w:val="bottom"/>
            <w:hideMark/>
          </w:tcPr>
          <w:p w14:paraId="6945435A" w14:textId="77777777" w:rsidR="000F5179" w:rsidRDefault="000F5179" w:rsidP="00093AC7">
            <w:pPr>
              <w:jc w:val="right"/>
              <w:rPr>
                <w:b/>
                <w:bCs/>
                <w:sz w:val="22"/>
                <w:szCs w:val="22"/>
              </w:rPr>
            </w:pPr>
            <w:r>
              <w:rPr>
                <w:b/>
                <w:bCs/>
                <w:sz w:val="22"/>
                <w:szCs w:val="22"/>
              </w:rPr>
              <w:t>2,116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135B242" w14:textId="77777777" w:rsidR="000F5179" w:rsidRDefault="000F5179" w:rsidP="00093AC7">
            <w:pPr>
              <w:jc w:val="right"/>
              <w:rPr>
                <w:b/>
                <w:bCs/>
                <w:sz w:val="22"/>
                <w:szCs w:val="22"/>
              </w:rPr>
            </w:pPr>
            <w:r>
              <w:rPr>
                <w:b/>
                <w:bCs/>
                <w:sz w:val="22"/>
                <w:szCs w:val="22"/>
              </w:rPr>
              <w:t>2,116</w:t>
            </w:r>
          </w:p>
        </w:tc>
      </w:tr>
      <w:tr w:rsidR="000F5179" w:rsidRPr="003837D7" w14:paraId="720D3A61" w14:textId="77777777" w:rsidTr="00093AC7">
        <w:trPr>
          <w:trHeight w:val="61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3A3018D" w14:textId="77777777" w:rsidR="000F5179" w:rsidRDefault="000F5179" w:rsidP="00093AC7">
            <w:pPr>
              <w:rPr>
                <w:i/>
                <w:iCs/>
              </w:rPr>
            </w:pPr>
            <w:r>
              <w:rPr>
                <w:i/>
                <w:iCs/>
              </w:rPr>
              <w:t>Основное мероприятие «Повышение эффективности представления и использования  межбюджетных трансфертов»</w:t>
            </w:r>
          </w:p>
        </w:tc>
        <w:tc>
          <w:tcPr>
            <w:tcW w:w="436" w:type="dxa"/>
            <w:gridSpan w:val="2"/>
            <w:tcBorders>
              <w:top w:val="nil"/>
              <w:left w:val="nil"/>
              <w:bottom w:val="single" w:sz="4" w:space="0" w:color="auto"/>
              <w:right w:val="single" w:sz="4" w:space="0" w:color="auto"/>
            </w:tcBorders>
            <w:shd w:val="clear" w:color="auto" w:fill="auto"/>
            <w:vAlign w:val="bottom"/>
            <w:hideMark/>
          </w:tcPr>
          <w:p w14:paraId="2F7F640D" w14:textId="77777777" w:rsidR="000F5179" w:rsidRDefault="000F5179" w:rsidP="00093AC7">
            <w:pPr>
              <w:jc w:val="center"/>
              <w:rPr>
                <w:i/>
                <w:iCs/>
                <w:sz w:val="22"/>
                <w:szCs w:val="22"/>
              </w:rPr>
            </w:pPr>
            <w:r>
              <w:rPr>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52E1ACB" w14:textId="77777777" w:rsidR="000F5179" w:rsidRDefault="000F5179" w:rsidP="00093AC7">
            <w:pPr>
              <w:jc w:val="center"/>
              <w:rPr>
                <w:i/>
                <w:iCs/>
                <w:sz w:val="22"/>
                <w:szCs w:val="22"/>
              </w:rPr>
            </w:pPr>
            <w:r>
              <w:rPr>
                <w:i/>
                <w:iCs/>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14C6AFF2" w14:textId="77777777" w:rsidR="000F5179" w:rsidRDefault="000F5179" w:rsidP="00093AC7">
            <w:pPr>
              <w:jc w:val="center"/>
              <w:rPr>
                <w:i/>
                <w:iCs/>
                <w:sz w:val="22"/>
                <w:szCs w:val="22"/>
              </w:rPr>
            </w:pPr>
            <w:r>
              <w:rPr>
                <w:i/>
                <w:i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558945B" w14:textId="77777777" w:rsidR="000F5179" w:rsidRDefault="000F5179" w:rsidP="00093AC7">
            <w:pPr>
              <w:jc w:val="center"/>
              <w:rPr>
                <w:i/>
                <w:iCs/>
                <w:sz w:val="22"/>
                <w:szCs w:val="22"/>
              </w:rPr>
            </w:pPr>
            <w:r>
              <w:rPr>
                <w:i/>
                <w:i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2403ECD" w14:textId="77777777" w:rsidR="000F5179" w:rsidRDefault="000F5179" w:rsidP="00093AC7">
            <w:pPr>
              <w:jc w:val="center"/>
              <w:rPr>
                <w:i/>
                <w:iCs/>
                <w:sz w:val="22"/>
                <w:szCs w:val="22"/>
              </w:rPr>
            </w:pPr>
            <w:r>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5B60CDA" w14:textId="77777777" w:rsidR="000F5179" w:rsidRDefault="000F5179" w:rsidP="00093AC7">
            <w:pPr>
              <w:jc w:val="center"/>
              <w:rPr>
                <w:i/>
                <w:iCs/>
                <w:sz w:val="22"/>
                <w:szCs w:val="22"/>
              </w:rPr>
            </w:pPr>
            <w:r>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417BA86" w14:textId="77777777" w:rsidR="000F5179" w:rsidRDefault="000F5179" w:rsidP="00093AC7">
            <w:pPr>
              <w:rPr>
                <w:i/>
                <w:iCs/>
                <w:sz w:val="22"/>
                <w:szCs w:val="22"/>
              </w:rPr>
            </w:pPr>
            <w:r>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D5B6A6B" w14:textId="77777777" w:rsidR="000F5179" w:rsidRDefault="000F5179" w:rsidP="00093AC7">
            <w:pPr>
              <w:jc w:val="right"/>
              <w:rPr>
                <w:i/>
                <w:iCs/>
                <w:sz w:val="22"/>
                <w:szCs w:val="22"/>
              </w:rPr>
            </w:pPr>
            <w:r>
              <w:rPr>
                <w:i/>
                <w:iCs/>
                <w:sz w:val="22"/>
                <w:szCs w:val="22"/>
              </w:rPr>
              <w:t>2,116</w:t>
            </w:r>
          </w:p>
        </w:tc>
        <w:tc>
          <w:tcPr>
            <w:tcW w:w="1256" w:type="dxa"/>
            <w:tcBorders>
              <w:top w:val="nil"/>
              <w:left w:val="nil"/>
              <w:bottom w:val="single" w:sz="4" w:space="0" w:color="auto"/>
              <w:right w:val="single" w:sz="4" w:space="0" w:color="auto"/>
            </w:tcBorders>
            <w:shd w:val="clear" w:color="auto" w:fill="auto"/>
            <w:noWrap/>
            <w:vAlign w:val="bottom"/>
            <w:hideMark/>
          </w:tcPr>
          <w:p w14:paraId="070E4625" w14:textId="77777777" w:rsidR="000F5179" w:rsidRDefault="000F5179" w:rsidP="00093AC7">
            <w:pPr>
              <w:jc w:val="right"/>
              <w:rPr>
                <w:i/>
                <w:iCs/>
                <w:sz w:val="22"/>
                <w:szCs w:val="22"/>
              </w:rPr>
            </w:pPr>
            <w:r>
              <w:rPr>
                <w:i/>
                <w:iCs/>
                <w:sz w:val="22"/>
                <w:szCs w:val="22"/>
              </w:rPr>
              <w:t>2,116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9A5A08E" w14:textId="77777777" w:rsidR="000F5179" w:rsidRDefault="000F5179" w:rsidP="00093AC7">
            <w:pPr>
              <w:jc w:val="right"/>
              <w:rPr>
                <w:i/>
                <w:iCs/>
                <w:sz w:val="22"/>
                <w:szCs w:val="22"/>
              </w:rPr>
            </w:pPr>
            <w:r>
              <w:rPr>
                <w:i/>
                <w:iCs/>
                <w:sz w:val="22"/>
                <w:szCs w:val="22"/>
              </w:rPr>
              <w:t>2,116</w:t>
            </w:r>
          </w:p>
        </w:tc>
      </w:tr>
      <w:tr w:rsidR="000F5179" w:rsidRPr="003837D7" w14:paraId="6C2FCC78" w14:textId="77777777" w:rsidTr="00093AC7">
        <w:trPr>
          <w:trHeight w:val="699"/>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085906E" w14:textId="77777777" w:rsidR="000F5179" w:rsidRDefault="000F5179" w:rsidP="00093AC7">
            <w: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(размещение муниципального заказа) на 2025 год и плановый период 2026 и 2027 годов  </w:t>
            </w:r>
          </w:p>
        </w:tc>
        <w:tc>
          <w:tcPr>
            <w:tcW w:w="436" w:type="dxa"/>
            <w:gridSpan w:val="2"/>
            <w:tcBorders>
              <w:top w:val="nil"/>
              <w:left w:val="nil"/>
              <w:bottom w:val="single" w:sz="4" w:space="0" w:color="auto"/>
              <w:right w:val="single" w:sz="4" w:space="0" w:color="auto"/>
            </w:tcBorders>
            <w:shd w:val="clear" w:color="auto" w:fill="auto"/>
            <w:vAlign w:val="bottom"/>
            <w:hideMark/>
          </w:tcPr>
          <w:p w14:paraId="1F0282BC"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E5E37AC" w14:textId="77777777" w:rsidR="000F5179" w:rsidRDefault="000F5179" w:rsidP="00093AC7">
            <w:pPr>
              <w:jc w:val="center"/>
              <w:rPr>
                <w:sz w:val="22"/>
                <w:szCs w:val="22"/>
              </w:rPr>
            </w:pPr>
            <w:r>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3F8A8A81"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40F03DE5"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B835B86"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95AFBA5" w14:textId="77777777" w:rsidR="000F5179" w:rsidRDefault="000F5179" w:rsidP="00093AC7">
            <w:pPr>
              <w:jc w:val="center"/>
              <w:rPr>
                <w:sz w:val="22"/>
                <w:szCs w:val="22"/>
              </w:rPr>
            </w:pPr>
            <w:r>
              <w:rPr>
                <w:sz w:val="22"/>
                <w:szCs w:val="22"/>
              </w:rPr>
              <w:t>80020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274CC39"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5CB7409" w14:textId="77777777" w:rsidR="000F5179" w:rsidRDefault="000F5179" w:rsidP="00093AC7">
            <w:pPr>
              <w:jc w:val="right"/>
              <w:rPr>
                <w:sz w:val="22"/>
                <w:szCs w:val="22"/>
              </w:rPr>
            </w:pPr>
            <w:r>
              <w:rPr>
                <w:sz w:val="22"/>
                <w:szCs w:val="22"/>
              </w:rPr>
              <w:t>2,116</w:t>
            </w:r>
          </w:p>
        </w:tc>
        <w:tc>
          <w:tcPr>
            <w:tcW w:w="1256" w:type="dxa"/>
            <w:tcBorders>
              <w:top w:val="nil"/>
              <w:left w:val="nil"/>
              <w:bottom w:val="single" w:sz="4" w:space="0" w:color="auto"/>
              <w:right w:val="single" w:sz="4" w:space="0" w:color="auto"/>
            </w:tcBorders>
            <w:shd w:val="clear" w:color="auto" w:fill="auto"/>
            <w:noWrap/>
            <w:vAlign w:val="bottom"/>
            <w:hideMark/>
          </w:tcPr>
          <w:p w14:paraId="092F4222" w14:textId="77777777" w:rsidR="000F5179" w:rsidRDefault="000F5179" w:rsidP="00093AC7">
            <w:pPr>
              <w:jc w:val="right"/>
              <w:rPr>
                <w:sz w:val="22"/>
                <w:szCs w:val="22"/>
              </w:rPr>
            </w:pPr>
            <w:r>
              <w:rPr>
                <w:sz w:val="22"/>
                <w:szCs w:val="22"/>
              </w:rPr>
              <w:t>2,116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508C30D" w14:textId="77777777" w:rsidR="000F5179" w:rsidRDefault="000F5179" w:rsidP="00093AC7">
            <w:pPr>
              <w:jc w:val="right"/>
              <w:rPr>
                <w:sz w:val="22"/>
                <w:szCs w:val="22"/>
              </w:rPr>
            </w:pPr>
            <w:r>
              <w:rPr>
                <w:sz w:val="22"/>
                <w:szCs w:val="22"/>
              </w:rPr>
              <w:t>2,116</w:t>
            </w:r>
          </w:p>
        </w:tc>
      </w:tr>
      <w:tr w:rsidR="000F5179" w:rsidRPr="003837D7" w14:paraId="0375E5DF" w14:textId="77777777" w:rsidTr="00093AC7">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0C41674" w14:textId="77777777" w:rsidR="000F5179" w:rsidRDefault="000F5179" w:rsidP="00093AC7">
            <w:r>
              <w:t>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7D9E012E"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1A045E3" w14:textId="77777777" w:rsidR="000F5179" w:rsidRDefault="000F5179" w:rsidP="00093AC7">
            <w:pPr>
              <w:jc w:val="center"/>
              <w:rPr>
                <w:sz w:val="22"/>
                <w:szCs w:val="22"/>
              </w:rPr>
            </w:pPr>
            <w:r>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6CA5E45D"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3336A7E4"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2D3A314"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C241A86" w14:textId="77777777" w:rsidR="000F5179" w:rsidRDefault="000F5179" w:rsidP="00093AC7">
            <w:pPr>
              <w:jc w:val="center"/>
              <w:rPr>
                <w:sz w:val="22"/>
                <w:szCs w:val="22"/>
              </w:rPr>
            </w:pPr>
            <w:r>
              <w:rPr>
                <w:sz w:val="22"/>
                <w:szCs w:val="22"/>
              </w:rPr>
              <w:t>80020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01A3B81" w14:textId="77777777" w:rsidR="000F5179" w:rsidRDefault="000F5179" w:rsidP="00093AC7">
            <w:pPr>
              <w:rPr>
                <w:sz w:val="22"/>
                <w:szCs w:val="22"/>
              </w:rPr>
            </w:pPr>
            <w:r>
              <w:rPr>
                <w:sz w:val="22"/>
                <w:szCs w:val="22"/>
              </w:rPr>
              <w:t>500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9699FDF" w14:textId="77777777" w:rsidR="000F5179" w:rsidRDefault="000F5179" w:rsidP="00093AC7">
            <w:pPr>
              <w:jc w:val="right"/>
              <w:rPr>
                <w:sz w:val="22"/>
                <w:szCs w:val="22"/>
              </w:rPr>
            </w:pPr>
            <w:r>
              <w:rPr>
                <w:sz w:val="22"/>
                <w:szCs w:val="22"/>
              </w:rPr>
              <w:t>2,116</w:t>
            </w:r>
          </w:p>
        </w:tc>
        <w:tc>
          <w:tcPr>
            <w:tcW w:w="1256" w:type="dxa"/>
            <w:tcBorders>
              <w:top w:val="nil"/>
              <w:left w:val="nil"/>
              <w:bottom w:val="single" w:sz="4" w:space="0" w:color="auto"/>
              <w:right w:val="single" w:sz="4" w:space="0" w:color="auto"/>
            </w:tcBorders>
            <w:shd w:val="clear" w:color="auto" w:fill="auto"/>
            <w:noWrap/>
            <w:vAlign w:val="bottom"/>
            <w:hideMark/>
          </w:tcPr>
          <w:p w14:paraId="6427304F" w14:textId="77777777" w:rsidR="000F5179" w:rsidRDefault="000F5179" w:rsidP="00093AC7">
            <w:pPr>
              <w:jc w:val="right"/>
              <w:rPr>
                <w:sz w:val="22"/>
                <w:szCs w:val="22"/>
              </w:rPr>
            </w:pPr>
            <w:r>
              <w:rPr>
                <w:sz w:val="22"/>
                <w:szCs w:val="22"/>
              </w:rPr>
              <w:t>2,116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E75421B" w14:textId="77777777" w:rsidR="000F5179" w:rsidRDefault="000F5179" w:rsidP="00093AC7">
            <w:pPr>
              <w:jc w:val="right"/>
              <w:rPr>
                <w:sz w:val="22"/>
                <w:szCs w:val="22"/>
              </w:rPr>
            </w:pPr>
            <w:r>
              <w:rPr>
                <w:sz w:val="22"/>
                <w:szCs w:val="22"/>
              </w:rPr>
              <w:t>2,116</w:t>
            </w:r>
          </w:p>
        </w:tc>
      </w:tr>
      <w:tr w:rsidR="000F5179" w:rsidRPr="003837D7" w14:paraId="3825F102" w14:textId="77777777" w:rsidTr="00093AC7">
        <w:trPr>
          <w:trHeight w:val="37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D004A3E" w14:textId="77777777" w:rsidR="000F5179" w:rsidRDefault="000F5179" w:rsidP="00093AC7">
            <w:r>
              <w:t>Иные 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6F2D0922"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2DC44AAC" w14:textId="77777777" w:rsidR="000F5179" w:rsidRDefault="000F5179" w:rsidP="00093AC7">
            <w:pPr>
              <w:jc w:val="center"/>
              <w:rPr>
                <w:sz w:val="22"/>
                <w:szCs w:val="22"/>
              </w:rPr>
            </w:pPr>
            <w:r>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5E7182EC"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43B87ACA"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174B762B"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50120D8" w14:textId="77777777" w:rsidR="000F5179" w:rsidRDefault="000F5179" w:rsidP="00093AC7">
            <w:pPr>
              <w:jc w:val="center"/>
              <w:rPr>
                <w:sz w:val="22"/>
                <w:szCs w:val="22"/>
              </w:rPr>
            </w:pPr>
            <w:r>
              <w:rPr>
                <w:sz w:val="22"/>
                <w:szCs w:val="22"/>
              </w:rPr>
              <w:t>80020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755D469" w14:textId="77777777" w:rsidR="000F5179" w:rsidRDefault="000F5179" w:rsidP="00093AC7">
            <w:pPr>
              <w:rPr>
                <w:sz w:val="22"/>
                <w:szCs w:val="22"/>
              </w:rPr>
            </w:pPr>
            <w:r>
              <w:rPr>
                <w:sz w:val="22"/>
                <w:szCs w:val="22"/>
              </w:rPr>
              <w:t>540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2C2A719" w14:textId="77777777" w:rsidR="000F5179" w:rsidRDefault="000F5179" w:rsidP="00093AC7">
            <w:pPr>
              <w:jc w:val="right"/>
              <w:rPr>
                <w:sz w:val="22"/>
                <w:szCs w:val="22"/>
              </w:rPr>
            </w:pPr>
            <w:r>
              <w:rPr>
                <w:sz w:val="22"/>
                <w:szCs w:val="22"/>
              </w:rPr>
              <w:t>2,116</w:t>
            </w:r>
          </w:p>
        </w:tc>
        <w:tc>
          <w:tcPr>
            <w:tcW w:w="1256" w:type="dxa"/>
            <w:tcBorders>
              <w:top w:val="nil"/>
              <w:left w:val="nil"/>
              <w:bottom w:val="single" w:sz="4" w:space="0" w:color="auto"/>
              <w:right w:val="single" w:sz="4" w:space="0" w:color="auto"/>
            </w:tcBorders>
            <w:shd w:val="clear" w:color="auto" w:fill="auto"/>
            <w:noWrap/>
            <w:vAlign w:val="bottom"/>
            <w:hideMark/>
          </w:tcPr>
          <w:p w14:paraId="50913396" w14:textId="77777777" w:rsidR="000F5179" w:rsidRDefault="000F5179" w:rsidP="00093AC7">
            <w:pPr>
              <w:jc w:val="right"/>
              <w:rPr>
                <w:sz w:val="22"/>
                <w:szCs w:val="22"/>
              </w:rPr>
            </w:pPr>
            <w:r>
              <w:rPr>
                <w:sz w:val="22"/>
                <w:szCs w:val="22"/>
              </w:rPr>
              <w:t>2,116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D74E299" w14:textId="77777777" w:rsidR="000F5179" w:rsidRDefault="000F5179" w:rsidP="00093AC7">
            <w:pPr>
              <w:jc w:val="right"/>
              <w:rPr>
                <w:sz w:val="22"/>
                <w:szCs w:val="22"/>
              </w:rPr>
            </w:pPr>
            <w:r>
              <w:rPr>
                <w:sz w:val="22"/>
                <w:szCs w:val="22"/>
              </w:rPr>
              <w:t>2,116</w:t>
            </w:r>
          </w:p>
        </w:tc>
      </w:tr>
      <w:tr w:rsidR="000F5179" w:rsidRPr="003837D7" w14:paraId="257F9883" w14:textId="77777777" w:rsidTr="00093AC7">
        <w:trPr>
          <w:trHeight w:val="1305"/>
        </w:trPr>
        <w:tc>
          <w:tcPr>
            <w:tcW w:w="3261" w:type="dxa"/>
            <w:tcBorders>
              <w:top w:val="nil"/>
              <w:left w:val="single" w:sz="4" w:space="0" w:color="auto"/>
              <w:bottom w:val="single" w:sz="4" w:space="0" w:color="auto"/>
              <w:right w:val="single" w:sz="4" w:space="0" w:color="auto"/>
            </w:tcBorders>
            <w:shd w:val="clear" w:color="000000" w:fill="FFFFFF"/>
            <w:hideMark/>
          </w:tcPr>
          <w:p w14:paraId="229BA315"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"Профилактика терроризма и экстремизма, минимизация и (или) ликвидация последствий проявления терроризма и экстремизма на территории Сосновского сельсовета Бессоновского района Пензенской области на 2020 -2027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47CC2FCD" w14:textId="77777777" w:rsidR="000F5179" w:rsidRDefault="000F5179" w:rsidP="00093AC7">
            <w:pPr>
              <w:jc w:val="center"/>
              <w:rPr>
                <w:b/>
                <w:bCs/>
                <w:sz w:val="22"/>
                <w:szCs w:val="22"/>
              </w:rPr>
            </w:pPr>
            <w:r>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F5296C6" w14:textId="77777777" w:rsidR="000F5179" w:rsidRDefault="000F5179" w:rsidP="00093AC7">
            <w:pPr>
              <w:jc w:val="center"/>
              <w:rPr>
                <w:b/>
                <w:bCs/>
                <w:sz w:val="22"/>
                <w:szCs w:val="22"/>
              </w:rPr>
            </w:pPr>
            <w:r>
              <w:rPr>
                <w:b/>
                <w:bCs/>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1E6F18D3" w14:textId="77777777" w:rsidR="000F5179" w:rsidRDefault="000F5179" w:rsidP="00093AC7">
            <w:pPr>
              <w:jc w:val="center"/>
              <w:rPr>
                <w:b/>
                <w:bCs/>
                <w:sz w:val="22"/>
                <w:szCs w:val="22"/>
              </w:rPr>
            </w:pPr>
            <w:r>
              <w:rPr>
                <w:b/>
                <w:bCs/>
                <w:sz w:val="22"/>
                <w:szCs w:val="22"/>
              </w:rPr>
              <w:t>09</w:t>
            </w:r>
          </w:p>
        </w:tc>
        <w:tc>
          <w:tcPr>
            <w:tcW w:w="326" w:type="dxa"/>
            <w:gridSpan w:val="2"/>
            <w:tcBorders>
              <w:top w:val="nil"/>
              <w:left w:val="nil"/>
              <w:bottom w:val="single" w:sz="4" w:space="0" w:color="auto"/>
              <w:right w:val="nil"/>
            </w:tcBorders>
            <w:shd w:val="clear" w:color="auto" w:fill="auto"/>
            <w:vAlign w:val="bottom"/>
            <w:hideMark/>
          </w:tcPr>
          <w:p w14:paraId="271829E6"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650C2ED3"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1F6D3F6D"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D270C38"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E0C8F19" w14:textId="77777777" w:rsidR="000F5179" w:rsidRDefault="000F5179" w:rsidP="00093AC7">
            <w:pPr>
              <w:jc w:val="right"/>
              <w:rPr>
                <w:b/>
                <w:bCs/>
                <w:sz w:val="22"/>
                <w:szCs w:val="22"/>
              </w:rPr>
            </w:pPr>
            <w:r>
              <w:rPr>
                <w:b/>
                <w:bCs/>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62DA61E2" w14:textId="77777777" w:rsidR="000F5179" w:rsidRDefault="000F5179" w:rsidP="00093AC7">
            <w:pPr>
              <w:jc w:val="right"/>
              <w:rPr>
                <w:b/>
                <w:bCs/>
                <w:sz w:val="22"/>
                <w:szCs w:val="22"/>
              </w:rPr>
            </w:pPr>
            <w:r>
              <w:rPr>
                <w:b/>
                <w:bCs/>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EEA16F5" w14:textId="77777777" w:rsidR="000F5179" w:rsidRDefault="000F5179" w:rsidP="00093AC7">
            <w:pPr>
              <w:jc w:val="right"/>
              <w:rPr>
                <w:b/>
                <w:bCs/>
                <w:sz w:val="22"/>
                <w:szCs w:val="22"/>
              </w:rPr>
            </w:pPr>
            <w:r>
              <w:rPr>
                <w:b/>
                <w:bCs/>
                <w:sz w:val="22"/>
                <w:szCs w:val="22"/>
              </w:rPr>
              <w:t>10,000</w:t>
            </w:r>
          </w:p>
        </w:tc>
      </w:tr>
      <w:tr w:rsidR="000F5179" w:rsidRPr="003837D7" w14:paraId="4F7EBD7F" w14:textId="77777777" w:rsidTr="00093AC7">
        <w:trPr>
          <w:trHeight w:val="76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B0A9576" w14:textId="77777777" w:rsidR="000F5179" w:rsidRDefault="000F5179" w:rsidP="00093AC7">
            <w:pPr>
              <w:rPr>
                <w:b/>
                <w:bCs/>
              </w:rPr>
            </w:pPr>
            <w:r>
              <w:rPr>
                <w:b/>
                <w:bCs/>
              </w:rPr>
              <w:t>Подпрограмма "Противодействие экстремизму и профилактика терроризма на территории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5014885D" w14:textId="77777777" w:rsidR="000F5179" w:rsidRDefault="000F5179" w:rsidP="00093AC7">
            <w:pPr>
              <w:jc w:val="center"/>
              <w:rPr>
                <w:b/>
                <w:bCs/>
                <w:sz w:val="22"/>
                <w:szCs w:val="22"/>
              </w:rPr>
            </w:pPr>
            <w:r>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EC02FFA" w14:textId="77777777" w:rsidR="000F5179" w:rsidRDefault="000F5179" w:rsidP="00093AC7">
            <w:pPr>
              <w:jc w:val="center"/>
              <w:rPr>
                <w:b/>
                <w:bCs/>
                <w:sz w:val="22"/>
                <w:szCs w:val="22"/>
              </w:rPr>
            </w:pPr>
            <w:r>
              <w:rPr>
                <w:b/>
                <w:bCs/>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6DFD5BA4" w14:textId="77777777" w:rsidR="000F5179" w:rsidRDefault="000F5179" w:rsidP="00093AC7">
            <w:pPr>
              <w:jc w:val="center"/>
              <w:rPr>
                <w:b/>
                <w:bCs/>
                <w:sz w:val="22"/>
                <w:szCs w:val="22"/>
              </w:rPr>
            </w:pPr>
            <w:r>
              <w:rPr>
                <w:b/>
                <w:bCs/>
                <w:sz w:val="22"/>
                <w:szCs w:val="22"/>
              </w:rPr>
              <w:t>09</w:t>
            </w:r>
          </w:p>
        </w:tc>
        <w:tc>
          <w:tcPr>
            <w:tcW w:w="326" w:type="dxa"/>
            <w:gridSpan w:val="2"/>
            <w:tcBorders>
              <w:top w:val="nil"/>
              <w:left w:val="nil"/>
              <w:bottom w:val="single" w:sz="4" w:space="0" w:color="auto"/>
              <w:right w:val="nil"/>
            </w:tcBorders>
            <w:shd w:val="clear" w:color="auto" w:fill="auto"/>
            <w:vAlign w:val="bottom"/>
            <w:hideMark/>
          </w:tcPr>
          <w:p w14:paraId="2BB189E8" w14:textId="77777777" w:rsidR="000F5179" w:rsidRDefault="000F5179" w:rsidP="00093AC7">
            <w:pPr>
              <w:jc w:val="center"/>
              <w:rPr>
                <w:b/>
                <w:bCs/>
                <w:sz w:val="22"/>
                <w:szCs w:val="22"/>
              </w:rPr>
            </w:pPr>
            <w:r>
              <w:rPr>
                <w:b/>
                <w:b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5044F57"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21649014"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9F81015"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C8DADAD"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524C9A97"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FD37D67" w14:textId="77777777" w:rsidR="000F5179" w:rsidRDefault="000F5179" w:rsidP="00093AC7">
            <w:pPr>
              <w:jc w:val="right"/>
              <w:rPr>
                <w:sz w:val="22"/>
                <w:szCs w:val="22"/>
              </w:rPr>
            </w:pPr>
            <w:r>
              <w:rPr>
                <w:sz w:val="22"/>
                <w:szCs w:val="22"/>
              </w:rPr>
              <w:t>10,000</w:t>
            </w:r>
          </w:p>
        </w:tc>
      </w:tr>
      <w:tr w:rsidR="000F5179" w:rsidRPr="003837D7" w14:paraId="15D27DE1" w14:textId="77777777" w:rsidTr="00093AC7">
        <w:trPr>
          <w:trHeight w:val="73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C388C40" w14:textId="77777777" w:rsidR="000F5179" w:rsidRDefault="000F5179" w:rsidP="00093AC7">
            <w:pPr>
              <w:rPr>
                <w:i/>
                <w:iCs/>
              </w:rPr>
            </w:pPr>
            <w:r>
              <w:rPr>
                <w:i/>
                <w:iCs/>
              </w:rPr>
              <w:t>Основное мероприятие «Подготовка, размещение и распространение информационных материалов по профилактике террористических и экстремистских проявлений»</w:t>
            </w:r>
          </w:p>
        </w:tc>
        <w:tc>
          <w:tcPr>
            <w:tcW w:w="436" w:type="dxa"/>
            <w:gridSpan w:val="2"/>
            <w:tcBorders>
              <w:top w:val="nil"/>
              <w:left w:val="nil"/>
              <w:bottom w:val="single" w:sz="4" w:space="0" w:color="auto"/>
              <w:right w:val="single" w:sz="4" w:space="0" w:color="auto"/>
            </w:tcBorders>
            <w:shd w:val="clear" w:color="auto" w:fill="auto"/>
            <w:vAlign w:val="bottom"/>
            <w:hideMark/>
          </w:tcPr>
          <w:p w14:paraId="3069484B" w14:textId="77777777" w:rsidR="000F5179" w:rsidRDefault="000F5179" w:rsidP="00093AC7">
            <w:pPr>
              <w:jc w:val="center"/>
              <w:rPr>
                <w:i/>
                <w:iCs/>
                <w:sz w:val="22"/>
                <w:szCs w:val="22"/>
              </w:rPr>
            </w:pPr>
            <w:r>
              <w:rPr>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5207454E" w14:textId="77777777" w:rsidR="000F5179" w:rsidRDefault="000F5179" w:rsidP="00093AC7">
            <w:pPr>
              <w:jc w:val="center"/>
              <w:rPr>
                <w:i/>
                <w:iCs/>
                <w:sz w:val="22"/>
                <w:szCs w:val="22"/>
              </w:rPr>
            </w:pPr>
            <w:r>
              <w:rPr>
                <w:i/>
                <w:iCs/>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7BFA95ED" w14:textId="77777777" w:rsidR="000F5179" w:rsidRDefault="000F5179" w:rsidP="00093AC7">
            <w:pPr>
              <w:jc w:val="center"/>
              <w:rPr>
                <w:i/>
                <w:iCs/>
                <w:sz w:val="22"/>
                <w:szCs w:val="22"/>
              </w:rPr>
            </w:pPr>
            <w:r>
              <w:rPr>
                <w:i/>
                <w:iCs/>
                <w:sz w:val="22"/>
                <w:szCs w:val="22"/>
              </w:rPr>
              <w:t>09</w:t>
            </w:r>
          </w:p>
        </w:tc>
        <w:tc>
          <w:tcPr>
            <w:tcW w:w="326" w:type="dxa"/>
            <w:gridSpan w:val="2"/>
            <w:tcBorders>
              <w:top w:val="nil"/>
              <w:left w:val="nil"/>
              <w:bottom w:val="single" w:sz="4" w:space="0" w:color="auto"/>
              <w:right w:val="nil"/>
            </w:tcBorders>
            <w:shd w:val="clear" w:color="auto" w:fill="auto"/>
            <w:vAlign w:val="bottom"/>
            <w:hideMark/>
          </w:tcPr>
          <w:p w14:paraId="5756A812" w14:textId="77777777" w:rsidR="000F5179" w:rsidRDefault="000F5179" w:rsidP="00093AC7">
            <w:pPr>
              <w:jc w:val="center"/>
              <w:rPr>
                <w:i/>
                <w:iCs/>
                <w:sz w:val="22"/>
                <w:szCs w:val="22"/>
              </w:rPr>
            </w:pPr>
            <w:r>
              <w:rPr>
                <w:i/>
                <w:i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327AA7DC" w14:textId="77777777" w:rsidR="000F5179" w:rsidRDefault="000F5179" w:rsidP="00093AC7">
            <w:pPr>
              <w:jc w:val="center"/>
              <w:rPr>
                <w:i/>
                <w:iCs/>
                <w:sz w:val="22"/>
                <w:szCs w:val="22"/>
              </w:rPr>
            </w:pPr>
            <w:r>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6867D4A" w14:textId="77777777" w:rsidR="000F5179" w:rsidRDefault="000F5179" w:rsidP="00093AC7">
            <w:pPr>
              <w:jc w:val="center"/>
              <w:rPr>
                <w:i/>
                <w:iCs/>
                <w:sz w:val="22"/>
                <w:szCs w:val="22"/>
              </w:rPr>
            </w:pPr>
            <w:r>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081359C" w14:textId="77777777" w:rsidR="000F5179" w:rsidRDefault="000F5179" w:rsidP="00093AC7">
            <w:pPr>
              <w:rPr>
                <w:i/>
                <w:iCs/>
                <w:sz w:val="22"/>
                <w:szCs w:val="22"/>
              </w:rPr>
            </w:pPr>
            <w:r>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7F25E37"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381534D4"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098827B" w14:textId="77777777" w:rsidR="000F5179" w:rsidRDefault="000F5179" w:rsidP="00093AC7">
            <w:pPr>
              <w:jc w:val="right"/>
              <w:rPr>
                <w:sz w:val="22"/>
                <w:szCs w:val="22"/>
              </w:rPr>
            </w:pPr>
            <w:r>
              <w:rPr>
                <w:sz w:val="22"/>
                <w:szCs w:val="22"/>
              </w:rPr>
              <w:t>10,000</w:t>
            </w:r>
          </w:p>
        </w:tc>
      </w:tr>
      <w:tr w:rsidR="000F5179" w:rsidRPr="003837D7" w14:paraId="7287B697" w14:textId="77777777" w:rsidTr="00093AC7">
        <w:trPr>
          <w:trHeight w:val="75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733E85F" w14:textId="77777777" w:rsidR="000F5179" w:rsidRDefault="000F5179" w:rsidP="00093AC7">
            <w:r>
              <w:t>Подготовка, размещение и распространение информационных материалов по профилактике террористических и экстремистских проявлений</w:t>
            </w:r>
          </w:p>
        </w:tc>
        <w:tc>
          <w:tcPr>
            <w:tcW w:w="436" w:type="dxa"/>
            <w:gridSpan w:val="2"/>
            <w:tcBorders>
              <w:top w:val="nil"/>
              <w:left w:val="nil"/>
              <w:bottom w:val="single" w:sz="4" w:space="0" w:color="auto"/>
              <w:right w:val="single" w:sz="4" w:space="0" w:color="auto"/>
            </w:tcBorders>
            <w:shd w:val="clear" w:color="auto" w:fill="auto"/>
            <w:vAlign w:val="bottom"/>
            <w:hideMark/>
          </w:tcPr>
          <w:p w14:paraId="2D6650DD"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9390BA5" w14:textId="77777777" w:rsidR="000F5179" w:rsidRDefault="000F5179" w:rsidP="00093AC7">
            <w:pPr>
              <w:jc w:val="center"/>
              <w:rPr>
                <w:sz w:val="22"/>
                <w:szCs w:val="22"/>
              </w:rPr>
            </w:pPr>
            <w:r>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2C809F38" w14:textId="77777777" w:rsidR="000F5179" w:rsidRDefault="000F5179" w:rsidP="00093AC7">
            <w:pPr>
              <w:jc w:val="center"/>
              <w:rPr>
                <w:sz w:val="22"/>
                <w:szCs w:val="22"/>
              </w:rPr>
            </w:pPr>
            <w:r>
              <w:rPr>
                <w:sz w:val="22"/>
                <w:szCs w:val="22"/>
              </w:rPr>
              <w:t>09</w:t>
            </w:r>
          </w:p>
        </w:tc>
        <w:tc>
          <w:tcPr>
            <w:tcW w:w="326" w:type="dxa"/>
            <w:gridSpan w:val="2"/>
            <w:tcBorders>
              <w:top w:val="nil"/>
              <w:left w:val="nil"/>
              <w:bottom w:val="single" w:sz="4" w:space="0" w:color="auto"/>
              <w:right w:val="nil"/>
            </w:tcBorders>
            <w:shd w:val="clear" w:color="auto" w:fill="auto"/>
            <w:vAlign w:val="bottom"/>
            <w:hideMark/>
          </w:tcPr>
          <w:p w14:paraId="5D68FEDC"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20061DC2"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5B05B2B" w14:textId="77777777" w:rsidR="000F5179" w:rsidRDefault="000F5179" w:rsidP="00093AC7">
            <w:pPr>
              <w:jc w:val="center"/>
              <w:rPr>
                <w:sz w:val="22"/>
                <w:szCs w:val="22"/>
              </w:rPr>
            </w:pPr>
            <w:r>
              <w:rPr>
                <w:sz w:val="22"/>
                <w:szCs w:val="22"/>
              </w:rPr>
              <w:t>26070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9A6433B"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A6E1AA0"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6D00776A"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5F2111F" w14:textId="77777777" w:rsidR="000F5179" w:rsidRDefault="000F5179" w:rsidP="00093AC7">
            <w:pPr>
              <w:jc w:val="right"/>
              <w:rPr>
                <w:sz w:val="22"/>
                <w:szCs w:val="22"/>
              </w:rPr>
            </w:pPr>
            <w:r>
              <w:rPr>
                <w:sz w:val="22"/>
                <w:szCs w:val="22"/>
              </w:rPr>
              <w:t>10,000</w:t>
            </w:r>
          </w:p>
        </w:tc>
      </w:tr>
      <w:tr w:rsidR="000F5179" w:rsidRPr="003837D7" w14:paraId="0A6B5C3C" w14:textId="77777777" w:rsidTr="00093AC7">
        <w:trPr>
          <w:trHeight w:val="75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B74A103" w14:textId="77777777" w:rsidR="000F5179" w:rsidRDefault="000F5179" w:rsidP="00093AC7">
            <w:r>
              <w:t>Закупка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2451C822"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077843C" w14:textId="77777777" w:rsidR="000F5179" w:rsidRDefault="000F5179" w:rsidP="00093AC7">
            <w:pPr>
              <w:jc w:val="center"/>
              <w:rPr>
                <w:sz w:val="22"/>
                <w:szCs w:val="22"/>
              </w:rPr>
            </w:pPr>
            <w:r>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3418E15E" w14:textId="77777777" w:rsidR="000F5179" w:rsidRDefault="000F5179" w:rsidP="00093AC7">
            <w:pPr>
              <w:jc w:val="center"/>
              <w:rPr>
                <w:sz w:val="22"/>
                <w:szCs w:val="22"/>
              </w:rPr>
            </w:pPr>
            <w:r>
              <w:rPr>
                <w:sz w:val="22"/>
                <w:szCs w:val="22"/>
              </w:rPr>
              <w:t>09</w:t>
            </w:r>
          </w:p>
        </w:tc>
        <w:tc>
          <w:tcPr>
            <w:tcW w:w="326" w:type="dxa"/>
            <w:gridSpan w:val="2"/>
            <w:tcBorders>
              <w:top w:val="nil"/>
              <w:left w:val="nil"/>
              <w:bottom w:val="single" w:sz="4" w:space="0" w:color="auto"/>
              <w:right w:val="nil"/>
            </w:tcBorders>
            <w:shd w:val="clear" w:color="auto" w:fill="auto"/>
            <w:vAlign w:val="bottom"/>
            <w:hideMark/>
          </w:tcPr>
          <w:p w14:paraId="398A9875"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15079B05"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FD2D27A" w14:textId="77777777" w:rsidR="000F5179" w:rsidRDefault="000F5179" w:rsidP="00093AC7">
            <w:pPr>
              <w:jc w:val="center"/>
              <w:rPr>
                <w:sz w:val="22"/>
                <w:szCs w:val="22"/>
              </w:rPr>
            </w:pPr>
            <w:r>
              <w:rPr>
                <w:sz w:val="22"/>
                <w:szCs w:val="22"/>
              </w:rPr>
              <w:t>26070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5E16CFC"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41ED125"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4D4A4ADD"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626D2A2" w14:textId="77777777" w:rsidR="000F5179" w:rsidRDefault="000F5179" w:rsidP="00093AC7">
            <w:pPr>
              <w:jc w:val="right"/>
              <w:rPr>
                <w:sz w:val="22"/>
                <w:szCs w:val="22"/>
              </w:rPr>
            </w:pPr>
            <w:r>
              <w:rPr>
                <w:sz w:val="22"/>
                <w:szCs w:val="22"/>
              </w:rPr>
              <w:t>10,000</w:t>
            </w:r>
          </w:p>
        </w:tc>
      </w:tr>
      <w:tr w:rsidR="000F5179" w:rsidRPr="003837D7" w14:paraId="0A212B2B" w14:textId="77777777" w:rsidTr="00093AC7">
        <w:trPr>
          <w:trHeight w:val="70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3BE12EE"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3DE929F3"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4FB21ED" w14:textId="77777777" w:rsidR="000F5179" w:rsidRDefault="000F5179" w:rsidP="00093AC7">
            <w:pPr>
              <w:jc w:val="center"/>
              <w:rPr>
                <w:sz w:val="22"/>
                <w:szCs w:val="22"/>
              </w:rPr>
            </w:pPr>
            <w:r>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215141FD" w14:textId="77777777" w:rsidR="000F5179" w:rsidRDefault="000F5179" w:rsidP="00093AC7">
            <w:pPr>
              <w:jc w:val="center"/>
              <w:rPr>
                <w:sz w:val="22"/>
                <w:szCs w:val="22"/>
              </w:rPr>
            </w:pPr>
            <w:r>
              <w:rPr>
                <w:sz w:val="22"/>
                <w:szCs w:val="22"/>
              </w:rPr>
              <w:t>09</w:t>
            </w:r>
          </w:p>
        </w:tc>
        <w:tc>
          <w:tcPr>
            <w:tcW w:w="326" w:type="dxa"/>
            <w:gridSpan w:val="2"/>
            <w:tcBorders>
              <w:top w:val="nil"/>
              <w:left w:val="nil"/>
              <w:bottom w:val="single" w:sz="4" w:space="0" w:color="auto"/>
              <w:right w:val="nil"/>
            </w:tcBorders>
            <w:shd w:val="clear" w:color="auto" w:fill="auto"/>
            <w:vAlign w:val="bottom"/>
            <w:hideMark/>
          </w:tcPr>
          <w:p w14:paraId="455D45ED"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265065B9"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55B2EC3" w14:textId="77777777" w:rsidR="000F5179" w:rsidRDefault="000F5179" w:rsidP="00093AC7">
            <w:pPr>
              <w:jc w:val="center"/>
              <w:rPr>
                <w:sz w:val="22"/>
                <w:szCs w:val="22"/>
              </w:rPr>
            </w:pPr>
            <w:r>
              <w:rPr>
                <w:sz w:val="22"/>
                <w:szCs w:val="22"/>
              </w:rPr>
              <w:t>26070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61DF6C2"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6905D80"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6B5FB5FD"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1D5977B" w14:textId="77777777" w:rsidR="000F5179" w:rsidRDefault="000F5179" w:rsidP="00093AC7">
            <w:pPr>
              <w:jc w:val="right"/>
              <w:rPr>
                <w:sz w:val="22"/>
                <w:szCs w:val="22"/>
              </w:rPr>
            </w:pPr>
            <w:r>
              <w:rPr>
                <w:sz w:val="22"/>
                <w:szCs w:val="22"/>
              </w:rPr>
              <w:t>10,000</w:t>
            </w:r>
          </w:p>
        </w:tc>
      </w:tr>
      <w:tr w:rsidR="000F5179" w:rsidRPr="003837D7" w14:paraId="7742DA31" w14:textId="77777777" w:rsidTr="00093AC7">
        <w:trPr>
          <w:trHeight w:val="69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3581D029" w14:textId="77777777" w:rsidR="000F5179" w:rsidRDefault="000F5179" w:rsidP="00093AC7">
            <w:pPr>
              <w:rPr>
                <w:b/>
                <w:bCs/>
              </w:rPr>
            </w:pPr>
            <w:r>
              <w:rPr>
                <w:b/>
                <w:bCs/>
              </w:rPr>
              <w:t>Иные непрограммные расходы органов муниципальной власти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501B8FEF" w14:textId="77777777" w:rsidR="000F5179" w:rsidRDefault="000F5179" w:rsidP="00093AC7">
            <w:pPr>
              <w:jc w:val="center"/>
              <w:rPr>
                <w:b/>
                <w:bCs/>
                <w:sz w:val="22"/>
                <w:szCs w:val="22"/>
              </w:rPr>
            </w:pPr>
            <w:r>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C6D91E6" w14:textId="77777777" w:rsidR="000F5179" w:rsidRDefault="000F5179" w:rsidP="00093AC7">
            <w:pPr>
              <w:jc w:val="center"/>
              <w:rPr>
                <w:b/>
                <w:bCs/>
                <w:sz w:val="22"/>
                <w:szCs w:val="22"/>
              </w:rPr>
            </w:pPr>
            <w:r>
              <w:rPr>
                <w:b/>
                <w:bCs/>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228308BC" w14:textId="77777777" w:rsidR="000F5179" w:rsidRDefault="000F5179" w:rsidP="00093AC7">
            <w:pPr>
              <w:jc w:val="center"/>
              <w:rPr>
                <w:b/>
                <w:bCs/>
                <w:sz w:val="22"/>
                <w:szCs w:val="22"/>
              </w:rPr>
            </w:pPr>
            <w:r>
              <w:rPr>
                <w:b/>
                <w:bCs/>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17F2E885"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5CCEF016"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09DD578F"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B74BB14"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839B59A" w14:textId="77777777" w:rsidR="000F5179" w:rsidRDefault="000F5179" w:rsidP="00093AC7">
            <w:pPr>
              <w:jc w:val="right"/>
              <w:rPr>
                <w:b/>
                <w:bCs/>
                <w:sz w:val="22"/>
                <w:szCs w:val="22"/>
              </w:rPr>
            </w:pPr>
            <w:r>
              <w:rPr>
                <w:b/>
                <w:bCs/>
                <w:sz w:val="22"/>
                <w:szCs w:val="22"/>
              </w:rPr>
              <w:t>3,500</w:t>
            </w:r>
          </w:p>
        </w:tc>
        <w:tc>
          <w:tcPr>
            <w:tcW w:w="1256" w:type="dxa"/>
            <w:tcBorders>
              <w:top w:val="nil"/>
              <w:left w:val="nil"/>
              <w:bottom w:val="single" w:sz="4" w:space="0" w:color="auto"/>
              <w:right w:val="single" w:sz="4" w:space="0" w:color="auto"/>
            </w:tcBorders>
            <w:shd w:val="clear" w:color="auto" w:fill="auto"/>
            <w:noWrap/>
            <w:vAlign w:val="bottom"/>
            <w:hideMark/>
          </w:tcPr>
          <w:p w14:paraId="78F8856C" w14:textId="77777777" w:rsidR="000F5179" w:rsidRDefault="000F5179" w:rsidP="00093AC7">
            <w:pPr>
              <w:jc w:val="right"/>
              <w:rPr>
                <w:b/>
                <w:bCs/>
                <w:sz w:val="22"/>
                <w:szCs w:val="22"/>
              </w:rPr>
            </w:pPr>
            <w:r>
              <w:rPr>
                <w:b/>
                <w:bCs/>
                <w:sz w:val="22"/>
                <w:szCs w:val="22"/>
              </w:rPr>
              <w:t>3,500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1236E14" w14:textId="77777777" w:rsidR="000F5179" w:rsidRDefault="000F5179" w:rsidP="00093AC7">
            <w:pPr>
              <w:jc w:val="right"/>
              <w:rPr>
                <w:b/>
                <w:bCs/>
                <w:sz w:val="22"/>
                <w:szCs w:val="22"/>
              </w:rPr>
            </w:pPr>
            <w:r>
              <w:rPr>
                <w:b/>
                <w:bCs/>
                <w:sz w:val="22"/>
                <w:szCs w:val="22"/>
              </w:rPr>
              <w:t>3,500</w:t>
            </w:r>
          </w:p>
        </w:tc>
      </w:tr>
      <w:tr w:rsidR="000F5179" w:rsidRPr="003837D7" w14:paraId="596AA412" w14:textId="77777777" w:rsidTr="00093AC7">
        <w:trPr>
          <w:trHeight w:val="111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AB97D6A" w14:textId="77777777" w:rsidR="000F5179" w:rsidRDefault="000F5179" w:rsidP="00093AC7">
            <w:r>
              <w:lastRenderedPageBreak/>
              <w:t>Расходы бюджета Сосновского сельсовета Бессоновского района Пензенской области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190D2FD7"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29F106E6" w14:textId="77777777" w:rsidR="000F5179" w:rsidRDefault="000F5179" w:rsidP="00093AC7">
            <w:pPr>
              <w:jc w:val="center"/>
              <w:rPr>
                <w:sz w:val="22"/>
                <w:szCs w:val="22"/>
              </w:rPr>
            </w:pPr>
            <w:r>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1EA27D73" w14:textId="77777777" w:rsidR="000F5179" w:rsidRDefault="000F5179" w:rsidP="00093AC7">
            <w:pPr>
              <w:jc w:val="center"/>
              <w:rPr>
                <w:sz w:val="22"/>
                <w:szCs w:val="22"/>
              </w:rPr>
            </w:pPr>
            <w:r>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5AB35AB9" w14:textId="77777777" w:rsidR="000F5179" w:rsidRDefault="000F5179" w:rsidP="00093AC7">
            <w:pPr>
              <w:jc w:val="center"/>
              <w:rPr>
                <w:sz w:val="22"/>
                <w:szCs w:val="22"/>
              </w:rPr>
            </w:pPr>
            <w:r>
              <w:rPr>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2DAC6305" w14:textId="77777777" w:rsidR="000F5179" w:rsidRDefault="000F5179" w:rsidP="00093AC7">
            <w:pPr>
              <w:jc w:val="center"/>
              <w:rPr>
                <w:sz w:val="22"/>
                <w:szCs w:val="22"/>
              </w:rPr>
            </w:pPr>
            <w:r>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495F7B4D" w14:textId="77777777" w:rsidR="000F5179" w:rsidRDefault="000F5179" w:rsidP="00093AC7">
            <w:pPr>
              <w:jc w:val="center"/>
              <w:rPr>
                <w:sz w:val="22"/>
                <w:szCs w:val="22"/>
              </w:rPr>
            </w:pPr>
            <w:r>
              <w:rPr>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F0A138F"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09D45F0" w14:textId="77777777" w:rsidR="000F5179" w:rsidRDefault="000F5179" w:rsidP="00093AC7">
            <w:pPr>
              <w:jc w:val="right"/>
              <w:rPr>
                <w:sz w:val="22"/>
                <w:szCs w:val="22"/>
              </w:rPr>
            </w:pPr>
            <w:r>
              <w:rPr>
                <w:sz w:val="22"/>
                <w:szCs w:val="22"/>
              </w:rPr>
              <w:t>3,500</w:t>
            </w:r>
          </w:p>
        </w:tc>
        <w:tc>
          <w:tcPr>
            <w:tcW w:w="1256" w:type="dxa"/>
            <w:tcBorders>
              <w:top w:val="nil"/>
              <w:left w:val="nil"/>
              <w:bottom w:val="single" w:sz="4" w:space="0" w:color="auto"/>
              <w:right w:val="single" w:sz="4" w:space="0" w:color="auto"/>
            </w:tcBorders>
            <w:shd w:val="clear" w:color="auto" w:fill="auto"/>
            <w:noWrap/>
            <w:vAlign w:val="bottom"/>
            <w:hideMark/>
          </w:tcPr>
          <w:p w14:paraId="5C910517" w14:textId="77777777" w:rsidR="000F5179" w:rsidRDefault="000F5179" w:rsidP="00093AC7">
            <w:pPr>
              <w:jc w:val="right"/>
              <w:rPr>
                <w:sz w:val="22"/>
                <w:szCs w:val="22"/>
              </w:rPr>
            </w:pPr>
            <w:r>
              <w:rPr>
                <w:sz w:val="22"/>
                <w:szCs w:val="22"/>
              </w:rPr>
              <w:t>3,500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27D3BC4" w14:textId="77777777" w:rsidR="000F5179" w:rsidRDefault="000F5179" w:rsidP="00093AC7">
            <w:pPr>
              <w:jc w:val="right"/>
              <w:rPr>
                <w:sz w:val="22"/>
                <w:szCs w:val="22"/>
              </w:rPr>
            </w:pPr>
            <w:r>
              <w:rPr>
                <w:sz w:val="22"/>
                <w:szCs w:val="22"/>
              </w:rPr>
              <w:t>3,500</w:t>
            </w:r>
          </w:p>
        </w:tc>
      </w:tr>
      <w:tr w:rsidR="000F5179" w:rsidRPr="003837D7" w14:paraId="53A43063" w14:textId="77777777" w:rsidTr="00093AC7">
        <w:trPr>
          <w:trHeight w:val="9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6B252685" w14:textId="77777777" w:rsidR="000F5179" w:rsidRDefault="000F5179" w:rsidP="00093AC7">
            <w:r>
              <w:t>Расходы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0B43B04F"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ECF8112" w14:textId="77777777" w:rsidR="000F5179" w:rsidRDefault="000F5179" w:rsidP="00093AC7">
            <w:pPr>
              <w:jc w:val="center"/>
              <w:rPr>
                <w:sz w:val="22"/>
                <w:szCs w:val="22"/>
              </w:rPr>
            </w:pPr>
            <w:r>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3997561F" w14:textId="77777777" w:rsidR="000F5179" w:rsidRDefault="000F5179" w:rsidP="00093AC7">
            <w:pPr>
              <w:jc w:val="center"/>
              <w:rPr>
                <w:sz w:val="22"/>
                <w:szCs w:val="22"/>
              </w:rPr>
            </w:pPr>
            <w:r>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7DCFC125" w14:textId="77777777" w:rsidR="000F5179" w:rsidRDefault="000F5179" w:rsidP="00093AC7">
            <w:pPr>
              <w:jc w:val="center"/>
              <w:rPr>
                <w:sz w:val="22"/>
                <w:szCs w:val="22"/>
              </w:rPr>
            </w:pPr>
            <w:r>
              <w:rPr>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26319923" w14:textId="77777777" w:rsidR="000F5179" w:rsidRDefault="000F5179" w:rsidP="00093AC7">
            <w:pPr>
              <w:jc w:val="center"/>
              <w:rPr>
                <w:sz w:val="22"/>
                <w:szCs w:val="22"/>
              </w:rPr>
            </w:pPr>
            <w:r>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57CC8E62" w14:textId="77777777" w:rsidR="000F5179" w:rsidRDefault="000F5179" w:rsidP="00093AC7">
            <w:pPr>
              <w:jc w:val="center"/>
              <w:rPr>
                <w:sz w:val="22"/>
                <w:szCs w:val="22"/>
              </w:rPr>
            </w:pPr>
            <w:r>
              <w:rPr>
                <w:sz w:val="22"/>
                <w:szCs w:val="22"/>
              </w:rPr>
              <w:t>20600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D7F280E"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23094D9" w14:textId="77777777" w:rsidR="000F5179" w:rsidRDefault="000F5179" w:rsidP="00093AC7">
            <w:pPr>
              <w:jc w:val="right"/>
              <w:rPr>
                <w:sz w:val="22"/>
                <w:szCs w:val="22"/>
              </w:rPr>
            </w:pPr>
            <w:r>
              <w:rPr>
                <w:sz w:val="22"/>
                <w:szCs w:val="22"/>
              </w:rPr>
              <w:t>3,500</w:t>
            </w:r>
          </w:p>
        </w:tc>
        <w:tc>
          <w:tcPr>
            <w:tcW w:w="1256" w:type="dxa"/>
            <w:tcBorders>
              <w:top w:val="nil"/>
              <w:left w:val="nil"/>
              <w:bottom w:val="single" w:sz="4" w:space="0" w:color="auto"/>
              <w:right w:val="single" w:sz="4" w:space="0" w:color="auto"/>
            </w:tcBorders>
            <w:shd w:val="clear" w:color="auto" w:fill="auto"/>
            <w:noWrap/>
            <w:vAlign w:val="bottom"/>
            <w:hideMark/>
          </w:tcPr>
          <w:p w14:paraId="4CCB3B06" w14:textId="77777777" w:rsidR="000F5179" w:rsidRDefault="000F5179" w:rsidP="00093AC7">
            <w:pPr>
              <w:jc w:val="right"/>
              <w:rPr>
                <w:sz w:val="22"/>
                <w:szCs w:val="22"/>
              </w:rPr>
            </w:pPr>
            <w:r>
              <w:rPr>
                <w:sz w:val="22"/>
                <w:szCs w:val="22"/>
              </w:rPr>
              <w:t>3,500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BA42820" w14:textId="77777777" w:rsidR="000F5179" w:rsidRDefault="000F5179" w:rsidP="00093AC7">
            <w:pPr>
              <w:jc w:val="right"/>
              <w:rPr>
                <w:sz w:val="22"/>
                <w:szCs w:val="22"/>
              </w:rPr>
            </w:pPr>
            <w:r>
              <w:rPr>
                <w:sz w:val="22"/>
                <w:szCs w:val="22"/>
              </w:rPr>
              <w:t>3,500</w:t>
            </w:r>
          </w:p>
        </w:tc>
      </w:tr>
      <w:tr w:rsidR="000F5179" w:rsidRPr="003837D7" w14:paraId="4262A577" w14:textId="77777777" w:rsidTr="00093AC7">
        <w:trPr>
          <w:trHeight w:val="69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CE11ADB" w14:textId="77777777" w:rsidR="000F5179" w:rsidRDefault="000F5179" w:rsidP="00093AC7">
            <w:r>
              <w:t>Закупка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42D03C0B"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99C4ED5" w14:textId="77777777" w:rsidR="000F5179" w:rsidRDefault="000F5179" w:rsidP="00093AC7">
            <w:pPr>
              <w:jc w:val="center"/>
              <w:rPr>
                <w:sz w:val="22"/>
                <w:szCs w:val="22"/>
              </w:rPr>
            </w:pPr>
            <w:r>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0C891D3F" w14:textId="77777777" w:rsidR="000F5179" w:rsidRDefault="000F5179" w:rsidP="00093AC7">
            <w:pPr>
              <w:jc w:val="center"/>
              <w:rPr>
                <w:sz w:val="22"/>
                <w:szCs w:val="22"/>
              </w:rPr>
            </w:pPr>
            <w:r>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0333A187" w14:textId="77777777" w:rsidR="000F5179" w:rsidRDefault="000F5179" w:rsidP="00093AC7">
            <w:pPr>
              <w:jc w:val="center"/>
              <w:rPr>
                <w:sz w:val="22"/>
                <w:szCs w:val="22"/>
              </w:rPr>
            </w:pPr>
            <w:r>
              <w:rPr>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6EC86EE3" w14:textId="77777777" w:rsidR="000F5179" w:rsidRDefault="000F5179" w:rsidP="00093AC7">
            <w:pPr>
              <w:jc w:val="center"/>
              <w:rPr>
                <w:sz w:val="22"/>
                <w:szCs w:val="22"/>
              </w:rPr>
            </w:pPr>
            <w:r>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1A52F92C" w14:textId="77777777" w:rsidR="000F5179" w:rsidRDefault="000F5179" w:rsidP="00093AC7">
            <w:pPr>
              <w:jc w:val="center"/>
              <w:rPr>
                <w:sz w:val="22"/>
                <w:szCs w:val="22"/>
              </w:rPr>
            </w:pPr>
            <w:r>
              <w:rPr>
                <w:sz w:val="22"/>
                <w:szCs w:val="22"/>
              </w:rPr>
              <w:t>20600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C2DDD61"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692CEA0" w14:textId="77777777" w:rsidR="000F5179" w:rsidRDefault="000F5179" w:rsidP="00093AC7">
            <w:pPr>
              <w:jc w:val="right"/>
              <w:rPr>
                <w:sz w:val="22"/>
                <w:szCs w:val="22"/>
              </w:rPr>
            </w:pPr>
            <w:r>
              <w:rPr>
                <w:sz w:val="22"/>
                <w:szCs w:val="22"/>
              </w:rPr>
              <w:t>3,500</w:t>
            </w:r>
          </w:p>
        </w:tc>
        <w:tc>
          <w:tcPr>
            <w:tcW w:w="1256" w:type="dxa"/>
            <w:tcBorders>
              <w:top w:val="nil"/>
              <w:left w:val="nil"/>
              <w:bottom w:val="single" w:sz="4" w:space="0" w:color="auto"/>
              <w:right w:val="single" w:sz="4" w:space="0" w:color="auto"/>
            </w:tcBorders>
            <w:shd w:val="clear" w:color="auto" w:fill="auto"/>
            <w:noWrap/>
            <w:vAlign w:val="bottom"/>
            <w:hideMark/>
          </w:tcPr>
          <w:p w14:paraId="490D7151" w14:textId="77777777" w:rsidR="000F5179" w:rsidRDefault="000F5179" w:rsidP="00093AC7">
            <w:pPr>
              <w:jc w:val="right"/>
              <w:rPr>
                <w:sz w:val="22"/>
                <w:szCs w:val="22"/>
              </w:rPr>
            </w:pPr>
            <w:r>
              <w:rPr>
                <w:sz w:val="22"/>
                <w:szCs w:val="22"/>
              </w:rPr>
              <w:t>3,500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3C11C2D" w14:textId="77777777" w:rsidR="000F5179" w:rsidRDefault="000F5179" w:rsidP="00093AC7">
            <w:pPr>
              <w:jc w:val="right"/>
              <w:rPr>
                <w:sz w:val="22"/>
                <w:szCs w:val="22"/>
              </w:rPr>
            </w:pPr>
            <w:r>
              <w:rPr>
                <w:sz w:val="22"/>
                <w:szCs w:val="22"/>
              </w:rPr>
              <w:t>3,500</w:t>
            </w:r>
          </w:p>
        </w:tc>
      </w:tr>
      <w:tr w:rsidR="000F5179" w:rsidRPr="003837D7" w14:paraId="0A791454" w14:textId="77777777" w:rsidTr="00093AC7">
        <w:trPr>
          <w:trHeight w:val="5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D72AC22"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13426F64" w14:textId="77777777" w:rsidR="000F5179" w:rsidRDefault="000F5179" w:rsidP="00093AC7">
            <w:pPr>
              <w:jc w:val="center"/>
              <w:rPr>
                <w:sz w:val="22"/>
                <w:szCs w:val="22"/>
              </w:rPr>
            </w:pPr>
            <w:r>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6B81D67" w14:textId="77777777" w:rsidR="000F5179" w:rsidRDefault="000F5179" w:rsidP="00093AC7">
            <w:pPr>
              <w:jc w:val="center"/>
              <w:rPr>
                <w:sz w:val="22"/>
                <w:szCs w:val="22"/>
              </w:rPr>
            </w:pPr>
            <w:r>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104CDC9A" w14:textId="77777777" w:rsidR="000F5179" w:rsidRDefault="000F5179" w:rsidP="00093AC7">
            <w:pPr>
              <w:jc w:val="center"/>
              <w:rPr>
                <w:sz w:val="22"/>
                <w:szCs w:val="22"/>
              </w:rPr>
            </w:pPr>
            <w:r>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6FB7ADE0" w14:textId="77777777" w:rsidR="000F5179" w:rsidRDefault="000F5179" w:rsidP="00093AC7">
            <w:pPr>
              <w:jc w:val="center"/>
              <w:rPr>
                <w:sz w:val="22"/>
                <w:szCs w:val="22"/>
              </w:rPr>
            </w:pPr>
            <w:r>
              <w:rPr>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74965179" w14:textId="77777777" w:rsidR="000F5179" w:rsidRDefault="000F5179" w:rsidP="00093AC7">
            <w:pPr>
              <w:jc w:val="center"/>
              <w:rPr>
                <w:sz w:val="22"/>
                <w:szCs w:val="22"/>
              </w:rPr>
            </w:pPr>
            <w:r>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45C08CC3" w14:textId="77777777" w:rsidR="000F5179" w:rsidRDefault="000F5179" w:rsidP="00093AC7">
            <w:pPr>
              <w:jc w:val="center"/>
              <w:rPr>
                <w:sz w:val="22"/>
                <w:szCs w:val="22"/>
              </w:rPr>
            </w:pPr>
            <w:r>
              <w:rPr>
                <w:sz w:val="22"/>
                <w:szCs w:val="22"/>
              </w:rPr>
              <w:t>20600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6E4EDC9"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782DC70" w14:textId="77777777" w:rsidR="000F5179" w:rsidRDefault="000F5179" w:rsidP="00093AC7">
            <w:pPr>
              <w:jc w:val="right"/>
              <w:rPr>
                <w:sz w:val="22"/>
                <w:szCs w:val="22"/>
              </w:rPr>
            </w:pPr>
            <w:r>
              <w:rPr>
                <w:sz w:val="22"/>
                <w:szCs w:val="22"/>
              </w:rPr>
              <w:t>3,500</w:t>
            </w:r>
          </w:p>
        </w:tc>
        <w:tc>
          <w:tcPr>
            <w:tcW w:w="1256" w:type="dxa"/>
            <w:tcBorders>
              <w:top w:val="nil"/>
              <w:left w:val="nil"/>
              <w:bottom w:val="single" w:sz="4" w:space="0" w:color="auto"/>
              <w:right w:val="single" w:sz="4" w:space="0" w:color="auto"/>
            </w:tcBorders>
            <w:shd w:val="clear" w:color="auto" w:fill="auto"/>
            <w:noWrap/>
            <w:vAlign w:val="bottom"/>
            <w:hideMark/>
          </w:tcPr>
          <w:p w14:paraId="124F72CE" w14:textId="77777777" w:rsidR="000F5179" w:rsidRDefault="000F5179" w:rsidP="00093AC7">
            <w:pPr>
              <w:jc w:val="right"/>
              <w:rPr>
                <w:sz w:val="22"/>
                <w:szCs w:val="22"/>
              </w:rPr>
            </w:pPr>
            <w:r>
              <w:rPr>
                <w:sz w:val="22"/>
                <w:szCs w:val="22"/>
              </w:rPr>
              <w:t>3,500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CF41292" w14:textId="77777777" w:rsidR="000F5179" w:rsidRDefault="000F5179" w:rsidP="00093AC7">
            <w:pPr>
              <w:jc w:val="right"/>
              <w:rPr>
                <w:sz w:val="22"/>
                <w:szCs w:val="22"/>
              </w:rPr>
            </w:pPr>
            <w:r>
              <w:rPr>
                <w:sz w:val="22"/>
                <w:szCs w:val="22"/>
              </w:rPr>
              <w:t>3,500</w:t>
            </w:r>
          </w:p>
        </w:tc>
      </w:tr>
      <w:tr w:rsidR="000F5179" w:rsidRPr="003837D7" w14:paraId="5BEDBBB4" w14:textId="77777777" w:rsidTr="00093AC7">
        <w:trPr>
          <w:trHeight w:val="435"/>
        </w:trPr>
        <w:tc>
          <w:tcPr>
            <w:tcW w:w="3261" w:type="dxa"/>
            <w:tcBorders>
              <w:top w:val="nil"/>
              <w:left w:val="single" w:sz="4" w:space="0" w:color="auto"/>
              <w:bottom w:val="single" w:sz="4" w:space="0" w:color="auto"/>
              <w:right w:val="single" w:sz="4" w:space="0" w:color="auto"/>
            </w:tcBorders>
            <w:shd w:val="clear" w:color="000000" w:fill="FFFF00"/>
            <w:vAlign w:val="bottom"/>
            <w:hideMark/>
          </w:tcPr>
          <w:p w14:paraId="620D9136" w14:textId="77777777" w:rsidR="000F5179" w:rsidRDefault="000F5179" w:rsidP="00093AC7">
            <w:pPr>
              <w:rPr>
                <w:b/>
                <w:bCs/>
                <w:sz w:val="22"/>
                <w:szCs w:val="22"/>
              </w:rPr>
            </w:pPr>
            <w:r>
              <w:rPr>
                <w:b/>
                <w:bCs/>
                <w:sz w:val="22"/>
                <w:szCs w:val="22"/>
              </w:rPr>
              <w:t>Национальная оборона</w:t>
            </w:r>
          </w:p>
        </w:tc>
        <w:tc>
          <w:tcPr>
            <w:tcW w:w="436" w:type="dxa"/>
            <w:gridSpan w:val="2"/>
            <w:tcBorders>
              <w:top w:val="nil"/>
              <w:left w:val="nil"/>
              <w:bottom w:val="single" w:sz="4" w:space="0" w:color="auto"/>
              <w:right w:val="single" w:sz="4" w:space="0" w:color="auto"/>
            </w:tcBorders>
            <w:shd w:val="clear" w:color="000000" w:fill="FFFF00"/>
            <w:vAlign w:val="bottom"/>
            <w:hideMark/>
          </w:tcPr>
          <w:p w14:paraId="3D88B562" w14:textId="77777777" w:rsidR="000F5179" w:rsidRDefault="000F5179" w:rsidP="00093AC7">
            <w:pPr>
              <w:jc w:val="center"/>
              <w:rPr>
                <w:b/>
                <w:bCs/>
                <w:sz w:val="22"/>
                <w:szCs w:val="22"/>
              </w:rPr>
            </w:pPr>
            <w:r>
              <w:rPr>
                <w:b/>
                <w:bCs/>
                <w:sz w:val="22"/>
                <w:szCs w:val="22"/>
              </w:rPr>
              <w:t>02</w:t>
            </w:r>
          </w:p>
        </w:tc>
        <w:tc>
          <w:tcPr>
            <w:tcW w:w="485" w:type="dxa"/>
            <w:gridSpan w:val="2"/>
            <w:tcBorders>
              <w:top w:val="nil"/>
              <w:left w:val="nil"/>
              <w:bottom w:val="single" w:sz="4" w:space="0" w:color="auto"/>
              <w:right w:val="single" w:sz="4" w:space="0" w:color="auto"/>
            </w:tcBorders>
            <w:shd w:val="clear" w:color="000000" w:fill="FFFF00"/>
            <w:vAlign w:val="bottom"/>
            <w:hideMark/>
          </w:tcPr>
          <w:p w14:paraId="40A3589A" w14:textId="77777777" w:rsidR="000F5179" w:rsidRDefault="000F5179" w:rsidP="00093AC7">
            <w:pPr>
              <w:jc w:val="center"/>
              <w:rPr>
                <w:b/>
                <w:bCs/>
                <w:sz w:val="22"/>
                <w:szCs w:val="22"/>
              </w:rPr>
            </w:pPr>
            <w:r>
              <w:rPr>
                <w:b/>
                <w:bCs/>
                <w:sz w:val="22"/>
                <w:szCs w:val="22"/>
              </w:rPr>
              <w:t>00</w:t>
            </w:r>
          </w:p>
        </w:tc>
        <w:tc>
          <w:tcPr>
            <w:tcW w:w="436" w:type="dxa"/>
            <w:gridSpan w:val="2"/>
            <w:tcBorders>
              <w:top w:val="nil"/>
              <w:left w:val="nil"/>
              <w:bottom w:val="single" w:sz="4" w:space="0" w:color="auto"/>
              <w:right w:val="nil"/>
            </w:tcBorders>
            <w:shd w:val="clear" w:color="000000" w:fill="FFFF00"/>
            <w:vAlign w:val="bottom"/>
            <w:hideMark/>
          </w:tcPr>
          <w:p w14:paraId="558AEA47" w14:textId="77777777" w:rsidR="000F5179" w:rsidRDefault="000F5179" w:rsidP="00093AC7">
            <w:pPr>
              <w:jc w:val="center"/>
              <w:rPr>
                <w:b/>
                <w:bCs/>
                <w:sz w:val="22"/>
                <w:szCs w:val="22"/>
              </w:rPr>
            </w:pPr>
            <w:r>
              <w:rPr>
                <w:b/>
                <w:bCs/>
                <w:sz w:val="22"/>
                <w:szCs w:val="22"/>
              </w:rPr>
              <w:t> </w:t>
            </w:r>
          </w:p>
        </w:tc>
        <w:tc>
          <w:tcPr>
            <w:tcW w:w="326" w:type="dxa"/>
            <w:gridSpan w:val="2"/>
            <w:tcBorders>
              <w:top w:val="nil"/>
              <w:left w:val="nil"/>
              <w:bottom w:val="single" w:sz="4" w:space="0" w:color="auto"/>
              <w:right w:val="nil"/>
            </w:tcBorders>
            <w:shd w:val="clear" w:color="000000" w:fill="FFFF00"/>
            <w:vAlign w:val="bottom"/>
            <w:hideMark/>
          </w:tcPr>
          <w:p w14:paraId="4D4A99EE" w14:textId="77777777" w:rsidR="000F5179" w:rsidRDefault="000F5179" w:rsidP="00093AC7">
            <w:pPr>
              <w:jc w:val="center"/>
              <w:rPr>
                <w:b/>
                <w:bCs/>
                <w:sz w:val="22"/>
                <w:szCs w:val="22"/>
              </w:rPr>
            </w:pPr>
            <w:r>
              <w:rPr>
                <w:b/>
                <w:bCs/>
                <w:sz w:val="22"/>
                <w:szCs w:val="22"/>
              </w:rPr>
              <w:t> </w:t>
            </w:r>
          </w:p>
        </w:tc>
        <w:tc>
          <w:tcPr>
            <w:tcW w:w="436" w:type="dxa"/>
            <w:gridSpan w:val="2"/>
            <w:tcBorders>
              <w:top w:val="nil"/>
              <w:left w:val="nil"/>
              <w:bottom w:val="single" w:sz="4" w:space="0" w:color="auto"/>
              <w:right w:val="nil"/>
            </w:tcBorders>
            <w:shd w:val="clear" w:color="000000" w:fill="FFFF00"/>
            <w:vAlign w:val="bottom"/>
            <w:hideMark/>
          </w:tcPr>
          <w:p w14:paraId="42002E21" w14:textId="77777777" w:rsidR="000F5179" w:rsidRDefault="000F5179" w:rsidP="00093AC7">
            <w:pPr>
              <w:jc w:val="center"/>
              <w:rPr>
                <w:b/>
                <w:bCs/>
                <w:sz w:val="22"/>
                <w:szCs w:val="22"/>
              </w:rPr>
            </w:pPr>
            <w:r>
              <w:rPr>
                <w:b/>
                <w:bCs/>
                <w:sz w:val="22"/>
                <w:szCs w:val="22"/>
              </w:rPr>
              <w:t> </w:t>
            </w:r>
          </w:p>
        </w:tc>
        <w:tc>
          <w:tcPr>
            <w:tcW w:w="1060" w:type="dxa"/>
            <w:gridSpan w:val="2"/>
            <w:tcBorders>
              <w:top w:val="nil"/>
              <w:left w:val="nil"/>
              <w:bottom w:val="single" w:sz="4" w:space="0" w:color="auto"/>
              <w:right w:val="single" w:sz="4" w:space="0" w:color="auto"/>
            </w:tcBorders>
            <w:shd w:val="clear" w:color="000000" w:fill="FFFF00"/>
            <w:vAlign w:val="bottom"/>
            <w:hideMark/>
          </w:tcPr>
          <w:p w14:paraId="1BF68CB2" w14:textId="77777777" w:rsidR="000F5179" w:rsidRDefault="000F5179" w:rsidP="00093AC7">
            <w:pPr>
              <w:jc w:val="center"/>
              <w:rPr>
                <w:b/>
                <w:bCs/>
                <w:sz w:val="22"/>
                <w:szCs w:val="22"/>
              </w:rPr>
            </w:pPr>
            <w:r>
              <w:rPr>
                <w:b/>
                <w:bCs/>
                <w:sz w:val="22"/>
                <w:szCs w:val="22"/>
              </w:rPr>
              <w:t> </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14:paraId="5C8040EF"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000000" w:fill="FFFF00"/>
            <w:noWrap/>
            <w:vAlign w:val="bottom"/>
            <w:hideMark/>
          </w:tcPr>
          <w:p w14:paraId="3F47FA79" w14:textId="77777777" w:rsidR="000F5179" w:rsidRDefault="000F5179" w:rsidP="00093AC7">
            <w:pPr>
              <w:jc w:val="right"/>
              <w:rPr>
                <w:b/>
                <w:bCs/>
                <w:sz w:val="22"/>
                <w:szCs w:val="22"/>
              </w:rPr>
            </w:pPr>
            <w:r>
              <w:rPr>
                <w:b/>
                <w:bCs/>
                <w:sz w:val="22"/>
                <w:szCs w:val="22"/>
              </w:rPr>
              <w:t>405,900</w:t>
            </w:r>
          </w:p>
        </w:tc>
        <w:tc>
          <w:tcPr>
            <w:tcW w:w="1256" w:type="dxa"/>
            <w:tcBorders>
              <w:top w:val="nil"/>
              <w:left w:val="nil"/>
              <w:bottom w:val="single" w:sz="4" w:space="0" w:color="auto"/>
              <w:right w:val="single" w:sz="4" w:space="0" w:color="auto"/>
            </w:tcBorders>
            <w:shd w:val="clear" w:color="000000" w:fill="FFFF00"/>
            <w:noWrap/>
            <w:vAlign w:val="bottom"/>
            <w:hideMark/>
          </w:tcPr>
          <w:p w14:paraId="4760D224" w14:textId="77777777" w:rsidR="000F5179" w:rsidRDefault="000F5179" w:rsidP="00093AC7">
            <w:pPr>
              <w:jc w:val="right"/>
              <w:rPr>
                <w:b/>
                <w:bCs/>
                <w:sz w:val="22"/>
                <w:szCs w:val="22"/>
              </w:rPr>
            </w:pPr>
            <w:r>
              <w:rPr>
                <w:b/>
                <w:bCs/>
                <w:sz w:val="22"/>
                <w:szCs w:val="22"/>
              </w:rPr>
              <w:t>443,000</w:t>
            </w:r>
          </w:p>
        </w:tc>
        <w:tc>
          <w:tcPr>
            <w:tcW w:w="1276" w:type="dxa"/>
            <w:gridSpan w:val="2"/>
            <w:tcBorders>
              <w:top w:val="nil"/>
              <w:left w:val="nil"/>
              <w:bottom w:val="single" w:sz="4" w:space="0" w:color="auto"/>
              <w:right w:val="single" w:sz="4" w:space="0" w:color="auto"/>
            </w:tcBorders>
            <w:shd w:val="clear" w:color="000000" w:fill="FFFF00"/>
            <w:noWrap/>
            <w:vAlign w:val="bottom"/>
            <w:hideMark/>
          </w:tcPr>
          <w:p w14:paraId="686A9547" w14:textId="77777777" w:rsidR="000F5179" w:rsidRDefault="000F5179" w:rsidP="00093AC7">
            <w:pPr>
              <w:jc w:val="right"/>
              <w:rPr>
                <w:b/>
                <w:bCs/>
                <w:sz w:val="22"/>
                <w:szCs w:val="22"/>
              </w:rPr>
            </w:pPr>
            <w:r>
              <w:rPr>
                <w:b/>
                <w:bCs/>
                <w:sz w:val="22"/>
                <w:szCs w:val="22"/>
              </w:rPr>
              <w:t>458,600</w:t>
            </w:r>
          </w:p>
        </w:tc>
      </w:tr>
      <w:tr w:rsidR="000F5179" w:rsidRPr="003837D7" w14:paraId="74660C7D" w14:textId="77777777" w:rsidTr="00093AC7">
        <w:trPr>
          <w:trHeight w:val="37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A46CC58" w14:textId="77777777" w:rsidR="000F5179" w:rsidRDefault="000F5179" w:rsidP="00093AC7">
            <w:pPr>
              <w:rPr>
                <w:b/>
                <w:bCs/>
                <w:i/>
                <w:iCs/>
                <w:sz w:val="22"/>
                <w:szCs w:val="22"/>
              </w:rPr>
            </w:pPr>
            <w:r>
              <w:rPr>
                <w:b/>
                <w:bCs/>
                <w:i/>
                <w:iCs/>
                <w:sz w:val="22"/>
                <w:szCs w:val="22"/>
              </w:rPr>
              <w:t>Мобилизационная и вневойсковая подготовка</w:t>
            </w:r>
          </w:p>
        </w:tc>
        <w:tc>
          <w:tcPr>
            <w:tcW w:w="436" w:type="dxa"/>
            <w:gridSpan w:val="2"/>
            <w:tcBorders>
              <w:top w:val="nil"/>
              <w:left w:val="nil"/>
              <w:bottom w:val="single" w:sz="4" w:space="0" w:color="auto"/>
              <w:right w:val="single" w:sz="4" w:space="0" w:color="auto"/>
            </w:tcBorders>
            <w:shd w:val="clear" w:color="auto" w:fill="auto"/>
            <w:vAlign w:val="bottom"/>
            <w:hideMark/>
          </w:tcPr>
          <w:p w14:paraId="191A31A6" w14:textId="77777777" w:rsidR="000F5179" w:rsidRDefault="000F5179" w:rsidP="00093AC7">
            <w:pPr>
              <w:jc w:val="center"/>
              <w:rPr>
                <w:b/>
                <w:bCs/>
                <w:i/>
                <w:iCs/>
                <w:sz w:val="22"/>
                <w:szCs w:val="22"/>
              </w:rPr>
            </w:pPr>
            <w:r>
              <w:rPr>
                <w:b/>
                <w:bCs/>
                <w:i/>
                <w:iCs/>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1CEF7371" w14:textId="77777777" w:rsidR="000F5179" w:rsidRDefault="000F5179" w:rsidP="00093AC7">
            <w:pPr>
              <w:jc w:val="center"/>
              <w:rPr>
                <w:b/>
                <w:bCs/>
                <w:i/>
                <w:iCs/>
                <w:sz w:val="22"/>
                <w:szCs w:val="22"/>
              </w:rPr>
            </w:pPr>
            <w:r>
              <w:rPr>
                <w:b/>
                <w:bCs/>
                <w:i/>
                <w:i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292C6A21" w14:textId="77777777" w:rsidR="000F5179" w:rsidRDefault="000F5179" w:rsidP="00093AC7">
            <w:pPr>
              <w:jc w:val="center"/>
              <w:rPr>
                <w:b/>
                <w:bCs/>
                <w:i/>
                <w:iCs/>
                <w:sz w:val="22"/>
                <w:szCs w:val="22"/>
              </w:rPr>
            </w:pPr>
            <w:r>
              <w:rPr>
                <w:b/>
                <w:bCs/>
                <w:i/>
                <w:i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27F030AF" w14:textId="77777777" w:rsidR="000F5179" w:rsidRDefault="000F5179" w:rsidP="00093AC7">
            <w:pPr>
              <w:jc w:val="center"/>
              <w:rPr>
                <w:b/>
                <w:bCs/>
                <w:i/>
                <w:iCs/>
                <w:sz w:val="22"/>
                <w:szCs w:val="22"/>
              </w:rPr>
            </w:pPr>
            <w:r>
              <w:rPr>
                <w:b/>
                <w:bCs/>
                <w:i/>
                <w:i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448861FF" w14:textId="77777777" w:rsidR="000F5179" w:rsidRDefault="000F5179" w:rsidP="00093AC7">
            <w:pPr>
              <w:jc w:val="center"/>
              <w:rPr>
                <w:b/>
                <w:bCs/>
                <w:i/>
                <w:iCs/>
                <w:sz w:val="22"/>
                <w:szCs w:val="22"/>
              </w:rPr>
            </w:pPr>
            <w:r>
              <w:rPr>
                <w:b/>
                <w:bCs/>
                <w:i/>
                <w:i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3F2444DC" w14:textId="77777777" w:rsidR="000F5179" w:rsidRDefault="000F5179" w:rsidP="00093AC7">
            <w:pPr>
              <w:jc w:val="center"/>
              <w:rPr>
                <w:b/>
                <w:bCs/>
                <w:i/>
                <w:iCs/>
                <w:sz w:val="22"/>
                <w:szCs w:val="22"/>
              </w:rPr>
            </w:pPr>
            <w:r>
              <w:rPr>
                <w:b/>
                <w:bCs/>
                <w:i/>
                <w:i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D7281DD" w14:textId="77777777" w:rsidR="000F5179" w:rsidRDefault="000F5179" w:rsidP="00093AC7">
            <w:pPr>
              <w:rPr>
                <w:b/>
                <w:bCs/>
                <w:i/>
                <w:iCs/>
                <w:sz w:val="22"/>
                <w:szCs w:val="22"/>
              </w:rPr>
            </w:pPr>
            <w:r>
              <w:rPr>
                <w:b/>
                <w:bCs/>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CECE23C" w14:textId="77777777" w:rsidR="000F5179" w:rsidRDefault="000F5179" w:rsidP="00093AC7">
            <w:pPr>
              <w:jc w:val="right"/>
              <w:rPr>
                <w:b/>
                <w:bCs/>
                <w:i/>
                <w:iCs/>
                <w:sz w:val="22"/>
                <w:szCs w:val="22"/>
              </w:rPr>
            </w:pPr>
            <w:r>
              <w:rPr>
                <w:b/>
                <w:bCs/>
                <w:i/>
                <w:iCs/>
                <w:sz w:val="22"/>
                <w:szCs w:val="22"/>
              </w:rPr>
              <w:t>405,900</w:t>
            </w:r>
          </w:p>
        </w:tc>
        <w:tc>
          <w:tcPr>
            <w:tcW w:w="1256" w:type="dxa"/>
            <w:tcBorders>
              <w:top w:val="nil"/>
              <w:left w:val="nil"/>
              <w:bottom w:val="single" w:sz="4" w:space="0" w:color="auto"/>
              <w:right w:val="single" w:sz="4" w:space="0" w:color="auto"/>
            </w:tcBorders>
            <w:shd w:val="clear" w:color="auto" w:fill="auto"/>
            <w:noWrap/>
            <w:vAlign w:val="bottom"/>
            <w:hideMark/>
          </w:tcPr>
          <w:p w14:paraId="06B007D2" w14:textId="77777777" w:rsidR="000F5179" w:rsidRDefault="000F5179" w:rsidP="00093AC7">
            <w:pPr>
              <w:jc w:val="right"/>
              <w:rPr>
                <w:b/>
                <w:bCs/>
                <w:i/>
                <w:iCs/>
                <w:sz w:val="22"/>
                <w:szCs w:val="22"/>
              </w:rPr>
            </w:pPr>
            <w:r>
              <w:rPr>
                <w:b/>
                <w:bCs/>
                <w:i/>
                <w:iCs/>
                <w:sz w:val="22"/>
                <w:szCs w:val="22"/>
              </w:rPr>
              <w:t>443,000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A28A59C" w14:textId="77777777" w:rsidR="000F5179" w:rsidRDefault="000F5179" w:rsidP="00093AC7">
            <w:pPr>
              <w:jc w:val="right"/>
              <w:rPr>
                <w:b/>
                <w:bCs/>
                <w:i/>
                <w:iCs/>
                <w:sz w:val="22"/>
                <w:szCs w:val="22"/>
              </w:rPr>
            </w:pPr>
            <w:r>
              <w:rPr>
                <w:b/>
                <w:bCs/>
                <w:i/>
                <w:iCs/>
                <w:sz w:val="22"/>
                <w:szCs w:val="22"/>
              </w:rPr>
              <w:t>458,600</w:t>
            </w:r>
          </w:p>
        </w:tc>
      </w:tr>
      <w:tr w:rsidR="000F5179" w:rsidRPr="003837D7" w14:paraId="3454A703" w14:textId="77777777" w:rsidTr="00093AC7">
        <w:trPr>
          <w:trHeight w:val="9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9FA07CE"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580A2EFE" w14:textId="77777777" w:rsidR="000F5179" w:rsidRDefault="000F5179" w:rsidP="00093AC7">
            <w:pPr>
              <w:jc w:val="center"/>
              <w:rPr>
                <w:b/>
                <w:bCs/>
                <w:sz w:val="22"/>
                <w:szCs w:val="22"/>
              </w:rPr>
            </w:pPr>
            <w:r>
              <w:rPr>
                <w:b/>
                <w:bCs/>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19B9B937" w14:textId="77777777" w:rsidR="000F5179" w:rsidRDefault="000F5179" w:rsidP="00093AC7">
            <w:pPr>
              <w:jc w:val="center"/>
              <w:rPr>
                <w:b/>
                <w:bCs/>
                <w:sz w:val="22"/>
                <w:szCs w:val="22"/>
              </w:rPr>
            </w:pPr>
            <w:r>
              <w:rPr>
                <w:b/>
                <w:b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05033EE3" w14:textId="77777777" w:rsidR="000F5179" w:rsidRDefault="000F5179" w:rsidP="00093AC7">
            <w:pPr>
              <w:jc w:val="center"/>
              <w:rPr>
                <w:b/>
                <w:bCs/>
                <w:sz w:val="22"/>
                <w:szCs w:val="22"/>
              </w:rPr>
            </w:pPr>
            <w:r>
              <w:rPr>
                <w:b/>
                <w:b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68903E03"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00A7F819"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46E585FD"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E520982"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C43BA49" w14:textId="77777777" w:rsidR="000F5179" w:rsidRDefault="000F5179" w:rsidP="00093AC7">
            <w:pPr>
              <w:jc w:val="right"/>
              <w:rPr>
                <w:b/>
                <w:bCs/>
                <w:sz w:val="22"/>
                <w:szCs w:val="22"/>
              </w:rPr>
            </w:pPr>
            <w:r>
              <w:rPr>
                <w:b/>
                <w:bCs/>
                <w:sz w:val="22"/>
                <w:szCs w:val="22"/>
              </w:rPr>
              <w:t>405,900</w:t>
            </w:r>
          </w:p>
        </w:tc>
        <w:tc>
          <w:tcPr>
            <w:tcW w:w="1256" w:type="dxa"/>
            <w:tcBorders>
              <w:top w:val="nil"/>
              <w:left w:val="nil"/>
              <w:bottom w:val="single" w:sz="4" w:space="0" w:color="auto"/>
              <w:right w:val="single" w:sz="4" w:space="0" w:color="auto"/>
            </w:tcBorders>
            <w:shd w:val="clear" w:color="auto" w:fill="auto"/>
            <w:noWrap/>
            <w:vAlign w:val="bottom"/>
            <w:hideMark/>
          </w:tcPr>
          <w:p w14:paraId="2D4E5850" w14:textId="77777777" w:rsidR="000F5179" w:rsidRDefault="000F5179" w:rsidP="00093AC7">
            <w:pPr>
              <w:jc w:val="right"/>
              <w:rPr>
                <w:b/>
                <w:bCs/>
                <w:sz w:val="22"/>
                <w:szCs w:val="22"/>
              </w:rPr>
            </w:pPr>
            <w:r>
              <w:rPr>
                <w:b/>
                <w:bCs/>
                <w:sz w:val="22"/>
                <w:szCs w:val="22"/>
              </w:rPr>
              <w:t>443,000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19ECE14" w14:textId="77777777" w:rsidR="000F5179" w:rsidRDefault="000F5179" w:rsidP="00093AC7">
            <w:pPr>
              <w:jc w:val="right"/>
              <w:rPr>
                <w:b/>
                <w:bCs/>
                <w:sz w:val="22"/>
                <w:szCs w:val="22"/>
              </w:rPr>
            </w:pPr>
            <w:r>
              <w:rPr>
                <w:b/>
                <w:bCs/>
                <w:sz w:val="22"/>
                <w:szCs w:val="22"/>
              </w:rPr>
              <w:t>458,600</w:t>
            </w:r>
          </w:p>
        </w:tc>
      </w:tr>
      <w:tr w:rsidR="000F5179" w:rsidRPr="003837D7" w14:paraId="4D6E25A1" w14:textId="77777777" w:rsidTr="00093AC7">
        <w:trPr>
          <w:trHeight w:val="36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E97FE73" w14:textId="77777777" w:rsidR="000F5179" w:rsidRDefault="000F5179" w:rsidP="00093AC7">
            <w:pPr>
              <w:rPr>
                <w:b/>
                <w:bCs/>
              </w:rPr>
            </w:pPr>
            <w:r>
              <w:rPr>
                <w:b/>
                <w:bCs/>
              </w:rPr>
              <w:t>Подпрограмма "Исполнение государственных полномочий"</w:t>
            </w:r>
          </w:p>
        </w:tc>
        <w:tc>
          <w:tcPr>
            <w:tcW w:w="436" w:type="dxa"/>
            <w:gridSpan w:val="2"/>
            <w:tcBorders>
              <w:top w:val="nil"/>
              <w:left w:val="nil"/>
              <w:bottom w:val="single" w:sz="4" w:space="0" w:color="auto"/>
              <w:right w:val="single" w:sz="4" w:space="0" w:color="auto"/>
            </w:tcBorders>
            <w:shd w:val="clear" w:color="auto" w:fill="auto"/>
            <w:vAlign w:val="bottom"/>
            <w:hideMark/>
          </w:tcPr>
          <w:p w14:paraId="18094BE2" w14:textId="77777777" w:rsidR="000F5179" w:rsidRDefault="000F5179" w:rsidP="00093AC7">
            <w:pPr>
              <w:jc w:val="center"/>
              <w:rPr>
                <w:b/>
                <w:bCs/>
                <w:sz w:val="22"/>
                <w:szCs w:val="22"/>
              </w:rPr>
            </w:pPr>
            <w:r>
              <w:rPr>
                <w:b/>
                <w:bCs/>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37B0E93B" w14:textId="77777777" w:rsidR="000F5179" w:rsidRDefault="000F5179" w:rsidP="00093AC7">
            <w:pPr>
              <w:jc w:val="center"/>
              <w:rPr>
                <w:b/>
                <w:bCs/>
                <w:sz w:val="22"/>
                <w:szCs w:val="22"/>
              </w:rPr>
            </w:pPr>
            <w:r>
              <w:rPr>
                <w:b/>
                <w:b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18F044E4" w14:textId="77777777" w:rsidR="000F5179" w:rsidRDefault="000F5179" w:rsidP="00093AC7">
            <w:pPr>
              <w:jc w:val="center"/>
              <w:rPr>
                <w:b/>
                <w:bCs/>
                <w:sz w:val="22"/>
                <w:szCs w:val="22"/>
              </w:rPr>
            </w:pPr>
            <w:r>
              <w:rPr>
                <w:b/>
                <w:b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548FAB1B" w14:textId="77777777" w:rsidR="000F5179" w:rsidRDefault="000F5179" w:rsidP="00093AC7">
            <w:pPr>
              <w:jc w:val="center"/>
              <w:rPr>
                <w:b/>
                <w:bCs/>
                <w:sz w:val="22"/>
                <w:szCs w:val="22"/>
              </w:rPr>
            </w:pPr>
            <w:r>
              <w:rPr>
                <w:b/>
                <w:bCs/>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26A40134"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7CCEEBEC"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93DBA3E"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01E9997" w14:textId="77777777" w:rsidR="000F5179" w:rsidRDefault="000F5179" w:rsidP="00093AC7">
            <w:pPr>
              <w:jc w:val="right"/>
              <w:rPr>
                <w:b/>
                <w:bCs/>
                <w:sz w:val="22"/>
                <w:szCs w:val="22"/>
              </w:rPr>
            </w:pPr>
            <w:r>
              <w:rPr>
                <w:b/>
                <w:bCs/>
                <w:sz w:val="22"/>
                <w:szCs w:val="22"/>
              </w:rPr>
              <w:t>405,900</w:t>
            </w:r>
          </w:p>
        </w:tc>
        <w:tc>
          <w:tcPr>
            <w:tcW w:w="1256" w:type="dxa"/>
            <w:tcBorders>
              <w:top w:val="nil"/>
              <w:left w:val="nil"/>
              <w:bottom w:val="single" w:sz="4" w:space="0" w:color="auto"/>
              <w:right w:val="single" w:sz="4" w:space="0" w:color="auto"/>
            </w:tcBorders>
            <w:shd w:val="clear" w:color="auto" w:fill="auto"/>
            <w:noWrap/>
            <w:vAlign w:val="bottom"/>
            <w:hideMark/>
          </w:tcPr>
          <w:p w14:paraId="70F7111E" w14:textId="77777777" w:rsidR="000F5179" w:rsidRDefault="000F5179" w:rsidP="00093AC7">
            <w:pPr>
              <w:jc w:val="right"/>
              <w:rPr>
                <w:b/>
                <w:bCs/>
                <w:sz w:val="22"/>
                <w:szCs w:val="22"/>
              </w:rPr>
            </w:pPr>
            <w:r>
              <w:rPr>
                <w:b/>
                <w:bCs/>
                <w:sz w:val="22"/>
                <w:szCs w:val="22"/>
              </w:rPr>
              <w:t>443,000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1588EE1" w14:textId="77777777" w:rsidR="000F5179" w:rsidRDefault="000F5179" w:rsidP="00093AC7">
            <w:pPr>
              <w:jc w:val="right"/>
              <w:rPr>
                <w:b/>
                <w:bCs/>
                <w:sz w:val="22"/>
                <w:szCs w:val="22"/>
              </w:rPr>
            </w:pPr>
            <w:r>
              <w:rPr>
                <w:b/>
                <w:bCs/>
                <w:sz w:val="22"/>
                <w:szCs w:val="22"/>
              </w:rPr>
              <w:t>458,600</w:t>
            </w:r>
          </w:p>
        </w:tc>
      </w:tr>
      <w:tr w:rsidR="000F5179" w:rsidRPr="003837D7" w14:paraId="24C20E1D" w14:textId="77777777" w:rsidTr="00093AC7">
        <w:trPr>
          <w:trHeight w:val="111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5A66DCE" w14:textId="77777777" w:rsidR="000F5179" w:rsidRDefault="000F5179" w:rsidP="00093AC7">
            <w:pPr>
              <w:rPr>
                <w:i/>
                <w:iCs/>
              </w:rPr>
            </w:pPr>
            <w:r w:rsidRPr="007817A9">
              <w:rPr>
                <w:i/>
                <w:iCs/>
              </w:rPr>
              <w:t>Основное мероприятие "Обеспечение первичного воинского учета на территории поселений Бессоновского района Пензенской области, создание условий для обеспечения сохранности и использования документов первичного воинского учета"</w:t>
            </w:r>
            <w:r>
              <w:rPr>
                <w:iCs/>
              </w:rPr>
              <w:t xml:space="preserve"> </w:t>
            </w:r>
          </w:p>
        </w:tc>
        <w:tc>
          <w:tcPr>
            <w:tcW w:w="436" w:type="dxa"/>
            <w:gridSpan w:val="2"/>
            <w:tcBorders>
              <w:top w:val="nil"/>
              <w:left w:val="nil"/>
              <w:bottom w:val="single" w:sz="4" w:space="0" w:color="auto"/>
              <w:right w:val="single" w:sz="4" w:space="0" w:color="auto"/>
            </w:tcBorders>
            <w:shd w:val="clear" w:color="auto" w:fill="auto"/>
            <w:vAlign w:val="bottom"/>
            <w:hideMark/>
          </w:tcPr>
          <w:p w14:paraId="2CCF22EC" w14:textId="77777777" w:rsidR="000F5179" w:rsidRDefault="000F5179" w:rsidP="00093AC7">
            <w:pPr>
              <w:jc w:val="center"/>
              <w:rPr>
                <w:i/>
                <w:iCs/>
                <w:sz w:val="22"/>
                <w:szCs w:val="22"/>
              </w:rPr>
            </w:pPr>
            <w:r>
              <w:rPr>
                <w:i/>
                <w:iCs/>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217B7C39" w14:textId="77777777" w:rsidR="000F5179" w:rsidRDefault="000F5179" w:rsidP="00093AC7">
            <w:pPr>
              <w:jc w:val="center"/>
              <w:rPr>
                <w:i/>
                <w:iCs/>
                <w:sz w:val="22"/>
                <w:szCs w:val="22"/>
              </w:rPr>
            </w:pPr>
            <w:r>
              <w:rPr>
                <w:i/>
                <w:i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19594AEF" w14:textId="77777777" w:rsidR="000F5179" w:rsidRDefault="000F5179" w:rsidP="00093AC7">
            <w:pPr>
              <w:jc w:val="center"/>
              <w:rPr>
                <w:i/>
                <w:iCs/>
                <w:sz w:val="22"/>
                <w:szCs w:val="22"/>
              </w:rPr>
            </w:pPr>
            <w:r>
              <w:rPr>
                <w:i/>
                <w:i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119C7D75" w14:textId="77777777" w:rsidR="000F5179" w:rsidRDefault="000F5179" w:rsidP="00093AC7">
            <w:pPr>
              <w:jc w:val="center"/>
              <w:rPr>
                <w:i/>
                <w:iCs/>
                <w:sz w:val="22"/>
                <w:szCs w:val="22"/>
              </w:rPr>
            </w:pPr>
            <w:r>
              <w:rPr>
                <w:i/>
                <w:iCs/>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3B85A1AF" w14:textId="77777777" w:rsidR="000F5179" w:rsidRDefault="000F5179" w:rsidP="00093AC7">
            <w:pPr>
              <w:jc w:val="center"/>
              <w:rPr>
                <w:i/>
                <w:iCs/>
                <w:sz w:val="22"/>
                <w:szCs w:val="22"/>
              </w:rPr>
            </w:pPr>
            <w:r>
              <w:rPr>
                <w:i/>
                <w:iCs/>
                <w:sz w:val="22"/>
                <w:szCs w:val="22"/>
              </w:rPr>
              <w:t>02</w:t>
            </w:r>
          </w:p>
        </w:tc>
        <w:tc>
          <w:tcPr>
            <w:tcW w:w="1060" w:type="dxa"/>
            <w:gridSpan w:val="2"/>
            <w:tcBorders>
              <w:top w:val="nil"/>
              <w:left w:val="nil"/>
              <w:bottom w:val="single" w:sz="4" w:space="0" w:color="auto"/>
              <w:right w:val="single" w:sz="4" w:space="0" w:color="auto"/>
            </w:tcBorders>
            <w:shd w:val="clear" w:color="auto" w:fill="auto"/>
            <w:vAlign w:val="bottom"/>
            <w:hideMark/>
          </w:tcPr>
          <w:p w14:paraId="1098888D" w14:textId="77777777" w:rsidR="000F5179" w:rsidRDefault="000F5179" w:rsidP="00093AC7">
            <w:pPr>
              <w:jc w:val="center"/>
              <w:rPr>
                <w:i/>
                <w:iCs/>
                <w:sz w:val="22"/>
                <w:szCs w:val="22"/>
              </w:rPr>
            </w:pPr>
            <w:r>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6BB31C2" w14:textId="77777777" w:rsidR="000F5179" w:rsidRDefault="000F5179" w:rsidP="00093AC7">
            <w:pPr>
              <w:rPr>
                <w:i/>
                <w:iCs/>
                <w:sz w:val="22"/>
                <w:szCs w:val="22"/>
              </w:rPr>
            </w:pPr>
            <w:r>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670C395" w14:textId="77777777" w:rsidR="000F5179" w:rsidRDefault="000F5179" w:rsidP="00093AC7">
            <w:pPr>
              <w:jc w:val="right"/>
              <w:rPr>
                <w:i/>
                <w:iCs/>
                <w:sz w:val="22"/>
                <w:szCs w:val="22"/>
              </w:rPr>
            </w:pPr>
            <w:r>
              <w:rPr>
                <w:i/>
                <w:iCs/>
                <w:sz w:val="22"/>
                <w:szCs w:val="22"/>
              </w:rPr>
              <w:t>405,900</w:t>
            </w:r>
          </w:p>
        </w:tc>
        <w:tc>
          <w:tcPr>
            <w:tcW w:w="1256" w:type="dxa"/>
            <w:tcBorders>
              <w:top w:val="nil"/>
              <w:left w:val="nil"/>
              <w:bottom w:val="single" w:sz="4" w:space="0" w:color="auto"/>
              <w:right w:val="single" w:sz="4" w:space="0" w:color="auto"/>
            </w:tcBorders>
            <w:shd w:val="clear" w:color="auto" w:fill="auto"/>
            <w:noWrap/>
            <w:vAlign w:val="bottom"/>
            <w:hideMark/>
          </w:tcPr>
          <w:p w14:paraId="7F0BF860" w14:textId="77777777" w:rsidR="000F5179" w:rsidRDefault="000F5179" w:rsidP="00093AC7">
            <w:pPr>
              <w:jc w:val="right"/>
              <w:rPr>
                <w:i/>
                <w:iCs/>
                <w:sz w:val="22"/>
                <w:szCs w:val="22"/>
              </w:rPr>
            </w:pPr>
            <w:r>
              <w:rPr>
                <w:i/>
                <w:iCs/>
                <w:sz w:val="22"/>
                <w:szCs w:val="22"/>
              </w:rPr>
              <w:t>443,000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944857F" w14:textId="77777777" w:rsidR="000F5179" w:rsidRDefault="000F5179" w:rsidP="00093AC7">
            <w:pPr>
              <w:jc w:val="right"/>
              <w:rPr>
                <w:i/>
                <w:iCs/>
                <w:sz w:val="22"/>
                <w:szCs w:val="22"/>
              </w:rPr>
            </w:pPr>
            <w:r>
              <w:rPr>
                <w:i/>
                <w:iCs/>
                <w:sz w:val="22"/>
                <w:szCs w:val="22"/>
              </w:rPr>
              <w:t>458,600</w:t>
            </w:r>
          </w:p>
        </w:tc>
      </w:tr>
      <w:tr w:rsidR="000F5179" w:rsidRPr="003837D7" w14:paraId="512B14FA" w14:textId="77777777" w:rsidTr="00093AC7">
        <w:trPr>
          <w:trHeight w:val="735"/>
        </w:trPr>
        <w:tc>
          <w:tcPr>
            <w:tcW w:w="3261" w:type="dxa"/>
            <w:tcBorders>
              <w:top w:val="nil"/>
              <w:left w:val="single" w:sz="4" w:space="0" w:color="auto"/>
              <w:bottom w:val="single" w:sz="4" w:space="0" w:color="auto"/>
              <w:right w:val="single" w:sz="4" w:space="0" w:color="auto"/>
            </w:tcBorders>
            <w:shd w:val="clear" w:color="000000" w:fill="FFFFFF"/>
            <w:vAlign w:val="bottom"/>
            <w:hideMark/>
          </w:tcPr>
          <w:p w14:paraId="43A4321F" w14:textId="77777777" w:rsidR="000F5179" w:rsidRDefault="000F5179" w:rsidP="00093AC7">
            <w:r>
              <w:t>Осуществление полномочий Российской федерации по первичному воинскому учету на территориях, где отсутствуют военные комиссариаты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0D23A2F6" w14:textId="77777777" w:rsidR="000F5179" w:rsidRDefault="000F5179" w:rsidP="00093AC7">
            <w:pPr>
              <w:jc w:val="center"/>
              <w:rPr>
                <w:sz w:val="22"/>
                <w:szCs w:val="22"/>
              </w:rPr>
            </w:pPr>
            <w:r>
              <w:rPr>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2B2F66B9" w14:textId="77777777" w:rsidR="000F5179" w:rsidRDefault="000F5179" w:rsidP="00093AC7">
            <w:pPr>
              <w:jc w:val="center"/>
              <w:rPr>
                <w:sz w:val="22"/>
                <w:szCs w:val="22"/>
              </w:rPr>
            </w:pPr>
            <w:r>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54849941"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7DF8287A" w14:textId="77777777" w:rsidR="000F5179" w:rsidRDefault="000F5179" w:rsidP="00093AC7">
            <w:pPr>
              <w:jc w:val="center"/>
              <w:rPr>
                <w:sz w:val="22"/>
                <w:szCs w:val="22"/>
              </w:rPr>
            </w:pPr>
            <w:r>
              <w:rPr>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3435D6AB" w14:textId="77777777" w:rsidR="000F5179" w:rsidRDefault="000F5179" w:rsidP="00093AC7">
            <w:pPr>
              <w:jc w:val="center"/>
              <w:rPr>
                <w:sz w:val="22"/>
                <w:szCs w:val="22"/>
              </w:rPr>
            </w:pPr>
            <w:r>
              <w:rPr>
                <w:sz w:val="22"/>
                <w:szCs w:val="22"/>
              </w:rPr>
              <w:t>02</w:t>
            </w:r>
          </w:p>
        </w:tc>
        <w:tc>
          <w:tcPr>
            <w:tcW w:w="1060" w:type="dxa"/>
            <w:gridSpan w:val="2"/>
            <w:tcBorders>
              <w:top w:val="nil"/>
              <w:left w:val="nil"/>
              <w:bottom w:val="single" w:sz="4" w:space="0" w:color="auto"/>
              <w:right w:val="single" w:sz="4" w:space="0" w:color="auto"/>
            </w:tcBorders>
            <w:shd w:val="clear" w:color="auto" w:fill="auto"/>
            <w:vAlign w:val="bottom"/>
            <w:hideMark/>
          </w:tcPr>
          <w:p w14:paraId="10792BD3" w14:textId="77777777" w:rsidR="000F5179" w:rsidRDefault="000F5179" w:rsidP="00093AC7">
            <w:pPr>
              <w:jc w:val="center"/>
              <w:rPr>
                <w:sz w:val="22"/>
                <w:szCs w:val="22"/>
              </w:rPr>
            </w:pPr>
            <w:r>
              <w:rPr>
                <w:sz w:val="22"/>
                <w:szCs w:val="22"/>
              </w:rPr>
              <w:t>51180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392FEFE"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94D18BD" w14:textId="77777777" w:rsidR="000F5179" w:rsidRDefault="000F5179" w:rsidP="00093AC7">
            <w:pPr>
              <w:jc w:val="right"/>
              <w:rPr>
                <w:sz w:val="22"/>
                <w:szCs w:val="22"/>
              </w:rPr>
            </w:pPr>
            <w:r>
              <w:rPr>
                <w:sz w:val="22"/>
                <w:szCs w:val="22"/>
              </w:rPr>
              <w:t>405,900</w:t>
            </w:r>
          </w:p>
        </w:tc>
        <w:tc>
          <w:tcPr>
            <w:tcW w:w="1256" w:type="dxa"/>
            <w:tcBorders>
              <w:top w:val="nil"/>
              <w:left w:val="nil"/>
              <w:bottom w:val="single" w:sz="4" w:space="0" w:color="auto"/>
              <w:right w:val="single" w:sz="4" w:space="0" w:color="auto"/>
            </w:tcBorders>
            <w:shd w:val="clear" w:color="auto" w:fill="auto"/>
            <w:noWrap/>
            <w:vAlign w:val="bottom"/>
            <w:hideMark/>
          </w:tcPr>
          <w:p w14:paraId="6DBAC28E" w14:textId="77777777" w:rsidR="000F5179" w:rsidRDefault="000F5179" w:rsidP="00093AC7">
            <w:pPr>
              <w:jc w:val="right"/>
              <w:rPr>
                <w:sz w:val="22"/>
                <w:szCs w:val="22"/>
              </w:rPr>
            </w:pPr>
            <w:r>
              <w:rPr>
                <w:sz w:val="22"/>
                <w:szCs w:val="22"/>
              </w:rPr>
              <w:t>443,000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0C6AEC2" w14:textId="77777777" w:rsidR="000F5179" w:rsidRDefault="000F5179" w:rsidP="00093AC7">
            <w:pPr>
              <w:jc w:val="right"/>
              <w:rPr>
                <w:sz w:val="22"/>
                <w:szCs w:val="22"/>
              </w:rPr>
            </w:pPr>
            <w:r>
              <w:rPr>
                <w:sz w:val="22"/>
                <w:szCs w:val="22"/>
              </w:rPr>
              <w:t>458,600</w:t>
            </w:r>
          </w:p>
        </w:tc>
      </w:tr>
      <w:tr w:rsidR="000F5179" w:rsidRPr="003837D7" w14:paraId="4D4F1F38" w14:textId="77777777" w:rsidTr="00093AC7">
        <w:trPr>
          <w:trHeight w:val="79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CD0A61D" w14:textId="77777777" w:rsidR="000F5179" w:rsidRDefault="000F5179" w:rsidP="00093AC7">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gridSpan w:val="2"/>
            <w:tcBorders>
              <w:top w:val="nil"/>
              <w:left w:val="nil"/>
              <w:bottom w:val="single" w:sz="4" w:space="0" w:color="auto"/>
              <w:right w:val="single" w:sz="4" w:space="0" w:color="auto"/>
            </w:tcBorders>
            <w:shd w:val="clear" w:color="auto" w:fill="auto"/>
            <w:vAlign w:val="bottom"/>
            <w:hideMark/>
          </w:tcPr>
          <w:p w14:paraId="6B81AAEE" w14:textId="77777777" w:rsidR="000F5179" w:rsidRDefault="000F5179" w:rsidP="00093AC7">
            <w:pPr>
              <w:jc w:val="center"/>
              <w:rPr>
                <w:sz w:val="22"/>
                <w:szCs w:val="22"/>
              </w:rPr>
            </w:pPr>
            <w:r>
              <w:rPr>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68876B2A" w14:textId="77777777" w:rsidR="000F5179" w:rsidRDefault="000F5179" w:rsidP="00093AC7">
            <w:pPr>
              <w:jc w:val="center"/>
              <w:rPr>
                <w:sz w:val="22"/>
                <w:szCs w:val="22"/>
              </w:rPr>
            </w:pPr>
            <w:r>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2E270A18"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2ABAFA69" w14:textId="77777777" w:rsidR="000F5179" w:rsidRDefault="000F5179" w:rsidP="00093AC7">
            <w:pPr>
              <w:jc w:val="center"/>
              <w:rPr>
                <w:sz w:val="22"/>
                <w:szCs w:val="22"/>
              </w:rPr>
            </w:pPr>
            <w:r>
              <w:rPr>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622550C1" w14:textId="77777777" w:rsidR="000F5179" w:rsidRDefault="000F5179" w:rsidP="00093AC7">
            <w:pPr>
              <w:jc w:val="center"/>
              <w:rPr>
                <w:sz w:val="22"/>
                <w:szCs w:val="22"/>
              </w:rPr>
            </w:pPr>
            <w:r>
              <w:rPr>
                <w:sz w:val="22"/>
                <w:szCs w:val="22"/>
              </w:rPr>
              <w:t>02</w:t>
            </w:r>
          </w:p>
        </w:tc>
        <w:tc>
          <w:tcPr>
            <w:tcW w:w="1060" w:type="dxa"/>
            <w:gridSpan w:val="2"/>
            <w:tcBorders>
              <w:top w:val="nil"/>
              <w:left w:val="nil"/>
              <w:bottom w:val="single" w:sz="4" w:space="0" w:color="auto"/>
              <w:right w:val="single" w:sz="4" w:space="0" w:color="auto"/>
            </w:tcBorders>
            <w:shd w:val="clear" w:color="auto" w:fill="auto"/>
            <w:vAlign w:val="bottom"/>
            <w:hideMark/>
          </w:tcPr>
          <w:p w14:paraId="4C97E84F" w14:textId="77777777" w:rsidR="000F5179" w:rsidRDefault="000F5179" w:rsidP="00093AC7">
            <w:pPr>
              <w:jc w:val="center"/>
              <w:rPr>
                <w:sz w:val="22"/>
                <w:szCs w:val="22"/>
              </w:rPr>
            </w:pPr>
            <w:r>
              <w:rPr>
                <w:sz w:val="22"/>
                <w:szCs w:val="22"/>
              </w:rPr>
              <w:t>51180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AB803A0" w14:textId="77777777" w:rsidR="000F5179" w:rsidRDefault="000F5179" w:rsidP="00093AC7">
            <w:pPr>
              <w:rPr>
                <w:sz w:val="22"/>
                <w:szCs w:val="22"/>
              </w:rPr>
            </w:pPr>
            <w:r>
              <w:rPr>
                <w:sz w:val="22"/>
                <w:szCs w:val="22"/>
              </w:rPr>
              <w:t>100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07004AB" w14:textId="77777777" w:rsidR="000F5179" w:rsidRDefault="000F5179" w:rsidP="00093AC7">
            <w:pPr>
              <w:jc w:val="right"/>
              <w:rPr>
                <w:sz w:val="22"/>
                <w:szCs w:val="22"/>
              </w:rPr>
            </w:pPr>
            <w:r>
              <w:rPr>
                <w:sz w:val="22"/>
                <w:szCs w:val="22"/>
              </w:rPr>
              <w:t>380,060</w:t>
            </w:r>
          </w:p>
        </w:tc>
        <w:tc>
          <w:tcPr>
            <w:tcW w:w="1256" w:type="dxa"/>
            <w:tcBorders>
              <w:top w:val="nil"/>
              <w:left w:val="nil"/>
              <w:bottom w:val="single" w:sz="4" w:space="0" w:color="auto"/>
              <w:right w:val="single" w:sz="4" w:space="0" w:color="auto"/>
            </w:tcBorders>
            <w:shd w:val="clear" w:color="auto" w:fill="auto"/>
            <w:noWrap/>
            <w:vAlign w:val="bottom"/>
            <w:hideMark/>
          </w:tcPr>
          <w:p w14:paraId="646FCB31" w14:textId="77777777" w:rsidR="000F5179" w:rsidRDefault="000F5179" w:rsidP="00093AC7">
            <w:pPr>
              <w:jc w:val="right"/>
              <w:rPr>
                <w:sz w:val="22"/>
                <w:szCs w:val="22"/>
              </w:rPr>
            </w:pPr>
            <w:r>
              <w:rPr>
                <w:sz w:val="22"/>
                <w:szCs w:val="22"/>
              </w:rPr>
              <w:t>383,860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FD3040C" w14:textId="77777777" w:rsidR="000F5179" w:rsidRDefault="000F5179" w:rsidP="00093AC7">
            <w:pPr>
              <w:jc w:val="right"/>
              <w:rPr>
                <w:sz w:val="22"/>
                <w:szCs w:val="22"/>
              </w:rPr>
            </w:pPr>
            <w:r>
              <w:rPr>
                <w:sz w:val="22"/>
                <w:szCs w:val="22"/>
              </w:rPr>
              <w:t>387,698</w:t>
            </w:r>
          </w:p>
        </w:tc>
      </w:tr>
      <w:tr w:rsidR="000F5179" w:rsidRPr="003837D7" w14:paraId="12EE37C7" w14:textId="77777777" w:rsidTr="00093AC7">
        <w:trPr>
          <w:trHeight w:val="5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F6D7F88" w14:textId="77777777" w:rsidR="000F5179" w:rsidRDefault="000F5179" w:rsidP="00093AC7">
            <w:r>
              <w:t>Расходы на выплаты персоналу государственных (муниципальных) органов</w:t>
            </w:r>
          </w:p>
        </w:tc>
        <w:tc>
          <w:tcPr>
            <w:tcW w:w="436" w:type="dxa"/>
            <w:gridSpan w:val="2"/>
            <w:tcBorders>
              <w:top w:val="nil"/>
              <w:left w:val="nil"/>
              <w:bottom w:val="single" w:sz="4" w:space="0" w:color="auto"/>
              <w:right w:val="single" w:sz="4" w:space="0" w:color="auto"/>
            </w:tcBorders>
            <w:shd w:val="clear" w:color="auto" w:fill="auto"/>
            <w:vAlign w:val="bottom"/>
            <w:hideMark/>
          </w:tcPr>
          <w:p w14:paraId="56C27C97" w14:textId="77777777" w:rsidR="000F5179" w:rsidRDefault="000F5179" w:rsidP="00093AC7">
            <w:pPr>
              <w:jc w:val="center"/>
              <w:rPr>
                <w:sz w:val="22"/>
                <w:szCs w:val="22"/>
              </w:rPr>
            </w:pPr>
            <w:r>
              <w:rPr>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7E32942E" w14:textId="77777777" w:rsidR="000F5179" w:rsidRDefault="000F5179" w:rsidP="00093AC7">
            <w:pPr>
              <w:jc w:val="center"/>
              <w:rPr>
                <w:sz w:val="22"/>
                <w:szCs w:val="22"/>
              </w:rPr>
            </w:pPr>
            <w:r>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756B950E"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3B422D1A" w14:textId="77777777" w:rsidR="000F5179" w:rsidRDefault="000F5179" w:rsidP="00093AC7">
            <w:pPr>
              <w:jc w:val="center"/>
              <w:rPr>
                <w:sz w:val="22"/>
                <w:szCs w:val="22"/>
              </w:rPr>
            </w:pPr>
            <w:r>
              <w:rPr>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74C91163" w14:textId="77777777" w:rsidR="000F5179" w:rsidRDefault="000F5179" w:rsidP="00093AC7">
            <w:pPr>
              <w:jc w:val="center"/>
              <w:rPr>
                <w:sz w:val="22"/>
                <w:szCs w:val="22"/>
              </w:rPr>
            </w:pPr>
            <w:r>
              <w:rPr>
                <w:sz w:val="22"/>
                <w:szCs w:val="22"/>
              </w:rPr>
              <w:t>02</w:t>
            </w:r>
          </w:p>
        </w:tc>
        <w:tc>
          <w:tcPr>
            <w:tcW w:w="1060" w:type="dxa"/>
            <w:gridSpan w:val="2"/>
            <w:tcBorders>
              <w:top w:val="nil"/>
              <w:left w:val="nil"/>
              <w:bottom w:val="single" w:sz="4" w:space="0" w:color="auto"/>
              <w:right w:val="single" w:sz="4" w:space="0" w:color="auto"/>
            </w:tcBorders>
            <w:shd w:val="clear" w:color="auto" w:fill="auto"/>
            <w:vAlign w:val="bottom"/>
            <w:hideMark/>
          </w:tcPr>
          <w:p w14:paraId="60AD0616" w14:textId="77777777" w:rsidR="000F5179" w:rsidRDefault="000F5179" w:rsidP="00093AC7">
            <w:pPr>
              <w:jc w:val="center"/>
              <w:rPr>
                <w:sz w:val="22"/>
                <w:szCs w:val="22"/>
              </w:rPr>
            </w:pPr>
            <w:r>
              <w:rPr>
                <w:sz w:val="22"/>
                <w:szCs w:val="22"/>
              </w:rPr>
              <w:t>51180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8CF7566" w14:textId="77777777" w:rsidR="000F5179" w:rsidRDefault="000F5179" w:rsidP="00093AC7">
            <w:pPr>
              <w:rPr>
                <w:sz w:val="22"/>
                <w:szCs w:val="22"/>
              </w:rPr>
            </w:pPr>
            <w:r>
              <w:rPr>
                <w:sz w:val="22"/>
                <w:szCs w:val="22"/>
              </w:rPr>
              <w:t>120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9D7AA1C" w14:textId="77777777" w:rsidR="000F5179" w:rsidRDefault="000F5179" w:rsidP="00093AC7">
            <w:pPr>
              <w:jc w:val="right"/>
              <w:rPr>
                <w:sz w:val="22"/>
                <w:szCs w:val="22"/>
              </w:rPr>
            </w:pPr>
            <w:r>
              <w:rPr>
                <w:sz w:val="22"/>
                <w:szCs w:val="22"/>
              </w:rPr>
              <w:t>380,060</w:t>
            </w:r>
          </w:p>
        </w:tc>
        <w:tc>
          <w:tcPr>
            <w:tcW w:w="1256" w:type="dxa"/>
            <w:tcBorders>
              <w:top w:val="nil"/>
              <w:left w:val="nil"/>
              <w:bottom w:val="single" w:sz="4" w:space="0" w:color="auto"/>
              <w:right w:val="single" w:sz="4" w:space="0" w:color="auto"/>
            </w:tcBorders>
            <w:shd w:val="clear" w:color="auto" w:fill="auto"/>
            <w:noWrap/>
            <w:vAlign w:val="bottom"/>
            <w:hideMark/>
          </w:tcPr>
          <w:p w14:paraId="61A5EF21" w14:textId="77777777" w:rsidR="000F5179" w:rsidRDefault="000F5179" w:rsidP="00093AC7">
            <w:pPr>
              <w:jc w:val="right"/>
              <w:rPr>
                <w:sz w:val="22"/>
                <w:szCs w:val="22"/>
              </w:rPr>
            </w:pPr>
            <w:r>
              <w:rPr>
                <w:sz w:val="22"/>
                <w:szCs w:val="22"/>
              </w:rPr>
              <w:t>383,860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5D3A1AD" w14:textId="77777777" w:rsidR="000F5179" w:rsidRDefault="000F5179" w:rsidP="00093AC7">
            <w:pPr>
              <w:jc w:val="right"/>
              <w:rPr>
                <w:sz w:val="22"/>
                <w:szCs w:val="22"/>
              </w:rPr>
            </w:pPr>
            <w:r>
              <w:rPr>
                <w:sz w:val="22"/>
                <w:szCs w:val="22"/>
              </w:rPr>
              <w:t>387,698</w:t>
            </w:r>
          </w:p>
        </w:tc>
      </w:tr>
      <w:tr w:rsidR="000F5179" w:rsidRPr="003837D7" w14:paraId="6B9A3F69" w14:textId="77777777" w:rsidTr="00093AC7">
        <w:trPr>
          <w:trHeight w:val="5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7DE7D2C" w14:textId="77777777" w:rsidR="000F5179" w:rsidRDefault="000F5179" w:rsidP="00093AC7">
            <w:r>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0D74DD73" w14:textId="77777777" w:rsidR="000F5179" w:rsidRDefault="000F5179" w:rsidP="00093AC7">
            <w:pPr>
              <w:jc w:val="center"/>
              <w:rPr>
                <w:sz w:val="22"/>
                <w:szCs w:val="22"/>
              </w:rPr>
            </w:pPr>
            <w:r>
              <w:rPr>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57603DCC" w14:textId="77777777" w:rsidR="000F5179" w:rsidRDefault="000F5179" w:rsidP="00093AC7">
            <w:pPr>
              <w:jc w:val="center"/>
              <w:rPr>
                <w:sz w:val="22"/>
                <w:szCs w:val="22"/>
              </w:rPr>
            </w:pPr>
            <w:r>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222F9DB8"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17C250D2" w14:textId="77777777" w:rsidR="000F5179" w:rsidRDefault="000F5179" w:rsidP="00093AC7">
            <w:pPr>
              <w:jc w:val="center"/>
              <w:rPr>
                <w:sz w:val="22"/>
                <w:szCs w:val="22"/>
              </w:rPr>
            </w:pPr>
            <w:r>
              <w:rPr>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14A34BE1" w14:textId="77777777" w:rsidR="000F5179" w:rsidRDefault="000F5179" w:rsidP="00093AC7">
            <w:pPr>
              <w:jc w:val="center"/>
              <w:rPr>
                <w:sz w:val="22"/>
                <w:szCs w:val="22"/>
              </w:rPr>
            </w:pPr>
            <w:r>
              <w:rPr>
                <w:sz w:val="22"/>
                <w:szCs w:val="22"/>
              </w:rPr>
              <w:t>02</w:t>
            </w:r>
          </w:p>
        </w:tc>
        <w:tc>
          <w:tcPr>
            <w:tcW w:w="1060" w:type="dxa"/>
            <w:gridSpan w:val="2"/>
            <w:tcBorders>
              <w:top w:val="nil"/>
              <w:left w:val="nil"/>
              <w:bottom w:val="single" w:sz="4" w:space="0" w:color="auto"/>
              <w:right w:val="single" w:sz="4" w:space="0" w:color="auto"/>
            </w:tcBorders>
            <w:shd w:val="clear" w:color="auto" w:fill="auto"/>
            <w:vAlign w:val="bottom"/>
            <w:hideMark/>
          </w:tcPr>
          <w:p w14:paraId="57A2A412" w14:textId="77777777" w:rsidR="000F5179" w:rsidRDefault="000F5179" w:rsidP="00093AC7">
            <w:pPr>
              <w:jc w:val="center"/>
              <w:rPr>
                <w:sz w:val="22"/>
                <w:szCs w:val="22"/>
              </w:rPr>
            </w:pPr>
            <w:r>
              <w:rPr>
                <w:sz w:val="22"/>
                <w:szCs w:val="22"/>
              </w:rPr>
              <w:t>51180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57D1C43"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BB1E205" w14:textId="77777777" w:rsidR="000F5179" w:rsidRDefault="000F5179" w:rsidP="00093AC7">
            <w:pPr>
              <w:jc w:val="right"/>
              <w:rPr>
                <w:sz w:val="22"/>
                <w:szCs w:val="22"/>
              </w:rPr>
            </w:pPr>
            <w:r>
              <w:rPr>
                <w:sz w:val="22"/>
                <w:szCs w:val="22"/>
              </w:rPr>
              <w:t>25,840</w:t>
            </w:r>
          </w:p>
        </w:tc>
        <w:tc>
          <w:tcPr>
            <w:tcW w:w="1256" w:type="dxa"/>
            <w:tcBorders>
              <w:top w:val="nil"/>
              <w:left w:val="nil"/>
              <w:bottom w:val="single" w:sz="4" w:space="0" w:color="auto"/>
              <w:right w:val="single" w:sz="4" w:space="0" w:color="auto"/>
            </w:tcBorders>
            <w:shd w:val="clear" w:color="auto" w:fill="auto"/>
            <w:noWrap/>
            <w:vAlign w:val="bottom"/>
            <w:hideMark/>
          </w:tcPr>
          <w:p w14:paraId="7238D60B" w14:textId="77777777" w:rsidR="000F5179" w:rsidRDefault="000F5179" w:rsidP="00093AC7">
            <w:pPr>
              <w:jc w:val="right"/>
              <w:rPr>
                <w:sz w:val="22"/>
                <w:szCs w:val="22"/>
              </w:rPr>
            </w:pPr>
            <w:r>
              <w:rPr>
                <w:sz w:val="22"/>
                <w:szCs w:val="22"/>
              </w:rPr>
              <w:t>59,140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9786A7F" w14:textId="77777777" w:rsidR="000F5179" w:rsidRDefault="000F5179" w:rsidP="00093AC7">
            <w:pPr>
              <w:jc w:val="right"/>
              <w:rPr>
                <w:sz w:val="22"/>
                <w:szCs w:val="22"/>
              </w:rPr>
            </w:pPr>
            <w:r>
              <w:rPr>
                <w:sz w:val="22"/>
                <w:szCs w:val="22"/>
              </w:rPr>
              <w:t>70,902</w:t>
            </w:r>
          </w:p>
        </w:tc>
      </w:tr>
      <w:tr w:rsidR="000F5179" w:rsidRPr="003837D7" w14:paraId="6DDA8894" w14:textId="77777777" w:rsidTr="00093AC7">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77F7E9B" w14:textId="77777777" w:rsidR="000F5179" w:rsidRDefault="000F5179" w:rsidP="00093AC7">
            <w:r>
              <w:lastRenderedPageBreak/>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1128C3AC" w14:textId="77777777" w:rsidR="000F5179" w:rsidRDefault="000F5179" w:rsidP="00093AC7">
            <w:pPr>
              <w:jc w:val="center"/>
              <w:rPr>
                <w:sz w:val="22"/>
                <w:szCs w:val="22"/>
              </w:rPr>
            </w:pPr>
            <w:r>
              <w:rPr>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63E75C46" w14:textId="77777777" w:rsidR="000F5179" w:rsidRDefault="000F5179" w:rsidP="00093AC7">
            <w:pPr>
              <w:jc w:val="center"/>
              <w:rPr>
                <w:sz w:val="22"/>
                <w:szCs w:val="22"/>
              </w:rPr>
            </w:pPr>
            <w:r>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3DCBCB83"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4E4B3183" w14:textId="77777777" w:rsidR="000F5179" w:rsidRDefault="000F5179" w:rsidP="00093AC7">
            <w:pPr>
              <w:jc w:val="center"/>
              <w:rPr>
                <w:sz w:val="22"/>
                <w:szCs w:val="22"/>
              </w:rPr>
            </w:pPr>
            <w:r>
              <w:rPr>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35B74F06" w14:textId="77777777" w:rsidR="000F5179" w:rsidRDefault="000F5179" w:rsidP="00093AC7">
            <w:pPr>
              <w:jc w:val="center"/>
              <w:rPr>
                <w:sz w:val="22"/>
                <w:szCs w:val="22"/>
              </w:rPr>
            </w:pPr>
            <w:r>
              <w:rPr>
                <w:sz w:val="22"/>
                <w:szCs w:val="22"/>
              </w:rPr>
              <w:t>02</w:t>
            </w:r>
          </w:p>
        </w:tc>
        <w:tc>
          <w:tcPr>
            <w:tcW w:w="1060" w:type="dxa"/>
            <w:gridSpan w:val="2"/>
            <w:tcBorders>
              <w:top w:val="nil"/>
              <w:left w:val="nil"/>
              <w:bottom w:val="single" w:sz="4" w:space="0" w:color="auto"/>
              <w:right w:val="single" w:sz="4" w:space="0" w:color="auto"/>
            </w:tcBorders>
            <w:shd w:val="clear" w:color="auto" w:fill="auto"/>
            <w:vAlign w:val="bottom"/>
            <w:hideMark/>
          </w:tcPr>
          <w:p w14:paraId="545F6A40" w14:textId="77777777" w:rsidR="000F5179" w:rsidRDefault="000F5179" w:rsidP="00093AC7">
            <w:pPr>
              <w:jc w:val="center"/>
              <w:rPr>
                <w:sz w:val="22"/>
                <w:szCs w:val="22"/>
              </w:rPr>
            </w:pPr>
            <w:r>
              <w:rPr>
                <w:sz w:val="22"/>
                <w:szCs w:val="22"/>
              </w:rPr>
              <w:t>51180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B7C079E"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03D2798" w14:textId="77777777" w:rsidR="000F5179" w:rsidRDefault="000F5179" w:rsidP="00093AC7">
            <w:pPr>
              <w:jc w:val="right"/>
              <w:rPr>
                <w:sz w:val="22"/>
                <w:szCs w:val="22"/>
              </w:rPr>
            </w:pPr>
            <w:r>
              <w:rPr>
                <w:sz w:val="22"/>
                <w:szCs w:val="22"/>
              </w:rPr>
              <w:t>25,840</w:t>
            </w:r>
          </w:p>
        </w:tc>
        <w:tc>
          <w:tcPr>
            <w:tcW w:w="1256" w:type="dxa"/>
            <w:tcBorders>
              <w:top w:val="nil"/>
              <w:left w:val="nil"/>
              <w:bottom w:val="single" w:sz="4" w:space="0" w:color="auto"/>
              <w:right w:val="single" w:sz="4" w:space="0" w:color="auto"/>
            </w:tcBorders>
            <w:shd w:val="clear" w:color="auto" w:fill="auto"/>
            <w:noWrap/>
            <w:vAlign w:val="bottom"/>
            <w:hideMark/>
          </w:tcPr>
          <w:p w14:paraId="1524BAFA" w14:textId="77777777" w:rsidR="000F5179" w:rsidRDefault="000F5179" w:rsidP="00093AC7">
            <w:pPr>
              <w:jc w:val="right"/>
              <w:rPr>
                <w:sz w:val="22"/>
                <w:szCs w:val="22"/>
              </w:rPr>
            </w:pPr>
            <w:r>
              <w:rPr>
                <w:sz w:val="22"/>
                <w:szCs w:val="22"/>
              </w:rPr>
              <w:t>59,140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D25CA9C" w14:textId="77777777" w:rsidR="000F5179" w:rsidRDefault="000F5179" w:rsidP="00093AC7">
            <w:pPr>
              <w:jc w:val="right"/>
              <w:rPr>
                <w:sz w:val="22"/>
                <w:szCs w:val="22"/>
              </w:rPr>
            </w:pPr>
            <w:r>
              <w:rPr>
                <w:sz w:val="22"/>
                <w:szCs w:val="22"/>
              </w:rPr>
              <w:t>70,902</w:t>
            </w:r>
          </w:p>
        </w:tc>
      </w:tr>
      <w:tr w:rsidR="000F5179" w:rsidRPr="003837D7" w14:paraId="28925D01" w14:textId="77777777" w:rsidTr="00093AC7">
        <w:trPr>
          <w:trHeight w:val="405"/>
        </w:trPr>
        <w:tc>
          <w:tcPr>
            <w:tcW w:w="3261" w:type="dxa"/>
            <w:tcBorders>
              <w:top w:val="nil"/>
              <w:left w:val="single" w:sz="4" w:space="0" w:color="auto"/>
              <w:bottom w:val="single" w:sz="4" w:space="0" w:color="auto"/>
              <w:right w:val="single" w:sz="4" w:space="0" w:color="auto"/>
            </w:tcBorders>
            <w:shd w:val="clear" w:color="000000" w:fill="FFFF00"/>
            <w:vAlign w:val="bottom"/>
            <w:hideMark/>
          </w:tcPr>
          <w:p w14:paraId="73B681A9" w14:textId="77777777" w:rsidR="000F5179" w:rsidRDefault="000F5179" w:rsidP="00093AC7">
            <w:pPr>
              <w:rPr>
                <w:b/>
                <w:bCs/>
                <w:sz w:val="22"/>
                <w:szCs w:val="22"/>
              </w:rPr>
            </w:pPr>
            <w:r>
              <w:rPr>
                <w:b/>
                <w:bCs/>
                <w:sz w:val="22"/>
                <w:szCs w:val="22"/>
              </w:rPr>
              <w:t>Национальная безопасность и правоохранительная деятельность</w:t>
            </w:r>
          </w:p>
        </w:tc>
        <w:tc>
          <w:tcPr>
            <w:tcW w:w="436" w:type="dxa"/>
            <w:gridSpan w:val="2"/>
            <w:tcBorders>
              <w:top w:val="nil"/>
              <w:left w:val="nil"/>
              <w:bottom w:val="single" w:sz="4" w:space="0" w:color="auto"/>
              <w:right w:val="single" w:sz="4" w:space="0" w:color="auto"/>
            </w:tcBorders>
            <w:shd w:val="clear" w:color="000000" w:fill="FFFF00"/>
            <w:vAlign w:val="bottom"/>
            <w:hideMark/>
          </w:tcPr>
          <w:p w14:paraId="3B991FD0" w14:textId="77777777" w:rsidR="000F5179" w:rsidRDefault="000F5179" w:rsidP="00093AC7">
            <w:pPr>
              <w:jc w:val="center"/>
              <w:rPr>
                <w:b/>
                <w:bCs/>
                <w:sz w:val="22"/>
                <w:szCs w:val="22"/>
              </w:rPr>
            </w:pPr>
            <w:r>
              <w:rPr>
                <w:b/>
                <w:bCs/>
                <w:sz w:val="22"/>
                <w:szCs w:val="22"/>
              </w:rPr>
              <w:t>03</w:t>
            </w:r>
          </w:p>
        </w:tc>
        <w:tc>
          <w:tcPr>
            <w:tcW w:w="485" w:type="dxa"/>
            <w:gridSpan w:val="2"/>
            <w:tcBorders>
              <w:top w:val="nil"/>
              <w:left w:val="nil"/>
              <w:bottom w:val="single" w:sz="4" w:space="0" w:color="auto"/>
              <w:right w:val="single" w:sz="4" w:space="0" w:color="auto"/>
            </w:tcBorders>
            <w:shd w:val="clear" w:color="000000" w:fill="FFFF00"/>
            <w:vAlign w:val="bottom"/>
            <w:hideMark/>
          </w:tcPr>
          <w:p w14:paraId="7C664C4B" w14:textId="77777777" w:rsidR="000F5179" w:rsidRDefault="000F5179" w:rsidP="00093AC7">
            <w:pPr>
              <w:jc w:val="center"/>
              <w:rPr>
                <w:b/>
                <w:bCs/>
                <w:sz w:val="22"/>
                <w:szCs w:val="22"/>
              </w:rPr>
            </w:pPr>
            <w:r>
              <w:rPr>
                <w:b/>
                <w:bCs/>
                <w:sz w:val="22"/>
                <w:szCs w:val="22"/>
              </w:rPr>
              <w:t>00</w:t>
            </w:r>
          </w:p>
        </w:tc>
        <w:tc>
          <w:tcPr>
            <w:tcW w:w="436" w:type="dxa"/>
            <w:gridSpan w:val="2"/>
            <w:tcBorders>
              <w:top w:val="nil"/>
              <w:left w:val="nil"/>
              <w:bottom w:val="single" w:sz="4" w:space="0" w:color="auto"/>
              <w:right w:val="nil"/>
            </w:tcBorders>
            <w:shd w:val="clear" w:color="000000" w:fill="FFFF00"/>
            <w:vAlign w:val="bottom"/>
            <w:hideMark/>
          </w:tcPr>
          <w:p w14:paraId="7B89E25D" w14:textId="77777777" w:rsidR="000F5179" w:rsidRDefault="000F5179" w:rsidP="00093AC7">
            <w:pPr>
              <w:jc w:val="center"/>
              <w:rPr>
                <w:b/>
                <w:bCs/>
                <w:sz w:val="22"/>
                <w:szCs w:val="22"/>
              </w:rPr>
            </w:pPr>
            <w:r>
              <w:rPr>
                <w:b/>
                <w:bCs/>
                <w:sz w:val="22"/>
                <w:szCs w:val="22"/>
              </w:rPr>
              <w:t> </w:t>
            </w:r>
          </w:p>
        </w:tc>
        <w:tc>
          <w:tcPr>
            <w:tcW w:w="326" w:type="dxa"/>
            <w:gridSpan w:val="2"/>
            <w:tcBorders>
              <w:top w:val="nil"/>
              <w:left w:val="nil"/>
              <w:bottom w:val="single" w:sz="4" w:space="0" w:color="auto"/>
              <w:right w:val="nil"/>
            </w:tcBorders>
            <w:shd w:val="clear" w:color="000000" w:fill="FFFF00"/>
            <w:vAlign w:val="bottom"/>
            <w:hideMark/>
          </w:tcPr>
          <w:p w14:paraId="73BDF335" w14:textId="77777777" w:rsidR="000F5179" w:rsidRDefault="000F5179" w:rsidP="00093AC7">
            <w:pPr>
              <w:jc w:val="center"/>
              <w:rPr>
                <w:b/>
                <w:bCs/>
                <w:sz w:val="22"/>
                <w:szCs w:val="22"/>
              </w:rPr>
            </w:pPr>
            <w:r>
              <w:rPr>
                <w:b/>
                <w:bCs/>
                <w:sz w:val="22"/>
                <w:szCs w:val="22"/>
              </w:rPr>
              <w:t> </w:t>
            </w:r>
          </w:p>
        </w:tc>
        <w:tc>
          <w:tcPr>
            <w:tcW w:w="436" w:type="dxa"/>
            <w:gridSpan w:val="2"/>
            <w:tcBorders>
              <w:top w:val="nil"/>
              <w:left w:val="nil"/>
              <w:bottom w:val="single" w:sz="4" w:space="0" w:color="auto"/>
              <w:right w:val="nil"/>
            </w:tcBorders>
            <w:shd w:val="clear" w:color="000000" w:fill="FFFF00"/>
            <w:vAlign w:val="bottom"/>
            <w:hideMark/>
          </w:tcPr>
          <w:p w14:paraId="592827F9" w14:textId="77777777" w:rsidR="000F5179" w:rsidRDefault="000F5179" w:rsidP="00093AC7">
            <w:pPr>
              <w:jc w:val="center"/>
              <w:rPr>
                <w:b/>
                <w:bCs/>
                <w:sz w:val="22"/>
                <w:szCs w:val="22"/>
              </w:rPr>
            </w:pPr>
            <w:r>
              <w:rPr>
                <w:b/>
                <w:bCs/>
                <w:sz w:val="22"/>
                <w:szCs w:val="22"/>
              </w:rPr>
              <w:t> </w:t>
            </w:r>
          </w:p>
        </w:tc>
        <w:tc>
          <w:tcPr>
            <w:tcW w:w="1060" w:type="dxa"/>
            <w:gridSpan w:val="2"/>
            <w:tcBorders>
              <w:top w:val="nil"/>
              <w:left w:val="nil"/>
              <w:bottom w:val="single" w:sz="4" w:space="0" w:color="auto"/>
              <w:right w:val="single" w:sz="4" w:space="0" w:color="auto"/>
            </w:tcBorders>
            <w:shd w:val="clear" w:color="000000" w:fill="FFFF00"/>
            <w:vAlign w:val="bottom"/>
            <w:hideMark/>
          </w:tcPr>
          <w:p w14:paraId="74924EB3" w14:textId="77777777" w:rsidR="000F5179" w:rsidRDefault="000F5179" w:rsidP="00093AC7">
            <w:pPr>
              <w:jc w:val="center"/>
              <w:rPr>
                <w:b/>
                <w:bCs/>
                <w:sz w:val="22"/>
                <w:szCs w:val="22"/>
              </w:rPr>
            </w:pPr>
            <w:r>
              <w:rPr>
                <w:b/>
                <w:bCs/>
                <w:sz w:val="22"/>
                <w:szCs w:val="22"/>
              </w:rPr>
              <w:t> </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14:paraId="2BE221AA"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000000" w:fill="FFFF00"/>
            <w:noWrap/>
            <w:vAlign w:val="bottom"/>
            <w:hideMark/>
          </w:tcPr>
          <w:p w14:paraId="1D323B52" w14:textId="77777777" w:rsidR="000F5179" w:rsidRDefault="000F5179" w:rsidP="00093AC7">
            <w:pPr>
              <w:jc w:val="right"/>
              <w:rPr>
                <w:b/>
                <w:bCs/>
                <w:sz w:val="22"/>
                <w:szCs w:val="22"/>
              </w:rPr>
            </w:pPr>
            <w:r>
              <w:rPr>
                <w:b/>
                <w:bCs/>
                <w:sz w:val="22"/>
                <w:szCs w:val="22"/>
              </w:rPr>
              <w:t>15,000</w:t>
            </w:r>
          </w:p>
        </w:tc>
        <w:tc>
          <w:tcPr>
            <w:tcW w:w="1256" w:type="dxa"/>
            <w:tcBorders>
              <w:top w:val="nil"/>
              <w:left w:val="nil"/>
              <w:bottom w:val="single" w:sz="4" w:space="0" w:color="auto"/>
              <w:right w:val="single" w:sz="4" w:space="0" w:color="auto"/>
            </w:tcBorders>
            <w:shd w:val="clear" w:color="000000" w:fill="FFFF00"/>
            <w:noWrap/>
            <w:vAlign w:val="bottom"/>
            <w:hideMark/>
          </w:tcPr>
          <w:p w14:paraId="2B1A73FC" w14:textId="77777777" w:rsidR="000F5179" w:rsidRDefault="000F5179" w:rsidP="00093AC7">
            <w:pPr>
              <w:jc w:val="right"/>
              <w:rPr>
                <w:b/>
                <w:bCs/>
                <w:sz w:val="22"/>
                <w:szCs w:val="22"/>
              </w:rPr>
            </w:pPr>
            <w:r>
              <w:rPr>
                <w:b/>
                <w:bCs/>
                <w:sz w:val="22"/>
                <w:szCs w:val="22"/>
              </w:rPr>
              <w:t>15,000</w:t>
            </w:r>
          </w:p>
        </w:tc>
        <w:tc>
          <w:tcPr>
            <w:tcW w:w="1276" w:type="dxa"/>
            <w:gridSpan w:val="2"/>
            <w:tcBorders>
              <w:top w:val="nil"/>
              <w:left w:val="nil"/>
              <w:bottom w:val="single" w:sz="4" w:space="0" w:color="auto"/>
              <w:right w:val="single" w:sz="4" w:space="0" w:color="auto"/>
            </w:tcBorders>
            <w:shd w:val="clear" w:color="000000" w:fill="FFFF00"/>
            <w:noWrap/>
            <w:vAlign w:val="bottom"/>
            <w:hideMark/>
          </w:tcPr>
          <w:p w14:paraId="30E0510E" w14:textId="77777777" w:rsidR="000F5179" w:rsidRDefault="000F5179" w:rsidP="00093AC7">
            <w:pPr>
              <w:jc w:val="right"/>
              <w:rPr>
                <w:b/>
                <w:bCs/>
                <w:sz w:val="22"/>
                <w:szCs w:val="22"/>
              </w:rPr>
            </w:pPr>
            <w:r>
              <w:rPr>
                <w:b/>
                <w:bCs/>
                <w:sz w:val="22"/>
                <w:szCs w:val="22"/>
              </w:rPr>
              <w:t>15,000</w:t>
            </w:r>
          </w:p>
        </w:tc>
      </w:tr>
      <w:tr w:rsidR="000F5179" w:rsidRPr="003837D7" w14:paraId="1DEF69E5" w14:textId="77777777" w:rsidTr="00093AC7">
        <w:trPr>
          <w:trHeight w:val="70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206BDD1" w14:textId="77777777" w:rsidR="000F5179" w:rsidRDefault="000F5179" w:rsidP="00093AC7">
            <w:pPr>
              <w:rPr>
                <w:b/>
                <w:bCs/>
                <w:i/>
                <w:iCs/>
                <w:sz w:val="22"/>
                <w:szCs w:val="22"/>
              </w:rPr>
            </w:pPr>
            <w:r>
              <w:rPr>
                <w:b/>
                <w:bCs/>
                <w:i/>
                <w:iCs/>
                <w:sz w:val="22"/>
                <w:szCs w:val="22"/>
              </w:rPr>
              <w:t>Защита населения и территории от чрезвычайных ситуаций природного и техногенного характера, пожарная безопасность</w:t>
            </w:r>
          </w:p>
        </w:tc>
        <w:tc>
          <w:tcPr>
            <w:tcW w:w="436" w:type="dxa"/>
            <w:gridSpan w:val="2"/>
            <w:tcBorders>
              <w:top w:val="nil"/>
              <w:left w:val="nil"/>
              <w:bottom w:val="single" w:sz="4" w:space="0" w:color="auto"/>
              <w:right w:val="single" w:sz="4" w:space="0" w:color="auto"/>
            </w:tcBorders>
            <w:shd w:val="clear" w:color="auto" w:fill="auto"/>
            <w:vAlign w:val="bottom"/>
            <w:hideMark/>
          </w:tcPr>
          <w:p w14:paraId="27ACB539" w14:textId="77777777" w:rsidR="000F5179" w:rsidRDefault="000F5179" w:rsidP="00093AC7">
            <w:pPr>
              <w:jc w:val="center"/>
              <w:rPr>
                <w:b/>
                <w:bCs/>
                <w:i/>
                <w:iCs/>
                <w:sz w:val="22"/>
                <w:szCs w:val="22"/>
              </w:rPr>
            </w:pPr>
            <w:r>
              <w:rPr>
                <w:b/>
                <w:bCs/>
                <w:i/>
                <w:iCs/>
                <w:sz w:val="22"/>
                <w:szCs w:val="22"/>
              </w:rPr>
              <w:t>03</w:t>
            </w:r>
          </w:p>
        </w:tc>
        <w:tc>
          <w:tcPr>
            <w:tcW w:w="485" w:type="dxa"/>
            <w:gridSpan w:val="2"/>
            <w:tcBorders>
              <w:top w:val="nil"/>
              <w:left w:val="nil"/>
              <w:bottom w:val="single" w:sz="4" w:space="0" w:color="auto"/>
              <w:right w:val="single" w:sz="4" w:space="0" w:color="auto"/>
            </w:tcBorders>
            <w:shd w:val="clear" w:color="auto" w:fill="auto"/>
            <w:vAlign w:val="bottom"/>
            <w:hideMark/>
          </w:tcPr>
          <w:p w14:paraId="27B10B53" w14:textId="77777777" w:rsidR="000F5179" w:rsidRDefault="000F5179" w:rsidP="00093AC7">
            <w:pPr>
              <w:jc w:val="center"/>
              <w:rPr>
                <w:b/>
                <w:bCs/>
                <w:i/>
                <w:iCs/>
                <w:sz w:val="22"/>
                <w:szCs w:val="22"/>
              </w:rPr>
            </w:pPr>
            <w:r>
              <w:rPr>
                <w:b/>
                <w:bCs/>
                <w:i/>
                <w:iCs/>
                <w:sz w:val="22"/>
                <w:szCs w:val="22"/>
              </w:rPr>
              <w:t>10</w:t>
            </w:r>
          </w:p>
        </w:tc>
        <w:tc>
          <w:tcPr>
            <w:tcW w:w="436" w:type="dxa"/>
            <w:gridSpan w:val="2"/>
            <w:tcBorders>
              <w:top w:val="nil"/>
              <w:left w:val="nil"/>
              <w:bottom w:val="single" w:sz="4" w:space="0" w:color="auto"/>
              <w:right w:val="nil"/>
            </w:tcBorders>
            <w:shd w:val="clear" w:color="auto" w:fill="auto"/>
            <w:vAlign w:val="bottom"/>
            <w:hideMark/>
          </w:tcPr>
          <w:p w14:paraId="4E0C2ACB" w14:textId="77777777" w:rsidR="000F5179" w:rsidRDefault="000F5179" w:rsidP="00093AC7">
            <w:pPr>
              <w:jc w:val="center"/>
              <w:rPr>
                <w:b/>
                <w:bCs/>
                <w:i/>
                <w:iCs/>
                <w:sz w:val="22"/>
                <w:szCs w:val="22"/>
              </w:rPr>
            </w:pPr>
            <w:r>
              <w:rPr>
                <w:b/>
                <w:bCs/>
                <w:i/>
                <w:i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43D29E10" w14:textId="77777777" w:rsidR="000F5179" w:rsidRDefault="000F5179" w:rsidP="00093AC7">
            <w:pPr>
              <w:jc w:val="center"/>
              <w:rPr>
                <w:b/>
                <w:bCs/>
                <w:i/>
                <w:iCs/>
                <w:sz w:val="22"/>
                <w:szCs w:val="22"/>
              </w:rPr>
            </w:pPr>
            <w:r>
              <w:rPr>
                <w:b/>
                <w:bCs/>
                <w:i/>
                <w:i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0206B05F" w14:textId="77777777" w:rsidR="000F5179" w:rsidRDefault="000F5179" w:rsidP="00093AC7">
            <w:pPr>
              <w:jc w:val="center"/>
              <w:rPr>
                <w:b/>
                <w:bCs/>
                <w:i/>
                <w:iCs/>
                <w:sz w:val="22"/>
                <w:szCs w:val="22"/>
              </w:rPr>
            </w:pPr>
            <w:r>
              <w:rPr>
                <w:b/>
                <w:bCs/>
                <w:i/>
                <w:i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55A8D6D8" w14:textId="77777777" w:rsidR="000F5179" w:rsidRDefault="000F5179" w:rsidP="00093AC7">
            <w:pPr>
              <w:jc w:val="center"/>
              <w:rPr>
                <w:b/>
                <w:bCs/>
                <w:i/>
                <w:iCs/>
                <w:sz w:val="22"/>
                <w:szCs w:val="22"/>
              </w:rPr>
            </w:pPr>
            <w:r>
              <w:rPr>
                <w:b/>
                <w:bCs/>
                <w:i/>
                <w:i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9470E5D" w14:textId="77777777" w:rsidR="000F5179" w:rsidRDefault="000F5179" w:rsidP="00093AC7">
            <w:pPr>
              <w:rPr>
                <w:b/>
                <w:bCs/>
                <w:i/>
                <w:iCs/>
                <w:sz w:val="22"/>
                <w:szCs w:val="22"/>
              </w:rPr>
            </w:pPr>
            <w:r>
              <w:rPr>
                <w:b/>
                <w:bCs/>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5FED3DC" w14:textId="77777777" w:rsidR="000F5179" w:rsidRDefault="000F5179" w:rsidP="00093AC7">
            <w:pPr>
              <w:jc w:val="right"/>
              <w:rPr>
                <w:b/>
                <w:bCs/>
                <w:i/>
                <w:iCs/>
                <w:sz w:val="22"/>
                <w:szCs w:val="22"/>
              </w:rPr>
            </w:pPr>
            <w:r>
              <w:rPr>
                <w:b/>
                <w:bCs/>
                <w:i/>
                <w:iCs/>
                <w:sz w:val="22"/>
                <w:szCs w:val="22"/>
              </w:rPr>
              <w:t>15,000</w:t>
            </w:r>
          </w:p>
        </w:tc>
        <w:tc>
          <w:tcPr>
            <w:tcW w:w="1256" w:type="dxa"/>
            <w:tcBorders>
              <w:top w:val="nil"/>
              <w:left w:val="nil"/>
              <w:bottom w:val="single" w:sz="4" w:space="0" w:color="auto"/>
              <w:right w:val="single" w:sz="4" w:space="0" w:color="auto"/>
            </w:tcBorders>
            <w:shd w:val="clear" w:color="auto" w:fill="auto"/>
            <w:noWrap/>
            <w:vAlign w:val="bottom"/>
            <w:hideMark/>
          </w:tcPr>
          <w:p w14:paraId="5C12831A" w14:textId="77777777" w:rsidR="000F5179" w:rsidRDefault="000F5179" w:rsidP="00093AC7">
            <w:pPr>
              <w:jc w:val="right"/>
              <w:rPr>
                <w:b/>
                <w:bCs/>
                <w:i/>
                <w:iCs/>
                <w:sz w:val="22"/>
                <w:szCs w:val="22"/>
              </w:rPr>
            </w:pPr>
            <w:r>
              <w:rPr>
                <w:b/>
                <w:bCs/>
                <w:i/>
                <w:iCs/>
                <w:sz w:val="22"/>
                <w:szCs w:val="22"/>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D3C50AA" w14:textId="77777777" w:rsidR="000F5179" w:rsidRDefault="000F5179" w:rsidP="00093AC7">
            <w:pPr>
              <w:jc w:val="right"/>
              <w:rPr>
                <w:b/>
                <w:bCs/>
                <w:i/>
                <w:iCs/>
                <w:sz w:val="22"/>
                <w:szCs w:val="22"/>
              </w:rPr>
            </w:pPr>
            <w:r>
              <w:rPr>
                <w:b/>
                <w:bCs/>
                <w:i/>
                <w:iCs/>
                <w:sz w:val="22"/>
                <w:szCs w:val="22"/>
              </w:rPr>
              <w:t>15,000</w:t>
            </w:r>
          </w:p>
        </w:tc>
      </w:tr>
      <w:tr w:rsidR="000F5179" w:rsidRPr="003837D7" w14:paraId="5C41E85C" w14:textId="77777777" w:rsidTr="00093AC7">
        <w:trPr>
          <w:trHeight w:val="9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4BE2B65"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0E9373D2" w14:textId="77777777" w:rsidR="000F5179" w:rsidRDefault="000F5179" w:rsidP="00093AC7">
            <w:pPr>
              <w:jc w:val="center"/>
              <w:rPr>
                <w:b/>
                <w:bCs/>
                <w:sz w:val="22"/>
                <w:szCs w:val="22"/>
              </w:rPr>
            </w:pPr>
            <w:r>
              <w:rPr>
                <w:b/>
                <w:bCs/>
                <w:sz w:val="22"/>
                <w:szCs w:val="22"/>
              </w:rPr>
              <w:t>03</w:t>
            </w:r>
          </w:p>
        </w:tc>
        <w:tc>
          <w:tcPr>
            <w:tcW w:w="485" w:type="dxa"/>
            <w:gridSpan w:val="2"/>
            <w:tcBorders>
              <w:top w:val="nil"/>
              <w:left w:val="nil"/>
              <w:bottom w:val="single" w:sz="4" w:space="0" w:color="auto"/>
              <w:right w:val="single" w:sz="4" w:space="0" w:color="auto"/>
            </w:tcBorders>
            <w:shd w:val="clear" w:color="auto" w:fill="auto"/>
            <w:vAlign w:val="bottom"/>
            <w:hideMark/>
          </w:tcPr>
          <w:p w14:paraId="49CF069F" w14:textId="77777777" w:rsidR="000F5179" w:rsidRDefault="000F5179" w:rsidP="00093AC7">
            <w:pPr>
              <w:jc w:val="center"/>
              <w:rPr>
                <w:b/>
                <w:bCs/>
                <w:sz w:val="22"/>
                <w:szCs w:val="22"/>
              </w:rPr>
            </w:pPr>
            <w:r>
              <w:rPr>
                <w:b/>
                <w:bCs/>
                <w:sz w:val="22"/>
                <w:szCs w:val="22"/>
              </w:rPr>
              <w:t>10</w:t>
            </w:r>
          </w:p>
        </w:tc>
        <w:tc>
          <w:tcPr>
            <w:tcW w:w="436" w:type="dxa"/>
            <w:gridSpan w:val="2"/>
            <w:tcBorders>
              <w:top w:val="nil"/>
              <w:left w:val="nil"/>
              <w:bottom w:val="single" w:sz="4" w:space="0" w:color="auto"/>
              <w:right w:val="nil"/>
            </w:tcBorders>
            <w:shd w:val="clear" w:color="auto" w:fill="auto"/>
            <w:vAlign w:val="bottom"/>
            <w:hideMark/>
          </w:tcPr>
          <w:p w14:paraId="263DD89B" w14:textId="77777777" w:rsidR="000F5179" w:rsidRDefault="000F5179" w:rsidP="00093AC7">
            <w:pPr>
              <w:jc w:val="center"/>
              <w:rPr>
                <w:b/>
                <w:bCs/>
                <w:sz w:val="22"/>
                <w:szCs w:val="22"/>
              </w:rPr>
            </w:pPr>
            <w:r>
              <w:rPr>
                <w:b/>
                <w:b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2DAB79CB"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266C1F2A"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1CF44D80"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34DE6AA"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E96E651" w14:textId="77777777" w:rsidR="000F5179" w:rsidRDefault="000F5179" w:rsidP="00093AC7">
            <w:pPr>
              <w:jc w:val="right"/>
              <w:rPr>
                <w:b/>
                <w:bCs/>
                <w:sz w:val="22"/>
                <w:szCs w:val="22"/>
              </w:rPr>
            </w:pPr>
            <w:r>
              <w:rPr>
                <w:b/>
                <w:bCs/>
                <w:sz w:val="22"/>
                <w:szCs w:val="22"/>
              </w:rPr>
              <w:t>15,000</w:t>
            </w:r>
          </w:p>
        </w:tc>
        <w:tc>
          <w:tcPr>
            <w:tcW w:w="1256" w:type="dxa"/>
            <w:tcBorders>
              <w:top w:val="nil"/>
              <w:left w:val="nil"/>
              <w:bottom w:val="single" w:sz="4" w:space="0" w:color="auto"/>
              <w:right w:val="single" w:sz="4" w:space="0" w:color="auto"/>
            </w:tcBorders>
            <w:shd w:val="clear" w:color="auto" w:fill="auto"/>
            <w:noWrap/>
            <w:vAlign w:val="bottom"/>
            <w:hideMark/>
          </w:tcPr>
          <w:p w14:paraId="3E0E941B" w14:textId="77777777" w:rsidR="000F5179" w:rsidRDefault="000F5179" w:rsidP="00093AC7">
            <w:pPr>
              <w:jc w:val="right"/>
              <w:rPr>
                <w:b/>
                <w:bCs/>
                <w:sz w:val="22"/>
                <w:szCs w:val="22"/>
              </w:rPr>
            </w:pPr>
            <w:r>
              <w:rPr>
                <w:b/>
                <w:bCs/>
                <w:sz w:val="22"/>
                <w:szCs w:val="22"/>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054B21D" w14:textId="77777777" w:rsidR="000F5179" w:rsidRDefault="000F5179" w:rsidP="00093AC7">
            <w:pPr>
              <w:jc w:val="right"/>
              <w:rPr>
                <w:b/>
                <w:bCs/>
                <w:sz w:val="22"/>
                <w:szCs w:val="22"/>
              </w:rPr>
            </w:pPr>
            <w:r>
              <w:rPr>
                <w:b/>
                <w:bCs/>
                <w:sz w:val="22"/>
                <w:szCs w:val="22"/>
              </w:rPr>
              <w:t>15,000</w:t>
            </w:r>
          </w:p>
        </w:tc>
      </w:tr>
      <w:tr w:rsidR="000F5179" w:rsidRPr="003837D7" w14:paraId="57C65DD4" w14:textId="77777777" w:rsidTr="00093AC7">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77C0BDA" w14:textId="77777777" w:rsidR="000F5179" w:rsidRDefault="000F5179" w:rsidP="00093AC7">
            <w:pPr>
              <w:rPr>
                <w:b/>
                <w:bCs/>
              </w:rPr>
            </w:pPr>
            <w:r>
              <w:rPr>
                <w:b/>
                <w:bCs/>
              </w:rPr>
              <w:t>Подпрограмма "Обеспечение  пожарной безопасности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1CDFA2C2" w14:textId="77777777" w:rsidR="000F5179" w:rsidRDefault="000F5179" w:rsidP="00093AC7">
            <w:pPr>
              <w:jc w:val="center"/>
              <w:rPr>
                <w:b/>
                <w:bCs/>
                <w:sz w:val="22"/>
                <w:szCs w:val="22"/>
              </w:rPr>
            </w:pPr>
            <w:r>
              <w:rPr>
                <w:b/>
                <w:bCs/>
                <w:sz w:val="22"/>
                <w:szCs w:val="22"/>
              </w:rPr>
              <w:t>03</w:t>
            </w:r>
          </w:p>
        </w:tc>
        <w:tc>
          <w:tcPr>
            <w:tcW w:w="485" w:type="dxa"/>
            <w:gridSpan w:val="2"/>
            <w:tcBorders>
              <w:top w:val="nil"/>
              <w:left w:val="nil"/>
              <w:bottom w:val="single" w:sz="4" w:space="0" w:color="auto"/>
              <w:right w:val="single" w:sz="4" w:space="0" w:color="auto"/>
            </w:tcBorders>
            <w:shd w:val="clear" w:color="auto" w:fill="auto"/>
            <w:vAlign w:val="bottom"/>
            <w:hideMark/>
          </w:tcPr>
          <w:p w14:paraId="4A73A9EB" w14:textId="77777777" w:rsidR="000F5179" w:rsidRDefault="000F5179" w:rsidP="00093AC7">
            <w:pPr>
              <w:jc w:val="center"/>
              <w:rPr>
                <w:b/>
                <w:bCs/>
                <w:sz w:val="22"/>
                <w:szCs w:val="22"/>
              </w:rPr>
            </w:pPr>
            <w:r>
              <w:rPr>
                <w:b/>
                <w:bCs/>
                <w:sz w:val="22"/>
                <w:szCs w:val="22"/>
              </w:rPr>
              <w:t>10</w:t>
            </w:r>
          </w:p>
        </w:tc>
        <w:tc>
          <w:tcPr>
            <w:tcW w:w="436" w:type="dxa"/>
            <w:gridSpan w:val="2"/>
            <w:tcBorders>
              <w:top w:val="nil"/>
              <w:left w:val="nil"/>
              <w:bottom w:val="single" w:sz="4" w:space="0" w:color="auto"/>
              <w:right w:val="nil"/>
            </w:tcBorders>
            <w:shd w:val="clear" w:color="auto" w:fill="auto"/>
            <w:vAlign w:val="bottom"/>
            <w:hideMark/>
          </w:tcPr>
          <w:p w14:paraId="524A741D" w14:textId="77777777" w:rsidR="000F5179" w:rsidRDefault="000F5179" w:rsidP="00093AC7">
            <w:pPr>
              <w:jc w:val="center"/>
              <w:rPr>
                <w:b/>
                <w:bCs/>
                <w:sz w:val="22"/>
                <w:szCs w:val="22"/>
              </w:rPr>
            </w:pPr>
            <w:r>
              <w:rPr>
                <w:b/>
                <w:b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0D554AEA" w14:textId="77777777" w:rsidR="000F5179" w:rsidRDefault="000F5179" w:rsidP="00093AC7">
            <w:pPr>
              <w:jc w:val="center"/>
              <w:rPr>
                <w:b/>
                <w:bCs/>
                <w:sz w:val="22"/>
                <w:szCs w:val="22"/>
              </w:rPr>
            </w:pPr>
            <w:r>
              <w:rPr>
                <w:b/>
                <w:b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1C27A656"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3824F4FA"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CD6FC73"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E9FBB9D" w14:textId="77777777" w:rsidR="000F5179" w:rsidRDefault="000F5179" w:rsidP="00093AC7">
            <w:pPr>
              <w:jc w:val="right"/>
              <w:rPr>
                <w:b/>
                <w:bCs/>
                <w:sz w:val="22"/>
                <w:szCs w:val="22"/>
              </w:rPr>
            </w:pPr>
            <w:r>
              <w:rPr>
                <w:b/>
                <w:bCs/>
                <w:sz w:val="22"/>
                <w:szCs w:val="22"/>
              </w:rPr>
              <w:t>15,000</w:t>
            </w:r>
          </w:p>
        </w:tc>
        <w:tc>
          <w:tcPr>
            <w:tcW w:w="1256" w:type="dxa"/>
            <w:tcBorders>
              <w:top w:val="nil"/>
              <w:left w:val="nil"/>
              <w:bottom w:val="single" w:sz="4" w:space="0" w:color="auto"/>
              <w:right w:val="single" w:sz="4" w:space="0" w:color="auto"/>
            </w:tcBorders>
            <w:shd w:val="clear" w:color="auto" w:fill="auto"/>
            <w:noWrap/>
            <w:vAlign w:val="bottom"/>
            <w:hideMark/>
          </w:tcPr>
          <w:p w14:paraId="30ED6F58" w14:textId="77777777" w:rsidR="000F5179" w:rsidRDefault="000F5179" w:rsidP="00093AC7">
            <w:pPr>
              <w:jc w:val="right"/>
              <w:rPr>
                <w:b/>
                <w:bCs/>
                <w:sz w:val="22"/>
                <w:szCs w:val="22"/>
              </w:rPr>
            </w:pPr>
            <w:r>
              <w:rPr>
                <w:b/>
                <w:bCs/>
                <w:sz w:val="22"/>
                <w:szCs w:val="22"/>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FD55FBB" w14:textId="77777777" w:rsidR="000F5179" w:rsidRDefault="000F5179" w:rsidP="00093AC7">
            <w:pPr>
              <w:jc w:val="right"/>
              <w:rPr>
                <w:b/>
                <w:bCs/>
                <w:sz w:val="22"/>
                <w:szCs w:val="22"/>
              </w:rPr>
            </w:pPr>
            <w:r>
              <w:rPr>
                <w:b/>
                <w:bCs/>
                <w:sz w:val="22"/>
                <w:szCs w:val="22"/>
              </w:rPr>
              <w:t>15,000</w:t>
            </w:r>
          </w:p>
        </w:tc>
      </w:tr>
      <w:tr w:rsidR="000F5179" w:rsidRPr="003837D7" w14:paraId="0F2FBBCE" w14:textId="77777777" w:rsidTr="00093AC7">
        <w:trPr>
          <w:trHeight w:val="43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00A6022" w14:textId="77777777" w:rsidR="000F5179" w:rsidRDefault="000F5179" w:rsidP="00093AC7">
            <w:pPr>
              <w:rPr>
                <w:i/>
                <w:iCs/>
              </w:rPr>
            </w:pPr>
            <w:r>
              <w:rPr>
                <w:i/>
                <w:iCs/>
              </w:rPr>
              <w:t>Основное мероприятие "Обеспечение первичных мер пожарной безопасности"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5916FB8D" w14:textId="77777777" w:rsidR="000F5179" w:rsidRDefault="000F5179" w:rsidP="00093AC7">
            <w:pPr>
              <w:jc w:val="center"/>
              <w:rPr>
                <w:i/>
                <w:iCs/>
                <w:sz w:val="22"/>
                <w:szCs w:val="22"/>
              </w:rPr>
            </w:pPr>
            <w:r>
              <w:rPr>
                <w:i/>
                <w:iCs/>
                <w:sz w:val="22"/>
                <w:szCs w:val="22"/>
              </w:rPr>
              <w:t>03</w:t>
            </w:r>
          </w:p>
        </w:tc>
        <w:tc>
          <w:tcPr>
            <w:tcW w:w="485" w:type="dxa"/>
            <w:gridSpan w:val="2"/>
            <w:tcBorders>
              <w:top w:val="nil"/>
              <w:left w:val="nil"/>
              <w:bottom w:val="single" w:sz="4" w:space="0" w:color="auto"/>
              <w:right w:val="single" w:sz="4" w:space="0" w:color="auto"/>
            </w:tcBorders>
            <w:shd w:val="clear" w:color="auto" w:fill="auto"/>
            <w:vAlign w:val="bottom"/>
            <w:hideMark/>
          </w:tcPr>
          <w:p w14:paraId="61BD2C28" w14:textId="77777777" w:rsidR="000F5179" w:rsidRDefault="000F5179" w:rsidP="00093AC7">
            <w:pPr>
              <w:jc w:val="center"/>
              <w:rPr>
                <w:i/>
                <w:iCs/>
                <w:sz w:val="22"/>
                <w:szCs w:val="22"/>
              </w:rPr>
            </w:pPr>
            <w:r>
              <w:rPr>
                <w:i/>
                <w:iCs/>
                <w:sz w:val="22"/>
                <w:szCs w:val="22"/>
              </w:rPr>
              <w:t>10</w:t>
            </w:r>
          </w:p>
        </w:tc>
        <w:tc>
          <w:tcPr>
            <w:tcW w:w="436" w:type="dxa"/>
            <w:gridSpan w:val="2"/>
            <w:tcBorders>
              <w:top w:val="nil"/>
              <w:left w:val="nil"/>
              <w:bottom w:val="single" w:sz="4" w:space="0" w:color="auto"/>
              <w:right w:val="nil"/>
            </w:tcBorders>
            <w:shd w:val="clear" w:color="auto" w:fill="auto"/>
            <w:vAlign w:val="bottom"/>
            <w:hideMark/>
          </w:tcPr>
          <w:p w14:paraId="3153F5DD" w14:textId="77777777" w:rsidR="000F5179" w:rsidRDefault="000F5179" w:rsidP="00093AC7">
            <w:pPr>
              <w:jc w:val="center"/>
              <w:rPr>
                <w:i/>
                <w:iCs/>
                <w:sz w:val="22"/>
                <w:szCs w:val="22"/>
              </w:rPr>
            </w:pPr>
            <w:r>
              <w:rPr>
                <w:i/>
                <w:i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7D0BF85F" w14:textId="77777777" w:rsidR="000F5179" w:rsidRDefault="000F5179" w:rsidP="00093AC7">
            <w:pPr>
              <w:jc w:val="center"/>
              <w:rPr>
                <w:i/>
                <w:iCs/>
                <w:sz w:val="22"/>
                <w:szCs w:val="22"/>
              </w:rPr>
            </w:pPr>
            <w:r>
              <w:rPr>
                <w:i/>
                <w:i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4F445397" w14:textId="77777777" w:rsidR="000F5179" w:rsidRDefault="000F5179" w:rsidP="00093AC7">
            <w:pPr>
              <w:jc w:val="center"/>
              <w:rPr>
                <w:i/>
                <w:iCs/>
                <w:sz w:val="22"/>
                <w:szCs w:val="22"/>
              </w:rPr>
            </w:pPr>
            <w:r>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B47A419" w14:textId="77777777" w:rsidR="000F5179" w:rsidRDefault="000F5179" w:rsidP="00093AC7">
            <w:pPr>
              <w:jc w:val="center"/>
              <w:rPr>
                <w:i/>
                <w:iCs/>
                <w:sz w:val="22"/>
                <w:szCs w:val="22"/>
              </w:rPr>
            </w:pPr>
            <w:r>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66EF732" w14:textId="77777777" w:rsidR="000F5179" w:rsidRDefault="000F5179" w:rsidP="00093AC7">
            <w:pPr>
              <w:rPr>
                <w:i/>
                <w:iCs/>
                <w:sz w:val="22"/>
                <w:szCs w:val="22"/>
              </w:rPr>
            </w:pPr>
            <w:r>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A0E2821" w14:textId="77777777" w:rsidR="000F5179" w:rsidRDefault="000F5179" w:rsidP="00093AC7">
            <w:pPr>
              <w:jc w:val="right"/>
              <w:rPr>
                <w:i/>
                <w:iCs/>
                <w:sz w:val="22"/>
                <w:szCs w:val="22"/>
              </w:rPr>
            </w:pPr>
            <w:r>
              <w:rPr>
                <w:i/>
                <w:iCs/>
                <w:sz w:val="22"/>
                <w:szCs w:val="22"/>
              </w:rPr>
              <w:t>15,000</w:t>
            </w:r>
          </w:p>
        </w:tc>
        <w:tc>
          <w:tcPr>
            <w:tcW w:w="1256" w:type="dxa"/>
            <w:tcBorders>
              <w:top w:val="nil"/>
              <w:left w:val="nil"/>
              <w:bottom w:val="single" w:sz="4" w:space="0" w:color="auto"/>
              <w:right w:val="single" w:sz="4" w:space="0" w:color="auto"/>
            </w:tcBorders>
            <w:shd w:val="clear" w:color="auto" w:fill="auto"/>
            <w:noWrap/>
            <w:vAlign w:val="bottom"/>
            <w:hideMark/>
          </w:tcPr>
          <w:p w14:paraId="0C267A92" w14:textId="77777777" w:rsidR="000F5179" w:rsidRDefault="000F5179" w:rsidP="00093AC7">
            <w:pPr>
              <w:jc w:val="right"/>
              <w:rPr>
                <w:i/>
                <w:iCs/>
                <w:sz w:val="22"/>
                <w:szCs w:val="22"/>
              </w:rPr>
            </w:pPr>
            <w:r>
              <w:rPr>
                <w:i/>
                <w:iCs/>
                <w:sz w:val="22"/>
                <w:szCs w:val="22"/>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B38DAD4" w14:textId="77777777" w:rsidR="000F5179" w:rsidRDefault="000F5179" w:rsidP="00093AC7">
            <w:pPr>
              <w:jc w:val="right"/>
              <w:rPr>
                <w:i/>
                <w:iCs/>
                <w:sz w:val="22"/>
                <w:szCs w:val="22"/>
              </w:rPr>
            </w:pPr>
            <w:r>
              <w:rPr>
                <w:i/>
                <w:iCs/>
                <w:sz w:val="22"/>
                <w:szCs w:val="22"/>
              </w:rPr>
              <w:t>15,000</w:t>
            </w:r>
          </w:p>
        </w:tc>
      </w:tr>
      <w:tr w:rsidR="000F5179" w:rsidRPr="003837D7" w14:paraId="2AEEDBDB" w14:textId="77777777" w:rsidTr="00093AC7">
        <w:trPr>
          <w:trHeight w:val="46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5447792" w14:textId="77777777" w:rsidR="000F5179" w:rsidRDefault="000F5179" w:rsidP="00093AC7">
            <w:r>
              <w:t xml:space="preserve">Обеспечение  первичных мер пожарной безопасности </w:t>
            </w:r>
          </w:p>
        </w:tc>
        <w:tc>
          <w:tcPr>
            <w:tcW w:w="436" w:type="dxa"/>
            <w:gridSpan w:val="2"/>
            <w:tcBorders>
              <w:top w:val="nil"/>
              <w:left w:val="nil"/>
              <w:bottom w:val="single" w:sz="4" w:space="0" w:color="auto"/>
              <w:right w:val="single" w:sz="4" w:space="0" w:color="auto"/>
            </w:tcBorders>
            <w:shd w:val="clear" w:color="auto" w:fill="auto"/>
            <w:vAlign w:val="bottom"/>
            <w:hideMark/>
          </w:tcPr>
          <w:p w14:paraId="1EABFC8D" w14:textId="77777777" w:rsidR="000F5179" w:rsidRDefault="000F5179" w:rsidP="00093AC7">
            <w:pPr>
              <w:jc w:val="center"/>
              <w:rPr>
                <w:sz w:val="22"/>
                <w:szCs w:val="22"/>
              </w:rPr>
            </w:pPr>
            <w:r>
              <w:rPr>
                <w:sz w:val="22"/>
                <w:szCs w:val="22"/>
              </w:rPr>
              <w:t>03</w:t>
            </w:r>
          </w:p>
        </w:tc>
        <w:tc>
          <w:tcPr>
            <w:tcW w:w="485" w:type="dxa"/>
            <w:gridSpan w:val="2"/>
            <w:tcBorders>
              <w:top w:val="nil"/>
              <w:left w:val="nil"/>
              <w:bottom w:val="single" w:sz="4" w:space="0" w:color="auto"/>
              <w:right w:val="single" w:sz="4" w:space="0" w:color="auto"/>
            </w:tcBorders>
            <w:shd w:val="clear" w:color="auto" w:fill="auto"/>
            <w:vAlign w:val="bottom"/>
            <w:hideMark/>
          </w:tcPr>
          <w:p w14:paraId="47045EE6" w14:textId="77777777" w:rsidR="000F5179" w:rsidRDefault="000F5179" w:rsidP="00093AC7">
            <w:pPr>
              <w:jc w:val="center"/>
              <w:rPr>
                <w:sz w:val="22"/>
                <w:szCs w:val="22"/>
              </w:rPr>
            </w:pPr>
            <w:r>
              <w:rPr>
                <w:sz w:val="22"/>
                <w:szCs w:val="22"/>
              </w:rPr>
              <w:t>10</w:t>
            </w:r>
          </w:p>
        </w:tc>
        <w:tc>
          <w:tcPr>
            <w:tcW w:w="436" w:type="dxa"/>
            <w:gridSpan w:val="2"/>
            <w:tcBorders>
              <w:top w:val="nil"/>
              <w:left w:val="nil"/>
              <w:bottom w:val="single" w:sz="4" w:space="0" w:color="auto"/>
              <w:right w:val="nil"/>
            </w:tcBorders>
            <w:shd w:val="clear" w:color="auto" w:fill="auto"/>
            <w:vAlign w:val="bottom"/>
            <w:hideMark/>
          </w:tcPr>
          <w:p w14:paraId="0DB987CE"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219BB30B"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6D30723A"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69B14FA" w14:textId="77777777" w:rsidR="000F5179" w:rsidRDefault="000F5179" w:rsidP="00093AC7">
            <w:pPr>
              <w:jc w:val="center"/>
              <w:rPr>
                <w:sz w:val="22"/>
                <w:szCs w:val="22"/>
              </w:rPr>
            </w:pPr>
            <w:r>
              <w:rPr>
                <w:sz w:val="22"/>
                <w:szCs w:val="22"/>
              </w:rPr>
              <w:t>85290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680A90A"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0E1C5F8" w14:textId="77777777" w:rsidR="000F5179" w:rsidRDefault="000F5179" w:rsidP="00093AC7">
            <w:pPr>
              <w:jc w:val="right"/>
              <w:rPr>
                <w:sz w:val="22"/>
                <w:szCs w:val="22"/>
              </w:rPr>
            </w:pPr>
            <w:r>
              <w:rPr>
                <w:sz w:val="22"/>
                <w:szCs w:val="22"/>
              </w:rPr>
              <w:t>15,000</w:t>
            </w:r>
          </w:p>
        </w:tc>
        <w:tc>
          <w:tcPr>
            <w:tcW w:w="1256" w:type="dxa"/>
            <w:tcBorders>
              <w:top w:val="nil"/>
              <w:left w:val="nil"/>
              <w:bottom w:val="single" w:sz="4" w:space="0" w:color="auto"/>
              <w:right w:val="single" w:sz="4" w:space="0" w:color="auto"/>
            </w:tcBorders>
            <w:shd w:val="clear" w:color="auto" w:fill="auto"/>
            <w:noWrap/>
            <w:vAlign w:val="bottom"/>
            <w:hideMark/>
          </w:tcPr>
          <w:p w14:paraId="70746CB2" w14:textId="77777777" w:rsidR="000F5179" w:rsidRDefault="000F5179" w:rsidP="00093AC7">
            <w:pPr>
              <w:jc w:val="right"/>
              <w:rPr>
                <w:sz w:val="22"/>
                <w:szCs w:val="22"/>
              </w:rPr>
            </w:pPr>
            <w:r>
              <w:rPr>
                <w:sz w:val="22"/>
                <w:szCs w:val="22"/>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D7ACBF2" w14:textId="77777777" w:rsidR="000F5179" w:rsidRDefault="000F5179" w:rsidP="00093AC7">
            <w:pPr>
              <w:jc w:val="right"/>
              <w:rPr>
                <w:sz w:val="22"/>
                <w:szCs w:val="22"/>
              </w:rPr>
            </w:pPr>
            <w:r>
              <w:rPr>
                <w:sz w:val="22"/>
                <w:szCs w:val="22"/>
              </w:rPr>
              <w:t>15,000</w:t>
            </w:r>
          </w:p>
        </w:tc>
      </w:tr>
      <w:tr w:rsidR="000F5179" w:rsidRPr="003837D7" w14:paraId="699D311A" w14:textId="77777777" w:rsidTr="00093AC7">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8752B57" w14:textId="77777777" w:rsidR="000F5179" w:rsidRDefault="000F5179" w:rsidP="00093AC7">
            <w:r>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320C66B9" w14:textId="77777777" w:rsidR="000F5179" w:rsidRDefault="000F5179" w:rsidP="00093AC7">
            <w:pPr>
              <w:jc w:val="center"/>
              <w:rPr>
                <w:sz w:val="22"/>
                <w:szCs w:val="22"/>
              </w:rPr>
            </w:pPr>
            <w:r>
              <w:rPr>
                <w:sz w:val="22"/>
                <w:szCs w:val="22"/>
              </w:rPr>
              <w:t>03</w:t>
            </w:r>
          </w:p>
        </w:tc>
        <w:tc>
          <w:tcPr>
            <w:tcW w:w="485" w:type="dxa"/>
            <w:gridSpan w:val="2"/>
            <w:tcBorders>
              <w:top w:val="nil"/>
              <w:left w:val="nil"/>
              <w:bottom w:val="single" w:sz="4" w:space="0" w:color="auto"/>
              <w:right w:val="single" w:sz="4" w:space="0" w:color="auto"/>
            </w:tcBorders>
            <w:shd w:val="clear" w:color="auto" w:fill="auto"/>
            <w:vAlign w:val="bottom"/>
            <w:hideMark/>
          </w:tcPr>
          <w:p w14:paraId="20CD90F0" w14:textId="77777777" w:rsidR="000F5179" w:rsidRDefault="000F5179" w:rsidP="00093AC7">
            <w:pPr>
              <w:jc w:val="center"/>
              <w:rPr>
                <w:sz w:val="22"/>
                <w:szCs w:val="22"/>
              </w:rPr>
            </w:pPr>
            <w:r>
              <w:rPr>
                <w:sz w:val="22"/>
                <w:szCs w:val="22"/>
              </w:rPr>
              <w:t>10</w:t>
            </w:r>
          </w:p>
        </w:tc>
        <w:tc>
          <w:tcPr>
            <w:tcW w:w="436" w:type="dxa"/>
            <w:gridSpan w:val="2"/>
            <w:tcBorders>
              <w:top w:val="nil"/>
              <w:left w:val="nil"/>
              <w:bottom w:val="single" w:sz="4" w:space="0" w:color="auto"/>
              <w:right w:val="nil"/>
            </w:tcBorders>
            <w:shd w:val="clear" w:color="auto" w:fill="auto"/>
            <w:vAlign w:val="bottom"/>
            <w:hideMark/>
          </w:tcPr>
          <w:p w14:paraId="093E16D7"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2DFEECCE"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27CF653E"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A6BBD29" w14:textId="77777777" w:rsidR="000F5179" w:rsidRDefault="000F5179" w:rsidP="00093AC7">
            <w:pPr>
              <w:jc w:val="center"/>
              <w:rPr>
                <w:sz w:val="22"/>
                <w:szCs w:val="22"/>
              </w:rPr>
            </w:pPr>
            <w:r>
              <w:rPr>
                <w:sz w:val="22"/>
                <w:szCs w:val="22"/>
              </w:rPr>
              <w:t>85290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244AC3A"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F902135" w14:textId="77777777" w:rsidR="000F5179" w:rsidRDefault="000F5179" w:rsidP="00093AC7">
            <w:pPr>
              <w:jc w:val="right"/>
              <w:rPr>
                <w:sz w:val="22"/>
                <w:szCs w:val="22"/>
              </w:rPr>
            </w:pPr>
            <w:r>
              <w:rPr>
                <w:sz w:val="22"/>
                <w:szCs w:val="22"/>
              </w:rPr>
              <w:t>15,000</w:t>
            </w:r>
          </w:p>
        </w:tc>
        <w:tc>
          <w:tcPr>
            <w:tcW w:w="1256" w:type="dxa"/>
            <w:tcBorders>
              <w:top w:val="nil"/>
              <w:left w:val="nil"/>
              <w:bottom w:val="single" w:sz="4" w:space="0" w:color="auto"/>
              <w:right w:val="single" w:sz="4" w:space="0" w:color="auto"/>
            </w:tcBorders>
            <w:shd w:val="clear" w:color="auto" w:fill="auto"/>
            <w:noWrap/>
            <w:vAlign w:val="bottom"/>
            <w:hideMark/>
          </w:tcPr>
          <w:p w14:paraId="6756DD12" w14:textId="77777777" w:rsidR="000F5179" w:rsidRDefault="000F5179" w:rsidP="00093AC7">
            <w:pPr>
              <w:jc w:val="right"/>
              <w:rPr>
                <w:sz w:val="22"/>
                <w:szCs w:val="22"/>
              </w:rPr>
            </w:pPr>
            <w:r>
              <w:rPr>
                <w:sz w:val="22"/>
                <w:szCs w:val="22"/>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A6BEE2F" w14:textId="77777777" w:rsidR="000F5179" w:rsidRDefault="000F5179" w:rsidP="00093AC7">
            <w:pPr>
              <w:jc w:val="right"/>
              <w:rPr>
                <w:sz w:val="22"/>
                <w:szCs w:val="22"/>
              </w:rPr>
            </w:pPr>
            <w:r>
              <w:rPr>
                <w:sz w:val="22"/>
                <w:szCs w:val="22"/>
              </w:rPr>
              <w:t>15,000</w:t>
            </w:r>
          </w:p>
        </w:tc>
      </w:tr>
      <w:tr w:rsidR="000F5179" w:rsidRPr="003837D7" w14:paraId="20C10421" w14:textId="77777777" w:rsidTr="00093AC7">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E719CD8"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779AE19B" w14:textId="77777777" w:rsidR="000F5179" w:rsidRDefault="000F5179" w:rsidP="00093AC7">
            <w:pPr>
              <w:jc w:val="center"/>
              <w:rPr>
                <w:sz w:val="22"/>
                <w:szCs w:val="22"/>
              </w:rPr>
            </w:pPr>
            <w:r>
              <w:rPr>
                <w:sz w:val="22"/>
                <w:szCs w:val="22"/>
              </w:rPr>
              <w:t>03</w:t>
            </w:r>
          </w:p>
        </w:tc>
        <w:tc>
          <w:tcPr>
            <w:tcW w:w="485" w:type="dxa"/>
            <w:gridSpan w:val="2"/>
            <w:tcBorders>
              <w:top w:val="nil"/>
              <w:left w:val="nil"/>
              <w:bottom w:val="single" w:sz="4" w:space="0" w:color="auto"/>
              <w:right w:val="single" w:sz="4" w:space="0" w:color="auto"/>
            </w:tcBorders>
            <w:shd w:val="clear" w:color="auto" w:fill="auto"/>
            <w:vAlign w:val="bottom"/>
            <w:hideMark/>
          </w:tcPr>
          <w:p w14:paraId="0BCE0108" w14:textId="77777777" w:rsidR="000F5179" w:rsidRDefault="000F5179" w:rsidP="00093AC7">
            <w:pPr>
              <w:jc w:val="center"/>
              <w:rPr>
                <w:sz w:val="22"/>
                <w:szCs w:val="22"/>
              </w:rPr>
            </w:pPr>
            <w:r>
              <w:rPr>
                <w:sz w:val="22"/>
                <w:szCs w:val="22"/>
              </w:rPr>
              <w:t>10</w:t>
            </w:r>
          </w:p>
        </w:tc>
        <w:tc>
          <w:tcPr>
            <w:tcW w:w="436" w:type="dxa"/>
            <w:gridSpan w:val="2"/>
            <w:tcBorders>
              <w:top w:val="nil"/>
              <w:left w:val="nil"/>
              <w:bottom w:val="single" w:sz="4" w:space="0" w:color="auto"/>
              <w:right w:val="nil"/>
            </w:tcBorders>
            <w:shd w:val="clear" w:color="auto" w:fill="auto"/>
            <w:vAlign w:val="bottom"/>
            <w:hideMark/>
          </w:tcPr>
          <w:p w14:paraId="790A3DFC" w14:textId="77777777" w:rsidR="000F5179" w:rsidRDefault="000F5179" w:rsidP="00093AC7">
            <w:pPr>
              <w:jc w:val="center"/>
              <w:rPr>
                <w:sz w:val="22"/>
                <w:szCs w:val="22"/>
              </w:rPr>
            </w:pPr>
            <w:r>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18F8E196"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1EF306D8"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C5A4DA7" w14:textId="77777777" w:rsidR="000F5179" w:rsidRDefault="000F5179" w:rsidP="00093AC7">
            <w:pPr>
              <w:jc w:val="center"/>
              <w:rPr>
                <w:sz w:val="22"/>
                <w:szCs w:val="22"/>
              </w:rPr>
            </w:pPr>
            <w:r>
              <w:rPr>
                <w:sz w:val="22"/>
                <w:szCs w:val="22"/>
              </w:rPr>
              <w:t>85290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F6200EB"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DCA1DF3" w14:textId="77777777" w:rsidR="000F5179" w:rsidRDefault="000F5179" w:rsidP="00093AC7">
            <w:pPr>
              <w:jc w:val="right"/>
              <w:rPr>
                <w:sz w:val="22"/>
                <w:szCs w:val="22"/>
              </w:rPr>
            </w:pPr>
            <w:r>
              <w:rPr>
                <w:sz w:val="22"/>
                <w:szCs w:val="22"/>
              </w:rPr>
              <w:t>15,000</w:t>
            </w:r>
          </w:p>
        </w:tc>
        <w:tc>
          <w:tcPr>
            <w:tcW w:w="1256" w:type="dxa"/>
            <w:tcBorders>
              <w:top w:val="nil"/>
              <w:left w:val="nil"/>
              <w:bottom w:val="single" w:sz="4" w:space="0" w:color="auto"/>
              <w:right w:val="single" w:sz="4" w:space="0" w:color="auto"/>
            </w:tcBorders>
            <w:shd w:val="clear" w:color="auto" w:fill="auto"/>
            <w:noWrap/>
            <w:vAlign w:val="bottom"/>
            <w:hideMark/>
          </w:tcPr>
          <w:p w14:paraId="5DEBC04D" w14:textId="77777777" w:rsidR="000F5179" w:rsidRDefault="000F5179" w:rsidP="00093AC7">
            <w:pPr>
              <w:jc w:val="right"/>
              <w:rPr>
                <w:sz w:val="22"/>
                <w:szCs w:val="22"/>
              </w:rPr>
            </w:pPr>
            <w:r>
              <w:rPr>
                <w:sz w:val="22"/>
                <w:szCs w:val="22"/>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83D3FB0" w14:textId="77777777" w:rsidR="000F5179" w:rsidRDefault="000F5179" w:rsidP="00093AC7">
            <w:pPr>
              <w:jc w:val="right"/>
              <w:rPr>
                <w:sz w:val="22"/>
                <w:szCs w:val="22"/>
              </w:rPr>
            </w:pPr>
            <w:r>
              <w:rPr>
                <w:sz w:val="22"/>
                <w:szCs w:val="22"/>
              </w:rPr>
              <w:t>15,000</w:t>
            </w:r>
          </w:p>
        </w:tc>
      </w:tr>
      <w:tr w:rsidR="000F5179" w:rsidRPr="003837D7" w14:paraId="51277965" w14:textId="77777777" w:rsidTr="00093AC7">
        <w:trPr>
          <w:trHeight w:val="450"/>
        </w:trPr>
        <w:tc>
          <w:tcPr>
            <w:tcW w:w="3261" w:type="dxa"/>
            <w:tcBorders>
              <w:top w:val="nil"/>
              <w:left w:val="single" w:sz="4" w:space="0" w:color="auto"/>
              <w:bottom w:val="single" w:sz="4" w:space="0" w:color="auto"/>
              <w:right w:val="single" w:sz="4" w:space="0" w:color="auto"/>
            </w:tcBorders>
            <w:shd w:val="clear" w:color="000000" w:fill="FFFF00"/>
            <w:vAlign w:val="bottom"/>
            <w:hideMark/>
          </w:tcPr>
          <w:p w14:paraId="27C81A84" w14:textId="77777777" w:rsidR="000F5179" w:rsidRDefault="000F5179" w:rsidP="00093AC7">
            <w:pPr>
              <w:rPr>
                <w:b/>
                <w:bCs/>
                <w:sz w:val="22"/>
                <w:szCs w:val="22"/>
              </w:rPr>
            </w:pPr>
            <w:r>
              <w:rPr>
                <w:b/>
                <w:bCs/>
                <w:sz w:val="22"/>
                <w:szCs w:val="22"/>
              </w:rPr>
              <w:t>Национальная экономика</w:t>
            </w:r>
          </w:p>
        </w:tc>
        <w:tc>
          <w:tcPr>
            <w:tcW w:w="436" w:type="dxa"/>
            <w:gridSpan w:val="2"/>
            <w:tcBorders>
              <w:top w:val="nil"/>
              <w:left w:val="nil"/>
              <w:bottom w:val="single" w:sz="4" w:space="0" w:color="auto"/>
              <w:right w:val="single" w:sz="4" w:space="0" w:color="auto"/>
            </w:tcBorders>
            <w:shd w:val="clear" w:color="000000" w:fill="FFFF00"/>
            <w:vAlign w:val="bottom"/>
            <w:hideMark/>
          </w:tcPr>
          <w:p w14:paraId="42ADFA18" w14:textId="77777777" w:rsidR="000F5179" w:rsidRDefault="000F5179" w:rsidP="00093AC7">
            <w:pPr>
              <w:jc w:val="center"/>
              <w:rPr>
                <w:b/>
                <w:bCs/>
                <w:sz w:val="22"/>
                <w:szCs w:val="22"/>
              </w:rPr>
            </w:pPr>
            <w:r>
              <w:rPr>
                <w:b/>
                <w:bCs/>
                <w:sz w:val="22"/>
                <w:szCs w:val="22"/>
              </w:rPr>
              <w:t>04</w:t>
            </w:r>
          </w:p>
        </w:tc>
        <w:tc>
          <w:tcPr>
            <w:tcW w:w="485" w:type="dxa"/>
            <w:gridSpan w:val="2"/>
            <w:tcBorders>
              <w:top w:val="nil"/>
              <w:left w:val="nil"/>
              <w:bottom w:val="single" w:sz="4" w:space="0" w:color="auto"/>
              <w:right w:val="single" w:sz="4" w:space="0" w:color="auto"/>
            </w:tcBorders>
            <w:shd w:val="clear" w:color="000000" w:fill="FFFF00"/>
            <w:vAlign w:val="bottom"/>
            <w:hideMark/>
          </w:tcPr>
          <w:p w14:paraId="276030C7" w14:textId="77777777" w:rsidR="000F5179" w:rsidRDefault="000F5179" w:rsidP="00093AC7">
            <w:pPr>
              <w:jc w:val="center"/>
              <w:rPr>
                <w:b/>
                <w:bCs/>
                <w:sz w:val="22"/>
                <w:szCs w:val="22"/>
              </w:rPr>
            </w:pPr>
            <w:r>
              <w:rPr>
                <w:b/>
                <w:bCs/>
                <w:sz w:val="22"/>
                <w:szCs w:val="22"/>
              </w:rPr>
              <w:t>00</w:t>
            </w:r>
          </w:p>
        </w:tc>
        <w:tc>
          <w:tcPr>
            <w:tcW w:w="436" w:type="dxa"/>
            <w:gridSpan w:val="2"/>
            <w:tcBorders>
              <w:top w:val="nil"/>
              <w:left w:val="nil"/>
              <w:bottom w:val="single" w:sz="4" w:space="0" w:color="auto"/>
              <w:right w:val="nil"/>
            </w:tcBorders>
            <w:shd w:val="clear" w:color="000000" w:fill="FFFF00"/>
            <w:vAlign w:val="bottom"/>
            <w:hideMark/>
          </w:tcPr>
          <w:p w14:paraId="303C15C4" w14:textId="77777777" w:rsidR="000F5179" w:rsidRDefault="000F5179" w:rsidP="00093AC7">
            <w:pPr>
              <w:jc w:val="center"/>
              <w:rPr>
                <w:b/>
                <w:bCs/>
                <w:sz w:val="22"/>
                <w:szCs w:val="22"/>
              </w:rPr>
            </w:pPr>
            <w:r>
              <w:rPr>
                <w:b/>
                <w:bCs/>
                <w:sz w:val="22"/>
                <w:szCs w:val="22"/>
              </w:rPr>
              <w:t> </w:t>
            </w:r>
          </w:p>
        </w:tc>
        <w:tc>
          <w:tcPr>
            <w:tcW w:w="326" w:type="dxa"/>
            <w:gridSpan w:val="2"/>
            <w:tcBorders>
              <w:top w:val="nil"/>
              <w:left w:val="nil"/>
              <w:bottom w:val="single" w:sz="4" w:space="0" w:color="auto"/>
              <w:right w:val="nil"/>
            </w:tcBorders>
            <w:shd w:val="clear" w:color="000000" w:fill="FFFF00"/>
            <w:vAlign w:val="bottom"/>
            <w:hideMark/>
          </w:tcPr>
          <w:p w14:paraId="0C1BC105" w14:textId="77777777" w:rsidR="000F5179" w:rsidRDefault="000F5179" w:rsidP="00093AC7">
            <w:pPr>
              <w:jc w:val="center"/>
              <w:rPr>
                <w:b/>
                <w:bCs/>
                <w:sz w:val="22"/>
                <w:szCs w:val="22"/>
              </w:rPr>
            </w:pPr>
            <w:r>
              <w:rPr>
                <w:b/>
                <w:bCs/>
                <w:sz w:val="22"/>
                <w:szCs w:val="22"/>
              </w:rPr>
              <w:t> </w:t>
            </w:r>
          </w:p>
        </w:tc>
        <w:tc>
          <w:tcPr>
            <w:tcW w:w="436" w:type="dxa"/>
            <w:gridSpan w:val="2"/>
            <w:tcBorders>
              <w:top w:val="nil"/>
              <w:left w:val="nil"/>
              <w:bottom w:val="single" w:sz="4" w:space="0" w:color="auto"/>
              <w:right w:val="nil"/>
            </w:tcBorders>
            <w:shd w:val="clear" w:color="000000" w:fill="FFFF00"/>
            <w:vAlign w:val="bottom"/>
            <w:hideMark/>
          </w:tcPr>
          <w:p w14:paraId="1FC894DD" w14:textId="77777777" w:rsidR="000F5179" w:rsidRDefault="000F5179" w:rsidP="00093AC7">
            <w:pPr>
              <w:jc w:val="center"/>
              <w:rPr>
                <w:b/>
                <w:bCs/>
                <w:sz w:val="22"/>
                <w:szCs w:val="22"/>
              </w:rPr>
            </w:pPr>
            <w:r>
              <w:rPr>
                <w:b/>
                <w:bCs/>
                <w:sz w:val="22"/>
                <w:szCs w:val="22"/>
              </w:rPr>
              <w:t> </w:t>
            </w:r>
          </w:p>
        </w:tc>
        <w:tc>
          <w:tcPr>
            <w:tcW w:w="1060" w:type="dxa"/>
            <w:gridSpan w:val="2"/>
            <w:tcBorders>
              <w:top w:val="nil"/>
              <w:left w:val="nil"/>
              <w:bottom w:val="single" w:sz="4" w:space="0" w:color="auto"/>
              <w:right w:val="single" w:sz="4" w:space="0" w:color="auto"/>
            </w:tcBorders>
            <w:shd w:val="clear" w:color="000000" w:fill="FFFF00"/>
            <w:vAlign w:val="bottom"/>
            <w:hideMark/>
          </w:tcPr>
          <w:p w14:paraId="6D03B707" w14:textId="77777777" w:rsidR="000F5179" w:rsidRDefault="000F5179" w:rsidP="00093AC7">
            <w:pPr>
              <w:jc w:val="center"/>
              <w:rPr>
                <w:b/>
                <w:bCs/>
                <w:sz w:val="22"/>
                <w:szCs w:val="22"/>
              </w:rPr>
            </w:pPr>
            <w:r>
              <w:rPr>
                <w:b/>
                <w:bCs/>
                <w:sz w:val="22"/>
                <w:szCs w:val="22"/>
              </w:rPr>
              <w:t> </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14:paraId="42917217"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000000" w:fill="FFFF00"/>
            <w:noWrap/>
            <w:vAlign w:val="bottom"/>
            <w:hideMark/>
          </w:tcPr>
          <w:p w14:paraId="60D2C195" w14:textId="77777777" w:rsidR="000F5179" w:rsidRDefault="000F5179" w:rsidP="00093AC7">
            <w:pPr>
              <w:jc w:val="right"/>
              <w:rPr>
                <w:b/>
                <w:bCs/>
                <w:sz w:val="22"/>
                <w:szCs w:val="22"/>
              </w:rPr>
            </w:pPr>
            <w:r>
              <w:rPr>
                <w:b/>
                <w:bCs/>
                <w:sz w:val="22"/>
                <w:szCs w:val="22"/>
              </w:rPr>
              <w:t>4056,900</w:t>
            </w:r>
          </w:p>
        </w:tc>
        <w:tc>
          <w:tcPr>
            <w:tcW w:w="1256" w:type="dxa"/>
            <w:tcBorders>
              <w:top w:val="nil"/>
              <w:left w:val="nil"/>
              <w:bottom w:val="single" w:sz="4" w:space="0" w:color="auto"/>
              <w:right w:val="single" w:sz="4" w:space="0" w:color="auto"/>
            </w:tcBorders>
            <w:shd w:val="clear" w:color="000000" w:fill="FFFF00"/>
            <w:noWrap/>
            <w:vAlign w:val="bottom"/>
            <w:hideMark/>
          </w:tcPr>
          <w:p w14:paraId="10595A2E" w14:textId="77777777" w:rsidR="000F5179" w:rsidRDefault="000F5179" w:rsidP="00093AC7">
            <w:pPr>
              <w:jc w:val="right"/>
              <w:rPr>
                <w:b/>
                <w:bCs/>
                <w:sz w:val="22"/>
                <w:szCs w:val="22"/>
              </w:rPr>
            </w:pPr>
            <w:r>
              <w:rPr>
                <w:b/>
                <w:bCs/>
                <w:sz w:val="22"/>
                <w:szCs w:val="22"/>
              </w:rPr>
              <w:t>4160,800</w:t>
            </w:r>
          </w:p>
        </w:tc>
        <w:tc>
          <w:tcPr>
            <w:tcW w:w="1276" w:type="dxa"/>
            <w:gridSpan w:val="2"/>
            <w:tcBorders>
              <w:top w:val="nil"/>
              <w:left w:val="nil"/>
              <w:bottom w:val="single" w:sz="4" w:space="0" w:color="auto"/>
              <w:right w:val="single" w:sz="4" w:space="0" w:color="auto"/>
            </w:tcBorders>
            <w:shd w:val="clear" w:color="000000" w:fill="FFFF00"/>
            <w:noWrap/>
            <w:vAlign w:val="bottom"/>
            <w:hideMark/>
          </w:tcPr>
          <w:p w14:paraId="4EE56383" w14:textId="77777777" w:rsidR="000F5179" w:rsidRDefault="000F5179" w:rsidP="00093AC7">
            <w:pPr>
              <w:jc w:val="right"/>
              <w:rPr>
                <w:b/>
                <w:bCs/>
                <w:sz w:val="22"/>
                <w:szCs w:val="22"/>
              </w:rPr>
            </w:pPr>
            <w:r>
              <w:rPr>
                <w:b/>
                <w:bCs/>
                <w:sz w:val="22"/>
                <w:szCs w:val="22"/>
              </w:rPr>
              <w:t>4307,400</w:t>
            </w:r>
          </w:p>
        </w:tc>
      </w:tr>
      <w:tr w:rsidR="000F5179" w:rsidRPr="003837D7" w14:paraId="640B1764" w14:textId="77777777" w:rsidTr="00093AC7">
        <w:trPr>
          <w:trHeight w:val="48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2690B9A" w14:textId="77777777" w:rsidR="000F5179" w:rsidRDefault="000F5179" w:rsidP="00093AC7">
            <w:pPr>
              <w:rPr>
                <w:b/>
                <w:bCs/>
              </w:rPr>
            </w:pPr>
            <w:r>
              <w:rPr>
                <w:b/>
                <w:bCs/>
              </w:rPr>
              <w:t>Дорожное хозяйство (дорожные фонды)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42EF1313" w14:textId="77777777" w:rsidR="000F5179" w:rsidRDefault="000F5179" w:rsidP="00093AC7">
            <w:pPr>
              <w:jc w:val="center"/>
              <w:rPr>
                <w:b/>
                <w:bCs/>
                <w:sz w:val="22"/>
                <w:szCs w:val="22"/>
              </w:rPr>
            </w:pPr>
            <w:r>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68BB8AC1" w14:textId="77777777" w:rsidR="000F5179" w:rsidRDefault="000F5179" w:rsidP="00093AC7">
            <w:pPr>
              <w:jc w:val="center"/>
              <w:rPr>
                <w:b/>
                <w:bCs/>
                <w:sz w:val="22"/>
                <w:szCs w:val="22"/>
              </w:rPr>
            </w:pPr>
            <w:r>
              <w:rPr>
                <w:b/>
                <w:bCs/>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7DC6F98F" w14:textId="77777777" w:rsidR="000F5179" w:rsidRDefault="000F5179" w:rsidP="00093AC7">
            <w:pPr>
              <w:jc w:val="center"/>
              <w:rPr>
                <w:b/>
                <w:bCs/>
                <w:sz w:val="22"/>
                <w:szCs w:val="22"/>
              </w:rPr>
            </w:pPr>
            <w:r>
              <w:rPr>
                <w:b/>
                <w:b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5560CEEB" w14:textId="77777777" w:rsidR="000F5179" w:rsidRDefault="000F5179" w:rsidP="00093AC7">
            <w:pPr>
              <w:jc w:val="center"/>
              <w:rPr>
                <w:b/>
                <w:bCs/>
                <w:sz w:val="22"/>
                <w:szCs w:val="22"/>
              </w:rPr>
            </w:pPr>
            <w:r>
              <w:rP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7DEF03D4" w14:textId="77777777" w:rsidR="000F5179" w:rsidRDefault="000F5179" w:rsidP="00093AC7">
            <w:pPr>
              <w:jc w:val="center"/>
              <w:rPr>
                <w:b/>
                <w:bCs/>
                <w:sz w:val="22"/>
                <w:szCs w:val="22"/>
              </w:rPr>
            </w:pPr>
            <w:r>
              <w:rPr>
                <w:b/>
                <w:b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5572E2E3" w14:textId="77777777" w:rsidR="000F5179" w:rsidRDefault="000F5179" w:rsidP="00093AC7">
            <w:pPr>
              <w:jc w:val="center"/>
              <w:rPr>
                <w:b/>
                <w:bCs/>
                <w:sz w:val="22"/>
                <w:szCs w:val="22"/>
              </w:rPr>
            </w:pPr>
            <w:r>
              <w:rPr>
                <w:b/>
                <w:b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376F682"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5DB9D1C" w14:textId="77777777" w:rsidR="000F5179" w:rsidRDefault="000F5179" w:rsidP="00093AC7">
            <w:pPr>
              <w:jc w:val="right"/>
              <w:rPr>
                <w:b/>
                <w:bCs/>
                <w:sz w:val="22"/>
                <w:szCs w:val="22"/>
              </w:rPr>
            </w:pPr>
            <w:r>
              <w:rPr>
                <w:b/>
                <w:bCs/>
                <w:sz w:val="22"/>
                <w:szCs w:val="22"/>
              </w:rPr>
              <w:t>4026,900</w:t>
            </w:r>
          </w:p>
        </w:tc>
        <w:tc>
          <w:tcPr>
            <w:tcW w:w="1256" w:type="dxa"/>
            <w:tcBorders>
              <w:top w:val="nil"/>
              <w:left w:val="nil"/>
              <w:bottom w:val="single" w:sz="4" w:space="0" w:color="auto"/>
              <w:right w:val="single" w:sz="4" w:space="0" w:color="auto"/>
            </w:tcBorders>
            <w:shd w:val="clear" w:color="auto" w:fill="auto"/>
            <w:noWrap/>
            <w:vAlign w:val="bottom"/>
            <w:hideMark/>
          </w:tcPr>
          <w:p w14:paraId="05272ABE" w14:textId="77777777" w:rsidR="000F5179" w:rsidRDefault="000F5179" w:rsidP="00093AC7">
            <w:pPr>
              <w:jc w:val="right"/>
              <w:rPr>
                <w:b/>
                <w:bCs/>
                <w:sz w:val="22"/>
                <w:szCs w:val="22"/>
              </w:rPr>
            </w:pPr>
            <w:r>
              <w:rPr>
                <w:b/>
                <w:bCs/>
                <w:sz w:val="22"/>
                <w:szCs w:val="22"/>
              </w:rPr>
              <w:t>4130,800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A9F8055" w14:textId="77777777" w:rsidR="000F5179" w:rsidRDefault="000F5179" w:rsidP="00093AC7">
            <w:pPr>
              <w:jc w:val="right"/>
              <w:rPr>
                <w:b/>
                <w:bCs/>
                <w:sz w:val="22"/>
                <w:szCs w:val="22"/>
              </w:rPr>
            </w:pPr>
            <w:r>
              <w:rPr>
                <w:b/>
                <w:bCs/>
                <w:sz w:val="22"/>
                <w:szCs w:val="22"/>
              </w:rPr>
              <w:t>4277,400</w:t>
            </w:r>
          </w:p>
        </w:tc>
      </w:tr>
      <w:tr w:rsidR="000F5179" w:rsidRPr="003837D7" w14:paraId="3ED05EF9" w14:textId="77777777" w:rsidTr="00093AC7">
        <w:trPr>
          <w:trHeight w:val="8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88D415B"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"Развитие инженерной инфраструктуры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7E10F45B" w14:textId="77777777" w:rsidR="000F5179" w:rsidRDefault="000F5179" w:rsidP="00093AC7">
            <w:pPr>
              <w:jc w:val="center"/>
              <w:rPr>
                <w:b/>
                <w:bCs/>
                <w:sz w:val="22"/>
                <w:szCs w:val="22"/>
              </w:rPr>
            </w:pPr>
            <w:r>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6B7B3F04" w14:textId="77777777" w:rsidR="000F5179" w:rsidRDefault="000F5179" w:rsidP="00093AC7">
            <w:pPr>
              <w:jc w:val="center"/>
              <w:rPr>
                <w:b/>
                <w:bCs/>
                <w:sz w:val="22"/>
                <w:szCs w:val="22"/>
              </w:rPr>
            </w:pPr>
            <w:r>
              <w:rPr>
                <w:b/>
                <w:bCs/>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722D754F" w14:textId="77777777" w:rsidR="000F5179" w:rsidRDefault="000F5179" w:rsidP="00093AC7">
            <w:pPr>
              <w:jc w:val="center"/>
              <w:rPr>
                <w:b/>
                <w:bCs/>
                <w:sz w:val="22"/>
                <w:szCs w:val="22"/>
              </w:rPr>
            </w:pPr>
            <w:r>
              <w:rPr>
                <w:b/>
                <w:bCs/>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54FA5773"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22F9CB71"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3FE80C5"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59EF3C9"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DFB4747" w14:textId="77777777" w:rsidR="000F5179" w:rsidRDefault="000F5179" w:rsidP="00093AC7">
            <w:pPr>
              <w:jc w:val="right"/>
              <w:rPr>
                <w:b/>
                <w:bCs/>
                <w:sz w:val="22"/>
                <w:szCs w:val="22"/>
              </w:rPr>
            </w:pPr>
            <w:r>
              <w:rPr>
                <w:b/>
                <w:bCs/>
                <w:sz w:val="22"/>
                <w:szCs w:val="22"/>
              </w:rPr>
              <w:t>3876,900</w:t>
            </w:r>
          </w:p>
        </w:tc>
        <w:tc>
          <w:tcPr>
            <w:tcW w:w="1256" w:type="dxa"/>
            <w:tcBorders>
              <w:top w:val="nil"/>
              <w:left w:val="nil"/>
              <w:bottom w:val="single" w:sz="4" w:space="0" w:color="auto"/>
              <w:right w:val="single" w:sz="4" w:space="0" w:color="auto"/>
            </w:tcBorders>
            <w:shd w:val="clear" w:color="auto" w:fill="auto"/>
            <w:noWrap/>
            <w:vAlign w:val="bottom"/>
            <w:hideMark/>
          </w:tcPr>
          <w:p w14:paraId="1BEA3FCB" w14:textId="77777777" w:rsidR="000F5179" w:rsidRDefault="000F5179" w:rsidP="00093AC7">
            <w:pPr>
              <w:jc w:val="right"/>
              <w:rPr>
                <w:b/>
                <w:bCs/>
                <w:sz w:val="22"/>
                <w:szCs w:val="22"/>
              </w:rPr>
            </w:pPr>
            <w:r>
              <w:rPr>
                <w:b/>
                <w:bCs/>
                <w:sz w:val="22"/>
                <w:szCs w:val="22"/>
              </w:rPr>
              <w:t>4030,800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49E0FCA" w14:textId="77777777" w:rsidR="000F5179" w:rsidRDefault="000F5179" w:rsidP="00093AC7">
            <w:pPr>
              <w:jc w:val="right"/>
              <w:rPr>
                <w:b/>
                <w:bCs/>
                <w:sz w:val="22"/>
                <w:szCs w:val="22"/>
              </w:rPr>
            </w:pPr>
            <w:r>
              <w:rPr>
                <w:b/>
                <w:bCs/>
                <w:sz w:val="22"/>
                <w:szCs w:val="22"/>
              </w:rPr>
              <w:t>4177,400</w:t>
            </w:r>
          </w:p>
        </w:tc>
      </w:tr>
      <w:tr w:rsidR="000F5179" w:rsidRPr="003837D7" w14:paraId="40DE0F69" w14:textId="77777777" w:rsidTr="00093AC7">
        <w:trPr>
          <w:trHeight w:val="9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AD83ED6" w14:textId="77777777" w:rsidR="000F5179" w:rsidRDefault="000F5179" w:rsidP="00093AC7">
            <w:pPr>
              <w:rPr>
                <w:b/>
                <w:bCs/>
              </w:rPr>
            </w:pPr>
            <w:r>
              <w:rPr>
                <w:b/>
                <w:bCs/>
              </w:rPr>
              <w:t>Подпрограмма "Содержание и развитие сети автомобильных дорог местного значения населенных пунктов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34EF836A" w14:textId="77777777" w:rsidR="000F5179" w:rsidRDefault="000F5179" w:rsidP="00093AC7">
            <w:pPr>
              <w:jc w:val="center"/>
              <w:rPr>
                <w:b/>
                <w:bCs/>
                <w:sz w:val="22"/>
                <w:szCs w:val="22"/>
              </w:rPr>
            </w:pPr>
            <w:r>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63915405" w14:textId="77777777" w:rsidR="000F5179" w:rsidRDefault="000F5179" w:rsidP="00093AC7">
            <w:pPr>
              <w:jc w:val="center"/>
              <w:rPr>
                <w:b/>
                <w:bCs/>
                <w:sz w:val="22"/>
                <w:szCs w:val="22"/>
              </w:rPr>
            </w:pPr>
            <w:r>
              <w:rPr>
                <w:b/>
                <w:bCs/>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59512DD7" w14:textId="77777777" w:rsidR="000F5179" w:rsidRDefault="000F5179" w:rsidP="00093AC7">
            <w:pPr>
              <w:jc w:val="center"/>
              <w:rPr>
                <w:b/>
                <w:bCs/>
                <w:sz w:val="22"/>
                <w:szCs w:val="22"/>
              </w:rPr>
            </w:pPr>
            <w:r>
              <w:rPr>
                <w:b/>
                <w:bCs/>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1A586BC5" w14:textId="77777777" w:rsidR="000F5179" w:rsidRDefault="000F5179" w:rsidP="00093AC7">
            <w:pPr>
              <w:jc w:val="center"/>
              <w:rPr>
                <w:b/>
                <w:bCs/>
                <w:sz w:val="22"/>
                <w:szCs w:val="22"/>
              </w:rPr>
            </w:pPr>
            <w:r>
              <w:rPr>
                <w:b/>
                <w:b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4D2B362A"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0DC9BBAF"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F31D48F"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5B43D55" w14:textId="77777777" w:rsidR="000F5179" w:rsidRDefault="000F5179" w:rsidP="00093AC7">
            <w:pPr>
              <w:jc w:val="right"/>
              <w:rPr>
                <w:b/>
                <w:bCs/>
                <w:sz w:val="22"/>
                <w:szCs w:val="22"/>
              </w:rPr>
            </w:pPr>
            <w:r>
              <w:rPr>
                <w:b/>
                <w:bCs/>
                <w:sz w:val="22"/>
                <w:szCs w:val="22"/>
              </w:rPr>
              <w:t>3876,900</w:t>
            </w:r>
          </w:p>
        </w:tc>
        <w:tc>
          <w:tcPr>
            <w:tcW w:w="1256" w:type="dxa"/>
            <w:tcBorders>
              <w:top w:val="nil"/>
              <w:left w:val="nil"/>
              <w:bottom w:val="single" w:sz="4" w:space="0" w:color="auto"/>
              <w:right w:val="single" w:sz="4" w:space="0" w:color="auto"/>
            </w:tcBorders>
            <w:shd w:val="clear" w:color="auto" w:fill="auto"/>
            <w:noWrap/>
            <w:vAlign w:val="bottom"/>
            <w:hideMark/>
          </w:tcPr>
          <w:p w14:paraId="6EA18F03" w14:textId="77777777" w:rsidR="000F5179" w:rsidRDefault="000F5179" w:rsidP="00093AC7">
            <w:pPr>
              <w:jc w:val="right"/>
              <w:rPr>
                <w:b/>
                <w:bCs/>
                <w:sz w:val="22"/>
                <w:szCs w:val="22"/>
              </w:rPr>
            </w:pPr>
            <w:r>
              <w:rPr>
                <w:b/>
                <w:bCs/>
                <w:sz w:val="22"/>
                <w:szCs w:val="22"/>
              </w:rPr>
              <w:t>4030,800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6F85B94" w14:textId="77777777" w:rsidR="000F5179" w:rsidRDefault="000F5179" w:rsidP="00093AC7">
            <w:pPr>
              <w:jc w:val="right"/>
              <w:rPr>
                <w:b/>
                <w:bCs/>
                <w:sz w:val="22"/>
                <w:szCs w:val="22"/>
              </w:rPr>
            </w:pPr>
            <w:r>
              <w:rPr>
                <w:b/>
                <w:bCs/>
                <w:sz w:val="22"/>
                <w:szCs w:val="22"/>
              </w:rPr>
              <w:t>4177,400</w:t>
            </w:r>
          </w:p>
        </w:tc>
      </w:tr>
      <w:tr w:rsidR="000F5179" w:rsidRPr="003837D7" w14:paraId="0605AF91" w14:textId="77777777" w:rsidTr="00093AC7">
        <w:trPr>
          <w:trHeight w:val="61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2021666" w14:textId="77777777" w:rsidR="000F5179" w:rsidRDefault="000F5179" w:rsidP="00093AC7">
            <w:pPr>
              <w:rPr>
                <w:i/>
                <w:iCs/>
              </w:rPr>
            </w:pPr>
            <w:r>
              <w:rPr>
                <w:i/>
                <w:iCs/>
              </w:rPr>
              <w:t>Основное мероприятие «Мероприятия дорожного хозяйства на внутрипоселенческих автомобильных дорогах общего пользования »</w:t>
            </w:r>
          </w:p>
        </w:tc>
        <w:tc>
          <w:tcPr>
            <w:tcW w:w="436" w:type="dxa"/>
            <w:gridSpan w:val="2"/>
            <w:tcBorders>
              <w:top w:val="nil"/>
              <w:left w:val="nil"/>
              <w:bottom w:val="single" w:sz="4" w:space="0" w:color="auto"/>
              <w:right w:val="single" w:sz="4" w:space="0" w:color="auto"/>
            </w:tcBorders>
            <w:shd w:val="clear" w:color="auto" w:fill="auto"/>
            <w:vAlign w:val="bottom"/>
            <w:hideMark/>
          </w:tcPr>
          <w:p w14:paraId="45220612" w14:textId="77777777" w:rsidR="000F5179" w:rsidRDefault="000F5179" w:rsidP="00093AC7">
            <w:pPr>
              <w:jc w:val="center"/>
              <w:rPr>
                <w:i/>
                <w:iCs/>
                <w:sz w:val="22"/>
                <w:szCs w:val="22"/>
              </w:rPr>
            </w:pPr>
            <w:r>
              <w:rPr>
                <w:i/>
                <w:i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454FB129" w14:textId="77777777" w:rsidR="000F5179" w:rsidRDefault="000F5179" w:rsidP="00093AC7">
            <w:pPr>
              <w:jc w:val="center"/>
              <w:rPr>
                <w:i/>
                <w:iCs/>
                <w:sz w:val="22"/>
                <w:szCs w:val="22"/>
              </w:rPr>
            </w:pPr>
            <w:r>
              <w:rPr>
                <w:i/>
                <w:iCs/>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1D4C5CD2" w14:textId="77777777" w:rsidR="000F5179" w:rsidRDefault="000F5179" w:rsidP="00093AC7">
            <w:pPr>
              <w:jc w:val="center"/>
              <w:rPr>
                <w:i/>
                <w:iCs/>
                <w:sz w:val="22"/>
                <w:szCs w:val="22"/>
              </w:rPr>
            </w:pPr>
            <w:r>
              <w:rPr>
                <w:i/>
                <w:iCs/>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15919F7C" w14:textId="77777777" w:rsidR="000F5179" w:rsidRDefault="000F5179" w:rsidP="00093AC7">
            <w:pPr>
              <w:jc w:val="center"/>
              <w:rPr>
                <w:i/>
                <w:iCs/>
                <w:sz w:val="22"/>
                <w:szCs w:val="22"/>
              </w:rPr>
            </w:pPr>
            <w:r>
              <w:rPr>
                <w:i/>
                <w:i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EA01E8F" w14:textId="77777777" w:rsidR="000F5179" w:rsidRDefault="000F5179" w:rsidP="00093AC7">
            <w:pPr>
              <w:jc w:val="center"/>
              <w:rPr>
                <w:i/>
                <w:iCs/>
                <w:sz w:val="22"/>
                <w:szCs w:val="22"/>
              </w:rPr>
            </w:pPr>
            <w:r>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FC10481" w14:textId="77777777" w:rsidR="000F5179" w:rsidRDefault="000F5179" w:rsidP="00093AC7">
            <w:pPr>
              <w:jc w:val="center"/>
              <w:rPr>
                <w:i/>
                <w:iCs/>
                <w:sz w:val="22"/>
                <w:szCs w:val="22"/>
              </w:rPr>
            </w:pPr>
            <w:r>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AD69751" w14:textId="77777777" w:rsidR="000F5179" w:rsidRDefault="000F5179" w:rsidP="00093AC7">
            <w:pPr>
              <w:rPr>
                <w:i/>
                <w:iCs/>
                <w:sz w:val="22"/>
                <w:szCs w:val="22"/>
              </w:rPr>
            </w:pPr>
            <w:r>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577B8B9" w14:textId="77777777" w:rsidR="000F5179" w:rsidRDefault="000F5179" w:rsidP="00093AC7">
            <w:pPr>
              <w:jc w:val="right"/>
              <w:rPr>
                <w:i/>
                <w:iCs/>
                <w:sz w:val="22"/>
                <w:szCs w:val="22"/>
              </w:rPr>
            </w:pPr>
            <w:r>
              <w:rPr>
                <w:i/>
                <w:iCs/>
                <w:sz w:val="22"/>
                <w:szCs w:val="22"/>
                <w:lang w:val="en-US"/>
              </w:rPr>
              <w:t>3</w:t>
            </w:r>
            <w:r>
              <w:rPr>
                <w:i/>
                <w:iCs/>
                <w:sz w:val="22"/>
                <w:szCs w:val="22"/>
              </w:rPr>
              <w:t>876,900</w:t>
            </w:r>
          </w:p>
        </w:tc>
        <w:tc>
          <w:tcPr>
            <w:tcW w:w="1256" w:type="dxa"/>
            <w:tcBorders>
              <w:top w:val="nil"/>
              <w:left w:val="nil"/>
              <w:bottom w:val="single" w:sz="4" w:space="0" w:color="auto"/>
              <w:right w:val="single" w:sz="4" w:space="0" w:color="auto"/>
            </w:tcBorders>
            <w:shd w:val="clear" w:color="auto" w:fill="auto"/>
            <w:noWrap/>
            <w:vAlign w:val="bottom"/>
            <w:hideMark/>
          </w:tcPr>
          <w:p w14:paraId="4CF650D2" w14:textId="77777777" w:rsidR="000F5179" w:rsidRDefault="000F5179" w:rsidP="00093AC7">
            <w:pPr>
              <w:jc w:val="right"/>
              <w:rPr>
                <w:i/>
                <w:iCs/>
                <w:sz w:val="22"/>
                <w:szCs w:val="22"/>
              </w:rPr>
            </w:pPr>
            <w:r>
              <w:rPr>
                <w:i/>
                <w:iCs/>
                <w:sz w:val="22"/>
                <w:szCs w:val="22"/>
                <w:lang w:val="en-US"/>
              </w:rPr>
              <w:t>4</w:t>
            </w:r>
            <w:r>
              <w:rPr>
                <w:i/>
                <w:iCs/>
                <w:sz w:val="22"/>
                <w:szCs w:val="22"/>
              </w:rPr>
              <w:t>030,800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0876A4C" w14:textId="77777777" w:rsidR="000F5179" w:rsidRDefault="000F5179" w:rsidP="00093AC7">
            <w:pPr>
              <w:jc w:val="right"/>
              <w:rPr>
                <w:i/>
                <w:iCs/>
                <w:sz w:val="22"/>
                <w:szCs w:val="22"/>
              </w:rPr>
            </w:pPr>
            <w:r>
              <w:rPr>
                <w:i/>
                <w:iCs/>
                <w:sz w:val="22"/>
                <w:szCs w:val="22"/>
                <w:lang w:val="en-US"/>
              </w:rPr>
              <w:t>4</w:t>
            </w:r>
            <w:r>
              <w:rPr>
                <w:i/>
                <w:iCs/>
                <w:sz w:val="22"/>
                <w:szCs w:val="22"/>
              </w:rPr>
              <w:t>177,400</w:t>
            </w:r>
          </w:p>
        </w:tc>
      </w:tr>
      <w:tr w:rsidR="000F5179" w:rsidRPr="003837D7" w14:paraId="52E19F5B" w14:textId="77777777" w:rsidTr="00093AC7">
        <w:trPr>
          <w:trHeight w:val="87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32D0BDE" w14:textId="77777777" w:rsidR="000F5179" w:rsidRPr="00E27A2D" w:rsidRDefault="000F5179" w:rsidP="00093AC7">
            <w:pPr>
              <w:outlineLvl w:val="0"/>
              <w:rPr>
                <w:rFonts w:ascii="Arial CYR" w:hAnsi="Arial CYR" w:cs="Arial CYR"/>
              </w:rPr>
            </w:pPr>
            <w:r w:rsidRPr="00E27A2D">
              <w:t xml:space="preserve">Содержание автомобильных дорог и искусственных сооружений на них за счет бюджетных </w:t>
            </w:r>
            <w:r w:rsidRPr="00E27A2D">
              <w:lastRenderedPageBreak/>
              <w:t>ассигнований дорожных фондов поселений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122D1459" w14:textId="77777777" w:rsidR="000F5179" w:rsidRDefault="000F5179" w:rsidP="00093AC7">
            <w:pPr>
              <w:jc w:val="center"/>
              <w:rPr>
                <w:sz w:val="22"/>
                <w:szCs w:val="22"/>
              </w:rPr>
            </w:pPr>
            <w:r>
              <w:rPr>
                <w:sz w:val="22"/>
                <w:szCs w:val="22"/>
              </w:rPr>
              <w:lastRenderedPageBreak/>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667265DC" w14:textId="77777777" w:rsidR="000F5179" w:rsidRDefault="000F5179" w:rsidP="00093AC7">
            <w:pPr>
              <w:jc w:val="center"/>
              <w:rPr>
                <w:sz w:val="22"/>
                <w:szCs w:val="22"/>
              </w:rPr>
            </w:pPr>
            <w:r>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4DBA865B" w14:textId="77777777" w:rsidR="000F5179" w:rsidRDefault="000F5179" w:rsidP="00093AC7">
            <w:pPr>
              <w:jc w:val="center"/>
              <w:rPr>
                <w:sz w:val="22"/>
                <w:szCs w:val="22"/>
              </w:rPr>
            </w:pPr>
            <w:r>
              <w:rPr>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07C13E4F"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1B8009BC"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A022B25" w14:textId="77777777" w:rsidR="000F5179" w:rsidRDefault="000F5179" w:rsidP="00093AC7">
            <w:pPr>
              <w:jc w:val="center"/>
              <w:rPr>
                <w:sz w:val="22"/>
                <w:szCs w:val="22"/>
              </w:rPr>
            </w:pPr>
            <w:r>
              <w:rPr>
                <w:sz w:val="22"/>
                <w:szCs w:val="22"/>
              </w:rPr>
              <w:t>9Д170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03DE69B"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1C4C30B" w14:textId="77777777" w:rsidR="000F5179" w:rsidRDefault="000F5179" w:rsidP="00093AC7">
            <w:pPr>
              <w:jc w:val="right"/>
              <w:rPr>
                <w:sz w:val="22"/>
                <w:szCs w:val="22"/>
              </w:rPr>
            </w:pPr>
            <w:r>
              <w:rPr>
                <w:sz w:val="22"/>
                <w:szCs w:val="22"/>
              </w:rPr>
              <w:t>2876,900</w:t>
            </w:r>
          </w:p>
        </w:tc>
        <w:tc>
          <w:tcPr>
            <w:tcW w:w="1256" w:type="dxa"/>
            <w:tcBorders>
              <w:top w:val="nil"/>
              <w:left w:val="nil"/>
              <w:bottom w:val="single" w:sz="4" w:space="0" w:color="auto"/>
              <w:right w:val="single" w:sz="4" w:space="0" w:color="auto"/>
            </w:tcBorders>
            <w:shd w:val="clear" w:color="auto" w:fill="auto"/>
            <w:noWrap/>
            <w:vAlign w:val="bottom"/>
            <w:hideMark/>
          </w:tcPr>
          <w:p w14:paraId="347B44B4" w14:textId="77777777" w:rsidR="000F5179" w:rsidRDefault="000F5179" w:rsidP="00093AC7">
            <w:pPr>
              <w:jc w:val="right"/>
              <w:rPr>
                <w:sz w:val="22"/>
                <w:szCs w:val="22"/>
              </w:rPr>
            </w:pPr>
            <w:r>
              <w:rPr>
                <w:sz w:val="22"/>
                <w:szCs w:val="22"/>
              </w:rPr>
              <w:t>3030,800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80780B5" w14:textId="77777777" w:rsidR="000F5179" w:rsidRDefault="000F5179" w:rsidP="00093AC7">
            <w:pPr>
              <w:jc w:val="right"/>
              <w:rPr>
                <w:sz w:val="22"/>
                <w:szCs w:val="22"/>
              </w:rPr>
            </w:pPr>
            <w:r>
              <w:rPr>
                <w:sz w:val="22"/>
                <w:szCs w:val="22"/>
              </w:rPr>
              <w:t>3177,400</w:t>
            </w:r>
          </w:p>
        </w:tc>
      </w:tr>
      <w:tr w:rsidR="000F5179" w:rsidRPr="003837D7" w14:paraId="2590E9FA" w14:textId="77777777" w:rsidTr="00093AC7">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4AB4CC9" w14:textId="77777777" w:rsidR="000F5179" w:rsidRDefault="000F5179" w:rsidP="00093AC7">
            <w:r>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2AAD95FC"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605FABA7" w14:textId="77777777" w:rsidR="000F5179" w:rsidRDefault="000F5179" w:rsidP="00093AC7">
            <w:pPr>
              <w:jc w:val="center"/>
              <w:rPr>
                <w:sz w:val="22"/>
                <w:szCs w:val="22"/>
              </w:rPr>
            </w:pPr>
            <w:r>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51490DF8" w14:textId="77777777" w:rsidR="000F5179" w:rsidRDefault="000F5179" w:rsidP="00093AC7">
            <w:pPr>
              <w:jc w:val="center"/>
              <w:rPr>
                <w:sz w:val="22"/>
                <w:szCs w:val="22"/>
              </w:rPr>
            </w:pPr>
            <w:r>
              <w:rPr>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7AA9B6EF"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BDBF8D7"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0E6406D" w14:textId="77777777" w:rsidR="000F5179" w:rsidRDefault="000F5179" w:rsidP="00093AC7">
            <w:pPr>
              <w:jc w:val="center"/>
              <w:rPr>
                <w:sz w:val="22"/>
                <w:szCs w:val="22"/>
              </w:rPr>
            </w:pPr>
            <w:r>
              <w:rPr>
                <w:sz w:val="22"/>
                <w:szCs w:val="22"/>
              </w:rPr>
              <w:t>9Д170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C4253CA"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7953D14" w14:textId="77777777" w:rsidR="000F5179" w:rsidRDefault="000F5179" w:rsidP="00093AC7">
            <w:pPr>
              <w:jc w:val="right"/>
              <w:rPr>
                <w:sz w:val="22"/>
                <w:szCs w:val="22"/>
              </w:rPr>
            </w:pPr>
            <w:r>
              <w:rPr>
                <w:sz w:val="22"/>
                <w:szCs w:val="22"/>
              </w:rPr>
              <w:t>2876,900</w:t>
            </w:r>
          </w:p>
        </w:tc>
        <w:tc>
          <w:tcPr>
            <w:tcW w:w="1256" w:type="dxa"/>
            <w:tcBorders>
              <w:top w:val="nil"/>
              <w:left w:val="nil"/>
              <w:bottom w:val="single" w:sz="4" w:space="0" w:color="auto"/>
              <w:right w:val="single" w:sz="4" w:space="0" w:color="auto"/>
            </w:tcBorders>
            <w:shd w:val="clear" w:color="auto" w:fill="auto"/>
            <w:noWrap/>
            <w:vAlign w:val="bottom"/>
            <w:hideMark/>
          </w:tcPr>
          <w:p w14:paraId="13551A29" w14:textId="77777777" w:rsidR="000F5179" w:rsidRDefault="000F5179" w:rsidP="00093AC7">
            <w:pPr>
              <w:jc w:val="right"/>
              <w:rPr>
                <w:sz w:val="22"/>
                <w:szCs w:val="22"/>
              </w:rPr>
            </w:pPr>
            <w:r>
              <w:rPr>
                <w:sz w:val="22"/>
                <w:szCs w:val="22"/>
              </w:rPr>
              <w:t>3030,800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2D94DF8" w14:textId="77777777" w:rsidR="000F5179" w:rsidRDefault="000F5179" w:rsidP="00093AC7">
            <w:pPr>
              <w:jc w:val="right"/>
              <w:rPr>
                <w:sz w:val="22"/>
                <w:szCs w:val="22"/>
              </w:rPr>
            </w:pPr>
            <w:r>
              <w:rPr>
                <w:sz w:val="22"/>
                <w:szCs w:val="22"/>
              </w:rPr>
              <w:t>3177,400</w:t>
            </w:r>
          </w:p>
        </w:tc>
      </w:tr>
      <w:tr w:rsidR="000F5179" w:rsidRPr="003837D7" w14:paraId="782E7E7D" w14:textId="77777777" w:rsidTr="00093AC7">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36CEF37"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4521F130"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422EA0F8" w14:textId="77777777" w:rsidR="000F5179" w:rsidRDefault="000F5179" w:rsidP="00093AC7">
            <w:pPr>
              <w:jc w:val="center"/>
              <w:rPr>
                <w:sz w:val="22"/>
                <w:szCs w:val="22"/>
              </w:rPr>
            </w:pPr>
            <w:r>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11E21E77" w14:textId="77777777" w:rsidR="000F5179" w:rsidRDefault="000F5179" w:rsidP="00093AC7">
            <w:pPr>
              <w:jc w:val="center"/>
              <w:rPr>
                <w:sz w:val="22"/>
                <w:szCs w:val="22"/>
              </w:rPr>
            </w:pPr>
            <w:r>
              <w:rPr>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2AB782F0"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D270482"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CE4C877" w14:textId="77777777" w:rsidR="000F5179" w:rsidRDefault="000F5179" w:rsidP="00093AC7">
            <w:pPr>
              <w:jc w:val="center"/>
              <w:rPr>
                <w:sz w:val="22"/>
                <w:szCs w:val="22"/>
              </w:rPr>
            </w:pPr>
            <w:r>
              <w:rPr>
                <w:sz w:val="22"/>
                <w:szCs w:val="22"/>
              </w:rPr>
              <w:t>9Д170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FEB63E2"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463A918" w14:textId="77777777" w:rsidR="000F5179" w:rsidRDefault="000F5179" w:rsidP="00093AC7">
            <w:pPr>
              <w:jc w:val="right"/>
              <w:rPr>
                <w:sz w:val="22"/>
                <w:szCs w:val="22"/>
              </w:rPr>
            </w:pPr>
            <w:r>
              <w:rPr>
                <w:sz w:val="22"/>
                <w:szCs w:val="22"/>
              </w:rPr>
              <w:t>2876,900</w:t>
            </w:r>
          </w:p>
        </w:tc>
        <w:tc>
          <w:tcPr>
            <w:tcW w:w="1256" w:type="dxa"/>
            <w:tcBorders>
              <w:top w:val="nil"/>
              <w:left w:val="nil"/>
              <w:bottom w:val="single" w:sz="4" w:space="0" w:color="auto"/>
              <w:right w:val="single" w:sz="4" w:space="0" w:color="auto"/>
            </w:tcBorders>
            <w:shd w:val="clear" w:color="auto" w:fill="auto"/>
            <w:noWrap/>
            <w:vAlign w:val="bottom"/>
            <w:hideMark/>
          </w:tcPr>
          <w:p w14:paraId="2E5AEF50" w14:textId="77777777" w:rsidR="000F5179" w:rsidRDefault="000F5179" w:rsidP="00093AC7">
            <w:pPr>
              <w:jc w:val="right"/>
              <w:rPr>
                <w:sz w:val="22"/>
                <w:szCs w:val="22"/>
              </w:rPr>
            </w:pPr>
            <w:r>
              <w:rPr>
                <w:sz w:val="22"/>
                <w:szCs w:val="22"/>
              </w:rPr>
              <w:t>3030,800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19B919F" w14:textId="77777777" w:rsidR="000F5179" w:rsidRDefault="000F5179" w:rsidP="00093AC7">
            <w:pPr>
              <w:jc w:val="right"/>
              <w:rPr>
                <w:sz w:val="22"/>
                <w:szCs w:val="22"/>
              </w:rPr>
            </w:pPr>
            <w:r>
              <w:rPr>
                <w:sz w:val="22"/>
                <w:szCs w:val="22"/>
              </w:rPr>
              <w:t>3177,400</w:t>
            </w:r>
          </w:p>
        </w:tc>
      </w:tr>
      <w:tr w:rsidR="000F5179" w:rsidRPr="003837D7" w14:paraId="6CDFB60D" w14:textId="77777777" w:rsidTr="00093AC7">
        <w:trPr>
          <w:trHeight w:val="5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AB779D2" w14:textId="77777777" w:rsidR="000F5179" w:rsidRPr="00695EF3" w:rsidRDefault="000F5179" w:rsidP="00093AC7">
            <w:pPr>
              <w:outlineLvl w:val="0"/>
            </w:pPr>
            <w:r w:rsidRPr="00695EF3">
              <w:t>Капитальный ремонт, ремонт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5BC9433B"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53251562" w14:textId="77777777" w:rsidR="000F5179" w:rsidRDefault="000F5179" w:rsidP="00093AC7">
            <w:pPr>
              <w:jc w:val="center"/>
              <w:rPr>
                <w:sz w:val="22"/>
                <w:szCs w:val="22"/>
              </w:rPr>
            </w:pPr>
            <w:r>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50B24078" w14:textId="77777777" w:rsidR="000F5179" w:rsidRDefault="000F5179" w:rsidP="00093AC7">
            <w:pPr>
              <w:jc w:val="center"/>
              <w:rPr>
                <w:sz w:val="22"/>
                <w:szCs w:val="22"/>
              </w:rPr>
            </w:pPr>
            <w:r>
              <w:rPr>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61601CB3"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single" w:sz="4" w:space="0" w:color="auto"/>
            </w:tcBorders>
            <w:shd w:val="clear" w:color="auto" w:fill="auto"/>
            <w:vAlign w:val="bottom"/>
            <w:hideMark/>
          </w:tcPr>
          <w:p w14:paraId="3F39E874"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B97736C" w14:textId="77777777" w:rsidR="000F5179" w:rsidRDefault="000F5179" w:rsidP="00093AC7">
            <w:pPr>
              <w:jc w:val="center"/>
              <w:rPr>
                <w:sz w:val="22"/>
                <w:szCs w:val="22"/>
              </w:rPr>
            </w:pPr>
            <w:r>
              <w:rPr>
                <w:sz w:val="22"/>
                <w:szCs w:val="22"/>
              </w:rPr>
              <w:t>9Д1</w:t>
            </w:r>
            <w:r>
              <w:rPr>
                <w:sz w:val="22"/>
                <w:szCs w:val="22"/>
                <w:lang w:val="en-US"/>
              </w:rPr>
              <w:t>8</w:t>
            </w:r>
            <w:r>
              <w:rPr>
                <w:sz w:val="22"/>
                <w:szCs w:val="22"/>
              </w:rPr>
              <w:t>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C33C26F"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8B7121D" w14:textId="77777777" w:rsidR="000F5179" w:rsidRDefault="000F5179" w:rsidP="00093AC7">
            <w:pPr>
              <w:jc w:val="right"/>
              <w:rPr>
                <w:sz w:val="22"/>
                <w:szCs w:val="22"/>
              </w:rPr>
            </w:pPr>
            <w:r>
              <w:rPr>
                <w:sz w:val="22"/>
                <w:szCs w:val="22"/>
              </w:rPr>
              <w:t>1000,000</w:t>
            </w:r>
          </w:p>
        </w:tc>
        <w:tc>
          <w:tcPr>
            <w:tcW w:w="1256" w:type="dxa"/>
            <w:tcBorders>
              <w:top w:val="nil"/>
              <w:left w:val="nil"/>
              <w:bottom w:val="single" w:sz="4" w:space="0" w:color="auto"/>
              <w:right w:val="single" w:sz="4" w:space="0" w:color="auto"/>
            </w:tcBorders>
            <w:shd w:val="clear" w:color="auto" w:fill="auto"/>
            <w:noWrap/>
            <w:vAlign w:val="bottom"/>
            <w:hideMark/>
          </w:tcPr>
          <w:p w14:paraId="423EAAB1" w14:textId="77777777" w:rsidR="000F5179" w:rsidRDefault="000F5179" w:rsidP="00093AC7">
            <w:pPr>
              <w:jc w:val="right"/>
              <w:rPr>
                <w:sz w:val="22"/>
                <w:szCs w:val="22"/>
              </w:rPr>
            </w:pPr>
            <w:r>
              <w:rPr>
                <w:sz w:val="22"/>
                <w:szCs w:val="22"/>
              </w:rPr>
              <w:t>1000,000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9271F11" w14:textId="77777777" w:rsidR="000F5179" w:rsidRDefault="000F5179" w:rsidP="00093AC7">
            <w:pPr>
              <w:jc w:val="right"/>
              <w:rPr>
                <w:sz w:val="22"/>
                <w:szCs w:val="22"/>
              </w:rPr>
            </w:pPr>
            <w:r>
              <w:rPr>
                <w:sz w:val="22"/>
                <w:szCs w:val="22"/>
              </w:rPr>
              <w:t>1000,000</w:t>
            </w:r>
          </w:p>
        </w:tc>
      </w:tr>
      <w:tr w:rsidR="000F5179" w:rsidRPr="003837D7" w14:paraId="6E829C4D" w14:textId="77777777" w:rsidTr="00093AC7">
        <w:trPr>
          <w:trHeight w:val="69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D57F9B2" w14:textId="77777777" w:rsidR="000F5179" w:rsidRDefault="000F5179" w:rsidP="00093AC7">
            <w:r>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13130DF0"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5D0A75B8" w14:textId="77777777" w:rsidR="000F5179" w:rsidRDefault="000F5179" w:rsidP="00093AC7">
            <w:pPr>
              <w:jc w:val="center"/>
              <w:rPr>
                <w:sz w:val="22"/>
                <w:szCs w:val="22"/>
              </w:rPr>
            </w:pPr>
            <w:r>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75530342" w14:textId="77777777" w:rsidR="000F5179" w:rsidRDefault="000F5179" w:rsidP="00093AC7">
            <w:pPr>
              <w:jc w:val="center"/>
              <w:rPr>
                <w:sz w:val="22"/>
                <w:szCs w:val="22"/>
              </w:rPr>
            </w:pPr>
            <w:r>
              <w:rPr>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0CB0FF01"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single" w:sz="4" w:space="0" w:color="auto"/>
            </w:tcBorders>
            <w:shd w:val="clear" w:color="auto" w:fill="auto"/>
            <w:vAlign w:val="bottom"/>
            <w:hideMark/>
          </w:tcPr>
          <w:p w14:paraId="7D337EEF"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B999228" w14:textId="77777777" w:rsidR="000F5179" w:rsidRDefault="000F5179" w:rsidP="00093AC7">
            <w:pPr>
              <w:jc w:val="center"/>
              <w:rPr>
                <w:sz w:val="22"/>
                <w:szCs w:val="22"/>
              </w:rPr>
            </w:pPr>
            <w:r>
              <w:rPr>
                <w:sz w:val="22"/>
                <w:szCs w:val="22"/>
              </w:rPr>
              <w:t>9Д1</w:t>
            </w:r>
            <w:r>
              <w:rPr>
                <w:sz w:val="22"/>
                <w:szCs w:val="22"/>
                <w:lang w:val="en-US"/>
              </w:rPr>
              <w:t>8</w:t>
            </w:r>
            <w:r>
              <w:rPr>
                <w:sz w:val="22"/>
                <w:szCs w:val="22"/>
              </w:rPr>
              <w:t>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D88E1C6"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74A2938" w14:textId="77777777" w:rsidR="000F5179" w:rsidRDefault="000F5179" w:rsidP="00093AC7">
            <w:pPr>
              <w:jc w:val="right"/>
              <w:rPr>
                <w:sz w:val="22"/>
                <w:szCs w:val="22"/>
              </w:rPr>
            </w:pPr>
            <w:r>
              <w:rPr>
                <w:sz w:val="22"/>
                <w:szCs w:val="22"/>
              </w:rPr>
              <w:t>1000,000</w:t>
            </w:r>
          </w:p>
        </w:tc>
        <w:tc>
          <w:tcPr>
            <w:tcW w:w="1256" w:type="dxa"/>
            <w:tcBorders>
              <w:top w:val="nil"/>
              <w:left w:val="nil"/>
              <w:bottom w:val="single" w:sz="4" w:space="0" w:color="auto"/>
              <w:right w:val="single" w:sz="4" w:space="0" w:color="auto"/>
            </w:tcBorders>
            <w:shd w:val="clear" w:color="auto" w:fill="auto"/>
            <w:noWrap/>
            <w:vAlign w:val="bottom"/>
            <w:hideMark/>
          </w:tcPr>
          <w:p w14:paraId="531C1D56" w14:textId="77777777" w:rsidR="000F5179" w:rsidRDefault="000F5179" w:rsidP="00093AC7">
            <w:pPr>
              <w:jc w:val="right"/>
              <w:rPr>
                <w:sz w:val="22"/>
                <w:szCs w:val="22"/>
              </w:rPr>
            </w:pPr>
            <w:r>
              <w:rPr>
                <w:sz w:val="22"/>
                <w:szCs w:val="22"/>
              </w:rPr>
              <w:t>1000,000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89E5DD5" w14:textId="77777777" w:rsidR="000F5179" w:rsidRDefault="000F5179" w:rsidP="00093AC7">
            <w:pPr>
              <w:jc w:val="right"/>
              <w:rPr>
                <w:sz w:val="22"/>
                <w:szCs w:val="22"/>
              </w:rPr>
            </w:pPr>
            <w:r>
              <w:rPr>
                <w:sz w:val="22"/>
                <w:szCs w:val="22"/>
              </w:rPr>
              <w:t>1000,000</w:t>
            </w:r>
          </w:p>
        </w:tc>
      </w:tr>
      <w:tr w:rsidR="000F5179" w:rsidRPr="003837D7" w14:paraId="66CF5DB5" w14:textId="77777777" w:rsidTr="00093AC7">
        <w:trPr>
          <w:trHeight w:val="5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3B333C8"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2CD6323C"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3051F294" w14:textId="77777777" w:rsidR="000F5179" w:rsidRDefault="000F5179" w:rsidP="00093AC7">
            <w:pPr>
              <w:jc w:val="center"/>
              <w:rPr>
                <w:sz w:val="22"/>
                <w:szCs w:val="22"/>
              </w:rPr>
            </w:pPr>
            <w:r>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52D3D5E1" w14:textId="77777777" w:rsidR="000F5179" w:rsidRDefault="000F5179" w:rsidP="00093AC7">
            <w:pPr>
              <w:jc w:val="center"/>
              <w:rPr>
                <w:sz w:val="22"/>
                <w:szCs w:val="22"/>
              </w:rPr>
            </w:pPr>
            <w:r>
              <w:rPr>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23C108D5"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single" w:sz="4" w:space="0" w:color="auto"/>
            </w:tcBorders>
            <w:shd w:val="clear" w:color="auto" w:fill="auto"/>
            <w:vAlign w:val="bottom"/>
            <w:hideMark/>
          </w:tcPr>
          <w:p w14:paraId="3F7CA307"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B87209B" w14:textId="77777777" w:rsidR="000F5179" w:rsidRDefault="000F5179" w:rsidP="00093AC7">
            <w:pPr>
              <w:jc w:val="center"/>
              <w:rPr>
                <w:sz w:val="22"/>
                <w:szCs w:val="22"/>
              </w:rPr>
            </w:pPr>
            <w:r>
              <w:rPr>
                <w:sz w:val="22"/>
                <w:szCs w:val="22"/>
              </w:rPr>
              <w:t>9Д1</w:t>
            </w:r>
            <w:r>
              <w:rPr>
                <w:sz w:val="22"/>
                <w:szCs w:val="22"/>
                <w:lang w:val="en-US"/>
              </w:rPr>
              <w:t>8</w:t>
            </w:r>
            <w:r>
              <w:rPr>
                <w:sz w:val="22"/>
                <w:szCs w:val="22"/>
              </w:rPr>
              <w:t>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9FAA4B6"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F8DC21F" w14:textId="77777777" w:rsidR="000F5179" w:rsidRDefault="000F5179" w:rsidP="00093AC7">
            <w:pPr>
              <w:jc w:val="right"/>
              <w:rPr>
                <w:sz w:val="22"/>
                <w:szCs w:val="22"/>
              </w:rPr>
            </w:pPr>
            <w:r>
              <w:rPr>
                <w:sz w:val="22"/>
                <w:szCs w:val="22"/>
              </w:rPr>
              <w:t>1000,000</w:t>
            </w:r>
          </w:p>
        </w:tc>
        <w:tc>
          <w:tcPr>
            <w:tcW w:w="1256" w:type="dxa"/>
            <w:tcBorders>
              <w:top w:val="nil"/>
              <w:left w:val="nil"/>
              <w:bottom w:val="single" w:sz="4" w:space="0" w:color="auto"/>
              <w:right w:val="single" w:sz="4" w:space="0" w:color="auto"/>
            </w:tcBorders>
            <w:shd w:val="clear" w:color="auto" w:fill="auto"/>
            <w:noWrap/>
            <w:vAlign w:val="bottom"/>
            <w:hideMark/>
          </w:tcPr>
          <w:p w14:paraId="1C5CD73C" w14:textId="77777777" w:rsidR="000F5179" w:rsidRDefault="000F5179" w:rsidP="00093AC7">
            <w:pPr>
              <w:jc w:val="right"/>
              <w:rPr>
                <w:sz w:val="22"/>
                <w:szCs w:val="22"/>
              </w:rPr>
            </w:pPr>
            <w:r>
              <w:rPr>
                <w:sz w:val="22"/>
                <w:szCs w:val="22"/>
              </w:rPr>
              <w:t>1000,000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0B9E693" w14:textId="77777777" w:rsidR="000F5179" w:rsidRDefault="000F5179" w:rsidP="00093AC7">
            <w:pPr>
              <w:jc w:val="right"/>
              <w:rPr>
                <w:sz w:val="22"/>
                <w:szCs w:val="22"/>
              </w:rPr>
            </w:pPr>
            <w:r>
              <w:rPr>
                <w:sz w:val="22"/>
                <w:szCs w:val="22"/>
              </w:rPr>
              <w:t>1000,000</w:t>
            </w:r>
          </w:p>
        </w:tc>
      </w:tr>
      <w:tr w:rsidR="000F5179" w:rsidRPr="003837D7" w14:paraId="5F708E9D" w14:textId="77777777" w:rsidTr="00093AC7">
        <w:trPr>
          <w:trHeight w:val="109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C4ACD75"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«Повышение безопасности дорожного движения в Сосновском сельсовете Бессоновского района Пензенской области на 2015-2027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1CB8E024" w14:textId="77777777" w:rsidR="000F5179" w:rsidRDefault="000F5179" w:rsidP="00093AC7">
            <w:pPr>
              <w:jc w:val="center"/>
              <w:rPr>
                <w:b/>
                <w:bCs/>
                <w:sz w:val="22"/>
                <w:szCs w:val="22"/>
              </w:rPr>
            </w:pPr>
            <w:r>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7B7B885C" w14:textId="77777777" w:rsidR="000F5179" w:rsidRDefault="000F5179" w:rsidP="00093AC7">
            <w:pPr>
              <w:jc w:val="center"/>
              <w:rPr>
                <w:b/>
                <w:bCs/>
                <w:sz w:val="22"/>
                <w:szCs w:val="22"/>
              </w:rPr>
            </w:pPr>
            <w:r>
              <w:rPr>
                <w:b/>
                <w:bCs/>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4D2B35F8" w14:textId="77777777" w:rsidR="000F5179" w:rsidRDefault="000F5179" w:rsidP="00093AC7">
            <w:pPr>
              <w:jc w:val="center"/>
              <w:rPr>
                <w:b/>
                <w:bCs/>
                <w:sz w:val="22"/>
                <w:szCs w:val="22"/>
              </w:rPr>
            </w:pPr>
            <w:r>
              <w:rPr>
                <w:b/>
                <w:bCs/>
                <w:sz w:val="22"/>
                <w:szCs w:val="22"/>
              </w:rPr>
              <w:t>08</w:t>
            </w:r>
          </w:p>
        </w:tc>
        <w:tc>
          <w:tcPr>
            <w:tcW w:w="326" w:type="dxa"/>
            <w:gridSpan w:val="2"/>
            <w:tcBorders>
              <w:top w:val="nil"/>
              <w:left w:val="nil"/>
              <w:bottom w:val="single" w:sz="4" w:space="0" w:color="auto"/>
              <w:right w:val="nil"/>
            </w:tcBorders>
            <w:shd w:val="clear" w:color="auto" w:fill="auto"/>
            <w:vAlign w:val="bottom"/>
            <w:hideMark/>
          </w:tcPr>
          <w:p w14:paraId="0DC25160"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72B88106"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2B3AC961"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94C4E02"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F5945F1" w14:textId="77777777" w:rsidR="000F5179" w:rsidRDefault="000F5179" w:rsidP="00093AC7">
            <w:pPr>
              <w:jc w:val="right"/>
              <w:rPr>
                <w:b/>
                <w:bCs/>
                <w:sz w:val="22"/>
                <w:szCs w:val="22"/>
              </w:rPr>
            </w:pPr>
            <w:r>
              <w:rPr>
                <w:b/>
                <w:bCs/>
                <w:sz w:val="22"/>
                <w:szCs w:val="22"/>
              </w:rPr>
              <w:t>150,000</w:t>
            </w:r>
          </w:p>
        </w:tc>
        <w:tc>
          <w:tcPr>
            <w:tcW w:w="1256" w:type="dxa"/>
            <w:tcBorders>
              <w:top w:val="nil"/>
              <w:left w:val="nil"/>
              <w:bottom w:val="single" w:sz="4" w:space="0" w:color="auto"/>
              <w:right w:val="single" w:sz="4" w:space="0" w:color="auto"/>
            </w:tcBorders>
            <w:shd w:val="clear" w:color="auto" w:fill="auto"/>
            <w:noWrap/>
            <w:vAlign w:val="bottom"/>
            <w:hideMark/>
          </w:tcPr>
          <w:p w14:paraId="2EDD16A1" w14:textId="77777777" w:rsidR="000F5179" w:rsidRDefault="000F5179" w:rsidP="00093AC7">
            <w:pPr>
              <w:jc w:val="right"/>
              <w:rPr>
                <w:b/>
                <w:bCs/>
                <w:sz w:val="22"/>
                <w:szCs w:val="22"/>
              </w:rPr>
            </w:pPr>
            <w:r>
              <w:rPr>
                <w:b/>
                <w:bCs/>
                <w:sz w:val="22"/>
                <w:szCs w:val="22"/>
              </w:rPr>
              <w:t>100,000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2B9DD6D" w14:textId="77777777" w:rsidR="000F5179" w:rsidRDefault="000F5179" w:rsidP="00093AC7">
            <w:pPr>
              <w:jc w:val="right"/>
              <w:rPr>
                <w:b/>
                <w:bCs/>
                <w:sz w:val="22"/>
                <w:szCs w:val="22"/>
              </w:rPr>
            </w:pPr>
            <w:r>
              <w:rPr>
                <w:b/>
                <w:bCs/>
                <w:sz w:val="22"/>
                <w:szCs w:val="22"/>
              </w:rPr>
              <w:t>100,000</w:t>
            </w:r>
          </w:p>
        </w:tc>
      </w:tr>
      <w:tr w:rsidR="000F5179" w:rsidRPr="003837D7" w14:paraId="78AEF0C7" w14:textId="77777777" w:rsidTr="00093AC7">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C1C0C27" w14:textId="77777777" w:rsidR="000F5179" w:rsidRDefault="000F5179" w:rsidP="00093AC7">
            <w:pPr>
              <w:rPr>
                <w:b/>
                <w:bCs/>
              </w:rPr>
            </w:pPr>
            <w:r>
              <w:rPr>
                <w:b/>
                <w:bCs/>
              </w:rPr>
              <w:t>Подпрограмма "Повышение безопасности дорожного движения в Сосновском сельсовете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5B0B1C51" w14:textId="77777777" w:rsidR="000F5179" w:rsidRDefault="000F5179" w:rsidP="00093AC7">
            <w:pPr>
              <w:jc w:val="center"/>
              <w:rPr>
                <w:b/>
                <w:bCs/>
                <w:sz w:val="22"/>
                <w:szCs w:val="22"/>
              </w:rPr>
            </w:pPr>
            <w:r>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544A3BD9" w14:textId="77777777" w:rsidR="000F5179" w:rsidRDefault="000F5179" w:rsidP="00093AC7">
            <w:pPr>
              <w:jc w:val="center"/>
              <w:rPr>
                <w:b/>
                <w:bCs/>
                <w:sz w:val="22"/>
                <w:szCs w:val="22"/>
              </w:rPr>
            </w:pPr>
            <w:r>
              <w:rPr>
                <w:b/>
                <w:bCs/>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3EE6C74D" w14:textId="77777777" w:rsidR="000F5179" w:rsidRDefault="000F5179" w:rsidP="00093AC7">
            <w:pPr>
              <w:jc w:val="center"/>
              <w:rPr>
                <w:b/>
                <w:bCs/>
                <w:sz w:val="22"/>
                <w:szCs w:val="22"/>
              </w:rPr>
            </w:pPr>
            <w:r>
              <w:rPr>
                <w:b/>
                <w:bCs/>
                <w:sz w:val="22"/>
                <w:szCs w:val="22"/>
              </w:rPr>
              <w:t>08</w:t>
            </w:r>
          </w:p>
        </w:tc>
        <w:tc>
          <w:tcPr>
            <w:tcW w:w="326" w:type="dxa"/>
            <w:gridSpan w:val="2"/>
            <w:tcBorders>
              <w:top w:val="nil"/>
              <w:left w:val="nil"/>
              <w:bottom w:val="single" w:sz="4" w:space="0" w:color="auto"/>
              <w:right w:val="nil"/>
            </w:tcBorders>
            <w:shd w:val="clear" w:color="auto" w:fill="auto"/>
            <w:vAlign w:val="bottom"/>
            <w:hideMark/>
          </w:tcPr>
          <w:p w14:paraId="3678BC26" w14:textId="77777777" w:rsidR="000F5179" w:rsidRDefault="000F5179" w:rsidP="00093AC7">
            <w:pPr>
              <w:jc w:val="center"/>
              <w:rPr>
                <w:b/>
                <w:bCs/>
                <w:sz w:val="22"/>
                <w:szCs w:val="22"/>
              </w:rPr>
            </w:pPr>
            <w:r>
              <w:rPr>
                <w:b/>
                <w:b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0D6DC37"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5DCAFEB9"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F9AE9C1"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5067632" w14:textId="77777777" w:rsidR="000F5179" w:rsidRDefault="000F5179" w:rsidP="00093AC7">
            <w:pPr>
              <w:jc w:val="right"/>
              <w:rPr>
                <w:b/>
                <w:bCs/>
                <w:sz w:val="22"/>
                <w:szCs w:val="22"/>
              </w:rPr>
            </w:pPr>
            <w:r>
              <w:rPr>
                <w:b/>
                <w:bCs/>
                <w:sz w:val="22"/>
                <w:szCs w:val="22"/>
              </w:rPr>
              <w:t>150,000</w:t>
            </w:r>
          </w:p>
        </w:tc>
        <w:tc>
          <w:tcPr>
            <w:tcW w:w="1256" w:type="dxa"/>
            <w:tcBorders>
              <w:top w:val="nil"/>
              <w:left w:val="nil"/>
              <w:bottom w:val="single" w:sz="4" w:space="0" w:color="auto"/>
              <w:right w:val="single" w:sz="4" w:space="0" w:color="auto"/>
            </w:tcBorders>
            <w:shd w:val="clear" w:color="auto" w:fill="auto"/>
            <w:noWrap/>
            <w:vAlign w:val="bottom"/>
            <w:hideMark/>
          </w:tcPr>
          <w:p w14:paraId="63F110E9" w14:textId="77777777" w:rsidR="000F5179" w:rsidRDefault="000F5179" w:rsidP="00093AC7">
            <w:pPr>
              <w:jc w:val="right"/>
              <w:rPr>
                <w:b/>
                <w:bCs/>
                <w:sz w:val="22"/>
                <w:szCs w:val="22"/>
              </w:rPr>
            </w:pPr>
            <w:r>
              <w:rPr>
                <w:b/>
                <w:bCs/>
                <w:sz w:val="22"/>
                <w:szCs w:val="22"/>
              </w:rPr>
              <w:t>100,000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222B60D" w14:textId="77777777" w:rsidR="000F5179" w:rsidRDefault="000F5179" w:rsidP="00093AC7">
            <w:pPr>
              <w:jc w:val="right"/>
              <w:rPr>
                <w:b/>
                <w:bCs/>
                <w:sz w:val="22"/>
                <w:szCs w:val="22"/>
              </w:rPr>
            </w:pPr>
            <w:r>
              <w:rPr>
                <w:b/>
                <w:bCs/>
                <w:sz w:val="22"/>
                <w:szCs w:val="22"/>
              </w:rPr>
              <w:t>100,000</w:t>
            </w:r>
          </w:p>
        </w:tc>
      </w:tr>
      <w:tr w:rsidR="000F5179" w:rsidRPr="003837D7" w14:paraId="4A3BB62B" w14:textId="77777777" w:rsidTr="00093AC7">
        <w:trPr>
          <w:trHeight w:val="49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A57FD3F" w14:textId="77777777" w:rsidR="000F5179" w:rsidRDefault="000F5179" w:rsidP="00093AC7">
            <w:pPr>
              <w:rPr>
                <w:i/>
                <w:iCs/>
              </w:rPr>
            </w:pPr>
            <w:r>
              <w:rPr>
                <w:i/>
                <w:iCs/>
              </w:rPr>
              <w:t>Основное мероприятие «Обеспечение безопасности участников дорожного движения»</w:t>
            </w:r>
          </w:p>
        </w:tc>
        <w:tc>
          <w:tcPr>
            <w:tcW w:w="436" w:type="dxa"/>
            <w:gridSpan w:val="2"/>
            <w:tcBorders>
              <w:top w:val="nil"/>
              <w:left w:val="nil"/>
              <w:bottom w:val="single" w:sz="4" w:space="0" w:color="auto"/>
              <w:right w:val="single" w:sz="4" w:space="0" w:color="auto"/>
            </w:tcBorders>
            <w:shd w:val="clear" w:color="auto" w:fill="auto"/>
            <w:vAlign w:val="bottom"/>
            <w:hideMark/>
          </w:tcPr>
          <w:p w14:paraId="4C9B5CF0" w14:textId="77777777" w:rsidR="000F5179" w:rsidRDefault="000F5179" w:rsidP="00093AC7">
            <w:pPr>
              <w:jc w:val="center"/>
              <w:rPr>
                <w:i/>
                <w:iCs/>
                <w:sz w:val="22"/>
                <w:szCs w:val="22"/>
              </w:rPr>
            </w:pPr>
            <w:r>
              <w:rPr>
                <w:i/>
                <w:i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7F49311C" w14:textId="77777777" w:rsidR="000F5179" w:rsidRDefault="000F5179" w:rsidP="00093AC7">
            <w:pPr>
              <w:jc w:val="center"/>
              <w:rPr>
                <w:i/>
                <w:iCs/>
                <w:sz w:val="22"/>
                <w:szCs w:val="22"/>
              </w:rPr>
            </w:pPr>
            <w:r>
              <w:rPr>
                <w:i/>
                <w:iCs/>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35EDFBC7" w14:textId="77777777" w:rsidR="000F5179" w:rsidRDefault="000F5179" w:rsidP="00093AC7">
            <w:pPr>
              <w:jc w:val="center"/>
              <w:rPr>
                <w:i/>
                <w:iCs/>
                <w:sz w:val="22"/>
                <w:szCs w:val="22"/>
              </w:rPr>
            </w:pPr>
            <w:r>
              <w:rPr>
                <w:i/>
                <w:iCs/>
                <w:sz w:val="22"/>
                <w:szCs w:val="22"/>
              </w:rPr>
              <w:t>08</w:t>
            </w:r>
          </w:p>
        </w:tc>
        <w:tc>
          <w:tcPr>
            <w:tcW w:w="326" w:type="dxa"/>
            <w:gridSpan w:val="2"/>
            <w:tcBorders>
              <w:top w:val="nil"/>
              <w:left w:val="nil"/>
              <w:bottom w:val="single" w:sz="4" w:space="0" w:color="auto"/>
              <w:right w:val="nil"/>
            </w:tcBorders>
            <w:shd w:val="clear" w:color="auto" w:fill="auto"/>
            <w:vAlign w:val="bottom"/>
            <w:hideMark/>
          </w:tcPr>
          <w:p w14:paraId="05E0DDD5" w14:textId="77777777" w:rsidR="000F5179" w:rsidRDefault="000F5179" w:rsidP="00093AC7">
            <w:pPr>
              <w:jc w:val="center"/>
              <w:rPr>
                <w:i/>
                <w:iCs/>
                <w:sz w:val="22"/>
                <w:szCs w:val="22"/>
              </w:rPr>
            </w:pPr>
            <w:r>
              <w:rPr>
                <w:i/>
                <w:i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1EAAF45F" w14:textId="77777777" w:rsidR="000F5179" w:rsidRDefault="000F5179" w:rsidP="00093AC7">
            <w:pPr>
              <w:jc w:val="center"/>
              <w:rPr>
                <w:i/>
                <w:iCs/>
                <w:sz w:val="22"/>
                <w:szCs w:val="22"/>
              </w:rPr>
            </w:pPr>
            <w:r>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F6D98A3" w14:textId="77777777" w:rsidR="000F5179" w:rsidRDefault="000F5179" w:rsidP="00093AC7">
            <w:pPr>
              <w:jc w:val="center"/>
              <w:rPr>
                <w:i/>
                <w:iCs/>
                <w:sz w:val="22"/>
                <w:szCs w:val="22"/>
              </w:rPr>
            </w:pPr>
            <w:r>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A855A90" w14:textId="77777777" w:rsidR="000F5179" w:rsidRDefault="000F5179" w:rsidP="00093AC7">
            <w:pPr>
              <w:rPr>
                <w:i/>
                <w:iCs/>
                <w:sz w:val="22"/>
                <w:szCs w:val="22"/>
              </w:rPr>
            </w:pPr>
            <w:r>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8F02CBC" w14:textId="77777777" w:rsidR="000F5179" w:rsidRDefault="000F5179" w:rsidP="00093AC7">
            <w:pPr>
              <w:jc w:val="right"/>
              <w:rPr>
                <w:i/>
                <w:iCs/>
                <w:sz w:val="22"/>
                <w:szCs w:val="22"/>
              </w:rPr>
            </w:pPr>
            <w:r>
              <w:rPr>
                <w:i/>
                <w:iCs/>
                <w:sz w:val="22"/>
                <w:szCs w:val="22"/>
              </w:rPr>
              <w:t>150,000</w:t>
            </w:r>
          </w:p>
        </w:tc>
        <w:tc>
          <w:tcPr>
            <w:tcW w:w="1256" w:type="dxa"/>
            <w:tcBorders>
              <w:top w:val="nil"/>
              <w:left w:val="nil"/>
              <w:bottom w:val="single" w:sz="4" w:space="0" w:color="auto"/>
              <w:right w:val="single" w:sz="4" w:space="0" w:color="auto"/>
            </w:tcBorders>
            <w:shd w:val="clear" w:color="auto" w:fill="auto"/>
            <w:noWrap/>
            <w:vAlign w:val="bottom"/>
            <w:hideMark/>
          </w:tcPr>
          <w:p w14:paraId="30F1341D" w14:textId="77777777" w:rsidR="000F5179" w:rsidRDefault="000F5179" w:rsidP="00093AC7">
            <w:pPr>
              <w:jc w:val="right"/>
              <w:rPr>
                <w:i/>
                <w:iCs/>
                <w:sz w:val="22"/>
                <w:szCs w:val="22"/>
              </w:rPr>
            </w:pPr>
            <w:r>
              <w:rPr>
                <w:i/>
                <w:iCs/>
                <w:sz w:val="22"/>
                <w:szCs w:val="22"/>
              </w:rPr>
              <w:t>100,000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0691447" w14:textId="77777777" w:rsidR="000F5179" w:rsidRDefault="000F5179" w:rsidP="00093AC7">
            <w:pPr>
              <w:jc w:val="right"/>
              <w:rPr>
                <w:i/>
                <w:iCs/>
                <w:sz w:val="22"/>
                <w:szCs w:val="22"/>
              </w:rPr>
            </w:pPr>
            <w:r>
              <w:rPr>
                <w:i/>
                <w:iCs/>
                <w:sz w:val="22"/>
                <w:szCs w:val="22"/>
              </w:rPr>
              <w:t>100,000</w:t>
            </w:r>
          </w:p>
        </w:tc>
      </w:tr>
      <w:tr w:rsidR="000F5179" w:rsidRPr="003837D7" w14:paraId="6E08E35D" w14:textId="77777777" w:rsidTr="00093AC7">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FC8694F" w14:textId="77777777" w:rsidR="000F5179" w:rsidRDefault="000F5179" w:rsidP="00093AC7">
            <w:r>
              <w:t>Содержание автомобильных дорог в рамках безопасности дорожного движения</w:t>
            </w:r>
          </w:p>
        </w:tc>
        <w:tc>
          <w:tcPr>
            <w:tcW w:w="436" w:type="dxa"/>
            <w:gridSpan w:val="2"/>
            <w:tcBorders>
              <w:top w:val="nil"/>
              <w:left w:val="nil"/>
              <w:bottom w:val="single" w:sz="4" w:space="0" w:color="auto"/>
              <w:right w:val="single" w:sz="4" w:space="0" w:color="auto"/>
            </w:tcBorders>
            <w:shd w:val="clear" w:color="auto" w:fill="auto"/>
            <w:vAlign w:val="bottom"/>
            <w:hideMark/>
          </w:tcPr>
          <w:p w14:paraId="767CE5CB"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3088A4BE" w14:textId="77777777" w:rsidR="000F5179" w:rsidRDefault="000F5179" w:rsidP="00093AC7">
            <w:pPr>
              <w:jc w:val="center"/>
              <w:rPr>
                <w:sz w:val="22"/>
                <w:szCs w:val="22"/>
              </w:rPr>
            </w:pPr>
            <w:r>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0524DA94" w14:textId="77777777" w:rsidR="000F5179" w:rsidRDefault="000F5179" w:rsidP="00093AC7">
            <w:pPr>
              <w:jc w:val="center"/>
              <w:rPr>
                <w:sz w:val="22"/>
                <w:szCs w:val="22"/>
              </w:rPr>
            </w:pPr>
            <w:r>
              <w:rPr>
                <w:sz w:val="22"/>
                <w:szCs w:val="22"/>
              </w:rPr>
              <w:t>08</w:t>
            </w:r>
          </w:p>
        </w:tc>
        <w:tc>
          <w:tcPr>
            <w:tcW w:w="326" w:type="dxa"/>
            <w:gridSpan w:val="2"/>
            <w:tcBorders>
              <w:top w:val="nil"/>
              <w:left w:val="nil"/>
              <w:bottom w:val="single" w:sz="4" w:space="0" w:color="auto"/>
              <w:right w:val="nil"/>
            </w:tcBorders>
            <w:shd w:val="clear" w:color="auto" w:fill="auto"/>
            <w:vAlign w:val="bottom"/>
            <w:hideMark/>
          </w:tcPr>
          <w:p w14:paraId="71E2132A"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9062354"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B8604BD" w14:textId="77777777" w:rsidR="000F5179" w:rsidRDefault="000F5179" w:rsidP="00093AC7">
            <w:pPr>
              <w:jc w:val="center"/>
              <w:rPr>
                <w:sz w:val="22"/>
                <w:szCs w:val="22"/>
              </w:rPr>
            </w:pPr>
            <w:r>
              <w:rPr>
                <w:sz w:val="22"/>
                <w:szCs w:val="22"/>
              </w:rPr>
              <w:t>89220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F709B7A"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E0988D6" w14:textId="77777777" w:rsidR="000F5179" w:rsidRDefault="000F5179" w:rsidP="00093AC7">
            <w:pPr>
              <w:jc w:val="right"/>
              <w:rPr>
                <w:sz w:val="22"/>
                <w:szCs w:val="22"/>
              </w:rPr>
            </w:pPr>
            <w:r>
              <w:rPr>
                <w:sz w:val="22"/>
                <w:szCs w:val="22"/>
              </w:rPr>
              <w:t>150,000</w:t>
            </w:r>
          </w:p>
        </w:tc>
        <w:tc>
          <w:tcPr>
            <w:tcW w:w="1256" w:type="dxa"/>
            <w:tcBorders>
              <w:top w:val="nil"/>
              <w:left w:val="nil"/>
              <w:bottom w:val="single" w:sz="4" w:space="0" w:color="auto"/>
              <w:right w:val="single" w:sz="4" w:space="0" w:color="auto"/>
            </w:tcBorders>
            <w:shd w:val="clear" w:color="auto" w:fill="auto"/>
            <w:noWrap/>
            <w:vAlign w:val="bottom"/>
            <w:hideMark/>
          </w:tcPr>
          <w:p w14:paraId="5ED35AC6" w14:textId="77777777" w:rsidR="000F5179" w:rsidRDefault="000F5179" w:rsidP="00093AC7">
            <w:pPr>
              <w:jc w:val="right"/>
              <w:rPr>
                <w:sz w:val="22"/>
                <w:szCs w:val="22"/>
              </w:rPr>
            </w:pPr>
            <w:r>
              <w:rPr>
                <w:sz w:val="22"/>
                <w:szCs w:val="22"/>
              </w:rPr>
              <w:t>100,000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D4E4062" w14:textId="77777777" w:rsidR="000F5179" w:rsidRDefault="000F5179" w:rsidP="00093AC7">
            <w:pPr>
              <w:jc w:val="right"/>
              <w:rPr>
                <w:sz w:val="22"/>
                <w:szCs w:val="22"/>
              </w:rPr>
            </w:pPr>
            <w:r>
              <w:rPr>
                <w:sz w:val="22"/>
                <w:szCs w:val="22"/>
              </w:rPr>
              <w:t>100,000</w:t>
            </w:r>
          </w:p>
        </w:tc>
      </w:tr>
      <w:tr w:rsidR="000F5179" w:rsidRPr="003837D7" w14:paraId="497044D8" w14:textId="77777777" w:rsidTr="00093AC7">
        <w:trPr>
          <w:trHeight w:val="6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607590C" w14:textId="77777777" w:rsidR="000F5179" w:rsidRDefault="000F5179" w:rsidP="00093AC7">
            <w:r>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42F021B6"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114A22BB" w14:textId="77777777" w:rsidR="000F5179" w:rsidRDefault="000F5179" w:rsidP="00093AC7">
            <w:pPr>
              <w:jc w:val="center"/>
              <w:rPr>
                <w:sz w:val="22"/>
                <w:szCs w:val="22"/>
              </w:rPr>
            </w:pPr>
            <w:r>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64230AB7" w14:textId="77777777" w:rsidR="000F5179" w:rsidRDefault="000F5179" w:rsidP="00093AC7">
            <w:pPr>
              <w:jc w:val="center"/>
              <w:rPr>
                <w:sz w:val="22"/>
                <w:szCs w:val="22"/>
              </w:rPr>
            </w:pPr>
            <w:r>
              <w:rPr>
                <w:sz w:val="22"/>
                <w:szCs w:val="22"/>
              </w:rPr>
              <w:t>08</w:t>
            </w:r>
          </w:p>
        </w:tc>
        <w:tc>
          <w:tcPr>
            <w:tcW w:w="326" w:type="dxa"/>
            <w:gridSpan w:val="2"/>
            <w:tcBorders>
              <w:top w:val="nil"/>
              <w:left w:val="nil"/>
              <w:bottom w:val="single" w:sz="4" w:space="0" w:color="auto"/>
              <w:right w:val="nil"/>
            </w:tcBorders>
            <w:shd w:val="clear" w:color="auto" w:fill="auto"/>
            <w:vAlign w:val="bottom"/>
            <w:hideMark/>
          </w:tcPr>
          <w:p w14:paraId="2F5F03D2"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B2253FF"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EFD4D22" w14:textId="77777777" w:rsidR="000F5179" w:rsidRDefault="000F5179" w:rsidP="00093AC7">
            <w:pPr>
              <w:jc w:val="center"/>
              <w:rPr>
                <w:sz w:val="22"/>
                <w:szCs w:val="22"/>
              </w:rPr>
            </w:pPr>
            <w:r>
              <w:rPr>
                <w:sz w:val="22"/>
                <w:szCs w:val="22"/>
              </w:rPr>
              <w:t>89220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684CF9D"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01DB810" w14:textId="77777777" w:rsidR="000F5179" w:rsidRDefault="000F5179" w:rsidP="00093AC7">
            <w:pPr>
              <w:jc w:val="right"/>
              <w:rPr>
                <w:sz w:val="22"/>
                <w:szCs w:val="22"/>
              </w:rPr>
            </w:pPr>
            <w:r>
              <w:rPr>
                <w:sz w:val="22"/>
                <w:szCs w:val="22"/>
              </w:rPr>
              <w:t>150,000</w:t>
            </w:r>
          </w:p>
        </w:tc>
        <w:tc>
          <w:tcPr>
            <w:tcW w:w="1256" w:type="dxa"/>
            <w:tcBorders>
              <w:top w:val="nil"/>
              <w:left w:val="nil"/>
              <w:bottom w:val="single" w:sz="4" w:space="0" w:color="auto"/>
              <w:right w:val="single" w:sz="4" w:space="0" w:color="auto"/>
            </w:tcBorders>
            <w:shd w:val="clear" w:color="auto" w:fill="auto"/>
            <w:noWrap/>
            <w:vAlign w:val="bottom"/>
            <w:hideMark/>
          </w:tcPr>
          <w:p w14:paraId="6F2B2BBB" w14:textId="77777777" w:rsidR="000F5179" w:rsidRDefault="000F5179" w:rsidP="00093AC7">
            <w:pPr>
              <w:jc w:val="right"/>
              <w:rPr>
                <w:sz w:val="22"/>
                <w:szCs w:val="22"/>
              </w:rPr>
            </w:pPr>
            <w:r>
              <w:rPr>
                <w:sz w:val="22"/>
                <w:szCs w:val="22"/>
              </w:rPr>
              <w:t>100,000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63990AE" w14:textId="77777777" w:rsidR="000F5179" w:rsidRDefault="000F5179" w:rsidP="00093AC7">
            <w:pPr>
              <w:jc w:val="right"/>
              <w:rPr>
                <w:sz w:val="22"/>
                <w:szCs w:val="22"/>
              </w:rPr>
            </w:pPr>
            <w:r>
              <w:rPr>
                <w:sz w:val="22"/>
                <w:szCs w:val="22"/>
              </w:rPr>
              <w:t>100,000</w:t>
            </w:r>
          </w:p>
        </w:tc>
      </w:tr>
      <w:tr w:rsidR="000F5179" w:rsidRPr="003837D7" w14:paraId="3D013399" w14:textId="77777777" w:rsidTr="00093AC7">
        <w:trPr>
          <w:trHeight w:val="5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30DDFF1"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765519B5"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39C82A04" w14:textId="77777777" w:rsidR="000F5179" w:rsidRDefault="000F5179" w:rsidP="00093AC7">
            <w:pPr>
              <w:jc w:val="center"/>
              <w:rPr>
                <w:sz w:val="22"/>
                <w:szCs w:val="22"/>
              </w:rPr>
            </w:pPr>
            <w:r>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4F00BFA2" w14:textId="77777777" w:rsidR="000F5179" w:rsidRDefault="000F5179" w:rsidP="00093AC7">
            <w:pPr>
              <w:jc w:val="center"/>
              <w:rPr>
                <w:sz w:val="22"/>
                <w:szCs w:val="22"/>
              </w:rPr>
            </w:pPr>
            <w:r>
              <w:rPr>
                <w:sz w:val="22"/>
                <w:szCs w:val="22"/>
              </w:rPr>
              <w:t>08</w:t>
            </w:r>
          </w:p>
        </w:tc>
        <w:tc>
          <w:tcPr>
            <w:tcW w:w="326" w:type="dxa"/>
            <w:gridSpan w:val="2"/>
            <w:tcBorders>
              <w:top w:val="nil"/>
              <w:left w:val="nil"/>
              <w:bottom w:val="single" w:sz="4" w:space="0" w:color="auto"/>
              <w:right w:val="nil"/>
            </w:tcBorders>
            <w:shd w:val="clear" w:color="auto" w:fill="auto"/>
            <w:vAlign w:val="bottom"/>
            <w:hideMark/>
          </w:tcPr>
          <w:p w14:paraId="6AC47E12"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F2558AD"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6C79A20" w14:textId="77777777" w:rsidR="000F5179" w:rsidRDefault="000F5179" w:rsidP="00093AC7">
            <w:pPr>
              <w:jc w:val="center"/>
              <w:rPr>
                <w:sz w:val="22"/>
                <w:szCs w:val="22"/>
              </w:rPr>
            </w:pPr>
            <w:r>
              <w:rPr>
                <w:sz w:val="22"/>
                <w:szCs w:val="22"/>
              </w:rPr>
              <w:t>89220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27076B8"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F875A6B" w14:textId="77777777" w:rsidR="000F5179" w:rsidRDefault="000F5179" w:rsidP="00093AC7">
            <w:pPr>
              <w:jc w:val="right"/>
              <w:rPr>
                <w:sz w:val="22"/>
                <w:szCs w:val="22"/>
              </w:rPr>
            </w:pPr>
            <w:r>
              <w:rPr>
                <w:sz w:val="22"/>
                <w:szCs w:val="22"/>
              </w:rPr>
              <w:t>150,000</w:t>
            </w:r>
          </w:p>
        </w:tc>
        <w:tc>
          <w:tcPr>
            <w:tcW w:w="1256" w:type="dxa"/>
            <w:tcBorders>
              <w:top w:val="nil"/>
              <w:left w:val="nil"/>
              <w:bottom w:val="single" w:sz="4" w:space="0" w:color="auto"/>
              <w:right w:val="single" w:sz="4" w:space="0" w:color="auto"/>
            </w:tcBorders>
            <w:shd w:val="clear" w:color="auto" w:fill="auto"/>
            <w:noWrap/>
            <w:vAlign w:val="bottom"/>
            <w:hideMark/>
          </w:tcPr>
          <w:p w14:paraId="46A49216" w14:textId="77777777" w:rsidR="000F5179" w:rsidRDefault="000F5179" w:rsidP="00093AC7">
            <w:pPr>
              <w:jc w:val="right"/>
              <w:rPr>
                <w:sz w:val="22"/>
                <w:szCs w:val="22"/>
              </w:rPr>
            </w:pPr>
            <w:r>
              <w:rPr>
                <w:sz w:val="22"/>
                <w:szCs w:val="22"/>
              </w:rPr>
              <w:t>100,000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2854051" w14:textId="77777777" w:rsidR="000F5179" w:rsidRDefault="000F5179" w:rsidP="00093AC7">
            <w:pPr>
              <w:jc w:val="right"/>
              <w:rPr>
                <w:sz w:val="22"/>
                <w:szCs w:val="22"/>
              </w:rPr>
            </w:pPr>
            <w:r>
              <w:rPr>
                <w:sz w:val="22"/>
                <w:szCs w:val="22"/>
              </w:rPr>
              <w:t>100,000</w:t>
            </w:r>
          </w:p>
        </w:tc>
      </w:tr>
      <w:tr w:rsidR="000F5179" w:rsidRPr="003837D7" w14:paraId="0A005D1D" w14:textId="77777777" w:rsidTr="00093AC7">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2255C0E" w14:textId="77777777" w:rsidR="000F5179" w:rsidRDefault="000F5179" w:rsidP="00093AC7">
            <w:pPr>
              <w:rPr>
                <w:b/>
                <w:bCs/>
              </w:rPr>
            </w:pPr>
            <w:r>
              <w:rPr>
                <w:b/>
                <w:bCs/>
              </w:rPr>
              <w:t>Другие вопросы в области национальной экономики</w:t>
            </w:r>
          </w:p>
        </w:tc>
        <w:tc>
          <w:tcPr>
            <w:tcW w:w="436" w:type="dxa"/>
            <w:gridSpan w:val="2"/>
            <w:tcBorders>
              <w:top w:val="nil"/>
              <w:left w:val="nil"/>
              <w:bottom w:val="single" w:sz="4" w:space="0" w:color="auto"/>
              <w:right w:val="single" w:sz="4" w:space="0" w:color="auto"/>
            </w:tcBorders>
            <w:shd w:val="clear" w:color="auto" w:fill="auto"/>
            <w:vAlign w:val="bottom"/>
            <w:hideMark/>
          </w:tcPr>
          <w:p w14:paraId="1E497F5F" w14:textId="77777777" w:rsidR="000F5179" w:rsidRDefault="000F5179" w:rsidP="00093AC7">
            <w:pPr>
              <w:jc w:val="center"/>
              <w:rPr>
                <w:b/>
                <w:bCs/>
                <w:sz w:val="22"/>
                <w:szCs w:val="22"/>
              </w:rPr>
            </w:pPr>
            <w:r>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04A823C6" w14:textId="77777777" w:rsidR="000F5179" w:rsidRDefault="000F5179" w:rsidP="00093AC7">
            <w:pPr>
              <w:jc w:val="center"/>
              <w:rPr>
                <w:b/>
                <w:bCs/>
                <w:sz w:val="22"/>
                <w:szCs w:val="22"/>
              </w:rPr>
            </w:pPr>
            <w:r>
              <w:rPr>
                <w:b/>
                <w:bCs/>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4171289D" w14:textId="77777777" w:rsidR="000F5179" w:rsidRDefault="000F5179" w:rsidP="00093AC7">
            <w:pPr>
              <w:jc w:val="center"/>
              <w:rPr>
                <w:b/>
                <w:bCs/>
                <w:sz w:val="22"/>
                <w:szCs w:val="22"/>
              </w:rPr>
            </w:pPr>
            <w:r>
              <w:rPr>
                <w:b/>
                <w:b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2D2FE607" w14:textId="77777777" w:rsidR="000F5179" w:rsidRDefault="000F5179" w:rsidP="00093AC7">
            <w:pPr>
              <w:jc w:val="center"/>
              <w:rPr>
                <w:b/>
                <w:bCs/>
                <w:sz w:val="22"/>
                <w:szCs w:val="22"/>
              </w:rPr>
            </w:pPr>
            <w:r>
              <w:rP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21986FF7" w14:textId="77777777" w:rsidR="000F5179" w:rsidRDefault="000F5179" w:rsidP="00093AC7">
            <w:pPr>
              <w:jc w:val="center"/>
              <w:rPr>
                <w:b/>
                <w:bCs/>
                <w:sz w:val="22"/>
                <w:szCs w:val="22"/>
              </w:rPr>
            </w:pPr>
            <w:r>
              <w:rPr>
                <w:b/>
                <w:b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700C0CE7" w14:textId="77777777" w:rsidR="000F5179" w:rsidRDefault="000F5179" w:rsidP="00093AC7">
            <w:pPr>
              <w:jc w:val="center"/>
              <w:rPr>
                <w:b/>
                <w:bCs/>
                <w:sz w:val="22"/>
                <w:szCs w:val="22"/>
              </w:rPr>
            </w:pPr>
            <w:r>
              <w:rPr>
                <w:b/>
                <w:b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957E046"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B4395B3" w14:textId="77777777" w:rsidR="000F5179" w:rsidRDefault="000F5179" w:rsidP="00093AC7">
            <w:pPr>
              <w:jc w:val="right"/>
              <w:rPr>
                <w:b/>
                <w:bCs/>
                <w:sz w:val="22"/>
                <w:szCs w:val="22"/>
              </w:rPr>
            </w:pPr>
            <w:r>
              <w:rPr>
                <w:b/>
                <w:bCs/>
                <w:sz w:val="22"/>
                <w:szCs w:val="22"/>
              </w:rPr>
              <w:t>30,000</w:t>
            </w:r>
          </w:p>
        </w:tc>
        <w:tc>
          <w:tcPr>
            <w:tcW w:w="1256" w:type="dxa"/>
            <w:tcBorders>
              <w:top w:val="nil"/>
              <w:left w:val="nil"/>
              <w:bottom w:val="single" w:sz="4" w:space="0" w:color="auto"/>
              <w:right w:val="single" w:sz="4" w:space="0" w:color="auto"/>
            </w:tcBorders>
            <w:shd w:val="clear" w:color="auto" w:fill="auto"/>
            <w:noWrap/>
            <w:vAlign w:val="bottom"/>
            <w:hideMark/>
          </w:tcPr>
          <w:p w14:paraId="4AD2DDAD" w14:textId="77777777" w:rsidR="000F5179" w:rsidRDefault="000F5179" w:rsidP="00093AC7">
            <w:pPr>
              <w:jc w:val="right"/>
              <w:rPr>
                <w:b/>
                <w:bCs/>
                <w:sz w:val="22"/>
                <w:szCs w:val="22"/>
              </w:rPr>
            </w:pPr>
            <w:r>
              <w:rPr>
                <w:b/>
                <w:bCs/>
                <w:sz w:val="22"/>
                <w:szCs w:val="22"/>
              </w:rPr>
              <w:t>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68F1409" w14:textId="77777777" w:rsidR="000F5179" w:rsidRDefault="000F5179" w:rsidP="00093AC7">
            <w:pPr>
              <w:jc w:val="right"/>
              <w:rPr>
                <w:b/>
                <w:bCs/>
                <w:sz w:val="22"/>
                <w:szCs w:val="22"/>
              </w:rPr>
            </w:pPr>
            <w:r>
              <w:rPr>
                <w:b/>
                <w:bCs/>
                <w:sz w:val="22"/>
                <w:szCs w:val="22"/>
              </w:rPr>
              <w:t>30,000</w:t>
            </w:r>
          </w:p>
        </w:tc>
      </w:tr>
      <w:tr w:rsidR="000F5179" w:rsidRPr="003837D7" w14:paraId="44392864" w14:textId="77777777" w:rsidTr="00093AC7">
        <w:trPr>
          <w:trHeight w:val="1404"/>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B00CBB8"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789435CC" w14:textId="77777777" w:rsidR="000F5179" w:rsidRDefault="000F5179" w:rsidP="00093AC7">
            <w:pPr>
              <w:jc w:val="center"/>
              <w:rPr>
                <w:b/>
                <w:bCs/>
                <w:sz w:val="22"/>
                <w:szCs w:val="22"/>
              </w:rPr>
            </w:pPr>
            <w:r>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68E0B8C9" w14:textId="77777777" w:rsidR="000F5179" w:rsidRDefault="000F5179" w:rsidP="00093AC7">
            <w:pPr>
              <w:jc w:val="center"/>
              <w:rPr>
                <w:b/>
                <w:bCs/>
                <w:sz w:val="22"/>
                <w:szCs w:val="22"/>
              </w:rPr>
            </w:pPr>
            <w:r>
              <w:rPr>
                <w:b/>
                <w:bCs/>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101DE398" w14:textId="77777777" w:rsidR="000F5179" w:rsidRDefault="000F5179" w:rsidP="00093AC7">
            <w:pPr>
              <w:jc w:val="center"/>
              <w:rPr>
                <w:b/>
                <w:bCs/>
                <w:sz w:val="22"/>
                <w:szCs w:val="22"/>
              </w:rPr>
            </w:pPr>
            <w:r>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65B0F943"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51575E46"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1FC88297"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A46A88E"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3BD374A" w14:textId="77777777" w:rsidR="000F5179" w:rsidRDefault="000F5179" w:rsidP="00093AC7">
            <w:pPr>
              <w:jc w:val="right"/>
              <w:rPr>
                <w:b/>
                <w:bCs/>
                <w:sz w:val="22"/>
                <w:szCs w:val="22"/>
              </w:rPr>
            </w:pPr>
            <w:r>
              <w:rPr>
                <w:b/>
                <w:bCs/>
                <w:sz w:val="22"/>
                <w:szCs w:val="22"/>
              </w:rPr>
              <w:t>30,000</w:t>
            </w:r>
          </w:p>
        </w:tc>
        <w:tc>
          <w:tcPr>
            <w:tcW w:w="1256" w:type="dxa"/>
            <w:tcBorders>
              <w:top w:val="nil"/>
              <w:left w:val="nil"/>
              <w:bottom w:val="single" w:sz="4" w:space="0" w:color="auto"/>
              <w:right w:val="single" w:sz="4" w:space="0" w:color="auto"/>
            </w:tcBorders>
            <w:shd w:val="clear" w:color="auto" w:fill="auto"/>
            <w:noWrap/>
            <w:vAlign w:val="bottom"/>
            <w:hideMark/>
          </w:tcPr>
          <w:p w14:paraId="7CFED457" w14:textId="77777777" w:rsidR="000F5179" w:rsidRDefault="000F5179" w:rsidP="00093AC7">
            <w:pPr>
              <w:jc w:val="right"/>
              <w:rPr>
                <w:b/>
                <w:bCs/>
                <w:sz w:val="22"/>
                <w:szCs w:val="22"/>
              </w:rPr>
            </w:pPr>
            <w:r>
              <w:rPr>
                <w:b/>
                <w:bCs/>
                <w:sz w:val="22"/>
                <w:szCs w:val="22"/>
              </w:rPr>
              <w:t>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725123A" w14:textId="77777777" w:rsidR="000F5179" w:rsidRDefault="000F5179" w:rsidP="00093AC7">
            <w:pPr>
              <w:jc w:val="right"/>
              <w:rPr>
                <w:b/>
                <w:bCs/>
                <w:sz w:val="22"/>
                <w:szCs w:val="22"/>
              </w:rPr>
            </w:pPr>
            <w:r>
              <w:rPr>
                <w:b/>
                <w:bCs/>
                <w:sz w:val="22"/>
                <w:szCs w:val="22"/>
              </w:rPr>
              <w:t>30,000</w:t>
            </w:r>
          </w:p>
        </w:tc>
      </w:tr>
      <w:tr w:rsidR="000F5179" w:rsidRPr="003837D7" w14:paraId="62AC6A18" w14:textId="77777777" w:rsidTr="00093AC7">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FCF5EB1" w14:textId="77777777" w:rsidR="000F5179" w:rsidRDefault="000F5179" w:rsidP="00093AC7">
            <w:pPr>
              <w:rPr>
                <w:b/>
                <w:bCs/>
              </w:rPr>
            </w:pPr>
            <w:r>
              <w:rPr>
                <w:b/>
                <w:bCs/>
              </w:rPr>
              <w:lastRenderedPageBreak/>
              <w:t>Подпрограмма "Управление собственностью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31708864" w14:textId="77777777" w:rsidR="000F5179" w:rsidRDefault="000F5179" w:rsidP="00093AC7">
            <w:pPr>
              <w:jc w:val="center"/>
              <w:rPr>
                <w:b/>
                <w:bCs/>
                <w:sz w:val="22"/>
                <w:szCs w:val="22"/>
              </w:rPr>
            </w:pPr>
            <w:r>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452D20DF" w14:textId="77777777" w:rsidR="000F5179" w:rsidRDefault="000F5179" w:rsidP="00093AC7">
            <w:pPr>
              <w:jc w:val="center"/>
              <w:rPr>
                <w:b/>
                <w:bCs/>
                <w:sz w:val="22"/>
                <w:szCs w:val="22"/>
              </w:rPr>
            </w:pPr>
            <w:r>
              <w:rPr>
                <w:b/>
                <w:bCs/>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6F52DBDB" w14:textId="77777777" w:rsidR="000F5179" w:rsidRDefault="000F5179" w:rsidP="00093AC7">
            <w:pPr>
              <w:jc w:val="center"/>
              <w:rPr>
                <w:b/>
                <w:bCs/>
                <w:sz w:val="22"/>
                <w:szCs w:val="22"/>
              </w:rPr>
            </w:pPr>
            <w:r>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58C96063" w14:textId="77777777" w:rsidR="000F5179" w:rsidRDefault="000F5179" w:rsidP="00093AC7">
            <w:pPr>
              <w:jc w:val="center"/>
              <w:rPr>
                <w:b/>
                <w:bCs/>
                <w:sz w:val="22"/>
                <w:szCs w:val="22"/>
              </w:rPr>
            </w:pPr>
            <w:r>
              <w:rPr>
                <w:b/>
                <w:b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40838B4F"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11842B45"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67CBA2E"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9FF2E75" w14:textId="77777777" w:rsidR="000F5179" w:rsidRDefault="000F5179" w:rsidP="00093AC7">
            <w:pPr>
              <w:jc w:val="right"/>
              <w:rPr>
                <w:b/>
                <w:bCs/>
                <w:sz w:val="22"/>
                <w:szCs w:val="22"/>
              </w:rPr>
            </w:pPr>
            <w:r>
              <w:rPr>
                <w:b/>
                <w:bCs/>
                <w:sz w:val="22"/>
                <w:szCs w:val="22"/>
              </w:rPr>
              <w:t>30,000</w:t>
            </w:r>
          </w:p>
        </w:tc>
        <w:tc>
          <w:tcPr>
            <w:tcW w:w="1256" w:type="dxa"/>
            <w:tcBorders>
              <w:top w:val="nil"/>
              <w:left w:val="nil"/>
              <w:bottom w:val="single" w:sz="4" w:space="0" w:color="auto"/>
              <w:right w:val="single" w:sz="4" w:space="0" w:color="auto"/>
            </w:tcBorders>
            <w:shd w:val="clear" w:color="auto" w:fill="auto"/>
            <w:noWrap/>
            <w:vAlign w:val="bottom"/>
            <w:hideMark/>
          </w:tcPr>
          <w:p w14:paraId="5DA61DBC" w14:textId="77777777" w:rsidR="000F5179" w:rsidRDefault="000F5179" w:rsidP="00093AC7">
            <w:pPr>
              <w:jc w:val="right"/>
              <w:rPr>
                <w:b/>
                <w:bCs/>
                <w:sz w:val="22"/>
                <w:szCs w:val="22"/>
              </w:rPr>
            </w:pPr>
            <w:r>
              <w:rPr>
                <w:b/>
                <w:bCs/>
                <w:sz w:val="22"/>
                <w:szCs w:val="22"/>
              </w:rPr>
              <w:t>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8CFB054" w14:textId="77777777" w:rsidR="000F5179" w:rsidRDefault="000F5179" w:rsidP="00093AC7">
            <w:pPr>
              <w:jc w:val="right"/>
              <w:rPr>
                <w:b/>
                <w:bCs/>
                <w:sz w:val="22"/>
                <w:szCs w:val="22"/>
              </w:rPr>
            </w:pPr>
            <w:r>
              <w:rPr>
                <w:b/>
                <w:bCs/>
                <w:sz w:val="22"/>
                <w:szCs w:val="22"/>
              </w:rPr>
              <w:t>30,000</w:t>
            </w:r>
          </w:p>
        </w:tc>
      </w:tr>
      <w:tr w:rsidR="000F5179" w:rsidRPr="003837D7" w14:paraId="21EFE24F" w14:textId="77777777" w:rsidTr="00093AC7">
        <w:trPr>
          <w:trHeight w:val="87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B6F03EC" w14:textId="77777777" w:rsidR="000F5179" w:rsidRDefault="000F5179" w:rsidP="00093AC7">
            <w:pPr>
              <w:rPr>
                <w:i/>
                <w:iCs/>
              </w:rPr>
            </w:pPr>
            <w:r>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3CF6291C" w14:textId="77777777" w:rsidR="000F5179" w:rsidRDefault="000F5179" w:rsidP="00093AC7">
            <w:pPr>
              <w:jc w:val="center"/>
              <w:rPr>
                <w:i/>
                <w:iCs/>
                <w:sz w:val="22"/>
                <w:szCs w:val="22"/>
              </w:rPr>
            </w:pPr>
            <w:r>
              <w:rPr>
                <w:i/>
                <w:i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4A93EFBD" w14:textId="77777777" w:rsidR="000F5179" w:rsidRDefault="000F5179" w:rsidP="00093AC7">
            <w:pPr>
              <w:jc w:val="center"/>
              <w:rPr>
                <w:i/>
                <w:iCs/>
                <w:sz w:val="22"/>
                <w:szCs w:val="22"/>
              </w:rPr>
            </w:pPr>
            <w:r>
              <w:rPr>
                <w:i/>
                <w:iCs/>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2860F3F6" w14:textId="77777777" w:rsidR="000F5179" w:rsidRDefault="000F5179" w:rsidP="00093AC7">
            <w:pPr>
              <w:jc w:val="center"/>
              <w:rPr>
                <w:i/>
                <w:iCs/>
                <w:sz w:val="22"/>
                <w:szCs w:val="22"/>
              </w:rPr>
            </w:pPr>
            <w:r>
              <w:rPr>
                <w:i/>
                <w:i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A7BF717" w14:textId="77777777" w:rsidR="000F5179" w:rsidRDefault="000F5179" w:rsidP="00093AC7">
            <w:pPr>
              <w:jc w:val="center"/>
              <w:rPr>
                <w:i/>
                <w:iCs/>
                <w:sz w:val="22"/>
                <w:szCs w:val="22"/>
              </w:rPr>
            </w:pPr>
            <w:r>
              <w:rPr>
                <w:i/>
                <w:i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70C2F536" w14:textId="77777777" w:rsidR="000F5179" w:rsidRDefault="000F5179" w:rsidP="00093AC7">
            <w:pPr>
              <w:jc w:val="center"/>
              <w:rPr>
                <w:i/>
                <w:iCs/>
                <w:sz w:val="22"/>
                <w:szCs w:val="22"/>
              </w:rPr>
            </w:pPr>
            <w:r>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245F9E1" w14:textId="77777777" w:rsidR="000F5179" w:rsidRDefault="000F5179" w:rsidP="00093AC7">
            <w:pPr>
              <w:jc w:val="center"/>
              <w:rPr>
                <w:i/>
                <w:iCs/>
                <w:sz w:val="22"/>
                <w:szCs w:val="22"/>
              </w:rPr>
            </w:pPr>
            <w:r>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18FD786" w14:textId="77777777" w:rsidR="000F5179" w:rsidRDefault="000F5179" w:rsidP="00093AC7">
            <w:pPr>
              <w:rPr>
                <w:i/>
                <w:iCs/>
                <w:sz w:val="22"/>
                <w:szCs w:val="22"/>
              </w:rPr>
            </w:pPr>
            <w:r>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64BFEA9" w14:textId="77777777" w:rsidR="000F5179" w:rsidRDefault="000F5179" w:rsidP="00093AC7">
            <w:pPr>
              <w:jc w:val="right"/>
              <w:rPr>
                <w:i/>
                <w:iCs/>
                <w:sz w:val="22"/>
                <w:szCs w:val="22"/>
              </w:rPr>
            </w:pPr>
            <w:r>
              <w:rPr>
                <w:i/>
                <w:iCs/>
                <w:sz w:val="22"/>
                <w:szCs w:val="22"/>
              </w:rPr>
              <w:t>30,000</w:t>
            </w:r>
          </w:p>
        </w:tc>
        <w:tc>
          <w:tcPr>
            <w:tcW w:w="1256" w:type="dxa"/>
            <w:tcBorders>
              <w:top w:val="nil"/>
              <w:left w:val="nil"/>
              <w:bottom w:val="single" w:sz="4" w:space="0" w:color="auto"/>
              <w:right w:val="single" w:sz="4" w:space="0" w:color="auto"/>
            </w:tcBorders>
            <w:shd w:val="clear" w:color="auto" w:fill="auto"/>
            <w:noWrap/>
            <w:vAlign w:val="bottom"/>
            <w:hideMark/>
          </w:tcPr>
          <w:p w14:paraId="7C754EBD" w14:textId="77777777" w:rsidR="000F5179" w:rsidRDefault="000F5179" w:rsidP="00093AC7">
            <w:pPr>
              <w:jc w:val="right"/>
              <w:rPr>
                <w:i/>
                <w:iCs/>
                <w:sz w:val="22"/>
                <w:szCs w:val="22"/>
              </w:rPr>
            </w:pPr>
            <w:r>
              <w:rPr>
                <w:i/>
                <w:iCs/>
                <w:sz w:val="22"/>
                <w:szCs w:val="22"/>
              </w:rPr>
              <w:t>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B5AB573" w14:textId="77777777" w:rsidR="000F5179" w:rsidRDefault="000F5179" w:rsidP="00093AC7">
            <w:pPr>
              <w:jc w:val="right"/>
              <w:rPr>
                <w:i/>
                <w:iCs/>
                <w:sz w:val="22"/>
                <w:szCs w:val="22"/>
              </w:rPr>
            </w:pPr>
            <w:r>
              <w:rPr>
                <w:i/>
                <w:iCs/>
                <w:sz w:val="22"/>
                <w:szCs w:val="22"/>
              </w:rPr>
              <w:t>30,000</w:t>
            </w:r>
          </w:p>
        </w:tc>
      </w:tr>
      <w:tr w:rsidR="000F5179" w:rsidRPr="003837D7" w14:paraId="102C42DA" w14:textId="77777777" w:rsidTr="00093AC7">
        <w:trPr>
          <w:trHeight w:val="58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9A8E6" w14:textId="77777777" w:rsidR="000F5179" w:rsidRDefault="000F5179" w:rsidP="00093AC7">
            <w:pPr>
              <w:jc w:val="both"/>
              <w:rPr>
                <w:color w:val="000000"/>
              </w:rPr>
            </w:pPr>
            <w:r>
              <w:rPr>
                <w:color w:val="000000"/>
              </w:rPr>
              <w:t xml:space="preserve">Оценка недвижимости, признание прав и регулирование отношений по муниципальной собственности </w:t>
            </w:r>
          </w:p>
        </w:tc>
        <w:tc>
          <w:tcPr>
            <w:tcW w:w="436" w:type="dxa"/>
            <w:gridSpan w:val="2"/>
            <w:tcBorders>
              <w:top w:val="nil"/>
              <w:left w:val="nil"/>
              <w:bottom w:val="single" w:sz="4" w:space="0" w:color="auto"/>
              <w:right w:val="single" w:sz="4" w:space="0" w:color="auto"/>
            </w:tcBorders>
            <w:shd w:val="clear" w:color="auto" w:fill="auto"/>
            <w:vAlign w:val="bottom"/>
          </w:tcPr>
          <w:p w14:paraId="75613BDE"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tcPr>
          <w:p w14:paraId="2E42BC52" w14:textId="77777777" w:rsidR="000F5179" w:rsidRDefault="000F5179" w:rsidP="00093AC7">
            <w:pPr>
              <w:jc w:val="center"/>
              <w:rPr>
                <w:sz w:val="22"/>
                <w:szCs w:val="22"/>
              </w:rPr>
            </w:pPr>
            <w:r>
              <w:rPr>
                <w:sz w:val="22"/>
                <w:szCs w:val="22"/>
              </w:rPr>
              <w:t>12</w:t>
            </w:r>
          </w:p>
        </w:tc>
        <w:tc>
          <w:tcPr>
            <w:tcW w:w="436" w:type="dxa"/>
            <w:gridSpan w:val="2"/>
            <w:tcBorders>
              <w:top w:val="nil"/>
              <w:left w:val="nil"/>
              <w:bottom w:val="single" w:sz="4" w:space="0" w:color="auto"/>
              <w:right w:val="nil"/>
            </w:tcBorders>
            <w:shd w:val="clear" w:color="auto" w:fill="auto"/>
            <w:vAlign w:val="bottom"/>
          </w:tcPr>
          <w:p w14:paraId="513F5541"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tcPr>
          <w:p w14:paraId="05B672B0"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tcPr>
          <w:p w14:paraId="435A75C5"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tcPr>
          <w:p w14:paraId="0064EA60" w14:textId="77777777" w:rsidR="000F5179" w:rsidRDefault="000F5179" w:rsidP="00093AC7">
            <w:pPr>
              <w:jc w:val="center"/>
              <w:rPr>
                <w:sz w:val="22"/>
                <w:szCs w:val="22"/>
              </w:rPr>
            </w:pPr>
            <w:r>
              <w:rPr>
                <w:sz w:val="22"/>
                <w:szCs w:val="22"/>
              </w:rPr>
              <w:t>80220</w:t>
            </w:r>
          </w:p>
        </w:tc>
        <w:tc>
          <w:tcPr>
            <w:tcW w:w="546" w:type="dxa"/>
            <w:gridSpan w:val="2"/>
            <w:tcBorders>
              <w:top w:val="nil"/>
              <w:left w:val="nil"/>
              <w:bottom w:val="single" w:sz="4" w:space="0" w:color="auto"/>
              <w:right w:val="single" w:sz="4" w:space="0" w:color="auto"/>
            </w:tcBorders>
            <w:shd w:val="clear" w:color="auto" w:fill="auto"/>
            <w:noWrap/>
            <w:vAlign w:val="bottom"/>
          </w:tcPr>
          <w:p w14:paraId="3A801641"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tcPr>
          <w:p w14:paraId="5EE289FD"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tcPr>
          <w:p w14:paraId="33D496FD"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tcPr>
          <w:p w14:paraId="7DB126D9" w14:textId="77777777" w:rsidR="000F5179" w:rsidRDefault="000F5179" w:rsidP="00093AC7">
            <w:pPr>
              <w:jc w:val="right"/>
              <w:rPr>
                <w:sz w:val="22"/>
                <w:szCs w:val="22"/>
              </w:rPr>
            </w:pPr>
            <w:r>
              <w:rPr>
                <w:sz w:val="22"/>
                <w:szCs w:val="22"/>
              </w:rPr>
              <w:t>10,000</w:t>
            </w:r>
          </w:p>
        </w:tc>
      </w:tr>
      <w:tr w:rsidR="000F5179" w:rsidRPr="003837D7" w14:paraId="37A85CC4" w14:textId="77777777" w:rsidTr="00093AC7">
        <w:trPr>
          <w:trHeight w:val="58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D6DF4" w14:textId="77777777" w:rsidR="000F5179" w:rsidRDefault="000F5179" w:rsidP="00093AC7">
            <w:r>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tcPr>
          <w:p w14:paraId="573FEB6D"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tcPr>
          <w:p w14:paraId="4A37A0DE" w14:textId="77777777" w:rsidR="000F5179" w:rsidRDefault="000F5179" w:rsidP="00093AC7">
            <w:pPr>
              <w:jc w:val="center"/>
              <w:rPr>
                <w:sz w:val="22"/>
                <w:szCs w:val="22"/>
              </w:rPr>
            </w:pPr>
            <w:r>
              <w:rPr>
                <w:sz w:val="22"/>
                <w:szCs w:val="22"/>
              </w:rPr>
              <w:t>12</w:t>
            </w:r>
          </w:p>
        </w:tc>
        <w:tc>
          <w:tcPr>
            <w:tcW w:w="436" w:type="dxa"/>
            <w:gridSpan w:val="2"/>
            <w:tcBorders>
              <w:top w:val="nil"/>
              <w:left w:val="nil"/>
              <w:bottom w:val="single" w:sz="4" w:space="0" w:color="auto"/>
              <w:right w:val="nil"/>
            </w:tcBorders>
            <w:shd w:val="clear" w:color="auto" w:fill="auto"/>
            <w:vAlign w:val="bottom"/>
          </w:tcPr>
          <w:p w14:paraId="5323508B"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tcPr>
          <w:p w14:paraId="0CD5D3EB"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tcPr>
          <w:p w14:paraId="022F95AC"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tcPr>
          <w:p w14:paraId="768D9CE8" w14:textId="77777777" w:rsidR="000F5179" w:rsidRDefault="000F5179" w:rsidP="00093AC7">
            <w:pPr>
              <w:jc w:val="center"/>
              <w:rPr>
                <w:sz w:val="22"/>
                <w:szCs w:val="22"/>
              </w:rPr>
            </w:pPr>
            <w:r>
              <w:rPr>
                <w:sz w:val="22"/>
                <w:szCs w:val="22"/>
              </w:rPr>
              <w:t>80220</w:t>
            </w:r>
          </w:p>
        </w:tc>
        <w:tc>
          <w:tcPr>
            <w:tcW w:w="546" w:type="dxa"/>
            <w:gridSpan w:val="2"/>
            <w:tcBorders>
              <w:top w:val="nil"/>
              <w:left w:val="nil"/>
              <w:bottom w:val="single" w:sz="4" w:space="0" w:color="auto"/>
              <w:right w:val="single" w:sz="4" w:space="0" w:color="auto"/>
            </w:tcBorders>
            <w:shd w:val="clear" w:color="auto" w:fill="auto"/>
            <w:noWrap/>
            <w:vAlign w:val="bottom"/>
          </w:tcPr>
          <w:p w14:paraId="31C95DAE"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tcPr>
          <w:p w14:paraId="151BAE43"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tcPr>
          <w:p w14:paraId="61F8EFD8"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tcPr>
          <w:p w14:paraId="26161174" w14:textId="77777777" w:rsidR="000F5179" w:rsidRDefault="000F5179" w:rsidP="00093AC7">
            <w:pPr>
              <w:jc w:val="right"/>
              <w:rPr>
                <w:sz w:val="22"/>
                <w:szCs w:val="22"/>
              </w:rPr>
            </w:pPr>
            <w:r>
              <w:rPr>
                <w:sz w:val="22"/>
                <w:szCs w:val="22"/>
              </w:rPr>
              <w:t>10,000</w:t>
            </w:r>
          </w:p>
        </w:tc>
      </w:tr>
      <w:tr w:rsidR="000F5179" w:rsidRPr="003837D7" w14:paraId="2A0F0822" w14:textId="77777777" w:rsidTr="00093AC7">
        <w:trPr>
          <w:trHeight w:val="58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BABEF"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tcPr>
          <w:p w14:paraId="61FFDCC5"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tcPr>
          <w:p w14:paraId="2FC54F74" w14:textId="77777777" w:rsidR="000F5179" w:rsidRDefault="000F5179" w:rsidP="00093AC7">
            <w:pPr>
              <w:jc w:val="center"/>
              <w:rPr>
                <w:sz w:val="22"/>
                <w:szCs w:val="22"/>
              </w:rPr>
            </w:pPr>
            <w:r>
              <w:rPr>
                <w:sz w:val="22"/>
                <w:szCs w:val="22"/>
              </w:rPr>
              <w:t>12</w:t>
            </w:r>
          </w:p>
        </w:tc>
        <w:tc>
          <w:tcPr>
            <w:tcW w:w="436" w:type="dxa"/>
            <w:gridSpan w:val="2"/>
            <w:tcBorders>
              <w:top w:val="nil"/>
              <w:left w:val="nil"/>
              <w:bottom w:val="single" w:sz="4" w:space="0" w:color="auto"/>
              <w:right w:val="nil"/>
            </w:tcBorders>
            <w:shd w:val="clear" w:color="auto" w:fill="auto"/>
            <w:vAlign w:val="bottom"/>
          </w:tcPr>
          <w:p w14:paraId="3F85DF78"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tcPr>
          <w:p w14:paraId="0DDADFA1"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tcPr>
          <w:p w14:paraId="20C1DF95"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tcPr>
          <w:p w14:paraId="48AB2488" w14:textId="77777777" w:rsidR="000F5179" w:rsidRDefault="000F5179" w:rsidP="00093AC7">
            <w:pPr>
              <w:jc w:val="center"/>
              <w:rPr>
                <w:sz w:val="22"/>
                <w:szCs w:val="22"/>
              </w:rPr>
            </w:pPr>
            <w:r>
              <w:rPr>
                <w:sz w:val="22"/>
                <w:szCs w:val="22"/>
              </w:rPr>
              <w:t>80220</w:t>
            </w:r>
          </w:p>
        </w:tc>
        <w:tc>
          <w:tcPr>
            <w:tcW w:w="546" w:type="dxa"/>
            <w:gridSpan w:val="2"/>
            <w:tcBorders>
              <w:top w:val="nil"/>
              <w:left w:val="nil"/>
              <w:bottom w:val="single" w:sz="4" w:space="0" w:color="auto"/>
              <w:right w:val="single" w:sz="4" w:space="0" w:color="auto"/>
            </w:tcBorders>
            <w:shd w:val="clear" w:color="auto" w:fill="auto"/>
            <w:noWrap/>
            <w:vAlign w:val="bottom"/>
          </w:tcPr>
          <w:p w14:paraId="68A5413B"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tcPr>
          <w:p w14:paraId="26C46DBF"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tcPr>
          <w:p w14:paraId="58B2EEC9"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tcPr>
          <w:p w14:paraId="637F69E9" w14:textId="77777777" w:rsidR="000F5179" w:rsidRDefault="000F5179" w:rsidP="00093AC7">
            <w:pPr>
              <w:jc w:val="right"/>
              <w:rPr>
                <w:sz w:val="22"/>
                <w:szCs w:val="22"/>
              </w:rPr>
            </w:pPr>
            <w:r>
              <w:rPr>
                <w:sz w:val="22"/>
                <w:szCs w:val="22"/>
              </w:rPr>
              <w:t>10,000</w:t>
            </w:r>
          </w:p>
        </w:tc>
      </w:tr>
      <w:tr w:rsidR="000F5179" w:rsidRPr="003837D7" w14:paraId="762A01AE" w14:textId="77777777" w:rsidTr="00093AC7">
        <w:trPr>
          <w:trHeight w:val="58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7B6D4" w14:textId="77777777" w:rsidR="000F5179" w:rsidRDefault="000F5179" w:rsidP="00093AC7">
            <w:pPr>
              <w:jc w:val="both"/>
              <w:rPr>
                <w:color w:val="000000"/>
              </w:rPr>
            </w:pPr>
            <w:r>
              <w:rPr>
                <w:color w:val="000000"/>
              </w:rPr>
              <w:t>Обеспечение приватизации и проведение предпродажной подготовки объектов приватизации</w:t>
            </w:r>
          </w:p>
        </w:tc>
        <w:tc>
          <w:tcPr>
            <w:tcW w:w="436" w:type="dxa"/>
            <w:gridSpan w:val="2"/>
            <w:tcBorders>
              <w:top w:val="nil"/>
              <w:left w:val="nil"/>
              <w:bottom w:val="single" w:sz="4" w:space="0" w:color="auto"/>
              <w:right w:val="single" w:sz="4" w:space="0" w:color="auto"/>
            </w:tcBorders>
            <w:shd w:val="clear" w:color="auto" w:fill="auto"/>
            <w:vAlign w:val="bottom"/>
            <w:hideMark/>
          </w:tcPr>
          <w:p w14:paraId="2BED9884"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5500CDF4" w14:textId="77777777" w:rsidR="000F5179" w:rsidRDefault="000F5179" w:rsidP="00093AC7">
            <w:pPr>
              <w:jc w:val="center"/>
              <w:rPr>
                <w:sz w:val="22"/>
                <w:szCs w:val="22"/>
              </w:rPr>
            </w:pPr>
            <w:r>
              <w:rPr>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1AE9E6DB"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1A4A118A"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268F9488"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D41DE20" w14:textId="77777777" w:rsidR="000F5179" w:rsidRDefault="000F5179" w:rsidP="00093AC7">
            <w:pPr>
              <w:jc w:val="center"/>
              <w:rPr>
                <w:sz w:val="22"/>
                <w:szCs w:val="22"/>
              </w:rPr>
            </w:pPr>
            <w:r>
              <w:rPr>
                <w:sz w:val="22"/>
                <w:szCs w:val="22"/>
              </w:rPr>
              <w:t>80280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2F35EB9"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D85A4AB"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2B0AF636"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E943109" w14:textId="77777777" w:rsidR="000F5179" w:rsidRDefault="000F5179" w:rsidP="00093AC7">
            <w:pPr>
              <w:jc w:val="right"/>
              <w:rPr>
                <w:sz w:val="22"/>
                <w:szCs w:val="22"/>
              </w:rPr>
            </w:pPr>
            <w:r>
              <w:rPr>
                <w:sz w:val="22"/>
                <w:szCs w:val="22"/>
              </w:rPr>
              <w:t>10,000</w:t>
            </w:r>
          </w:p>
        </w:tc>
      </w:tr>
      <w:tr w:rsidR="000F5179" w:rsidRPr="003837D7" w14:paraId="262B2D29" w14:textId="77777777" w:rsidTr="00093AC7">
        <w:trPr>
          <w:trHeight w:val="624"/>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8F6121" w14:textId="77777777" w:rsidR="000F5179" w:rsidRDefault="000F5179" w:rsidP="00093AC7">
            <w:r>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4B8DFEA3"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216E9047" w14:textId="77777777" w:rsidR="000F5179" w:rsidRDefault="000F5179" w:rsidP="00093AC7">
            <w:pPr>
              <w:jc w:val="center"/>
              <w:rPr>
                <w:sz w:val="22"/>
                <w:szCs w:val="22"/>
              </w:rPr>
            </w:pPr>
            <w:r>
              <w:rPr>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29A1BE33"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3D0A6C2A"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53E46597"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C1A45FE" w14:textId="77777777" w:rsidR="000F5179" w:rsidRDefault="000F5179" w:rsidP="00093AC7">
            <w:pPr>
              <w:jc w:val="center"/>
              <w:rPr>
                <w:sz w:val="22"/>
                <w:szCs w:val="22"/>
              </w:rPr>
            </w:pPr>
            <w:r>
              <w:rPr>
                <w:sz w:val="22"/>
                <w:szCs w:val="22"/>
              </w:rPr>
              <w:t>80280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6FC0FF2"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5EFC7554"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162DFD1F"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7D544D6C" w14:textId="77777777" w:rsidR="000F5179" w:rsidRDefault="000F5179" w:rsidP="00093AC7">
            <w:pPr>
              <w:jc w:val="right"/>
              <w:rPr>
                <w:sz w:val="22"/>
                <w:szCs w:val="22"/>
              </w:rPr>
            </w:pPr>
            <w:r>
              <w:rPr>
                <w:sz w:val="22"/>
                <w:szCs w:val="22"/>
              </w:rPr>
              <w:t>10,000</w:t>
            </w:r>
          </w:p>
        </w:tc>
      </w:tr>
      <w:tr w:rsidR="000F5179" w:rsidRPr="003837D7" w14:paraId="1B35F0F9" w14:textId="77777777" w:rsidTr="00093AC7">
        <w:trPr>
          <w:trHeight w:val="432"/>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1703A5C"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297BCBAB"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0D411659" w14:textId="77777777" w:rsidR="000F5179" w:rsidRDefault="000F5179" w:rsidP="00093AC7">
            <w:pPr>
              <w:jc w:val="center"/>
              <w:rPr>
                <w:sz w:val="22"/>
                <w:szCs w:val="22"/>
              </w:rPr>
            </w:pPr>
            <w:r>
              <w:rPr>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150302CA"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F8ECA8A"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13FCCABB"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3FA1D0E" w14:textId="77777777" w:rsidR="000F5179" w:rsidRDefault="000F5179" w:rsidP="00093AC7">
            <w:pPr>
              <w:jc w:val="center"/>
              <w:rPr>
                <w:sz w:val="22"/>
                <w:szCs w:val="22"/>
              </w:rPr>
            </w:pPr>
            <w:r>
              <w:rPr>
                <w:sz w:val="22"/>
                <w:szCs w:val="22"/>
              </w:rPr>
              <w:t>80280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D3999FA"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75D4B0E8"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7B93B11C"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BFE70B0" w14:textId="77777777" w:rsidR="000F5179" w:rsidRDefault="000F5179" w:rsidP="00093AC7">
            <w:pPr>
              <w:jc w:val="right"/>
              <w:rPr>
                <w:sz w:val="22"/>
                <w:szCs w:val="22"/>
              </w:rPr>
            </w:pPr>
            <w:r>
              <w:rPr>
                <w:sz w:val="22"/>
                <w:szCs w:val="22"/>
              </w:rPr>
              <w:t>10,000</w:t>
            </w:r>
          </w:p>
        </w:tc>
      </w:tr>
      <w:tr w:rsidR="000F5179" w:rsidRPr="003837D7" w14:paraId="5ABB93A5" w14:textId="77777777" w:rsidTr="00093AC7">
        <w:trPr>
          <w:trHeight w:val="57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A3C9F" w14:textId="77777777" w:rsidR="000F5179" w:rsidRDefault="000F5179" w:rsidP="00093AC7">
            <w:pPr>
              <w:jc w:val="both"/>
              <w:rPr>
                <w:color w:val="000000"/>
              </w:rPr>
            </w:pPr>
            <w:r>
              <w:rPr>
                <w:color w:val="000000"/>
              </w:rPr>
              <w:t>Обеспечение формирования и предоставления земельных участков в аренду и собственность за плату</w:t>
            </w:r>
          </w:p>
        </w:tc>
        <w:tc>
          <w:tcPr>
            <w:tcW w:w="436" w:type="dxa"/>
            <w:gridSpan w:val="2"/>
            <w:tcBorders>
              <w:top w:val="nil"/>
              <w:left w:val="nil"/>
              <w:bottom w:val="single" w:sz="4" w:space="0" w:color="auto"/>
              <w:right w:val="single" w:sz="4" w:space="0" w:color="auto"/>
            </w:tcBorders>
            <w:shd w:val="clear" w:color="auto" w:fill="auto"/>
            <w:vAlign w:val="bottom"/>
            <w:hideMark/>
          </w:tcPr>
          <w:p w14:paraId="29A49A7F"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2AC7C1FF" w14:textId="77777777" w:rsidR="000F5179" w:rsidRDefault="000F5179" w:rsidP="00093AC7">
            <w:pPr>
              <w:jc w:val="center"/>
              <w:rPr>
                <w:sz w:val="22"/>
                <w:szCs w:val="22"/>
              </w:rPr>
            </w:pPr>
            <w:r>
              <w:rPr>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4C6A0E88"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1BBC4868"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21327ED2"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9380B3E" w14:textId="77777777" w:rsidR="000F5179" w:rsidRDefault="000F5179" w:rsidP="00093AC7">
            <w:pPr>
              <w:jc w:val="center"/>
              <w:rPr>
                <w:sz w:val="22"/>
                <w:szCs w:val="22"/>
              </w:rPr>
            </w:pPr>
            <w:r>
              <w:rPr>
                <w:sz w:val="22"/>
                <w:szCs w:val="22"/>
              </w:rPr>
              <w:t>80300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61411E7"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AFFB697"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2F0C995F"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164952D" w14:textId="77777777" w:rsidR="000F5179" w:rsidRDefault="000F5179" w:rsidP="00093AC7">
            <w:pPr>
              <w:jc w:val="right"/>
              <w:rPr>
                <w:sz w:val="22"/>
                <w:szCs w:val="22"/>
              </w:rPr>
            </w:pPr>
            <w:r>
              <w:rPr>
                <w:sz w:val="22"/>
                <w:szCs w:val="22"/>
              </w:rPr>
              <w:t>10,000</w:t>
            </w:r>
          </w:p>
        </w:tc>
      </w:tr>
      <w:tr w:rsidR="000F5179" w:rsidRPr="003837D7" w14:paraId="1B3D32F6" w14:textId="77777777" w:rsidTr="00093AC7">
        <w:trPr>
          <w:trHeight w:val="570"/>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1C18E6" w14:textId="77777777" w:rsidR="000F5179" w:rsidRDefault="000F5179" w:rsidP="00093AC7">
            <w:r>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75F42856"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32BC63F4" w14:textId="77777777" w:rsidR="000F5179" w:rsidRDefault="000F5179" w:rsidP="00093AC7">
            <w:pPr>
              <w:jc w:val="center"/>
              <w:rPr>
                <w:sz w:val="22"/>
                <w:szCs w:val="22"/>
              </w:rPr>
            </w:pPr>
            <w:r>
              <w:rPr>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00535319"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17A79630"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13397A72"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F1B2271" w14:textId="77777777" w:rsidR="000F5179" w:rsidRDefault="000F5179" w:rsidP="00093AC7">
            <w:pPr>
              <w:jc w:val="center"/>
              <w:rPr>
                <w:sz w:val="22"/>
                <w:szCs w:val="22"/>
              </w:rPr>
            </w:pPr>
            <w:r>
              <w:rPr>
                <w:sz w:val="22"/>
                <w:szCs w:val="22"/>
              </w:rPr>
              <w:t>80300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F050978"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2F492A65"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24EC2A74"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13255BBE" w14:textId="77777777" w:rsidR="000F5179" w:rsidRDefault="000F5179" w:rsidP="00093AC7">
            <w:pPr>
              <w:jc w:val="right"/>
              <w:rPr>
                <w:sz w:val="22"/>
                <w:szCs w:val="22"/>
              </w:rPr>
            </w:pPr>
            <w:r>
              <w:rPr>
                <w:sz w:val="22"/>
                <w:szCs w:val="22"/>
              </w:rPr>
              <w:t>10,000</w:t>
            </w:r>
          </w:p>
        </w:tc>
      </w:tr>
      <w:tr w:rsidR="000F5179" w:rsidRPr="003837D7" w14:paraId="0BAAA295" w14:textId="77777777" w:rsidTr="00093AC7">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5D8BDEB"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36FA9CD7" w14:textId="77777777" w:rsidR="000F5179" w:rsidRDefault="000F5179" w:rsidP="00093AC7">
            <w:pPr>
              <w:jc w:val="center"/>
              <w:rPr>
                <w:sz w:val="22"/>
                <w:szCs w:val="22"/>
              </w:rPr>
            </w:pPr>
            <w:r>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475FADFC" w14:textId="77777777" w:rsidR="000F5179" w:rsidRDefault="000F5179" w:rsidP="00093AC7">
            <w:pPr>
              <w:jc w:val="center"/>
              <w:rPr>
                <w:sz w:val="22"/>
                <w:szCs w:val="22"/>
              </w:rPr>
            </w:pPr>
            <w:r>
              <w:rPr>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3CA27A22"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40343F2C"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2F684624"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E578DAC" w14:textId="77777777" w:rsidR="000F5179" w:rsidRDefault="000F5179" w:rsidP="00093AC7">
            <w:pPr>
              <w:jc w:val="center"/>
              <w:rPr>
                <w:sz w:val="22"/>
                <w:szCs w:val="22"/>
              </w:rPr>
            </w:pPr>
            <w:r>
              <w:rPr>
                <w:sz w:val="22"/>
                <w:szCs w:val="22"/>
              </w:rPr>
              <w:t>80300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FE2DAFA"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0CF753FC"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075D8FA4"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2B5C36AF" w14:textId="77777777" w:rsidR="000F5179" w:rsidRDefault="000F5179" w:rsidP="00093AC7">
            <w:pPr>
              <w:jc w:val="right"/>
              <w:rPr>
                <w:sz w:val="22"/>
                <w:szCs w:val="22"/>
              </w:rPr>
            </w:pPr>
            <w:r>
              <w:rPr>
                <w:sz w:val="22"/>
                <w:szCs w:val="22"/>
              </w:rPr>
              <w:t>10,000</w:t>
            </w:r>
          </w:p>
        </w:tc>
      </w:tr>
      <w:tr w:rsidR="000F5179" w:rsidRPr="003837D7" w14:paraId="6C491A66" w14:textId="77777777" w:rsidTr="00093AC7">
        <w:trPr>
          <w:trHeight w:val="615"/>
        </w:trPr>
        <w:tc>
          <w:tcPr>
            <w:tcW w:w="3261"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2C2BDACA" w14:textId="77777777" w:rsidR="000F5179" w:rsidRDefault="000F5179" w:rsidP="00093AC7">
            <w:pPr>
              <w:rPr>
                <w:b/>
                <w:bCs/>
                <w:sz w:val="22"/>
                <w:szCs w:val="22"/>
              </w:rPr>
            </w:pPr>
            <w:r>
              <w:rPr>
                <w:b/>
                <w:bCs/>
                <w:sz w:val="22"/>
                <w:szCs w:val="22"/>
              </w:rPr>
              <w:t>Жилищно-коммунальное хозяйство</w:t>
            </w:r>
          </w:p>
        </w:tc>
        <w:tc>
          <w:tcPr>
            <w:tcW w:w="436" w:type="dxa"/>
            <w:gridSpan w:val="2"/>
            <w:tcBorders>
              <w:top w:val="nil"/>
              <w:left w:val="nil"/>
              <w:bottom w:val="single" w:sz="4" w:space="0" w:color="auto"/>
              <w:right w:val="single" w:sz="4" w:space="0" w:color="auto"/>
            </w:tcBorders>
            <w:shd w:val="clear" w:color="auto" w:fill="FFFF00"/>
            <w:vAlign w:val="bottom"/>
            <w:hideMark/>
          </w:tcPr>
          <w:p w14:paraId="297534C0" w14:textId="77777777" w:rsidR="000F5179" w:rsidRDefault="000F5179" w:rsidP="00093AC7">
            <w:pPr>
              <w:jc w:val="center"/>
              <w:rPr>
                <w:b/>
                <w:bCs/>
                <w:sz w:val="22"/>
                <w:szCs w:val="22"/>
              </w:rPr>
            </w:pPr>
            <w:r>
              <w:rPr>
                <w:b/>
                <w:bCs/>
                <w:sz w:val="22"/>
                <w:szCs w:val="22"/>
              </w:rPr>
              <w:t>05</w:t>
            </w:r>
          </w:p>
        </w:tc>
        <w:tc>
          <w:tcPr>
            <w:tcW w:w="485" w:type="dxa"/>
            <w:gridSpan w:val="2"/>
            <w:tcBorders>
              <w:top w:val="nil"/>
              <w:left w:val="nil"/>
              <w:bottom w:val="single" w:sz="4" w:space="0" w:color="auto"/>
              <w:right w:val="single" w:sz="4" w:space="0" w:color="auto"/>
            </w:tcBorders>
            <w:shd w:val="clear" w:color="auto" w:fill="FFFF00"/>
            <w:vAlign w:val="bottom"/>
            <w:hideMark/>
          </w:tcPr>
          <w:p w14:paraId="10757A87" w14:textId="77777777" w:rsidR="000F5179" w:rsidRDefault="000F5179" w:rsidP="00093AC7">
            <w:pPr>
              <w:ind w:left="-119"/>
              <w:jc w:val="center"/>
              <w:rPr>
                <w:b/>
                <w:bCs/>
                <w:sz w:val="22"/>
                <w:szCs w:val="22"/>
              </w:rPr>
            </w:pPr>
            <w:r>
              <w:rPr>
                <w:b/>
                <w:bCs/>
                <w:sz w:val="22"/>
                <w:szCs w:val="22"/>
              </w:rPr>
              <w:t> 00</w:t>
            </w:r>
          </w:p>
        </w:tc>
        <w:tc>
          <w:tcPr>
            <w:tcW w:w="436" w:type="dxa"/>
            <w:gridSpan w:val="2"/>
            <w:tcBorders>
              <w:top w:val="nil"/>
              <w:left w:val="nil"/>
              <w:bottom w:val="single" w:sz="4" w:space="0" w:color="auto"/>
              <w:right w:val="nil"/>
            </w:tcBorders>
            <w:shd w:val="clear" w:color="auto" w:fill="FFFF00"/>
            <w:vAlign w:val="bottom"/>
            <w:hideMark/>
          </w:tcPr>
          <w:p w14:paraId="05EA392E" w14:textId="77777777" w:rsidR="000F5179" w:rsidRDefault="000F5179" w:rsidP="00093AC7">
            <w:pPr>
              <w:jc w:val="center"/>
              <w:rPr>
                <w:b/>
                <w:bCs/>
                <w:sz w:val="22"/>
                <w:szCs w:val="22"/>
              </w:rPr>
            </w:pPr>
            <w:r>
              <w:rPr>
                <w:b/>
                <w:bCs/>
                <w:sz w:val="22"/>
                <w:szCs w:val="22"/>
              </w:rPr>
              <w:t> </w:t>
            </w:r>
          </w:p>
        </w:tc>
        <w:tc>
          <w:tcPr>
            <w:tcW w:w="326" w:type="dxa"/>
            <w:gridSpan w:val="2"/>
            <w:tcBorders>
              <w:top w:val="nil"/>
              <w:left w:val="nil"/>
              <w:bottom w:val="single" w:sz="4" w:space="0" w:color="auto"/>
              <w:right w:val="nil"/>
            </w:tcBorders>
            <w:shd w:val="clear" w:color="auto" w:fill="FFFF00"/>
            <w:vAlign w:val="bottom"/>
            <w:hideMark/>
          </w:tcPr>
          <w:p w14:paraId="05A04CAB" w14:textId="77777777" w:rsidR="000F5179" w:rsidRDefault="000F5179" w:rsidP="00093AC7">
            <w:pPr>
              <w:jc w:val="center"/>
              <w:rPr>
                <w:b/>
                <w:bCs/>
                <w:sz w:val="22"/>
                <w:szCs w:val="22"/>
              </w:rPr>
            </w:pPr>
            <w:r>
              <w:rPr>
                <w:b/>
                <w:bCs/>
                <w:sz w:val="22"/>
                <w:szCs w:val="22"/>
              </w:rPr>
              <w:t> </w:t>
            </w:r>
          </w:p>
        </w:tc>
        <w:tc>
          <w:tcPr>
            <w:tcW w:w="436" w:type="dxa"/>
            <w:gridSpan w:val="2"/>
            <w:tcBorders>
              <w:top w:val="nil"/>
              <w:left w:val="nil"/>
              <w:bottom w:val="single" w:sz="4" w:space="0" w:color="auto"/>
              <w:right w:val="nil"/>
            </w:tcBorders>
            <w:shd w:val="clear" w:color="auto" w:fill="FFFF00"/>
            <w:vAlign w:val="bottom"/>
            <w:hideMark/>
          </w:tcPr>
          <w:p w14:paraId="71A9DD03" w14:textId="77777777" w:rsidR="000F5179" w:rsidRDefault="000F5179" w:rsidP="00093AC7">
            <w:pPr>
              <w:jc w:val="center"/>
              <w:rPr>
                <w:b/>
                <w:bCs/>
                <w:sz w:val="22"/>
                <w:szCs w:val="22"/>
              </w:rPr>
            </w:pPr>
            <w:r>
              <w:rPr>
                <w:b/>
                <w:bCs/>
                <w:sz w:val="22"/>
                <w:szCs w:val="22"/>
              </w:rPr>
              <w:t> </w:t>
            </w:r>
          </w:p>
        </w:tc>
        <w:tc>
          <w:tcPr>
            <w:tcW w:w="1060" w:type="dxa"/>
            <w:gridSpan w:val="2"/>
            <w:tcBorders>
              <w:top w:val="nil"/>
              <w:left w:val="nil"/>
              <w:bottom w:val="single" w:sz="4" w:space="0" w:color="auto"/>
              <w:right w:val="single" w:sz="4" w:space="0" w:color="auto"/>
            </w:tcBorders>
            <w:shd w:val="clear" w:color="auto" w:fill="FFFF00"/>
            <w:vAlign w:val="bottom"/>
            <w:hideMark/>
          </w:tcPr>
          <w:p w14:paraId="1C90B254" w14:textId="77777777" w:rsidR="000F5179" w:rsidRDefault="000F5179" w:rsidP="00093AC7">
            <w:pPr>
              <w:jc w:val="center"/>
              <w:rPr>
                <w:b/>
                <w:bCs/>
                <w:sz w:val="22"/>
                <w:szCs w:val="22"/>
              </w:rPr>
            </w:pPr>
            <w:r>
              <w:rPr>
                <w:b/>
                <w:bCs/>
                <w:sz w:val="22"/>
                <w:szCs w:val="22"/>
              </w:rPr>
              <w:t> </w:t>
            </w:r>
          </w:p>
        </w:tc>
        <w:tc>
          <w:tcPr>
            <w:tcW w:w="546" w:type="dxa"/>
            <w:gridSpan w:val="2"/>
            <w:tcBorders>
              <w:top w:val="nil"/>
              <w:left w:val="nil"/>
              <w:bottom w:val="single" w:sz="4" w:space="0" w:color="auto"/>
              <w:right w:val="single" w:sz="4" w:space="0" w:color="auto"/>
            </w:tcBorders>
            <w:shd w:val="clear" w:color="auto" w:fill="FFFF00"/>
            <w:noWrap/>
            <w:vAlign w:val="bottom"/>
            <w:hideMark/>
          </w:tcPr>
          <w:p w14:paraId="76160C44"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FFFF00"/>
            <w:noWrap/>
            <w:vAlign w:val="bottom"/>
            <w:hideMark/>
          </w:tcPr>
          <w:p w14:paraId="46E17F0B" w14:textId="77777777" w:rsidR="000F5179" w:rsidRDefault="000F5179" w:rsidP="00093AC7">
            <w:pPr>
              <w:jc w:val="right"/>
              <w:rPr>
                <w:b/>
                <w:bCs/>
                <w:sz w:val="22"/>
                <w:szCs w:val="22"/>
              </w:rPr>
            </w:pPr>
            <w:r>
              <w:rPr>
                <w:b/>
                <w:bCs/>
                <w:sz w:val="22"/>
                <w:szCs w:val="22"/>
              </w:rPr>
              <w:t>3024,011</w:t>
            </w:r>
          </w:p>
        </w:tc>
        <w:tc>
          <w:tcPr>
            <w:tcW w:w="1256" w:type="dxa"/>
            <w:tcBorders>
              <w:top w:val="nil"/>
              <w:left w:val="nil"/>
              <w:bottom w:val="single" w:sz="4" w:space="0" w:color="auto"/>
              <w:right w:val="single" w:sz="4" w:space="0" w:color="auto"/>
            </w:tcBorders>
            <w:shd w:val="clear" w:color="auto" w:fill="FFFF00"/>
            <w:noWrap/>
            <w:vAlign w:val="bottom"/>
            <w:hideMark/>
          </w:tcPr>
          <w:p w14:paraId="53D3AA07" w14:textId="77777777" w:rsidR="000F5179" w:rsidRDefault="000F5179" w:rsidP="00093AC7">
            <w:pPr>
              <w:jc w:val="right"/>
              <w:rPr>
                <w:b/>
                <w:bCs/>
                <w:sz w:val="22"/>
                <w:szCs w:val="22"/>
              </w:rPr>
            </w:pPr>
            <w:r>
              <w:rPr>
                <w:b/>
                <w:bCs/>
                <w:sz w:val="22"/>
                <w:szCs w:val="22"/>
              </w:rPr>
              <w:t>2527,402</w:t>
            </w:r>
          </w:p>
        </w:tc>
        <w:tc>
          <w:tcPr>
            <w:tcW w:w="1276" w:type="dxa"/>
            <w:gridSpan w:val="2"/>
            <w:tcBorders>
              <w:top w:val="nil"/>
              <w:left w:val="nil"/>
              <w:bottom w:val="single" w:sz="4" w:space="0" w:color="auto"/>
              <w:right w:val="single" w:sz="4" w:space="0" w:color="auto"/>
            </w:tcBorders>
            <w:shd w:val="clear" w:color="auto" w:fill="FFFF00"/>
            <w:noWrap/>
            <w:vAlign w:val="bottom"/>
            <w:hideMark/>
          </w:tcPr>
          <w:p w14:paraId="7A2EB0FF" w14:textId="77777777" w:rsidR="000F5179" w:rsidRDefault="000F5179" w:rsidP="00093AC7">
            <w:pPr>
              <w:jc w:val="right"/>
              <w:rPr>
                <w:b/>
                <w:bCs/>
                <w:sz w:val="22"/>
                <w:szCs w:val="22"/>
              </w:rPr>
            </w:pPr>
            <w:r>
              <w:rPr>
                <w:b/>
                <w:bCs/>
                <w:sz w:val="22"/>
                <w:szCs w:val="22"/>
              </w:rPr>
              <w:t>2287,733</w:t>
            </w:r>
          </w:p>
        </w:tc>
      </w:tr>
      <w:tr w:rsidR="000F5179" w:rsidRPr="003837D7" w14:paraId="77511ACE" w14:textId="77777777" w:rsidTr="00093AC7">
        <w:trPr>
          <w:trHeight w:val="615"/>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86AD52" w14:textId="77777777" w:rsidR="000F5179" w:rsidRDefault="000F5179" w:rsidP="00093AC7">
            <w:pPr>
              <w:rPr>
                <w:b/>
                <w:bCs/>
              </w:rPr>
            </w:pPr>
            <w:r>
              <w:rPr>
                <w:b/>
                <w:bCs/>
              </w:rPr>
              <w:t>Жилищное хозяйство</w:t>
            </w:r>
          </w:p>
        </w:tc>
        <w:tc>
          <w:tcPr>
            <w:tcW w:w="436" w:type="dxa"/>
            <w:gridSpan w:val="2"/>
            <w:tcBorders>
              <w:top w:val="nil"/>
              <w:left w:val="nil"/>
              <w:bottom w:val="single" w:sz="4" w:space="0" w:color="auto"/>
              <w:right w:val="single" w:sz="4" w:space="0" w:color="auto"/>
            </w:tcBorders>
            <w:shd w:val="clear" w:color="auto" w:fill="auto"/>
            <w:vAlign w:val="bottom"/>
            <w:hideMark/>
          </w:tcPr>
          <w:p w14:paraId="08B3FCC8" w14:textId="77777777" w:rsidR="000F5179" w:rsidRDefault="000F5179" w:rsidP="00093AC7">
            <w:pPr>
              <w:jc w:val="center"/>
              <w:rPr>
                <w:b/>
                <w:bCs/>
                <w:sz w:val="22"/>
                <w:szCs w:val="22"/>
              </w:rPr>
            </w:pPr>
            <w:r>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7BF53DE6" w14:textId="77777777" w:rsidR="000F5179" w:rsidRDefault="000F5179" w:rsidP="00093AC7">
            <w:pPr>
              <w:jc w:val="center"/>
              <w:rPr>
                <w:b/>
                <w:bCs/>
                <w:sz w:val="22"/>
                <w:szCs w:val="22"/>
              </w:rPr>
            </w:pPr>
            <w:r>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0A549812" w14:textId="77777777" w:rsidR="000F5179" w:rsidRDefault="000F5179" w:rsidP="00093AC7">
            <w:pPr>
              <w:jc w:val="center"/>
              <w:rPr>
                <w:b/>
                <w:bCs/>
                <w:sz w:val="22"/>
                <w:szCs w:val="22"/>
              </w:rPr>
            </w:pPr>
            <w:r>
              <w:rPr>
                <w:b/>
                <w:b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6A5A9339" w14:textId="77777777" w:rsidR="000F5179" w:rsidRDefault="000F5179" w:rsidP="00093AC7">
            <w:pPr>
              <w:jc w:val="center"/>
              <w:rPr>
                <w:b/>
                <w:bCs/>
                <w:sz w:val="22"/>
                <w:szCs w:val="22"/>
              </w:rPr>
            </w:pPr>
            <w:r>
              <w:rP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2FCEE3C0" w14:textId="77777777" w:rsidR="000F5179" w:rsidRDefault="000F5179" w:rsidP="00093AC7">
            <w:pPr>
              <w:jc w:val="center"/>
              <w:rPr>
                <w:b/>
                <w:bCs/>
                <w:sz w:val="22"/>
                <w:szCs w:val="22"/>
              </w:rPr>
            </w:pPr>
            <w:r>
              <w:rPr>
                <w:b/>
                <w:b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2F0401C3" w14:textId="77777777" w:rsidR="000F5179" w:rsidRDefault="000F5179" w:rsidP="00093AC7">
            <w:pPr>
              <w:jc w:val="center"/>
              <w:rPr>
                <w:b/>
                <w:bCs/>
                <w:sz w:val="22"/>
                <w:szCs w:val="22"/>
              </w:rPr>
            </w:pPr>
            <w:r>
              <w:rPr>
                <w:b/>
                <w:b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7C4547B"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51E9C6D4" w14:textId="77777777" w:rsidR="000F5179" w:rsidRDefault="000F5179" w:rsidP="00093AC7">
            <w:pPr>
              <w:jc w:val="right"/>
              <w:rPr>
                <w:b/>
                <w:bCs/>
                <w:sz w:val="22"/>
                <w:szCs w:val="22"/>
              </w:rPr>
            </w:pPr>
            <w:r>
              <w:rPr>
                <w:b/>
                <w:bCs/>
                <w:sz w:val="22"/>
                <w:szCs w:val="22"/>
              </w:rPr>
              <w:t>5,210</w:t>
            </w:r>
          </w:p>
        </w:tc>
        <w:tc>
          <w:tcPr>
            <w:tcW w:w="1256" w:type="dxa"/>
            <w:tcBorders>
              <w:top w:val="nil"/>
              <w:left w:val="nil"/>
              <w:bottom w:val="single" w:sz="4" w:space="0" w:color="auto"/>
              <w:right w:val="single" w:sz="4" w:space="0" w:color="auto"/>
            </w:tcBorders>
            <w:shd w:val="clear" w:color="000000" w:fill="FFFFFF"/>
            <w:noWrap/>
            <w:vAlign w:val="bottom"/>
            <w:hideMark/>
          </w:tcPr>
          <w:p w14:paraId="107D8C2F" w14:textId="77777777" w:rsidR="000F5179" w:rsidRDefault="000F5179" w:rsidP="00093AC7">
            <w:pPr>
              <w:jc w:val="right"/>
              <w:rPr>
                <w:b/>
                <w:bCs/>
                <w:sz w:val="22"/>
                <w:szCs w:val="22"/>
              </w:rPr>
            </w:pPr>
            <w:r>
              <w:rPr>
                <w:b/>
                <w:bCs/>
                <w:sz w:val="22"/>
                <w:szCs w:val="22"/>
              </w:rPr>
              <w:t>5,210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3B77A065" w14:textId="77777777" w:rsidR="000F5179" w:rsidRDefault="000F5179" w:rsidP="00093AC7">
            <w:pPr>
              <w:jc w:val="right"/>
              <w:rPr>
                <w:b/>
                <w:bCs/>
                <w:sz w:val="22"/>
                <w:szCs w:val="22"/>
              </w:rPr>
            </w:pPr>
            <w:r>
              <w:rPr>
                <w:b/>
                <w:bCs/>
                <w:sz w:val="22"/>
                <w:szCs w:val="22"/>
              </w:rPr>
              <w:t>5,210</w:t>
            </w:r>
          </w:p>
        </w:tc>
      </w:tr>
      <w:tr w:rsidR="000F5179" w:rsidRPr="003837D7" w14:paraId="48F62B9F" w14:textId="77777777" w:rsidTr="00093AC7">
        <w:trPr>
          <w:trHeight w:val="61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D7E420D"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6FB8D83E" w14:textId="77777777" w:rsidR="000F5179" w:rsidRDefault="000F5179" w:rsidP="00093AC7">
            <w:pPr>
              <w:jc w:val="center"/>
              <w:rPr>
                <w:b/>
                <w:bCs/>
                <w:sz w:val="22"/>
                <w:szCs w:val="22"/>
              </w:rPr>
            </w:pPr>
            <w:r>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214CB58A" w14:textId="77777777" w:rsidR="000F5179" w:rsidRDefault="000F5179" w:rsidP="00093AC7">
            <w:pPr>
              <w:jc w:val="center"/>
              <w:rPr>
                <w:b/>
                <w:bCs/>
                <w:sz w:val="22"/>
                <w:szCs w:val="22"/>
              </w:rPr>
            </w:pPr>
            <w:r>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16DD4215" w14:textId="77777777" w:rsidR="000F5179" w:rsidRDefault="000F5179" w:rsidP="00093AC7">
            <w:pPr>
              <w:jc w:val="center"/>
              <w:rPr>
                <w:b/>
                <w:bCs/>
                <w:sz w:val="22"/>
                <w:szCs w:val="22"/>
              </w:rPr>
            </w:pPr>
            <w:r>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413CD607"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55EB9F70"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4B505DCF"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52BAB09"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574D5421" w14:textId="77777777" w:rsidR="000F5179" w:rsidRDefault="000F5179" w:rsidP="00093AC7">
            <w:pPr>
              <w:jc w:val="right"/>
              <w:rPr>
                <w:b/>
                <w:bCs/>
                <w:sz w:val="22"/>
                <w:szCs w:val="22"/>
              </w:rPr>
            </w:pPr>
            <w:r>
              <w:rPr>
                <w:b/>
                <w:bCs/>
                <w:sz w:val="22"/>
                <w:szCs w:val="22"/>
              </w:rPr>
              <w:t>5,210</w:t>
            </w:r>
          </w:p>
        </w:tc>
        <w:tc>
          <w:tcPr>
            <w:tcW w:w="1256" w:type="dxa"/>
            <w:tcBorders>
              <w:top w:val="nil"/>
              <w:left w:val="nil"/>
              <w:bottom w:val="single" w:sz="4" w:space="0" w:color="auto"/>
              <w:right w:val="single" w:sz="4" w:space="0" w:color="auto"/>
            </w:tcBorders>
            <w:shd w:val="clear" w:color="000000" w:fill="FFFFFF"/>
            <w:noWrap/>
            <w:vAlign w:val="bottom"/>
            <w:hideMark/>
          </w:tcPr>
          <w:p w14:paraId="4CA16A5A" w14:textId="77777777" w:rsidR="000F5179" w:rsidRDefault="000F5179" w:rsidP="00093AC7">
            <w:pPr>
              <w:jc w:val="right"/>
              <w:rPr>
                <w:b/>
                <w:bCs/>
                <w:sz w:val="22"/>
                <w:szCs w:val="22"/>
              </w:rPr>
            </w:pPr>
            <w:r>
              <w:rPr>
                <w:b/>
                <w:bCs/>
                <w:sz w:val="22"/>
                <w:szCs w:val="22"/>
              </w:rPr>
              <w:t>5,210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779DBE7" w14:textId="77777777" w:rsidR="000F5179" w:rsidRDefault="000F5179" w:rsidP="00093AC7">
            <w:pPr>
              <w:jc w:val="right"/>
              <w:rPr>
                <w:b/>
                <w:bCs/>
                <w:sz w:val="22"/>
                <w:szCs w:val="22"/>
              </w:rPr>
            </w:pPr>
            <w:r>
              <w:rPr>
                <w:b/>
                <w:bCs/>
                <w:sz w:val="22"/>
                <w:szCs w:val="22"/>
              </w:rPr>
              <w:t>5,210</w:t>
            </w:r>
          </w:p>
        </w:tc>
      </w:tr>
      <w:tr w:rsidR="000F5179" w:rsidRPr="003837D7" w14:paraId="10333899" w14:textId="77777777" w:rsidTr="00093AC7">
        <w:trPr>
          <w:trHeight w:val="40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6F45286" w14:textId="77777777" w:rsidR="000F5179" w:rsidRPr="00881D1F" w:rsidRDefault="000F5179" w:rsidP="00093AC7">
            <w:pPr>
              <w:rPr>
                <w:b/>
                <w:bCs/>
              </w:rPr>
            </w:pPr>
            <w:r w:rsidRPr="00881D1F">
              <w:rPr>
                <w:b/>
                <w:bCs/>
              </w:rPr>
              <w:t>Подпрограмма "Управление собственностью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060E9767" w14:textId="77777777" w:rsidR="000F5179" w:rsidRPr="00881D1F" w:rsidRDefault="000F5179" w:rsidP="00093AC7">
            <w:pPr>
              <w:jc w:val="center"/>
              <w:rPr>
                <w:b/>
                <w:bCs/>
                <w:sz w:val="22"/>
                <w:szCs w:val="22"/>
              </w:rPr>
            </w:pPr>
            <w:r w:rsidRPr="00881D1F">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78D31126" w14:textId="77777777" w:rsidR="000F5179" w:rsidRPr="00881D1F" w:rsidRDefault="000F5179" w:rsidP="00093AC7">
            <w:pPr>
              <w:jc w:val="center"/>
              <w:rPr>
                <w:b/>
                <w:bCs/>
                <w:sz w:val="22"/>
                <w:szCs w:val="22"/>
              </w:rPr>
            </w:pPr>
            <w:r w:rsidRPr="00881D1F">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5445CAA0" w14:textId="77777777" w:rsidR="000F5179" w:rsidRPr="00881D1F" w:rsidRDefault="000F5179" w:rsidP="00093AC7">
            <w:pPr>
              <w:jc w:val="center"/>
              <w:rPr>
                <w:b/>
                <w:bCs/>
                <w:sz w:val="22"/>
                <w:szCs w:val="22"/>
              </w:rPr>
            </w:pPr>
            <w:r w:rsidRPr="00881D1F">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147B44A7" w14:textId="77777777" w:rsidR="000F5179" w:rsidRPr="00881D1F" w:rsidRDefault="000F5179" w:rsidP="00093AC7">
            <w:pPr>
              <w:jc w:val="center"/>
              <w:rPr>
                <w:b/>
                <w:bCs/>
                <w:sz w:val="22"/>
                <w:szCs w:val="22"/>
              </w:rPr>
            </w:pPr>
            <w:r w:rsidRPr="00881D1F">
              <w:rPr>
                <w:b/>
                <w:b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58057D0E" w14:textId="77777777" w:rsidR="000F5179" w:rsidRPr="00881D1F" w:rsidRDefault="000F5179" w:rsidP="00093AC7">
            <w:pPr>
              <w:jc w:val="center"/>
              <w:rPr>
                <w:b/>
                <w:bCs/>
                <w:sz w:val="22"/>
                <w:szCs w:val="22"/>
              </w:rPr>
            </w:pPr>
            <w:r w:rsidRPr="00881D1F">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59B5960" w14:textId="77777777" w:rsidR="000F5179" w:rsidRPr="00881D1F" w:rsidRDefault="000F5179" w:rsidP="00093AC7">
            <w:pPr>
              <w:jc w:val="center"/>
              <w:rPr>
                <w:b/>
                <w:bCs/>
                <w:sz w:val="22"/>
                <w:szCs w:val="22"/>
              </w:rPr>
            </w:pPr>
            <w:r w:rsidRPr="00881D1F">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3C0A92B" w14:textId="77777777" w:rsidR="000F5179" w:rsidRPr="00881D1F" w:rsidRDefault="000F5179" w:rsidP="00093AC7">
            <w:pPr>
              <w:rPr>
                <w:b/>
                <w:bCs/>
                <w:sz w:val="22"/>
                <w:szCs w:val="22"/>
              </w:rPr>
            </w:pPr>
            <w:r w:rsidRPr="00881D1F">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126A2AC" w14:textId="77777777" w:rsidR="000F5179" w:rsidRDefault="000F5179" w:rsidP="00093AC7">
            <w:pPr>
              <w:jc w:val="right"/>
              <w:rPr>
                <w:b/>
                <w:bCs/>
                <w:sz w:val="22"/>
                <w:szCs w:val="22"/>
              </w:rPr>
            </w:pPr>
            <w:r>
              <w:rPr>
                <w:b/>
                <w:bCs/>
                <w:sz w:val="22"/>
                <w:szCs w:val="22"/>
              </w:rPr>
              <w:t>5,210</w:t>
            </w:r>
          </w:p>
        </w:tc>
        <w:tc>
          <w:tcPr>
            <w:tcW w:w="1256" w:type="dxa"/>
            <w:tcBorders>
              <w:top w:val="nil"/>
              <w:left w:val="nil"/>
              <w:bottom w:val="single" w:sz="4" w:space="0" w:color="auto"/>
              <w:right w:val="single" w:sz="4" w:space="0" w:color="auto"/>
            </w:tcBorders>
            <w:shd w:val="clear" w:color="auto" w:fill="auto"/>
            <w:noWrap/>
            <w:vAlign w:val="bottom"/>
            <w:hideMark/>
          </w:tcPr>
          <w:p w14:paraId="223B8856" w14:textId="77777777" w:rsidR="000F5179" w:rsidRDefault="000F5179" w:rsidP="00093AC7">
            <w:pPr>
              <w:jc w:val="right"/>
              <w:rPr>
                <w:b/>
                <w:bCs/>
                <w:sz w:val="22"/>
                <w:szCs w:val="22"/>
              </w:rPr>
            </w:pPr>
            <w:r>
              <w:rPr>
                <w:b/>
                <w:bCs/>
                <w:sz w:val="22"/>
                <w:szCs w:val="22"/>
              </w:rPr>
              <w:t>5,210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0EA1BA3" w14:textId="77777777" w:rsidR="000F5179" w:rsidRDefault="000F5179" w:rsidP="00093AC7">
            <w:pPr>
              <w:jc w:val="right"/>
              <w:rPr>
                <w:b/>
                <w:bCs/>
                <w:sz w:val="22"/>
                <w:szCs w:val="22"/>
              </w:rPr>
            </w:pPr>
            <w:r>
              <w:rPr>
                <w:b/>
                <w:bCs/>
                <w:sz w:val="22"/>
                <w:szCs w:val="22"/>
              </w:rPr>
              <w:t>5,210</w:t>
            </w:r>
          </w:p>
        </w:tc>
      </w:tr>
      <w:tr w:rsidR="000F5179" w:rsidRPr="003837D7" w14:paraId="0006E0B5" w14:textId="77777777" w:rsidTr="00093AC7">
        <w:trPr>
          <w:trHeight w:val="42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80F0D24" w14:textId="77777777" w:rsidR="000F5179" w:rsidRDefault="000F5179" w:rsidP="00093AC7">
            <w:pPr>
              <w:rPr>
                <w:i/>
                <w:iCs/>
              </w:rPr>
            </w:pPr>
            <w:r>
              <w:rPr>
                <w:i/>
                <w:iCs/>
              </w:rPr>
              <w:t xml:space="preserve">Основное мероприятие «Оптимизация, управление и распоряжение имуществом, находящимся в муниципальной собственности Сосновского </w:t>
            </w:r>
            <w:r>
              <w:rPr>
                <w:i/>
                <w:iCs/>
              </w:rPr>
              <w:lastRenderedPageBreak/>
              <w:t>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1477E377" w14:textId="77777777" w:rsidR="000F5179" w:rsidRDefault="000F5179" w:rsidP="00093AC7">
            <w:pPr>
              <w:jc w:val="center"/>
              <w:rPr>
                <w:i/>
                <w:iCs/>
                <w:sz w:val="22"/>
                <w:szCs w:val="22"/>
              </w:rPr>
            </w:pPr>
            <w:r>
              <w:rPr>
                <w:i/>
                <w:iCs/>
                <w:sz w:val="22"/>
                <w:szCs w:val="22"/>
              </w:rPr>
              <w:lastRenderedPageBreak/>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565E0759" w14:textId="77777777" w:rsidR="000F5179" w:rsidRDefault="000F5179" w:rsidP="00093AC7">
            <w:pPr>
              <w:jc w:val="center"/>
              <w:rPr>
                <w:i/>
                <w:iCs/>
                <w:sz w:val="22"/>
                <w:szCs w:val="22"/>
              </w:rPr>
            </w:pPr>
            <w:r>
              <w:rPr>
                <w:i/>
                <w:i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704CC73B" w14:textId="77777777" w:rsidR="000F5179" w:rsidRDefault="000F5179" w:rsidP="00093AC7">
            <w:pPr>
              <w:jc w:val="center"/>
              <w:rPr>
                <w:i/>
                <w:iCs/>
                <w:sz w:val="22"/>
                <w:szCs w:val="22"/>
              </w:rPr>
            </w:pPr>
            <w:r>
              <w:rPr>
                <w:i/>
                <w:i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4C8423D6" w14:textId="77777777" w:rsidR="000F5179" w:rsidRDefault="000F5179" w:rsidP="00093AC7">
            <w:pPr>
              <w:jc w:val="center"/>
              <w:rPr>
                <w:i/>
                <w:iCs/>
                <w:sz w:val="22"/>
                <w:szCs w:val="22"/>
              </w:rPr>
            </w:pPr>
            <w:r>
              <w:rPr>
                <w:i/>
                <w:i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045F96E5" w14:textId="77777777" w:rsidR="000F5179" w:rsidRDefault="000F5179" w:rsidP="00093AC7">
            <w:pPr>
              <w:jc w:val="center"/>
              <w:rPr>
                <w:i/>
                <w:iCs/>
                <w:sz w:val="22"/>
                <w:szCs w:val="22"/>
              </w:rPr>
            </w:pPr>
            <w:r>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22C93F9" w14:textId="77777777" w:rsidR="000F5179" w:rsidRDefault="000F5179" w:rsidP="00093AC7">
            <w:pPr>
              <w:jc w:val="center"/>
              <w:rPr>
                <w:i/>
                <w:iCs/>
                <w:sz w:val="22"/>
                <w:szCs w:val="22"/>
              </w:rPr>
            </w:pPr>
            <w:r>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335ADEB" w14:textId="77777777" w:rsidR="000F5179" w:rsidRDefault="000F5179" w:rsidP="00093AC7">
            <w:pPr>
              <w:rPr>
                <w:i/>
                <w:iCs/>
                <w:sz w:val="22"/>
                <w:szCs w:val="22"/>
              </w:rPr>
            </w:pPr>
            <w:r>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D5DF0E2" w14:textId="77777777" w:rsidR="000F5179" w:rsidRDefault="000F5179" w:rsidP="00093AC7">
            <w:pPr>
              <w:jc w:val="right"/>
              <w:rPr>
                <w:i/>
                <w:iCs/>
                <w:sz w:val="22"/>
                <w:szCs w:val="22"/>
              </w:rPr>
            </w:pPr>
            <w:r>
              <w:rPr>
                <w:i/>
                <w:iCs/>
                <w:sz w:val="22"/>
                <w:szCs w:val="22"/>
              </w:rPr>
              <w:t>5,210</w:t>
            </w:r>
          </w:p>
        </w:tc>
        <w:tc>
          <w:tcPr>
            <w:tcW w:w="1256" w:type="dxa"/>
            <w:tcBorders>
              <w:top w:val="nil"/>
              <w:left w:val="nil"/>
              <w:bottom w:val="single" w:sz="4" w:space="0" w:color="auto"/>
              <w:right w:val="single" w:sz="4" w:space="0" w:color="auto"/>
            </w:tcBorders>
            <w:shd w:val="clear" w:color="auto" w:fill="auto"/>
            <w:noWrap/>
            <w:vAlign w:val="bottom"/>
            <w:hideMark/>
          </w:tcPr>
          <w:p w14:paraId="37EEBFC8" w14:textId="77777777" w:rsidR="000F5179" w:rsidRDefault="000F5179" w:rsidP="00093AC7">
            <w:pPr>
              <w:jc w:val="right"/>
              <w:rPr>
                <w:i/>
                <w:iCs/>
                <w:sz w:val="22"/>
                <w:szCs w:val="22"/>
              </w:rPr>
            </w:pPr>
            <w:r>
              <w:rPr>
                <w:i/>
                <w:iCs/>
                <w:sz w:val="22"/>
                <w:szCs w:val="22"/>
              </w:rPr>
              <w:t>5,210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D401F8A" w14:textId="77777777" w:rsidR="000F5179" w:rsidRDefault="000F5179" w:rsidP="00093AC7">
            <w:pPr>
              <w:jc w:val="right"/>
              <w:rPr>
                <w:i/>
                <w:iCs/>
                <w:sz w:val="22"/>
                <w:szCs w:val="22"/>
              </w:rPr>
            </w:pPr>
            <w:r>
              <w:rPr>
                <w:i/>
                <w:iCs/>
                <w:sz w:val="22"/>
                <w:szCs w:val="22"/>
              </w:rPr>
              <w:t>5,210</w:t>
            </w:r>
          </w:p>
        </w:tc>
      </w:tr>
      <w:tr w:rsidR="000F5179" w:rsidRPr="003837D7" w14:paraId="5471DCF3" w14:textId="77777777" w:rsidTr="00093AC7">
        <w:trPr>
          <w:trHeight w:val="1248"/>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2E71EA0" w14:textId="77777777" w:rsidR="000F5179" w:rsidRDefault="000F5179" w:rsidP="00093AC7">
            <w:r>
              <w:t>Расходы на уплату взносов на капитальный ремонт общего имущества многоквартирных домов, в части жилых и нежилых помещений, находящихся в муниципальной собственности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000000" w:fill="FFFFFF"/>
            <w:vAlign w:val="bottom"/>
            <w:hideMark/>
          </w:tcPr>
          <w:p w14:paraId="178EB3AD"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000000" w:fill="FFFFFF"/>
            <w:vAlign w:val="bottom"/>
            <w:hideMark/>
          </w:tcPr>
          <w:p w14:paraId="588FA2E7" w14:textId="77777777" w:rsidR="000F5179" w:rsidRDefault="000F5179" w:rsidP="00093AC7">
            <w:pPr>
              <w:jc w:val="center"/>
              <w:rPr>
                <w:sz w:val="22"/>
                <w:szCs w:val="22"/>
              </w:rPr>
            </w:pPr>
            <w:r>
              <w:rPr>
                <w:sz w:val="22"/>
                <w:szCs w:val="22"/>
              </w:rPr>
              <w:t>01</w:t>
            </w:r>
          </w:p>
        </w:tc>
        <w:tc>
          <w:tcPr>
            <w:tcW w:w="436" w:type="dxa"/>
            <w:gridSpan w:val="2"/>
            <w:tcBorders>
              <w:top w:val="nil"/>
              <w:left w:val="nil"/>
              <w:bottom w:val="single" w:sz="4" w:space="0" w:color="auto"/>
              <w:right w:val="nil"/>
            </w:tcBorders>
            <w:shd w:val="clear" w:color="000000" w:fill="FFFFFF"/>
            <w:vAlign w:val="bottom"/>
            <w:hideMark/>
          </w:tcPr>
          <w:p w14:paraId="19695475"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000000" w:fill="FFFFFF"/>
            <w:vAlign w:val="bottom"/>
            <w:hideMark/>
          </w:tcPr>
          <w:p w14:paraId="78D9CC7D"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000000" w:fill="FFFFFF"/>
            <w:vAlign w:val="bottom"/>
            <w:hideMark/>
          </w:tcPr>
          <w:p w14:paraId="5686DC42"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000000" w:fill="FFFFFF"/>
            <w:vAlign w:val="bottom"/>
            <w:hideMark/>
          </w:tcPr>
          <w:p w14:paraId="0EBCABC4" w14:textId="77777777" w:rsidR="000F5179" w:rsidRDefault="000F5179" w:rsidP="00093AC7">
            <w:pPr>
              <w:jc w:val="center"/>
              <w:rPr>
                <w:sz w:val="22"/>
                <w:szCs w:val="22"/>
              </w:rPr>
            </w:pPr>
            <w:r>
              <w:rPr>
                <w:sz w:val="22"/>
                <w:szCs w:val="22"/>
              </w:rPr>
              <w:t>80320</w:t>
            </w:r>
          </w:p>
        </w:tc>
        <w:tc>
          <w:tcPr>
            <w:tcW w:w="546" w:type="dxa"/>
            <w:gridSpan w:val="2"/>
            <w:tcBorders>
              <w:top w:val="nil"/>
              <w:left w:val="nil"/>
              <w:bottom w:val="single" w:sz="4" w:space="0" w:color="auto"/>
              <w:right w:val="single" w:sz="4" w:space="0" w:color="auto"/>
            </w:tcBorders>
            <w:shd w:val="clear" w:color="000000" w:fill="FFFFFF"/>
            <w:noWrap/>
            <w:vAlign w:val="bottom"/>
            <w:hideMark/>
          </w:tcPr>
          <w:p w14:paraId="7716453B"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2C6AF021" w14:textId="77777777" w:rsidR="000F5179" w:rsidRDefault="000F5179" w:rsidP="00093AC7">
            <w:pPr>
              <w:jc w:val="right"/>
              <w:rPr>
                <w:sz w:val="22"/>
                <w:szCs w:val="22"/>
              </w:rPr>
            </w:pPr>
            <w:r>
              <w:rPr>
                <w:sz w:val="22"/>
                <w:szCs w:val="22"/>
              </w:rPr>
              <w:t>5,210</w:t>
            </w:r>
          </w:p>
        </w:tc>
        <w:tc>
          <w:tcPr>
            <w:tcW w:w="1256" w:type="dxa"/>
            <w:tcBorders>
              <w:top w:val="nil"/>
              <w:left w:val="nil"/>
              <w:bottom w:val="single" w:sz="4" w:space="0" w:color="auto"/>
              <w:right w:val="single" w:sz="4" w:space="0" w:color="auto"/>
            </w:tcBorders>
            <w:shd w:val="clear" w:color="000000" w:fill="FFFFFF"/>
            <w:noWrap/>
            <w:vAlign w:val="bottom"/>
            <w:hideMark/>
          </w:tcPr>
          <w:p w14:paraId="1D8AFA08" w14:textId="77777777" w:rsidR="000F5179" w:rsidRDefault="000F5179" w:rsidP="00093AC7">
            <w:pPr>
              <w:jc w:val="right"/>
              <w:rPr>
                <w:sz w:val="22"/>
                <w:szCs w:val="22"/>
              </w:rPr>
            </w:pPr>
            <w:r>
              <w:rPr>
                <w:sz w:val="22"/>
                <w:szCs w:val="22"/>
              </w:rPr>
              <w:t>5,210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77A6C8CA" w14:textId="77777777" w:rsidR="000F5179" w:rsidRDefault="000F5179" w:rsidP="00093AC7">
            <w:pPr>
              <w:jc w:val="right"/>
              <w:rPr>
                <w:sz w:val="22"/>
                <w:szCs w:val="22"/>
              </w:rPr>
            </w:pPr>
            <w:r>
              <w:rPr>
                <w:sz w:val="22"/>
                <w:szCs w:val="22"/>
              </w:rPr>
              <w:t>5,210</w:t>
            </w:r>
          </w:p>
        </w:tc>
      </w:tr>
      <w:tr w:rsidR="000F5179" w:rsidRPr="003837D7" w14:paraId="3A5A1292" w14:textId="77777777" w:rsidTr="00093AC7">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F3641F3" w14:textId="77777777" w:rsidR="000F5179" w:rsidRDefault="000F5179" w:rsidP="00093AC7">
            <w:r>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4F8CE1CA"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6ABEEC67" w14:textId="77777777" w:rsidR="000F5179" w:rsidRDefault="000F5179" w:rsidP="00093AC7">
            <w:pPr>
              <w:jc w:val="center"/>
              <w:rPr>
                <w:sz w:val="22"/>
                <w:szCs w:val="22"/>
              </w:rPr>
            </w:pPr>
            <w:r>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39802C72"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535E304"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7F52BC82"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416BFF0" w14:textId="77777777" w:rsidR="000F5179" w:rsidRDefault="000F5179" w:rsidP="00093AC7">
            <w:pPr>
              <w:jc w:val="center"/>
              <w:rPr>
                <w:sz w:val="22"/>
                <w:szCs w:val="22"/>
              </w:rPr>
            </w:pPr>
            <w:r>
              <w:rPr>
                <w:sz w:val="22"/>
                <w:szCs w:val="22"/>
              </w:rPr>
              <w:t>80320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7CE25A5"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A86DB0B" w14:textId="77777777" w:rsidR="000F5179" w:rsidRDefault="000F5179" w:rsidP="00093AC7">
            <w:pPr>
              <w:jc w:val="right"/>
              <w:rPr>
                <w:sz w:val="22"/>
                <w:szCs w:val="22"/>
              </w:rPr>
            </w:pPr>
            <w:r>
              <w:rPr>
                <w:sz w:val="22"/>
                <w:szCs w:val="22"/>
              </w:rPr>
              <w:t>5,210</w:t>
            </w:r>
          </w:p>
        </w:tc>
        <w:tc>
          <w:tcPr>
            <w:tcW w:w="1256" w:type="dxa"/>
            <w:tcBorders>
              <w:top w:val="nil"/>
              <w:left w:val="nil"/>
              <w:bottom w:val="single" w:sz="4" w:space="0" w:color="auto"/>
              <w:right w:val="single" w:sz="4" w:space="0" w:color="auto"/>
            </w:tcBorders>
            <w:shd w:val="clear" w:color="auto" w:fill="auto"/>
            <w:noWrap/>
            <w:vAlign w:val="bottom"/>
            <w:hideMark/>
          </w:tcPr>
          <w:p w14:paraId="028E265E" w14:textId="77777777" w:rsidR="000F5179" w:rsidRDefault="000F5179" w:rsidP="00093AC7">
            <w:pPr>
              <w:jc w:val="right"/>
              <w:rPr>
                <w:sz w:val="22"/>
                <w:szCs w:val="22"/>
              </w:rPr>
            </w:pPr>
            <w:r>
              <w:rPr>
                <w:sz w:val="22"/>
                <w:szCs w:val="22"/>
              </w:rPr>
              <w:t>5,210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26290CF" w14:textId="77777777" w:rsidR="000F5179" w:rsidRDefault="000F5179" w:rsidP="00093AC7">
            <w:pPr>
              <w:jc w:val="right"/>
              <w:rPr>
                <w:sz w:val="22"/>
                <w:szCs w:val="22"/>
              </w:rPr>
            </w:pPr>
            <w:r>
              <w:rPr>
                <w:sz w:val="22"/>
                <w:szCs w:val="22"/>
              </w:rPr>
              <w:t>5,210</w:t>
            </w:r>
          </w:p>
        </w:tc>
      </w:tr>
      <w:tr w:rsidR="000F5179" w:rsidRPr="003837D7" w14:paraId="74CC537A" w14:textId="77777777" w:rsidTr="00093AC7">
        <w:trPr>
          <w:trHeight w:val="8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C872C74"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58C12792"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0517E62F" w14:textId="77777777" w:rsidR="000F5179" w:rsidRDefault="000F5179" w:rsidP="00093AC7">
            <w:pPr>
              <w:jc w:val="center"/>
              <w:rPr>
                <w:sz w:val="22"/>
                <w:szCs w:val="22"/>
              </w:rPr>
            </w:pPr>
            <w:r>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00E639E6"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1B47CF19"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2CE0C1CF"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577EB5E" w14:textId="77777777" w:rsidR="000F5179" w:rsidRDefault="000F5179" w:rsidP="00093AC7">
            <w:pPr>
              <w:jc w:val="center"/>
              <w:rPr>
                <w:sz w:val="22"/>
                <w:szCs w:val="22"/>
              </w:rPr>
            </w:pPr>
            <w:r>
              <w:rPr>
                <w:sz w:val="22"/>
                <w:szCs w:val="22"/>
              </w:rPr>
              <w:t>80320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48D4A15"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B5FCA04" w14:textId="77777777" w:rsidR="000F5179" w:rsidRDefault="000F5179" w:rsidP="00093AC7">
            <w:pPr>
              <w:jc w:val="right"/>
              <w:rPr>
                <w:sz w:val="22"/>
                <w:szCs w:val="22"/>
              </w:rPr>
            </w:pPr>
            <w:r>
              <w:rPr>
                <w:sz w:val="22"/>
                <w:szCs w:val="22"/>
              </w:rPr>
              <w:t>5,210</w:t>
            </w:r>
          </w:p>
        </w:tc>
        <w:tc>
          <w:tcPr>
            <w:tcW w:w="1256" w:type="dxa"/>
            <w:tcBorders>
              <w:top w:val="nil"/>
              <w:left w:val="nil"/>
              <w:bottom w:val="single" w:sz="4" w:space="0" w:color="auto"/>
              <w:right w:val="single" w:sz="4" w:space="0" w:color="auto"/>
            </w:tcBorders>
            <w:shd w:val="clear" w:color="auto" w:fill="auto"/>
            <w:noWrap/>
            <w:vAlign w:val="bottom"/>
            <w:hideMark/>
          </w:tcPr>
          <w:p w14:paraId="04D5D2C0" w14:textId="77777777" w:rsidR="000F5179" w:rsidRDefault="000F5179" w:rsidP="00093AC7">
            <w:pPr>
              <w:jc w:val="right"/>
              <w:rPr>
                <w:sz w:val="22"/>
                <w:szCs w:val="22"/>
              </w:rPr>
            </w:pPr>
            <w:r>
              <w:rPr>
                <w:sz w:val="22"/>
                <w:szCs w:val="22"/>
              </w:rPr>
              <w:t>5,210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A02B451" w14:textId="77777777" w:rsidR="000F5179" w:rsidRDefault="000F5179" w:rsidP="00093AC7">
            <w:pPr>
              <w:jc w:val="right"/>
              <w:rPr>
                <w:sz w:val="22"/>
                <w:szCs w:val="22"/>
              </w:rPr>
            </w:pPr>
            <w:r>
              <w:rPr>
                <w:sz w:val="22"/>
                <w:szCs w:val="22"/>
              </w:rPr>
              <w:t>5,210</w:t>
            </w:r>
          </w:p>
        </w:tc>
      </w:tr>
      <w:tr w:rsidR="000F5179" w:rsidRPr="003837D7" w14:paraId="32E0D3E5" w14:textId="77777777" w:rsidTr="00093AC7">
        <w:trPr>
          <w:trHeight w:val="513"/>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DAB572B" w14:textId="77777777" w:rsidR="000F5179" w:rsidRDefault="000F5179" w:rsidP="00093AC7">
            <w:pPr>
              <w:rPr>
                <w:b/>
                <w:bCs/>
              </w:rPr>
            </w:pPr>
            <w:r>
              <w:rPr>
                <w:b/>
                <w:bCs/>
              </w:rPr>
              <w:t>Коммунальное хозяйство</w:t>
            </w:r>
          </w:p>
        </w:tc>
        <w:tc>
          <w:tcPr>
            <w:tcW w:w="436" w:type="dxa"/>
            <w:gridSpan w:val="2"/>
            <w:tcBorders>
              <w:top w:val="nil"/>
              <w:left w:val="nil"/>
              <w:bottom w:val="single" w:sz="4" w:space="0" w:color="auto"/>
              <w:right w:val="single" w:sz="4" w:space="0" w:color="auto"/>
            </w:tcBorders>
            <w:shd w:val="clear" w:color="auto" w:fill="auto"/>
            <w:vAlign w:val="bottom"/>
            <w:hideMark/>
          </w:tcPr>
          <w:p w14:paraId="113C0389" w14:textId="77777777" w:rsidR="000F5179" w:rsidRDefault="000F5179" w:rsidP="00093AC7">
            <w:pPr>
              <w:jc w:val="center"/>
              <w:rPr>
                <w:b/>
                <w:bCs/>
                <w:sz w:val="22"/>
                <w:szCs w:val="22"/>
              </w:rPr>
            </w:pPr>
            <w:r>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46605C5C" w14:textId="77777777" w:rsidR="000F5179" w:rsidRDefault="000F5179" w:rsidP="00093AC7">
            <w:pPr>
              <w:jc w:val="center"/>
              <w:rPr>
                <w:b/>
                <w:bCs/>
                <w:sz w:val="22"/>
                <w:szCs w:val="22"/>
              </w:rPr>
            </w:pPr>
            <w:r>
              <w:rPr>
                <w:b/>
                <w:bCs/>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79C41B19" w14:textId="77777777" w:rsidR="000F5179" w:rsidRDefault="000F5179" w:rsidP="00093AC7">
            <w:pPr>
              <w:rPr>
                <w:b/>
                <w:bCs/>
                <w:sz w:val="22"/>
                <w:szCs w:val="22"/>
              </w:rPr>
            </w:pPr>
            <w:r>
              <w:rPr>
                <w:b/>
                <w:b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73507A93" w14:textId="77777777" w:rsidR="000F5179" w:rsidRDefault="000F5179" w:rsidP="00093AC7">
            <w:pPr>
              <w:rPr>
                <w:b/>
                <w:bCs/>
                <w:sz w:val="22"/>
                <w:szCs w:val="22"/>
              </w:rPr>
            </w:pPr>
            <w:r>
              <w:rP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717B5A34" w14:textId="77777777" w:rsidR="000F5179" w:rsidRDefault="000F5179" w:rsidP="00093AC7">
            <w:pPr>
              <w:rPr>
                <w:b/>
                <w:bCs/>
                <w:sz w:val="22"/>
                <w:szCs w:val="22"/>
              </w:rPr>
            </w:pPr>
            <w:r>
              <w:rPr>
                <w:b/>
                <w:b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24406006" w14:textId="77777777" w:rsidR="000F5179" w:rsidRDefault="000F5179" w:rsidP="00093AC7">
            <w:pPr>
              <w:rPr>
                <w:b/>
                <w:bCs/>
                <w:sz w:val="22"/>
                <w:szCs w:val="22"/>
              </w:rPr>
            </w:pPr>
            <w:r>
              <w:rPr>
                <w:b/>
                <w:b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4B085A5"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303DF04" w14:textId="77777777" w:rsidR="000F5179" w:rsidRDefault="000F5179" w:rsidP="00093AC7">
            <w:pPr>
              <w:jc w:val="right"/>
              <w:rPr>
                <w:b/>
                <w:bCs/>
                <w:sz w:val="22"/>
                <w:szCs w:val="22"/>
              </w:rPr>
            </w:pPr>
            <w:r>
              <w:rPr>
                <w:b/>
                <w:bCs/>
                <w:sz w:val="22"/>
                <w:szCs w:val="22"/>
              </w:rPr>
              <w:t>1593,290</w:t>
            </w:r>
          </w:p>
        </w:tc>
        <w:tc>
          <w:tcPr>
            <w:tcW w:w="1256" w:type="dxa"/>
            <w:tcBorders>
              <w:top w:val="nil"/>
              <w:left w:val="nil"/>
              <w:bottom w:val="single" w:sz="4" w:space="0" w:color="auto"/>
              <w:right w:val="single" w:sz="4" w:space="0" w:color="auto"/>
            </w:tcBorders>
            <w:shd w:val="clear" w:color="auto" w:fill="auto"/>
            <w:noWrap/>
            <w:vAlign w:val="bottom"/>
            <w:hideMark/>
          </w:tcPr>
          <w:p w14:paraId="168F484A" w14:textId="77777777" w:rsidR="000F5179" w:rsidRDefault="000F5179" w:rsidP="00093AC7">
            <w:pPr>
              <w:jc w:val="right"/>
              <w:rPr>
                <w:b/>
                <w:bCs/>
                <w:sz w:val="22"/>
                <w:szCs w:val="22"/>
              </w:rPr>
            </w:pPr>
            <w:r>
              <w:rPr>
                <w:b/>
                <w:bCs/>
                <w:sz w:val="22"/>
                <w:szCs w:val="22"/>
              </w:rPr>
              <w:t>1053,364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1D4FC54" w14:textId="77777777" w:rsidR="000F5179" w:rsidRDefault="000F5179" w:rsidP="00093AC7">
            <w:pPr>
              <w:jc w:val="right"/>
              <w:rPr>
                <w:b/>
                <w:bCs/>
                <w:sz w:val="22"/>
                <w:szCs w:val="22"/>
              </w:rPr>
            </w:pPr>
            <w:r>
              <w:rPr>
                <w:b/>
                <w:bCs/>
                <w:sz w:val="22"/>
                <w:szCs w:val="22"/>
              </w:rPr>
              <w:t>785,718</w:t>
            </w:r>
          </w:p>
        </w:tc>
      </w:tr>
      <w:tr w:rsidR="000F5179" w:rsidRPr="003837D7" w14:paraId="02E6A856" w14:textId="77777777" w:rsidTr="00093AC7">
        <w:trPr>
          <w:trHeight w:val="73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62DC690"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5527825D" w14:textId="77777777" w:rsidR="000F5179" w:rsidRDefault="000F5179" w:rsidP="00093AC7">
            <w:pPr>
              <w:jc w:val="center"/>
              <w:rPr>
                <w:b/>
                <w:bCs/>
                <w:sz w:val="22"/>
                <w:szCs w:val="22"/>
              </w:rPr>
            </w:pPr>
            <w:r>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67C113F5" w14:textId="77777777" w:rsidR="000F5179" w:rsidRDefault="000F5179" w:rsidP="00093AC7">
            <w:pPr>
              <w:jc w:val="center"/>
              <w:rPr>
                <w:b/>
                <w:bCs/>
                <w:sz w:val="22"/>
                <w:szCs w:val="22"/>
              </w:rPr>
            </w:pPr>
            <w:r>
              <w:rPr>
                <w:b/>
                <w:bCs/>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7527869A" w14:textId="77777777" w:rsidR="000F5179" w:rsidRDefault="000F5179" w:rsidP="00093AC7">
            <w:pPr>
              <w:jc w:val="center"/>
              <w:rPr>
                <w:b/>
                <w:bCs/>
                <w:sz w:val="22"/>
                <w:szCs w:val="22"/>
              </w:rPr>
            </w:pPr>
            <w:r>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863B1AB"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73A39A00"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657EAA2"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5D133C6"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55BC147C" w14:textId="77777777" w:rsidR="000F5179" w:rsidRDefault="000F5179" w:rsidP="00093AC7">
            <w:pPr>
              <w:jc w:val="right"/>
              <w:rPr>
                <w:b/>
                <w:bCs/>
                <w:sz w:val="22"/>
                <w:szCs w:val="22"/>
              </w:rPr>
            </w:pPr>
            <w:r>
              <w:rPr>
                <w:b/>
                <w:bCs/>
                <w:sz w:val="22"/>
                <w:szCs w:val="22"/>
              </w:rPr>
              <w:t>20,000</w:t>
            </w:r>
          </w:p>
        </w:tc>
        <w:tc>
          <w:tcPr>
            <w:tcW w:w="1256" w:type="dxa"/>
            <w:tcBorders>
              <w:top w:val="nil"/>
              <w:left w:val="nil"/>
              <w:bottom w:val="single" w:sz="4" w:space="0" w:color="auto"/>
              <w:right w:val="single" w:sz="4" w:space="0" w:color="auto"/>
            </w:tcBorders>
            <w:shd w:val="clear" w:color="000000" w:fill="FFFFFF"/>
            <w:noWrap/>
            <w:vAlign w:val="bottom"/>
            <w:hideMark/>
          </w:tcPr>
          <w:p w14:paraId="2B6AC5EB" w14:textId="77777777" w:rsidR="000F5179" w:rsidRDefault="000F5179" w:rsidP="00093AC7">
            <w:pPr>
              <w:jc w:val="right"/>
              <w:rPr>
                <w:b/>
                <w:bCs/>
                <w:sz w:val="22"/>
                <w:szCs w:val="22"/>
              </w:rPr>
            </w:pPr>
            <w:r>
              <w:rPr>
                <w:b/>
                <w:bCs/>
                <w:sz w:val="22"/>
                <w:szCs w:val="22"/>
              </w:rPr>
              <w:t>20,000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3A379F4A" w14:textId="77777777" w:rsidR="000F5179" w:rsidRDefault="000F5179" w:rsidP="00093AC7">
            <w:pPr>
              <w:jc w:val="right"/>
              <w:rPr>
                <w:b/>
                <w:bCs/>
                <w:sz w:val="22"/>
                <w:szCs w:val="22"/>
              </w:rPr>
            </w:pPr>
            <w:r>
              <w:rPr>
                <w:b/>
                <w:bCs/>
                <w:sz w:val="22"/>
                <w:szCs w:val="22"/>
              </w:rPr>
              <w:t>20,000</w:t>
            </w:r>
          </w:p>
        </w:tc>
      </w:tr>
      <w:tr w:rsidR="000F5179" w:rsidRPr="003837D7" w14:paraId="7A7A239C" w14:textId="77777777" w:rsidTr="00093AC7">
        <w:trPr>
          <w:trHeight w:val="61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5D4A589" w14:textId="77777777" w:rsidR="000F5179" w:rsidRDefault="000F5179" w:rsidP="00093AC7">
            <w:pPr>
              <w:rPr>
                <w:b/>
                <w:bCs/>
              </w:rPr>
            </w:pPr>
            <w:r>
              <w:rPr>
                <w:b/>
                <w:bCs/>
              </w:rPr>
              <w:t>Подпрограмма "Управление собственностью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29DF5EC0" w14:textId="77777777" w:rsidR="000F5179" w:rsidRDefault="000F5179" w:rsidP="00093AC7">
            <w:pPr>
              <w:jc w:val="center"/>
              <w:rPr>
                <w:b/>
                <w:bCs/>
                <w:sz w:val="22"/>
                <w:szCs w:val="22"/>
              </w:rPr>
            </w:pPr>
            <w:r>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7942BE65" w14:textId="77777777" w:rsidR="000F5179" w:rsidRDefault="000F5179" w:rsidP="00093AC7">
            <w:pPr>
              <w:jc w:val="center"/>
              <w:rPr>
                <w:b/>
                <w:bCs/>
                <w:sz w:val="22"/>
                <w:szCs w:val="22"/>
              </w:rPr>
            </w:pPr>
            <w:r>
              <w:rPr>
                <w:b/>
                <w:bCs/>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108F0FF2" w14:textId="77777777" w:rsidR="000F5179" w:rsidRDefault="000F5179" w:rsidP="00093AC7">
            <w:pPr>
              <w:jc w:val="center"/>
              <w:rPr>
                <w:b/>
                <w:bCs/>
                <w:sz w:val="22"/>
                <w:szCs w:val="22"/>
              </w:rPr>
            </w:pPr>
            <w:r>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5B637614" w14:textId="77777777" w:rsidR="000F5179" w:rsidRDefault="000F5179" w:rsidP="00093AC7">
            <w:pPr>
              <w:jc w:val="center"/>
              <w:rPr>
                <w:b/>
                <w:bCs/>
                <w:sz w:val="22"/>
                <w:szCs w:val="22"/>
              </w:rPr>
            </w:pPr>
            <w:r>
              <w:rPr>
                <w:b/>
                <w:b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11B5BBD4"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03F37056"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D294F30"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24CFA3E7" w14:textId="77777777" w:rsidR="000F5179" w:rsidRDefault="000F5179" w:rsidP="00093AC7">
            <w:pPr>
              <w:jc w:val="right"/>
              <w:rPr>
                <w:b/>
                <w:bCs/>
                <w:sz w:val="22"/>
                <w:szCs w:val="22"/>
              </w:rPr>
            </w:pPr>
            <w:r>
              <w:rPr>
                <w:b/>
                <w:bCs/>
                <w:sz w:val="22"/>
                <w:szCs w:val="22"/>
              </w:rPr>
              <w:t>20,000</w:t>
            </w:r>
          </w:p>
        </w:tc>
        <w:tc>
          <w:tcPr>
            <w:tcW w:w="1256" w:type="dxa"/>
            <w:tcBorders>
              <w:top w:val="nil"/>
              <w:left w:val="nil"/>
              <w:bottom w:val="single" w:sz="4" w:space="0" w:color="auto"/>
              <w:right w:val="single" w:sz="4" w:space="0" w:color="auto"/>
            </w:tcBorders>
            <w:shd w:val="clear" w:color="000000" w:fill="FFFFFF"/>
            <w:noWrap/>
            <w:vAlign w:val="bottom"/>
            <w:hideMark/>
          </w:tcPr>
          <w:p w14:paraId="4CCFA8FD" w14:textId="77777777" w:rsidR="000F5179" w:rsidRDefault="000F5179" w:rsidP="00093AC7">
            <w:pPr>
              <w:jc w:val="right"/>
              <w:rPr>
                <w:b/>
                <w:bCs/>
                <w:sz w:val="22"/>
                <w:szCs w:val="22"/>
              </w:rPr>
            </w:pPr>
            <w:r>
              <w:rPr>
                <w:b/>
                <w:bCs/>
                <w:sz w:val="22"/>
                <w:szCs w:val="22"/>
              </w:rPr>
              <w:t>20,000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5592C41B" w14:textId="77777777" w:rsidR="000F5179" w:rsidRDefault="000F5179" w:rsidP="00093AC7">
            <w:pPr>
              <w:jc w:val="right"/>
              <w:rPr>
                <w:b/>
                <w:bCs/>
                <w:sz w:val="22"/>
                <w:szCs w:val="22"/>
              </w:rPr>
            </w:pPr>
            <w:r>
              <w:rPr>
                <w:b/>
                <w:bCs/>
                <w:sz w:val="22"/>
                <w:szCs w:val="22"/>
              </w:rPr>
              <w:t>20,000</w:t>
            </w:r>
          </w:p>
        </w:tc>
      </w:tr>
      <w:tr w:rsidR="000F5179" w:rsidRPr="003837D7" w14:paraId="73A65AD8" w14:textId="77777777" w:rsidTr="00093AC7">
        <w:trPr>
          <w:trHeight w:val="300"/>
        </w:trPr>
        <w:tc>
          <w:tcPr>
            <w:tcW w:w="3261" w:type="dxa"/>
            <w:tcBorders>
              <w:top w:val="nil"/>
              <w:left w:val="single" w:sz="4" w:space="0" w:color="auto"/>
              <w:bottom w:val="single" w:sz="4" w:space="0" w:color="auto"/>
              <w:right w:val="single" w:sz="4" w:space="0" w:color="auto"/>
            </w:tcBorders>
            <w:shd w:val="clear" w:color="000000" w:fill="FFFFFF"/>
            <w:vAlign w:val="bottom"/>
            <w:hideMark/>
          </w:tcPr>
          <w:p w14:paraId="3AB515C7" w14:textId="77777777" w:rsidR="000F5179" w:rsidRDefault="000F5179" w:rsidP="00093AC7">
            <w:pPr>
              <w:rPr>
                <w:i/>
                <w:iCs/>
              </w:rPr>
            </w:pPr>
            <w:r>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000000" w:fill="FFFFFF"/>
            <w:vAlign w:val="bottom"/>
            <w:hideMark/>
          </w:tcPr>
          <w:p w14:paraId="501141BE" w14:textId="77777777" w:rsidR="000F5179" w:rsidRDefault="000F5179" w:rsidP="00093AC7">
            <w:pPr>
              <w:jc w:val="center"/>
              <w:rPr>
                <w:i/>
                <w:iCs/>
                <w:sz w:val="22"/>
                <w:szCs w:val="22"/>
              </w:rPr>
            </w:pPr>
            <w:r>
              <w:rPr>
                <w:i/>
                <w:iCs/>
                <w:sz w:val="22"/>
                <w:szCs w:val="22"/>
              </w:rPr>
              <w:t>05</w:t>
            </w:r>
          </w:p>
        </w:tc>
        <w:tc>
          <w:tcPr>
            <w:tcW w:w="485" w:type="dxa"/>
            <w:gridSpan w:val="2"/>
            <w:tcBorders>
              <w:top w:val="nil"/>
              <w:left w:val="nil"/>
              <w:bottom w:val="single" w:sz="4" w:space="0" w:color="auto"/>
              <w:right w:val="single" w:sz="4" w:space="0" w:color="auto"/>
            </w:tcBorders>
            <w:shd w:val="clear" w:color="000000" w:fill="FFFFFF"/>
            <w:vAlign w:val="bottom"/>
            <w:hideMark/>
          </w:tcPr>
          <w:p w14:paraId="4113F6AE" w14:textId="77777777" w:rsidR="000F5179" w:rsidRDefault="000F5179" w:rsidP="00093AC7">
            <w:pPr>
              <w:jc w:val="center"/>
              <w:rPr>
                <w:i/>
                <w:iCs/>
                <w:sz w:val="22"/>
                <w:szCs w:val="22"/>
              </w:rPr>
            </w:pPr>
            <w:r>
              <w:rPr>
                <w:i/>
                <w:iCs/>
                <w:sz w:val="22"/>
                <w:szCs w:val="22"/>
              </w:rPr>
              <w:t>02</w:t>
            </w:r>
          </w:p>
        </w:tc>
        <w:tc>
          <w:tcPr>
            <w:tcW w:w="436" w:type="dxa"/>
            <w:gridSpan w:val="2"/>
            <w:tcBorders>
              <w:top w:val="nil"/>
              <w:left w:val="nil"/>
              <w:bottom w:val="single" w:sz="4" w:space="0" w:color="auto"/>
              <w:right w:val="nil"/>
            </w:tcBorders>
            <w:shd w:val="clear" w:color="000000" w:fill="FFFFFF"/>
            <w:vAlign w:val="bottom"/>
            <w:hideMark/>
          </w:tcPr>
          <w:p w14:paraId="35EB5730" w14:textId="77777777" w:rsidR="000F5179" w:rsidRDefault="000F5179" w:rsidP="00093AC7">
            <w:pPr>
              <w:jc w:val="center"/>
              <w:rPr>
                <w:i/>
                <w:iCs/>
                <w:sz w:val="22"/>
                <w:szCs w:val="22"/>
              </w:rPr>
            </w:pPr>
            <w:r>
              <w:rPr>
                <w:i/>
                <w:iCs/>
                <w:sz w:val="22"/>
                <w:szCs w:val="22"/>
              </w:rPr>
              <w:t>02</w:t>
            </w:r>
          </w:p>
        </w:tc>
        <w:tc>
          <w:tcPr>
            <w:tcW w:w="326" w:type="dxa"/>
            <w:gridSpan w:val="2"/>
            <w:tcBorders>
              <w:top w:val="nil"/>
              <w:left w:val="nil"/>
              <w:bottom w:val="single" w:sz="4" w:space="0" w:color="auto"/>
              <w:right w:val="nil"/>
            </w:tcBorders>
            <w:shd w:val="clear" w:color="000000" w:fill="FFFFFF"/>
            <w:vAlign w:val="bottom"/>
            <w:hideMark/>
          </w:tcPr>
          <w:p w14:paraId="207CAE72" w14:textId="77777777" w:rsidR="000F5179" w:rsidRDefault="000F5179" w:rsidP="00093AC7">
            <w:pPr>
              <w:jc w:val="center"/>
              <w:rPr>
                <w:i/>
                <w:iCs/>
                <w:sz w:val="22"/>
                <w:szCs w:val="22"/>
              </w:rPr>
            </w:pPr>
            <w:r>
              <w:rPr>
                <w:i/>
                <w:iCs/>
                <w:sz w:val="22"/>
                <w:szCs w:val="22"/>
              </w:rPr>
              <w:t>3</w:t>
            </w:r>
          </w:p>
        </w:tc>
        <w:tc>
          <w:tcPr>
            <w:tcW w:w="436" w:type="dxa"/>
            <w:gridSpan w:val="2"/>
            <w:tcBorders>
              <w:top w:val="nil"/>
              <w:left w:val="nil"/>
              <w:bottom w:val="single" w:sz="4" w:space="0" w:color="auto"/>
              <w:right w:val="nil"/>
            </w:tcBorders>
            <w:shd w:val="clear" w:color="000000" w:fill="FFFFFF"/>
            <w:vAlign w:val="bottom"/>
            <w:hideMark/>
          </w:tcPr>
          <w:p w14:paraId="6A3D155E" w14:textId="77777777" w:rsidR="000F5179" w:rsidRDefault="000F5179" w:rsidP="00093AC7">
            <w:pPr>
              <w:jc w:val="center"/>
              <w:rPr>
                <w:i/>
                <w:iCs/>
                <w:sz w:val="22"/>
                <w:szCs w:val="22"/>
              </w:rPr>
            </w:pPr>
            <w:r>
              <w:rPr>
                <w:i/>
                <w:iCs/>
                <w:sz w:val="22"/>
                <w:szCs w:val="22"/>
              </w:rPr>
              <w:t>01</w:t>
            </w:r>
          </w:p>
        </w:tc>
        <w:tc>
          <w:tcPr>
            <w:tcW w:w="1060" w:type="dxa"/>
            <w:gridSpan w:val="2"/>
            <w:tcBorders>
              <w:top w:val="nil"/>
              <w:left w:val="nil"/>
              <w:bottom w:val="single" w:sz="4" w:space="0" w:color="auto"/>
              <w:right w:val="single" w:sz="4" w:space="0" w:color="auto"/>
            </w:tcBorders>
            <w:shd w:val="clear" w:color="000000" w:fill="FFFFFF"/>
            <w:vAlign w:val="bottom"/>
            <w:hideMark/>
          </w:tcPr>
          <w:p w14:paraId="44699BB4" w14:textId="77777777" w:rsidR="000F5179" w:rsidRDefault="000F5179" w:rsidP="00093AC7">
            <w:pPr>
              <w:jc w:val="center"/>
              <w:rPr>
                <w:i/>
                <w:iCs/>
                <w:sz w:val="22"/>
                <w:szCs w:val="22"/>
              </w:rPr>
            </w:pPr>
            <w:r>
              <w:rPr>
                <w:i/>
                <w:iCs/>
                <w:sz w:val="22"/>
                <w:szCs w:val="22"/>
              </w:rPr>
              <w:t>00000</w:t>
            </w:r>
          </w:p>
        </w:tc>
        <w:tc>
          <w:tcPr>
            <w:tcW w:w="546" w:type="dxa"/>
            <w:gridSpan w:val="2"/>
            <w:tcBorders>
              <w:top w:val="nil"/>
              <w:left w:val="nil"/>
              <w:bottom w:val="single" w:sz="4" w:space="0" w:color="auto"/>
              <w:right w:val="single" w:sz="4" w:space="0" w:color="auto"/>
            </w:tcBorders>
            <w:shd w:val="clear" w:color="000000" w:fill="FFFFFF"/>
            <w:noWrap/>
            <w:vAlign w:val="bottom"/>
            <w:hideMark/>
          </w:tcPr>
          <w:p w14:paraId="22871917" w14:textId="77777777" w:rsidR="000F5179" w:rsidRDefault="000F5179" w:rsidP="00093AC7">
            <w:pPr>
              <w:rPr>
                <w:i/>
                <w:iCs/>
                <w:sz w:val="22"/>
                <w:szCs w:val="22"/>
              </w:rPr>
            </w:pPr>
            <w:r>
              <w:rPr>
                <w:i/>
                <w:i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33DA52E2" w14:textId="77777777" w:rsidR="000F5179" w:rsidRDefault="000F5179" w:rsidP="00093AC7">
            <w:pPr>
              <w:jc w:val="right"/>
              <w:rPr>
                <w:i/>
                <w:iCs/>
                <w:sz w:val="22"/>
                <w:szCs w:val="22"/>
              </w:rPr>
            </w:pPr>
            <w:r>
              <w:rPr>
                <w:i/>
                <w:iCs/>
                <w:sz w:val="22"/>
                <w:szCs w:val="22"/>
              </w:rPr>
              <w:t>20,000</w:t>
            </w:r>
          </w:p>
        </w:tc>
        <w:tc>
          <w:tcPr>
            <w:tcW w:w="1256" w:type="dxa"/>
            <w:tcBorders>
              <w:top w:val="nil"/>
              <w:left w:val="nil"/>
              <w:bottom w:val="single" w:sz="4" w:space="0" w:color="auto"/>
              <w:right w:val="single" w:sz="4" w:space="0" w:color="auto"/>
            </w:tcBorders>
            <w:shd w:val="clear" w:color="000000" w:fill="FFFFFF"/>
            <w:noWrap/>
            <w:vAlign w:val="bottom"/>
            <w:hideMark/>
          </w:tcPr>
          <w:p w14:paraId="59AA8589" w14:textId="77777777" w:rsidR="000F5179" w:rsidRDefault="000F5179" w:rsidP="00093AC7">
            <w:pPr>
              <w:jc w:val="right"/>
              <w:rPr>
                <w:i/>
                <w:iCs/>
                <w:sz w:val="22"/>
                <w:szCs w:val="22"/>
              </w:rPr>
            </w:pPr>
            <w:r>
              <w:rPr>
                <w:i/>
                <w:iCs/>
                <w:sz w:val="22"/>
                <w:szCs w:val="22"/>
              </w:rPr>
              <w:t>20,000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7DD1C603" w14:textId="77777777" w:rsidR="000F5179" w:rsidRDefault="000F5179" w:rsidP="00093AC7">
            <w:pPr>
              <w:jc w:val="right"/>
              <w:rPr>
                <w:i/>
                <w:iCs/>
                <w:sz w:val="22"/>
                <w:szCs w:val="22"/>
              </w:rPr>
            </w:pPr>
            <w:r>
              <w:rPr>
                <w:i/>
                <w:iCs/>
                <w:sz w:val="22"/>
                <w:szCs w:val="22"/>
              </w:rPr>
              <w:t>20,000</w:t>
            </w:r>
          </w:p>
        </w:tc>
      </w:tr>
      <w:tr w:rsidR="000F5179" w:rsidRPr="003837D7" w14:paraId="6C82F954" w14:textId="77777777" w:rsidTr="00093AC7">
        <w:trPr>
          <w:trHeight w:val="106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FF8171D" w14:textId="77777777" w:rsidR="000F5179" w:rsidRDefault="000F5179" w:rsidP="00093AC7">
            <w:pPr>
              <w:jc w:val="both"/>
              <w:rPr>
                <w:color w:val="000000"/>
              </w:rPr>
            </w:pPr>
            <w:r>
              <w:rPr>
                <w:color w:val="000000"/>
              </w:rPr>
              <w:t>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w:t>
            </w:r>
          </w:p>
        </w:tc>
        <w:tc>
          <w:tcPr>
            <w:tcW w:w="436" w:type="dxa"/>
            <w:gridSpan w:val="2"/>
            <w:tcBorders>
              <w:top w:val="nil"/>
              <w:left w:val="nil"/>
              <w:bottom w:val="single" w:sz="4" w:space="0" w:color="auto"/>
              <w:right w:val="single" w:sz="4" w:space="0" w:color="auto"/>
            </w:tcBorders>
            <w:shd w:val="clear" w:color="000000" w:fill="FFFFFF"/>
            <w:vAlign w:val="bottom"/>
            <w:hideMark/>
          </w:tcPr>
          <w:p w14:paraId="7B9B9D1B"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000000" w:fill="FFFFFF"/>
            <w:vAlign w:val="bottom"/>
            <w:hideMark/>
          </w:tcPr>
          <w:p w14:paraId="1BE71264" w14:textId="77777777" w:rsidR="000F5179" w:rsidRDefault="000F5179" w:rsidP="00093AC7">
            <w:pPr>
              <w:jc w:val="center"/>
              <w:rPr>
                <w:sz w:val="22"/>
                <w:szCs w:val="22"/>
              </w:rPr>
            </w:pPr>
            <w:r>
              <w:rPr>
                <w:sz w:val="22"/>
                <w:szCs w:val="22"/>
              </w:rPr>
              <w:t>02</w:t>
            </w:r>
          </w:p>
        </w:tc>
        <w:tc>
          <w:tcPr>
            <w:tcW w:w="436" w:type="dxa"/>
            <w:gridSpan w:val="2"/>
            <w:tcBorders>
              <w:top w:val="nil"/>
              <w:left w:val="nil"/>
              <w:bottom w:val="single" w:sz="4" w:space="0" w:color="auto"/>
              <w:right w:val="nil"/>
            </w:tcBorders>
            <w:shd w:val="clear" w:color="000000" w:fill="FFFFFF"/>
            <w:vAlign w:val="bottom"/>
            <w:hideMark/>
          </w:tcPr>
          <w:p w14:paraId="0AB94A4B"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000000" w:fill="FFFFFF"/>
            <w:vAlign w:val="bottom"/>
            <w:hideMark/>
          </w:tcPr>
          <w:p w14:paraId="0163C90F"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000000" w:fill="FFFFFF"/>
            <w:vAlign w:val="bottom"/>
            <w:hideMark/>
          </w:tcPr>
          <w:p w14:paraId="6C25058F"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000000" w:fill="FFFFFF"/>
            <w:vAlign w:val="bottom"/>
            <w:hideMark/>
          </w:tcPr>
          <w:p w14:paraId="6353393B" w14:textId="77777777" w:rsidR="000F5179" w:rsidRDefault="000F5179" w:rsidP="00093AC7">
            <w:pPr>
              <w:jc w:val="center"/>
              <w:rPr>
                <w:sz w:val="22"/>
                <w:szCs w:val="22"/>
              </w:rPr>
            </w:pPr>
            <w:r>
              <w:rPr>
                <w:sz w:val="22"/>
                <w:szCs w:val="22"/>
              </w:rPr>
              <w:t>80200</w:t>
            </w:r>
          </w:p>
        </w:tc>
        <w:tc>
          <w:tcPr>
            <w:tcW w:w="546" w:type="dxa"/>
            <w:gridSpan w:val="2"/>
            <w:tcBorders>
              <w:top w:val="nil"/>
              <w:left w:val="nil"/>
              <w:bottom w:val="single" w:sz="4" w:space="0" w:color="auto"/>
              <w:right w:val="single" w:sz="4" w:space="0" w:color="auto"/>
            </w:tcBorders>
            <w:shd w:val="clear" w:color="000000" w:fill="FFFFFF"/>
            <w:noWrap/>
            <w:vAlign w:val="bottom"/>
            <w:hideMark/>
          </w:tcPr>
          <w:p w14:paraId="0AC78299"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22E9EC38"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0317E282"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4659579D" w14:textId="77777777" w:rsidR="000F5179" w:rsidRDefault="000F5179" w:rsidP="00093AC7">
            <w:pPr>
              <w:jc w:val="right"/>
              <w:rPr>
                <w:sz w:val="22"/>
                <w:szCs w:val="22"/>
              </w:rPr>
            </w:pPr>
            <w:r>
              <w:rPr>
                <w:sz w:val="22"/>
                <w:szCs w:val="22"/>
              </w:rPr>
              <w:t>10,000</w:t>
            </w:r>
          </w:p>
        </w:tc>
      </w:tr>
      <w:tr w:rsidR="000F5179" w:rsidRPr="003837D7" w14:paraId="5E88888B" w14:textId="77777777" w:rsidTr="00093AC7">
        <w:trPr>
          <w:trHeight w:val="61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7A3ED72" w14:textId="77777777" w:rsidR="000F5179" w:rsidRDefault="000F5179" w:rsidP="00093AC7">
            <w:r>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66D917D6"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31745C76" w14:textId="77777777" w:rsidR="000F5179" w:rsidRDefault="000F5179" w:rsidP="00093AC7">
            <w:pPr>
              <w:jc w:val="center"/>
              <w:rPr>
                <w:sz w:val="22"/>
                <w:szCs w:val="22"/>
              </w:rPr>
            </w:pPr>
            <w:r>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580BEE09"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5CB7C0EF"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10717FB9"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D3D8916" w14:textId="77777777" w:rsidR="000F5179" w:rsidRDefault="000F5179" w:rsidP="00093AC7">
            <w:pPr>
              <w:jc w:val="center"/>
              <w:rPr>
                <w:sz w:val="22"/>
                <w:szCs w:val="22"/>
              </w:rPr>
            </w:pPr>
            <w:r>
              <w:rPr>
                <w:sz w:val="22"/>
                <w:szCs w:val="22"/>
              </w:rPr>
              <w:t>80200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CC109A0"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49B2A0C"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0FA8EFFF"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F0BB0BF" w14:textId="77777777" w:rsidR="000F5179" w:rsidRDefault="000F5179" w:rsidP="00093AC7">
            <w:pPr>
              <w:jc w:val="right"/>
              <w:rPr>
                <w:sz w:val="22"/>
                <w:szCs w:val="22"/>
              </w:rPr>
            </w:pPr>
            <w:r>
              <w:rPr>
                <w:sz w:val="22"/>
                <w:szCs w:val="22"/>
              </w:rPr>
              <w:t>10,000</w:t>
            </w:r>
          </w:p>
        </w:tc>
      </w:tr>
      <w:tr w:rsidR="000F5179" w:rsidRPr="003837D7" w14:paraId="15260C2F" w14:textId="77777777" w:rsidTr="00093AC7">
        <w:trPr>
          <w:trHeight w:val="81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6EB31AF"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77DDE3B5"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16758E7E" w14:textId="77777777" w:rsidR="000F5179" w:rsidRDefault="000F5179" w:rsidP="00093AC7">
            <w:pPr>
              <w:jc w:val="center"/>
              <w:rPr>
                <w:sz w:val="22"/>
                <w:szCs w:val="22"/>
              </w:rPr>
            </w:pPr>
            <w:r>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36E83571"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556F656"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74350340"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0CAAF6D" w14:textId="77777777" w:rsidR="000F5179" w:rsidRDefault="000F5179" w:rsidP="00093AC7">
            <w:pPr>
              <w:jc w:val="center"/>
              <w:rPr>
                <w:sz w:val="22"/>
                <w:szCs w:val="22"/>
              </w:rPr>
            </w:pPr>
            <w:r>
              <w:rPr>
                <w:sz w:val="22"/>
                <w:szCs w:val="22"/>
              </w:rPr>
              <w:t>80200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AB8C821"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DE28A88"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06E95681"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0A85733" w14:textId="77777777" w:rsidR="000F5179" w:rsidRDefault="000F5179" w:rsidP="00093AC7">
            <w:pPr>
              <w:jc w:val="right"/>
              <w:rPr>
                <w:sz w:val="22"/>
                <w:szCs w:val="22"/>
              </w:rPr>
            </w:pPr>
            <w:r>
              <w:rPr>
                <w:sz w:val="22"/>
                <w:szCs w:val="22"/>
              </w:rPr>
              <w:t>10,000</w:t>
            </w:r>
          </w:p>
        </w:tc>
      </w:tr>
      <w:tr w:rsidR="000F5179" w:rsidRPr="003837D7" w14:paraId="5894DF43" w14:textId="77777777" w:rsidTr="00093AC7">
        <w:trPr>
          <w:trHeight w:val="81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E1394" w14:textId="77777777" w:rsidR="000F5179" w:rsidRDefault="000F5179" w:rsidP="00093AC7">
            <w:pPr>
              <w:rPr>
                <w:color w:val="000000"/>
              </w:rPr>
            </w:pPr>
            <w:r>
              <w:rPr>
                <w:color w:val="000000"/>
              </w:rPr>
              <w:t>Проведение технической инвентаризации имущества, находящегося в муниципальной собственности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043210ED"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0FC006D4" w14:textId="77777777" w:rsidR="000F5179" w:rsidRDefault="000F5179" w:rsidP="00093AC7">
            <w:pPr>
              <w:jc w:val="center"/>
              <w:rPr>
                <w:sz w:val="22"/>
                <w:szCs w:val="22"/>
              </w:rPr>
            </w:pPr>
            <w:r>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54D2A55E"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301EE363"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2C061772"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0BE3906" w14:textId="77777777" w:rsidR="000F5179" w:rsidRDefault="000F5179" w:rsidP="00093AC7">
            <w:pPr>
              <w:jc w:val="center"/>
              <w:rPr>
                <w:sz w:val="22"/>
                <w:szCs w:val="22"/>
              </w:rPr>
            </w:pPr>
            <w:r>
              <w:rPr>
                <w:sz w:val="22"/>
                <w:szCs w:val="22"/>
              </w:rPr>
              <w:t>80230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C9E4F08"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04AB410"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4CEA73BC"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966D20B" w14:textId="77777777" w:rsidR="000F5179" w:rsidRDefault="000F5179" w:rsidP="00093AC7">
            <w:pPr>
              <w:jc w:val="right"/>
              <w:rPr>
                <w:sz w:val="22"/>
                <w:szCs w:val="22"/>
              </w:rPr>
            </w:pPr>
            <w:r>
              <w:rPr>
                <w:sz w:val="22"/>
                <w:szCs w:val="22"/>
              </w:rPr>
              <w:t>10,000</w:t>
            </w:r>
          </w:p>
        </w:tc>
      </w:tr>
      <w:tr w:rsidR="000F5179" w:rsidRPr="003837D7" w14:paraId="5991C79C" w14:textId="77777777" w:rsidTr="00093AC7">
        <w:trPr>
          <w:trHeight w:val="555"/>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46036D" w14:textId="77777777" w:rsidR="000F5179" w:rsidRDefault="000F5179" w:rsidP="00093AC7">
            <w:r>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32FE50A1"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6167F6C5" w14:textId="77777777" w:rsidR="000F5179" w:rsidRDefault="000F5179" w:rsidP="00093AC7">
            <w:pPr>
              <w:jc w:val="center"/>
              <w:rPr>
                <w:sz w:val="22"/>
                <w:szCs w:val="22"/>
              </w:rPr>
            </w:pPr>
            <w:r>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6C72CBF0"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B06B75E"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1BB54A52"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4F0F5F9" w14:textId="77777777" w:rsidR="000F5179" w:rsidRDefault="000F5179" w:rsidP="00093AC7">
            <w:pPr>
              <w:jc w:val="center"/>
              <w:rPr>
                <w:sz w:val="22"/>
                <w:szCs w:val="22"/>
              </w:rPr>
            </w:pPr>
            <w:r>
              <w:rPr>
                <w:sz w:val="22"/>
                <w:szCs w:val="22"/>
              </w:rPr>
              <w:t>80230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B18FE30"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08DC6224"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09ADA55F"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5ADDA04" w14:textId="77777777" w:rsidR="000F5179" w:rsidRDefault="000F5179" w:rsidP="00093AC7">
            <w:pPr>
              <w:jc w:val="right"/>
              <w:rPr>
                <w:sz w:val="22"/>
                <w:szCs w:val="22"/>
              </w:rPr>
            </w:pPr>
            <w:r>
              <w:rPr>
                <w:sz w:val="22"/>
                <w:szCs w:val="22"/>
              </w:rPr>
              <w:t>10,000</w:t>
            </w:r>
          </w:p>
        </w:tc>
      </w:tr>
      <w:tr w:rsidR="000F5179" w:rsidRPr="003837D7" w14:paraId="733E69CB" w14:textId="77777777" w:rsidTr="00093AC7">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8A384B0"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442625AF"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06808AF0" w14:textId="77777777" w:rsidR="000F5179" w:rsidRDefault="000F5179" w:rsidP="00093AC7">
            <w:pPr>
              <w:jc w:val="center"/>
              <w:rPr>
                <w:sz w:val="22"/>
                <w:szCs w:val="22"/>
              </w:rPr>
            </w:pPr>
            <w:r>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0C5EBCEF"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982C297"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186FE350"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7704058" w14:textId="77777777" w:rsidR="000F5179" w:rsidRDefault="000F5179" w:rsidP="00093AC7">
            <w:pPr>
              <w:jc w:val="center"/>
              <w:rPr>
                <w:sz w:val="22"/>
                <w:szCs w:val="22"/>
              </w:rPr>
            </w:pPr>
            <w:r>
              <w:rPr>
                <w:sz w:val="22"/>
                <w:szCs w:val="22"/>
              </w:rPr>
              <w:t>80230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8611FFF"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51156409" w14:textId="77777777" w:rsidR="000F5179" w:rsidRDefault="000F5179" w:rsidP="00093AC7">
            <w:pPr>
              <w:jc w:val="right"/>
              <w:rPr>
                <w:sz w:val="22"/>
                <w:szCs w:val="22"/>
              </w:rPr>
            </w:pPr>
            <w:r>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3CAB8469" w14:textId="77777777" w:rsidR="000F5179" w:rsidRDefault="000F5179" w:rsidP="00093AC7">
            <w:pPr>
              <w:jc w:val="right"/>
              <w:rPr>
                <w:sz w:val="22"/>
                <w:szCs w:val="22"/>
              </w:rPr>
            </w:pPr>
            <w:r>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1B039381" w14:textId="77777777" w:rsidR="000F5179" w:rsidRDefault="000F5179" w:rsidP="00093AC7">
            <w:pPr>
              <w:jc w:val="right"/>
              <w:rPr>
                <w:sz w:val="22"/>
                <w:szCs w:val="22"/>
              </w:rPr>
            </w:pPr>
            <w:r>
              <w:rPr>
                <w:sz w:val="22"/>
                <w:szCs w:val="22"/>
              </w:rPr>
              <w:t>10,000</w:t>
            </w:r>
          </w:p>
        </w:tc>
      </w:tr>
      <w:tr w:rsidR="000F5179" w:rsidRPr="003837D7" w14:paraId="1C54C664" w14:textId="77777777" w:rsidTr="00093AC7">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C6D77D9" w14:textId="77777777" w:rsidR="000F5179" w:rsidRDefault="000F5179" w:rsidP="00093AC7">
            <w:pPr>
              <w:rPr>
                <w:b/>
                <w:bCs/>
              </w:rPr>
            </w:pPr>
            <w:r>
              <w:rPr>
                <w:b/>
                <w:bCs/>
              </w:rPr>
              <w:lastRenderedPageBreak/>
              <w:t>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4E9B9746" w14:textId="77777777" w:rsidR="000F5179" w:rsidRDefault="000F5179" w:rsidP="00093AC7">
            <w:pPr>
              <w:jc w:val="center"/>
              <w:rPr>
                <w:b/>
                <w:bCs/>
                <w:sz w:val="22"/>
                <w:szCs w:val="22"/>
              </w:rPr>
            </w:pPr>
            <w:r>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4207314B" w14:textId="77777777" w:rsidR="000F5179" w:rsidRDefault="000F5179" w:rsidP="00093AC7">
            <w:pPr>
              <w:jc w:val="center"/>
              <w:rPr>
                <w:b/>
                <w:bCs/>
                <w:sz w:val="22"/>
                <w:szCs w:val="22"/>
              </w:rPr>
            </w:pPr>
            <w:r>
              <w:rPr>
                <w:b/>
                <w:bCs/>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28FAF46C" w14:textId="77777777" w:rsidR="000F5179" w:rsidRDefault="000F5179" w:rsidP="00093AC7">
            <w:pPr>
              <w:jc w:val="center"/>
              <w:rPr>
                <w:b/>
                <w:bCs/>
                <w:sz w:val="22"/>
                <w:szCs w:val="22"/>
              </w:rPr>
            </w:pPr>
            <w:r>
              <w:rPr>
                <w:b/>
                <w:bCs/>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3E7F9579"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3F960C50"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7A632C3B"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9A4C519" w14:textId="77777777" w:rsidR="000F5179" w:rsidRDefault="000F5179" w:rsidP="00093AC7">
            <w:pPr>
              <w:rPr>
                <w:b/>
                <w:bCs/>
                <w:sz w:val="22"/>
                <w:szCs w:val="22"/>
              </w:rPr>
            </w:pPr>
            <w:r>
              <w:rPr>
                <w:b/>
                <w:bCs/>
                <w:sz w:val="22"/>
                <w:szCs w:val="22"/>
              </w:rPr>
              <w:t>000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12A3F0D" w14:textId="77777777" w:rsidR="000F5179" w:rsidRDefault="000F5179" w:rsidP="00093AC7">
            <w:pPr>
              <w:jc w:val="right"/>
              <w:rPr>
                <w:b/>
                <w:bCs/>
                <w:sz w:val="22"/>
                <w:szCs w:val="22"/>
              </w:rPr>
            </w:pPr>
            <w:r>
              <w:rPr>
                <w:b/>
                <w:bCs/>
                <w:sz w:val="22"/>
                <w:szCs w:val="22"/>
              </w:rPr>
              <w:t>1573,290</w:t>
            </w:r>
          </w:p>
        </w:tc>
        <w:tc>
          <w:tcPr>
            <w:tcW w:w="1256" w:type="dxa"/>
            <w:tcBorders>
              <w:top w:val="nil"/>
              <w:left w:val="nil"/>
              <w:bottom w:val="single" w:sz="4" w:space="0" w:color="auto"/>
              <w:right w:val="single" w:sz="4" w:space="0" w:color="auto"/>
            </w:tcBorders>
            <w:shd w:val="clear" w:color="auto" w:fill="auto"/>
            <w:noWrap/>
            <w:vAlign w:val="bottom"/>
            <w:hideMark/>
          </w:tcPr>
          <w:p w14:paraId="5CC1AFEF" w14:textId="77777777" w:rsidR="000F5179" w:rsidRDefault="000F5179" w:rsidP="00093AC7">
            <w:pPr>
              <w:jc w:val="right"/>
              <w:rPr>
                <w:b/>
                <w:bCs/>
                <w:sz w:val="22"/>
                <w:szCs w:val="22"/>
              </w:rPr>
            </w:pPr>
            <w:r>
              <w:rPr>
                <w:b/>
                <w:bCs/>
                <w:sz w:val="22"/>
                <w:szCs w:val="22"/>
              </w:rPr>
              <w:t>1033,364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D875857" w14:textId="77777777" w:rsidR="000F5179" w:rsidRDefault="000F5179" w:rsidP="00093AC7">
            <w:pPr>
              <w:jc w:val="right"/>
              <w:rPr>
                <w:b/>
                <w:bCs/>
                <w:sz w:val="22"/>
                <w:szCs w:val="22"/>
              </w:rPr>
            </w:pPr>
            <w:r>
              <w:rPr>
                <w:b/>
                <w:bCs/>
                <w:sz w:val="22"/>
                <w:szCs w:val="22"/>
              </w:rPr>
              <w:t>765,718</w:t>
            </w:r>
          </w:p>
        </w:tc>
      </w:tr>
      <w:tr w:rsidR="000F5179" w:rsidRPr="003837D7" w14:paraId="1283B36C" w14:textId="77777777" w:rsidTr="00093AC7">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B4BBA6C" w14:textId="77777777" w:rsidR="000F5179" w:rsidRDefault="000F5179" w:rsidP="00093AC7">
            <w:pPr>
              <w:rPr>
                <w:b/>
                <w:bCs/>
              </w:rPr>
            </w:pPr>
            <w:r>
              <w:rPr>
                <w:b/>
                <w:bCs/>
              </w:rPr>
              <w:t>Подрограмма "Чистая вода за счет средств бюджета поселения"</w:t>
            </w:r>
          </w:p>
        </w:tc>
        <w:tc>
          <w:tcPr>
            <w:tcW w:w="436" w:type="dxa"/>
            <w:gridSpan w:val="2"/>
            <w:tcBorders>
              <w:top w:val="nil"/>
              <w:left w:val="nil"/>
              <w:bottom w:val="single" w:sz="4" w:space="0" w:color="auto"/>
              <w:right w:val="single" w:sz="4" w:space="0" w:color="auto"/>
            </w:tcBorders>
            <w:shd w:val="clear" w:color="auto" w:fill="auto"/>
            <w:vAlign w:val="bottom"/>
            <w:hideMark/>
          </w:tcPr>
          <w:p w14:paraId="233BC81B"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47788BD9" w14:textId="77777777" w:rsidR="000F5179" w:rsidRDefault="000F5179" w:rsidP="00093AC7">
            <w:pPr>
              <w:jc w:val="center"/>
              <w:rPr>
                <w:sz w:val="22"/>
                <w:szCs w:val="22"/>
              </w:rPr>
            </w:pPr>
            <w:r>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7699EE14" w14:textId="77777777" w:rsidR="000F5179" w:rsidRDefault="000F5179" w:rsidP="00093AC7">
            <w:pPr>
              <w:jc w:val="center"/>
              <w:rPr>
                <w:sz w:val="22"/>
                <w:szCs w:val="22"/>
              </w:rPr>
            </w:pPr>
            <w:r>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0A4F64D6"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22DC2B0E" w14:textId="77777777" w:rsidR="000F5179" w:rsidRDefault="000F5179" w:rsidP="00093AC7">
            <w:pPr>
              <w:jc w:val="center"/>
              <w:rPr>
                <w:sz w:val="22"/>
                <w:szCs w:val="22"/>
              </w:rPr>
            </w:pPr>
            <w:r>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736C6C3C" w14:textId="77777777" w:rsidR="000F5179" w:rsidRDefault="000F5179" w:rsidP="00093AC7">
            <w:pPr>
              <w:jc w:val="center"/>
              <w:rPr>
                <w:sz w:val="22"/>
                <w:szCs w:val="22"/>
              </w:rPr>
            </w:pPr>
            <w:r>
              <w:rPr>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18123D3" w14:textId="77777777" w:rsidR="000F5179" w:rsidRDefault="000F5179" w:rsidP="00093AC7">
            <w:pPr>
              <w:rPr>
                <w:sz w:val="22"/>
                <w:szCs w:val="22"/>
              </w:rPr>
            </w:pPr>
            <w:r>
              <w:rPr>
                <w:sz w:val="22"/>
                <w:szCs w:val="22"/>
              </w:rPr>
              <w:t>000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72480A06" w14:textId="77777777" w:rsidR="000F5179" w:rsidRDefault="000F5179" w:rsidP="00093AC7">
            <w:pPr>
              <w:jc w:val="right"/>
              <w:rPr>
                <w:sz w:val="22"/>
                <w:szCs w:val="22"/>
              </w:rPr>
            </w:pPr>
            <w:r>
              <w:rPr>
                <w:sz w:val="22"/>
                <w:szCs w:val="22"/>
              </w:rPr>
              <w:t>1573,290</w:t>
            </w:r>
          </w:p>
        </w:tc>
        <w:tc>
          <w:tcPr>
            <w:tcW w:w="1256" w:type="dxa"/>
            <w:tcBorders>
              <w:top w:val="nil"/>
              <w:left w:val="nil"/>
              <w:bottom w:val="single" w:sz="4" w:space="0" w:color="auto"/>
              <w:right w:val="single" w:sz="4" w:space="0" w:color="auto"/>
            </w:tcBorders>
            <w:shd w:val="clear" w:color="000000" w:fill="FFFFFF"/>
            <w:noWrap/>
            <w:vAlign w:val="bottom"/>
            <w:hideMark/>
          </w:tcPr>
          <w:p w14:paraId="50B5871C" w14:textId="77777777" w:rsidR="000F5179" w:rsidRDefault="000F5179" w:rsidP="00093AC7">
            <w:pPr>
              <w:jc w:val="right"/>
              <w:rPr>
                <w:sz w:val="22"/>
                <w:szCs w:val="22"/>
              </w:rPr>
            </w:pPr>
            <w:r>
              <w:rPr>
                <w:sz w:val="22"/>
                <w:szCs w:val="22"/>
              </w:rPr>
              <w:t>1033,364</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5F0D0B9F" w14:textId="77777777" w:rsidR="000F5179" w:rsidRDefault="000F5179" w:rsidP="00093AC7">
            <w:pPr>
              <w:jc w:val="right"/>
              <w:rPr>
                <w:sz w:val="22"/>
                <w:szCs w:val="22"/>
              </w:rPr>
            </w:pPr>
            <w:r>
              <w:rPr>
                <w:sz w:val="22"/>
                <w:szCs w:val="22"/>
              </w:rPr>
              <w:t>765,718</w:t>
            </w:r>
          </w:p>
        </w:tc>
      </w:tr>
      <w:tr w:rsidR="000F5179" w:rsidRPr="003837D7" w14:paraId="63C01BF1" w14:textId="77777777" w:rsidTr="00093AC7">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186F5D9" w14:textId="77777777" w:rsidR="000F5179" w:rsidRDefault="000F5179" w:rsidP="00093AC7">
            <w:pPr>
              <w:rPr>
                <w:i/>
                <w:iCs/>
              </w:rPr>
            </w:pPr>
            <w:r>
              <w:rPr>
                <w:i/>
                <w:iCs/>
              </w:rPr>
              <w:t>Основное мероприятие "Осуществление ремонта водохозяйственных систем"</w:t>
            </w:r>
          </w:p>
        </w:tc>
        <w:tc>
          <w:tcPr>
            <w:tcW w:w="436" w:type="dxa"/>
            <w:gridSpan w:val="2"/>
            <w:tcBorders>
              <w:top w:val="nil"/>
              <w:left w:val="nil"/>
              <w:bottom w:val="single" w:sz="4" w:space="0" w:color="auto"/>
              <w:right w:val="single" w:sz="4" w:space="0" w:color="auto"/>
            </w:tcBorders>
            <w:shd w:val="clear" w:color="auto" w:fill="auto"/>
            <w:vAlign w:val="bottom"/>
            <w:hideMark/>
          </w:tcPr>
          <w:p w14:paraId="119267D7"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38A66D0F" w14:textId="77777777" w:rsidR="000F5179" w:rsidRDefault="000F5179" w:rsidP="00093AC7">
            <w:pPr>
              <w:jc w:val="center"/>
              <w:rPr>
                <w:sz w:val="22"/>
                <w:szCs w:val="22"/>
              </w:rPr>
            </w:pPr>
            <w:r>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63B2BD00" w14:textId="77777777" w:rsidR="000F5179" w:rsidRDefault="000F5179" w:rsidP="00093AC7">
            <w:pPr>
              <w:jc w:val="center"/>
              <w:rPr>
                <w:sz w:val="22"/>
                <w:szCs w:val="22"/>
              </w:rPr>
            </w:pPr>
            <w:r>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5B09A00F"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1B4E5158"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693540B" w14:textId="77777777" w:rsidR="000F5179" w:rsidRDefault="000F5179" w:rsidP="00093AC7">
            <w:pPr>
              <w:jc w:val="center"/>
              <w:rPr>
                <w:sz w:val="22"/>
                <w:szCs w:val="22"/>
              </w:rPr>
            </w:pPr>
            <w:r>
              <w:rPr>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D0BF0E0" w14:textId="77777777" w:rsidR="000F5179" w:rsidRDefault="000F5179" w:rsidP="00093AC7">
            <w:pPr>
              <w:rPr>
                <w:sz w:val="22"/>
                <w:szCs w:val="22"/>
              </w:rPr>
            </w:pPr>
            <w:r>
              <w:rPr>
                <w:sz w:val="22"/>
                <w:szCs w:val="22"/>
              </w:rPr>
              <w:t>000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4E24BB22" w14:textId="77777777" w:rsidR="000F5179" w:rsidRDefault="000F5179" w:rsidP="00093AC7">
            <w:pPr>
              <w:jc w:val="right"/>
              <w:rPr>
                <w:sz w:val="22"/>
                <w:szCs w:val="22"/>
              </w:rPr>
            </w:pPr>
            <w:r>
              <w:rPr>
                <w:sz w:val="22"/>
                <w:szCs w:val="22"/>
              </w:rPr>
              <w:t>1573,290</w:t>
            </w:r>
          </w:p>
        </w:tc>
        <w:tc>
          <w:tcPr>
            <w:tcW w:w="1256" w:type="dxa"/>
            <w:tcBorders>
              <w:top w:val="nil"/>
              <w:left w:val="nil"/>
              <w:bottom w:val="single" w:sz="4" w:space="0" w:color="auto"/>
              <w:right w:val="single" w:sz="4" w:space="0" w:color="auto"/>
            </w:tcBorders>
            <w:shd w:val="clear" w:color="000000" w:fill="FFFFFF"/>
            <w:noWrap/>
            <w:vAlign w:val="bottom"/>
            <w:hideMark/>
          </w:tcPr>
          <w:p w14:paraId="722BE7A2" w14:textId="77777777" w:rsidR="000F5179" w:rsidRDefault="000F5179" w:rsidP="00093AC7">
            <w:pPr>
              <w:jc w:val="right"/>
              <w:rPr>
                <w:sz w:val="22"/>
                <w:szCs w:val="22"/>
              </w:rPr>
            </w:pPr>
            <w:r>
              <w:rPr>
                <w:sz w:val="22"/>
                <w:szCs w:val="22"/>
              </w:rPr>
              <w:t>1033,364</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19621B5A" w14:textId="77777777" w:rsidR="000F5179" w:rsidRDefault="000F5179" w:rsidP="00093AC7">
            <w:pPr>
              <w:jc w:val="right"/>
              <w:rPr>
                <w:sz w:val="22"/>
                <w:szCs w:val="22"/>
              </w:rPr>
            </w:pPr>
            <w:r>
              <w:rPr>
                <w:sz w:val="22"/>
                <w:szCs w:val="22"/>
              </w:rPr>
              <w:t>765,718</w:t>
            </w:r>
          </w:p>
        </w:tc>
      </w:tr>
      <w:tr w:rsidR="000F5179" w:rsidRPr="003837D7" w14:paraId="53B90564" w14:textId="77777777" w:rsidTr="00093AC7">
        <w:trPr>
          <w:trHeight w:val="565"/>
        </w:trPr>
        <w:tc>
          <w:tcPr>
            <w:tcW w:w="3261" w:type="dxa"/>
            <w:tcBorders>
              <w:top w:val="nil"/>
              <w:left w:val="single" w:sz="4" w:space="0" w:color="auto"/>
              <w:bottom w:val="single" w:sz="4" w:space="0" w:color="auto"/>
              <w:right w:val="single" w:sz="4" w:space="0" w:color="auto"/>
            </w:tcBorders>
            <w:shd w:val="clear" w:color="000000" w:fill="FFFFFF"/>
            <w:vAlign w:val="bottom"/>
            <w:hideMark/>
          </w:tcPr>
          <w:p w14:paraId="5BFCDAFE" w14:textId="77777777" w:rsidR="000F5179" w:rsidRDefault="000F5179" w:rsidP="00093AC7">
            <w:pPr>
              <w:rPr>
                <w:color w:val="000000"/>
              </w:rPr>
            </w:pPr>
            <w:r>
              <w:rPr>
                <w:color w:val="000000"/>
              </w:rPr>
              <w:t xml:space="preserve">Ремонт сетей и сооружений водоснабжения и водоотведения </w:t>
            </w:r>
          </w:p>
        </w:tc>
        <w:tc>
          <w:tcPr>
            <w:tcW w:w="436" w:type="dxa"/>
            <w:gridSpan w:val="2"/>
            <w:tcBorders>
              <w:top w:val="nil"/>
              <w:left w:val="nil"/>
              <w:bottom w:val="single" w:sz="4" w:space="0" w:color="auto"/>
              <w:right w:val="single" w:sz="4" w:space="0" w:color="auto"/>
            </w:tcBorders>
            <w:shd w:val="clear" w:color="auto" w:fill="auto"/>
            <w:vAlign w:val="bottom"/>
            <w:hideMark/>
          </w:tcPr>
          <w:p w14:paraId="0E6A3870"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1C03E553" w14:textId="77777777" w:rsidR="000F5179" w:rsidRDefault="000F5179" w:rsidP="00093AC7">
            <w:pPr>
              <w:jc w:val="center"/>
              <w:rPr>
                <w:sz w:val="22"/>
                <w:szCs w:val="22"/>
              </w:rPr>
            </w:pPr>
            <w:r>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5C816350" w14:textId="77777777" w:rsidR="000F5179" w:rsidRDefault="000F5179" w:rsidP="00093AC7">
            <w:pPr>
              <w:jc w:val="center"/>
              <w:rPr>
                <w:sz w:val="22"/>
                <w:szCs w:val="22"/>
              </w:rPr>
            </w:pPr>
            <w:r>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6ACBDCCF"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29E2EEDB"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1F21291" w14:textId="77777777" w:rsidR="000F5179" w:rsidRDefault="000F5179" w:rsidP="00093AC7">
            <w:pPr>
              <w:jc w:val="center"/>
              <w:rPr>
                <w:sz w:val="22"/>
                <w:szCs w:val="22"/>
              </w:rPr>
            </w:pPr>
            <w:r>
              <w:rPr>
                <w:sz w:val="22"/>
                <w:szCs w:val="22"/>
              </w:rPr>
              <w:t>65140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EBEF155"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3E3D2D9C" w14:textId="77777777" w:rsidR="000F5179" w:rsidRDefault="000F5179" w:rsidP="00093AC7">
            <w:pPr>
              <w:jc w:val="right"/>
              <w:rPr>
                <w:sz w:val="22"/>
                <w:szCs w:val="22"/>
              </w:rPr>
            </w:pPr>
            <w:r>
              <w:rPr>
                <w:sz w:val="22"/>
                <w:szCs w:val="22"/>
              </w:rPr>
              <w:t>1573,290</w:t>
            </w:r>
          </w:p>
        </w:tc>
        <w:tc>
          <w:tcPr>
            <w:tcW w:w="1256" w:type="dxa"/>
            <w:tcBorders>
              <w:top w:val="nil"/>
              <w:left w:val="nil"/>
              <w:bottom w:val="single" w:sz="4" w:space="0" w:color="auto"/>
              <w:right w:val="single" w:sz="4" w:space="0" w:color="auto"/>
            </w:tcBorders>
            <w:shd w:val="clear" w:color="000000" w:fill="FFFFFF"/>
            <w:noWrap/>
            <w:vAlign w:val="bottom"/>
            <w:hideMark/>
          </w:tcPr>
          <w:p w14:paraId="4C0BA172" w14:textId="77777777" w:rsidR="000F5179" w:rsidRDefault="000F5179" w:rsidP="00093AC7">
            <w:pPr>
              <w:jc w:val="right"/>
              <w:rPr>
                <w:sz w:val="22"/>
                <w:szCs w:val="22"/>
              </w:rPr>
            </w:pPr>
            <w:r>
              <w:rPr>
                <w:sz w:val="22"/>
                <w:szCs w:val="22"/>
              </w:rPr>
              <w:t>1033,364</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753D8234" w14:textId="77777777" w:rsidR="000F5179" w:rsidRDefault="000F5179" w:rsidP="00093AC7">
            <w:pPr>
              <w:jc w:val="right"/>
              <w:rPr>
                <w:sz w:val="22"/>
                <w:szCs w:val="22"/>
              </w:rPr>
            </w:pPr>
            <w:r>
              <w:rPr>
                <w:sz w:val="22"/>
                <w:szCs w:val="22"/>
              </w:rPr>
              <w:t>765,718</w:t>
            </w:r>
          </w:p>
        </w:tc>
      </w:tr>
      <w:tr w:rsidR="000F5179" w:rsidRPr="003837D7" w14:paraId="050B924E" w14:textId="77777777" w:rsidTr="00093AC7">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C10BAF2" w14:textId="77777777" w:rsidR="000F5179" w:rsidRDefault="000F5179" w:rsidP="00093AC7">
            <w:r>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28E0CC27"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5304BFEB" w14:textId="77777777" w:rsidR="000F5179" w:rsidRDefault="000F5179" w:rsidP="00093AC7">
            <w:pPr>
              <w:jc w:val="center"/>
              <w:rPr>
                <w:sz w:val="22"/>
                <w:szCs w:val="22"/>
              </w:rPr>
            </w:pPr>
            <w:r>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78438CB5" w14:textId="77777777" w:rsidR="000F5179" w:rsidRDefault="000F5179" w:rsidP="00093AC7">
            <w:pPr>
              <w:jc w:val="center"/>
              <w:rPr>
                <w:sz w:val="22"/>
                <w:szCs w:val="22"/>
              </w:rPr>
            </w:pPr>
            <w:r>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527A0300"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2DD1EB98"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94802D4" w14:textId="77777777" w:rsidR="000F5179" w:rsidRDefault="000F5179" w:rsidP="00093AC7">
            <w:pPr>
              <w:jc w:val="center"/>
              <w:rPr>
                <w:sz w:val="22"/>
                <w:szCs w:val="22"/>
              </w:rPr>
            </w:pPr>
            <w:r>
              <w:rPr>
                <w:sz w:val="22"/>
                <w:szCs w:val="22"/>
              </w:rPr>
              <w:t>65140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AA16C57"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6DC5F99A" w14:textId="77777777" w:rsidR="000F5179" w:rsidRDefault="000F5179" w:rsidP="00093AC7">
            <w:pPr>
              <w:jc w:val="right"/>
              <w:rPr>
                <w:sz w:val="22"/>
                <w:szCs w:val="22"/>
              </w:rPr>
            </w:pPr>
            <w:r>
              <w:rPr>
                <w:sz w:val="22"/>
                <w:szCs w:val="22"/>
              </w:rPr>
              <w:t>0,000</w:t>
            </w:r>
          </w:p>
        </w:tc>
        <w:tc>
          <w:tcPr>
            <w:tcW w:w="1256" w:type="dxa"/>
            <w:tcBorders>
              <w:top w:val="nil"/>
              <w:left w:val="nil"/>
              <w:bottom w:val="single" w:sz="4" w:space="0" w:color="auto"/>
              <w:right w:val="single" w:sz="4" w:space="0" w:color="auto"/>
            </w:tcBorders>
            <w:shd w:val="clear" w:color="000000" w:fill="FFFFFF"/>
            <w:noWrap/>
            <w:vAlign w:val="bottom"/>
            <w:hideMark/>
          </w:tcPr>
          <w:p w14:paraId="5F058B65" w14:textId="77777777" w:rsidR="000F5179" w:rsidRDefault="000F5179" w:rsidP="00093AC7">
            <w:pPr>
              <w:jc w:val="right"/>
              <w:rPr>
                <w:sz w:val="22"/>
                <w:szCs w:val="22"/>
              </w:rPr>
            </w:pPr>
            <w:r>
              <w:rPr>
                <w:sz w:val="22"/>
                <w:szCs w:val="22"/>
              </w:rPr>
              <w:t>1033,364</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72C184AB" w14:textId="77777777" w:rsidR="000F5179" w:rsidRDefault="000F5179" w:rsidP="00093AC7">
            <w:pPr>
              <w:jc w:val="right"/>
              <w:rPr>
                <w:sz w:val="22"/>
                <w:szCs w:val="22"/>
              </w:rPr>
            </w:pPr>
            <w:r>
              <w:rPr>
                <w:sz w:val="22"/>
                <w:szCs w:val="22"/>
              </w:rPr>
              <w:t>765,718</w:t>
            </w:r>
          </w:p>
        </w:tc>
      </w:tr>
      <w:tr w:rsidR="000F5179" w:rsidRPr="003837D7" w14:paraId="3EBAF92D" w14:textId="77777777" w:rsidTr="00093AC7">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7F86951"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7FED1DFE"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46A483BF" w14:textId="77777777" w:rsidR="000F5179" w:rsidRDefault="000F5179" w:rsidP="00093AC7">
            <w:pPr>
              <w:jc w:val="center"/>
              <w:rPr>
                <w:sz w:val="22"/>
                <w:szCs w:val="22"/>
              </w:rPr>
            </w:pPr>
            <w:r>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305F1493" w14:textId="77777777" w:rsidR="000F5179" w:rsidRDefault="000F5179" w:rsidP="00093AC7">
            <w:pPr>
              <w:jc w:val="center"/>
              <w:rPr>
                <w:sz w:val="22"/>
                <w:szCs w:val="22"/>
              </w:rPr>
            </w:pPr>
            <w:r>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4AA50B3E"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38AD1A12"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3CE087E" w14:textId="77777777" w:rsidR="000F5179" w:rsidRDefault="000F5179" w:rsidP="00093AC7">
            <w:pPr>
              <w:jc w:val="center"/>
              <w:rPr>
                <w:sz w:val="22"/>
                <w:szCs w:val="22"/>
              </w:rPr>
            </w:pPr>
            <w:r>
              <w:rPr>
                <w:sz w:val="22"/>
                <w:szCs w:val="22"/>
              </w:rPr>
              <w:t>65140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228AF73"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1DDFBB47" w14:textId="77777777" w:rsidR="000F5179" w:rsidRDefault="000F5179" w:rsidP="00093AC7">
            <w:pPr>
              <w:jc w:val="right"/>
              <w:rPr>
                <w:sz w:val="22"/>
                <w:szCs w:val="22"/>
              </w:rPr>
            </w:pPr>
            <w:r>
              <w:rPr>
                <w:sz w:val="22"/>
                <w:szCs w:val="22"/>
              </w:rPr>
              <w:t>0,000</w:t>
            </w:r>
          </w:p>
        </w:tc>
        <w:tc>
          <w:tcPr>
            <w:tcW w:w="1256" w:type="dxa"/>
            <w:tcBorders>
              <w:top w:val="nil"/>
              <w:left w:val="nil"/>
              <w:bottom w:val="single" w:sz="4" w:space="0" w:color="auto"/>
              <w:right w:val="single" w:sz="4" w:space="0" w:color="auto"/>
            </w:tcBorders>
            <w:shd w:val="clear" w:color="000000" w:fill="FFFFFF"/>
            <w:noWrap/>
            <w:vAlign w:val="bottom"/>
            <w:hideMark/>
          </w:tcPr>
          <w:p w14:paraId="2B2046DF" w14:textId="77777777" w:rsidR="000F5179" w:rsidRDefault="000F5179" w:rsidP="00093AC7">
            <w:pPr>
              <w:jc w:val="right"/>
              <w:rPr>
                <w:sz w:val="22"/>
                <w:szCs w:val="22"/>
              </w:rPr>
            </w:pPr>
            <w:r>
              <w:rPr>
                <w:sz w:val="22"/>
                <w:szCs w:val="22"/>
              </w:rPr>
              <w:t>1033,364</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104B95B5" w14:textId="77777777" w:rsidR="000F5179" w:rsidRDefault="000F5179" w:rsidP="00093AC7">
            <w:pPr>
              <w:jc w:val="right"/>
              <w:rPr>
                <w:sz w:val="22"/>
                <w:szCs w:val="22"/>
              </w:rPr>
            </w:pPr>
            <w:r>
              <w:rPr>
                <w:sz w:val="22"/>
                <w:szCs w:val="22"/>
              </w:rPr>
              <w:t>765,718</w:t>
            </w:r>
          </w:p>
        </w:tc>
      </w:tr>
      <w:tr w:rsidR="000F5179" w:rsidRPr="003837D7" w14:paraId="720A03CD" w14:textId="77777777" w:rsidTr="00093AC7">
        <w:trPr>
          <w:trHeight w:val="600"/>
        </w:trPr>
        <w:tc>
          <w:tcPr>
            <w:tcW w:w="3261" w:type="dxa"/>
            <w:tcBorders>
              <w:top w:val="nil"/>
              <w:left w:val="nil"/>
              <w:bottom w:val="nil"/>
              <w:right w:val="nil"/>
            </w:tcBorders>
            <w:shd w:val="clear" w:color="auto" w:fill="auto"/>
            <w:noWrap/>
            <w:vAlign w:val="bottom"/>
            <w:hideMark/>
          </w:tcPr>
          <w:p w14:paraId="25F60492" w14:textId="77777777" w:rsidR="000F5179" w:rsidRDefault="000F5179" w:rsidP="00093AC7">
            <w:r>
              <w:t>Капитальные вложения в объекты государственной (муниципальной) собственности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6A1A2AFB"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08EFC624" w14:textId="77777777" w:rsidR="000F5179" w:rsidRDefault="000F5179" w:rsidP="00093AC7">
            <w:pPr>
              <w:jc w:val="center"/>
              <w:rPr>
                <w:sz w:val="22"/>
                <w:szCs w:val="22"/>
              </w:rPr>
            </w:pPr>
            <w:r>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7190F638" w14:textId="77777777" w:rsidR="000F5179" w:rsidRDefault="000F5179" w:rsidP="00093AC7">
            <w:pPr>
              <w:jc w:val="center"/>
              <w:rPr>
                <w:sz w:val="22"/>
                <w:szCs w:val="22"/>
              </w:rPr>
            </w:pPr>
            <w:r>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6142A373"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54855C33"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B2F002C" w14:textId="77777777" w:rsidR="000F5179" w:rsidRDefault="000F5179" w:rsidP="00093AC7">
            <w:pPr>
              <w:jc w:val="center"/>
              <w:rPr>
                <w:sz w:val="22"/>
                <w:szCs w:val="22"/>
              </w:rPr>
            </w:pPr>
            <w:r>
              <w:rPr>
                <w:sz w:val="22"/>
                <w:szCs w:val="22"/>
              </w:rPr>
              <w:t>65140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526642F" w14:textId="77777777" w:rsidR="000F5179" w:rsidRDefault="000F5179" w:rsidP="00093AC7">
            <w:pPr>
              <w:rPr>
                <w:sz w:val="22"/>
                <w:szCs w:val="22"/>
              </w:rPr>
            </w:pPr>
            <w:r>
              <w:rPr>
                <w:sz w:val="22"/>
                <w:szCs w:val="22"/>
              </w:rPr>
              <w:t>400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5CDE54DC" w14:textId="77777777" w:rsidR="000F5179" w:rsidRDefault="000F5179" w:rsidP="00093AC7">
            <w:pPr>
              <w:jc w:val="right"/>
              <w:rPr>
                <w:sz w:val="22"/>
                <w:szCs w:val="22"/>
              </w:rPr>
            </w:pPr>
            <w:r>
              <w:rPr>
                <w:sz w:val="22"/>
                <w:szCs w:val="22"/>
              </w:rPr>
              <w:t>1573,290</w:t>
            </w:r>
          </w:p>
        </w:tc>
        <w:tc>
          <w:tcPr>
            <w:tcW w:w="1256" w:type="dxa"/>
            <w:tcBorders>
              <w:top w:val="nil"/>
              <w:left w:val="nil"/>
              <w:bottom w:val="single" w:sz="4" w:space="0" w:color="auto"/>
              <w:right w:val="single" w:sz="4" w:space="0" w:color="auto"/>
            </w:tcBorders>
            <w:shd w:val="clear" w:color="000000" w:fill="FFFFFF"/>
            <w:noWrap/>
            <w:vAlign w:val="bottom"/>
            <w:hideMark/>
          </w:tcPr>
          <w:p w14:paraId="586A6A71" w14:textId="77777777" w:rsidR="000F5179" w:rsidRDefault="000F5179" w:rsidP="00093AC7">
            <w:pPr>
              <w:jc w:val="right"/>
              <w:rPr>
                <w:sz w:val="22"/>
                <w:szCs w:val="22"/>
              </w:rPr>
            </w:pPr>
            <w:r>
              <w:rPr>
                <w:sz w:val="22"/>
                <w:szCs w:val="22"/>
              </w:rPr>
              <w:t>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058247D2" w14:textId="77777777" w:rsidR="000F5179" w:rsidRDefault="000F5179" w:rsidP="00093AC7">
            <w:pPr>
              <w:jc w:val="right"/>
              <w:rPr>
                <w:sz w:val="22"/>
                <w:szCs w:val="22"/>
              </w:rPr>
            </w:pPr>
            <w:r>
              <w:rPr>
                <w:sz w:val="22"/>
                <w:szCs w:val="22"/>
              </w:rPr>
              <w:t>0,000</w:t>
            </w:r>
          </w:p>
        </w:tc>
      </w:tr>
      <w:tr w:rsidR="000F5179" w:rsidRPr="003837D7" w14:paraId="566D6EF5" w14:textId="77777777" w:rsidTr="00093AC7">
        <w:trPr>
          <w:trHeight w:val="600"/>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40B860" w14:textId="77777777" w:rsidR="000F5179" w:rsidRDefault="000F5179" w:rsidP="00093AC7">
            <w:r>
              <w:t>Бюджетные инвестиции в объекты капитального строительства государственной (муниципальной) собственности.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1EEDF9BE"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2A92B0B6" w14:textId="77777777" w:rsidR="000F5179" w:rsidRDefault="000F5179" w:rsidP="00093AC7">
            <w:pPr>
              <w:jc w:val="center"/>
              <w:rPr>
                <w:sz w:val="22"/>
                <w:szCs w:val="22"/>
              </w:rPr>
            </w:pPr>
            <w:r>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589202EB" w14:textId="77777777" w:rsidR="000F5179" w:rsidRDefault="000F5179" w:rsidP="00093AC7">
            <w:pPr>
              <w:jc w:val="center"/>
              <w:rPr>
                <w:sz w:val="22"/>
                <w:szCs w:val="22"/>
              </w:rPr>
            </w:pPr>
            <w:r>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7486D22D"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7339FC42"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28F702F" w14:textId="77777777" w:rsidR="000F5179" w:rsidRDefault="000F5179" w:rsidP="00093AC7">
            <w:pPr>
              <w:jc w:val="center"/>
              <w:rPr>
                <w:sz w:val="22"/>
                <w:szCs w:val="22"/>
              </w:rPr>
            </w:pPr>
            <w:r>
              <w:rPr>
                <w:sz w:val="22"/>
                <w:szCs w:val="22"/>
              </w:rPr>
              <w:t>65140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3CF6676" w14:textId="77777777" w:rsidR="000F5179" w:rsidRDefault="000F5179" w:rsidP="00093AC7">
            <w:pPr>
              <w:rPr>
                <w:sz w:val="22"/>
                <w:szCs w:val="22"/>
              </w:rPr>
            </w:pPr>
            <w:r>
              <w:rPr>
                <w:sz w:val="22"/>
                <w:szCs w:val="22"/>
              </w:rPr>
              <w:t>410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669A76DC" w14:textId="77777777" w:rsidR="000F5179" w:rsidRDefault="000F5179" w:rsidP="00093AC7">
            <w:pPr>
              <w:jc w:val="right"/>
              <w:rPr>
                <w:sz w:val="22"/>
                <w:szCs w:val="22"/>
              </w:rPr>
            </w:pPr>
            <w:r>
              <w:rPr>
                <w:sz w:val="22"/>
                <w:szCs w:val="22"/>
              </w:rPr>
              <w:t>1573,290</w:t>
            </w:r>
          </w:p>
        </w:tc>
        <w:tc>
          <w:tcPr>
            <w:tcW w:w="1256" w:type="dxa"/>
            <w:tcBorders>
              <w:top w:val="nil"/>
              <w:left w:val="nil"/>
              <w:bottom w:val="single" w:sz="4" w:space="0" w:color="auto"/>
              <w:right w:val="single" w:sz="4" w:space="0" w:color="auto"/>
            </w:tcBorders>
            <w:shd w:val="clear" w:color="000000" w:fill="FFFFFF"/>
            <w:noWrap/>
            <w:vAlign w:val="bottom"/>
            <w:hideMark/>
          </w:tcPr>
          <w:p w14:paraId="4ECEC663" w14:textId="77777777" w:rsidR="000F5179" w:rsidRDefault="000F5179" w:rsidP="00093AC7">
            <w:pPr>
              <w:jc w:val="right"/>
              <w:rPr>
                <w:sz w:val="22"/>
                <w:szCs w:val="22"/>
              </w:rPr>
            </w:pPr>
            <w:r>
              <w:rPr>
                <w:sz w:val="22"/>
                <w:szCs w:val="22"/>
              </w:rPr>
              <w:t>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D9DB674" w14:textId="77777777" w:rsidR="000F5179" w:rsidRDefault="000F5179" w:rsidP="00093AC7">
            <w:pPr>
              <w:jc w:val="right"/>
              <w:rPr>
                <w:sz w:val="22"/>
                <w:szCs w:val="22"/>
              </w:rPr>
            </w:pPr>
            <w:r>
              <w:rPr>
                <w:sz w:val="22"/>
                <w:szCs w:val="22"/>
              </w:rPr>
              <w:t>0,000</w:t>
            </w:r>
          </w:p>
        </w:tc>
      </w:tr>
      <w:tr w:rsidR="000F5179" w:rsidRPr="003837D7" w14:paraId="39C94DFA" w14:textId="77777777" w:rsidTr="00093AC7">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F469FB8" w14:textId="77777777" w:rsidR="000F5179" w:rsidRDefault="000F5179" w:rsidP="00093AC7">
            <w:pPr>
              <w:rPr>
                <w:b/>
                <w:bCs/>
              </w:rPr>
            </w:pPr>
            <w:r>
              <w:rPr>
                <w:b/>
                <w:bCs/>
              </w:rPr>
              <w:t>Благоустройство</w:t>
            </w:r>
          </w:p>
        </w:tc>
        <w:tc>
          <w:tcPr>
            <w:tcW w:w="436" w:type="dxa"/>
            <w:gridSpan w:val="2"/>
            <w:tcBorders>
              <w:top w:val="nil"/>
              <w:left w:val="nil"/>
              <w:bottom w:val="single" w:sz="4" w:space="0" w:color="auto"/>
              <w:right w:val="single" w:sz="4" w:space="0" w:color="auto"/>
            </w:tcBorders>
            <w:shd w:val="clear" w:color="auto" w:fill="auto"/>
            <w:vAlign w:val="bottom"/>
            <w:hideMark/>
          </w:tcPr>
          <w:p w14:paraId="136A3335" w14:textId="77777777" w:rsidR="000F5179" w:rsidRDefault="000F5179" w:rsidP="00093AC7">
            <w:pPr>
              <w:jc w:val="center"/>
              <w:rPr>
                <w:b/>
                <w:bCs/>
                <w:sz w:val="22"/>
                <w:szCs w:val="22"/>
              </w:rPr>
            </w:pPr>
            <w:r>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6C3B382A" w14:textId="77777777" w:rsidR="000F5179" w:rsidRDefault="000F5179" w:rsidP="00093AC7">
            <w:pPr>
              <w:jc w:val="center"/>
              <w:rPr>
                <w:b/>
                <w:bCs/>
                <w:sz w:val="22"/>
                <w:szCs w:val="22"/>
              </w:rPr>
            </w:pPr>
            <w:r>
              <w:rPr>
                <w:b/>
                <w:b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36E6A123" w14:textId="77777777" w:rsidR="000F5179" w:rsidRDefault="000F5179" w:rsidP="00093AC7">
            <w:pPr>
              <w:jc w:val="center"/>
              <w:rPr>
                <w:b/>
                <w:bCs/>
                <w:sz w:val="22"/>
                <w:szCs w:val="22"/>
              </w:rPr>
            </w:pPr>
            <w:r>
              <w:rPr>
                <w:b/>
                <w:b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48C09B8C" w14:textId="77777777" w:rsidR="000F5179" w:rsidRDefault="000F5179" w:rsidP="00093AC7">
            <w:pPr>
              <w:jc w:val="center"/>
              <w:rPr>
                <w:b/>
                <w:bCs/>
                <w:sz w:val="22"/>
                <w:szCs w:val="22"/>
              </w:rPr>
            </w:pPr>
            <w:r>
              <w:rP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201C2FEA" w14:textId="77777777" w:rsidR="000F5179" w:rsidRDefault="000F5179" w:rsidP="00093AC7">
            <w:pPr>
              <w:jc w:val="center"/>
              <w:rPr>
                <w:b/>
                <w:bCs/>
                <w:sz w:val="22"/>
                <w:szCs w:val="22"/>
              </w:rPr>
            </w:pPr>
            <w:r>
              <w:rPr>
                <w:b/>
                <w:b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7466E69E" w14:textId="77777777" w:rsidR="000F5179" w:rsidRDefault="000F5179" w:rsidP="00093AC7">
            <w:pPr>
              <w:jc w:val="center"/>
              <w:rPr>
                <w:b/>
                <w:bCs/>
                <w:sz w:val="22"/>
                <w:szCs w:val="22"/>
              </w:rPr>
            </w:pPr>
            <w:r>
              <w:rPr>
                <w:b/>
                <w:b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AAA2799"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5CBDD725" w14:textId="77777777" w:rsidR="000F5179" w:rsidRDefault="000F5179" w:rsidP="00093AC7">
            <w:pPr>
              <w:jc w:val="right"/>
              <w:rPr>
                <w:b/>
                <w:bCs/>
                <w:sz w:val="22"/>
                <w:szCs w:val="22"/>
              </w:rPr>
            </w:pPr>
            <w:r>
              <w:rPr>
                <w:b/>
                <w:bCs/>
                <w:sz w:val="22"/>
                <w:szCs w:val="22"/>
              </w:rPr>
              <w:t>1425,511</w:t>
            </w:r>
          </w:p>
        </w:tc>
        <w:tc>
          <w:tcPr>
            <w:tcW w:w="1256" w:type="dxa"/>
            <w:tcBorders>
              <w:top w:val="nil"/>
              <w:left w:val="nil"/>
              <w:bottom w:val="single" w:sz="4" w:space="0" w:color="auto"/>
              <w:right w:val="single" w:sz="4" w:space="0" w:color="auto"/>
            </w:tcBorders>
            <w:shd w:val="clear" w:color="000000" w:fill="FFFFFF"/>
            <w:noWrap/>
            <w:vAlign w:val="bottom"/>
            <w:hideMark/>
          </w:tcPr>
          <w:p w14:paraId="79F399FA" w14:textId="77777777" w:rsidR="000F5179" w:rsidRDefault="000F5179" w:rsidP="00093AC7">
            <w:pPr>
              <w:jc w:val="right"/>
              <w:rPr>
                <w:b/>
                <w:bCs/>
                <w:sz w:val="22"/>
                <w:szCs w:val="22"/>
              </w:rPr>
            </w:pPr>
            <w:r>
              <w:rPr>
                <w:b/>
                <w:bCs/>
                <w:sz w:val="22"/>
                <w:szCs w:val="22"/>
              </w:rPr>
              <w:t>1468,828</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11670F79" w14:textId="77777777" w:rsidR="000F5179" w:rsidRDefault="000F5179" w:rsidP="00093AC7">
            <w:pPr>
              <w:jc w:val="right"/>
              <w:rPr>
                <w:b/>
                <w:bCs/>
                <w:sz w:val="22"/>
                <w:szCs w:val="22"/>
              </w:rPr>
            </w:pPr>
            <w:r>
              <w:rPr>
                <w:b/>
                <w:bCs/>
                <w:sz w:val="22"/>
                <w:szCs w:val="22"/>
              </w:rPr>
              <w:t>1496,805</w:t>
            </w:r>
          </w:p>
        </w:tc>
      </w:tr>
      <w:tr w:rsidR="000F5179" w:rsidRPr="003837D7" w14:paraId="2A814AC8" w14:textId="77777777" w:rsidTr="00093AC7">
        <w:trPr>
          <w:trHeight w:val="600"/>
        </w:trPr>
        <w:tc>
          <w:tcPr>
            <w:tcW w:w="3261" w:type="dxa"/>
            <w:tcBorders>
              <w:top w:val="nil"/>
              <w:left w:val="single" w:sz="4" w:space="0" w:color="auto"/>
              <w:bottom w:val="single" w:sz="4" w:space="0" w:color="auto"/>
              <w:right w:val="single" w:sz="4" w:space="0" w:color="auto"/>
            </w:tcBorders>
            <w:shd w:val="clear" w:color="auto" w:fill="auto"/>
            <w:vAlign w:val="bottom"/>
          </w:tcPr>
          <w:p w14:paraId="7AC1526C"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tcPr>
          <w:p w14:paraId="6583FAEF" w14:textId="77777777" w:rsidR="000F5179" w:rsidRDefault="000F5179" w:rsidP="00093AC7">
            <w:pPr>
              <w:jc w:val="center"/>
              <w:rPr>
                <w:b/>
                <w:bCs/>
                <w:sz w:val="22"/>
                <w:szCs w:val="22"/>
              </w:rPr>
            </w:pPr>
            <w:r>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tcPr>
          <w:p w14:paraId="133E8CDA" w14:textId="77777777" w:rsidR="000F5179" w:rsidRDefault="000F5179" w:rsidP="00093AC7">
            <w:pPr>
              <w:jc w:val="center"/>
              <w:rPr>
                <w:b/>
                <w:bCs/>
                <w:sz w:val="22"/>
                <w:szCs w:val="22"/>
              </w:rPr>
            </w:pPr>
            <w:r>
              <w:rPr>
                <w:b/>
                <w:bCs/>
                <w:sz w:val="22"/>
                <w:szCs w:val="22"/>
              </w:rPr>
              <w:t>03</w:t>
            </w:r>
          </w:p>
        </w:tc>
        <w:tc>
          <w:tcPr>
            <w:tcW w:w="436" w:type="dxa"/>
            <w:gridSpan w:val="2"/>
            <w:tcBorders>
              <w:top w:val="nil"/>
              <w:left w:val="nil"/>
              <w:bottom w:val="single" w:sz="4" w:space="0" w:color="auto"/>
              <w:right w:val="nil"/>
            </w:tcBorders>
            <w:shd w:val="clear" w:color="auto" w:fill="auto"/>
            <w:vAlign w:val="bottom"/>
          </w:tcPr>
          <w:p w14:paraId="61AE3B7E" w14:textId="77777777" w:rsidR="000F5179" w:rsidRDefault="000F5179" w:rsidP="00093AC7">
            <w:pPr>
              <w:jc w:val="center"/>
              <w:rPr>
                <w:b/>
                <w:bCs/>
                <w:sz w:val="22"/>
                <w:szCs w:val="22"/>
              </w:rPr>
            </w:pPr>
            <w:r>
              <w:rPr>
                <w:b/>
                <w:bCs/>
                <w:sz w:val="22"/>
                <w:szCs w:val="22"/>
              </w:rPr>
              <w:t>04</w:t>
            </w:r>
          </w:p>
        </w:tc>
        <w:tc>
          <w:tcPr>
            <w:tcW w:w="326" w:type="dxa"/>
            <w:gridSpan w:val="2"/>
            <w:tcBorders>
              <w:top w:val="nil"/>
              <w:left w:val="nil"/>
              <w:bottom w:val="single" w:sz="4" w:space="0" w:color="auto"/>
              <w:right w:val="nil"/>
            </w:tcBorders>
            <w:shd w:val="clear" w:color="auto" w:fill="auto"/>
            <w:vAlign w:val="bottom"/>
          </w:tcPr>
          <w:p w14:paraId="742D48BB"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tcPr>
          <w:p w14:paraId="084C26B9"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tcPr>
          <w:p w14:paraId="6C763330"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tcPr>
          <w:p w14:paraId="0D96AA2F"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tcPr>
          <w:p w14:paraId="680B765C" w14:textId="77777777" w:rsidR="000F5179" w:rsidRDefault="000F5179" w:rsidP="00093AC7">
            <w:pPr>
              <w:jc w:val="right"/>
              <w:rPr>
                <w:b/>
                <w:bCs/>
                <w:sz w:val="22"/>
                <w:szCs w:val="22"/>
              </w:rPr>
            </w:pPr>
            <w:r>
              <w:rPr>
                <w:b/>
                <w:bCs/>
                <w:sz w:val="22"/>
                <w:szCs w:val="22"/>
              </w:rPr>
              <w:t>1425,511</w:t>
            </w:r>
          </w:p>
        </w:tc>
        <w:tc>
          <w:tcPr>
            <w:tcW w:w="1256" w:type="dxa"/>
            <w:tcBorders>
              <w:top w:val="nil"/>
              <w:left w:val="nil"/>
              <w:bottom w:val="single" w:sz="4" w:space="0" w:color="auto"/>
              <w:right w:val="single" w:sz="4" w:space="0" w:color="auto"/>
            </w:tcBorders>
            <w:shd w:val="clear" w:color="000000" w:fill="FFFFFF"/>
            <w:noWrap/>
            <w:vAlign w:val="bottom"/>
          </w:tcPr>
          <w:p w14:paraId="1AC8847C" w14:textId="77777777" w:rsidR="000F5179" w:rsidRDefault="000F5179" w:rsidP="00093AC7">
            <w:pPr>
              <w:jc w:val="right"/>
              <w:rPr>
                <w:b/>
                <w:bCs/>
                <w:sz w:val="22"/>
                <w:szCs w:val="22"/>
              </w:rPr>
            </w:pPr>
            <w:r>
              <w:rPr>
                <w:b/>
                <w:bCs/>
                <w:sz w:val="22"/>
                <w:szCs w:val="22"/>
              </w:rPr>
              <w:t>1468,828</w:t>
            </w:r>
          </w:p>
        </w:tc>
        <w:tc>
          <w:tcPr>
            <w:tcW w:w="1276" w:type="dxa"/>
            <w:gridSpan w:val="2"/>
            <w:tcBorders>
              <w:top w:val="nil"/>
              <w:left w:val="nil"/>
              <w:bottom w:val="single" w:sz="4" w:space="0" w:color="auto"/>
              <w:right w:val="single" w:sz="4" w:space="0" w:color="auto"/>
            </w:tcBorders>
            <w:shd w:val="clear" w:color="000000" w:fill="FFFFFF"/>
            <w:noWrap/>
            <w:vAlign w:val="bottom"/>
          </w:tcPr>
          <w:p w14:paraId="198F5374" w14:textId="77777777" w:rsidR="000F5179" w:rsidRDefault="000F5179" w:rsidP="00093AC7">
            <w:pPr>
              <w:jc w:val="right"/>
              <w:rPr>
                <w:b/>
                <w:bCs/>
                <w:sz w:val="22"/>
                <w:szCs w:val="22"/>
              </w:rPr>
            </w:pPr>
            <w:r>
              <w:rPr>
                <w:b/>
                <w:bCs/>
                <w:sz w:val="22"/>
                <w:szCs w:val="22"/>
              </w:rPr>
              <w:t>1496,805</w:t>
            </w:r>
          </w:p>
        </w:tc>
      </w:tr>
      <w:tr w:rsidR="000F5179" w:rsidRPr="003837D7" w14:paraId="5421D34D" w14:textId="77777777" w:rsidTr="00093AC7">
        <w:trPr>
          <w:trHeight w:val="600"/>
        </w:trPr>
        <w:tc>
          <w:tcPr>
            <w:tcW w:w="3261" w:type="dxa"/>
            <w:tcBorders>
              <w:top w:val="nil"/>
              <w:left w:val="single" w:sz="4" w:space="0" w:color="auto"/>
              <w:bottom w:val="single" w:sz="4" w:space="0" w:color="auto"/>
              <w:right w:val="single" w:sz="4" w:space="0" w:color="auto"/>
            </w:tcBorders>
            <w:shd w:val="clear" w:color="auto" w:fill="auto"/>
            <w:vAlign w:val="bottom"/>
          </w:tcPr>
          <w:p w14:paraId="3D1E92A1" w14:textId="77777777" w:rsidR="000F5179" w:rsidRDefault="000F5179" w:rsidP="00093AC7">
            <w:pPr>
              <w:rPr>
                <w:b/>
                <w:bCs/>
              </w:rPr>
            </w:pPr>
            <w:r>
              <w:rPr>
                <w:b/>
                <w:bCs/>
              </w:rPr>
              <w:t>Подрограмма "Благоустройство населенных пунктов"</w:t>
            </w:r>
          </w:p>
        </w:tc>
        <w:tc>
          <w:tcPr>
            <w:tcW w:w="436" w:type="dxa"/>
            <w:gridSpan w:val="2"/>
            <w:tcBorders>
              <w:top w:val="nil"/>
              <w:left w:val="nil"/>
              <w:bottom w:val="single" w:sz="4" w:space="0" w:color="auto"/>
              <w:right w:val="single" w:sz="4" w:space="0" w:color="auto"/>
            </w:tcBorders>
            <w:shd w:val="clear" w:color="auto" w:fill="auto"/>
            <w:vAlign w:val="bottom"/>
          </w:tcPr>
          <w:p w14:paraId="58EBF843" w14:textId="77777777" w:rsidR="000F5179" w:rsidRDefault="000F5179" w:rsidP="00093AC7">
            <w:pPr>
              <w:jc w:val="center"/>
              <w:rPr>
                <w:b/>
                <w:bCs/>
                <w:sz w:val="22"/>
                <w:szCs w:val="22"/>
              </w:rPr>
            </w:pPr>
            <w:r>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tcPr>
          <w:p w14:paraId="6FA01102" w14:textId="77777777" w:rsidR="000F5179" w:rsidRDefault="000F5179" w:rsidP="00093AC7">
            <w:pPr>
              <w:jc w:val="center"/>
              <w:rPr>
                <w:b/>
                <w:bCs/>
                <w:sz w:val="22"/>
                <w:szCs w:val="22"/>
              </w:rPr>
            </w:pPr>
            <w:r>
              <w:rPr>
                <w:b/>
                <w:bCs/>
                <w:sz w:val="22"/>
                <w:szCs w:val="22"/>
              </w:rPr>
              <w:t>03</w:t>
            </w:r>
          </w:p>
        </w:tc>
        <w:tc>
          <w:tcPr>
            <w:tcW w:w="436" w:type="dxa"/>
            <w:gridSpan w:val="2"/>
            <w:tcBorders>
              <w:top w:val="nil"/>
              <w:left w:val="nil"/>
              <w:bottom w:val="single" w:sz="4" w:space="0" w:color="auto"/>
              <w:right w:val="nil"/>
            </w:tcBorders>
            <w:shd w:val="clear" w:color="auto" w:fill="auto"/>
            <w:vAlign w:val="bottom"/>
          </w:tcPr>
          <w:p w14:paraId="6AB95E6E" w14:textId="77777777" w:rsidR="000F5179" w:rsidRDefault="000F5179" w:rsidP="00093AC7">
            <w:pPr>
              <w:jc w:val="center"/>
              <w:rPr>
                <w:b/>
                <w:bCs/>
                <w:sz w:val="22"/>
                <w:szCs w:val="22"/>
              </w:rPr>
            </w:pPr>
            <w:r>
              <w:rPr>
                <w:b/>
                <w:bCs/>
                <w:sz w:val="22"/>
                <w:szCs w:val="22"/>
              </w:rPr>
              <w:t>04</w:t>
            </w:r>
          </w:p>
        </w:tc>
        <w:tc>
          <w:tcPr>
            <w:tcW w:w="326" w:type="dxa"/>
            <w:gridSpan w:val="2"/>
            <w:tcBorders>
              <w:top w:val="nil"/>
              <w:left w:val="nil"/>
              <w:bottom w:val="single" w:sz="4" w:space="0" w:color="auto"/>
              <w:right w:val="nil"/>
            </w:tcBorders>
            <w:shd w:val="clear" w:color="auto" w:fill="auto"/>
            <w:vAlign w:val="bottom"/>
          </w:tcPr>
          <w:p w14:paraId="64688098" w14:textId="77777777" w:rsidR="000F5179" w:rsidRDefault="000F5179" w:rsidP="00093AC7">
            <w:pPr>
              <w:jc w:val="center"/>
              <w:rPr>
                <w:b/>
                <w:bCs/>
                <w:sz w:val="22"/>
                <w:szCs w:val="22"/>
              </w:rPr>
            </w:pPr>
            <w:r>
              <w:rPr>
                <w:b/>
                <w:bCs/>
                <w:sz w:val="22"/>
                <w:szCs w:val="22"/>
              </w:rPr>
              <w:t>1</w:t>
            </w:r>
          </w:p>
        </w:tc>
        <w:tc>
          <w:tcPr>
            <w:tcW w:w="436" w:type="dxa"/>
            <w:gridSpan w:val="2"/>
            <w:tcBorders>
              <w:top w:val="nil"/>
              <w:left w:val="nil"/>
              <w:bottom w:val="single" w:sz="4" w:space="0" w:color="auto"/>
              <w:right w:val="nil"/>
            </w:tcBorders>
            <w:shd w:val="clear" w:color="auto" w:fill="auto"/>
            <w:vAlign w:val="bottom"/>
          </w:tcPr>
          <w:p w14:paraId="181A30DF"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tcPr>
          <w:p w14:paraId="3FD192D5"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tcPr>
          <w:p w14:paraId="65FADB94"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tcPr>
          <w:p w14:paraId="63C6B3AD" w14:textId="77777777" w:rsidR="000F5179" w:rsidRDefault="000F5179" w:rsidP="00093AC7">
            <w:pPr>
              <w:jc w:val="right"/>
              <w:rPr>
                <w:b/>
                <w:bCs/>
                <w:sz w:val="22"/>
                <w:szCs w:val="22"/>
              </w:rPr>
            </w:pPr>
            <w:r>
              <w:rPr>
                <w:b/>
                <w:bCs/>
                <w:sz w:val="22"/>
                <w:szCs w:val="22"/>
              </w:rPr>
              <w:t>1425,511</w:t>
            </w:r>
          </w:p>
        </w:tc>
        <w:tc>
          <w:tcPr>
            <w:tcW w:w="1256" w:type="dxa"/>
            <w:tcBorders>
              <w:top w:val="nil"/>
              <w:left w:val="nil"/>
              <w:bottom w:val="single" w:sz="4" w:space="0" w:color="auto"/>
              <w:right w:val="single" w:sz="4" w:space="0" w:color="auto"/>
            </w:tcBorders>
            <w:shd w:val="clear" w:color="000000" w:fill="FFFFFF"/>
            <w:noWrap/>
            <w:vAlign w:val="bottom"/>
          </w:tcPr>
          <w:p w14:paraId="58E7D7CD" w14:textId="77777777" w:rsidR="000F5179" w:rsidRDefault="000F5179" w:rsidP="00093AC7">
            <w:pPr>
              <w:jc w:val="right"/>
              <w:rPr>
                <w:b/>
                <w:bCs/>
                <w:sz w:val="22"/>
                <w:szCs w:val="22"/>
              </w:rPr>
            </w:pPr>
            <w:r>
              <w:rPr>
                <w:b/>
                <w:bCs/>
                <w:sz w:val="22"/>
                <w:szCs w:val="22"/>
              </w:rPr>
              <w:t>1468,828</w:t>
            </w:r>
          </w:p>
        </w:tc>
        <w:tc>
          <w:tcPr>
            <w:tcW w:w="1276" w:type="dxa"/>
            <w:gridSpan w:val="2"/>
            <w:tcBorders>
              <w:top w:val="nil"/>
              <w:left w:val="nil"/>
              <w:bottom w:val="single" w:sz="4" w:space="0" w:color="auto"/>
              <w:right w:val="single" w:sz="4" w:space="0" w:color="auto"/>
            </w:tcBorders>
            <w:shd w:val="clear" w:color="000000" w:fill="FFFFFF"/>
            <w:noWrap/>
            <w:vAlign w:val="bottom"/>
          </w:tcPr>
          <w:p w14:paraId="514EB926" w14:textId="77777777" w:rsidR="000F5179" w:rsidRDefault="000F5179" w:rsidP="00093AC7">
            <w:pPr>
              <w:jc w:val="right"/>
              <w:rPr>
                <w:b/>
                <w:bCs/>
                <w:sz w:val="22"/>
                <w:szCs w:val="22"/>
              </w:rPr>
            </w:pPr>
            <w:r>
              <w:rPr>
                <w:b/>
                <w:bCs/>
                <w:sz w:val="22"/>
                <w:szCs w:val="22"/>
              </w:rPr>
              <w:t>1496,805</w:t>
            </w:r>
          </w:p>
        </w:tc>
      </w:tr>
      <w:tr w:rsidR="000F5179" w:rsidRPr="003837D7" w14:paraId="5F73C7D7" w14:textId="77777777" w:rsidTr="00093AC7">
        <w:trPr>
          <w:trHeight w:val="315"/>
        </w:trPr>
        <w:tc>
          <w:tcPr>
            <w:tcW w:w="3261" w:type="dxa"/>
            <w:tcBorders>
              <w:top w:val="nil"/>
              <w:left w:val="single" w:sz="4" w:space="0" w:color="auto"/>
              <w:bottom w:val="single" w:sz="4" w:space="0" w:color="auto"/>
              <w:right w:val="single" w:sz="4" w:space="0" w:color="auto"/>
            </w:tcBorders>
            <w:shd w:val="clear" w:color="000000" w:fill="FFFFFF"/>
            <w:vAlign w:val="bottom"/>
            <w:hideMark/>
          </w:tcPr>
          <w:p w14:paraId="30B40B6A" w14:textId="77777777" w:rsidR="000F5179" w:rsidRDefault="000F5179" w:rsidP="00093AC7">
            <w:pPr>
              <w:rPr>
                <w:i/>
                <w:iCs/>
              </w:rPr>
            </w:pPr>
            <w:r>
              <w:rPr>
                <w:i/>
                <w:iCs/>
              </w:rPr>
              <w:t>Основное мероприятие «Благоустройство населенных пунктов»</w:t>
            </w:r>
          </w:p>
        </w:tc>
        <w:tc>
          <w:tcPr>
            <w:tcW w:w="436" w:type="dxa"/>
            <w:gridSpan w:val="2"/>
            <w:tcBorders>
              <w:top w:val="nil"/>
              <w:left w:val="nil"/>
              <w:bottom w:val="single" w:sz="4" w:space="0" w:color="auto"/>
              <w:right w:val="single" w:sz="4" w:space="0" w:color="auto"/>
            </w:tcBorders>
            <w:shd w:val="clear" w:color="000000" w:fill="FFFFFF"/>
            <w:vAlign w:val="bottom"/>
            <w:hideMark/>
          </w:tcPr>
          <w:p w14:paraId="06269E34" w14:textId="77777777" w:rsidR="000F5179" w:rsidRDefault="000F5179" w:rsidP="00093AC7">
            <w:pPr>
              <w:jc w:val="center"/>
              <w:rPr>
                <w:i/>
                <w:iCs/>
                <w:sz w:val="22"/>
                <w:szCs w:val="22"/>
              </w:rPr>
            </w:pPr>
            <w:r>
              <w:rPr>
                <w:i/>
                <w:iCs/>
                <w:sz w:val="22"/>
                <w:szCs w:val="22"/>
              </w:rPr>
              <w:t>05</w:t>
            </w:r>
          </w:p>
        </w:tc>
        <w:tc>
          <w:tcPr>
            <w:tcW w:w="485" w:type="dxa"/>
            <w:gridSpan w:val="2"/>
            <w:tcBorders>
              <w:top w:val="nil"/>
              <w:left w:val="nil"/>
              <w:bottom w:val="single" w:sz="4" w:space="0" w:color="auto"/>
              <w:right w:val="single" w:sz="4" w:space="0" w:color="auto"/>
            </w:tcBorders>
            <w:shd w:val="clear" w:color="000000" w:fill="FFFFFF"/>
            <w:vAlign w:val="bottom"/>
            <w:hideMark/>
          </w:tcPr>
          <w:p w14:paraId="128FE951" w14:textId="77777777" w:rsidR="000F5179" w:rsidRDefault="000F5179" w:rsidP="00093AC7">
            <w:pPr>
              <w:jc w:val="center"/>
              <w:rPr>
                <w:i/>
                <w:iCs/>
                <w:sz w:val="22"/>
                <w:szCs w:val="22"/>
              </w:rPr>
            </w:pPr>
            <w:r>
              <w:rPr>
                <w:i/>
                <w:iCs/>
                <w:sz w:val="22"/>
                <w:szCs w:val="22"/>
              </w:rPr>
              <w:t>03</w:t>
            </w:r>
          </w:p>
        </w:tc>
        <w:tc>
          <w:tcPr>
            <w:tcW w:w="436" w:type="dxa"/>
            <w:gridSpan w:val="2"/>
            <w:tcBorders>
              <w:top w:val="nil"/>
              <w:left w:val="nil"/>
              <w:bottom w:val="single" w:sz="4" w:space="0" w:color="auto"/>
              <w:right w:val="nil"/>
            </w:tcBorders>
            <w:shd w:val="clear" w:color="000000" w:fill="FFFFFF"/>
            <w:vAlign w:val="bottom"/>
            <w:hideMark/>
          </w:tcPr>
          <w:p w14:paraId="35F67349" w14:textId="77777777" w:rsidR="000F5179" w:rsidRDefault="000F5179" w:rsidP="00093AC7">
            <w:pPr>
              <w:jc w:val="center"/>
              <w:rPr>
                <w:i/>
                <w:iCs/>
                <w:sz w:val="22"/>
                <w:szCs w:val="22"/>
              </w:rPr>
            </w:pPr>
            <w:r>
              <w:rPr>
                <w:i/>
                <w:iCs/>
                <w:sz w:val="22"/>
                <w:szCs w:val="22"/>
              </w:rPr>
              <w:t>04</w:t>
            </w:r>
          </w:p>
        </w:tc>
        <w:tc>
          <w:tcPr>
            <w:tcW w:w="326" w:type="dxa"/>
            <w:gridSpan w:val="2"/>
            <w:tcBorders>
              <w:top w:val="nil"/>
              <w:left w:val="nil"/>
              <w:bottom w:val="single" w:sz="4" w:space="0" w:color="auto"/>
              <w:right w:val="nil"/>
            </w:tcBorders>
            <w:shd w:val="clear" w:color="000000" w:fill="FFFFFF"/>
            <w:vAlign w:val="bottom"/>
            <w:hideMark/>
          </w:tcPr>
          <w:p w14:paraId="4AB18D76" w14:textId="77777777" w:rsidR="000F5179" w:rsidRDefault="000F5179" w:rsidP="00093AC7">
            <w:pPr>
              <w:jc w:val="center"/>
              <w:rPr>
                <w:i/>
                <w:iCs/>
                <w:sz w:val="22"/>
                <w:szCs w:val="22"/>
              </w:rPr>
            </w:pPr>
            <w:r>
              <w:rPr>
                <w:i/>
                <w:iCs/>
                <w:sz w:val="22"/>
                <w:szCs w:val="22"/>
              </w:rPr>
              <w:t>1</w:t>
            </w:r>
          </w:p>
        </w:tc>
        <w:tc>
          <w:tcPr>
            <w:tcW w:w="436" w:type="dxa"/>
            <w:gridSpan w:val="2"/>
            <w:tcBorders>
              <w:top w:val="nil"/>
              <w:left w:val="nil"/>
              <w:bottom w:val="single" w:sz="4" w:space="0" w:color="auto"/>
              <w:right w:val="nil"/>
            </w:tcBorders>
            <w:shd w:val="clear" w:color="000000" w:fill="FFFFFF"/>
            <w:vAlign w:val="bottom"/>
            <w:hideMark/>
          </w:tcPr>
          <w:p w14:paraId="188CCED2" w14:textId="77777777" w:rsidR="000F5179" w:rsidRDefault="000F5179" w:rsidP="00093AC7">
            <w:pPr>
              <w:jc w:val="center"/>
              <w:rPr>
                <w:i/>
                <w:iCs/>
                <w:sz w:val="22"/>
                <w:szCs w:val="22"/>
              </w:rPr>
            </w:pPr>
            <w:r>
              <w:rPr>
                <w:i/>
                <w:iCs/>
                <w:sz w:val="22"/>
                <w:szCs w:val="22"/>
              </w:rPr>
              <w:t>01</w:t>
            </w:r>
          </w:p>
        </w:tc>
        <w:tc>
          <w:tcPr>
            <w:tcW w:w="1060" w:type="dxa"/>
            <w:gridSpan w:val="2"/>
            <w:tcBorders>
              <w:top w:val="nil"/>
              <w:left w:val="nil"/>
              <w:bottom w:val="single" w:sz="4" w:space="0" w:color="auto"/>
              <w:right w:val="single" w:sz="4" w:space="0" w:color="auto"/>
            </w:tcBorders>
            <w:shd w:val="clear" w:color="000000" w:fill="FFFFFF"/>
            <w:vAlign w:val="bottom"/>
            <w:hideMark/>
          </w:tcPr>
          <w:p w14:paraId="6CE717CB" w14:textId="77777777" w:rsidR="000F5179" w:rsidRDefault="000F5179" w:rsidP="00093AC7">
            <w:pPr>
              <w:jc w:val="center"/>
              <w:rPr>
                <w:i/>
                <w:iCs/>
                <w:sz w:val="22"/>
                <w:szCs w:val="22"/>
              </w:rPr>
            </w:pPr>
            <w:r>
              <w:rPr>
                <w:i/>
                <w:iCs/>
                <w:sz w:val="22"/>
                <w:szCs w:val="22"/>
              </w:rPr>
              <w:t>00000</w:t>
            </w:r>
          </w:p>
        </w:tc>
        <w:tc>
          <w:tcPr>
            <w:tcW w:w="546" w:type="dxa"/>
            <w:gridSpan w:val="2"/>
            <w:tcBorders>
              <w:top w:val="nil"/>
              <w:left w:val="nil"/>
              <w:bottom w:val="single" w:sz="4" w:space="0" w:color="auto"/>
              <w:right w:val="single" w:sz="4" w:space="0" w:color="auto"/>
            </w:tcBorders>
            <w:shd w:val="clear" w:color="000000" w:fill="FFFFFF"/>
            <w:noWrap/>
            <w:vAlign w:val="bottom"/>
            <w:hideMark/>
          </w:tcPr>
          <w:p w14:paraId="7888A7DA" w14:textId="77777777" w:rsidR="000F5179" w:rsidRDefault="000F5179" w:rsidP="00093AC7">
            <w:pPr>
              <w:rPr>
                <w:i/>
                <w:iCs/>
                <w:sz w:val="22"/>
                <w:szCs w:val="22"/>
              </w:rPr>
            </w:pPr>
            <w:r>
              <w:rPr>
                <w:i/>
                <w:i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2D9C3F9F" w14:textId="77777777" w:rsidR="000F5179" w:rsidRDefault="000F5179" w:rsidP="00093AC7">
            <w:pPr>
              <w:jc w:val="right"/>
              <w:rPr>
                <w:i/>
                <w:iCs/>
                <w:sz w:val="22"/>
                <w:szCs w:val="22"/>
              </w:rPr>
            </w:pPr>
            <w:r>
              <w:rPr>
                <w:i/>
                <w:iCs/>
                <w:sz w:val="22"/>
                <w:szCs w:val="22"/>
              </w:rPr>
              <w:t>1425,511</w:t>
            </w:r>
          </w:p>
        </w:tc>
        <w:tc>
          <w:tcPr>
            <w:tcW w:w="1256" w:type="dxa"/>
            <w:tcBorders>
              <w:top w:val="nil"/>
              <w:left w:val="nil"/>
              <w:bottom w:val="single" w:sz="4" w:space="0" w:color="auto"/>
              <w:right w:val="single" w:sz="4" w:space="0" w:color="auto"/>
            </w:tcBorders>
            <w:shd w:val="clear" w:color="000000" w:fill="FFFFFF"/>
            <w:noWrap/>
            <w:vAlign w:val="bottom"/>
            <w:hideMark/>
          </w:tcPr>
          <w:p w14:paraId="5E41801D" w14:textId="77777777" w:rsidR="000F5179" w:rsidRDefault="000F5179" w:rsidP="00093AC7">
            <w:pPr>
              <w:jc w:val="right"/>
              <w:rPr>
                <w:i/>
                <w:iCs/>
                <w:sz w:val="22"/>
                <w:szCs w:val="22"/>
              </w:rPr>
            </w:pPr>
            <w:r>
              <w:rPr>
                <w:i/>
                <w:iCs/>
                <w:sz w:val="22"/>
                <w:szCs w:val="22"/>
              </w:rPr>
              <w:t>1468,828</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11DCD212" w14:textId="77777777" w:rsidR="000F5179" w:rsidRDefault="000F5179" w:rsidP="00093AC7">
            <w:pPr>
              <w:jc w:val="right"/>
              <w:rPr>
                <w:i/>
                <w:iCs/>
                <w:sz w:val="22"/>
                <w:szCs w:val="22"/>
              </w:rPr>
            </w:pPr>
            <w:r>
              <w:rPr>
                <w:i/>
                <w:iCs/>
                <w:sz w:val="22"/>
                <w:szCs w:val="22"/>
              </w:rPr>
              <w:t>1496,805</w:t>
            </w:r>
          </w:p>
        </w:tc>
      </w:tr>
      <w:tr w:rsidR="000F5179" w:rsidRPr="003837D7" w14:paraId="57B0C0CD" w14:textId="77777777" w:rsidTr="00093AC7">
        <w:trPr>
          <w:trHeight w:val="1095"/>
        </w:trPr>
        <w:tc>
          <w:tcPr>
            <w:tcW w:w="3261" w:type="dxa"/>
            <w:tcBorders>
              <w:top w:val="nil"/>
              <w:left w:val="single" w:sz="4" w:space="0" w:color="auto"/>
              <w:bottom w:val="single" w:sz="4" w:space="0" w:color="auto"/>
              <w:right w:val="single" w:sz="4" w:space="0" w:color="auto"/>
            </w:tcBorders>
            <w:shd w:val="clear" w:color="000000" w:fill="FFFFFF"/>
            <w:vAlign w:val="bottom"/>
            <w:hideMark/>
          </w:tcPr>
          <w:p w14:paraId="77C671FF" w14:textId="77777777" w:rsidR="000F5179" w:rsidRDefault="000F5179" w:rsidP="00093AC7">
            <w:r>
              <w:t>Уличное освещение</w:t>
            </w:r>
          </w:p>
        </w:tc>
        <w:tc>
          <w:tcPr>
            <w:tcW w:w="436" w:type="dxa"/>
            <w:gridSpan w:val="2"/>
            <w:tcBorders>
              <w:top w:val="nil"/>
              <w:left w:val="nil"/>
              <w:bottom w:val="single" w:sz="4" w:space="0" w:color="auto"/>
              <w:right w:val="single" w:sz="4" w:space="0" w:color="auto"/>
            </w:tcBorders>
            <w:shd w:val="clear" w:color="000000" w:fill="FFFFFF"/>
            <w:vAlign w:val="bottom"/>
            <w:hideMark/>
          </w:tcPr>
          <w:p w14:paraId="13103D40"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000000" w:fill="FFFFFF"/>
            <w:vAlign w:val="bottom"/>
            <w:hideMark/>
          </w:tcPr>
          <w:p w14:paraId="710A6C3B" w14:textId="77777777" w:rsidR="000F5179" w:rsidRDefault="000F5179" w:rsidP="00093AC7">
            <w:pPr>
              <w:jc w:val="center"/>
              <w:rPr>
                <w:sz w:val="22"/>
                <w:szCs w:val="22"/>
              </w:rPr>
            </w:pPr>
            <w:r>
              <w:rPr>
                <w:sz w:val="22"/>
                <w:szCs w:val="22"/>
              </w:rPr>
              <w:t>03</w:t>
            </w:r>
          </w:p>
        </w:tc>
        <w:tc>
          <w:tcPr>
            <w:tcW w:w="436" w:type="dxa"/>
            <w:gridSpan w:val="2"/>
            <w:tcBorders>
              <w:top w:val="nil"/>
              <w:left w:val="nil"/>
              <w:bottom w:val="single" w:sz="4" w:space="0" w:color="auto"/>
              <w:right w:val="nil"/>
            </w:tcBorders>
            <w:shd w:val="clear" w:color="000000" w:fill="FFFFFF"/>
            <w:vAlign w:val="bottom"/>
            <w:hideMark/>
          </w:tcPr>
          <w:p w14:paraId="37E7052D" w14:textId="77777777" w:rsidR="000F5179" w:rsidRDefault="000F5179" w:rsidP="00093AC7">
            <w:pPr>
              <w:jc w:val="center"/>
              <w:rPr>
                <w:sz w:val="22"/>
                <w:szCs w:val="22"/>
              </w:rPr>
            </w:pPr>
            <w:r>
              <w:rPr>
                <w:sz w:val="22"/>
                <w:szCs w:val="22"/>
              </w:rPr>
              <w:t>04</w:t>
            </w:r>
          </w:p>
        </w:tc>
        <w:tc>
          <w:tcPr>
            <w:tcW w:w="326" w:type="dxa"/>
            <w:gridSpan w:val="2"/>
            <w:tcBorders>
              <w:top w:val="nil"/>
              <w:left w:val="nil"/>
              <w:bottom w:val="single" w:sz="4" w:space="0" w:color="auto"/>
              <w:right w:val="nil"/>
            </w:tcBorders>
            <w:shd w:val="clear" w:color="000000" w:fill="FFFFFF"/>
            <w:vAlign w:val="bottom"/>
            <w:hideMark/>
          </w:tcPr>
          <w:p w14:paraId="34BE5EFF"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000000" w:fill="FFFFFF"/>
            <w:vAlign w:val="bottom"/>
            <w:hideMark/>
          </w:tcPr>
          <w:p w14:paraId="064F39B4"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000000" w:fill="FFFFFF"/>
            <w:vAlign w:val="bottom"/>
            <w:hideMark/>
          </w:tcPr>
          <w:p w14:paraId="2865526F" w14:textId="77777777" w:rsidR="000F5179" w:rsidRDefault="000F5179" w:rsidP="00093AC7">
            <w:pPr>
              <w:jc w:val="center"/>
              <w:rPr>
                <w:sz w:val="22"/>
                <w:szCs w:val="22"/>
              </w:rPr>
            </w:pPr>
            <w:r>
              <w:rPr>
                <w:sz w:val="22"/>
                <w:szCs w:val="22"/>
              </w:rPr>
              <w:t>81110</w:t>
            </w:r>
          </w:p>
        </w:tc>
        <w:tc>
          <w:tcPr>
            <w:tcW w:w="546" w:type="dxa"/>
            <w:gridSpan w:val="2"/>
            <w:tcBorders>
              <w:top w:val="nil"/>
              <w:left w:val="nil"/>
              <w:bottom w:val="single" w:sz="4" w:space="0" w:color="auto"/>
              <w:right w:val="single" w:sz="4" w:space="0" w:color="auto"/>
            </w:tcBorders>
            <w:shd w:val="clear" w:color="000000" w:fill="FFFFFF"/>
            <w:noWrap/>
            <w:vAlign w:val="bottom"/>
            <w:hideMark/>
          </w:tcPr>
          <w:p w14:paraId="52182DF6"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04A814B5" w14:textId="77777777" w:rsidR="000F5179" w:rsidRDefault="000F5179" w:rsidP="00093AC7">
            <w:pPr>
              <w:jc w:val="right"/>
              <w:rPr>
                <w:sz w:val="22"/>
                <w:szCs w:val="22"/>
              </w:rPr>
            </w:pPr>
            <w:r>
              <w:rPr>
                <w:sz w:val="22"/>
                <w:szCs w:val="22"/>
              </w:rPr>
              <w:t>1234,111</w:t>
            </w:r>
          </w:p>
        </w:tc>
        <w:tc>
          <w:tcPr>
            <w:tcW w:w="1256" w:type="dxa"/>
            <w:tcBorders>
              <w:top w:val="nil"/>
              <w:left w:val="nil"/>
              <w:bottom w:val="single" w:sz="4" w:space="0" w:color="auto"/>
              <w:right w:val="single" w:sz="4" w:space="0" w:color="auto"/>
            </w:tcBorders>
            <w:shd w:val="clear" w:color="000000" w:fill="FFFFFF"/>
            <w:noWrap/>
            <w:vAlign w:val="bottom"/>
            <w:hideMark/>
          </w:tcPr>
          <w:p w14:paraId="3F2F0B2B" w14:textId="77777777" w:rsidR="000F5179" w:rsidRDefault="000F5179" w:rsidP="00093AC7">
            <w:pPr>
              <w:jc w:val="right"/>
              <w:rPr>
                <w:sz w:val="22"/>
                <w:szCs w:val="22"/>
              </w:rPr>
            </w:pPr>
            <w:r>
              <w:rPr>
                <w:sz w:val="22"/>
                <w:szCs w:val="22"/>
              </w:rPr>
              <w:t>1224,000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0ACC38EE" w14:textId="77777777" w:rsidR="000F5179" w:rsidRDefault="000F5179" w:rsidP="00093AC7">
            <w:pPr>
              <w:jc w:val="right"/>
              <w:rPr>
                <w:sz w:val="22"/>
                <w:szCs w:val="22"/>
              </w:rPr>
            </w:pPr>
            <w:r>
              <w:rPr>
                <w:sz w:val="22"/>
                <w:szCs w:val="22"/>
              </w:rPr>
              <w:t>1248,480</w:t>
            </w:r>
          </w:p>
        </w:tc>
      </w:tr>
      <w:tr w:rsidR="000F5179" w:rsidRPr="003837D7" w14:paraId="686C236F" w14:textId="77777777" w:rsidTr="00093AC7">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2E1571C" w14:textId="77777777" w:rsidR="000F5179" w:rsidRDefault="000F5179" w:rsidP="00093AC7">
            <w:r>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09D79076"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2DCDB6B1" w14:textId="77777777" w:rsidR="000F5179" w:rsidRDefault="000F5179" w:rsidP="00093AC7">
            <w:pPr>
              <w:jc w:val="center"/>
              <w:rPr>
                <w:sz w:val="22"/>
                <w:szCs w:val="22"/>
              </w:rPr>
            </w:pPr>
            <w:r>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47E66424" w14:textId="77777777" w:rsidR="000F5179" w:rsidRDefault="000F5179" w:rsidP="00093AC7">
            <w:pPr>
              <w:jc w:val="center"/>
              <w:rPr>
                <w:sz w:val="22"/>
                <w:szCs w:val="22"/>
              </w:rPr>
            </w:pPr>
            <w:r>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6C9C89A0"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4C58A314"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F751C17" w14:textId="77777777" w:rsidR="000F5179" w:rsidRDefault="000F5179" w:rsidP="00093AC7">
            <w:pPr>
              <w:jc w:val="center"/>
              <w:rPr>
                <w:sz w:val="22"/>
                <w:szCs w:val="22"/>
              </w:rPr>
            </w:pPr>
            <w:r>
              <w:rPr>
                <w:sz w:val="22"/>
                <w:szCs w:val="22"/>
              </w:rPr>
              <w:t>81110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AC398CA"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CC94FBB" w14:textId="77777777" w:rsidR="000F5179" w:rsidRDefault="000F5179" w:rsidP="00093AC7">
            <w:pPr>
              <w:jc w:val="right"/>
              <w:rPr>
                <w:sz w:val="22"/>
                <w:szCs w:val="22"/>
              </w:rPr>
            </w:pPr>
            <w:r>
              <w:rPr>
                <w:sz w:val="22"/>
                <w:szCs w:val="22"/>
              </w:rPr>
              <w:t>1234,111</w:t>
            </w:r>
          </w:p>
        </w:tc>
        <w:tc>
          <w:tcPr>
            <w:tcW w:w="1256" w:type="dxa"/>
            <w:tcBorders>
              <w:top w:val="nil"/>
              <w:left w:val="nil"/>
              <w:bottom w:val="single" w:sz="4" w:space="0" w:color="auto"/>
              <w:right w:val="single" w:sz="4" w:space="0" w:color="auto"/>
            </w:tcBorders>
            <w:shd w:val="clear" w:color="auto" w:fill="auto"/>
            <w:noWrap/>
            <w:vAlign w:val="bottom"/>
            <w:hideMark/>
          </w:tcPr>
          <w:p w14:paraId="6204844F" w14:textId="77777777" w:rsidR="000F5179" w:rsidRDefault="000F5179" w:rsidP="00093AC7">
            <w:pPr>
              <w:jc w:val="right"/>
              <w:rPr>
                <w:sz w:val="22"/>
                <w:szCs w:val="22"/>
              </w:rPr>
            </w:pPr>
            <w:r>
              <w:rPr>
                <w:sz w:val="22"/>
                <w:szCs w:val="22"/>
              </w:rPr>
              <w:t>1224,000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254C08F" w14:textId="77777777" w:rsidR="000F5179" w:rsidRDefault="000F5179" w:rsidP="00093AC7">
            <w:pPr>
              <w:jc w:val="right"/>
              <w:rPr>
                <w:sz w:val="22"/>
                <w:szCs w:val="22"/>
              </w:rPr>
            </w:pPr>
            <w:r>
              <w:rPr>
                <w:sz w:val="22"/>
                <w:szCs w:val="22"/>
              </w:rPr>
              <w:t>1248,480</w:t>
            </w:r>
          </w:p>
        </w:tc>
      </w:tr>
      <w:tr w:rsidR="000F5179" w:rsidRPr="003837D7" w14:paraId="6853DA67" w14:textId="77777777" w:rsidTr="00093AC7">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7985256"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499B6E21"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6ADCCD5D" w14:textId="77777777" w:rsidR="000F5179" w:rsidRDefault="000F5179" w:rsidP="00093AC7">
            <w:pPr>
              <w:jc w:val="center"/>
              <w:rPr>
                <w:sz w:val="22"/>
                <w:szCs w:val="22"/>
              </w:rPr>
            </w:pPr>
            <w:r>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33BF5FC6" w14:textId="77777777" w:rsidR="000F5179" w:rsidRDefault="000F5179" w:rsidP="00093AC7">
            <w:pPr>
              <w:jc w:val="center"/>
              <w:rPr>
                <w:sz w:val="22"/>
                <w:szCs w:val="22"/>
              </w:rPr>
            </w:pPr>
            <w:r>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4FC9F37D"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118EE3F8"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1CC679A" w14:textId="77777777" w:rsidR="000F5179" w:rsidRDefault="000F5179" w:rsidP="00093AC7">
            <w:pPr>
              <w:jc w:val="center"/>
              <w:rPr>
                <w:sz w:val="22"/>
                <w:szCs w:val="22"/>
              </w:rPr>
            </w:pPr>
            <w:r>
              <w:rPr>
                <w:sz w:val="22"/>
                <w:szCs w:val="22"/>
              </w:rPr>
              <w:t>81110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9AF55DE"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67DCDBD" w14:textId="77777777" w:rsidR="000F5179" w:rsidRDefault="000F5179" w:rsidP="00093AC7">
            <w:pPr>
              <w:jc w:val="right"/>
              <w:rPr>
                <w:sz w:val="22"/>
                <w:szCs w:val="22"/>
              </w:rPr>
            </w:pPr>
            <w:r>
              <w:rPr>
                <w:sz w:val="22"/>
                <w:szCs w:val="22"/>
              </w:rPr>
              <w:t>1234,111</w:t>
            </w:r>
          </w:p>
        </w:tc>
        <w:tc>
          <w:tcPr>
            <w:tcW w:w="1256" w:type="dxa"/>
            <w:tcBorders>
              <w:top w:val="nil"/>
              <w:left w:val="nil"/>
              <w:bottom w:val="single" w:sz="4" w:space="0" w:color="auto"/>
              <w:right w:val="single" w:sz="4" w:space="0" w:color="auto"/>
            </w:tcBorders>
            <w:shd w:val="clear" w:color="auto" w:fill="auto"/>
            <w:noWrap/>
            <w:vAlign w:val="bottom"/>
            <w:hideMark/>
          </w:tcPr>
          <w:p w14:paraId="434A85F4" w14:textId="77777777" w:rsidR="000F5179" w:rsidRDefault="000F5179" w:rsidP="00093AC7">
            <w:pPr>
              <w:jc w:val="right"/>
              <w:rPr>
                <w:sz w:val="22"/>
                <w:szCs w:val="22"/>
              </w:rPr>
            </w:pPr>
            <w:r>
              <w:rPr>
                <w:sz w:val="22"/>
                <w:szCs w:val="22"/>
              </w:rPr>
              <w:t>1224,000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D01C79F" w14:textId="77777777" w:rsidR="000F5179" w:rsidRDefault="000F5179" w:rsidP="00093AC7">
            <w:pPr>
              <w:jc w:val="right"/>
              <w:rPr>
                <w:sz w:val="22"/>
                <w:szCs w:val="22"/>
              </w:rPr>
            </w:pPr>
            <w:r>
              <w:rPr>
                <w:sz w:val="22"/>
                <w:szCs w:val="22"/>
              </w:rPr>
              <w:t>1248,480</w:t>
            </w:r>
          </w:p>
        </w:tc>
      </w:tr>
      <w:tr w:rsidR="000F5179" w:rsidRPr="003837D7" w14:paraId="22BDEE20" w14:textId="77777777" w:rsidTr="00093AC7">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3EE91BC" w14:textId="77777777" w:rsidR="000F5179" w:rsidRDefault="000F5179" w:rsidP="00093AC7">
            <w:r>
              <w:t>Прочие мероприятия по благоустройству</w:t>
            </w:r>
          </w:p>
        </w:tc>
        <w:tc>
          <w:tcPr>
            <w:tcW w:w="436" w:type="dxa"/>
            <w:gridSpan w:val="2"/>
            <w:tcBorders>
              <w:top w:val="nil"/>
              <w:left w:val="nil"/>
              <w:bottom w:val="single" w:sz="4" w:space="0" w:color="auto"/>
              <w:right w:val="single" w:sz="4" w:space="0" w:color="auto"/>
            </w:tcBorders>
            <w:shd w:val="clear" w:color="auto" w:fill="auto"/>
            <w:vAlign w:val="bottom"/>
            <w:hideMark/>
          </w:tcPr>
          <w:p w14:paraId="2259BDDA"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67D5250A" w14:textId="77777777" w:rsidR="000F5179" w:rsidRDefault="000F5179" w:rsidP="00093AC7">
            <w:pPr>
              <w:jc w:val="center"/>
              <w:rPr>
                <w:sz w:val="22"/>
                <w:szCs w:val="22"/>
              </w:rPr>
            </w:pPr>
            <w:r>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76FAF075" w14:textId="77777777" w:rsidR="000F5179" w:rsidRDefault="000F5179" w:rsidP="00093AC7">
            <w:pPr>
              <w:jc w:val="center"/>
              <w:rPr>
                <w:sz w:val="22"/>
                <w:szCs w:val="22"/>
              </w:rPr>
            </w:pPr>
            <w:r>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13E7B410"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3AF39185"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D226EA3" w14:textId="77777777" w:rsidR="000F5179" w:rsidRDefault="000F5179" w:rsidP="00093AC7">
            <w:pPr>
              <w:jc w:val="center"/>
              <w:rPr>
                <w:sz w:val="22"/>
                <w:szCs w:val="22"/>
              </w:rPr>
            </w:pPr>
            <w:r>
              <w:rPr>
                <w:sz w:val="22"/>
                <w:szCs w:val="22"/>
              </w:rPr>
              <w:t>81150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CFB3C75"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D4B14CA" w14:textId="77777777" w:rsidR="000F5179" w:rsidRDefault="000F5179" w:rsidP="00093AC7">
            <w:pPr>
              <w:jc w:val="right"/>
              <w:rPr>
                <w:sz w:val="22"/>
                <w:szCs w:val="22"/>
              </w:rPr>
            </w:pPr>
            <w:r>
              <w:rPr>
                <w:sz w:val="22"/>
                <w:szCs w:val="22"/>
              </w:rPr>
              <w:t>191,400</w:t>
            </w:r>
          </w:p>
        </w:tc>
        <w:tc>
          <w:tcPr>
            <w:tcW w:w="1256" w:type="dxa"/>
            <w:tcBorders>
              <w:top w:val="nil"/>
              <w:left w:val="nil"/>
              <w:bottom w:val="single" w:sz="4" w:space="0" w:color="auto"/>
              <w:right w:val="single" w:sz="4" w:space="0" w:color="auto"/>
            </w:tcBorders>
            <w:shd w:val="clear" w:color="auto" w:fill="auto"/>
            <w:noWrap/>
            <w:vAlign w:val="bottom"/>
            <w:hideMark/>
          </w:tcPr>
          <w:p w14:paraId="746983BD" w14:textId="77777777" w:rsidR="000F5179" w:rsidRDefault="000F5179" w:rsidP="00093AC7">
            <w:pPr>
              <w:jc w:val="right"/>
              <w:rPr>
                <w:sz w:val="22"/>
                <w:szCs w:val="22"/>
              </w:rPr>
            </w:pPr>
            <w:r>
              <w:rPr>
                <w:sz w:val="22"/>
                <w:szCs w:val="22"/>
              </w:rPr>
              <w:t>244,828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EEFDB54" w14:textId="77777777" w:rsidR="000F5179" w:rsidRDefault="000F5179" w:rsidP="00093AC7">
            <w:pPr>
              <w:jc w:val="right"/>
              <w:rPr>
                <w:sz w:val="22"/>
                <w:szCs w:val="22"/>
              </w:rPr>
            </w:pPr>
            <w:r>
              <w:rPr>
                <w:sz w:val="22"/>
                <w:szCs w:val="22"/>
              </w:rPr>
              <w:t>248,325</w:t>
            </w:r>
          </w:p>
        </w:tc>
      </w:tr>
      <w:tr w:rsidR="000F5179" w:rsidRPr="003837D7" w14:paraId="7035312B" w14:textId="77777777" w:rsidTr="00093AC7">
        <w:trPr>
          <w:trHeight w:val="6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B64F579" w14:textId="77777777" w:rsidR="000F5179" w:rsidRDefault="000F5179" w:rsidP="00093AC7">
            <w:r>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1B2A1779"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38D341D1" w14:textId="77777777" w:rsidR="000F5179" w:rsidRDefault="000F5179" w:rsidP="00093AC7">
            <w:pPr>
              <w:jc w:val="center"/>
              <w:rPr>
                <w:sz w:val="22"/>
                <w:szCs w:val="22"/>
              </w:rPr>
            </w:pPr>
            <w:r>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1B90C5FF" w14:textId="77777777" w:rsidR="000F5179" w:rsidRDefault="000F5179" w:rsidP="00093AC7">
            <w:pPr>
              <w:jc w:val="center"/>
              <w:rPr>
                <w:sz w:val="22"/>
                <w:szCs w:val="22"/>
              </w:rPr>
            </w:pPr>
            <w:r>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1C087DAA"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CC994D0"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C5EAFED" w14:textId="77777777" w:rsidR="000F5179" w:rsidRDefault="000F5179" w:rsidP="00093AC7">
            <w:pPr>
              <w:jc w:val="center"/>
              <w:rPr>
                <w:sz w:val="22"/>
                <w:szCs w:val="22"/>
              </w:rPr>
            </w:pPr>
            <w:r>
              <w:rPr>
                <w:sz w:val="22"/>
                <w:szCs w:val="22"/>
              </w:rPr>
              <w:t>81150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78FF20F"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784616EB" w14:textId="77777777" w:rsidR="000F5179" w:rsidRDefault="000F5179" w:rsidP="00093AC7">
            <w:pPr>
              <w:jc w:val="right"/>
              <w:rPr>
                <w:sz w:val="22"/>
                <w:szCs w:val="22"/>
              </w:rPr>
            </w:pPr>
            <w:r>
              <w:rPr>
                <w:sz w:val="22"/>
                <w:szCs w:val="22"/>
              </w:rPr>
              <w:t>191,400</w:t>
            </w:r>
          </w:p>
        </w:tc>
        <w:tc>
          <w:tcPr>
            <w:tcW w:w="1256" w:type="dxa"/>
            <w:tcBorders>
              <w:top w:val="nil"/>
              <w:left w:val="nil"/>
              <w:bottom w:val="single" w:sz="4" w:space="0" w:color="auto"/>
              <w:right w:val="single" w:sz="4" w:space="0" w:color="auto"/>
            </w:tcBorders>
            <w:shd w:val="clear" w:color="000000" w:fill="FFFFFF"/>
            <w:noWrap/>
            <w:vAlign w:val="bottom"/>
            <w:hideMark/>
          </w:tcPr>
          <w:p w14:paraId="33EA1DAC" w14:textId="77777777" w:rsidR="000F5179" w:rsidRDefault="000F5179" w:rsidP="00093AC7">
            <w:pPr>
              <w:jc w:val="right"/>
              <w:rPr>
                <w:sz w:val="22"/>
                <w:szCs w:val="22"/>
              </w:rPr>
            </w:pPr>
            <w:r>
              <w:rPr>
                <w:sz w:val="22"/>
                <w:szCs w:val="22"/>
              </w:rPr>
              <w:t>244,828</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37812354" w14:textId="77777777" w:rsidR="000F5179" w:rsidRDefault="000F5179" w:rsidP="00093AC7">
            <w:pPr>
              <w:jc w:val="right"/>
              <w:rPr>
                <w:sz w:val="22"/>
                <w:szCs w:val="22"/>
              </w:rPr>
            </w:pPr>
            <w:r>
              <w:rPr>
                <w:sz w:val="22"/>
                <w:szCs w:val="22"/>
              </w:rPr>
              <w:t>248,325</w:t>
            </w:r>
          </w:p>
        </w:tc>
      </w:tr>
      <w:tr w:rsidR="000F5179" w:rsidRPr="003837D7" w14:paraId="6150652D" w14:textId="77777777" w:rsidTr="00093AC7">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3AC2ECA" w14:textId="77777777" w:rsidR="000F5179" w:rsidRDefault="000F5179" w:rsidP="00093AC7">
            <w:r>
              <w:lastRenderedPageBreak/>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3F8BD213" w14:textId="77777777" w:rsidR="000F5179" w:rsidRDefault="000F5179" w:rsidP="00093AC7">
            <w:pPr>
              <w:jc w:val="center"/>
              <w:rPr>
                <w:sz w:val="22"/>
                <w:szCs w:val="22"/>
              </w:rPr>
            </w:pPr>
            <w:r>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720702CF" w14:textId="77777777" w:rsidR="000F5179" w:rsidRDefault="000F5179" w:rsidP="00093AC7">
            <w:pPr>
              <w:jc w:val="center"/>
              <w:rPr>
                <w:sz w:val="22"/>
                <w:szCs w:val="22"/>
              </w:rPr>
            </w:pPr>
            <w:r>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1203AC39" w14:textId="77777777" w:rsidR="000F5179" w:rsidRDefault="000F5179" w:rsidP="00093AC7">
            <w:pPr>
              <w:jc w:val="center"/>
              <w:rPr>
                <w:sz w:val="22"/>
                <w:szCs w:val="22"/>
              </w:rPr>
            </w:pPr>
            <w:r>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31F2C546"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4986DB9B"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5A3A698" w14:textId="77777777" w:rsidR="000F5179" w:rsidRDefault="000F5179" w:rsidP="00093AC7">
            <w:pPr>
              <w:jc w:val="center"/>
              <w:rPr>
                <w:sz w:val="22"/>
                <w:szCs w:val="22"/>
              </w:rPr>
            </w:pPr>
            <w:r>
              <w:rPr>
                <w:sz w:val="22"/>
                <w:szCs w:val="22"/>
              </w:rPr>
              <w:t>81150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23AF488"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2AC3BAAF" w14:textId="77777777" w:rsidR="000F5179" w:rsidRDefault="000F5179" w:rsidP="00093AC7">
            <w:pPr>
              <w:jc w:val="right"/>
              <w:rPr>
                <w:sz w:val="22"/>
                <w:szCs w:val="22"/>
              </w:rPr>
            </w:pPr>
            <w:r>
              <w:rPr>
                <w:sz w:val="22"/>
                <w:szCs w:val="22"/>
              </w:rPr>
              <w:t>191,400</w:t>
            </w:r>
          </w:p>
        </w:tc>
        <w:tc>
          <w:tcPr>
            <w:tcW w:w="1256" w:type="dxa"/>
            <w:tcBorders>
              <w:top w:val="nil"/>
              <w:left w:val="nil"/>
              <w:bottom w:val="single" w:sz="4" w:space="0" w:color="auto"/>
              <w:right w:val="single" w:sz="4" w:space="0" w:color="auto"/>
            </w:tcBorders>
            <w:shd w:val="clear" w:color="000000" w:fill="FFFFFF"/>
            <w:noWrap/>
            <w:vAlign w:val="bottom"/>
            <w:hideMark/>
          </w:tcPr>
          <w:p w14:paraId="31DD84AC" w14:textId="77777777" w:rsidR="000F5179" w:rsidRDefault="000F5179" w:rsidP="00093AC7">
            <w:pPr>
              <w:jc w:val="right"/>
              <w:rPr>
                <w:sz w:val="22"/>
                <w:szCs w:val="22"/>
              </w:rPr>
            </w:pPr>
            <w:r>
              <w:rPr>
                <w:sz w:val="22"/>
                <w:szCs w:val="22"/>
              </w:rPr>
              <w:t>244,828</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1A3794B3" w14:textId="77777777" w:rsidR="000F5179" w:rsidRDefault="000F5179" w:rsidP="00093AC7">
            <w:pPr>
              <w:jc w:val="right"/>
              <w:rPr>
                <w:sz w:val="22"/>
                <w:szCs w:val="22"/>
              </w:rPr>
            </w:pPr>
            <w:r>
              <w:rPr>
                <w:sz w:val="22"/>
                <w:szCs w:val="22"/>
              </w:rPr>
              <w:t>248,325</w:t>
            </w:r>
          </w:p>
        </w:tc>
      </w:tr>
      <w:tr w:rsidR="000F5179" w:rsidRPr="003837D7" w14:paraId="40007519" w14:textId="77777777" w:rsidTr="00093AC7">
        <w:trPr>
          <w:trHeight w:val="420"/>
        </w:trPr>
        <w:tc>
          <w:tcPr>
            <w:tcW w:w="3261" w:type="dxa"/>
            <w:tcBorders>
              <w:top w:val="nil"/>
              <w:left w:val="single" w:sz="4" w:space="0" w:color="auto"/>
              <w:bottom w:val="single" w:sz="4" w:space="0" w:color="auto"/>
              <w:right w:val="single" w:sz="4" w:space="0" w:color="auto"/>
            </w:tcBorders>
            <w:shd w:val="clear" w:color="auto" w:fill="FFFF00"/>
            <w:vAlign w:val="bottom"/>
            <w:hideMark/>
          </w:tcPr>
          <w:p w14:paraId="64465A7E" w14:textId="77777777" w:rsidR="000F5179" w:rsidRDefault="000F5179" w:rsidP="00093AC7">
            <w:pPr>
              <w:rPr>
                <w:b/>
                <w:bCs/>
                <w:sz w:val="22"/>
                <w:szCs w:val="22"/>
              </w:rPr>
            </w:pPr>
            <w:r>
              <w:rPr>
                <w:b/>
                <w:bCs/>
                <w:sz w:val="22"/>
                <w:szCs w:val="22"/>
              </w:rPr>
              <w:t>Культура,кинематография</w:t>
            </w:r>
          </w:p>
        </w:tc>
        <w:tc>
          <w:tcPr>
            <w:tcW w:w="436" w:type="dxa"/>
            <w:gridSpan w:val="2"/>
            <w:tcBorders>
              <w:top w:val="nil"/>
              <w:left w:val="nil"/>
              <w:bottom w:val="single" w:sz="4" w:space="0" w:color="auto"/>
              <w:right w:val="single" w:sz="4" w:space="0" w:color="auto"/>
            </w:tcBorders>
            <w:shd w:val="clear" w:color="auto" w:fill="FFFF00"/>
            <w:vAlign w:val="bottom"/>
            <w:hideMark/>
          </w:tcPr>
          <w:p w14:paraId="7A0A8A3B" w14:textId="77777777" w:rsidR="000F5179" w:rsidRDefault="000F5179" w:rsidP="00093AC7">
            <w:pPr>
              <w:jc w:val="center"/>
              <w:rPr>
                <w:b/>
                <w:bCs/>
                <w:sz w:val="22"/>
                <w:szCs w:val="22"/>
              </w:rPr>
            </w:pPr>
            <w:r>
              <w:rPr>
                <w:b/>
                <w:bCs/>
                <w:sz w:val="22"/>
                <w:szCs w:val="22"/>
              </w:rPr>
              <w:t>08</w:t>
            </w:r>
          </w:p>
        </w:tc>
        <w:tc>
          <w:tcPr>
            <w:tcW w:w="485" w:type="dxa"/>
            <w:gridSpan w:val="2"/>
            <w:tcBorders>
              <w:top w:val="nil"/>
              <w:left w:val="nil"/>
              <w:bottom w:val="single" w:sz="4" w:space="0" w:color="auto"/>
              <w:right w:val="single" w:sz="4" w:space="0" w:color="auto"/>
            </w:tcBorders>
            <w:shd w:val="clear" w:color="auto" w:fill="FFFF00"/>
            <w:vAlign w:val="bottom"/>
            <w:hideMark/>
          </w:tcPr>
          <w:p w14:paraId="0166004F" w14:textId="77777777" w:rsidR="000F5179" w:rsidRDefault="000F5179" w:rsidP="00093AC7">
            <w:pPr>
              <w:jc w:val="center"/>
              <w:rPr>
                <w:b/>
                <w:bCs/>
                <w:sz w:val="22"/>
                <w:szCs w:val="22"/>
              </w:rPr>
            </w:pPr>
            <w:r>
              <w:rPr>
                <w:b/>
                <w:bCs/>
                <w:sz w:val="22"/>
                <w:szCs w:val="22"/>
              </w:rPr>
              <w:t> </w:t>
            </w:r>
          </w:p>
        </w:tc>
        <w:tc>
          <w:tcPr>
            <w:tcW w:w="436" w:type="dxa"/>
            <w:gridSpan w:val="2"/>
            <w:tcBorders>
              <w:top w:val="nil"/>
              <w:left w:val="nil"/>
              <w:bottom w:val="single" w:sz="4" w:space="0" w:color="auto"/>
              <w:right w:val="nil"/>
            </w:tcBorders>
            <w:shd w:val="clear" w:color="auto" w:fill="FFFF00"/>
            <w:vAlign w:val="bottom"/>
            <w:hideMark/>
          </w:tcPr>
          <w:p w14:paraId="41268860" w14:textId="77777777" w:rsidR="000F5179" w:rsidRDefault="000F5179" w:rsidP="00093AC7">
            <w:pPr>
              <w:jc w:val="center"/>
              <w:rPr>
                <w:b/>
                <w:bCs/>
                <w:sz w:val="22"/>
                <w:szCs w:val="22"/>
              </w:rPr>
            </w:pPr>
            <w:r>
              <w:rPr>
                <w:b/>
                <w:bCs/>
                <w:sz w:val="22"/>
                <w:szCs w:val="22"/>
              </w:rPr>
              <w:t> </w:t>
            </w:r>
          </w:p>
        </w:tc>
        <w:tc>
          <w:tcPr>
            <w:tcW w:w="326" w:type="dxa"/>
            <w:gridSpan w:val="2"/>
            <w:tcBorders>
              <w:top w:val="nil"/>
              <w:left w:val="nil"/>
              <w:bottom w:val="single" w:sz="4" w:space="0" w:color="auto"/>
              <w:right w:val="nil"/>
            </w:tcBorders>
            <w:shd w:val="clear" w:color="auto" w:fill="FFFF00"/>
            <w:vAlign w:val="bottom"/>
            <w:hideMark/>
          </w:tcPr>
          <w:p w14:paraId="7E4AB51F" w14:textId="77777777" w:rsidR="000F5179" w:rsidRDefault="000F5179" w:rsidP="00093AC7">
            <w:pPr>
              <w:jc w:val="center"/>
              <w:rPr>
                <w:b/>
                <w:bCs/>
                <w:sz w:val="22"/>
                <w:szCs w:val="22"/>
              </w:rPr>
            </w:pPr>
            <w:r>
              <w:rPr>
                <w:b/>
                <w:bCs/>
                <w:sz w:val="22"/>
                <w:szCs w:val="22"/>
              </w:rPr>
              <w:t> </w:t>
            </w:r>
          </w:p>
        </w:tc>
        <w:tc>
          <w:tcPr>
            <w:tcW w:w="436" w:type="dxa"/>
            <w:gridSpan w:val="2"/>
            <w:tcBorders>
              <w:top w:val="nil"/>
              <w:left w:val="nil"/>
              <w:bottom w:val="single" w:sz="4" w:space="0" w:color="auto"/>
              <w:right w:val="nil"/>
            </w:tcBorders>
            <w:shd w:val="clear" w:color="auto" w:fill="FFFF00"/>
            <w:vAlign w:val="bottom"/>
            <w:hideMark/>
          </w:tcPr>
          <w:p w14:paraId="1313614C" w14:textId="77777777" w:rsidR="000F5179" w:rsidRDefault="000F5179" w:rsidP="00093AC7">
            <w:pPr>
              <w:jc w:val="center"/>
              <w:rPr>
                <w:b/>
                <w:bCs/>
                <w:sz w:val="22"/>
                <w:szCs w:val="22"/>
              </w:rPr>
            </w:pPr>
            <w:r>
              <w:rPr>
                <w:b/>
                <w:bCs/>
                <w:sz w:val="22"/>
                <w:szCs w:val="22"/>
              </w:rPr>
              <w:t> </w:t>
            </w:r>
          </w:p>
        </w:tc>
        <w:tc>
          <w:tcPr>
            <w:tcW w:w="1060" w:type="dxa"/>
            <w:gridSpan w:val="2"/>
            <w:tcBorders>
              <w:top w:val="nil"/>
              <w:left w:val="nil"/>
              <w:bottom w:val="single" w:sz="4" w:space="0" w:color="auto"/>
              <w:right w:val="single" w:sz="4" w:space="0" w:color="auto"/>
            </w:tcBorders>
            <w:shd w:val="clear" w:color="auto" w:fill="FFFF00"/>
            <w:vAlign w:val="bottom"/>
            <w:hideMark/>
          </w:tcPr>
          <w:p w14:paraId="69885DF9" w14:textId="77777777" w:rsidR="000F5179" w:rsidRDefault="000F5179" w:rsidP="00093AC7">
            <w:pPr>
              <w:jc w:val="center"/>
              <w:rPr>
                <w:b/>
                <w:bCs/>
                <w:sz w:val="22"/>
                <w:szCs w:val="22"/>
              </w:rPr>
            </w:pPr>
            <w:r>
              <w:rPr>
                <w:b/>
                <w:bCs/>
                <w:sz w:val="22"/>
                <w:szCs w:val="22"/>
              </w:rPr>
              <w:t> </w:t>
            </w:r>
          </w:p>
        </w:tc>
        <w:tc>
          <w:tcPr>
            <w:tcW w:w="546" w:type="dxa"/>
            <w:gridSpan w:val="2"/>
            <w:tcBorders>
              <w:top w:val="nil"/>
              <w:left w:val="nil"/>
              <w:bottom w:val="single" w:sz="4" w:space="0" w:color="auto"/>
              <w:right w:val="single" w:sz="4" w:space="0" w:color="auto"/>
            </w:tcBorders>
            <w:shd w:val="clear" w:color="auto" w:fill="FFFF00"/>
            <w:noWrap/>
            <w:vAlign w:val="bottom"/>
            <w:hideMark/>
          </w:tcPr>
          <w:p w14:paraId="2F8A1098"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FFFF00"/>
            <w:noWrap/>
            <w:vAlign w:val="bottom"/>
            <w:hideMark/>
          </w:tcPr>
          <w:p w14:paraId="5EAB69B7" w14:textId="77777777" w:rsidR="000F5179" w:rsidRDefault="000F5179" w:rsidP="00093AC7">
            <w:pPr>
              <w:jc w:val="right"/>
              <w:rPr>
                <w:b/>
                <w:bCs/>
                <w:sz w:val="22"/>
                <w:szCs w:val="22"/>
              </w:rPr>
            </w:pPr>
            <w:r>
              <w:rPr>
                <w:b/>
                <w:bCs/>
                <w:sz w:val="22"/>
                <w:szCs w:val="22"/>
              </w:rPr>
              <w:t>1883,118</w:t>
            </w:r>
          </w:p>
        </w:tc>
        <w:tc>
          <w:tcPr>
            <w:tcW w:w="1256" w:type="dxa"/>
            <w:tcBorders>
              <w:top w:val="nil"/>
              <w:left w:val="nil"/>
              <w:bottom w:val="single" w:sz="4" w:space="0" w:color="auto"/>
              <w:right w:val="single" w:sz="4" w:space="0" w:color="auto"/>
            </w:tcBorders>
            <w:shd w:val="clear" w:color="auto" w:fill="FFFF00"/>
            <w:noWrap/>
            <w:vAlign w:val="bottom"/>
            <w:hideMark/>
          </w:tcPr>
          <w:p w14:paraId="71036ACB" w14:textId="77777777" w:rsidR="000F5179" w:rsidRDefault="000F5179" w:rsidP="00093AC7">
            <w:pPr>
              <w:jc w:val="right"/>
              <w:rPr>
                <w:b/>
                <w:bCs/>
                <w:sz w:val="22"/>
                <w:szCs w:val="22"/>
              </w:rPr>
            </w:pPr>
            <w:r>
              <w:rPr>
                <w:b/>
                <w:bCs/>
                <w:sz w:val="22"/>
                <w:szCs w:val="22"/>
              </w:rPr>
              <w:t>1906,614</w:t>
            </w:r>
          </w:p>
        </w:tc>
        <w:tc>
          <w:tcPr>
            <w:tcW w:w="1276" w:type="dxa"/>
            <w:gridSpan w:val="2"/>
            <w:tcBorders>
              <w:top w:val="nil"/>
              <w:left w:val="nil"/>
              <w:bottom w:val="single" w:sz="4" w:space="0" w:color="auto"/>
              <w:right w:val="single" w:sz="4" w:space="0" w:color="auto"/>
            </w:tcBorders>
            <w:shd w:val="clear" w:color="auto" w:fill="FFFF00"/>
            <w:noWrap/>
            <w:vAlign w:val="bottom"/>
            <w:hideMark/>
          </w:tcPr>
          <w:p w14:paraId="2B24DB5E" w14:textId="77777777" w:rsidR="000F5179" w:rsidRDefault="000F5179" w:rsidP="00093AC7">
            <w:pPr>
              <w:jc w:val="right"/>
              <w:rPr>
                <w:b/>
                <w:bCs/>
                <w:sz w:val="22"/>
                <w:szCs w:val="22"/>
              </w:rPr>
            </w:pPr>
            <w:r>
              <w:rPr>
                <w:b/>
                <w:bCs/>
                <w:sz w:val="22"/>
                <w:szCs w:val="22"/>
              </w:rPr>
              <w:t>1929,614</w:t>
            </w:r>
          </w:p>
        </w:tc>
      </w:tr>
      <w:tr w:rsidR="000F5179" w:rsidRPr="003837D7" w14:paraId="0589EA89" w14:textId="77777777" w:rsidTr="00093AC7">
        <w:trPr>
          <w:trHeight w:val="5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C9912A7" w14:textId="77777777" w:rsidR="000F5179" w:rsidRDefault="000F5179" w:rsidP="00093AC7">
            <w:pPr>
              <w:rPr>
                <w:b/>
                <w:bCs/>
              </w:rPr>
            </w:pPr>
            <w:r>
              <w:rPr>
                <w:b/>
                <w:bCs/>
              </w:rPr>
              <w:t>Культура</w:t>
            </w:r>
          </w:p>
        </w:tc>
        <w:tc>
          <w:tcPr>
            <w:tcW w:w="436" w:type="dxa"/>
            <w:gridSpan w:val="2"/>
            <w:tcBorders>
              <w:top w:val="nil"/>
              <w:left w:val="nil"/>
              <w:bottom w:val="single" w:sz="4" w:space="0" w:color="auto"/>
              <w:right w:val="single" w:sz="4" w:space="0" w:color="auto"/>
            </w:tcBorders>
            <w:shd w:val="clear" w:color="auto" w:fill="auto"/>
            <w:vAlign w:val="bottom"/>
            <w:hideMark/>
          </w:tcPr>
          <w:p w14:paraId="476D70F3" w14:textId="77777777" w:rsidR="000F5179" w:rsidRDefault="000F5179" w:rsidP="00093AC7">
            <w:pPr>
              <w:jc w:val="center"/>
              <w:rPr>
                <w:b/>
                <w:bCs/>
                <w:sz w:val="22"/>
                <w:szCs w:val="22"/>
              </w:rPr>
            </w:pPr>
            <w:r>
              <w:rPr>
                <w:b/>
                <w:bCs/>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4C9303DA" w14:textId="77777777" w:rsidR="000F5179" w:rsidRDefault="000F5179" w:rsidP="00093AC7">
            <w:pPr>
              <w:jc w:val="center"/>
              <w:rPr>
                <w:b/>
                <w:bCs/>
                <w:sz w:val="22"/>
                <w:szCs w:val="22"/>
              </w:rPr>
            </w:pPr>
            <w:r>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3F07996A" w14:textId="77777777" w:rsidR="000F5179" w:rsidRDefault="000F5179" w:rsidP="00093AC7">
            <w:pPr>
              <w:jc w:val="center"/>
              <w:rPr>
                <w:b/>
                <w:bCs/>
                <w:sz w:val="22"/>
                <w:szCs w:val="22"/>
              </w:rPr>
            </w:pPr>
            <w:r>
              <w:rPr>
                <w:b/>
                <w:b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21953B78" w14:textId="77777777" w:rsidR="000F5179" w:rsidRDefault="000F5179" w:rsidP="00093AC7">
            <w:pPr>
              <w:jc w:val="center"/>
              <w:rPr>
                <w:b/>
                <w:bCs/>
                <w:sz w:val="22"/>
                <w:szCs w:val="22"/>
              </w:rPr>
            </w:pPr>
            <w:r>
              <w:rP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75173AC4" w14:textId="77777777" w:rsidR="000F5179" w:rsidRDefault="000F5179" w:rsidP="00093AC7">
            <w:pPr>
              <w:jc w:val="center"/>
              <w:rPr>
                <w:b/>
                <w:bCs/>
                <w:sz w:val="22"/>
                <w:szCs w:val="22"/>
              </w:rPr>
            </w:pPr>
            <w:r>
              <w:rPr>
                <w:b/>
                <w:b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173658AF" w14:textId="77777777" w:rsidR="000F5179" w:rsidRDefault="000F5179" w:rsidP="00093AC7">
            <w:pPr>
              <w:jc w:val="center"/>
              <w:rPr>
                <w:b/>
                <w:bCs/>
                <w:sz w:val="22"/>
                <w:szCs w:val="22"/>
              </w:rPr>
            </w:pPr>
            <w:r>
              <w:rPr>
                <w:b/>
                <w:b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AF4DF35"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3F23BF7B" w14:textId="77777777" w:rsidR="000F5179" w:rsidRDefault="000F5179" w:rsidP="00093AC7">
            <w:pPr>
              <w:jc w:val="right"/>
              <w:rPr>
                <w:b/>
                <w:bCs/>
                <w:sz w:val="22"/>
                <w:szCs w:val="22"/>
              </w:rPr>
            </w:pPr>
            <w:r>
              <w:rPr>
                <w:b/>
                <w:bCs/>
                <w:sz w:val="22"/>
                <w:szCs w:val="22"/>
              </w:rPr>
              <w:t>1883,118</w:t>
            </w:r>
          </w:p>
        </w:tc>
        <w:tc>
          <w:tcPr>
            <w:tcW w:w="1256" w:type="dxa"/>
            <w:tcBorders>
              <w:top w:val="nil"/>
              <w:left w:val="nil"/>
              <w:bottom w:val="single" w:sz="4" w:space="0" w:color="auto"/>
              <w:right w:val="single" w:sz="4" w:space="0" w:color="auto"/>
            </w:tcBorders>
            <w:shd w:val="clear" w:color="000000" w:fill="FFFFFF"/>
            <w:noWrap/>
            <w:vAlign w:val="bottom"/>
            <w:hideMark/>
          </w:tcPr>
          <w:p w14:paraId="5975B99C" w14:textId="77777777" w:rsidR="000F5179" w:rsidRDefault="000F5179" w:rsidP="00093AC7">
            <w:pPr>
              <w:jc w:val="right"/>
              <w:rPr>
                <w:b/>
                <w:bCs/>
                <w:sz w:val="22"/>
                <w:szCs w:val="22"/>
              </w:rPr>
            </w:pPr>
            <w:r>
              <w:rPr>
                <w:b/>
                <w:bCs/>
                <w:sz w:val="22"/>
                <w:szCs w:val="22"/>
              </w:rPr>
              <w:t>1906,614</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145E6D0B" w14:textId="77777777" w:rsidR="000F5179" w:rsidRDefault="000F5179" w:rsidP="00093AC7">
            <w:pPr>
              <w:jc w:val="right"/>
              <w:rPr>
                <w:b/>
                <w:bCs/>
                <w:sz w:val="22"/>
                <w:szCs w:val="22"/>
              </w:rPr>
            </w:pPr>
            <w:r>
              <w:rPr>
                <w:b/>
                <w:bCs/>
                <w:sz w:val="22"/>
                <w:szCs w:val="22"/>
              </w:rPr>
              <w:t>1929,614</w:t>
            </w:r>
          </w:p>
        </w:tc>
      </w:tr>
      <w:tr w:rsidR="000F5179" w:rsidRPr="003837D7" w14:paraId="33E1BFA1" w14:textId="77777777" w:rsidTr="00093AC7">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6F72B57"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муниципальнй собственностью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23466A78" w14:textId="77777777" w:rsidR="000F5179" w:rsidRDefault="000F5179" w:rsidP="00093AC7">
            <w:pPr>
              <w:jc w:val="center"/>
              <w:rPr>
                <w:b/>
                <w:bCs/>
                <w:sz w:val="22"/>
                <w:szCs w:val="22"/>
              </w:rPr>
            </w:pPr>
            <w:r>
              <w:rPr>
                <w:b/>
                <w:bCs/>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5F6F4A78" w14:textId="77777777" w:rsidR="000F5179" w:rsidRDefault="000F5179" w:rsidP="00093AC7">
            <w:pPr>
              <w:jc w:val="center"/>
              <w:rPr>
                <w:b/>
                <w:bCs/>
                <w:sz w:val="22"/>
                <w:szCs w:val="22"/>
              </w:rPr>
            </w:pPr>
            <w:r>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4B88C55E" w14:textId="77777777" w:rsidR="000F5179" w:rsidRDefault="000F5179" w:rsidP="00093AC7">
            <w:pPr>
              <w:jc w:val="center"/>
              <w:rPr>
                <w:b/>
                <w:bCs/>
                <w:sz w:val="22"/>
                <w:szCs w:val="22"/>
              </w:rPr>
            </w:pPr>
            <w:r>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590896F1"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399375B1"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916CE7B"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AFC33F4"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2861E75E" w14:textId="77777777" w:rsidR="000F5179" w:rsidRDefault="000F5179" w:rsidP="00093AC7">
            <w:pPr>
              <w:jc w:val="right"/>
              <w:rPr>
                <w:b/>
                <w:bCs/>
                <w:sz w:val="22"/>
                <w:szCs w:val="22"/>
              </w:rPr>
            </w:pPr>
            <w:r>
              <w:rPr>
                <w:b/>
                <w:bCs/>
                <w:sz w:val="22"/>
                <w:szCs w:val="22"/>
              </w:rPr>
              <w:t>1833,118</w:t>
            </w:r>
          </w:p>
        </w:tc>
        <w:tc>
          <w:tcPr>
            <w:tcW w:w="1256" w:type="dxa"/>
            <w:tcBorders>
              <w:top w:val="nil"/>
              <w:left w:val="nil"/>
              <w:bottom w:val="single" w:sz="4" w:space="0" w:color="auto"/>
              <w:right w:val="single" w:sz="4" w:space="0" w:color="auto"/>
            </w:tcBorders>
            <w:shd w:val="clear" w:color="000000" w:fill="FFFFFF"/>
            <w:noWrap/>
            <w:vAlign w:val="bottom"/>
            <w:hideMark/>
          </w:tcPr>
          <w:p w14:paraId="4EF5BED0" w14:textId="77777777" w:rsidR="000F5179" w:rsidRDefault="000F5179" w:rsidP="00093AC7">
            <w:pPr>
              <w:jc w:val="right"/>
              <w:rPr>
                <w:b/>
                <w:bCs/>
                <w:sz w:val="22"/>
                <w:szCs w:val="22"/>
              </w:rPr>
            </w:pPr>
            <w:r>
              <w:rPr>
                <w:b/>
                <w:bCs/>
                <w:sz w:val="22"/>
                <w:szCs w:val="22"/>
              </w:rPr>
              <w:t>1856,614</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44A61E35" w14:textId="77777777" w:rsidR="000F5179" w:rsidRDefault="000F5179" w:rsidP="00093AC7">
            <w:pPr>
              <w:jc w:val="right"/>
              <w:rPr>
                <w:b/>
                <w:bCs/>
                <w:sz w:val="22"/>
                <w:szCs w:val="22"/>
              </w:rPr>
            </w:pPr>
            <w:r>
              <w:rPr>
                <w:b/>
                <w:bCs/>
                <w:sz w:val="22"/>
                <w:szCs w:val="22"/>
              </w:rPr>
              <w:t>1879,614</w:t>
            </w:r>
          </w:p>
        </w:tc>
      </w:tr>
      <w:tr w:rsidR="000F5179" w:rsidRPr="003837D7" w14:paraId="5BC97A17" w14:textId="77777777" w:rsidTr="00093AC7">
        <w:trPr>
          <w:trHeight w:val="510"/>
        </w:trPr>
        <w:tc>
          <w:tcPr>
            <w:tcW w:w="3261" w:type="dxa"/>
            <w:tcBorders>
              <w:top w:val="nil"/>
              <w:left w:val="single" w:sz="4" w:space="0" w:color="auto"/>
              <w:bottom w:val="single" w:sz="4" w:space="0" w:color="auto"/>
              <w:right w:val="single" w:sz="4" w:space="0" w:color="auto"/>
            </w:tcBorders>
            <w:shd w:val="clear" w:color="auto" w:fill="FFFFFF"/>
            <w:vAlign w:val="bottom"/>
            <w:hideMark/>
          </w:tcPr>
          <w:p w14:paraId="76815E4C" w14:textId="77777777" w:rsidR="000F5179" w:rsidRDefault="000F5179" w:rsidP="00093AC7">
            <w:pPr>
              <w:rPr>
                <w:b/>
                <w:bCs/>
              </w:rPr>
            </w:pPr>
            <w:r>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FFFFFF"/>
            <w:vAlign w:val="bottom"/>
            <w:hideMark/>
          </w:tcPr>
          <w:p w14:paraId="5C0B8F81" w14:textId="77777777" w:rsidR="000F5179" w:rsidRDefault="000F5179" w:rsidP="00093AC7">
            <w:pPr>
              <w:jc w:val="center"/>
              <w:rPr>
                <w:b/>
                <w:bCs/>
                <w:sz w:val="22"/>
                <w:szCs w:val="22"/>
              </w:rPr>
            </w:pPr>
            <w:r>
              <w:rPr>
                <w:b/>
                <w:bCs/>
                <w:sz w:val="22"/>
                <w:szCs w:val="22"/>
              </w:rPr>
              <w:t>08</w:t>
            </w:r>
          </w:p>
        </w:tc>
        <w:tc>
          <w:tcPr>
            <w:tcW w:w="485" w:type="dxa"/>
            <w:gridSpan w:val="2"/>
            <w:tcBorders>
              <w:top w:val="nil"/>
              <w:left w:val="nil"/>
              <w:bottom w:val="single" w:sz="4" w:space="0" w:color="auto"/>
              <w:right w:val="single" w:sz="4" w:space="0" w:color="auto"/>
            </w:tcBorders>
            <w:shd w:val="clear" w:color="auto" w:fill="FFFFFF"/>
            <w:vAlign w:val="bottom"/>
            <w:hideMark/>
          </w:tcPr>
          <w:p w14:paraId="428D387B" w14:textId="77777777" w:rsidR="000F5179" w:rsidRDefault="000F5179" w:rsidP="00093AC7">
            <w:pPr>
              <w:jc w:val="center"/>
              <w:rPr>
                <w:b/>
                <w:bCs/>
                <w:sz w:val="22"/>
                <w:szCs w:val="22"/>
              </w:rPr>
            </w:pPr>
            <w:r>
              <w:rPr>
                <w:b/>
                <w:bCs/>
                <w:sz w:val="22"/>
                <w:szCs w:val="22"/>
              </w:rPr>
              <w:t>01</w:t>
            </w:r>
          </w:p>
        </w:tc>
        <w:tc>
          <w:tcPr>
            <w:tcW w:w="436" w:type="dxa"/>
            <w:gridSpan w:val="2"/>
            <w:tcBorders>
              <w:top w:val="nil"/>
              <w:left w:val="nil"/>
              <w:bottom w:val="single" w:sz="4" w:space="0" w:color="auto"/>
              <w:right w:val="nil"/>
            </w:tcBorders>
            <w:shd w:val="clear" w:color="auto" w:fill="FFFFFF"/>
            <w:vAlign w:val="bottom"/>
            <w:hideMark/>
          </w:tcPr>
          <w:p w14:paraId="3EBCA0BF" w14:textId="77777777" w:rsidR="000F5179" w:rsidRDefault="000F5179" w:rsidP="00093AC7">
            <w:pPr>
              <w:jc w:val="center"/>
              <w:rPr>
                <w:b/>
                <w:bCs/>
                <w:sz w:val="22"/>
                <w:szCs w:val="22"/>
              </w:rPr>
            </w:pPr>
            <w:r>
              <w:rPr>
                <w:b/>
                <w:bCs/>
                <w:sz w:val="22"/>
                <w:szCs w:val="22"/>
              </w:rPr>
              <w:t>02</w:t>
            </w:r>
          </w:p>
        </w:tc>
        <w:tc>
          <w:tcPr>
            <w:tcW w:w="326" w:type="dxa"/>
            <w:gridSpan w:val="2"/>
            <w:tcBorders>
              <w:top w:val="nil"/>
              <w:left w:val="nil"/>
              <w:bottom w:val="single" w:sz="4" w:space="0" w:color="auto"/>
              <w:right w:val="nil"/>
            </w:tcBorders>
            <w:shd w:val="clear" w:color="auto" w:fill="FFFFFF"/>
            <w:vAlign w:val="bottom"/>
            <w:hideMark/>
          </w:tcPr>
          <w:p w14:paraId="656FA5F6" w14:textId="77777777" w:rsidR="000F5179" w:rsidRDefault="000F5179" w:rsidP="00093AC7">
            <w:pPr>
              <w:jc w:val="center"/>
              <w:rPr>
                <w:b/>
                <w:bCs/>
                <w:sz w:val="22"/>
                <w:szCs w:val="22"/>
              </w:rPr>
            </w:pPr>
            <w:r>
              <w:rPr>
                <w:b/>
                <w:bCs/>
                <w:sz w:val="22"/>
                <w:szCs w:val="22"/>
              </w:rPr>
              <w:t>1</w:t>
            </w:r>
          </w:p>
        </w:tc>
        <w:tc>
          <w:tcPr>
            <w:tcW w:w="436" w:type="dxa"/>
            <w:gridSpan w:val="2"/>
            <w:tcBorders>
              <w:top w:val="nil"/>
              <w:left w:val="nil"/>
              <w:bottom w:val="single" w:sz="4" w:space="0" w:color="auto"/>
              <w:right w:val="nil"/>
            </w:tcBorders>
            <w:shd w:val="clear" w:color="auto" w:fill="FFFFFF"/>
            <w:vAlign w:val="bottom"/>
            <w:hideMark/>
          </w:tcPr>
          <w:p w14:paraId="073EC1C3"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FFFFFF"/>
            <w:vAlign w:val="bottom"/>
            <w:hideMark/>
          </w:tcPr>
          <w:p w14:paraId="0D9BFED4"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FFFFFF"/>
            <w:noWrap/>
            <w:vAlign w:val="bottom"/>
            <w:hideMark/>
          </w:tcPr>
          <w:p w14:paraId="348BCC34"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FFFFFF"/>
            <w:noWrap/>
            <w:vAlign w:val="bottom"/>
            <w:hideMark/>
          </w:tcPr>
          <w:p w14:paraId="7225C1C7" w14:textId="77777777" w:rsidR="000F5179" w:rsidRDefault="000F5179" w:rsidP="00093AC7">
            <w:pPr>
              <w:jc w:val="right"/>
              <w:rPr>
                <w:b/>
                <w:bCs/>
                <w:sz w:val="22"/>
                <w:szCs w:val="22"/>
              </w:rPr>
            </w:pPr>
            <w:r>
              <w:rPr>
                <w:b/>
                <w:bCs/>
                <w:sz w:val="22"/>
                <w:szCs w:val="22"/>
              </w:rPr>
              <w:t>16,960</w:t>
            </w:r>
          </w:p>
        </w:tc>
        <w:tc>
          <w:tcPr>
            <w:tcW w:w="1256" w:type="dxa"/>
            <w:tcBorders>
              <w:top w:val="nil"/>
              <w:left w:val="nil"/>
              <w:bottom w:val="single" w:sz="4" w:space="0" w:color="auto"/>
              <w:right w:val="single" w:sz="4" w:space="0" w:color="auto"/>
            </w:tcBorders>
            <w:shd w:val="clear" w:color="auto" w:fill="FFFFFF"/>
            <w:noWrap/>
            <w:vAlign w:val="bottom"/>
            <w:hideMark/>
          </w:tcPr>
          <w:p w14:paraId="2D87D5CC" w14:textId="77777777" w:rsidR="000F5179" w:rsidRDefault="000F5179" w:rsidP="00093AC7">
            <w:pPr>
              <w:jc w:val="right"/>
              <w:rPr>
                <w:b/>
                <w:bCs/>
                <w:sz w:val="22"/>
                <w:szCs w:val="22"/>
              </w:rPr>
            </w:pPr>
            <w:r>
              <w:rPr>
                <w:b/>
                <w:bCs/>
                <w:sz w:val="22"/>
                <w:szCs w:val="22"/>
              </w:rPr>
              <w:t>16,960</w:t>
            </w:r>
          </w:p>
        </w:tc>
        <w:tc>
          <w:tcPr>
            <w:tcW w:w="1276" w:type="dxa"/>
            <w:gridSpan w:val="2"/>
            <w:tcBorders>
              <w:top w:val="nil"/>
              <w:left w:val="nil"/>
              <w:bottom w:val="single" w:sz="4" w:space="0" w:color="auto"/>
              <w:right w:val="single" w:sz="4" w:space="0" w:color="auto"/>
            </w:tcBorders>
            <w:shd w:val="clear" w:color="auto" w:fill="FFFFFF"/>
            <w:noWrap/>
            <w:vAlign w:val="bottom"/>
            <w:hideMark/>
          </w:tcPr>
          <w:p w14:paraId="4F21B92B" w14:textId="77777777" w:rsidR="000F5179" w:rsidRDefault="000F5179" w:rsidP="00093AC7">
            <w:pPr>
              <w:jc w:val="right"/>
              <w:rPr>
                <w:b/>
                <w:bCs/>
                <w:sz w:val="22"/>
                <w:szCs w:val="22"/>
              </w:rPr>
            </w:pPr>
            <w:r>
              <w:rPr>
                <w:b/>
                <w:bCs/>
                <w:sz w:val="22"/>
                <w:szCs w:val="22"/>
              </w:rPr>
              <w:t>16,960</w:t>
            </w:r>
          </w:p>
        </w:tc>
      </w:tr>
      <w:tr w:rsidR="000F5179" w:rsidRPr="003837D7" w14:paraId="49B0510D" w14:textId="77777777" w:rsidTr="00093AC7">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B5DAB88" w14:textId="77777777" w:rsidR="000F5179" w:rsidRDefault="000F5179" w:rsidP="00093AC7">
            <w:pPr>
              <w:rPr>
                <w:i/>
                <w:iCs/>
              </w:rPr>
            </w:pPr>
            <w:r>
              <w:rPr>
                <w:i/>
                <w:iCs/>
              </w:rPr>
              <w:t>Основное мероприятие  "Повышение эффективности предоставления и использования межбюджетных трансфертов"</w:t>
            </w:r>
          </w:p>
        </w:tc>
        <w:tc>
          <w:tcPr>
            <w:tcW w:w="436" w:type="dxa"/>
            <w:gridSpan w:val="2"/>
            <w:tcBorders>
              <w:top w:val="nil"/>
              <w:left w:val="nil"/>
              <w:bottom w:val="single" w:sz="4" w:space="0" w:color="auto"/>
              <w:right w:val="single" w:sz="4" w:space="0" w:color="auto"/>
            </w:tcBorders>
            <w:shd w:val="clear" w:color="auto" w:fill="auto"/>
            <w:vAlign w:val="bottom"/>
            <w:hideMark/>
          </w:tcPr>
          <w:p w14:paraId="338A5ED1" w14:textId="77777777" w:rsidR="000F5179" w:rsidRDefault="000F5179" w:rsidP="00093AC7">
            <w:pPr>
              <w:jc w:val="center"/>
              <w:rPr>
                <w:i/>
                <w:iCs/>
                <w:sz w:val="22"/>
                <w:szCs w:val="22"/>
              </w:rPr>
            </w:pPr>
            <w:r>
              <w:rPr>
                <w:i/>
                <w:iCs/>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5E644CAB" w14:textId="77777777" w:rsidR="000F5179" w:rsidRDefault="000F5179" w:rsidP="00093AC7">
            <w:pPr>
              <w:jc w:val="center"/>
              <w:rPr>
                <w:i/>
                <w:iCs/>
                <w:sz w:val="22"/>
                <w:szCs w:val="22"/>
              </w:rPr>
            </w:pPr>
            <w:r>
              <w:rPr>
                <w:i/>
                <w:i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48DE26AB" w14:textId="77777777" w:rsidR="000F5179" w:rsidRDefault="000F5179" w:rsidP="00093AC7">
            <w:pPr>
              <w:jc w:val="center"/>
              <w:rPr>
                <w:i/>
                <w:iCs/>
                <w:sz w:val="22"/>
                <w:szCs w:val="22"/>
              </w:rPr>
            </w:pPr>
            <w:r>
              <w:rPr>
                <w:i/>
                <w:i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D7E5334" w14:textId="77777777" w:rsidR="000F5179" w:rsidRDefault="000F5179" w:rsidP="00093AC7">
            <w:pPr>
              <w:jc w:val="center"/>
              <w:rPr>
                <w:i/>
                <w:iCs/>
                <w:sz w:val="22"/>
                <w:szCs w:val="22"/>
              </w:rPr>
            </w:pPr>
            <w:r>
              <w:rPr>
                <w:i/>
                <w:i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424AA6A4" w14:textId="77777777" w:rsidR="000F5179" w:rsidRDefault="000F5179" w:rsidP="00093AC7">
            <w:pPr>
              <w:jc w:val="center"/>
              <w:rPr>
                <w:i/>
                <w:iCs/>
                <w:sz w:val="22"/>
                <w:szCs w:val="22"/>
              </w:rPr>
            </w:pPr>
            <w:r>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4E7B69F" w14:textId="77777777" w:rsidR="000F5179" w:rsidRDefault="000F5179" w:rsidP="00093AC7">
            <w:pPr>
              <w:jc w:val="center"/>
              <w:rPr>
                <w:i/>
                <w:iCs/>
                <w:sz w:val="22"/>
                <w:szCs w:val="22"/>
              </w:rPr>
            </w:pPr>
            <w:r>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855D1D3" w14:textId="77777777" w:rsidR="000F5179" w:rsidRDefault="000F5179" w:rsidP="00093AC7">
            <w:pPr>
              <w:rPr>
                <w:i/>
                <w:iCs/>
                <w:sz w:val="22"/>
                <w:szCs w:val="22"/>
              </w:rPr>
            </w:pPr>
            <w:r>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F5F39E2" w14:textId="77777777" w:rsidR="000F5179" w:rsidRDefault="000F5179" w:rsidP="00093AC7">
            <w:pPr>
              <w:jc w:val="right"/>
              <w:rPr>
                <w:i/>
                <w:iCs/>
                <w:sz w:val="22"/>
                <w:szCs w:val="22"/>
              </w:rPr>
            </w:pPr>
            <w:r>
              <w:rPr>
                <w:i/>
                <w:iCs/>
                <w:sz w:val="22"/>
                <w:szCs w:val="22"/>
              </w:rPr>
              <w:t>16,960</w:t>
            </w:r>
          </w:p>
        </w:tc>
        <w:tc>
          <w:tcPr>
            <w:tcW w:w="1256" w:type="dxa"/>
            <w:tcBorders>
              <w:top w:val="nil"/>
              <w:left w:val="nil"/>
              <w:bottom w:val="single" w:sz="4" w:space="0" w:color="auto"/>
              <w:right w:val="single" w:sz="4" w:space="0" w:color="auto"/>
            </w:tcBorders>
            <w:shd w:val="clear" w:color="auto" w:fill="auto"/>
            <w:noWrap/>
            <w:vAlign w:val="bottom"/>
            <w:hideMark/>
          </w:tcPr>
          <w:p w14:paraId="633C6FB6" w14:textId="77777777" w:rsidR="000F5179" w:rsidRDefault="000F5179" w:rsidP="00093AC7">
            <w:pPr>
              <w:jc w:val="right"/>
              <w:rPr>
                <w:i/>
                <w:iCs/>
                <w:sz w:val="22"/>
                <w:szCs w:val="22"/>
              </w:rPr>
            </w:pPr>
            <w:r>
              <w:rPr>
                <w:i/>
                <w:iCs/>
                <w:sz w:val="22"/>
                <w:szCs w:val="22"/>
              </w:rPr>
              <w:t>16,960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0968671" w14:textId="77777777" w:rsidR="000F5179" w:rsidRDefault="000F5179" w:rsidP="00093AC7">
            <w:pPr>
              <w:jc w:val="right"/>
              <w:rPr>
                <w:i/>
                <w:iCs/>
                <w:sz w:val="22"/>
                <w:szCs w:val="22"/>
              </w:rPr>
            </w:pPr>
            <w:r>
              <w:rPr>
                <w:i/>
                <w:iCs/>
                <w:sz w:val="22"/>
                <w:szCs w:val="22"/>
              </w:rPr>
              <w:t>16,960</w:t>
            </w:r>
          </w:p>
        </w:tc>
      </w:tr>
      <w:tr w:rsidR="000F5179" w:rsidRPr="003837D7" w14:paraId="6F30DCAE" w14:textId="77777777" w:rsidTr="00093AC7">
        <w:trPr>
          <w:trHeight w:val="105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C223BD0" w14:textId="77777777" w:rsidR="000F5179" w:rsidRDefault="000F5179" w:rsidP="00093AC7">
            <w: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2025 год и плановый период 2026 и 2027 годов </w:t>
            </w:r>
          </w:p>
        </w:tc>
        <w:tc>
          <w:tcPr>
            <w:tcW w:w="436" w:type="dxa"/>
            <w:gridSpan w:val="2"/>
            <w:tcBorders>
              <w:top w:val="nil"/>
              <w:left w:val="nil"/>
              <w:bottom w:val="single" w:sz="4" w:space="0" w:color="auto"/>
              <w:right w:val="single" w:sz="4" w:space="0" w:color="auto"/>
            </w:tcBorders>
            <w:shd w:val="clear" w:color="auto" w:fill="auto"/>
            <w:vAlign w:val="bottom"/>
            <w:hideMark/>
          </w:tcPr>
          <w:p w14:paraId="185D571B" w14:textId="77777777" w:rsidR="000F5179" w:rsidRDefault="000F5179" w:rsidP="00093AC7">
            <w:pPr>
              <w:jc w:val="center"/>
              <w:rPr>
                <w:sz w:val="22"/>
                <w:szCs w:val="22"/>
              </w:rPr>
            </w:pPr>
            <w:r>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4FE377A8" w14:textId="77777777" w:rsidR="000F5179" w:rsidRDefault="000F5179" w:rsidP="00093AC7">
            <w:pPr>
              <w:jc w:val="center"/>
              <w:rPr>
                <w:sz w:val="22"/>
                <w:szCs w:val="22"/>
              </w:rPr>
            </w:pPr>
            <w:r>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6472417E"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E477A55"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72CD682"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E2E2BF1" w14:textId="77777777" w:rsidR="000F5179" w:rsidRDefault="000F5179" w:rsidP="00093AC7">
            <w:pPr>
              <w:jc w:val="center"/>
              <w:rPr>
                <w:sz w:val="22"/>
                <w:szCs w:val="22"/>
              </w:rPr>
            </w:pPr>
            <w:r>
              <w:rPr>
                <w:sz w:val="22"/>
                <w:szCs w:val="22"/>
              </w:rPr>
              <w:t>80050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C5899EA"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E1565EC" w14:textId="77777777" w:rsidR="000F5179" w:rsidRDefault="000F5179" w:rsidP="00093AC7">
            <w:pPr>
              <w:jc w:val="right"/>
              <w:rPr>
                <w:sz w:val="22"/>
                <w:szCs w:val="22"/>
              </w:rPr>
            </w:pPr>
            <w:r>
              <w:rPr>
                <w:sz w:val="22"/>
                <w:szCs w:val="22"/>
              </w:rPr>
              <w:t>16,960</w:t>
            </w:r>
          </w:p>
        </w:tc>
        <w:tc>
          <w:tcPr>
            <w:tcW w:w="1256" w:type="dxa"/>
            <w:tcBorders>
              <w:top w:val="nil"/>
              <w:left w:val="nil"/>
              <w:bottom w:val="single" w:sz="4" w:space="0" w:color="auto"/>
              <w:right w:val="single" w:sz="4" w:space="0" w:color="auto"/>
            </w:tcBorders>
            <w:shd w:val="clear" w:color="auto" w:fill="auto"/>
            <w:noWrap/>
            <w:vAlign w:val="bottom"/>
            <w:hideMark/>
          </w:tcPr>
          <w:p w14:paraId="55F3E640" w14:textId="77777777" w:rsidR="000F5179" w:rsidRDefault="000F5179" w:rsidP="00093AC7">
            <w:pPr>
              <w:jc w:val="right"/>
              <w:rPr>
                <w:sz w:val="22"/>
                <w:szCs w:val="22"/>
              </w:rPr>
            </w:pPr>
            <w:r>
              <w:rPr>
                <w:sz w:val="22"/>
                <w:szCs w:val="22"/>
              </w:rPr>
              <w:t>16,960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8D50516" w14:textId="77777777" w:rsidR="000F5179" w:rsidRDefault="000F5179" w:rsidP="00093AC7">
            <w:pPr>
              <w:jc w:val="right"/>
              <w:rPr>
                <w:sz w:val="22"/>
                <w:szCs w:val="22"/>
              </w:rPr>
            </w:pPr>
            <w:r>
              <w:rPr>
                <w:sz w:val="22"/>
                <w:szCs w:val="22"/>
              </w:rPr>
              <w:t>16,960</w:t>
            </w:r>
          </w:p>
        </w:tc>
      </w:tr>
      <w:tr w:rsidR="000F5179" w:rsidRPr="003837D7" w14:paraId="50239F4E" w14:textId="77777777" w:rsidTr="00093AC7">
        <w:trPr>
          <w:trHeight w:val="70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08EE830" w14:textId="77777777" w:rsidR="000F5179" w:rsidRDefault="000F5179" w:rsidP="00093AC7">
            <w:r>
              <w:t>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456E3F58" w14:textId="77777777" w:rsidR="000F5179" w:rsidRDefault="000F5179" w:rsidP="00093AC7">
            <w:pPr>
              <w:jc w:val="center"/>
              <w:rPr>
                <w:sz w:val="22"/>
                <w:szCs w:val="22"/>
              </w:rPr>
            </w:pPr>
            <w:r>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3180FEDE" w14:textId="77777777" w:rsidR="000F5179" w:rsidRDefault="000F5179" w:rsidP="00093AC7">
            <w:pPr>
              <w:jc w:val="center"/>
              <w:rPr>
                <w:sz w:val="22"/>
                <w:szCs w:val="22"/>
              </w:rPr>
            </w:pPr>
            <w:r>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3CBE53B4"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6C9DFE0C"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4281484"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0A7ACB3" w14:textId="77777777" w:rsidR="000F5179" w:rsidRDefault="000F5179" w:rsidP="00093AC7">
            <w:pPr>
              <w:jc w:val="center"/>
              <w:rPr>
                <w:sz w:val="22"/>
                <w:szCs w:val="22"/>
              </w:rPr>
            </w:pPr>
            <w:r>
              <w:rPr>
                <w:sz w:val="22"/>
                <w:szCs w:val="22"/>
              </w:rPr>
              <w:t>80050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B9910F8" w14:textId="77777777" w:rsidR="000F5179" w:rsidRDefault="000F5179" w:rsidP="00093AC7">
            <w:pPr>
              <w:rPr>
                <w:sz w:val="22"/>
                <w:szCs w:val="22"/>
              </w:rPr>
            </w:pPr>
            <w:r>
              <w:rPr>
                <w:sz w:val="22"/>
                <w:szCs w:val="22"/>
              </w:rPr>
              <w:t>500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A2CA794" w14:textId="77777777" w:rsidR="000F5179" w:rsidRDefault="000F5179" w:rsidP="00093AC7">
            <w:pPr>
              <w:jc w:val="right"/>
              <w:rPr>
                <w:sz w:val="22"/>
                <w:szCs w:val="22"/>
              </w:rPr>
            </w:pPr>
            <w:r>
              <w:rPr>
                <w:sz w:val="22"/>
                <w:szCs w:val="22"/>
              </w:rPr>
              <w:t>16,960</w:t>
            </w:r>
          </w:p>
        </w:tc>
        <w:tc>
          <w:tcPr>
            <w:tcW w:w="1256" w:type="dxa"/>
            <w:tcBorders>
              <w:top w:val="nil"/>
              <w:left w:val="nil"/>
              <w:bottom w:val="single" w:sz="4" w:space="0" w:color="auto"/>
              <w:right w:val="single" w:sz="4" w:space="0" w:color="auto"/>
            </w:tcBorders>
            <w:shd w:val="clear" w:color="auto" w:fill="auto"/>
            <w:noWrap/>
            <w:vAlign w:val="bottom"/>
            <w:hideMark/>
          </w:tcPr>
          <w:p w14:paraId="6E25960E" w14:textId="77777777" w:rsidR="000F5179" w:rsidRDefault="000F5179" w:rsidP="00093AC7">
            <w:pPr>
              <w:jc w:val="right"/>
              <w:rPr>
                <w:sz w:val="22"/>
                <w:szCs w:val="22"/>
              </w:rPr>
            </w:pPr>
            <w:r>
              <w:rPr>
                <w:sz w:val="22"/>
                <w:szCs w:val="22"/>
              </w:rPr>
              <w:t>16,960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2FA8741" w14:textId="77777777" w:rsidR="000F5179" w:rsidRDefault="000F5179" w:rsidP="00093AC7">
            <w:pPr>
              <w:jc w:val="right"/>
              <w:rPr>
                <w:sz w:val="22"/>
                <w:szCs w:val="22"/>
              </w:rPr>
            </w:pPr>
            <w:r>
              <w:rPr>
                <w:sz w:val="22"/>
                <w:szCs w:val="22"/>
              </w:rPr>
              <w:t>16,960</w:t>
            </w:r>
          </w:p>
        </w:tc>
      </w:tr>
      <w:tr w:rsidR="000F5179" w:rsidRPr="003837D7" w14:paraId="4743B96B" w14:textId="77777777" w:rsidTr="00093AC7">
        <w:trPr>
          <w:trHeight w:val="78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1A35340" w14:textId="77777777" w:rsidR="000F5179" w:rsidRDefault="000F5179" w:rsidP="00093AC7">
            <w:r>
              <w:t>Иные 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71BD5E8B" w14:textId="77777777" w:rsidR="000F5179" w:rsidRDefault="000F5179" w:rsidP="00093AC7">
            <w:pPr>
              <w:jc w:val="center"/>
              <w:rPr>
                <w:sz w:val="22"/>
                <w:szCs w:val="22"/>
              </w:rPr>
            </w:pPr>
            <w:r>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08E0DF5B" w14:textId="77777777" w:rsidR="000F5179" w:rsidRDefault="000F5179" w:rsidP="00093AC7">
            <w:pPr>
              <w:jc w:val="center"/>
              <w:rPr>
                <w:sz w:val="22"/>
                <w:szCs w:val="22"/>
              </w:rPr>
            </w:pPr>
            <w:r>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35E55171"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39723C69"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E84523F"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5542D60" w14:textId="77777777" w:rsidR="000F5179" w:rsidRDefault="000F5179" w:rsidP="00093AC7">
            <w:pPr>
              <w:jc w:val="center"/>
              <w:rPr>
                <w:sz w:val="22"/>
                <w:szCs w:val="22"/>
              </w:rPr>
            </w:pPr>
            <w:r>
              <w:rPr>
                <w:sz w:val="22"/>
                <w:szCs w:val="22"/>
              </w:rPr>
              <w:t>80050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95DAAB1" w14:textId="77777777" w:rsidR="000F5179" w:rsidRDefault="000F5179" w:rsidP="00093AC7">
            <w:pPr>
              <w:rPr>
                <w:sz w:val="22"/>
                <w:szCs w:val="22"/>
              </w:rPr>
            </w:pPr>
            <w:r>
              <w:rPr>
                <w:sz w:val="22"/>
                <w:szCs w:val="22"/>
              </w:rPr>
              <w:t>540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96A3AF1" w14:textId="77777777" w:rsidR="000F5179" w:rsidRDefault="000F5179" w:rsidP="00093AC7">
            <w:pPr>
              <w:jc w:val="right"/>
              <w:rPr>
                <w:sz w:val="22"/>
                <w:szCs w:val="22"/>
              </w:rPr>
            </w:pPr>
            <w:r>
              <w:rPr>
                <w:sz w:val="22"/>
                <w:szCs w:val="22"/>
              </w:rPr>
              <w:t>16,960</w:t>
            </w:r>
          </w:p>
        </w:tc>
        <w:tc>
          <w:tcPr>
            <w:tcW w:w="1256" w:type="dxa"/>
            <w:tcBorders>
              <w:top w:val="nil"/>
              <w:left w:val="nil"/>
              <w:bottom w:val="single" w:sz="4" w:space="0" w:color="auto"/>
              <w:right w:val="single" w:sz="4" w:space="0" w:color="auto"/>
            </w:tcBorders>
            <w:shd w:val="clear" w:color="auto" w:fill="auto"/>
            <w:noWrap/>
            <w:vAlign w:val="bottom"/>
            <w:hideMark/>
          </w:tcPr>
          <w:p w14:paraId="0B6405F2" w14:textId="77777777" w:rsidR="000F5179" w:rsidRDefault="000F5179" w:rsidP="00093AC7">
            <w:pPr>
              <w:jc w:val="right"/>
              <w:rPr>
                <w:sz w:val="22"/>
                <w:szCs w:val="22"/>
              </w:rPr>
            </w:pPr>
            <w:r>
              <w:rPr>
                <w:sz w:val="22"/>
                <w:szCs w:val="22"/>
              </w:rPr>
              <w:t>16,960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744D8F4" w14:textId="77777777" w:rsidR="000F5179" w:rsidRDefault="000F5179" w:rsidP="00093AC7">
            <w:pPr>
              <w:jc w:val="right"/>
              <w:rPr>
                <w:sz w:val="22"/>
                <w:szCs w:val="22"/>
              </w:rPr>
            </w:pPr>
            <w:r>
              <w:rPr>
                <w:sz w:val="22"/>
                <w:szCs w:val="22"/>
              </w:rPr>
              <w:t>16,960</w:t>
            </w:r>
          </w:p>
        </w:tc>
      </w:tr>
      <w:tr w:rsidR="000F5179" w:rsidRPr="003837D7" w14:paraId="5F2FB8C1" w14:textId="77777777" w:rsidTr="00093AC7">
        <w:trPr>
          <w:trHeight w:val="954"/>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C2D213B" w14:textId="77777777" w:rsidR="000F5179" w:rsidRDefault="000F5179" w:rsidP="00093AC7">
            <w:pPr>
              <w:rPr>
                <w:b/>
                <w:bCs/>
              </w:rPr>
            </w:pPr>
            <w:r>
              <w:rPr>
                <w:b/>
                <w:bCs/>
              </w:rPr>
              <w:t>Подпрограмма "Управление собственностью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3A60825E" w14:textId="77777777" w:rsidR="000F5179" w:rsidRDefault="000F5179" w:rsidP="00093AC7">
            <w:pPr>
              <w:jc w:val="center"/>
              <w:rPr>
                <w:b/>
                <w:bCs/>
                <w:sz w:val="22"/>
                <w:szCs w:val="22"/>
              </w:rPr>
            </w:pPr>
            <w:r>
              <w:rPr>
                <w:b/>
                <w:bCs/>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237610E3" w14:textId="77777777" w:rsidR="000F5179" w:rsidRDefault="000F5179" w:rsidP="00093AC7">
            <w:pPr>
              <w:jc w:val="center"/>
              <w:rPr>
                <w:b/>
                <w:bCs/>
                <w:sz w:val="22"/>
                <w:szCs w:val="22"/>
              </w:rPr>
            </w:pPr>
            <w:r>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0372ABE9" w14:textId="77777777" w:rsidR="000F5179" w:rsidRDefault="000F5179" w:rsidP="00093AC7">
            <w:pPr>
              <w:jc w:val="center"/>
              <w:rPr>
                <w:b/>
                <w:bCs/>
                <w:sz w:val="22"/>
                <w:szCs w:val="22"/>
              </w:rPr>
            </w:pPr>
            <w:r>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6139BC25" w14:textId="77777777" w:rsidR="000F5179" w:rsidRDefault="000F5179" w:rsidP="00093AC7">
            <w:pPr>
              <w:jc w:val="center"/>
              <w:rPr>
                <w:b/>
                <w:bCs/>
                <w:sz w:val="22"/>
                <w:szCs w:val="22"/>
              </w:rPr>
            </w:pPr>
            <w:r>
              <w:rPr>
                <w:b/>
                <w:b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7EF3C19C"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8578CA2" w14:textId="77777777" w:rsidR="000F5179" w:rsidRDefault="000F5179" w:rsidP="00093AC7">
            <w:pPr>
              <w:jc w:val="center"/>
              <w:rPr>
                <w:b/>
                <w:bCs/>
                <w:sz w:val="22"/>
                <w:szCs w:val="22"/>
              </w:rPr>
            </w:pPr>
            <w:r>
              <w:rPr>
                <w:b/>
                <w:bCs/>
                <w:sz w:val="22"/>
                <w:szCs w:val="22"/>
              </w:rPr>
              <w:t>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1BB1293"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0C43E37" w14:textId="77777777" w:rsidR="000F5179" w:rsidRDefault="000F5179" w:rsidP="00093AC7">
            <w:pPr>
              <w:jc w:val="right"/>
              <w:rPr>
                <w:b/>
                <w:bCs/>
                <w:sz w:val="22"/>
                <w:szCs w:val="22"/>
              </w:rPr>
            </w:pPr>
            <w:r>
              <w:rPr>
                <w:b/>
                <w:bCs/>
                <w:sz w:val="22"/>
                <w:szCs w:val="22"/>
              </w:rPr>
              <w:t>1816,158</w:t>
            </w:r>
          </w:p>
        </w:tc>
        <w:tc>
          <w:tcPr>
            <w:tcW w:w="1256" w:type="dxa"/>
            <w:tcBorders>
              <w:top w:val="nil"/>
              <w:left w:val="nil"/>
              <w:bottom w:val="single" w:sz="4" w:space="0" w:color="auto"/>
              <w:right w:val="single" w:sz="4" w:space="0" w:color="auto"/>
            </w:tcBorders>
            <w:shd w:val="clear" w:color="auto" w:fill="auto"/>
            <w:noWrap/>
            <w:vAlign w:val="bottom"/>
            <w:hideMark/>
          </w:tcPr>
          <w:p w14:paraId="039368ED" w14:textId="77777777" w:rsidR="000F5179" w:rsidRDefault="000F5179" w:rsidP="00093AC7">
            <w:pPr>
              <w:jc w:val="right"/>
              <w:rPr>
                <w:b/>
                <w:bCs/>
                <w:sz w:val="22"/>
                <w:szCs w:val="22"/>
              </w:rPr>
            </w:pPr>
            <w:r>
              <w:rPr>
                <w:b/>
                <w:bCs/>
                <w:sz w:val="22"/>
                <w:szCs w:val="22"/>
              </w:rPr>
              <w:t>1839,654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92D0543" w14:textId="77777777" w:rsidR="000F5179" w:rsidRDefault="000F5179" w:rsidP="00093AC7">
            <w:pPr>
              <w:jc w:val="right"/>
              <w:rPr>
                <w:b/>
                <w:bCs/>
                <w:sz w:val="22"/>
                <w:szCs w:val="22"/>
              </w:rPr>
            </w:pPr>
            <w:r>
              <w:rPr>
                <w:b/>
                <w:bCs/>
                <w:sz w:val="22"/>
                <w:szCs w:val="22"/>
              </w:rPr>
              <w:t>1862,654</w:t>
            </w:r>
          </w:p>
        </w:tc>
      </w:tr>
      <w:tr w:rsidR="000F5179" w:rsidRPr="003837D7" w14:paraId="0F6608E7" w14:textId="77777777" w:rsidTr="00093AC7">
        <w:trPr>
          <w:trHeight w:val="67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4CFB93A" w14:textId="77777777" w:rsidR="000F5179" w:rsidRDefault="000F5179" w:rsidP="00093AC7">
            <w:pPr>
              <w:rPr>
                <w:i/>
                <w:iCs/>
              </w:rPr>
            </w:pPr>
            <w:r>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7001BC3C" w14:textId="77777777" w:rsidR="000F5179" w:rsidRDefault="000F5179" w:rsidP="00093AC7">
            <w:pPr>
              <w:jc w:val="center"/>
              <w:rPr>
                <w:i/>
                <w:iCs/>
                <w:sz w:val="22"/>
                <w:szCs w:val="22"/>
              </w:rPr>
            </w:pPr>
            <w:r>
              <w:rPr>
                <w:i/>
                <w:iCs/>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0D9F45A8" w14:textId="77777777" w:rsidR="000F5179" w:rsidRDefault="000F5179" w:rsidP="00093AC7">
            <w:pPr>
              <w:jc w:val="center"/>
              <w:rPr>
                <w:i/>
                <w:iCs/>
                <w:sz w:val="22"/>
                <w:szCs w:val="22"/>
              </w:rPr>
            </w:pPr>
            <w:r>
              <w:rPr>
                <w:i/>
                <w:i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323FFB40" w14:textId="77777777" w:rsidR="000F5179" w:rsidRDefault="000F5179" w:rsidP="00093AC7">
            <w:pPr>
              <w:jc w:val="center"/>
              <w:rPr>
                <w:i/>
                <w:iCs/>
                <w:sz w:val="22"/>
                <w:szCs w:val="22"/>
              </w:rPr>
            </w:pPr>
            <w:r>
              <w:rPr>
                <w:i/>
                <w:i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5B968916" w14:textId="77777777" w:rsidR="000F5179" w:rsidRDefault="000F5179" w:rsidP="00093AC7">
            <w:pPr>
              <w:jc w:val="center"/>
              <w:rPr>
                <w:i/>
                <w:iCs/>
                <w:sz w:val="22"/>
                <w:szCs w:val="22"/>
              </w:rPr>
            </w:pPr>
            <w:r>
              <w:rPr>
                <w:i/>
                <w:i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3915EBBB" w14:textId="77777777" w:rsidR="000F5179" w:rsidRDefault="000F5179" w:rsidP="00093AC7">
            <w:pPr>
              <w:jc w:val="center"/>
              <w:rPr>
                <w:i/>
                <w:iCs/>
                <w:sz w:val="22"/>
                <w:szCs w:val="22"/>
              </w:rPr>
            </w:pPr>
            <w:r>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9013D80" w14:textId="77777777" w:rsidR="000F5179" w:rsidRDefault="000F5179" w:rsidP="00093AC7">
            <w:pPr>
              <w:jc w:val="center"/>
              <w:rPr>
                <w:i/>
                <w:iCs/>
                <w:sz w:val="22"/>
                <w:szCs w:val="22"/>
              </w:rPr>
            </w:pPr>
            <w:r>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FA125CC" w14:textId="77777777" w:rsidR="000F5179" w:rsidRDefault="000F5179" w:rsidP="00093AC7">
            <w:pPr>
              <w:rPr>
                <w:i/>
                <w:iCs/>
                <w:sz w:val="22"/>
                <w:szCs w:val="22"/>
              </w:rPr>
            </w:pPr>
            <w:r>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433FC32" w14:textId="77777777" w:rsidR="000F5179" w:rsidRDefault="000F5179" w:rsidP="00093AC7">
            <w:pPr>
              <w:jc w:val="right"/>
              <w:rPr>
                <w:i/>
                <w:iCs/>
                <w:sz w:val="22"/>
                <w:szCs w:val="22"/>
              </w:rPr>
            </w:pPr>
            <w:r>
              <w:rPr>
                <w:i/>
                <w:iCs/>
                <w:sz w:val="22"/>
                <w:szCs w:val="22"/>
              </w:rPr>
              <w:t>1816,158</w:t>
            </w:r>
          </w:p>
        </w:tc>
        <w:tc>
          <w:tcPr>
            <w:tcW w:w="1256" w:type="dxa"/>
            <w:tcBorders>
              <w:top w:val="nil"/>
              <w:left w:val="nil"/>
              <w:bottom w:val="single" w:sz="4" w:space="0" w:color="auto"/>
              <w:right w:val="single" w:sz="4" w:space="0" w:color="auto"/>
            </w:tcBorders>
            <w:shd w:val="clear" w:color="auto" w:fill="auto"/>
            <w:noWrap/>
            <w:vAlign w:val="bottom"/>
            <w:hideMark/>
          </w:tcPr>
          <w:p w14:paraId="195ED206" w14:textId="77777777" w:rsidR="000F5179" w:rsidRDefault="000F5179" w:rsidP="00093AC7">
            <w:pPr>
              <w:jc w:val="right"/>
              <w:rPr>
                <w:i/>
                <w:iCs/>
                <w:sz w:val="22"/>
                <w:szCs w:val="22"/>
              </w:rPr>
            </w:pPr>
            <w:r>
              <w:rPr>
                <w:i/>
                <w:iCs/>
                <w:sz w:val="22"/>
                <w:szCs w:val="22"/>
              </w:rPr>
              <w:t>1839,654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5ABEB12" w14:textId="77777777" w:rsidR="000F5179" w:rsidRDefault="000F5179" w:rsidP="00093AC7">
            <w:pPr>
              <w:jc w:val="right"/>
              <w:rPr>
                <w:i/>
                <w:iCs/>
                <w:sz w:val="22"/>
                <w:szCs w:val="22"/>
              </w:rPr>
            </w:pPr>
            <w:r>
              <w:rPr>
                <w:i/>
                <w:iCs/>
                <w:sz w:val="22"/>
                <w:szCs w:val="22"/>
              </w:rPr>
              <w:t>1862,654</w:t>
            </w:r>
          </w:p>
        </w:tc>
      </w:tr>
      <w:tr w:rsidR="000F5179" w:rsidRPr="003837D7" w14:paraId="60C42A06" w14:textId="77777777" w:rsidTr="00093AC7">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87046F4" w14:textId="77777777" w:rsidR="000F5179" w:rsidRDefault="000F5179" w:rsidP="00093AC7">
            <w:pPr>
              <w:jc w:val="both"/>
              <w:rPr>
                <w:color w:val="000000"/>
              </w:rPr>
            </w:pPr>
            <w:r>
              <w:rPr>
                <w:color w:val="000000"/>
              </w:rPr>
              <w:t xml:space="preserve">Расходы на содержание муниципальной собственности объектов в сфере культуры Сосновского сельсовета </w:t>
            </w:r>
          </w:p>
        </w:tc>
        <w:tc>
          <w:tcPr>
            <w:tcW w:w="436" w:type="dxa"/>
            <w:gridSpan w:val="2"/>
            <w:tcBorders>
              <w:top w:val="nil"/>
              <w:left w:val="nil"/>
              <w:bottom w:val="single" w:sz="4" w:space="0" w:color="auto"/>
              <w:right w:val="single" w:sz="4" w:space="0" w:color="auto"/>
            </w:tcBorders>
            <w:shd w:val="clear" w:color="auto" w:fill="auto"/>
            <w:vAlign w:val="bottom"/>
            <w:hideMark/>
          </w:tcPr>
          <w:p w14:paraId="665EF1F4" w14:textId="77777777" w:rsidR="000F5179" w:rsidRDefault="000F5179" w:rsidP="00093AC7">
            <w:pPr>
              <w:jc w:val="center"/>
              <w:rPr>
                <w:sz w:val="22"/>
                <w:szCs w:val="22"/>
              </w:rPr>
            </w:pPr>
            <w:r>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63750C62" w14:textId="77777777" w:rsidR="000F5179" w:rsidRDefault="000F5179" w:rsidP="00093AC7">
            <w:pPr>
              <w:jc w:val="center"/>
              <w:rPr>
                <w:sz w:val="22"/>
                <w:szCs w:val="22"/>
              </w:rPr>
            </w:pPr>
            <w:r>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1C68F747"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1E312F2"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7F5A9192"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08F8F11" w14:textId="77777777" w:rsidR="000F5179" w:rsidRDefault="000F5179" w:rsidP="00093AC7">
            <w:pPr>
              <w:jc w:val="center"/>
              <w:rPr>
                <w:sz w:val="22"/>
                <w:szCs w:val="22"/>
              </w:rPr>
            </w:pPr>
            <w:r>
              <w:rPr>
                <w:sz w:val="22"/>
                <w:szCs w:val="22"/>
              </w:rPr>
              <w:t>80330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E7067DA"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94CE685" w14:textId="77777777" w:rsidR="000F5179" w:rsidRDefault="000F5179" w:rsidP="00093AC7">
            <w:pPr>
              <w:jc w:val="right"/>
              <w:rPr>
                <w:sz w:val="22"/>
                <w:szCs w:val="22"/>
              </w:rPr>
            </w:pPr>
            <w:r>
              <w:rPr>
                <w:sz w:val="22"/>
                <w:szCs w:val="22"/>
              </w:rPr>
              <w:t>1816,158</w:t>
            </w:r>
          </w:p>
        </w:tc>
        <w:tc>
          <w:tcPr>
            <w:tcW w:w="1256" w:type="dxa"/>
            <w:tcBorders>
              <w:top w:val="nil"/>
              <w:left w:val="nil"/>
              <w:bottom w:val="single" w:sz="4" w:space="0" w:color="auto"/>
              <w:right w:val="single" w:sz="4" w:space="0" w:color="auto"/>
            </w:tcBorders>
            <w:shd w:val="clear" w:color="auto" w:fill="auto"/>
            <w:noWrap/>
            <w:vAlign w:val="bottom"/>
            <w:hideMark/>
          </w:tcPr>
          <w:p w14:paraId="06344B5F" w14:textId="77777777" w:rsidR="000F5179" w:rsidRDefault="000F5179" w:rsidP="00093AC7">
            <w:pPr>
              <w:jc w:val="right"/>
              <w:rPr>
                <w:sz w:val="22"/>
                <w:szCs w:val="22"/>
              </w:rPr>
            </w:pPr>
            <w:r>
              <w:rPr>
                <w:sz w:val="22"/>
                <w:szCs w:val="22"/>
              </w:rPr>
              <w:t>1839,654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F3C20D4" w14:textId="77777777" w:rsidR="000F5179" w:rsidRDefault="000F5179" w:rsidP="00093AC7">
            <w:pPr>
              <w:jc w:val="right"/>
              <w:rPr>
                <w:sz w:val="22"/>
                <w:szCs w:val="22"/>
              </w:rPr>
            </w:pPr>
            <w:r>
              <w:rPr>
                <w:sz w:val="22"/>
                <w:szCs w:val="22"/>
              </w:rPr>
              <w:t>1862,654</w:t>
            </w:r>
          </w:p>
        </w:tc>
      </w:tr>
      <w:tr w:rsidR="000F5179" w:rsidRPr="003837D7" w14:paraId="0D51C15A" w14:textId="77777777" w:rsidTr="00093AC7">
        <w:trPr>
          <w:trHeight w:val="8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08D0D2E" w14:textId="77777777" w:rsidR="000F5179" w:rsidRDefault="000F5179" w:rsidP="00093AC7">
            <w:r>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1E3F9839" w14:textId="77777777" w:rsidR="000F5179" w:rsidRDefault="000F5179" w:rsidP="00093AC7">
            <w:pPr>
              <w:jc w:val="center"/>
              <w:rPr>
                <w:sz w:val="22"/>
                <w:szCs w:val="22"/>
              </w:rPr>
            </w:pPr>
            <w:r>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08BF7583" w14:textId="77777777" w:rsidR="000F5179" w:rsidRDefault="000F5179" w:rsidP="00093AC7">
            <w:pPr>
              <w:jc w:val="center"/>
              <w:rPr>
                <w:sz w:val="22"/>
                <w:szCs w:val="22"/>
              </w:rPr>
            </w:pPr>
            <w:r>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340BDBE9"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460051C3"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154D70B2"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6E921BF" w14:textId="77777777" w:rsidR="000F5179" w:rsidRDefault="000F5179" w:rsidP="00093AC7">
            <w:pPr>
              <w:jc w:val="center"/>
              <w:rPr>
                <w:sz w:val="22"/>
                <w:szCs w:val="22"/>
              </w:rPr>
            </w:pPr>
            <w:r>
              <w:rPr>
                <w:sz w:val="22"/>
                <w:szCs w:val="22"/>
              </w:rPr>
              <w:t>80330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8C0885C"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D3C0173" w14:textId="77777777" w:rsidR="000F5179" w:rsidRDefault="000F5179" w:rsidP="00093AC7">
            <w:pPr>
              <w:jc w:val="right"/>
              <w:rPr>
                <w:sz w:val="22"/>
                <w:szCs w:val="22"/>
              </w:rPr>
            </w:pPr>
            <w:r>
              <w:rPr>
                <w:sz w:val="22"/>
                <w:szCs w:val="22"/>
              </w:rPr>
              <w:t>1816,158</w:t>
            </w:r>
          </w:p>
        </w:tc>
        <w:tc>
          <w:tcPr>
            <w:tcW w:w="1256" w:type="dxa"/>
            <w:tcBorders>
              <w:top w:val="nil"/>
              <w:left w:val="nil"/>
              <w:bottom w:val="single" w:sz="4" w:space="0" w:color="auto"/>
              <w:right w:val="single" w:sz="4" w:space="0" w:color="auto"/>
            </w:tcBorders>
            <w:shd w:val="clear" w:color="auto" w:fill="auto"/>
            <w:noWrap/>
            <w:vAlign w:val="bottom"/>
            <w:hideMark/>
          </w:tcPr>
          <w:p w14:paraId="22104BF5" w14:textId="77777777" w:rsidR="000F5179" w:rsidRDefault="000F5179" w:rsidP="00093AC7">
            <w:pPr>
              <w:jc w:val="right"/>
              <w:rPr>
                <w:sz w:val="22"/>
                <w:szCs w:val="22"/>
              </w:rPr>
            </w:pPr>
            <w:r>
              <w:rPr>
                <w:sz w:val="22"/>
                <w:szCs w:val="22"/>
              </w:rPr>
              <w:t>1839,654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63EABCD" w14:textId="77777777" w:rsidR="000F5179" w:rsidRDefault="000F5179" w:rsidP="00093AC7">
            <w:pPr>
              <w:jc w:val="right"/>
              <w:rPr>
                <w:sz w:val="22"/>
                <w:szCs w:val="22"/>
              </w:rPr>
            </w:pPr>
            <w:r>
              <w:rPr>
                <w:sz w:val="22"/>
                <w:szCs w:val="22"/>
              </w:rPr>
              <w:t>1862,654</w:t>
            </w:r>
          </w:p>
        </w:tc>
      </w:tr>
      <w:tr w:rsidR="000F5179" w:rsidRPr="003837D7" w14:paraId="032E2831" w14:textId="77777777" w:rsidTr="00093AC7">
        <w:trPr>
          <w:trHeight w:val="8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4734010"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246D594A" w14:textId="77777777" w:rsidR="000F5179" w:rsidRDefault="000F5179" w:rsidP="00093AC7">
            <w:pPr>
              <w:jc w:val="center"/>
              <w:rPr>
                <w:sz w:val="22"/>
                <w:szCs w:val="22"/>
              </w:rPr>
            </w:pPr>
            <w:r>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12073D8F" w14:textId="77777777" w:rsidR="000F5179" w:rsidRDefault="000F5179" w:rsidP="00093AC7">
            <w:pPr>
              <w:jc w:val="center"/>
              <w:rPr>
                <w:sz w:val="22"/>
                <w:szCs w:val="22"/>
              </w:rPr>
            </w:pPr>
            <w:r>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3AD149FA" w14:textId="77777777" w:rsidR="000F5179" w:rsidRDefault="000F5179" w:rsidP="00093AC7">
            <w:pPr>
              <w:jc w:val="center"/>
              <w:rPr>
                <w:sz w:val="22"/>
                <w:szCs w:val="22"/>
              </w:rPr>
            </w:pPr>
            <w:r>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A0FCA0D" w14:textId="77777777" w:rsidR="000F5179" w:rsidRDefault="000F5179" w:rsidP="00093AC7">
            <w:pPr>
              <w:jc w:val="center"/>
              <w:rPr>
                <w:sz w:val="22"/>
                <w:szCs w:val="22"/>
              </w:rPr>
            </w:pPr>
            <w:r>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1AC6FA1D"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E75F683" w14:textId="77777777" w:rsidR="000F5179" w:rsidRDefault="000F5179" w:rsidP="00093AC7">
            <w:pPr>
              <w:jc w:val="center"/>
              <w:rPr>
                <w:sz w:val="22"/>
                <w:szCs w:val="22"/>
              </w:rPr>
            </w:pPr>
            <w:r>
              <w:rPr>
                <w:sz w:val="22"/>
                <w:szCs w:val="22"/>
              </w:rPr>
              <w:t>80330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E7EE078"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476567B" w14:textId="77777777" w:rsidR="000F5179" w:rsidRDefault="000F5179" w:rsidP="00093AC7">
            <w:pPr>
              <w:jc w:val="right"/>
              <w:rPr>
                <w:sz w:val="22"/>
                <w:szCs w:val="22"/>
              </w:rPr>
            </w:pPr>
            <w:r>
              <w:rPr>
                <w:sz w:val="22"/>
                <w:szCs w:val="22"/>
              </w:rPr>
              <w:t>1816,158</w:t>
            </w:r>
          </w:p>
        </w:tc>
        <w:tc>
          <w:tcPr>
            <w:tcW w:w="1256" w:type="dxa"/>
            <w:tcBorders>
              <w:top w:val="nil"/>
              <w:left w:val="nil"/>
              <w:bottom w:val="single" w:sz="4" w:space="0" w:color="auto"/>
              <w:right w:val="single" w:sz="4" w:space="0" w:color="auto"/>
            </w:tcBorders>
            <w:shd w:val="clear" w:color="auto" w:fill="auto"/>
            <w:noWrap/>
            <w:vAlign w:val="bottom"/>
            <w:hideMark/>
          </w:tcPr>
          <w:p w14:paraId="1AE05BF7" w14:textId="77777777" w:rsidR="000F5179" w:rsidRDefault="000F5179" w:rsidP="00093AC7">
            <w:pPr>
              <w:jc w:val="right"/>
              <w:rPr>
                <w:sz w:val="22"/>
                <w:szCs w:val="22"/>
              </w:rPr>
            </w:pPr>
            <w:r>
              <w:rPr>
                <w:sz w:val="22"/>
                <w:szCs w:val="22"/>
              </w:rPr>
              <w:t>1839,654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C34DDCF" w14:textId="77777777" w:rsidR="000F5179" w:rsidRDefault="000F5179" w:rsidP="00093AC7">
            <w:pPr>
              <w:jc w:val="right"/>
              <w:rPr>
                <w:sz w:val="22"/>
                <w:szCs w:val="22"/>
              </w:rPr>
            </w:pPr>
            <w:r>
              <w:rPr>
                <w:sz w:val="22"/>
                <w:szCs w:val="22"/>
              </w:rPr>
              <w:t>1862,654</w:t>
            </w:r>
          </w:p>
        </w:tc>
      </w:tr>
      <w:tr w:rsidR="000F5179" w:rsidRPr="003837D7" w14:paraId="5374D81C" w14:textId="77777777" w:rsidTr="00093AC7">
        <w:trPr>
          <w:trHeight w:val="84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8990C" w14:textId="77777777" w:rsidR="000F5179" w:rsidRDefault="000F5179" w:rsidP="00093AC7">
            <w:pPr>
              <w:rPr>
                <w:b/>
                <w:bCs/>
              </w:rPr>
            </w:pPr>
            <w:r>
              <w:rPr>
                <w:b/>
                <w:bCs/>
              </w:rPr>
              <w:lastRenderedPageBreak/>
              <w:t>Иные непрограммные расходы органов муниципальной власти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56A43282" w14:textId="77777777" w:rsidR="000F5179" w:rsidRDefault="000F5179" w:rsidP="00093AC7">
            <w:pPr>
              <w:jc w:val="center"/>
              <w:rPr>
                <w:b/>
                <w:bCs/>
                <w:sz w:val="22"/>
                <w:szCs w:val="22"/>
              </w:rPr>
            </w:pPr>
            <w:r>
              <w:rPr>
                <w:b/>
                <w:bCs/>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74328B33" w14:textId="77777777" w:rsidR="000F5179" w:rsidRDefault="000F5179" w:rsidP="00093AC7">
            <w:pPr>
              <w:jc w:val="center"/>
              <w:rPr>
                <w:b/>
                <w:bCs/>
                <w:sz w:val="22"/>
                <w:szCs w:val="22"/>
              </w:rPr>
            </w:pPr>
            <w:r>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52132BE5" w14:textId="77777777" w:rsidR="000F5179" w:rsidRDefault="000F5179" w:rsidP="00093AC7">
            <w:pPr>
              <w:jc w:val="center"/>
              <w:rPr>
                <w:b/>
                <w:bCs/>
                <w:sz w:val="22"/>
                <w:szCs w:val="22"/>
              </w:rPr>
            </w:pPr>
            <w:r>
              <w:rPr>
                <w:b/>
                <w:bCs/>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4487E082"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2BBCBFC8"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03162C5C"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4B06A97"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EF5D9ED" w14:textId="77777777" w:rsidR="000F5179" w:rsidRDefault="000F5179" w:rsidP="00093AC7">
            <w:pPr>
              <w:jc w:val="right"/>
              <w:rPr>
                <w:sz w:val="22"/>
                <w:szCs w:val="22"/>
              </w:rPr>
            </w:pPr>
            <w:r>
              <w:rPr>
                <w:sz w:val="22"/>
                <w:szCs w:val="22"/>
              </w:rPr>
              <w:t>50,000</w:t>
            </w:r>
          </w:p>
        </w:tc>
        <w:tc>
          <w:tcPr>
            <w:tcW w:w="1256" w:type="dxa"/>
            <w:tcBorders>
              <w:top w:val="nil"/>
              <w:left w:val="nil"/>
              <w:bottom w:val="single" w:sz="4" w:space="0" w:color="auto"/>
              <w:right w:val="single" w:sz="4" w:space="0" w:color="auto"/>
            </w:tcBorders>
            <w:shd w:val="clear" w:color="auto" w:fill="auto"/>
            <w:noWrap/>
            <w:vAlign w:val="bottom"/>
            <w:hideMark/>
          </w:tcPr>
          <w:p w14:paraId="38B65D56" w14:textId="77777777" w:rsidR="000F5179" w:rsidRDefault="000F5179" w:rsidP="00093AC7">
            <w:pPr>
              <w:jc w:val="right"/>
              <w:rPr>
                <w:sz w:val="22"/>
                <w:szCs w:val="22"/>
              </w:rPr>
            </w:pPr>
            <w:r>
              <w:rPr>
                <w:sz w:val="22"/>
                <w:szCs w:val="22"/>
              </w:rPr>
              <w:t>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7278DB9" w14:textId="77777777" w:rsidR="000F5179" w:rsidRDefault="000F5179" w:rsidP="00093AC7">
            <w:pPr>
              <w:jc w:val="right"/>
              <w:rPr>
                <w:sz w:val="22"/>
                <w:szCs w:val="22"/>
              </w:rPr>
            </w:pPr>
            <w:r>
              <w:rPr>
                <w:sz w:val="22"/>
                <w:szCs w:val="22"/>
              </w:rPr>
              <w:t>50,000</w:t>
            </w:r>
          </w:p>
        </w:tc>
      </w:tr>
      <w:tr w:rsidR="000F5179" w:rsidRPr="003837D7" w14:paraId="6D4805DC" w14:textId="77777777" w:rsidTr="00093AC7">
        <w:trPr>
          <w:trHeight w:val="61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38536" w14:textId="77777777" w:rsidR="000F5179" w:rsidRDefault="000F5179" w:rsidP="00093AC7">
            <w:r>
              <w:t>Расходы бюджета Сосновского сельсовета Бессоновского района Пензенской области на реализацию мероприятий в сфере культуры</w:t>
            </w:r>
          </w:p>
        </w:tc>
        <w:tc>
          <w:tcPr>
            <w:tcW w:w="436" w:type="dxa"/>
            <w:gridSpan w:val="2"/>
            <w:tcBorders>
              <w:top w:val="nil"/>
              <w:left w:val="nil"/>
              <w:bottom w:val="single" w:sz="4" w:space="0" w:color="auto"/>
              <w:right w:val="single" w:sz="4" w:space="0" w:color="auto"/>
            </w:tcBorders>
            <w:shd w:val="clear" w:color="auto" w:fill="auto"/>
            <w:vAlign w:val="bottom"/>
            <w:hideMark/>
          </w:tcPr>
          <w:p w14:paraId="6A6A36B1" w14:textId="77777777" w:rsidR="000F5179" w:rsidRDefault="000F5179" w:rsidP="00093AC7">
            <w:pPr>
              <w:jc w:val="center"/>
              <w:rPr>
                <w:sz w:val="22"/>
                <w:szCs w:val="22"/>
              </w:rPr>
            </w:pPr>
            <w:r>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07C1087C" w14:textId="77777777" w:rsidR="000F5179" w:rsidRDefault="000F5179" w:rsidP="00093AC7">
            <w:pPr>
              <w:jc w:val="center"/>
              <w:rPr>
                <w:sz w:val="22"/>
                <w:szCs w:val="22"/>
              </w:rPr>
            </w:pPr>
            <w:r>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136F2AE8" w14:textId="77777777" w:rsidR="000F5179" w:rsidRDefault="000F5179" w:rsidP="00093AC7">
            <w:pPr>
              <w:jc w:val="center"/>
              <w:rPr>
                <w:sz w:val="22"/>
                <w:szCs w:val="22"/>
              </w:rPr>
            </w:pPr>
            <w:r>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2ACDC00D" w14:textId="77777777" w:rsidR="000F5179" w:rsidRDefault="000F5179" w:rsidP="00093AC7">
            <w:pPr>
              <w:jc w:val="center"/>
              <w:rPr>
                <w:sz w:val="22"/>
                <w:szCs w:val="22"/>
              </w:rPr>
            </w:pPr>
            <w:r>
              <w:rPr>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324D8E49" w14:textId="77777777" w:rsidR="000F5179" w:rsidRDefault="000F5179" w:rsidP="00093AC7">
            <w:pPr>
              <w:jc w:val="center"/>
              <w:rPr>
                <w:sz w:val="22"/>
                <w:szCs w:val="22"/>
              </w:rPr>
            </w:pPr>
            <w:r>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4585F02" w14:textId="77777777" w:rsidR="000F5179" w:rsidRDefault="000F5179" w:rsidP="00093AC7">
            <w:pPr>
              <w:jc w:val="center"/>
              <w:rPr>
                <w:sz w:val="22"/>
                <w:szCs w:val="22"/>
              </w:rPr>
            </w:pPr>
            <w:r>
              <w:rPr>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D41BD6C"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E0CAF13" w14:textId="77777777" w:rsidR="000F5179" w:rsidRDefault="000F5179" w:rsidP="00093AC7">
            <w:pPr>
              <w:jc w:val="right"/>
              <w:rPr>
                <w:sz w:val="22"/>
                <w:szCs w:val="22"/>
              </w:rPr>
            </w:pPr>
            <w:r>
              <w:rPr>
                <w:sz w:val="22"/>
                <w:szCs w:val="22"/>
              </w:rPr>
              <w:t>50,000</w:t>
            </w:r>
          </w:p>
        </w:tc>
        <w:tc>
          <w:tcPr>
            <w:tcW w:w="1256" w:type="dxa"/>
            <w:tcBorders>
              <w:top w:val="nil"/>
              <w:left w:val="nil"/>
              <w:bottom w:val="single" w:sz="4" w:space="0" w:color="auto"/>
              <w:right w:val="single" w:sz="4" w:space="0" w:color="auto"/>
            </w:tcBorders>
            <w:shd w:val="clear" w:color="auto" w:fill="auto"/>
            <w:noWrap/>
            <w:vAlign w:val="bottom"/>
            <w:hideMark/>
          </w:tcPr>
          <w:p w14:paraId="57A559BF" w14:textId="77777777" w:rsidR="000F5179" w:rsidRDefault="000F5179" w:rsidP="00093AC7">
            <w:pPr>
              <w:jc w:val="right"/>
              <w:rPr>
                <w:sz w:val="22"/>
                <w:szCs w:val="22"/>
              </w:rPr>
            </w:pPr>
            <w:r>
              <w:rPr>
                <w:sz w:val="22"/>
                <w:szCs w:val="22"/>
              </w:rPr>
              <w:t>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D70D929" w14:textId="77777777" w:rsidR="000F5179" w:rsidRDefault="000F5179" w:rsidP="00093AC7">
            <w:pPr>
              <w:jc w:val="right"/>
              <w:rPr>
                <w:sz w:val="22"/>
                <w:szCs w:val="22"/>
              </w:rPr>
            </w:pPr>
            <w:r>
              <w:rPr>
                <w:sz w:val="22"/>
                <w:szCs w:val="22"/>
              </w:rPr>
              <w:t>50,000</w:t>
            </w:r>
          </w:p>
        </w:tc>
      </w:tr>
      <w:tr w:rsidR="000F5179" w:rsidRPr="003837D7" w14:paraId="5E4675B5" w14:textId="77777777" w:rsidTr="00093AC7">
        <w:trPr>
          <w:trHeight w:val="73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7F15AE72" w14:textId="77777777" w:rsidR="000F5179" w:rsidRDefault="000F5179" w:rsidP="00093AC7">
            <w:r>
              <w:t>Закупка товаров, работ и услуг для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7DD25069" w14:textId="77777777" w:rsidR="000F5179" w:rsidRDefault="000F5179" w:rsidP="00093AC7">
            <w:pPr>
              <w:jc w:val="center"/>
              <w:rPr>
                <w:sz w:val="22"/>
                <w:szCs w:val="22"/>
              </w:rPr>
            </w:pPr>
            <w:r>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0863B5DF" w14:textId="77777777" w:rsidR="000F5179" w:rsidRDefault="000F5179" w:rsidP="00093AC7">
            <w:pPr>
              <w:jc w:val="center"/>
              <w:rPr>
                <w:sz w:val="22"/>
                <w:szCs w:val="22"/>
              </w:rPr>
            </w:pPr>
            <w:r>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7444EAE0" w14:textId="77777777" w:rsidR="000F5179" w:rsidRDefault="000F5179" w:rsidP="00093AC7">
            <w:pPr>
              <w:jc w:val="center"/>
              <w:rPr>
                <w:sz w:val="22"/>
                <w:szCs w:val="22"/>
              </w:rPr>
            </w:pPr>
            <w:r>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12F37C6D" w14:textId="77777777" w:rsidR="000F5179" w:rsidRDefault="000F5179" w:rsidP="00093AC7">
            <w:pPr>
              <w:jc w:val="center"/>
              <w:rPr>
                <w:sz w:val="22"/>
                <w:szCs w:val="22"/>
              </w:rPr>
            </w:pPr>
            <w:r>
              <w:rPr>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21F92E8D" w14:textId="77777777" w:rsidR="000F5179" w:rsidRDefault="000F5179" w:rsidP="00093AC7">
            <w:pPr>
              <w:jc w:val="center"/>
              <w:rPr>
                <w:sz w:val="22"/>
                <w:szCs w:val="22"/>
              </w:rPr>
            </w:pPr>
            <w:r>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F7B9F9A" w14:textId="77777777" w:rsidR="000F5179" w:rsidRDefault="000F5179" w:rsidP="00093AC7">
            <w:pPr>
              <w:jc w:val="center"/>
              <w:rPr>
                <w:sz w:val="22"/>
                <w:szCs w:val="22"/>
              </w:rPr>
            </w:pPr>
            <w:r>
              <w:rPr>
                <w:sz w:val="22"/>
                <w:szCs w:val="22"/>
              </w:rPr>
              <w:t>20700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4A6C29D" w14:textId="77777777" w:rsidR="000F5179" w:rsidRDefault="000F5179" w:rsidP="00093AC7">
            <w:pPr>
              <w:rPr>
                <w:sz w:val="22"/>
                <w:szCs w:val="22"/>
              </w:rPr>
            </w:pPr>
            <w:r>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C8501FD" w14:textId="77777777" w:rsidR="000F5179" w:rsidRDefault="000F5179" w:rsidP="00093AC7">
            <w:pPr>
              <w:jc w:val="right"/>
              <w:rPr>
                <w:sz w:val="22"/>
                <w:szCs w:val="22"/>
              </w:rPr>
            </w:pPr>
            <w:r>
              <w:rPr>
                <w:sz w:val="22"/>
                <w:szCs w:val="22"/>
              </w:rPr>
              <w:t>50,000</w:t>
            </w:r>
          </w:p>
        </w:tc>
        <w:tc>
          <w:tcPr>
            <w:tcW w:w="1256" w:type="dxa"/>
            <w:tcBorders>
              <w:top w:val="nil"/>
              <w:left w:val="nil"/>
              <w:bottom w:val="single" w:sz="4" w:space="0" w:color="auto"/>
              <w:right w:val="single" w:sz="4" w:space="0" w:color="auto"/>
            </w:tcBorders>
            <w:shd w:val="clear" w:color="auto" w:fill="auto"/>
            <w:noWrap/>
            <w:vAlign w:val="bottom"/>
            <w:hideMark/>
          </w:tcPr>
          <w:p w14:paraId="55AA119D" w14:textId="77777777" w:rsidR="000F5179" w:rsidRDefault="000F5179" w:rsidP="00093AC7">
            <w:pPr>
              <w:jc w:val="right"/>
              <w:rPr>
                <w:sz w:val="22"/>
                <w:szCs w:val="22"/>
              </w:rPr>
            </w:pPr>
            <w:r>
              <w:rPr>
                <w:sz w:val="22"/>
                <w:szCs w:val="22"/>
              </w:rPr>
              <w:t>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872918B" w14:textId="77777777" w:rsidR="000F5179" w:rsidRDefault="000F5179" w:rsidP="00093AC7">
            <w:pPr>
              <w:jc w:val="right"/>
              <w:rPr>
                <w:sz w:val="22"/>
                <w:szCs w:val="22"/>
              </w:rPr>
            </w:pPr>
            <w:r>
              <w:rPr>
                <w:sz w:val="22"/>
                <w:szCs w:val="22"/>
              </w:rPr>
              <w:t>50,000</w:t>
            </w:r>
          </w:p>
        </w:tc>
      </w:tr>
      <w:tr w:rsidR="000F5179" w:rsidRPr="003837D7" w14:paraId="2EFF3D16" w14:textId="77777777" w:rsidTr="00093AC7">
        <w:trPr>
          <w:trHeight w:val="73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01E9677" w14:textId="77777777" w:rsidR="000F5179" w:rsidRDefault="000F5179" w:rsidP="00093AC7">
            <w:r>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407F3AC8" w14:textId="77777777" w:rsidR="000F5179" w:rsidRDefault="000F5179" w:rsidP="00093AC7">
            <w:pPr>
              <w:jc w:val="center"/>
              <w:rPr>
                <w:sz w:val="22"/>
                <w:szCs w:val="22"/>
              </w:rPr>
            </w:pPr>
            <w:r>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6BFEE58B" w14:textId="77777777" w:rsidR="000F5179" w:rsidRDefault="000F5179" w:rsidP="00093AC7">
            <w:pPr>
              <w:jc w:val="center"/>
              <w:rPr>
                <w:sz w:val="22"/>
                <w:szCs w:val="22"/>
              </w:rPr>
            </w:pPr>
            <w:r>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2CB8EC00" w14:textId="77777777" w:rsidR="000F5179" w:rsidRDefault="000F5179" w:rsidP="00093AC7">
            <w:pPr>
              <w:jc w:val="center"/>
              <w:rPr>
                <w:sz w:val="22"/>
                <w:szCs w:val="22"/>
              </w:rPr>
            </w:pPr>
            <w:r>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4D42820F" w14:textId="77777777" w:rsidR="000F5179" w:rsidRDefault="000F5179" w:rsidP="00093AC7">
            <w:pPr>
              <w:jc w:val="center"/>
              <w:rPr>
                <w:sz w:val="22"/>
                <w:szCs w:val="22"/>
              </w:rPr>
            </w:pPr>
            <w:r>
              <w:rPr>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0B844CEC" w14:textId="77777777" w:rsidR="000F5179" w:rsidRDefault="000F5179" w:rsidP="00093AC7">
            <w:pPr>
              <w:jc w:val="center"/>
              <w:rPr>
                <w:sz w:val="22"/>
                <w:szCs w:val="22"/>
              </w:rPr>
            </w:pPr>
            <w:r>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D87BA8B" w14:textId="77777777" w:rsidR="000F5179" w:rsidRDefault="000F5179" w:rsidP="00093AC7">
            <w:pPr>
              <w:jc w:val="center"/>
              <w:rPr>
                <w:sz w:val="22"/>
                <w:szCs w:val="22"/>
              </w:rPr>
            </w:pPr>
            <w:r>
              <w:rPr>
                <w:sz w:val="22"/>
                <w:szCs w:val="22"/>
              </w:rPr>
              <w:t>20700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B0C6B46" w14:textId="77777777" w:rsidR="000F5179" w:rsidRDefault="000F5179" w:rsidP="00093AC7">
            <w:pPr>
              <w:rPr>
                <w:sz w:val="22"/>
                <w:szCs w:val="22"/>
              </w:rPr>
            </w:pPr>
            <w:r>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67C0ACF" w14:textId="77777777" w:rsidR="000F5179" w:rsidRDefault="000F5179" w:rsidP="00093AC7">
            <w:pPr>
              <w:jc w:val="right"/>
              <w:rPr>
                <w:sz w:val="22"/>
                <w:szCs w:val="22"/>
              </w:rPr>
            </w:pPr>
            <w:r>
              <w:rPr>
                <w:sz w:val="22"/>
                <w:szCs w:val="22"/>
              </w:rPr>
              <w:t>50,000</w:t>
            </w:r>
          </w:p>
        </w:tc>
        <w:tc>
          <w:tcPr>
            <w:tcW w:w="1256" w:type="dxa"/>
            <w:tcBorders>
              <w:top w:val="nil"/>
              <w:left w:val="nil"/>
              <w:bottom w:val="single" w:sz="4" w:space="0" w:color="auto"/>
              <w:right w:val="single" w:sz="4" w:space="0" w:color="auto"/>
            </w:tcBorders>
            <w:shd w:val="clear" w:color="auto" w:fill="auto"/>
            <w:noWrap/>
            <w:vAlign w:val="bottom"/>
            <w:hideMark/>
          </w:tcPr>
          <w:p w14:paraId="0FB791C0" w14:textId="77777777" w:rsidR="000F5179" w:rsidRDefault="000F5179" w:rsidP="00093AC7">
            <w:pPr>
              <w:jc w:val="right"/>
              <w:rPr>
                <w:sz w:val="22"/>
                <w:szCs w:val="22"/>
              </w:rPr>
            </w:pPr>
            <w:r>
              <w:rPr>
                <w:sz w:val="22"/>
                <w:szCs w:val="22"/>
              </w:rPr>
              <w:t>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05F319E" w14:textId="77777777" w:rsidR="000F5179" w:rsidRDefault="000F5179" w:rsidP="00093AC7">
            <w:pPr>
              <w:jc w:val="right"/>
              <w:rPr>
                <w:sz w:val="22"/>
                <w:szCs w:val="22"/>
              </w:rPr>
            </w:pPr>
            <w:r>
              <w:rPr>
                <w:sz w:val="22"/>
                <w:szCs w:val="22"/>
              </w:rPr>
              <w:t>50,000</w:t>
            </w:r>
          </w:p>
        </w:tc>
      </w:tr>
      <w:tr w:rsidR="000F5179" w:rsidRPr="003837D7" w14:paraId="0406F1EF" w14:textId="77777777" w:rsidTr="00093AC7">
        <w:trPr>
          <w:trHeight w:val="735"/>
        </w:trPr>
        <w:tc>
          <w:tcPr>
            <w:tcW w:w="3261" w:type="dxa"/>
            <w:tcBorders>
              <w:top w:val="nil"/>
              <w:left w:val="single" w:sz="4" w:space="0" w:color="auto"/>
              <w:bottom w:val="single" w:sz="4" w:space="0" w:color="auto"/>
              <w:right w:val="single" w:sz="4" w:space="0" w:color="auto"/>
            </w:tcBorders>
            <w:shd w:val="clear" w:color="auto" w:fill="FFFF00"/>
            <w:vAlign w:val="bottom"/>
            <w:hideMark/>
          </w:tcPr>
          <w:p w14:paraId="10D741CC" w14:textId="77777777" w:rsidR="000F5179" w:rsidRDefault="000F5179" w:rsidP="00093AC7">
            <w:pPr>
              <w:rPr>
                <w:b/>
                <w:bCs/>
                <w:sz w:val="22"/>
                <w:szCs w:val="22"/>
              </w:rPr>
            </w:pPr>
            <w:r>
              <w:rPr>
                <w:b/>
                <w:bCs/>
                <w:sz w:val="22"/>
                <w:szCs w:val="22"/>
              </w:rPr>
              <w:t>Социальная политика</w:t>
            </w:r>
          </w:p>
        </w:tc>
        <w:tc>
          <w:tcPr>
            <w:tcW w:w="436" w:type="dxa"/>
            <w:gridSpan w:val="2"/>
            <w:tcBorders>
              <w:top w:val="nil"/>
              <w:left w:val="nil"/>
              <w:bottom w:val="single" w:sz="4" w:space="0" w:color="auto"/>
              <w:right w:val="single" w:sz="4" w:space="0" w:color="auto"/>
            </w:tcBorders>
            <w:shd w:val="clear" w:color="auto" w:fill="FFFF00"/>
            <w:vAlign w:val="bottom"/>
            <w:hideMark/>
          </w:tcPr>
          <w:p w14:paraId="2D03E98E" w14:textId="77777777" w:rsidR="000F5179" w:rsidRDefault="000F5179" w:rsidP="00093AC7">
            <w:pPr>
              <w:jc w:val="center"/>
              <w:rPr>
                <w:b/>
                <w:bCs/>
                <w:sz w:val="22"/>
                <w:szCs w:val="22"/>
              </w:rPr>
            </w:pPr>
            <w:r>
              <w:rPr>
                <w:b/>
                <w:bCs/>
                <w:sz w:val="22"/>
                <w:szCs w:val="22"/>
              </w:rPr>
              <w:t>10</w:t>
            </w:r>
          </w:p>
        </w:tc>
        <w:tc>
          <w:tcPr>
            <w:tcW w:w="485" w:type="dxa"/>
            <w:gridSpan w:val="2"/>
            <w:tcBorders>
              <w:top w:val="nil"/>
              <w:left w:val="nil"/>
              <w:bottom w:val="single" w:sz="4" w:space="0" w:color="auto"/>
              <w:right w:val="single" w:sz="4" w:space="0" w:color="auto"/>
            </w:tcBorders>
            <w:shd w:val="clear" w:color="auto" w:fill="FFFF00"/>
            <w:vAlign w:val="bottom"/>
            <w:hideMark/>
          </w:tcPr>
          <w:p w14:paraId="0A23BA24" w14:textId="77777777" w:rsidR="000F5179" w:rsidRDefault="000F5179" w:rsidP="00093AC7">
            <w:pPr>
              <w:jc w:val="center"/>
              <w:rPr>
                <w:b/>
                <w:bCs/>
                <w:sz w:val="22"/>
                <w:szCs w:val="22"/>
              </w:rPr>
            </w:pPr>
            <w:r>
              <w:rPr>
                <w:b/>
                <w:bCs/>
                <w:sz w:val="22"/>
                <w:szCs w:val="22"/>
              </w:rPr>
              <w:t> </w:t>
            </w:r>
          </w:p>
        </w:tc>
        <w:tc>
          <w:tcPr>
            <w:tcW w:w="436" w:type="dxa"/>
            <w:gridSpan w:val="2"/>
            <w:tcBorders>
              <w:top w:val="nil"/>
              <w:left w:val="nil"/>
              <w:bottom w:val="single" w:sz="4" w:space="0" w:color="auto"/>
              <w:right w:val="nil"/>
            </w:tcBorders>
            <w:shd w:val="clear" w:color="auto" w:fill="FFFF00"/>
            <w:vAlign w:val="bottom"/>
            <w:hideMark/>
          </w:tcPr>
          <w:p w14:paraId="17A8AA7B" w14:textId="77777777" w:rsidR="000F5179" w:rsidRDefault="000F5179" w:rsidP="00093AC7">
            <w:pPr>
              <w:jc w:val="center"/>
              <w:rPr>
                <w:b/>
                <w:bCs/>
                <w:sz w:val="22"/>
                <w:szCs w:val="22"/>
              </w:rPr>
            </w:pPr>
            <w:r>
              <w:rPr>
                <w:b/>
                <w:bCs/>
                <w:sz w:val="22"/>
                <w:szCs w:val="22"/>
              </w:rPr>
              <w:t> </w:t>
            </w:r>
          </w:p>
        </w:tc>
        <w:tc>
          <w:tcPr>
            <w:tcW w:w="326" w:type="dxa"/>
            <w:gridSpan w:val="2"/>
            <w:tcBorders>
              <w:top w:val="nil"/>
              <w:left w:val="nil"/>
              <w:bottom w:val="single" w:sz="4" w:space="0" w:color="auto"/>
              <w:right w:val="nil"/>
            </w:tcBorders>
            <w:shd w:val="clear" w:color="auto" w:fill="FFFF00"/>
            <w:vAlign w:val="bottom"/>
            <w:hideMark/>
          </w:tcPr>
          <w:p w14:paraId="3CA0FB63" w14:textId="77777777" w:rsidR="000F5179" w:rsidRDefault="000F5179" w:rsidP="00093AC7">
            <w:pPr>
              <w:jc w:val="center"/>
              <w:rPr>
                <w:b/>
                <w:bCs/>
                <w:sz w:val="22"/>
                <w:szCs w:val="22"/>
              </w:rPr>
            </w:pPr>
            <w:r>
              <w:rPr>
                <w:b/>
                <w:bCs/>
                <w:sz w:val="22"/>
                <w:szCs w:val="22"/>
              </w:rPr>
              <w:t> </w:t>
            </w:r>
          </w:p>
        </w:tc>
        <w:tc>
          <w:tcPr>
            <w:tcW w:w="436" w:type="dxa"/>
            <w:gridSpan w:val="2"/>
            <w:tcBorders>
              <w:top w:val="nil"/>
              <w:left w:val="nil"/>
              <w:bottom w:val="single" w:sz="4" w:space="0" w:color="auto"/>
              <w:right w:val="nil"/>
            </w:tcBorders>
            <w:shd w:val="clear" w:color="auto" w:fill="FFFF00"/>
            <w:vAlign w:val="bottom"/>
            <w:hideMark/>
          </w:tcPr>
          <w:p w14:paraId="06D8E27B" w14:textId="77777777" w:rsidR="000F5179" w:rsidRDefault="000F5179" w:rsidP="00093AC7">
            <w:pPr>
              <w:jc w:val="center"/>
              <w:rPr>
                <w:b/>
                <w:bCs/>
                <w:sz w:val="22"/>
                <w:szCs w:val="22"/>
              </w:rPr>
            </w:pPr>
            <w:r>
              <w:rPr>
                <w:b/>
                <w:bCs/>
                <w:sz w:val="22"/>
                <w:szCs w:val="22"/>
              </w:rPr>
              <w:t> </w:t>
            </w:r>
          </w:p>
        </w:tc>
        <w:tc>
          <w:tcPr>
            <w:tcW w:w="1060" w:type="dxa"/>
            <w:gridSpan w:val="2"/>
            <w:tcBorders>
              <w:top w:val="nil"/>
              <w:left w:val="nil"/>
              <w:bottom w:val="single" w:sz="4" w:space="0" w:color="auto"/>
              <w:right w:val="single" w:sz="4" w:space="0" w:color="auto"/>
            </w:tcBorders>
            <w:shd w:val="clear" w:color="auto" w:fill="FFFF00"/>
            <w:vAlign w:val="bottom"/>
            <w:hideMark/>
          </w:tcPr>
          <w:p w14:paraId="4975302C" w14:textId="77777777" w:rsidR="000F5179" w:rsidRDefault="000F5179" w:rsidP="00093AC7">
            <w:pPr>
              <w:jc w:val="center"/>
              <w:rPr>
                <w:b/>
                <w:bCs/>
                <w:sz w:val="22"/>
                <w:szCs w:val="22"/>
              </w:rPr>
            </w:pPr>
            <w:r>
              <w:rPr>
                <w:b/>
                <w:bCs/>
                <w:sz w:val="22"/>
                <w:szCs w:val="22"/>
              </w:rPr>
              <w:t> </w:t>
            </w:r>
          </w:p>
        </w:tc>
        <w:tc>
          <w:tcPr>
            <w:tcW w:w="546" w:type="dxa"/>
            <w:gridSpan w:val="2"/>
            <w:tcBorders>
              <w:top w:val="nil"/>
              <w:left w:val="nil"/>
              <w:bottom w:val="single" w:sz="4" w:space="0" w:color="auto"/>
              <w:right w:val="single" w:sz="4" w:space="0" w:color="auto"/>
            </w:tcBorders>
            <w:shd w:val="clear" w:color="auto" w:fill="FFFF00"/>
            <w:noWrap/>
            <w:vAlign w:val="bottom"/>
            <w:hideMark/>
          </w:tcPr>
          <w:p w14:paraId="2FC5D743"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FFFF00"/>
            <w:noWrap/>
            <w:vAlign w:val="bottom"/>
            <w:hideMark/>
          </w:tcPr>
          <w:p w14:paraId="53DFDF8F" w14:textId="77777777" w:rsidR="000F5179" w:rsidRDefault="000F5179" w:rsidP="00093AC7">
            <w:pPr>
              <w:jc w:val="right"/>
              <w:rPr>
                <w:b/>
                <w:bCs/>
                <w:sz w:val="22"/>
                <w:szCs w:val="22"/>
              </w:rPr>
            </w:pPr>
            <w:r>
              <w:rPr>
                <w:b/>
                <w:bCs/>
                <w:sz w:val="22"/>
                <w:szCs w:val="22"/>
              </w:rPr>
              <w:t>95,867</w:t>
            </w:r>
          </w:p>
        </w:tc>
        <w:tc>
          <w:tcPr>
            <w:tcW w:w="1256" w:type="dxa"/>
            <w:tcBorders>
              <w:top w:val="nil"/>
              <w:left w:val="nil"/>
              <w:bottom w:val="single" w:sz="4" w:space="0" w:color="auto"/>
              <w:right w:val="single" w:sz="4" w:space="0" w:color="auto"/>
            </w:tcBorders>
            <w:shd w:val="clear" w:color="auto" w:fill="FFFF00"/>
            <w:noWrap/>
            <w:vAlign w:val="bottom"/>
            <w:hideMark/>
          </w:tcPr>
          <w:p w14:paraId="4E904FF5" w14:textId="77777777" w:rsidR="000F5179" w:rsidRDefault="000F5179" w:rsidP="00093AC7">
            <w:pPr>
              <w:jc w:val="right"/>
              <w:rPr>
                <w:b/>
                <w:bCs/>
                <w:sz w:val="22"/>
                <w:szCs w:val="22"/>
              </w:rPr>
            </w:pPr>
            <w:r>
              <w:rPr>
                <w:b/>
                <w:bCs/>
                <w:sz w:val="22"/>
                <w:szCs w:val="22"/>
              </w:rPr>
              <w:t>96,826</w:t>
            </w:r>
          </w:p>
        </w:tc>
        <w:tc>
          <w:tcPr>
            <w:tcW w:w="1276" w:type="dxa"/>
            <w:gridSpan w:val="2"/>
            <w:tcBorders>
              <w:top w:val="nil"/>
              <w:left w:val="nil"/>
              <w:bottom w:val="single" w:sz="4" w:space="0" w:color="auto"/>
              <w:right w:val="single" w:sz="4" w:space="0" w:color="auto"/>
            </w:tcBorders>
            <w:shd w:val="clear" w:color="auto" w:fill="FFFF00"/>
            <w:noWrap/>
            <w:vAlign w:val="bottom"/>
            <w:hideMark/>
          </w:tcPr>
          <w:p w14:paraId="11585022" w14:textId="77777777" w:rsidR="000F5179" w:rsidRDefault="000F5179" w:rsidP="00093AC7">
            <w:pPr>
              <w:jc w:val="right"/>
              <w:rPr>
                <w:b/>
                <w:bCs/>
                <w:sz w:val="22"/>
                <w:szCs w:val="22"/>
              </w:rPr>
            </w:pPr>
            <w:r>
              <w:rPr>
                <w:b/>
                <w:bCs/>
                <w:sz w:val="22"/>
                <w:szCs w:val="22"/>
              </w:rPr>
              <w:t>97,793</w:t>
            </w:r>
          </w:p>
        </w:tc>
      </w:tr>
      <w:tr w:rsidR="000F5179" w:rsidRPr="003837D7" w14:paraId="32DF7EA7" w14:textId="77777777" w:rsidTr="00093AC7">
        <w:trPr>
          <w:trHeight w:val="463"/>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97C1F8A" w14:textId="77777777" w:rsidR="000F5179" w:rsidRDefault="000F5179" w:rsidP="00093AC7">
            <w:pPr>
              <w:rPr>
                <w:b/>
                <w:bCs/>
              </w:rPr>
            </w:pPr>
            <w:r>
              <w:rPr>
                <w:b/>
                <w:bCs/>
              </w:rPr>
              <w:t>Пенсионное обеспечение</w:t>
            </w:r>
          </w:p>
        </w:tc>
        <w:tc>
          <w:tcPr>
            <w:tcW w:w="436" w:type="dxa"/>
            <w:gridSpan w:val="2"/>
            <w:tcBorders>
              <w:top w:val="nil"/>
              <w:left w:val="nil"/>
              <w:bottom w:val="single" w:sz="4" w:space="0" w:color="auto"/>
              <w:right w:val="single" w:sz="4" w:space="0" w:color="auto"/>
            </w:tcBorders>
            <w:shd w:val="clear" w:color="auto" w:fill="auto"/>
            <w:vAlign w:val="bottom"/>
            <w:hideMark/>
          </w:tcPr>
          <w:p w14:paraId="49D2B013" w14:textId="77777777" w:rsidR="000F5179" w:rsidRDefault="000F5179" w:rsidP="00093AC7">
            <w:pPr>
              <w:jc w:val="center"/>
              <w:rPr>
                <w:b/>
                <w:bCs/>
                <w:sz w:val="22"/>
                <w:szCs w:val="22"/>
              </w:rPr>
            </w:pPr>
            <w:r>
              <w:rPr>
                <w:b/>
                <w:bCs/>
                <w:sz w:val="22"/>
                <w:szCs w:val="22"/>
              </w:rPr>
              <w:t>10</w:t>
            </w:r>
          </w:p>
        </w:tc>
        <w:tc>
          <w:tcPr>
            <w:tcW w:w="485" w:type="dxa"/>
            <w:gridSpan w:val="2"/>
            <w:tcBorders>
              <w:top w:val="nil"/>
              <w:left w:val="nil"/>
              <w:bottom w:val="single" w:sz="4" w:space="0" w:color="auto"/>
              <w:right w:val="single" w:sz="4" w:space="0" w:color="auto"/>
            </w:tcBorders>
            <w:shd w:val="clear" w:color="auto" w:fill="auto"/>
            <w:vAlign w:val="bottom"/>
            <w:hideMark/>
          </w:tcPr>
          <w:p w14:paraId="32B9928F" w14:textId="77777777" w:rsidR="000F5179" w:rsidRDefault="000F5179" w:rsidP="00093AC7">
            <w:pPr>
              <w:jc w:val="center"/>
              <w:rPr>
                <w:b/>
                <w:bCs/>
                <w:sz w:val="22"/>
                <w:szCs w:val="22"/>
              </w:rPr>
            </w:pPr>
            <w:r>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143840A2" w14:textId="77777777" w:rsidR="000F5179" w:rsidRDefault="000F5179" w:rsidP="00093AC7">
            <w:pPr>
              <w:jc w:val="center"/>
              <w:rPr>
                <w:b/>
                <w:bCs/>
                <w:sz w:val="22"/>
                <w:szCs w:val="22"/>
              </w:rPr>
            </w:pPr>
            <w:r>
              <w:rPr>
                <w:b/>
                <w:b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4D1441AB" w14:textId="77777777" w:rsidR="000F5179" w:rsidRDefault="000F5179" w:rsidP="00093AC7">
            <w:pPr>
              <w:jc w:val="center"/>
              <w:rPr>
                <w:b/>
                <w:bCs/>
                <w:sz w:val="22"/>
                <w:szCs w:val="22"/>
              </w:rPr>
            </w:pPr>
            <w:r>
              <w:rP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1D282D84" w14:textId="77777777" w:rsidR="000F5179" w:rsidRDefault="000F5179" w:rsidP="00093AC7">
            <w:pPr>
              <w:jc w:val="center"/>
              <w:rPr>
                <w:b/>
                <w:bCs/>
                <w:sz w:val="22"/>
                <w:szCs w:val="22"/>
              </w:rPr>
            </w:pPr>
            <w:r>
              <w:rPr>
                <w:b/>
                <w:b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2966E61D" w14:textId="77777777" w:rsidR="000F5179" w:rsidRDefault="000F5179" w:rsidP="00093AC7">
            <w:pPr>
              <w:jc w:val="center"/>
              <w:rPr>
                <w:b/>
                <w:bCs/>
                <w:sz w:val="22"/>
                <w:szCs w:val="22"/>
              </w:rPr>
            </w:pPr>
            <w:r>
              <w:rPr>
                <w:b/>
                <w:b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B96B31C"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F622B71" w14:textId="77777777" w:rsidR="000F5179" w:rsidRDefault="000F5179" w:rsidP="00093AC7">
            <w:pPr>
              <w:jc w:val="right"/>
              <w:rPr>
                <w:b/>
                <w:bCs/>
                <w:sz w:val="22"/>
                <w:szCs w:val="22"/>
              </w:rPr>
            </w:pPr>
            <w:r>
              <w:rPr>
                <w:b/>
                <w:bCs/>
                <w:sz w:val="22"/>
                <w:szCs w:val="22"/>
              </w:rPr>
              <w:t>95,867</w:t>
            </w:r>
          </w:p>
        </w:tc>
        <w:tc>
          <w:tcPr>
            <w:tcW w:w="1256" w:type="dxa"/>
            <w:tcBorders>
              <w:top w:val="nil"/>
              <w:left w:val="nil"/>
              <w:bottom w:val="single" w:sz="4" w:space="0" w:color="auto"/>
              <w:right w:val="single" w:sz="4" w:space="0" w:color="auto"/>
            </w:tcBorders>
            <w:shd w:val="clear" w:color="auto" w:fill="auto"/>
            <w:noWrap/>
            <w:vAlign w:val="bottom"/>
            <w:hideMark/>
          </w:tcPr>
          <w:p w14:paraId="442941AD" w14:textId="77777777" w:rsidR="000F5179" w:rsidRDefault="000F5179" w:rsidP="00093AC7">
            <w:pPr>
              <w:jc w:val="right"/>
              <w:rPr>
                <w:b/>
                <w:bCs/>
                <w:sz w:val="22"/>
                <w:szCs w:val="22"/>
              </w:rPr>
            </w:pPr>
            <w:r>
              <w:rPr>
                <w:b/>
                <w:bCs/>
                <w:sz w:val="22"/>
                <w:szCs w:val="22"/>
              </w:rPr>
              <w:t>96,826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DC96974" w14:textId="77777777" w:rsidR="000F5179" w:rsidRDefault="000F5179" w:rsidP="00093AC7">
            <w:pPr>
              <w:jc w:val="right"/>
              <w:rPr>
                <w:b/>
                <w:bCs/>
                <w:sz w:val="22"/>
                <w:szCs w:val="22"/>
              </w:rPr>
            </w:pPr>
            <w:r>
              <w:rPr>
                <w:b/>
                <w:bCs/>
                <w:sz w:val="22"/>
                <w:szCs w:val="22"/>
              </w:rPr>
              <w:t>97,793</w:t>
            </w:r>
          </w:p>
        </w:tc>
      </w:tr>
      <w:tr w:rsidR="000F5179" w:rsidRPr="003837D7" w14:paraId="20CF6C9C" w14:textId="77777777" w:rsidTr="00093AC7">
        <w:trPr>
          <w:trHeight w:val="73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30A9BB8" w14:textId="77777777" w:rsidR="000F5179" w:rsidRDefault="000F5179" w:rsidP="00093AC7">
            <w:pPr>
              <w:rPr>
                <w:b/>
                <w:bCs/>
              </w:rPr>
            </w:pPr>
            <w:r>
              <w:rPr>
                <w:b/>
                <w:bCs/>
              </w:rPr>
              <w:t>Муниципальная программа "Социальная поддержка граждан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0904AD86" w14:textId="77777777" w:rsidR="000F5179" w:rsidRDefault="000F5179" w:rsidP="00093AC7">
            <w:pPr>
              <w:jc w:val="center"/>
              <w:rPr>
                <w:b/>
                <w:bCs/>
                <w:sz w:val="22"/>
                <w:szCs w:val="22"/>
              </w:rPr>
            </w:pPr>
            <w:r>
              <w:rPr>
                <w:b/>
                <w:bCs/>
                <w:sz w:val="22"/>
                <w:szCs w:val="22"/>
              </w:rPr>
              <w:t>10</w:t>
            </w:r>
          </w:p>
        </w:tc>
        <w:tc>
          <w:tcPr>
            <w:tcW w:w="485" w:type="dxa"/>
            <w:gridSpan w:val="2"/>
            <w:tcBorders>
              <w:top w:val="nil"/>
              <w:left w:val="nil"/>
              <w:bottom w:val="single" w:sz="4" w:space="0" w:color="auto"/>
              <w:right w:val="single" w:sz="4" w:space="0" w:color="auto"/>
            </w:tcBorders>
            <w:shd w:val="clear" w:color="auto" w:fill="auto"/>
            <w:vAlign w:val="bottom"/>
            <w:hideMark/>
          </w:tcPr>
          <w:p w14:paraId="1381B2B1" w14:textId="77777777" w:rsidR="000F5179" w:rsidRDefault="000F5179" w:rsidP="00093AC7">
            <w:pPr>
              <w:jc w:val="center"/>
              <w:rPr>
                <w:b/>
                <w:bCs/>
                <w:sz w:val="22"/>
                <w:szCs w:val="22"/>
              </w:rPr>
            </w:pPr>
            <w:r>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71B0EEF0" w14:textId="77777777" w:rsidR="000F5179" w:rsidRDefault="000F5179" w:rsidP="00093AC7">
            <w:pPr>
              <w:jc w:val="center"/>
              <w:rPr>
                <w:b/>
                <w:bCs/>
                <w:sz w:val="22"/>
                <w:szCs w:val="22"/>
              </w:rPr>
            </w:pPr>
            <w:r>
              <w:rPr>
                <w:b/>
                <w:bCs/>
                <w:sz w:val="22"/>
                <w:szCs w:val="22"/>
              </w:rPr>
              <w:t>03</w:t>
            </w:r>
          </w:p>
        </w:tc>
        <w:tc>
          <w:tcPr>
            <w:tcW w:w="326" w:type="dxa"/>
            <w:gridSpan w:val="2"/>
            <w:tcBorders>
              <w:top w:val="nil"/>
              <w:left w:val="nil"/>
              <w:bottom w:val="single" w:sz="4" w:space="0" w:color="auto"/>
              <w:right w:val="nil"/>
            </w:tcBorders>
            <w:shd w:val="clear" w:color="auto" w:fill="auto"/>
            <w:vAlign w:val="bottom"/>
            <w:hideMark/>
          </w:tcPr>
          <w:p w14:paraId="2BCB67B2" w14:textId="77777777" w:rsidR="000F5179" w:rsidRDefault="000F5179" w:rsidP="00093AC7">
            <w:pPr>
              <w:jc w:val="center"/>
              <w:rPr>
                <w:b/>
                <w:bCs/>
                <w:sz w:val="22"/>
                <w:szCs w:val="22"/>
              </w:rPr>
            </w:pPr>
            <w:r>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3555F0E8"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3D07B492"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BA71908"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4783980" w14:textId="77777777" w:rsidR="000F5179" w:rsidRDefault="000F5179" w:rsidP="00093AC7">
            <w:pPr>
              <w:jc w:val="right"/>
              <w:rPr>
                <w:b/>
                <w:bCs/>
                <w:sz w:val="22"/>
                <w:szCs w:val="22"/>
              </w:rPr>
            </w:pPr>
            <w:r>
              <w:rPr>
                <w:b/>
                <w:bCs/>
                <w:sz w:val="22"/>
                <w:szCs w:val="22"/>
              </w:rPr>
              <w:t>95,867</w:t>
            </w:r>
          </w:p>
        </w:tc>
        <w:tc>
          <w:tcPr>
            <w:tcW w:w="1256" w:type="dxa"/>
            <w:tcBorders>
              <w:top w:val="nil"/>
              <w:left w:val="nil"/>
              <w:bottom w:val="single" w:sz="4" w:space="0" w:color="auto"/>
              <w:right w:val="single" w:sz="4" w:space="0" w:color="auto"/>
            </w:tcBorders>
            <w:shd w:val="clear" w:color="auto" w:fill="auto"/>
            <w:noWrap/>
            <w:vAlign w:val="bottom"/>
            <w:hideMark/>
          </w:tcPr>
          <w:p w14:paraId="1342A511" w14:textId="77777777" w:rsidR="000F5179" w:rsidRDefault="000F5179" w:rsidP="00093AC7">
            <w:pPr>
              <w:jc w:val="right"/>
              <w:rPr>
                <w:b/>
                <w:bCs/>
                <w:sz w:val="22"/>
                <w:szCs w:val="22"/>
              </w:rPr>
            </w:pPr>
            <w:r>
              <w:rPr>
                <w:b/>
                <w:bCs/>
                <w:sz w:val="22"/>
                <w:szCs w:val="22"/>
              </w:rPr>
              <w:t>96,826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EC32E2D" w14:textId="77777777" w:rsidR="000F5179" w:rsidRDefault="000F5179" w:rsidP="00093AC7">
            <w:pPr>
              <w:jc w:val="right"/>
              <w:rPr>
                <w:b/>
                <w:bCs/>
                <w:sz w:val="22"/>
                <w:szCs w:val="22"/>
              </w:rPr>
            </w:pPr>
            <w:r>
              <w:rPr>
                <w:b/>
                <w:bCs/>
                <w:sz w:val="22"/>
                <w:szCs w:val="22"/>
              </w:rPr>
              <w:t>97,793</w:t>
            </w:r>
          </w:p>
        </w:tc>
      </w:tr>
      <w:tr w:rsidR="000F5179" w:rsidRPr="003837D7" w14:paraId="796663C5" w14:textId="77777777" w:rsidTr="00093AC7">
        <w:trPr>
          <w:trHeight w:val="525"/>
        </w:trPr>
        <w:tc>
          <w:tcPr>
            <w:tcW w:w="3261" w:type="dxa"/>
            <w:tcBorders>
              <w:top w:val="nil"/>
              <w:left w:val="single" w:sz="4" w:space="0" w:color="auto"/>
              <w:bottom w:val="single" w:sz="4" w:space="0" w:color="auto"/>
              <w:right w:val="single" w:sz="4" w:space="0" w:color="auto"/>
            </w:tcBorders>
            <w:shd w:val="clear" w:color="auto" w:fill="FFFFFF"/>
            <w:vAlign w:val="bottom"/>
            <w:hideMark/>
          </w:tcPr>
          <w:p w14:paraId="508664AD" w14:textId="77777777" w:rsidR="000F5179" w:rsidRDefault="000F5179" w:rsidP="00093AC7">
            <w:pPr>
              <w:rPr>
                <w:b/>
                <w:bCs/>
              </w:rPr>
            </w:pPr>
            <w:r>
              <w:rPr>
                <w:b/>
                <w:bCs/>
              </w:rPr>
              <w:t>Подпрограмма "Оказание адресной материальной помощи гражданам Сосновского сельсовета Бессоновского района Пензенской области "</w:t>
            </w:r>
          </w:p>
        </w:tc>
        <w:tc>
          <w:tcPr>
            <w:tcW w:w="436" w:type="dxa"/>
            <w:gridSpan w:val="2"/>
            <w:tcBorders>
              <w:top w:val="nil"/>
              <w:left w:val="nil"/>
              <w:bottom w:val="single" w:sz="4" w:space="0" w:color="auto"/>
              <w:right w:val="single" w:sz="4" w:space="0" w:color="auto"/>
            </w:tcBorders>
            <w:shd w:val="clear" w:color="auto" w:fill="FFFFFF"/>
            <w:vAlign w:val="bottom"/>
            <w:hideMark/>
          </w:tcPr>
          <w:p w14:paraId="4ED1300A" w14:textId="77777777" w:rsidR="000F5179" w:rsidRDefault="000F5179" w:rsidP="00093AC7">
            <w:pPr>
              <w:jc w:val="center"/>
              <w:rPr>
                <w:b/>
                <w:bCs/>
                <w:sz w:val="22"/>
                <w:szCs w:val="22"/>
              </w:rPr>
            </w:pPr>
            <w:r>
              <w:rPr>
                <w:b/>
                <w:bCs/>
                <w:sz w:val="22"/>
                <w:szCs w:val="22"/>
              </w:rPr>
              <w:t>10</w:t>
            </w:r>
          </w:p>
        </w:tc>
        <w:tc>
          <w:tcPr>
            <w:tcW w:w="485" w:type="dxa"/>
            <w:gridSpan w:val="2"/>
            <w:tcBorders>
              <w:top w:val="nil"/>
              <w:left w:val="nil"/>
              <w:bottom w:val="single" w:sz="4" w:space="0" w:color="auto"/>
              <w:right w:val="single" w:sz="4" w:space="0" w:color="auto"/>
            </w:tcBorders>
            <w:shd w:val="clear" w:color="auto" w:fill="FFFFFF"/>
            <w:vAlign w:val="bottom"/>
            <w:hideMark/>
          </w:tcPr>
          <w:p w14:paraId="4A2CDEC0" w14:textId="77777777" w:rsidR="000F5179" w:rsidRDefault="000F5179" w:rsidP="00093AC7">
            <w:pPr>
              <w:jc w:val="center"/>
              <w:rPr>
                <w:b/>
                <w:bCs/>
                <w:sz w:val="22"/>
                <w:szCs w:val="22"/>
              </w:rPr>
            </w:pPr>
            <w:r>
              <w:rPr>
                <w:b/>
                <w:bCs/>
                <w:sz w:val="22"/>
                <w:szCs w:val="22"/>
              </w:rPr>
              <w:t>01</w:t>
            </w:r>
          </w:p>
        </w:tc>
        <w:tc>
          <w:tcPr>
            <w:tcW w:w="436" w:type="dxa"/>
            <w:gridSpan w:val="2"/>
            <w:tcBorders>
              <w:top w:val="nil"/>
              <w:left w:val="nil"/>
              <w:bottom w:val="single" w:sz="4" w:space="0" w:color="auto"/>
              <w:right w:val="nil"/>
            </w:tcBorders>
            <w:shd w:val="clear" w:color="auto" w:fill="FFFFFF"/>
            <w:vAlign w:val="bottom"/>
            <w:hideMark/>
          </w:tcPr>
          <w:p w14:paraId="366A53E7" w14:textId="77777777" w:rsidR="000F5179" w:rsidRDefault="000F5179" w:rsidP="00093AC7">
            <w:pPr>
              <w:jc w:val="center"/>
              <w:rPr>
                <w:b/>
                <w:bCs/>
                <w:sz w:val="22"/>
                <w:szCs w:val="22"/>
              </w:rPr>
            </w:pPr>
            <w:r>
              <w:rPr>
                <w:b/>
                <w:bCs/>
                <w:sz w:val="22"/>
                <w:szCs w:val="22"/>
              </w:rPr>
              <w:t>03</w:t>
            </w:r>
          </w:p>
        </w:tc>
        <w:tc>
          <w:tcPr>
            <w:tcW w:w="326" w:type="dxa"/>
            <w:gridSpan w:val="2"/>
            <w:tcBorders>
              <w:top w:val="nil"/>
              <w:left w:val="nil"/>
              <w:bottom w:val="single" w:sz="4" w:space="0" w:color="auto"/>
              <w:right w:val="nil"/>
            </w:tcBorders>
            <w:shd w:val="clear" w:color="auto" w:fill="FFFFFF"/>
            <w:vAlign w:val="bottom"/>
            <w:hideMark/>
          </w:tcPr>
          <w:p w14:paraId="28218AD4" w14:textId="77777777" w:rsidR="000F5179" w:rsidRDefault="000F5179" w:rsidP="00093AC7">
            <w:pPr>
              <w:jc w:val="center"/>
              <w:rPr>
                <w:b/>
                <w:bCs/>
                <w:sz w:val="22"/>
                <w:szCs w:val="22"/>
              </w:rPr>
            </w:pPr>
            <w:r>
              <w:rPr>
                <w:b/>
                <w:bCs/>
                <w:sz w:val="22"/>
                <w:szCs w:val="22"/>
              </w:rPr>
              <w:t>1</w:t>
            </w:r>
          </w:p>
        </w:tc>
        <w:tc>
          <w:tcPr>
            <w:tcW w:w="436" w:type="dxa"/>
            <w:gridSpan w:val="2"/>
            <w:tcBorders>
              <w:top w:val="nil"/>
              <w:left w:val="nil"/>
              <w:bottom w:val="single" w:sz="4" w:space="0" w:color="auto"/>
              <w:right w:val="nil"/>
            </w:tcBorders>
            <w:shd w:val="clear" w:color="auto" w:fill="FFFFFF"/>
            <w:vAlign w:val="bottom"/>
            <w:hideMark/>
          </w:tcPr>
          <w:p w14:paraId="29D7AC8D" w14:textId="77777777" w:rsidR="000F5179" w:rsidRDefault="000F5179" w:rsidP="00093AC7">
            <w:pPr>
              <w:jc w:val="center"/>
              <w:rPr>
                <w:b/>
                <w:bCs/>
                <w:sz w:val="22"/>
                <w:szCs w:val="22"/>
              </w:rPr>
            </w:pPr>
            <w:r>
              <w:rPr>
                <w:b/>
                <w:bCs/>
                <w:sz w:val="22"/>
                <w:szCs w:val="22"/>
              </w:rPr>
              <w:t>00</w:t>
            </w:r>
          </w:p>
        </w:tc>
        <w:tc>
          <w:tcPr>
            <w:tcW w:w="1060" w:type="dxa"/>
            <w:gridSpan w:val="2"/>
            <w:tcBorders>
              <w:top w:val="nil"/>
              <w:left w:val="nil"/>
              <w:bottom w:val="single" w:sz="4" w:space="0" w:color="auto"/>
              <w:right w:val="single" w:sz="4" w:space="0" w:color="auto"/>
            </w:tcBorders>
            <w:shd w:val="clear" w:color="auto" w:fill="FFFFFF"/>
            <w:vAlign w:val="bottom"/>
            <w:hideMark/>
          </w:tcPr>
          <w:p w14:paraId="52036647" w14:textId="77777777" w:rsidR="000F5179" w:rsidRDefault="000F5179" w:rsidP="00093AC7">
            <w:pPr>
              <w:jc w:val="center"/>
              <w:rPr>
                <w:b/>
                <w:bCs/>
                <w:sz w:val="22"/>
                <w:szCs w:val="22"/>
              </w:rPr>
            </w:pPr>
            <w:r>
              <w:rPr>
                <w:b/>
                <w:bCs/>
                <w:sz w:val="22"/>
                <w:szCs w:val="22"/>
              </w:rPr>
              <w:t>00000</w:t>
            </w:r>
          </w:p>
        </w:tc>
        <w:tc>
          <w:tcPr>
            <w:tcW w:w="546" w:type="dxa"/>
            <w:gridSpan w:val="2"/>
            <w:tcBorders>
              <w:top w:val="nil"/>
              <w:left w:val="nil"/>
              <w:bottom w:val="single" w:sz="4" w:space="0" w:color="auto"/>
              <w:right w:val="single" w:sz="4" w:space="0" w:color="auto"/>
            </w:tcBorders>
            <w:shd w:val="clear" w:color="auto" w:fill="FFFFFF"/>
            <w:noWrap/>
            <w:vAlign w:val="bottom"/>
            <w:hideMark/>
          </w:tcPr>
          <w:p w14:paraId="67778F74" w14:textId="77777777" w:rsidR="000F5179" w:rsidRDefault="000F5179" w:rsidP="00093AC7">
            <w:pPr>
              <w:rPr>
                <w:b/>
                <w:bCs/>
                <w:sz w:val="22"/>
                <w:szCs w:val="22"/>
              </w:rPr>
            </w:pPr>
            <w:r>
              <w:rPr>
                <w:b/>
                <w:bCs/>
                <w:sz w:val="22"/>
                <w:szCs w:val="22"/>
              </w:rPr>
              <w:t> </w:t>
            </w:r>
          </w:p>
        </w:tc>
        <w:tc>
          <w:tcPr>
            <w:tcW w:w="1256" w:type="dxa"/>
            <w:gridSpan w:val="2"/>
            <w:tcBorders>
              <w:top w:val="nil"/>
              <w:left w:val="nil"/>
              <w:bottom w:val="single" w:sz="4" w:space="0" w:color="auto"/>
              <w:right w:val="single" w:sz="4" w:space="0" w:color="auto"/>
            </w:tcBorders>
            <w:shd w:val="clear" w:color="auto" w:fill="FFFFFF"/>
            <w:noWrap/>
            <w:vAlign w:val="bottom"/>
            <w:hideMark/>
          </w:tcPr>
          <w:p w14:paraId="70C730ED" w14:textId="77777777" w:rsidR="000F5179" w:rsidRDefault="000F5179" w:rsidP="00093AC7">
            <w:pPr>
              <w:jc w:val="right"/>
              <w:rPr>
                <w:b/>
                <w:bCs/>
                <w:sz w:val="22"/>
                <w:szCs w:val="22"/>
              </w:rPr>
            </w:pPr>
            <w:r>
              <w:rPr>
                <w:b/>
                <w:bCs/>
                <w:sz w:val="22"/>
                <w:szCs w:val="22"/>
              </w:rPr>
              <w:t>95,867</w:t>
            </w:r>
          </w:p>
        </w:tc>
        <w:tc>
          <w:tcPr>
            <w:tcW w:w="1256" w:type="dxa"/>
            <w:tcBorders>
              <w:top w:val="nil"/>
              <w:left w:val="nil"/>
              <w:bottom w:val="single" w:sz="4" w:space="0" w:color="auto"/>
              <w:right w:val="single" w:sz="4" w:space="0" w:color="auto"/>
            </w:tcBorders>
            <w:shd w:val="clear" w:color="auto" w:fill="FFFFFF"/>
            <w:noWrap/>
            <w:vAlign w:val="bottom"/>
            <w:hideMark/>
          </w:tcPr>
          <w:p w14:paraId="24ACE17F" w14:textId="77777777" w:rsidR="000F5179" w:rsidRDefault="000F5179" w:rsidP="00093AC7">
            <w:pPr>
              <w:jc w:val="right"/>
              <w:rPr>
                <w:b/>
                <w:bCs/>
                <w:sz w:val="22"/>
                <w:szCs w:val="22"/>
              </w:rPr>
            </w:pPr>
            <w:r>
              <w:rPr>
                <w:b/>
                <w:bCs/>
                <w:sz w:val="22"/>
                <w:szCs w:val="22"/>
              </w:rPr>
              <w:t>96,826</w:t>
            </w:r>
          </w:p>
        </w:tc>
        <w:tc>
          <w:tcPr>
            <w:tcW w:w="1276" w:type="dxa"/>
            <w:gridSpan w:val="2"/>
            <w:tcBorders>
              <w:top w:val="nil"/>
              <w:left w:val="nil"/>
              <w:bottom w:val="single" w:sz="4" w:space="0" w:color="auto"/>
              <w:right w:val="single" w:sz="4" w:space="0" w:color="auto"/>
            </w:tcBorders>
            <w:shd w:val="clear" w:color="auto" w:fill="FFFFFF"/>
            <w:noWrap/>
            <w:vAlign w:val="bottom"/>
            <w:hideMark/>
          </w:tcPr>
          <w:p w14:paraId="1753801C" w14:textId="77777777" w:rsidR="000F5179" w:rsidRDefault="000F5179" w:rsidP="00093AC7">
            <w:pPr>
              <w:jc w:val="right"/>
              <w:rPr>
                <w:b/>
                <w:bCs/>
                <w:sz w:val="22"/>
                <w:szCs w:val="22"/>
              </w:rPr>
            </w:pPr>
            <w:r>
              <w:rPr>
                <w:b/>
                <w:bCs/>
                <w:sz w:val="22"/>
                <w:szCs w:val="22"/>
              </w:rPr>
              <w:t>97,793</w:t>
            </w:r>
          </w:p>
        </w:tc>
      </w:tr>
      <w:tr w:rsidR="000F5179" w:rsidRPr="003837D7" w14:paraId="1B53B6CE" w14:textId="77777777" w:rsidTr="00093AC7">
        <w:trPr>
          <w:trHeight w:val="5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80E8635" w14:textId="77777777" w:rsidR="000F5179" w:rsidRDefault="000F5179" w:rsidP="00093AC7">
            <w:pPr>
              <w:rPr>
                <w:i/>
                <w:iCs/>
              </w:rPr>
            </w:pPr>
            <w:r>
              <w:rPr>
                <w:i/>
                <w:iCs/>
              </w:rPr>
              <w:t>Основное мероприятие "Предоставление мер социальной поддержки муниципальных служащих,вышедших на пенсию"</w:t>
            </w:r>
          </w:p>
        </w:tc>
        <w:tc>
          <w:tcPr>
            <w:tcW w:w="436" w:type="dxa"/>
            <w:gridSpan w:val="2"/>
            <w:tcBorders>
              <w:top w:val="nil"/>
              <w:left w:val="nil"/>
              <w:bottom w:val="single" w:sz="4" w:space="0" w:color="auto"/>
              <w:right w:val="single" w:sz="4" w:space="0" w:color="auto"/>
            </w:tcBorders>
            <w:shd w:val="clear" w:color="auto" w:fill="auto"/>
            <w:vAlign w:val="bottom"/>
            <w:hideMark/>
          </w:tcPr>
          <w:p w14:paraId="103F9305" w14:textId="77777777" w:rsidR="000F5179" w:rsidRDefault="000F5179" w:rsidP="00093AC7">
            <w:pPr>
              <w:jc w:val="center"/>
              <w:rPr>
                <w:sz w:val="22"/>
                <w:szCs w:val="22"/>
              </w:rPr>
            </w:pPr>
            <w:r>
              <w:rPr>
                <w:sz w:val="22"/>
                <w:szCs w:val="22"/>
              </w:rPr>
              <w:t>10</w:t>
            </w:r>
          </w:p>
        </w:tc>
        <w:tc>
          <w:tcPr>
            <w:tcW w:w="485" w:type="dxa"/>
            <w:gridSpan w:val="2"/>
            <w:tcBorders>
              <w:top w:val="nil"/>
              <w:left w:val="nil"/>
              <w:bottom w:val="single" w:sz="4" w:space="0" w:color="auto"/>
              <w:right w:val="single" w:sz="4" w:space="0" w:color="auto"/>
            </w:tcBorders>
            <w:shd w:val="clear" w:color="auto" w:fill="auto"/>
            <w:vAlign w:val="bottom"/>
            <w:hideMark/>
          </w:tcPr>
          <w:p w14:paraId="71F7F2A4" w14:textId="77777777" w:rsidR="000F5179" w:rsidRDefault="000F5179" w:rsidP="00093AC7">
            <w:pPr>
              <w:jc w:val="center"/>
              <w:rPr>
                <w:sz w:val="22"/>
                <w:szCs w:val="22"/>
              </w:rPr>
            </w:pPr>
            <w:r>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502476E3" w14:textId="77777777" w:rsidR="000F5179" w:rsidRDefault="000F5179" w:rsidP="00093AC7">
            <w:pPr>
              <w:jc w:val="center"/>
              <w:rPr>
                <w:sz w:val="22"/>
                <w:szCs w:val="22"/>
              </w:rPr>
            </w:pPr>
            <w:r>
              <w:rPr>
                <w:sz w:val="22"/>
                <w:szCs w:val="22"/>
              </w:rPr>
              <w:t>03</w:t>
            </w:r>
          </w:p>
        </w:tc>
        <w:tc>
          <w:tcPr>
            <w:tcW w:w="326" w:type="dxa"/>
            <w:gridSpan w:val="2"/>
            <w:tcBorders>
              <w:top w:val="nil"/>
              <w:left w:val="nil"/>
              <w:bottom w:val="single" w:sz="4" w:space="0" w:color="auto"/>
              <w:right w:val="nil"/>
            </w:tcBorders>
            <w:shd w:val="clear" w:color="auto" w:fill="auto"/>
            <w:vAlign w:val="bottom"/>
            <w:hideMark/>
          </w:tcPr>
          <w:p w14:paraId="21F1BF4E"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244C8D5"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3D987BE" w14:textId="77777777" w:rsidR="000F5179" w:rsidRDefault="000F5179" w:rsidP="00093AC7">
            <w:pPr>
              <w:jc w:val="center"/>
              <w:rPr>
                <w:sz w:val="22"/>
                <w:szCs w:val="22"/>
              </w:rPr>
            </w:pPr>
            <w:r>
              <w:rPr>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B39613C"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3541324" w14:textId="77777777" w:rsidR="000F5179" w:rsidRDefault="000F5179" w:rsidP="00093AC7">
            <w:pPr>
              <w:jc w:val="right"/>
              <w:rPr>
                <w:sz w:val="22"/>
                <w:szCs w:val="22"/>
              </w:rPr>
            </w:pPr>
            <w:r>
              <w:rPr>
                <w:sz w:val="22"/>
                <w:szCs w:val="22"/>
              </w:rPr>
              <w:t>95,867</w:t>
            </w:r>
          </w:p>
        </w:tc>
        <w:tc>
          <w:tcPr>
            <w:tcW w:w="1256" w:type="dxa"/>
            <w:tcBorders>
              <w:top w:val="nil"/>
              <w:left w:val="nil"/>
              <w:bottom w:val="single" w:sz="4" w:space="0" w:color="auto"/>
              <w:right w:val="single" w:sz="4" w:space="0" w:color="auto"/>
            </w:tcBorders>
            <w:shd w:val="clear" w:color="auto" w:fill="auto"/>
            <w:noWrap/>
            <w:vAlign w:val="bottom"/>
            <w:hideMark/>
          </w:tcPr>
          <w:p w14:paraId="6B6F0579" w14:textId="77777777" w:rsidR="000F5179" w:rsidRDefault="000F5179" w:rsidP="00093AC7">
            <w:pPr>
              <w:jc w:val="right"/>
              <w:rPr>
                <w:sz w:val="22"/>
                <w:szCs w:val="22"/>
              </w:rPr>
            </w:pPr>
            <w:r>
              <w:rPr>
                <w:sz w:val="22"/>
                <w:szCs w:val="22"/>
              </w:rPr>
              <w:t>96,826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D31D20B" w14:textId="77777777" w:rsidR="000F5179" w:rsidRDefault="000F5179" w:rsidP="00093AC7">
            <w:pPr>
              <w:jc w:val="right"/>
              <w:rPr>
                <w:sz w:val="22"/>
                <w:szCs w:val="22"/>
              </w:rPr>
            </w:pPr>
            <w:r>
              <w:rPr>
                <w:sz w:val="22"/>
                <w:szCs w:val="22"/>
              </w:rPr>
              <w:t>97,793</w:t>
            </w:r>
          </w:p>
        </w:tc>
      </w:tr>
      <w:tr w:rsidR="000F5179" w:rsidRPr="003837D7" w14:paraId="46038216" w14:textId="77777777" w:rsidTr="00093AC7">
        <w:trPr>
          <w:trHeight w:val="8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598C943" w14:textId="77777777" w:rsidR="000F5179" w:rsidRDefault="000F5179" w:rsidP="00093AC7">
            <w:pPr>
              <w:rPr>
                <w:b/>
                <w:bCs/>
              </w:rPr>
            </w:pPr>
            <w:r>
              <w:rPr>
                <w:b/>
                <w:bCs/>
              </w:rPr>
              <w:t>Пенсионное обеспечение за выслугу лет муниципальных служащих</w:t>
            </w:r>
            <w:r>
              <w:t xml:space="preserve">  Сосновского сельсовета Бессоновского района Пензенской области (за счет средств бюджета Сосновского сельсовета Бессоновского района Пензенской области) </w:t>
            </w:r>
          </w:p>
        </w:tc>
        <w:tc>
          <w:tcPr>
            <w:tcW w:w="436" w:type="dxa"/>
            <w:gridSpan w:val="2"/>
            <w:tcBorders>
              <w:top w:val="nil"/>
              <w:left w:val="nil"/>
              <w:bottom w:val="single" w:sz="4" w:space="0" w:color="auto"/>
              <w:right w:val="single" w:sz="4" w:space="0" w:color="auto"/>
            </w:tcBorders>
            <w:shd w:val="clear" w:color="auto" w:fill="auto"/>
            <w:vAlign w:val="bottom"/>
            <w:hideMark/>
          </w:tcPr>
          <w:p w14:paraId="016DF3AC" w14:textId="77777777" w:rsidR="000F5179" w:rsidRDefault="000F5179" w:rsidP="00093AC7">
            <w:pPr>
              <w:jc w:val="center"/>
              <w:rPr>
                <w:sz w:val="22"/>
                <w:szCs w:val="22"/>
              </w:rPr>
            </w:pPr>
            <w:r>
              <w:rPr>
                <w:sz w:val="22"/>
                <w:szCs w:val="22"/>
              </w:rPr>
              <w:t>10</w:t>
            </w:r>
          </w:p>
        </w:tc>
        <w:tc>
          <w:tcPr>
            <w:tcW w:w="485" w:type="dxa"/>
            <w:gridSpan w:val="2"/>
            <w:tcBorders>
              <w:top w:val="nil"/>
              <w:left w:val="nil"/>
              <w:bottom w:val="single" w:sz="4" w:space="0" w:color="auto"/>
              <w:right w:val="single" w:sz="4" w:space="0" w:color="auto"/>
            </w:tcBorders>
            <w:shd w:val="clear" w:color="auto" w:fill="auto"/>
            <w:vAlign w:val="bottom"/>
            <w:hideMark/>
          </w:tcPr>
          <w:p w14:paraId="7229C959" w14:textId="77777777" w:rsidR="000F5179" w:rsidRDefault="000F5179" w:rsidP="00093AC7">
            <w:pPr>
              <w:jc w:val="center"/>
              <w:rPr>
                <w:sz w:val="22"/>
                <w:szCs w:val="22"/>
              </w:rPr>
            </w:pPr>
            <w:r>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481E608E" w14:textId="77777777" w:rsidR="000F5179" w:rsidRDefault="000F5179" w:rsidP="00093AC7">
            <w:pPr>
              <w:jc w:val="center"/>
              <w:rPr>
                <w:sz w:val="22"/>
                <w:szCs w:val="22"/>
              </w:rPr>
            </w:pPr>
            <w:r>
              <w:rPr>
                <w:sz w:val="22"/>
                <w:szCs w:val="22"/>
              </w:rPr>
              <w:t>03</w:t>
            </w:r>
          </w:p>
        </w:tc>
        <w:tc>
          <w:tcPr>
            <w:tcW w:w="326" w:type="dxa"/>
            <w:gridSpan w:val="2"/>
            <w:tcBorders>
              <w:top w:val="nil"/>
              <w:left w:val="nil"/>
              <w:bottom w:val="single" w:sz="4" w:space="0" w:color="auto"/>
              <w:right w:val="nil"/>
            </w:tcBorders>
            <w:shd w:val="clear" w:color="auto" w:fill="auto"/>
            <w:vAlign w:val="bottom"/>
            <w:hideMark/>
          </w:tcPr>
          <w:p w14:paraId="506B0B51"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359DF333"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787BE07" w14:textId="77777777" w:rsidR="000F5179" w:rsidRDefault="000F5179" w:rsidP="00093AC7">
            <w:pPr>
              <w:jc w:val="center"/>
              <w:rPr>
                <w:sz w:val="22"/>
                <w:szCs w:val="22"/>
              </w:rPr>
            </w:pPr>
            <w:r>
              <w:rPr>
                <w:sz w:val="22"/>
                <w:szCs w:val="22"/>
              </w:rPr>
              <w:t>28690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D91C57E" w14:textId="77777777" w:rsidR="000F5179" w:rsidRDefault="000F5179" w:rsidP="00093AC7">
            <w:pPr>
              <w:rPr>
                <w:sz w:val="22"/>
                <w:szCs w:val="22"/>
              </w:rPr>
            </w:pPr>
            <w:r>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C526064" w14:textId="77777777" w:rsidR="000F5179" w:rsidRDefault="000F5179" w:rsidP="00093AC7">
            <w:pPr>
              <w:jc w:val="right"/>
              <w:rPr>
                <w:sz w:val="22"/>
                <w:szCs w:val="22"/>
              </w:rPr>
            </w:pPr>
            <w:r>
              <w:rPr>
                <w:sz w:val="22"/>
                <w:szCs w:val="22"/>
              </w:rPr>
              <w:t>95,867</w:t>
            </w:r>
          </w:p>
        </w:tc>
        <w:tc>
          <w:tcPr>
            <w:tcW w:w="1256" w:type="dxa"/>
            <w:tcBorders>
              <w:top w:val="nil"/>
              <w:left w:val="nil"/>
              <w:bottom w:val="single" w:sz="4" w:space="0" w:color="auto"/>
              <w:right w:val="single" w:sz="4" w:space="0" w:color="auto"/>
            </w:tcBorders>
            <w:shd w:val="clear" w:color="auto" w:fill="auto"/>
            <w:noWrap/>
            <w:vAlign w:val="bottom"/>
            <w:hideMark/>
          </w:tcPr>
          <w:p w14:paraId="5F48D2A3" w14:textId="77777777" w:rsidR="000F5179" w:rsidRDefault="000F5179" w:rsidP="00093AC7">
            <w:pPr>
              <w:jc w:val="right"/>
              <w:rPr>
                <w:sz w:val="22"/>
                <w:szCs w:val="22"/>
              </w:rPr>
            </w:pPr>
            <w:r>
              <w:rPr>
                <w:sz w:val="22"/>
                <w:szCs w:val="22"/>
              </w:rPr>
              <w:t>96,826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7C5B027" w14:textId="77777777" w:rsidR="000F5179" w:rsidRDefault="000F5179" w:rsidP="00093AC7">
            <w:pPr>
              <w:jc w:val="right"/>
              <w:rPr>
                <w:sz w:val="22"/>
                <w:szCs w:val="22"/>
              </w:rPr>
            </w:pPr>
            <w:r>
              <w:rPr>
                <w:sz w:val="22"/>
                <w:szCs w:val="22"/>
              </w:rPr>
              <w:t>97,793</w:t>
            </w:r>
          </w:p>
        </w:tc>
      </w:tr>
      <w:tr w:rsidR="000F5179" w:rsidRPr="003837D7" w14:paraId="4276126D" w14:textId="77777777" w:rsidTr="00093AC7">
        <w:trPr>
          <w:trHeight w:val="5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FA26F7F" w14:textId="77777777" w:rsidR="000F5179" w:rsidRDefault="000F5179" w:rsidP="00093AC7">
            <w:r>
              <w:t>Социальное обеспечение и иные выплаты населению</w:t>
            </w:r>
          </w:p>
        </w:tc>
        <w:tc>
          <w:tcPr>
            <w:tcW w:w="436" w:type="dxa"/>
            <w:gridSpan w:val="2"/>
            <w:tcBorders>
              <w:top w:val="nil"/>
              <w:left w:val="nil"/>
              <w:bottom w:val="single" w:sz="4" w:space="0" w:color="auto"/>
              <w:right w:val="single" w:sz="4" w:space="0" w:color="auto"/>
            </w:tcBorders>
            <w:shd w:val="clear" w:color="auto" w:fill="auto"/>
            <w:vAlign w:val="bottom"/>
            <w:hideMark/>
          </w:tcPr>
          <w:p w14:paraId="659C0505" w14:textId="77777777" w:rsidR="000F5179" w:rsidRDefault="000F5179" w:rsidP="00093AC7">
            <w:pPr>
              <w:jc w:val="center"/>
              <w:rPr>
                <w:sz w:val="22"/>
                <w:szCs w:val="22"/>
              </w:rPr>
            </w:pPr>
            <w:r>
              <w:rPr>
                <w:sz w:val="22"/>
                <w:szCs w:val="22"/>
              </w:rPr>
              <w:t>10</w:t>
            </w:r>
          </w:p>
        </w:tc>
        <w:tc>
          <w:tcPr>
            <w:tcW w:w="485" w:type="dxa"/>
            <w:gridSpan w:val="2"/>
            <w:tcBorders>
              <w:top w:val="nil"/>
              <w:left w:val="nil"/>
              <w:bottom w:val="single" w:sz="4" w:space="0" w:color="auto"/>
              <w:right w:val="single" w:sz="4" w:space="0" w:color="auto"/>
            </w:tcBorders>
            <w:shd w:val="clear" w:color="auto" w:fill="auto"/>
            <w:vAlign w:val="bottom"/>
            <w:hideMark/>
          </w:tcPr>
          <w:p w14:paraId="2D797F43" w14:textId="77777777" w:rsidR="000F5179" w:rsidRDefault="000F5179" w:rsidP="00093AC7">
            <w:pPr>
              <w:jc w:val="center"/>
              <w:rPr>
                <w:sz w:val="22"/>
                <w:szCs w:val="22"/>
              </w:rPr>
            </w:pPr>
            <w:r>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2913FD24" w14:textId="77777777" w:rsidR="000F5179" w:rsidRDefault="000F5179" w:rsidP="00093AC7">
            <w:pPr>
              <w:jc w:val="center"/>
              <w:rPr>
                <w:sz w:val="22"/>
                <w:szCs w:val="22"/>
              </w:rPr>
            </w:pPr>
            <w:r>
              <w:rPr>
                <w:sz w:val="22"/>
                <w:szCs w:val="22"/>
              </w:rPr>
              <w:t>03</w:t>
            </w:r>
          </w:p>
        </w:tc>
        <w:tc>
          <w:tcPr>
            <w:tcW w:w="326" w:type="dxa"/>
            <w:gridSpan w:val="2"/>
            <w:tcBorders>
              <w:top w:val="nil"/>
              <w:left w:val="nil"/>
              <w:bottom w:val="single" w:sz="4" w:space="0" w:color="auto"/>
              <w:right w:val="nil"/>
            </w:tcBorders>
            <w:shd w:val="clear" w:color="auto" w:fill="auto"/>
            <w:vAlign w:val="bottom"/>
            <w:hideMark/>
          </w:tcPr>
          <w:p w14:paraId="7EE312B5"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851B8A4"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2255468" w14:textId="77777777" w:rsidR="000F5179" w:rsidRDefault="000F5179" w:rsidP="00093AC7">
            <w:pPr>
              <w:jc w:val="center"/>
              <w:rPr>
                <w:sz w:val="22"/>
                <w:szCs w:val="22"/>
              </w:rPr>
            </w:pPr>
            <w:r>
              <w:rPr>
                <w:sz w:val="22"/>
                <w:szCs w:val="22"/>
              </w:rPr>
              <w:t>28690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D23D1AE" w14:textId="77777777" w:rsidR="000F5179" w:rsidRDefault="000F5179" w:rsidP="00093AC7">
            <w:pPr>
              <w:rPr>
                <w:sz w:val="22"/>
                <w:szCs w:val="22"/>
              </w:rPr>
            </w:pPr>
            <w:r>
              <w:rPr>
                <w:sz w:val="22"/>
                <w:szCs w:val="22"/>
              </w:rPr>
              <w:t>300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22FC705" w14:textId="77777777" w:rsidR="000F5179" w:rsidRDefault="000F5179" w:rsidP="00093AC7">
            <w:pPr>
              <w:jc w:val="right"/>
              <w:rPr>
                <w:sz w:val="22"/>
                <w:szCs w:val="22"/>
              </w:rPr>
            </w:pPr>
            <w:r>
              <w:rPr>
                <w:sz w:val="22"/>
                <w:szCs w:val="22"/>
              </w:rPr>
              <w:t>95,867</w:t>
            </w:r>
          </w:p>
        </w:tc>
        <w:tc>
          <w:tcPr>
            <w:tcW w:w="1256" w:type="dxa"/>
            <w:tcBorders>
              <w:top w:val="nil"/>
              <w:left w:val="nil"/>
              <w:bottom w:val="single" w:sz="4" w:space="0" w:color="auto"/>
              <w:right w:val="single" w:sz="4" w:space="0" w:color="auto"/>
            </w:tcBorders>
            <w:shd w:val="clear" w:color="auto" w:fill="auto"/>
            <w:noWrap/>
            <w:vAlign w:val="bottom"/>
            <w:hideMark/>
          </w:tcPr>
          <w:p w14:paraId="6DF2D73E" w14:textId="77777777" w:rsidR="000F5179" w:rsidRDefault="000F5179" w:rsidP="00093AC7">
            <w:pPr>
              <w:jc w:val="right"/>
              <w:rPr>
                <w:sz w:val="22"/>
                <w:szCs w:val="22"/>
              </w:rPr>
            </w:pPr>
            <w:r>
              <w:rPr>
                <w:sz w:val="22"/>
                <w:szCs w:val="22"/>
              </w:rPr>
              <w:t>96,826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83849DB" w14:textId="77777777" w:rsidR="000F5179" w:rsidRDefault="000F5179" w:rsidP="00093AC7">
            <w:pPr>
              <w:jc w:val="right"/>
              <w:rPr>
                <w:sz w:val="22"/>
                <w:szCs w:val="22"/>
              </w:rPr>
            </w:pPr>
            <w:r>
              <w:rPr>
                <w:sz w:val="22"/>
                <w:szCs w:val="22"/>
              </w:rPr>
              <w:t>97,793</w:t>
            </w:r>
          </w:p>
        </w:tc>
      </w:tr>
      <w:tr w:rsidR="000F5179" w:rsidRPr="003837D7" w14:paraId="68AFA5CB" w14:textId="77777777" w:rsidTr="00093AC7">
        <w:trPr>
          <w:trHeight w:val="5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6ADBE75" w14:textId="77777777" w:rsidR="000F5179" w:rsidRDefault="000F5179" w:rsidP="00093AC7">
            <w:r>
              <w:t>Публичные нормативные социальные выплаты гражданам</w:t>
            </w:r>
          </w:p>
        </w:tc>
        <w:tc>
          <w:tcPr>
            <w:tcW w:w="436" w:type="dxa"/>
            <w:gridSpan w:val="2"/>
            <w:tcBorders>
              <w:top w:val="nil"/>
              <w:left w:val="nil"/>
              <w:bottom w:val="single" w:sz="4" w:space="0" w:color="auto"/>
              <w:right w:val="single" w:sz="4" w:space="0" w:color="auto"/>
            </w:tcBorders>
            <w:shd w:val="clear" w:color="auto" w:fill="auto"/>
            <w:vAlign w:val="bottom"/>
            <w:hideMark/>
          </w:tcPr>
          <w:p w14:paraId="127066B3" w14:textId="77777777" w:rsidR="000F5179" w:rsidRDefault="000F5179" w:rsidP="00093AC7">
            <w:pPr>
              <w:jc w:val="center"/>
              <w:rPr>
                <w:sz w:val="22"/>
                <w:szCs w:val="22"/>
              </w:rPr>
            </w:pPr>
            <w:r>
              <w:rPr>
                <w:sz w:val="22"/>
                <w:szCs w:val="22"/>
              </w:rPr>
              <w:t>10</w:t>
            </w:r>
          </w:p>
        </w:tc>
        <w:tc>
          <w:tcPr>
            <w:tcW w:w="485" w:type="dxa"/>
            <w:gridSpan w:val="2"/>
            <w:tcBorders>
              <w:top w:val="nil"/>
              <w:left w:val="nil"/>
              <w:bottom w:val="single" w:sz="4" w:space="0" w:color="auto"/>
              <w:right w:val="single" w:sz="4" w:space="0" w:color="auto"/>
            </w:tcBorders>
            <w:shd w:val="clear" w:color="auto" w:fill="auto"/>
            <w:vAlign w:val="bottom"/>
            <w:hideMark/>
          </w:tcPr>
          <w:p w14:paraId="7D208C7B" w14:textId="77777777" w:rsidR="000F5179" w:rsidRDefault="000F5179" w:rsidP="00093AC7">
            <w:pPr>
              <w:jc w:val="center"/>
              <w:rPr>
                <w:sz w:val="22"/>
                <w:szCs w:val="22"/>
              </w:rPr>
            </w:pPr>
            <w:r>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64BA585F" w14:textId="77777777" w:rsidR="000F5179" w:rsidRDefault="000F5179" w:rsidP="00093AC7">
            <w:pPr>
              <w:jc w:val="center"/>
              <w:rPr>
                <w:sz w:val="22"/>
                <w:szCs w:val="22"/>
              </w:rPr>
            </w:pPr>
            <w:r>
              <w:rPr>
                <w:sz w:val="22"/>
                <w:szCs w:val="22"/>
              </w:rPr>
              <w:t>03</w:t>
            </w:r>
          </w:p>
        </w:tc>
        <w:tc>
          <w:tcPr>
            <w:tcW w:w="326" w:type="dxa"/>
            <w:gridSpan w:val="2"/>
            <w:tcBorders>
              <w:top w:val="nil"/>
              <w:left w:val="nil"/>
              <w:bottom w:val="single" w:sz="4" w:space="0" w:color="auto"/>
              <w:right w:val="nil"/>
            </w:tcBorders>
            <w:shd w:val="clear" w:color="auto" w:fill="auto"/>
            <w:vAlign w:val="bottom"/>
            <w:hideMark/>
          </w:tcPr>
          <w:p w14:paraId="5BDD20EE" w14:textId="77777777" w:rsidR="000F5179" w:rsidRDefault="000F5179" w:rsidP="00093AC7">
            <w:pPr>
              <w:jc w:val="center"/>
              <w:rPr>
                <w:sz w:val="22"/>
                <w:szCs w:val="22"/>
              </w:rPr>
            </w:pPr>
            <w:r>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4D45444B" w14:textId="77777777" w:rsidR="000F5179" w:rsidRDefault="000F5179" w:rsidP="00093AC7">
            <w:pPr>
              <w:jc w:val="center"/>
              <w:rPr>
                <w:sz w:val="22"/>
                <w:szCs w:val="22"/>
              </w:rPr>
            </w:pPr>
            <w:r>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559D86B" w14:textId="77777777" w:rsidR="000F5179" w:rsidRDefault="000F5179" w:rsidP="00093AC7">
            <w:pPr>
              <w:jc w:val="center"/>
              <w:rPr>
                <w:sz w:val="22"/>
                <w:szCs w:val="22"/>
              </w:rPr>
            </w:pPr>
            <w:r>
              <w:rPr>
                <w:sz w:val="22"/>
                <w:szCs w:val="22"/>
              </w:rPr>
              <w:t>28690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2D085A6" w14:textId="77777777" w:rsidR="000F5179" w:rsidRDefault="000F5179" w:rsidP="00093AC7">
            <w:pPr>
              <w:rPr>
                <w:sz w:val="22"/>
                <w:szCs w:val="22"/>
              </w:rPr>
            </w:pPr>
            <w:r>
              <w:rPr>
                <w:sz w:val="22"/>
                <w:szCs w:val="22"/>
              </w:rPr>
              <w:t>310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4A3DFAF" w14:textId="77777777" w:rsidR="000F5179" w:rsidRDefault="000F5179" w:rsidP="00093AC7">
            <w:pPr>
              <w:jc w:val="right"/>
              <w:rPr>
                <w:sz w:val="22"/>
                <w:szCs w:val="22"/>
              </w:rPr>
            </w:pPr>
            <w:r>
              <w:rPr>
                <w:sz w:val="22"/>
                <w:szCs w:val="22"/>
              </w:rPr>
              <w:t>95,867</w:t>
            </w:r>
          </w:p>
        </w:tc>
        <w:tc>
          <w:tcPr>
            <w:tcW w:w="1256" w:type="dxa"/>
            <w:tcBorders>
              <w:top w:val="nil"/>
              <w:left w:val="nil"/>
              <w:bottom w:val="single" w:sz="4" w:space="0" w:color="auto"/>
              <w:right w:val="single" w:sz="4" w:space="0" w:color="auto"/>
            </w:tcBorders>
            <w:shd w:val="clear" w:color="auto" w:fill="auto"/>
            <w:noWrap/>
            <w:vAlign w:val="bottom"/>
            <w:hideMark/>
          </w:tcPr>
          <w:p w14:paraId="7DC9271E" w14:textId="77777777" w:rsidR="000F5179" w:rsidRDefault="000F5179" w:rsidP="00093AC7">
            <w:pPr>
              <w:jc w:val="right"/>
              <w:rPr>
                <w:sz w:val="22"/>
                <w:szCs w:val="22"/>
              </w:rPr>
            </w:pPr>
            <w:r>
              <w:rPr>
                <w:sz w:val="22"/>
                <w:szCs w:val="22"/>
              </w:rPr>
              <w:t>96,826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8EEB557" w14:textId="77777777" w:rsidR="000F5179" w:rsidRDefault="000F5179" w:rsidP="00093AC7">
            <w:pPr>
              <w:jc w:val="right"/>
              <w:rPr>
                <w:sz w:val="22"/>
                <w:szCs w:val="22"/>
              </w:rPr>
            </w:pPr>
            <w:r>
              <w:rPr>
                <w:sz w:val="22"/>
                <w:szCs w:val="22"/>
              </w:rPr>
              <w:t>97,793</w:t>
            </w:r>
          </w:p>
        </w:tc>
      </w:tr>
      <w:tr w:rsidR="000F5179" w:rsidRPr="003837D7" w14:paraId="5FE3EF3B" w14:textId="77777777" w:rsidTr="00093AC7">
        <w:trPr>
          <w:trHeight w:val="8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57838C2" w14:textId="77777777" w:rsidR="000F5179" w:rsidRDefault="000F5179" w:rsidP="00093AC7">
            <w:pPr>
              <w:rPr>
                <w:b/>
                <w:bCs/>
                <w:sz w:val="22"/>
                <w:szCs w:val="22"/>
              </w:rPr>
            </w:pPr>
            <w:r>
              <w:rPr>
                <w:b/>
                <w:bCs/>
                <w:sz w:val="22"/>
                <w:szCs w:val="22"/>
              </w:rPr>
              <w:t>Всего</w:t>
            </w:r>
          </w:p>
        </w:tc>
        <w:tc>
          <w:tcPr>
            <w:tcW w:w="436" w:type="dxa"/>
            <w:gridSpan w:val="2"/>
            <w:tcBorders>
              <w:top w:val="nil"/>
              <w:left w:val="nil"/>
              <w:bottom w:val="single" w:sz="4" w:space="0" w:color="auto"/>
              <w:right w:val="single" w:sz="4" w:space="0" w:color="auto"/>
            </w:tcBorders>
            <w:shd w:val="clear" w:color="auto" w:fill="auto"/>
            <w:vAlign w:val="bottom"/>
            <w:hideMark/>
          </w:tcPr>
          <w:p w14:paraId="60264669" w14:textId="77777777" w:rsidR="000F5179" w:rsidRDefault="000F5179" w:rsidP="00093AC7">
            <w:pPr>
              <w:rPr>
                <w:rFonts w:ascii="Arial CYR" w:hAnsi="Arial CYR" w:cs="Arial CYR"/>
                <w:b/>
                <w:bCs/>
                <w:sz w:val="22"/>
                <w:szCs w:val="22"/>
              </w:rPr>
            </w:pPr>
            <w:r>
              <w:rPr>
                <w:rFonts w:ascii="Arial CYR" w:hAnsi="Arial CYR" w:cs="Arial CYR"/>
                <w:b/>
                <w:bCs/>
                <w:sz w:val="22"/>
                <w:szCs w:val="22"/>
              </w:rPr>
              <w:t> </w:t>
            </w:r>
          </w:p>
        </w:tc>
        <w:tc>
          <w:tcPr>
            <w:tcW w:w="485" w:type="dxa"/>
            <w:gridSpan w:val="2"/>
            <w:tcBorders>
              <w:top w:val="nil"/>
              <w:left w:val="nil"/>
              <w:bottom w:val="single" w:sz="4" w:space="0" w:color="auto"/>
              <w:right w:val="single" w:sz="4" w:space="0" w:color="auto"/>
            </w:tcBorders>
            <w:shd w:val="clear" w:color="auto" w:fill="auto"/>
            <w:vAlign w:val="bottom"/>
            <w:hideMark/>
          </w:tcPr>
          <w:p w14:paraId="3768257A" w14:textId="77777777" w:rsidR="000F5179" w:rsidRDefault="000F5179" w:rsidP="00093AC7">
            <w:pPr>
              <w:rPr>
                <w:rFonts w:ascii="Arial CYR" w:hAnsi="Arial CYR" w:cs="Arial CYR"/>
                <w:b/>
                <w:bCs/>
                <w:sz w:val="22"/>
                <w:szCs w:val="22"/>
              </w:rPr>
            </w:pPr>
            <w:r>
              <w:rPr>
                <w:rFonts w:ascii="Arial CYR" w:hAnsi="Arial CYR" w:cs="Arial CY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31729269" w14:textId="77777777" w:rsidR="000F5179" w:rsidRDefault="000F5179" w:rsidP="00093AC7">
            <w:pPr>
              <w:rPr>
                <w:rFonts w:ascii="Arial CYR" w:hAnsi="Arial CYR" w:cs="Arial CYR"/>
                <w:b/>
                <w:bCs/>
                <w:sz w:val="22"/>
                <w:szCs w:val="22"/>
              </w:rPr>
            </w:pPr>
            <w:r>
              <w:rPr>
                <w:rFonts w:ascii="Arial CYR" w:hAnsi="Arial CYR" w:cs="Arial CYR"/>
                <w:b/>
                <w:b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13679EDD" w14:textId="77777777" w:rsidR="000F5179" w:rsidRDefault="000F5179" w:rsidP="00093AC7">
            <w:pPr>
              <w:rPr>
                <w:rFonts w:ascii="Arial CYR" w:hAnsi="Arial CYR" w:cs="Arial CYR"/>
                <w:b/>
                <w:bCs/>
                <w:sz w:val="22"/>
                <w:szCs w:val="22"/>
              </w:rPr>
            </w:pPr>
            <w:r>
              <w:rPr>
                <w:rFonts w:ascii="Arial CYR" w:hAnsi="Arial CYR" w:cs="Arial CY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09463A2A" w14:textId="77777777" w:rsidR="000F5179" w:rsidRDefault="000F5179" w:rsidP="00093AC7">
            <w:pPr>
              <w:rPr>
                <w:rFonts w:ascii="Arial CYR" w:hAnsi="Arial CYR" w:cs="Arial CYR"/>
                <w:b/>
                <w:bCs/>
                <w:sz w:val="22"/>
                <w:szCs w:val="22"/>
              </w:rPr>
            </w:pPr>
            <w:r>
              <w:rPr>
                <w:rFonts w:ascii="Arial CYR" w:hAnsi="Arial CYR" w:cs="Arial CYR"/>
                <w:b/>
                <w:b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6632015F" w14:textId="77777777" w:rsidR="000F5179" w:rsidRDefault="000F5179" w:rsidP="00093AC7">
            <w:pPr>
              <w:rPr>
                <w:rFonts w:ascii="Arial CYR" w:hAnsi="Arial CYR" w:cs="Arial CYR"/>
                <w:b/>
                <w:bCs/>
                <w:sz w:val="22"/>
                <w:szCs w:val="22"/>
              </w:rPr>
            </w:pPr>
            <w:r>
              <w:rPr>
                <w:rFonts w:ascii="Arial CYR" w:hAnsi="Arial CYR" w:cs="Arial CYR"/>
                <w:b/>
                <w:b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76B887B" w14:textId="77777777" w:rsidR="000F5179" w:rsidRDefault="000F5179" w:rsidP="00093AC7">
            <w:pPr>
              <w:rPr>
                <w:rFonts w:ascii="Arial CYR" w:hAnsi="Arial CYR" w:cs="Arial CYR"/>
                <w:b/>
                <w:bCs/>
                <w:sz w:val="22"/>
                <w:szCs w:val="22"/>
              </w:rPr>
            </w:pPr>
            <w:r>
              <w:rPr>
                <w:rFonts w:ascii="Arial CYR" w:hAnsi="Arial CYR" w:cs="Arial CY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35FB0E5" w14:textId="77777777" w:rsidR="000F5179" w:rsidRPr="00E95999" w:rsidRDefault="000F5179" w:rsidP="00093AC7">
            <w:pPr>
              <w:jc w:val="right"/>
              <w:rPr>
                <w:b/>
                <w:bCs/>
                <w:sz w:val="22"/>
                <w:szCs w:val="22"/>
              </w:rPr>
            </w:pPr>
            <w:r w:rsidRPr="00E95999">
              <w:rPr>
                <w:b/>
                <w:bCs/>
                <w:sz w:val="22"/>
                <w:szCs w:val="22"/>
              </w:rPr>
              <w:t>15866,800</w:t>
            </w:r>
          </w:p>
        </w:tc>
        <w:tc>
          <w:tcPr>
            <w:tcW w:w="1256" w:type="dxa"/>
            <w:tcBorders>
              <w:top w:val="nil"/>
              <w:left w:val="nil"/>
              <w:bottom w:val="single" w:sz="4" w:space="0" w:color="auto"/>
              <w:right w:val="single" w:sz="4" w:space="0" w:color="auto"/>
            </w:tcBorders>
            <w:shd w:val="clear" w:color="auto" w:fill="auto"/>
            <w:noWrap/>
            <w:vAlign w:val="bottom"/>
            <w:hideMark/>
          </w:tcPr>
          <w:p w14:paraId="691235B4" w14:textId="77777777" w:rsidR="000F5179" w:rsidRPr="00E95999" w:rsidRDefault="000F5179" w:rsidP="00093AC7">
            <w:pPr>
              <w:jc w:val="right"/>
              <w:rPr>
                <w:b/>
                <w:bCs/>
                <w:sz w:val="22"/>
                <w:szCs w:val="22"/>
              </w:rPr>
            </w:pPr>
            <w:r w:rsidRPr="00E95999">
              <w:rPr>
                <w:b/>
                <w:bCs/>
                <w:sz w:val="22"/>
                <w:szCs w:val="22"/>
              </w:rPr>
              <w:t>15760,500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AA32589" w14:textId="77777777" w:rsidR="000F5179" w:rsidRPr="00E95999" w:rsidRDefault="000F5179" w:rsidP="00093AC7">
            <w:pPr>
              <w:jc w:val="right"/>
              <w:rPr>
                <w:b/>
                <w:bCs/>
                <w:sz w:val="22"/>
                <w:szCs w:val="22"/>
              </w:rPr>
            </w:pPr>
            <w:r w:rsidRPr="00E95999">
              <w:rPr>
                <w:b/>
                <w:bCs/>
                <w:sz w:val="22"/>
                <w:szCs w:val="22"/>
              </w:rPr>
              <w:t>15893,800</w:t>
            </w:r>
          </w:p>
        </w:tc>
      </w:tr>
    </w:tbl>
    <w:p w14:paraId="465D8B04" w14:textId="77777777" w:rsidR="000F5179" w:rsidRDefault="000F5179" w:rsidP="000F5179">
      <w:pPr>
        <w:rPr>
          <w:rFonts w:ascii="Arial" w:hAnsi="Arial"/>
          <w:sz w:val="22"/>
          <w:szCs w:val="22"/>
        </w:rPr>
      </w:pPr>
    </w:p>
    <w:p w14:paraId="0DAAF777" w14:textId="77777777" w:rsidR="000F5179" w:rsidRDefault="000F5179" w:rsidP="000F5179">
      <w:pPr>
        <w:rPr>
          <w:rFonts w:ascii="Arial" w:hAnsi="Arial"/>
          <w:sz w:val="22"/>
          <w:szCs w:val="22"/>
        </w:rPr>
      </w:pPr>
    </w:p>
    <w:p w14:paraId="72E44FFE" w14:textId="77777777" w:rsidR="000F5179" w:rsidRDefault="000F5179" w:rsidP="000F5179">
      <w:pPr>
        <w:rPr>
          <w:rFonts w:ascii="Arial" w:hAnsi="Arial"/>
          <w:sz w:val="22"/>
          <w:szCs w:val="22"/>
        </w:rPr>
      </w:pPr>
    </w:p>
    <w:p w14:paraId="3BDDB338" w14:textId="77777777" w:rsidR="000F5179" w:rsidRDefault="000F5179" w:rsidP="000F5179">
      <w:pPr>
        <w:rPr>
          <w:rFonts w:ascii="Arial" w:hAnsi="Arial"/>
          <w:sz w:val="22"/>
          <w:szCs w:val="22"/>
        </w:rPr>
      </w:pPr>
    </w:p>
    <w:p w14:paraId="43312D35" w14:textId="77777777" w:rsidR="000F5179" w:rsidRDefault="000F5179" w:rsidP="000F5179">
      <w:pPr>
        <w:rPr>
          <w:rFonts w:ascii="Arial" w:hAnsi="Arial"/>
          <w:sz w:val="22"/>
          <w:szCs w:val="22"/>
        </w:rPr>
      </w:pPr>
    </w:p>
    <w:p w14:paraId="50A01721" w14:textId="77777777" w:rsidR="000F5179" w:rsidRDefault="000F5179" w:rsidP="000F5179">
      <w:pPr>
        <w:rPr>
          <w:rFonts w:ascii="Arial" w:hAnsi="Arial"/>
          <w:sz w:val="22"/>
          <w:szCs w:val="22"/>
        </w:rPr>
      </w:pPr>
    </w:p>
    <w:p w14:paraId="28A434C4" w14:textId="77777777" w:rsidR="000F5179" w:rsidRDefault="000F5179" w:rsidP="000F5179">
      <w:pPr>
        <w:rPr>
          <w:rFonts w:ascii="Arial" w:hAnsi="Arial"/>
          <w:sz w:val="22"/>
          <w:szCs w:val="22"/>
        </w:rPr>
      </w:pPr>
    </w:p>
    <w:p w14:paraId="3E890CA2" w14:textId="77777777" w:rsidR="000F5179" w:rsidRDefault="000F5179" w:rsidP="000F5179">
      <w:pPr>
        <w:rPr>
          <w:rFonts w:ascii="Arial" w:hAnsi="Arial"/>
          <w:sz w:val="22"/>
          <w:szCs w:val="22"/>
        </w:rPr>
      </w:pPr>
    </w:p>
    <w:p w14:paraId="2AB67CFE" w14:textId="77777777" w:rsidR="000F5179" w:rsidRDefault="000F5179" w:rsidP="000F5179">
      <w:pPr>
        <w:rPr>
          <w:rFonts w:ascii="Arial" w:hAnsi="Arial"/>
          <w:sz w:val="22"/>
          <w:szCs w:val="22"/>
        </w:rPr>
      </w:pPr>
    </w:p>
    <w:p w14:paraId="35E5E375" w14:textId="77777777" w:rsidR="000F5179" w:rsidRDefault="000F5179" w:rsidP="000F5179">
      <w:pPr>
        <w:rPr>
          <w:rFonts w:ascii="Arial" w:hAnsi="Arial"/>
          <w:sz w:val="22"/>
          <w:szCs w:val="22"/>
        </w:rPr>
      </w:pPr>
    </w:p>
    <w:p w14:paraId="4F53C869" w14:textId="77777777" w:rsidR="000F5179" w:rsidRDefault="000F5179" w:rsidP="000F5179">
      <w:pPr>
        <w:rPr>
          <w:rFonts w:ascii="Arial" w:hAnsi="Arial"/>
          <w:sz w:val="22"/>
          <w:szCs w:val="22"/>
        </w:rPr>
      </w:pPr>
    </w:p>
    <w:p w14:paraId="5C3C33DE" w14:textId="77777777" w:rsidR="000F5179" w:rsidRDefault="000F5179" w:rsidP="000F5179">
      <w:pPr>
        <w:rPr>
          <w:rFonts w:ascii="Arial" w:hAnsi="Arial"/>
          <w:sz w:val="22"/>
          <w:szCs w:val="22"/>
        </w:rPr>
      </w:pPr>
    </w:p>
    <w:p w14:paraId="0C9EAFAE" w14:textId="77777777" w:rsidR="000F5179" w:rsidRDefault="000F5179" w:rsidP="000F5179">
      <w:pPr>
        <w:rPr>
          <w:rFonts w:ascii="Arial" w:hAnsi="Arial"/>
          <w:sz w:val="22"/>
          <w:szCs w:val="22"/>
          <w:lang w:val="en-US"/>
        </w:rPr>
      </w:pPr>
    </w:p>
    <w:p w14:paraId="3EC66C7E" w14:textId="77777777" w:rsidR="000F5179" w:rsidRDefault="000F5179" w:rsidP="000F5179">
      <w:pPr>
        <w:rPr>
          <w:rFonts w:ascii="Arial" w:hAnsi="Arial"/>
          <w:sz w:val="22"/>
          <w:szCs w:val="22"/>
          <w:lang w:val="en-US"/>
        </w:rPr>
      </w:pPr>
    </w:p>
    <w:p w14:paraId="5D3D0626" w14:textId="77777777" w:rsidR="000F5179" w:rsidRDefault="000F5179" w:rsidP="000F5179">
      <w:pPr>
        <w:rPr>
          <w:rFonts w:ascii="Arial" w:hAnsi="Arial"/>
          <w:sz w:val="22"/>
          <w:szCs w:val="22"/>
          <w:lang w:val="en-US"/>
        </w:rPr>
      </w:pPr>
    </w:p>
    <w:p w14:paraId="0921BA9F" w14:textId="77777777" w:rsidR="000F5179" w:rsidRDefault="000F5179" w:rsidP="000F5179">
      <w:pPr>
        <w:rPr>
          <w:rFonts w:ascii="Arial" w:hAnsi="Arial"/>
          <w:sz w:val="22"/>
          <w:szCs w:val="22"/>
          <w:lang w:val="en-US"/>
        </w:rPr>
      </w:pPr>
    </w:p>
    <w:p w14:paraId="6E011EEE" w14:textId="77777777" w:rsidR="000F5179" w:rsidRDefault="000F5179" w:rsidP="000F5179">
      <w:pPr>
        <w:rPr>
          <w:rFonts w:ascii="Arial" w:hAnsi="Arial"/>
          <w:sz w:val="22"/>
          <w:szCs w:val="22"/>
          <w:lang w:val="en-US"/>
        </w:rPr>
      </w:pPr>
    </w:p>
    <w:p w14:paraId="3C0C8101" w14:textId="77777777" w:rsidR="000F5179" w:rsidRPr="00695EF3" w:rsidRDefault="000F5179" w:rsidP="000F5179">
      <w:pPr>
        <w:rPr>
          <w:rFonts w:ascii="Arial" w:hAnsi="Arial"/>
          <w:sz w:val="22"/>
          <w:szCs w:val="22"/>
          <w:lang w:val="en-US"/>
        </w:rPr>
      </w:pPr>
    </w:p>
    <w:p w14:paraId="46BDD69C" w14:textId="77777777" w:rsidR="000F5179" w:rsidRDefault="000F5179" w:rsidP="000F5179">
      <w:pPr>
        <w:rPr>
          <w:rFonts w:ascii="Arial" w:hAnsi="Arial"/>
          <w:sz w:val="22"/>
          <w:szCs w:val="22"/>
        </w:rPr>
      </w:pPr>
    </w:p>
    <w:p w14:paraId="7BDEF0F1" w14:textId="77777777" w:rsidR="000F5179" w:rsidRDefault="000F5179" w:rsidP="000F5179">
      <w:pPr>
        <w:rPr>
          <w:rFonts w:ascii="Arial" w:hAnsi="Arial"/>
          <w:sz w:val="22"/>
          <w:szCs w:val="22"/>
        </w:rPr>
      </w:pPr>
    </w:p>
    <w:tbl>
      <w:tblPr>
        <w:tblW w:w="11387" w:type="dxa"/>
        <w:tblInd w:w="-506" w:type="dxa"/>
        <w:tblLayout w:type="fixed"/>
        <w:tblLook w:val="04A0" w:firstRow="1" w:lastRow="0" w:firstColumn="1" w:lastColumn="0" w:noHBand="0" w:noVBand="1"/>
      </w:tblPr>
      <w:tblGrid>
        <w:gridCol w:w="2551"/>
        <w:gridCol w:w="473"/>
        <w:gridCol w:w="70"/>
        <w:gridCol w:w="497"/>
        <w:gridCol w:w="570"/>
        <w:gridCol w:w="567"/>
        <w:gridCol w:w="567"/>
        <w:gridCol w:w="567"/>
        <w:gridCol w:w="472"/>
        <w:gridCol w:w="848"/>
        <w:gridCol w:w="567"/>
        <w:gridCol w:w="1178"/>
        <w:gridCol w:w="1231"/>
        <w:gridCol w:w="1229"/>
      </w:tblGrid>
      <w:tr w:rsidR="000F5179" w:rsidRPr="00A3459C" w14:paraId="6DC4758B" w14:textId="77777777" w:rsidTr="00093AC7">
        <w:trPr>
          <w:trHeight w:val="300"/>
        </w:trPr>
        <w:tc>
          <w:tcPr>
            <w:tcW w:w="2551" w:type="dxa"/>
            <w:tcBorders>
              <w:top w:val="nil"/>
              <w:left w:val="nil"/>
              <w:bottom w:val="nil"/>
              <w:right w:val="nil"/>
            </w:tcBorders>
            <w:shd w:val="clear" w:color="auto" w:fill="auto"/>
            <w:noWrap/>
            <w:vAlign w:val="bottom"/>
            <w:hideMark/>
          </w:tcPr>
          <w:p w14:paraId="32CE3853" w14:textId="77777777" w:rsidR="000F5179" w:rsidRPr="00A3459C" w:rsidRDefault="000F5179" w:rsidP="00093AC7">
            <w:pPr>
              <w:rPr>
                <w:rFonts w:ascii="Arial CYR" w:hAnsi="Arial CYR" w:cs="Arial CYR"/>
                <w:sz w:val="22"/>
                <w:szCs w:val="22"/>
              </w:rPr>
            </w:pPr>
            <w:bookmarkStart w:id="3" w:name="RANGE!A1:P199"/>
            <w:bookmarkEnd w:id="3"/>
          </w:p>
        </w:tc>
        <w:tc>
          <w:tcPr>
            <w:tcW w:w="543" w:type="dxa"/>
            <w:gridSpan w:val="2"/>
            <w:tcBorders>
              <w:top w:val="nil"/>
              <w:left w:val="nil"/>
              <w:bottom w:val="nil"/>
              <w:right w:val="nil"/>
            </w:tcBorders>
            <w:shd w:val="clear" w:color="auto" w:fill="auto"/>
            <w:noWrap/>
            <w:vAlign w:val="bottom"/>
            <w:hideMark/>
          </w:tcPr>
          <w:p w14:paraId="2C539BD9" w14:textId="77777777" w:rsidR="000F5179" w:rsidRPr="00A3459C" w:rsidRDefault="000F5179" w:rsidP="00093AC7">
            <w:pPr>
              <w:rPr>
                <w:rFonts w:ascii="Arial CYR" w:hAnsi="Arial CYR" w:cs="Arial CYR"/>
                <w:sz w:val="22"/>
                <w:szCs w:val="22"/>
              </w:rPr>
            </w:pPr>
          </w:p>
        </w:tc>
        <w:tc>
          <w:tcPr>
            <w:tcW w:w="8293" w:type="dxa"/>
            <w:gridSpan w:val="11"/>
            <w:vMerge w:val="restart"/>
            <w:tcBorders>
              <w:top w:val="nil"/>
              <w:left w:val="nil"/>
              <w:right w:val="nil"/>
            </w:tcBorders>
            <w:shd w:val="clear" w:color="auto" w:fill="auto"/>
            <w:vAlign w:val="bottom"/>
            <w:hideMark/>
          </w:tcPr>
          <w:p w14:paraId="1E8EA98D" w14:textId="77777777" w:rsidR="000F5179" w:rsidRPr="00D50548" w:rsidRDefault="000F5179" w:rsidP="00093AC7">
            <w:pPr>
              <w:jc w:val="right"/>
              <w:rPr>
                <w:b/>
                <w:bCs/>
                <w:sz w:val="22"/>
                <w:szCs w:val="22"/>
              </w:rPr>
            </w:pPr>
            <w:r w:rsidRPr="00D50548">
              <w:rPr>
                <w:b/>
                <w:bCs/>
                <w:sz w:val="22"/>
                <w:szCs w:val="22"/>
              </w:rPr>
              <w:t>Приложение 5</w:t>
            </w:r>
          </w:p>
          <w:p w14:paraId="620B5844" w14:textId="77777777" w:rsidR="000F5179" w:rsidRDefault="000F5179" w:rsidP="00093AC7">
            <w:pPr>
              <w:jc w:val="right"/>
              <w:rPr>
                <w:sz w:val="18"/>
                <w:szCs w:val="18"/>
              </w:rPr>
            </w:pPr>
            <w:r w:rsidRPr="00D50548">
              <w:rPr>
                <w:sz w:val="18"/>
                <w:szCs w:val="18"/>
              </w:rPr>
              <w:t xml:space="preserve">к </w:t>
            </w:r>
            <w:r>
              <w:rPr>
                <w:sz w:val="18"/>
                <w:szCs w:val="18"/>
              </w:rPr>
              <w:t xml:space="preserve">Решению </w:t>
            </w:r>
            <w:r w:rsidRPr="00D50548">
              <w:rPr>
                <w:sz w:val="18"/>
                <w:szCs w:val="18"/>
              </w:rPr>
              <w:t xml:space="preserve">комитета местного </w:t>
            </w:r>
          </w:p>
          <w:p w14:paraId="684624EF" w14:textId="77777777" w:rsidR="000F5179" w:rsidRDefault="000F5179" w:rsidP="00093AC7">
            <w:pPr>
              <w:jc w:val="right"/>
              <w:rPr>
                <w:sz w:val="18"/>
                <w:szCs w:val="18"/>
              </w:rPr>
            </w:pPr>
            <w:r w:rsidRPr="00D50548">
              <w:rPr>
                <w:sz w:val="18"/>
                <w:szCs w:val="18"/>
              </w:rPr>
              <w:t xml:space="preserve">самоуправления Сосновского сельсовета  </w:t>
            </w:r>
          </w:p>
          <w:p w14:paraId="6603C4CE" w14:textId="77777777" w:rsidR="000F5179" w:rsidRDefault="000F5179" w:rsidP="00093AC7">
            <w:pPr>
              <w:jc w:val="right"/>
              <w:rPr>
                <w:sz w:val="18"/>
                <w:szCs w:val="18"/>
              </w:rPr>
            </w:pPr>
            <w:r w:rsidRPr="00D50548">
              <w:rPr>
                <w:sz w:val="18"/>
                <w:szCs w:val="18"/>
              </w:rPr>
              <w:t xml:space="preserve">Пензенской области « О   бюджете Сосновского </w:t>
            </w:r>
          </w:p>
          <w:p w14:paraId="39A206D3" w14:textId="77777777" w:rsidR="000F5179" w:rsidRDefault="000F5179" w:rsidP="00093AC7">
            <w:pPr>
              <w:jc w:val="right"/>
              <w:rPr>
                <w:sz w:val="18"/>
                <w:szCs w:val="18"/>
              </w:rPr>
            </w:pPr>
            <w:r w:rsidRPr="00D50548">
              <w:rPr>
                <w:sz w:val="18"/>
                <w:szCs w:val="18"/>
              </w:rPr>
              <w:t xml:space="preserve">сельсовета  Бессоновского района Пензенской области </w:t>
            </w:r>
          </w:p>
          <w:p w14:paraId="17ECAD63" w14:textId="77777777" w:rsidR="000F5179" w:rsidRPr="00A3459C" w:rsidRDefault="000F5179" w:rsidP="00093AC7">
            <w:pPr>
              <w:jc w:val="right"/>
              <w:rPr>
                <w:rFonts w:ascii="Arial CYR" w:hAnsi="Arial CYR" w:cs="Arial CYR"/>
                <w:sz w:val="22"/>
                <w:szCs w:val="22"/>
              </w:rPr>
            </w:pPr>
            <w:r w:rsidRPr="00D50548">
              <w:rPr>
                <w:sz w:val="18"/>
                <w:szCs w:val="18"/>
              </w:rPr>
              <w:t>на 202</w:t>
            </w:r>
            <w:r>
              <w:rPr>
                <w:sz w:val="18"/>
                <w:szCs w:val="18"/>
              </w:rPr>
              <w:t>4</w:t>
            </w:r>
            <w:r w:rsidRPr="00D50548">
              <w:rPr>
                <w:sz w:val="18"/>
                <w:szCs w:val="18"/>
              </w:rPr>
              <w:t xml:space="preserve"> год и плановый период 202</w:t>
            </w:r>
            <w:r>
              <w:rPr>
                <w:sz w:val="18"/>
                <w:szCs w:val="18"/>
              </w:rPr>
              <w:t>5</w:t>
            </w:r>
            <w:r w:rsidRPr="00D50548">
              <w:rPr>
                <w:sz w:val="18"/>
                <w:szCs w:val="18"/>
              </w:rPr>
              <w:t xml:space="preserve"> и 202</w:t>
            </w:r>
            <w:r>
              <w:rPr>
                <w:sz w:val="18"/>
                <w:szCs w:val="18"/>
              </w:rPr>
              <w:t>6</w:t>
            </w:r>
            <w:r w:rsidRPr="00D50548">
              <w:rPr>
                <w:sz w:val="18"/>
                <w:szCs w:val="18"/>
              </w:rPr>
              <w:t xml:space="preserve"> годов»</w:t>
            </w:r>
          </w:p>
        </w:tc>
      </w:tr>
      <w:tr w:rsidR="000F5179" w:rsidRPr="00A3459C" w14:paraId="686114EF" w14:textId="77777777" w:rsidTr="00093AC7">
        <w:trPr>
          <w:trHeight w:val="723"/>
        </w:trPr>
        <w:tc>
          <w:tcPr>
            <w:tcW w:w="2551" w:type="dxa"/>
            <w:tcBorders>
              <w:top w:val="nil"/>
              <w:left w:val="nil"/>
              <w:bottom w:val="nil"/>
              <w:right w:val="nil"/>
            </w:tcBorders>
            <w:shd w:val="clear" w:color="auto" w:fill="auto"/>
            <w:noWrap/>
            <w:vAlign w:val="bottom"/>
            <w:hideMark/>
          </w:tcPr>
          <w:p w14:paraId="24DE59BF" w14:textId="77777777" w:rsidR="000F5179" w:rsidRPr="00A3459C" w:rsidRDefault="000F5179" w:rsidP="00093AC7">
            <w:pPr>
              <w:rPr>
                <w:rFonts w:ascii="Arial CYR" w:hAnsi="Arial CYR" w:cs="Arial CYR"/>
                <w:sz w:val="22"/>
                <w:szCs w:val="22"/>
              </w:rPr>
            </w:pPr>
          </w:p>
        </w:tc>
        <w:tc>
          <w:tcPr>
            <w:tcW w:w="543" w:type="dxa"/>
            <w:gridSpan w:val="2"/>
            <w:tcBorders>
              <w:top w:val="nil"/>
              <w:left w:val="nil"/>
              <w:bottom w:val="nil"/>
              <w:right w:val="nil"/>
            </w:tcBorders>
            <w:shd w:val="clear" w:color="auto" w:fill="auto"/>
            <w:noWrap/>
            <w:vAlign w:val="bottom"/>
            <w:hideMark/>
          </w:tcPr>
          <w:p w14:paraId="0125BECB" w14:textId="77777777" w:rsidR="000F5179" w:rsidRPr="00A3459C" w:rsidRDefault="000F5179" w:rsidP="00093AC7">
            <w:pPr>
              <w:rPr>
                <w:rFonts w:ascii="Arial CYR" w:hAnsi="Arial CYR" w:cs="Arial CYR"/>
                <w:sz w:val="22"/>
                <w:szCs w:val="22"/>
              </w:rPr>
            </w:pPr>
          </w:p>
        </w:tc>
        <w:tc>
          <w:tcPr>
            <w:tcW w:w="8293" w:type="dxa"/>
            <w:gridSpan w:val="11"/>
            <w:vMerge/>
            <w:tcBorders>
              <w:left w:val="nil"/>
              <w:bottom w:val="nil"/>
              <w:right w:val="nil"/>
            </w:tcBorders>
            <w:shd w:val="clear" w:color="000000" w:fill="FFFFFF"/>
            <w:vAlign w:val="bottom"/>
            <w:hideMark/>
          </w:tcPr>
          <w:p w14:paraId="20153363" w14:textId="77777777" w:rsidR="000F5179" w:rsidRPr="00A3459C" w:rsidRDefault="000F5179" w:rsidP="00093AC7">
            <w:pPr>
              <w:rPr>
                <w:rFonts w:ascii="Arial CYR" w:hAnsi="Arial CYR" w:cs="Arial CYR"/>
                <w:sz w:val="22"/>
                <w:szCs w:val="22"/>
              </w:rPr>
            </w:pPr>
          </w:p>
        </w:tc>
      </w:tr>
      <w:tr w:rsidR="000F5179" w:rsidRPr="00A3459C" w14:paraId="46B6F026" w14:textId="77777777" w:rsidTr="00093AC7">
        <w:trPr>
          <w:trHeight w:val="915"/>
        </w:trPr>
        <w:tc>
          <w:tcPr>
            <w:tcW w:w="11387" w:type="dxa"/>
            <w:gridSpan w:val="14"/>
            <w:tcBorders>
              <w:top w:val="nil"/>
              <w:left w:val="nil"/>
              <w:bottom w:val="nil"/>
              <w:right w:val="nil"/>
            </w:tcBorders>
            <w:shd w:val="clear" w:color="auto" w:fill="auto"/>
            <w:vAlign w:val="bottom"/>
            <w:hideMark/>
          </w:tcPr>
          <w:p w14:paraId="6F6D1476" w14:textId="77777777" w:rsidR="000F5179" w:rsidRPr="00A3459C" w:rsidRDefault="000F5179" w:rsidP="00093AC7">
            <w:pPr>
              <w:jc w:val="center"/>
              <w:rPr>
                <w:rFonts w:ascii="Arial CYR" w:hAnsi="Arial CYR" w:cs="Arial CYR"/>
                <w:sz w:val="22"/>
                <w:szCs w:val="22"/>
              </w:rPr>
            </w:pPr>
            <w:r w:rsidRPr="00A3459C">
              <w:rPr>
                <w:rFonts w:ascii="Arial CYR" w:hAnsi="Arial CYR" w:cs="Arial CYR"/>
                <w:b/>
                <w:bCs/>
                <w:sz w:val="22"/>
                <w:szCs w:val="22"/>
              </w:rPr>
              <w:t>Ведомственная структура расходов бюджета Сосновского сельсовета Бессоновского района Пензенской области на 202</w:t>
            </w:r>
            <w:r>
              <w:rPr>
                <w:rFonts w:ascii="Arial CYR" w:hAnsi="Arial CYR" w:cs="Arial CYR"/>
                <w:b/>
                <w:bCs/>
                <w:sz w:val="22"/>
                <w:szCs w:val="22"/>
              </w:rPr>
              <w:t>5</w:t>
            </w:r>
            <w:r w:rsidRPr="00A3459C">
              <w:rPr>
                <w:rFonts w:ascii="Arial CYR" w:hAnsi="Arial CYR" w:cs="Arial CYR"/>
                <w:b/>
                <w:bCs/>
                <w:sz w:val="22"/>
                <w:szCs w:val="22"/>
              </w:rPr>
              <w:t xml:space="preserve"> год и плановый период 202</w:t>
            </w:r>
            <w:r>
              <w:rPr>
                <w:rFonts w:ascii="Arial CYR" w:hAnsi="Arial CYR" w:cs="Arial CYR"/>
                <w:b/>
                <w:bCs/>
                <w:sz w:val="22"/>
                <w:szCs w:val="22"/>
              </w:rPr>
              <w:t>6</w:t>
            </w:r>
            <w:r w:rsidRPr="00A3459C">
              <w:rPr>
                <w:rFonts w:ascii="Arial CYR" w:hAnsi="Arial CYR" w:cs="Arial CYR"/>
                <w:b/>
                <w:bCs/>
                <w:sz w:val="22"/>
                <w:szCs w:val="22"/>
              </w:rPr>
              <w:t xml:space="preserve"> и 202</w:t>
            </w:r>
            <w:r>
              <w:rPr>
                <w:rFonts w:ascii="Arial CYR" w:hAnsi="Arial CYR" w:cs="Arial CYR"/>
                <w:b/>
                <w:bCs/>
                <w:sz w:val="22"/>
                <w:szCs w:val="22"/>
              </w:rPr>
              <w:t>7</w:t>
            </w:r>
            <w:r w:rsidRPr="00A3459C">
              <w:rPr>
                <w:rFonts w:ascii="Arial CYR" w:hAnsi="Arial CYR" w:cs="Arial CYR"/>
                <w:b/>
                <w:bCs/>
                <w:sz w:val="22"/>
                <w:szCs w:val="22"/>
              </w:rPr>
              <w:t xml:space="preserve"> годов</w:t>
            </w:r>
          </w:p>
        </w:tc>
      </w:tr>
      <w:tr w:rsidR="000F5179" w:rsidRPr="00A3459C" w14:paraId="54A18E45" w14:textId="77777777" w:rsidTr="00093AC7">
        <w:trPr>
          <w:trHeight w:val="435"/>
        </w:trPr>
        <w:tc>
          <w:tcPr>
            <w:tcW w:w="11387" w:type="dxa"/>
            <w:gridSpan w:val="14"/>
            <w:tcBorders>
              <w:top w:val="nil"/>
              <w:left w:val="nil"/>
              <w:bottom w:val="nil"/>
              <w:right w:val="nil"/>
            </w:tcBorders>
            <w:shd w:val="clear" w:color="auto" w:fill="auto"/>
            <w:vAlign w:val="center"/>
            <w:hideMark/>
          </w:tcPr>
          <w:p w14:paraId="7327B040" w14:textId="77777777" w:rsidR="000F5179" w:rsidRPr="00A3459C" w:rsidRDefault="000F5179" w:rsidP="00093AC7">
            <w:pPr>
              <w:jc w:val="right"/>
              <w:rPr>
                <w:rFonts w:ascii="Arial" w:hAnsi="Arial" w:cs="Arial"/>
                <w:sz w:val="22"/>
                <w:szCs w:val="22"/>
              </w:rPr>
            </w:pPr>
            <w:r w:rsidRPr="00A3459C">
              <w:rPr>
                <w:sz w:val="22"/>
                <w:szCs w:val="22"/>
              </w:rPr>
              <w:t>тыс. руб.</w:t>
            </w:r>
          </w:p>
        </w:tc>
      </w:tr>
      <w:tr w:rsidR="000F5179" w:rsidRPr="003837D7" w14:paraId="764F31EC" w14:textId="77777777" w:rsidTr="00093AC7">
        <w:trPr>
          <w:trHeight w:val="900"/>
        </w:trPr>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DBD331" w14:textId="77777777" w:rsidR="000F5179" w:rsidRPr="003837D7" w:rsidRDefault="000F5179" w:rsidP="00093AC7">
            <w:pPr>
              <w:jc w:val="center"/>
            </w:pPr>
            <w:r w:rsidRPr="003837D7">
              <w:t>Наименование</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14:paraId="1041EEBF" w14:textId="77777777" w:rsidR="000F5179" w:rsidRPr="003837D7" w:rsidRDefault="000F5179" w:rsidP="00093AC7">
            <w:pPr>
              <w:jc w:val="center"/>
            </w:pPr>
            <w:r w:rsidRPr="003837D7">
              <w:t>Вед</w:t>
            </w:r>
          </w:p>
        </w:tc>
        <w:tc>
          <w:tcPr>
            <w:tcW w:w="570" w:type="dxa"/>
            <w:tcBorders>
              <w:top w:val="single" w:sz="4" w:space="0" w:color="auto"/>
              <w:left w:val="nil"/>
              <w:bottom w:val="single" w:sz="4" w:space="0" w:color="auto"/>
              <w:right w:val="single" w:sz="4" w:space="0" w:color="auto"/>
            </w:tcBorders>
            <w:shd w:val="clear" w:color="auto" w:fill="auto"/>
            <w:vAlign w:val="center"/>
            <w:hideMark/>
          </w:tcPr>
          <w:p w14:paraId="4C70D719" w14:textId="77777777" w:rsidR="000F5179" w:rsidRPr="003837D7" w:rsidRDefault="000F5179" w:rsidP="00093AC7">
            <w:pPr>
              <w:jc w:val="center"/>
            </w:pPr>
            <w:r w:rsidRPr="003837D7">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FF8BF63" w14:textId="77777777" w:rsidR="000F5179" w:rsidRPr="003837D7" w:rsidRDefault="000F5179" w:rsidP="00093AC7">
            <w:pPr>
              <w:jc w:val="center"/>
            </w:pPr>
            <w:r w:rsidRPr="003837D7">
              <w:t>Пр</w:t>
            </w:r>
          </w:p>
        </w:tc>
        <w:tc>
          <w:tcPr>
            <w:tcW w:w="2454" w:type="dxa"/>
            <w:gridSpan w:val="4"/>
            <w:tcBorders>
              <w:top w:val="single" w:sz="4" w:space="0" w:color="auto"/>
              <w:left w:val="nil"/>
              <w:bottom w:val="single" w:sz="4" w:space="0" w:color="auto"/>
              <w:right w:val="single" w:sz="4" w:space="0" w:color="000000"/>
            </w:tcBorders>
            <w:shd w:val="clear" w:color="auto" w:fill="auto"/>
            <w:vAlign w:val="center"/>
            <w:hideMark/>
          </w:tcPr>
          <w:p w14:paraId="24D3029F" w14:textId="77777777" w:rsidR="000F5179" w:rsidRPr="003837D7" w:rsidRDefault="000F5179" w:rsidP="00093AC7">
            <w:pPr>
              <w:jc w:val="center"/>
            </w:pPr>
            <w:r w:rsidRPr="003837D7">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E185671" w14:textId="77777777" w:rsidR="000F5179" w:rsidRPr="003837D7" w:rsidRDefault="000F5179" w:rsidP="00093AC7">
            <w:pPr>
              <w:jc w:val="center"/>
            </w:pPr>
            <w:r w:rsidRPr="003837D7">
              <w:t>ВР</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16B90E3C" w14:textId="77777777" w:rsidR="000F5179" w:rsidRPr="003837D7" w:rsidRDefault="000F5179" w:rsidP="00093AC7">
            <w:pPr>
              <w:jc w:val="center"/>
            </w:pPr>
            <w:r w:rsidRPr="003837D7">
              <w:t>202</w:t>
            </w:r>
            <w:r>
              <w:t>5</w:t>
            </w:r>
            <w:r w:rsidRPr="003837D7">
              <w:t xml:space="preserve">                         год</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5463DDD3" w14:textId="77777777" w:rsidR="000F5179" w:rsidRPr="003837D7" w:rsidRDefault="000F5179" w:rsidP="00093AC7">
            <w:pPr>
              <w:jc w:val="center"/>
            </w:pPr>
            <w:r w:rsidRPr="003837D7">
              <w:t>202</w:t>
            </w:r>
            <w:r>
              <w:t>6</w:t>
            </w:r>
            <w:r w:rsidRPr="003837D7">
              <w:t xml:space="preserve">                         год</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1641D32D" w14:textId="77777777" w:rsidR="000F5179" w:rsidRPr="003837D7" w:rsidRDefault="000F5179" w:rsidP="00093AC7">
            <w:pPr>
              <w:jc w:val="center"/>
            </w:pPr>
            <w:r w:rsidRPr="003837D7">
              <w:t>202</w:t>
            </w:r>
            <w:r>
              <w:t>7</w:t>
            </w:r>
            <w:r w:rsidRPr="003837D7">
              <w:t xml:space="preserve">                         год</w:t>
            </w:r>
          </w:p>
        </w:tc>
      </w:tr>
      <w:tr w:rsidR="000F5179" w:rsidRPr="003837D7" w14:paraId="43B3DDA6" w14:textId="77777777" w:rsidTr="00093AC7">
        <w:trPr>
          <w:trHeight w:val="900"/>
        </w:trPr>
        <w:tc>
          <w:tcPr>
            <w:tcW w:w="3024" w:type="dxa"/>
            <w:gridSpan w:val="2"/>
            <w:tcBorders>
              <w:top w:val="nil"/>
              <w:left w:val="single" w:sz="4" w:space="0" w:color="auto"/>
              <w:bottom w:val="single" w:sz="4" w:space="0" w:color="auto"/>
              <w:right w:val="single" w:sz="4" w:space="0" w:color="auto"/>
            </w:tcBorders>
            <w:shd w:val="clear" w:color="000000" w:fill="CCFFFF"/>
            <w:vAlign w:val="center"/>
            <w:hideMark/>
          </w:tcPr>
          <w:p w14:paraId="573B1D00" w14:textId="77777777" w:rsidR="000F5179" w:rsidRPr="003837D7" w:rsidRDefault="000F5179" w:rsidP="00093AC7">
            <w:pPr>
              <w:jc w:val="center"/>
              <w:rPr>
                <w:b/>
                <w:bCs/>
              </w:rPr>
            </w:pPr>
            <w:r w:rsidRPr="003837D7">
              <w:rPr>
                <w:b/>
                <w:bCs/>
              </w:rPr>
              <w:t>Администрация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000000" w:fill="CCFFFF"/>
            <w:vAlign w:val="center"/>
            <w:hideMark/>
          </w:tcPr>
          <w:p w14:paraId="11D462FE" w14:textId="77777777" w:rsidR="000F5179" w:rsidRPr="003837D7" w:rsidRDefault="000F5179" w:rsidP="00093AC7">
            <w:pPr>
              <w:jc w:val="center"/>
              <w:rPr>
                <w:b/>
                <w:bCs/>
              </w:rPr>
            </w:pPr>
            <w:r w:rsidRPr="003837D7">
              <w:rPr>
                <w:b/>
                <w:bCs/>
              </w:rPr>
              <w:t>901</w:t>
            </w:r>
          </w:p>
        </w:tc>
        <w:tc>
          <w:tcPr>
            <w:tcW w:w="570" w:type="dxa"/>
            <w:tcBorders>
              <w:top w:val="nil"/>
              <w:left w:val="nil"/>
              <w:bottom w:val="single" w:sz="4" w:space="0" w:color="auto"/>
              <w:right w:val="single" w:sz="4" w:space="0" w:color="auto"/>
            </w:tcBorders>
            <w:shd w:val="clear" w:color="000000" w:fill="CCFFFF"/>
            <w:vAlign w:val="center"/>
            <w:hideMark/>
          </w:tcPr>
          <w:p w14:paraId="1BE66385" w14:textId="77777777" w:rsidR="000F5179" w:rsidRPr="003837D7" w:rsidRDefault="000F5179" w:rsidP="00093AC7">
            <w:pPr>
              <w:jc w:val="center"/>
              <w:rPr>
                <w:b/>
                <w:bCs/>
              </w:rPr>
            </w:pPr>
            <w:r w:rsidRPr="003837D7">
              <w:rPr>
                <w:b/>
                <w:bCs/>
              </w:rPr>
              <w:t> </w:t>
            </w:r>
          </w:p>
        </w:tc>
        <w:tc>
          <w:tcPr>
            <w:tcW w:w="567" w:type="dxa"/>
            <w:tcBorders>
              <w:top w:val="nil"/>
              <w:left w:val="nil"/>
              <w:bottom w:val="single" w:sz="4" w:space="0" w:color="auto"/>
              <w:right w:val="single" w:sz="4" w:space="0" w:color="auto"/>
            </w:tcBorders>
            <w:shd w:val="clear" w:color="000000" w:fill="CCFFFF"/>
            <w:vAlign w:val="center"/>
            <w:hideMark/>
          </w:tcPr>
          <w:p w14:paraId="7084B676" w14:textId="77777777" w:rsidR="000F5179" w:rsidRPr="003837D7" w:rsidRDefault="000F5179" w:rsidP="00093AC7">
            <w:pPr>
              <w:jc w:val="center"/>
              <w:rPr>
                <w:b/>
                <w:bCs/>
              </w:rPr>
            </w:pPr>
            <w:r w:rsidRPr="003837D7">
              <w:rPr>
                <w:b/>
                <w:bCs/>
              </w:rPr>
              <w:t> </w:t>
            </w:r>
          </w:p>
        </w:tc>
        <w:tc>
          <w:tcPr>
            <w:tcW w:w="567" w:type="dxa"/>
            <w:tcBorders>
              <w:top w:val="nil"/>
              <w:left w:val="nil"/>
              <w:bottom w:val="single" w:sz="4" w:space="0" w:color="auto"/>
              <w:right w:val="nil"/>
            </w:tcBorders>
            <w:shd w:val="clear" w:color="000000" w:fill="CCFFFF"/>
            <w:vAlign w:val="center"/>
            <w:hideMark/>
          </w:tcPr>
          <w:p w14:paraId="2E58C235" w14:textId="77777777" w:rsidR="000F5179" w:rsidRPr="003837D7" w:rsidRDefault="000F5179" w:rsidP="00093AC7">
            <w:pPr>
              <w:jc w:val="center"/>
              <w:rPr>
                <w:b/>
                <w:bCs/>
              </w:rPr>
            </w:pPr>
            <w:r w:rsidRPr="003837D7">
              <w:rPr>
                <w:b/>
                <w:bCs/>
              </w:rPr>
              <w:t> </w:t>
            </w:r>
          </w:p>
        </w:tc>
        <w:tc>
          <w:tcPr>
            <w:tcW w:w="567" w:type="dxa"/>
            <w:tcBorders>
              <w:top w:val="nil"/>
              <w:left w:val="nil"/>
              <w:bottom w:val="single" w:sz="4" w:space="0" w:color="auto"/>
              <w:right w:val="nil"/>
            </w:tcBorders>
            <w:shd w:val="clear" w:color="000000" w:fill="CCFFFF"/>
            <w:vAlign w:val="center"/>
            <w:hideMark/>
          </w:tcPr>
          <w:p w14:paraId="1E1F301E" w14:textId="77777777" w:rsidR="000F5179" w:rsidRPr="003837D7" w:rsidRDefault="000F5179" w:rsidP="00093AC7">
            <w:pPr>
              <w:jc w:val="center"/>
              <w:rPr>
                <w:b/>
                <w:bCs/>
              </w:rPr>
            </w:pPr>
            <w:r w:rsidRPr="003837D7">
              <w:rPr>
                <w:b/>
                <w:bCs/>
              </w:rPr>
              <w:t> </w:t>
            </w:r>
          </w:p>
        </w:tc>
        <w:tc>
          <w:tcPr>
            <w:tcW w:w="472" w:type="dxa"/>
            <w:tcBorders>
              <w:top w:val="nil"/>
              <w:left w:val="nil"/>
              <w:bottom w:val="single" w:sz="4" w:space="0" w:color="auto"/>
              <w:right w:val="nil"/>
            </w:tcBorders>
            <w:shd w:val="clear" w:color="000000" w:fill="CCFFFF"/>
            <w:vAlign w:val="center"/>
            <w:hideMark/>
          </w:tcPr>
          <w:p w14:paraId="2D859F9A" w14:textId="77777777" w:rsidR="000F5179" w:rsidRPr="003837D7" w:rsidRDefault="000F5179" w:rsidP="00093AC7">
            <w:pPr>
              <w:jc w:val="center"/>
              <w:rPr>
                <w:b/>
                <w:bCs/>
              </w:rPr>
            </w:pPr>
            <w:r w:rsidRPr="003837D7">
              <w:rPr>
                <w:b/>
                <w:bCs/>
              </w:rPr>
              <w:t> </w:t>
            </w:r>
          </w:p>
        </w:tc>
        <w:tc>
          <w:tcPr>
            <w:tcW w:w="848" w:type="dxa"/>
            <w:tcBorders>
              <w:top w:val="nil"/>
              <w:left w:val="nil"/>
              <w:bottom w:val="single" w:sz="4" w:space="0" w:color="auto"/>
              <w:right w:val="single" w:sz="4" w:space="0" w:color="auto"/>
            </w:tcBorders>
            <w:shd w:val="clear" w:color="000000" w:fill="CCFFFF"/>
            <w:vAlign w:val="center"/>
            <w:hideMark/>
          </w:tcPr>
          <w:p w14:paraId="7A48B354" w14:textId="77777777" w:rsidR="000F5179" w:rsidRPr="003837D7" w:rsidRDefault="000F5179" w:rsidP="00093AC7">
            <w:pPr>
              <w:jc w:val="center"/>
              <w:rPr>
                <w:b/>
                <w:bCs/>
              </w:rPr>
            </w:pPr>
            <w:r w:rsidRPr="003837D7">
              <w:rPr>
                <w:b/>
                <w:bCs/>
              </w:rPr>
              <w:t> </w:t>
            </w:r>
          </w:p>
        </w:tc>
        <w:tc>
          <w:tcPr>
            <w:tcW w:w="567" w:type="dxa"/>
            <w:tcBorders>
              <w:top w:val="nil"/>
              <w:left w:val="nil"/>
              <w:bottom w:val="single" w:sz="4" w:space="0" w:color="auto"/>
              <w:right w:val="single" w:sz="4" w:space="0" w:color="auto"/>
            </w:tcBorders>
            <w:shd w:val="clear" w:color="000000" w:fill="CCFFFF"/>
            <w:vAlign w:val="center"/>
            <w:hideMark/>
          </w:tcPr>
          <w:p w14:paraId="52149C4B" w14:textId="77777777" w:rsidR="000F5179" w:rsidRPr="003837D7" w:rsidRDefault="000F5179" w:rsidP="00093AC7">
            <w:pPr>
              <w:jc w:val="center"/>
              <w:rPr>
                <w:b/>
                <w:bCs/>
              </w:rPr>
            </w:pPr>
            <w:r w:rsidRPr="003837D7">
              <w:rPr>
                <w:b/>
                <w:bCs/>
              </w:rPr>
              <w:t> </w:t>
            </w:r>
          </w:p>
        </w:tc>
        <w:tc>
          <w:tcPr>
            <w:tcW w:w="1178" w:type="dxa"/>
            <w:tcBorders>
              <w:top w:val="nil"/>
              <w:left w:val="nil"/>
              <w:bottom w:val="single" w:sz="4" w:space="0" w:color="auto"/>
              <w:right w:val="single" w:sz="4" w:space="0" w:color="auto"/>
            </w:tcBorders>
            <w:shd w:val="clear" w:color="000000" w:fill="CCFFFF"/>
            <w:vAlign w:val="center"/>
            <w:hideMark/>
          </w:tcPr>
          <w:p w14:paraId="7BBCCFF8" w14:textId="77777777" w:rsidR="000F5179" w:rsidRDefault="000F5179" w:rsidP="00093AC7">
            <w:pPr>
              <w:jc w:val="center"/>
              <w:rPr>
                <w:b/>
                <w:bCs/>
                <w:sz w:val="22"/>
                <w:szCs w:val="22"/>
              </w:rPr>
            </w:pPr>
            <w:r>
              <w:rPr>
                <w:b/>
                <w:bCs/>
                <w:sz w:val="22"/>
                <w:szCs w:val="22"/>
              </w:rPr>
              <w:t>15866,800</w:t>
            </w:r>
          </w:p>
        </w:tc>
        <w:tc>
          <w:tcPr>
            <w:tcW w:w="1231" w:type="dxa"/>
            <w:tcBorders>
              <w:top w:val="nil"/>
              <w:left w:val="nil"/>
              <w:bottom w:val="single" w:sz="4" w:space="0" w:color="auto"/>
              <w:right w:val="single" w:sz="4" w:space="0" w:color="auto"/>
            </w:tcBorders>
            <w:shd w:val="clear" w:color="000000" w:fill="CCFFFF"/>
            <w:vAlign w:val="center"/>
            <w:hideMark/>
          </w:tcPr>
          <w:p w14:paraId="15835E6C" w14:textId="77777777" w:rsidR="000F5179" w:rsidRDefault="000F5179" w:rsidP="00093AC7">
            <w:pPr>
              <w:jc w:val="center"/>
              <w:rPr>
                <w:b/>
                <w:bCs/>
                <w:sz w:val="22"/>
                <w:szCs w:val="22"/>
              </w:rPr>
            </w:pPr>
            <w:r>
              <w:rPr>
                <w:b/>
                <w:bCs/>
                <w:sz w:val="22"/>
                <w:szCs w:val="22"/>
              </w:rPr>
              <w:t>15760,500</w:t>
            </w:r>
          </w:p>
        </w:tc>
        <w:tc>
          <w:tcPr>
            <w:tcW w:w="1229" w:type="dxa"/>
            <w:tcBorders>
              <w:top w:val="nil"/>
              <w:left w:val="nil"/>
              <w:bottom w:val="single" w:sz="4" w:space="0" w:color="auto"/>
              <w:right w:val="single" w:sz="4" w:space="0" w:color="auto"/>
            </w:tcBorders>
            <w:shd w:val="clear" w:color="000000" w:fill="CCFFFF"/>
            <w:vAlign w:val="center"/>
            <w:hideMark/>
          </w:tcPr>
          <w:p w14:paraId="6BCA1C7D" w14:textId="77777777" w:rsidR="000F5179" w:rsidRDefault="000F5179" w:rsidP="00093AC7">
            <w:pPr>
              <w:jc w:val="center"/>
              <w:rPr>
                <w:b/>
                <w:bCs/>
                <w:sz w:val="22"/>
                <w:szCs w:val="22"/>
              </w:rPr>
            </w:pPr>
            <w:r>
              <w:rPr>
                <w:b/>
                <w:bCs/>
                <w:sz w:val="22"/>
                <w:szCs w:val="22"/>
              </w:rPr>
              <w:t>15893,800</w:t>
            </w:r>
          </w:p>
        </w:tc>
      </w:tr>
      <w:tr w:rsidR="000F5179" w:rsidRPr="003837D7" w14:paraId="2B6B7A5A" w14:textId="77777777" w:rsidTr="00093AC7">
        <w:trPr>
          <w:trHeight w:val="510"/>
        </w:trPr>
        <w:tc>
          <w:tcPr>
            <w:tcW w:w="3024" w:type="dxa"/>
            <w:gridSpan w:val="2"/>
            <w:tcBorders>
              <w:top w:val="nil"/>
              <w:left w:val="single" w:sz="4" w:space="0" w:color="auto"/>
              <w:bottom w:val="single" w:sz="4" w:space="0" w:color="auto"/>
              <w:right w:val="single" w:sz="4" w:space="0" w:color="auto"/>
            </w:tcBorders>
            <w:shd w:val="clear" w:color="000000" w:fill="FFFF00"/>
            <w:vAlign w:val="bottom"/>
            <w:hideMark/>
          </w:tcPr>
          <w:p w14:paraId="664AF50E" w14:textId="77777777" w:rsidR="000F5179" w:rsidRDefault="000F5179" w:rsidP="00093AC7">
            <w:pPr>
              <w:rPr>
                <w:b/>
                <w:bCs/>
                <w:sz w:val="22"/>
                <w:szCs w:val="22"/>
              </w:rPr>
            </w:pPr>
            <w:r>
              <w:rPr>
                <w:b/>
                <w:bCs/>
                <w:sz w:val="22"/>
                <w:szCs w:val="22"/>
              </w:rPr>
              <w:t>Общегосударственные вопросы</w:t>
            </w:r>
          </w:p>
        </w:tc>
        <w:tc>
          <w:tcPr>
            <w:tcW w:w="567" w:type="dxa"/>
            <w:gridSpan w:val="2"/>
            <w:tcBorders>
              <w:top w:val="nil"/>
              <w:left w:val="nil"/>
              <w:bottom w:val="single" w:sz="4" w:space="0" w:color="auto"/>
              <w:right w:val="single" w:sz="4" w:space="0" w:color="auto"/>
            </w:tcBorders>
            <w:shd w:val="clear" w:color="000000" w:fill="FFFF00"/>
            <w:vAlign w:val="bottom"/>
            <w:hideMark/>
          </w:tcPr>
          <w:p w14:paraId="64A80C6D" w14:textId="77777777" w:rsidR="000F5179" w:rsidRDefault="000F5179" w:rsidP="00093AC7">
            <w:pPr>
              <w:jc w:val="center"/>
              <w:rPr>
                <w:b/>
                <w:bCs/>
                <w:sz w:val="22"/>
                <w:szCs w:val="22"/>
              </w:rPr>
            </w:pPr>
            <w:r>
              <w:rPr>
                <w:b/>
                <w:bCs/>
                <w:sz w:val="22"/>
                <w:szCs w:val="22"/>
              </w:rPr>
              <w:t>901</w:t>
            </w:r>
          </w:p>
        </w:tc>
        <w:tc>
          <w:tcPr>
            <w:tcW w:w="570" w:type="dxa"/>
            <w:tcBorders>
              <w:top w:val="nil"/>
              <w:left w:val="nil"/>
              <w:bottom w:val="single" w:sz="4" w:space="0" w:color="auto"/>
              <w:right w:val="single" w:sz="4" w:space="0" w:color="auto"/>
            </w:tcBorders>
            <w:shd w:val="clear" w:color="000000" w:fill="FFFF00"/>
            <w:vAlign w:val="bottom"/>
            <w:hideMark/>
          </w:tcPr>
          <w:p w14:paraId="1DF1927B"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single" w:sz="4" w:space="0" w:color="auto"/>
            </w:tcBorders>
            <w:shd w:val="clear" w:color="000000" w:fill="FFFF00"/>
            <w:vAlign w:val="bottom"/>
            <w:hideMark/>
          </w:tcPr>
          <w:p w14:paraId="578D4D34" w14:textId="77777777" w:rsidR="000F5179" w:rsidRDefault="000F5179" w:rsidP="00093AC7">
            <w:pPr>
              <w:jc w:val="center"/>
              <w:rPr>
                <w:b/>
                <w:bCs/>
                <w:sz w:val="22"/>
                <w:szCs w:val="22"/>
              </w:rPr>
            </w:pPr>
            <w:r>
              <w:rPr>
                <w:b/>
                <w:bCs/>
                <w:sz w:val="22"/>
                <w:szCs w:val="22"/>
              </w:rPr>
              <w:t>00</w:t>
            </w:r>
          </w:p>
        </w:tc>
        <w:tc>
          <w:tcPr>
            <w:tcW w:w="567" w:type="dxa"/>
            <w:tcBorders>
              <w:top w:val="nil"/>
              <w:left w:val="nil"/>
              <w:bottom w:val="single" w:sz="4" w:space="0" w:color="auto"/>
              <w:right w:val="nil"/>
            </w:tcBorders>
            <w:shd w:val="clear" w:color="000000" w:fill="FFFF00"/>
            <w:vAlign w:val="bottom"/>
            <w:hideMark/>
          </w:tcPr>
          <w:p w14:paraId="62D79988" w14:textId="77777777" w:rsidR="000F5179" w:rsidRDefault="000F5179" w:rsidP="00093AC7">
            <w:pPr>
              <w:jc w:val="center"/>
              <w:rPr>
                <w:sz w:val="22"/>
                <w:szCs w:val="22"/>
              </w:rPr>
            </w:pPr>
            <w:r>
              <w:rPr>
                <w:sz w:val="22"/>
                <w:szCs w:val="22"/>
              </w:rPr>
              <w:t> </w:t>
            </w:r>
          </w:p>
        </w:tc>
        <w:tc>
          <w:tcPr>
            <w:tcW w:w="567" w:type="dxa"/>
            <w:tcBorders>
              <w:top w:val="nil"/>
              <w:left w:val="nil"/>
              <w:bottom w:val="single" w:sz="4" w:space="0" w:color="auto"/>
              <w:right w:val="nil"/>
            </w:tcBorders>
            <w:shd w:val="clear" w:color="000000" w:fill="FFFF00"/>
            <w:vAlign w:val="bottom"/>
            <w:hideMark/>
          </w:tcPr>
          <w:p w14:paraId="0429E7DA" w14:textId="77777777" w:rsidR="000F5179" w:rsidRDefault="000F5179" w:rsidP="00093AC7">
            <w:pPr>
              <w:jc w:val="center"/>
              <w:rPr>
                <w:sz w:val="22"/>
                <w:szCs w:val="22"/>
              </w:rPr>
            </w:pPr>
            <w:r>
              <w:rPr>
                <w:sz w:val="22"/>
                <w:szCs w:val="22"/>
              </w:rPr>
              <w:t> </w:t>
            </w:r>
          </w:p>
        </w:tc>
        <w:tc>
          <w:tcPr>
            <w:tcW w:w="472" w:type="dxa"/>
            <w:tcBorders>
              <w:top w:val="nil"/>
              <w:left w:val="nil"/>
              <w:bottom w:val="single" w:sz="4" w:space="0" w:color="auto"/>
              <w:right w:val="nil"/>
            </w:tcBorders>
            <w:shd w:val="clear" w:color="000000" w:fill="FFFF00"/>
            <w:vAlign w:val="bottom"/>
            <w:hideMark/>
          </w:tcPr>
          <w:p w14:paraId="56B049D2" w14:textId="77777777" w:rsidR="000F5179" w:rsidRDefault="000F5179" w:rsidP="00093AC7">
            <w:pPr>
              <w:jc w:val="center"/>
              <w:rPr>
                <w:sz w:val="22"/>
                <w:szCs w:val="22"/>
              </w:rPr>
            </w:pPr>
            <w:r>
              <w:rPr>
                <w:sz w:val="22"/>
                <w:szCs w:val="22"/>
              </w:rPr>
              <w:t> </w:t>
            </w:r>
          </w:p>
        </w:tc>
        <w:tc>
          <w:tcPr>
            <w:tcW w:w="848" w:type="dxa"/>
            <w:tcBorders>
              <w:top w:val="nil"/>
              <w:left w:val="nil"/>
              <w:bottom w:val="single" w:sz="4" w:space="0" w:color="auto"/>
              <w:right w:val="single" w:sz="4" w:space="0" w:color="auto"/>
            </w:tcBorders>
            <w:shd w:val="clear" w:color="000000" w:fill="FFFF00"/>
            <w:vAlign w:val="bottom"/>
            <w:hideMark/>
          </w:tcPr>
          <w:p w14:paraId="440CDCE6" w14:textId="77777777" w:rsidR="000F5179" w:rsidRDefault="000F5179" w:rsidP="00093AC7">
            <w:pPr>
              <w:jc w:val="center"/>
              <w:rPr>
                <w:sz w:val="22"/>
                <w:szCs w:val="22"/>
              </w:rPr>
            </w:pPr>
            <w:r>
              <w:rPr>
                <w:sz w:val="22"/>
                <w:szCs w:val="22"/>
              </w:rPr>
              <w:t> </w:t>
            </w:r>
          </w:p>
        </w:tc>
        <w:tc>
          <w:tcPr>
            <w:tcW w:w="567" w:type="dxa"/>
            <w:tcBorders>
              <w:top w:val="nil"/>
              <w:left w:val="nil"/>
              <w:bottom w:val="single" w:sz="4" w:space="0" w:color="auto"/>
              <w:right w:val="single" w:sz="4" w:space="0" w:color="auto"/>
            </w:tcBorders>
            <w:shd w:val="clear" w:color="000000" w:fill="FFFF00"/>
            <w:noWrap/>
            <w:vAlign w:val="bottom"/>
            <w:hideMark/>
          </w:tcPr>
          <w:p w14:paraId="3C8334B4"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000000" w:fill="FFFF00"/>
            <w:noWrap/>
            <w:vAlign w:val="bottom"/>
            <w:hideMark/>
          </w:tcPr>
          <w:p w14:paraId="1089AC5E" w14:textId="77777777" w:rsidR="000F5179" w:rsidRDefault="000F5179" w:rsidP="00093AC7">
            <w:pPr>
              <w:jc w:val="right"/>
              <w:rPr>
                <w:b/>
                <w:bCs/>
                <w:sz w:val="22"/>
                <w:szCs w:val="22"/>
              </w:rPr>
            </w:pPr>
            <w:r>
              <w:rPr>
                <w:b/>
                <w:bCs/>
                <w:sz w:val="22"/>
                <w:szCs w:val="22"/>
              </w:rPr>
              <w:t>6386,004</w:t>
            </w:r>
          </w:p>
        </w:tc>
        <w:tc>
          <w:tcPr>
            <w:tcW w:w="1231" w:type="dxa"/>
            <w:tcBorders>
              <w:top w:val="nil"/>
              <w:left w:val="nil"/>
              <w:bottom w:val="single" w:sz="4" w:space="0" w:color="auto"/>
              <w:right w:val="single" w:sz="4" w:space="0" w:color="auto"/>
            </w:tcBorders>
            <w:shd w:val="clear" w:color="000000" w:fill="FFFF00"/>
            <w:noWrap/>
            <w:vAlign w:val="bottom"/>
            <w:hideMark/>
          </w:tcPr>
          <w:p w14:paraId="0CA656DC" w14:textId="77777777" w:rsidR="000F5179" w:rsidRDefault="000F5179" w:rsidP="00093AC7">
            <w:pPr>
              <w:jc w:val="right"/>
              <w:rPr>
                <w:b/>
                <w:bCs/>
                <w:sz w:val="22"/>
                <w:szCs w:val="22"/>
              </w:rPr>
            </w:pPr>
            <w:r>
              <w:rPr>
                <w:b/>
                <w:bCs/>
                <w:sz w:val="22"/>
                <w:szCs w:val="22"/>
              </w:rPr>
              <w:t>6610,857</w:t>
            </w:r>
          </w:p>
        </w:tc>
        <w:tc>
          <w:tcPr>
            <w:tcW w:w="1229" w:type="dxa"/>
            <w:tcBorders>
              <w:top w:val="nil"/>
              <w:left w:val="nil"/>
              <w:bottom w:val="single" w:sz="4" w:space="0" w:color="auto"/>
              <w:right w:val="single" w:sz="4" w:space="0" w:color="auto"/>
            </w:tcBorders>
            <w:shd w:val="clear" w:color="000000" w:fill="FFFF00"/>
            <w:noWrap/>
            <w:vAlign w:val="bottom"/>
            <w:hideMark/>
          </w:tcPr>
          <w:p w14:paraId="645EFF0D" w14:textId="77777777" w:rsidR="000F5179" w:rsidRDefault="000F5179" w:rsidP="00093AC7">
            <w:pPr>
              <w:jc w:val="right"/>
              <w:rPr>
                <w:b/>
                <w:bCs/>
                <w:sz w:val="22"/>
                <w:szCs w:val="22"/>
              </w:rPr>
            </w:pPr>
            <w:r>
              <w:rPr>
                <w:b/>
                <w:bCs/>
                <w:sz w:val="22"/>
                <w:szCs w:val="22"/>
              </w:rPr>
              <w:t>6797,659</w:t>
            </w:r>
          </w:p>
        </w:tc>
      </w:tr>
      <w:tr w:rsidR="000F5179" w:rsidRPr="003837D7" w14:paraId="2813796E" w14:textId="77777777" w:rsidTr="00093AC7">
        <w:trPr>
          <w:trHeight w:val="88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541A65C" w14:textId="77777777" w:rsidR="000F5179" w:rsidRDefault="000F5179" w:rsidP="00093AC7">
            <w:pPr>
              <w:rPr>
                <w:b/>
                <w:bCs/>
                <w:i/>
                <w:iCs/>
                <w:sz w:val="22"/>
                <w:szCs w:val="22"/>
              </w:rPr>
            </w:pPr>
            <w:r>
              <w:rPr>
                <w:b/>
                <w:bCs/>
                <w:i/>
                <w:iCs/>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gridSpan w:val="2"/>
            <w:tcBorders>
              <w:top w:val="nil"/>
              <w:left w:val="nil"/>
              <w:bottom w:val="single" w:sz="4" w:space="0" w:color="auto"/>
              <w:right w:val="single" w:sz="4" w:space="0" w:color="auto"/>
            </w:tcBorders>
            <w:shd w:val="clear" w:color="auto" w:fill="auto"/>
            <w:vAlign w:val="bottom"/>
            <w:hideMark/>
          </w:tcPr>
          <w:p w14:paraId="52980531" w14:textId="77777777" w:rsidR="000F5179" w:rsidRDefault="000F5179" w:rsidP="00093AC7">
            <w:pPr>
              <w:jc w:val="center"/>
              <w:rPr>
                <w:b/>
                <w:bCs/>
                <w:sz w:val="22"/>
                <w:szCs w:val="22"/>
              </w:rPr>
            </w:pPr>
            <w:r>
              <w:rPr>
                <w:b/>
                <w:bCs/>
                <w:sz w:val="22"/>
                <w:szCs w:val="22"/>
              </w:rPr>
              <w:t>901</w:t>
            </w:r>
          </w:p>
        </w:tc>
        <w:tc>
          <w:tcPr>
            <w:tcW w:w="570" w:type="dxa"/>
            <w:tcBorders>
              <w:top w:val="nil"/>
              <w:left w:val="nil"/>
              <w:bottom w:val="single" w:sz="4" w:space="0" w:color="auto"/>
              <w:right w:val="single" w:sz="4" w:space="0" w:color="auto"/>
            </w:tcBorders>
            <w:shd w:val="clear" w:color="auto" w:fill="auto"/>
            <w:vAlign w:val="bottom"/>
            <w:hideMark/>
          </w:tcPr>
          <w:p w14:paraId="2D0C069D" w14:textId="77777777" w:rsidR="000F5179" w:rsidRDefault="000F5179" w:rsidP="00093AC7">
            <w:pPr>
              <w:jc w:val="center"/>
              <w:rPr>
                <w:b/>
                <w:bCs/>
                <w:i/>
                <w:iCs/>
                <w:sz w:val="22"/>
                <w:szCs w:val="22"/>
              </w:rPr>
            </w:pPr>
            <w:r>
              <w:rPr>
                <w:b/>
                <w:bCs/>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41667865" w14:textId="77777777" w:rsidR="000F5179" w:rsidRDefault="000F5179" w:rsidP="00093AC7">
            <w:pPr>
              <w:jc w:val="center"/>
              <w:rPr>
                <w:b/>
                <w:bCs/>
                <w:i/>
                <w:iCs/>
                <w:sz w:val="22"/>
                <w:szCs w:val="22"/>
              </w:rPr>
            </w:pPr>
            <w:r>
              <w:rPr>
                <w:b/>
                <w:bCs/>
                <w:i/>
                <w:iCs/>
                <w:sz w:val="22"/>
                <w:szCs w:val="22"/>
              </w:rPr>
              <w:t>03</w:t>
            </w:r>
          </w:p>
        </w:tc>
        <w:tc>
          <w:tcPr>
            <w:tcW w:w="567" w:type="dxa"/>
            <w:tcBorders>
              <w:top w:val="nil"/>
              <w:left w:val="nil"/>
              <w:bottom w:val="single" w:sz="4" w:space="0" w:color="auto"/>
              <w:right w:val="nil"/>
            </w:tcBorders>
            <w:shd w:val="clear" w:color="auto" w:fill="auto"/>
            <w:vAlign w:val="bottom"/>
            <w:hideMark/>
          </w:tcPr>
          <w:p w14:paraId="13259FD9" w14:textId="77777777" w:rsidR="000F5179" w:rsidRDefault="000F5179" w:rsidP="00093AC7">
            <w:pPr>
              <w:jc w:val="center"/>
              <w:rPr>
                <w:b/>
                <w:bCs/>
                <w:i/>
                <w:iCs/>
                <w:sz w:val="22"/>
                <w:szCs w:val="22"/>
              </w:rPr>
            </w:pPr>
            <w:r>
              <w:rPr>
                <w:b/>
                <w:bCs/>
                <w:i/>
                <w:iCs/>
                <w:sz w:val="22"/>
                <w:szCs w:val="22"/>
              </w:rPr>
              <w:t> </w:t>
            </w:r>
          </w:p>
        </w:tc>
        <w:tc>
          <w:tcPr>
            <w:tcW w:w="567" w:type="dxa"/>
            <w:tcBorders>
              <w:top w:val="nil"/>
              <w:left w:val="nil"/>
              <w:bottom w:val="single" w:sz="4" w:space="0" w:color="auto"/>
              <w:right w:val="nil"/>
            </w:tcBorders>
            <w:shd w:val="clear" w:color="auto" w:fill="auto"/>
            <w:vAlign w:val="bottom"/>
            <w:hideMark/>
          </w:tcPr>
          <w:p w14:paraId="2572038D" w14:textId="77777777" w:rsidR="000F5179" w:rsidRDefault="000F5179" w:rsidP="00093AC7">
            <w:pPr>
              <w:jc w:val="center"/>
              <w:rPr>
                <w:b/>
                <w:bCs/>
                <w:i/>
                <w:iCs/>
                <w:sz w:val="22"/>
                <w:szCs w:val="22"/>
              </w:rPr>
            </w:pPr>
            <w:r>
              <w:rPr>
                <w:b/>
                <w:bCs/>
                <w:i/>
                <w:iCs/>
                <w:sz w:val="22"/>
                <w:szCs w:val="22"/>
              </w:rPr>
              <w:t> </w:t>
            </w:r>
          </w:p>
        </w:tc>
        <w:tc>
          <w:tcPr>
            <w:tcW w:w="472" w:type="dxa"/>
            <w:tcBorders>
              <w:top w:val="nil"/>
              <w:left w:val="nil"/>
              <w:bottom w:val="single" w:sz="4" w:space="0" w:color="auto"/>
              <w:right w:val="nil"/>
            </w:tcBorders>
            <w:shd w:val="clear" w:color="auto" w:fill="auto"/>
            <w:vAlign w:val="bottom"/>
            <w:hideMark/>
          </w:tcPr>
          <w:p w14:paraId="21FF0926" w14:textId="77777777" w:rsidR="000F5179" w:rsidRDefault="000F5179" w:rsidP="00093AC7">
            <w:pPr>
              <w:jc w:val="center"/>
              <w:rPr>
                <w:b/>
                <w:bCs/>
                <w:i/>
                <w:iCs/>
                <w:sz w:val="22"/>
                <w:szCs w:val="22"/>
              </w:rPr>
            </w:pPr>
            <w:r>
              <w:rPr>
                <w:b/>
                <w:bCs/>
                <w:i/>
                <w:i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500EB0E0" w14:textId="77777777" w:rsidR="000F5179" w:rsidRDefault="000F5179" w:rsidP="00093AC7">
            <w:pPr>
              <w:jc w:val="center"/>
              <w:rPr>
                <w:b/>
                <w:bCs/>
                <w:i/>
                <w:iCs/>
                <w:sz w:val="22"/>
                <w:szCs w:val="22"/>
              </w:rPr>
            </w:pPr>
            <w:r>
              <w:rPr>
                <w:b/>
                <w:bCs/>
                <w:i/>
                <w:i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EA45272" w14:textId="77777777" w:rsidR="000F5179" w:rsidRDefault="000F5179" w:rsidP="00093AC7">
            <w:pPr>
              <w:rPr>
                <w:b/>
                <w:bCs/>
                <w:i/>
                <w:iCs/>
                <w:sz w:val="22"/>
                <w:szCs w:val="22"/>
              </w:rPr>
            </w:pPr>
            <w:r>
              <w:rPr>
                <w:b/>
                <w:bCs/>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0FBCDC8" w14:textId="77777777" w:rsidR="000F5179" w:rsidRDefault="000F5179" w:rsidP="00093AC7">
            <w:pPr>
              <w:jc w:val="right"/>
              <w:rPr>
                <w:b/>
                <w:bCs/>
                <w:i/>
                <w:iCs/>
                <w:sz w:val="22"/>
                <w:szCs w:val="22"/>
              </w:rPr>
            </w:pPr>
            <w:r>
              <w:rPr>
                <w:b/>
                <w:bCs/>
                <w:i/>
                <w:iCs/>
                <w:sz w:val="22"/>
                <w:szCs w:val="22"/>
              </w:rPr>
              <w:t xml:space="preserve">2,124 </w:t>
            </w:r>
          </w:p>
        </w:tc>
        <w:tc>
          <w:tcPr>
            <w:tcW w:w="1231" w:type="dxa"/>
            <w:tcBorders>
              <w:top w:val="nil"/>
              <w:left w:val="nil"/>
              <w:bottom w:val="single" w:sz="4" w:space="0" w:color="auto"/>
              <w:right w:val="single" w:sz="4" w:space="0" w:color="auto"/>
            </w:tcBorders>
            <w:shd w:val="clear" w:color="auto" w:fill="auto"/>
            <w:noWrap/>
            <w:vAlign w:val="bottom"/>
            <w:hideMark/>
          </w:tcPr>
          <w:p w14:paraId="371260DA" w14:textId="77777777" w:rsidR="000F5179" w:rsidRDefault="000F5179" w:rsidP="00093AC7">
            <w:pPr>
              <w:jc w:val="right"/>
              <w:rPr>
                <w:b/>
                <w:bCs/>
                <w:i/>
                <w:iCs/>
                <w:sz w:val="22"/>
                <w:szCs w:val="22"/>
              </w:rPr>
            </w:pPr>
            <w:r>
              <w:rPr>
                <w:b/>
                <w:bCs/>
                <w:i/>
                <w:iCs/>
                <w:sz w:val="22"/>
                <w:szCs w:val="22"/>
              </w:rPr>
              <w:t xml:space="preserve">2,124 </w:t>
            </w:r>
          </w:p>
        </w:tc>
        <w:tc>
          <w:tcPr>
            <w:tcW w:w="1229" w:type="dxa"/>
            <w:tcBorders>
              <w:top w:val="nil"/>
              <w:left w:val="nil"/>
              <w:bottom w:val="single" w:sz="4" w:space="0" w:color="auto"/>
              <w:right w:val="single" w:sz="4" w:space="0" w:color="auto"/>
            </w:tcBorders>
            <w:shd w:val="clear" w:color="auto" w:fill="auto"/>
            <w:noWrap/>
            <w:vAlign w:val="bottom"/>
            <w:hideMark/>
          </w:tcPr>
          <w:p w14:paraId="571A53F3" w14:textId="77777777" w:rsidR="000F5179" w:rsidRDefault="000F5179" w:rsidP="00093AC7">
            <w:pPr>
              <w:jc w:val="right"/>
              <w:rPr>
                <w:b/>
                <w:bCs/>
                <w:i/>
                <w:iCs/>
                <w:sz w:val="22"/>
                <w:szCs w:val="22"/>
              </w:rPr>
            </w:pPr>
            <w:r>
              <w:rPr>
                <w:b/>
                <w:bCs/>
                <w:i/>
                <w:iCs/>
                <w:sz w:val="22"/>
                <w:szCs w:val="22"/>
              </w:rPr>
              <w:t xml:space="preserve">2,124 </w:t>
            </w:r>
          </w:p>
        </w:tc>
      </w:tr>
      <w:tr w:rsidR="000F5179" w:rsidRPr="003837D7" w14:paraId="16CFDBF0" w14:textId="77777777" w:rsidTr="00093AC7">
        <w:trPr>
          <w:trHeight w:val="109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E2636DF"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муниципальной собственностью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6B13CE8B"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71E799E9"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D0883BE" w14:textId="77777777" w:rsidR="000F5179" w:rsidRDefault="000F5179" w:rsidP="00093AC7">
            <w:pPr>
              <w:jc w:val="center"/>
              <w:rPr>
                <w:b/>
                <w:bCs/>
                <w:sz w:val="22"/>
                <w:szCs w:val="22"/>
              </w:rPr>
            </w:pPr>
            <w:r>
              <w:rPr>
                <w:b/>
                <w:bCs/>
                <w:sz w:val="22"/>
                <w:szCs w:val="22"/>
              </w:rPr>
              <w:t>03</w:t>
            </w:r>
          </w:p>
        </w:tc>
        <w:tc>
          <w:tcPr>
            <w:tcW w:w="567" w:type="dxa"/>
            <w:tcBorders>
              <w:top w:val="nil"/>
              <w:left w:val="nil"/>
              <w:bottom w:val="single" w:sz="4" w:space="0" w:color="auto"/>
              <w:right w:val="nil"/>
            </w:tcBorders>
            <w:shd w:val="clear" w:color="auto" w:fill="auto"/>
            <w:vAlign w:val="bottom"/>
            <w:hideMark/>
          </w:tcPr>
          <w:p w14:paraId="2AB2F2DB"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2E1B8570"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auto"/>
            <w:vAlign w:val="bottom"/>
            <w:hideMark/>
          </w:tcPr>
          <w:p w14:paraId="70DAF745"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1B4D0D40"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76021B66"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9E21F60" w14:textId="77777777" w:rsidR="000F5179" w:rsidRDefault="000F5179" w:rsidP="00093AC7">
            <w:pPr>
              <w:jc w:val="right"/>
              <w:rPr>
                <w:b/>
                <w:bCs/>
                <w:sz w:val="22"/>
                <w:szCs w:val="22"/>
              </w:rPr>
            </w:pPr>
            <w:r>
              <w:rPr>
                <w:b/>
                <w:bCs/>
                <w:sz w:val="22"/>
                <w:szCs w:val="22"/>
              </w:rPr>
              <w:t>2,124</w:t>
            </w:r>
          </w:p>
        </w:tc>
        <w:tc>
          <w:tcPr>
            <w:tcW w:w="1231" w:type="dxa"/>
            <w:tcBorders>
              <w:top w:val="nil"/>
              <w:left w:val="nil"/>
              <w:bottom w:val="single" w:sz="4" w:space="0" w:color="auto"/>
              <w:right w:val="single" w:sz="4" w:space="0" w:color="auto"/>
            </w:tcBorders>
            <w:shd w:val="clear" w:color="auto" w:fill="auto"/>
            <w:noWrap/>
            <w:vAlign w:val="bottom"/>
            <w:hideMark/>
          </w:tcPr>
          <w:p w14:paraId="02DA8184" w14:textId="77777777" w:rsidR="000F5179" w:rsidRDefault="000F5179" w:rsidP="00093AC7">
            <w:pPr>
              <w:jc w:val="right"/>
              <w:rPr>
                <w:b/>
                <w:bCs/>
                <w:sz w:val="22"/>
                <w:szCs w:val="22"/>
              </w:rPr>
            </w:pPr>
            <w:r>
              <w:rPr>
                <w:b/>
                <w:bCs/>
                <w:sz w:val="22"/>
                <w:szCs w:val="22"/>
              </w:rPr>
              <w:t>2,124</w:t>
            </w:r>
          </w:p>
        </w:tc>
        <w:tc>
          <w:tcPr>
            <w:tcW w:w="1229" w:type="dxa"/>
            <w:tcBorders>
              <w:top w:val="nil"/>
              <w:left w:val="nil"/>
              <w:bottom w:val="single" w:sz="4" w:space="0" w:color="auto"/>
              <w:right w:val="single" w:sz="4" w:space="0" w:color="auto"/>
            </w:tcBorders>
            <w:shd w:val="clear" w:color="auto" w:fill="auto"/>
            <w:noWrap/>
            <w:vAlign w:val="bottom"/>
            <w:hideMark/>
          </w:tcPr>
          <w:p w14:paraId="13A75E0D" w14:textId="77777777" w:rsidR="000F5179" w:rsidRDefault="000F5179" w:rsidP="00093AC7">
            <w:pPr>
              <w:jc w:val="right"/>
              <w:rPr>
                <w:b/>
                <w:bCs/>
                <w:sz w:val="22"/>
                <w:szCs w:val="22"/>
              </w:rPr>
            </w:pPr>
            <w:r>
              <w:rPr>
                <w:b/>
                <w:bCs/>
                <w:sz w:val="22"/>
                <w:szCs w:val="22"/>
              </w:rPr>
              <w:t>2,124</w:t>
            </w:r>
          </w:p>
        </w:tc>
      </w:tr>
      <w:tr w:rsidR="000F5179" w:rsidRPr="003837D7" w14:paraId="464D3C2A" w14:textId="77777777" w:rsidTr="00093AC7">
        <w:trPr>
          <w:trHeight w:val="72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F354E0B" w14:textId="77777777" w:rsidR="000F5179" w:rsidRDefault="000F5179" w:rsidP="00093AC7">
            <w:pPr>
              <w:rPr>
                <w:b/>
                <w:bCs/>
              </w:rPr>
            </w:pPr>
            <w:r>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7AFFDD40"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44D7D79C"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27776326" w14:textId="77777777" w:rsidR="000F5179" w:rsidRDefault="000F5179" w:rsidP="00093AC7">
            <w:pPr>
              <w:jc w:val="center"/>
              <w:rPr>
                <w:b/>
                <w:bCs/>
                <w:sz w:val="22"/>
                <w:szCs w:val="22"/>
              </w:rPr>
            </w:pPr>
            <w:r>
              <w:rPr>
                <w:b/>
                <w:bCs/>
                <w:sz w:val="22"/>
                <w:szCs w:val="22"/>
              </w:rPr>
              <w:t>03</w:t>
            </w:r>
          </w:p>
        </w:tc>
        <w:tc>
          <w:tcPr>
            <w:tcW w:w="567" w:type="dxa"/>
            <w:tcBorders>
              <w:top w:val="nil"/>
              <w:left w:val="nil"/>
              <w:bottom w:val="single" w:sz="4" w:space="0" w:color="auto"/>
              <w:right w:val="nil"/>
            </w:tcBorders>
            <w:shd w:val="clear" w:color="auto" w:fill="auto"/>
            <w:vAlign w:val="bottom"/>
            <w:hideMark/>
          </w:tcPr>
          <w:p w14:paraId="2A237CBA"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2E74AFD5" w14:textId="77777777" w:rsidR="000F5179" w:rsidRDefault="000F5179" w:rsidP="00093AC7">
            <w:pPr>
              <w:jc w:val="center"/>
              <w:rPr>
                <w:b/>
                <w:bCs/>
                <w:sz w:val="22"/>
                <w:szCs w:val="22"/>
              </w:rPr>
            </w:pPr>
            <w:r>
              <w:rPr>
                <w:b/>
                <w:bCs/>
                <w:sz w:val="22"/>
                <w:szCs w:val="22"/>
              </w:rPr>
              <w:t>1</w:t>
            </w:r>
          </w:p>
        </w:tc>
        <w:tc>
          <w:tcPr>
            <w:tcW w:w="472" w:type="dxa"/>
            <w:tcBorders>
              <w:top w:val="nil"/>
              <w:left w:val="nil"/>
              <w:bottom w:val="single" w:sz="4" w:space="0" w:color="auto"/>
              <w:right w:val="nil"/>
            </w:tcBorders>
            <w:shd w:val="clear" w:color="auto" w:fill="auto"/>
            <w:vAlign w:val="bottom"/>
            <w:hideMark/>
          </w:tcPr>
          <w:p w14:paraId="4D8A4410"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4C61F0CE"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45FE441"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DC46E26" w14:textId="77777777" w:rsidR="000F5179" w:rsidRDefault="000F5179" w:rsidP="00093AC7">
            <w:pPr>
              <w:jc w:val="right"/>
              <w:rPr>
                <w:b/>
                <w:bCs/>
                <w:sz w:val="22"/>
                <w:szCs w:val="22"/>
              </w:rPr>
            </w:pPr>
            <w:r>
              <w:rPr>
                <w:b/>
                <w:bCs/>
                <w:sz w:val="22"/>
                <w:szCs w:val="22"/>
              </w:rPr>
              <w:t>2,124</w:t>
            </w:r>
          </w:p>
        </w:tc>
        <w:tc>
          <w:tcPr>
            <w:tcW w:w="1231" w:type="dxa"/>
            <w:tcBorders>
              <w:top w:val="nil"/>
              <w:left w:val="nil"/>
              <w:bottom w:val="single" w:sz="4" w:space="0" w:color="auto"/>
              <w:right w:val="single" w:sz="4" w:space="0" w:color="auto"/>
            </w:tcBorders>
            <w:shd w:val="clear" w:color="auto" w:fill="auto"/>
            <w:noWrap/>
            <w:vAlign w:val="bottom"/>
            <w:hideMark/>
          </w:tcPr>
          <w:p w14:paraId="03C28E29" w14:textId="77777777" w:rsidR="000F5179" w:rsidRDefault="000F5179" w:rsidP="00093AC7">
            <w:pPr>
              <w:jc w:val="right"/>
              <w:rPr>
                <w:b/>
                <w:bCs/>
                <w:sz w:val="22"/>
                <w:szCs w:val="22"/>
              </w:rPr>
            </w:pPr>
            <w:r>
              <w:rPr>
                <w:b/>
                <w:bCs/>
                <w:sz w:val="22"/>
                <w:szCs w:val="22"/>
              </w:rPr>
              <w:t>2,124</w:t>
            </w:r>
          </w:p>
        </w:tc>
        <w:tc>
          <w:tcPr>
            <w:tcW w:w="1229" w:type="dxa"/>
            <w:tcBorders>
              <w:top w:val="nil"/>
              <w:left w:val="nil"/>
              <w:bottom w:val="single" w:sz="4" w:space="0" w:color="auto"/>
              <w:right w:val="single" w:sz="4" w:space="0" w:color="auto"/>
            </w:tcBorders>
            <w:shd w:val="clear" w:color="auto" w:fill="auto"/>
            <w:noWrap/>
            <w:vAlign w:val="bottom"/>
            <w:hideMark/>
          </w:tcPr>
          <w:p w14:paraId="59D47304" w14:textId="77777777" w:rsidR="000F5179" w:rsidRDefault="000F5179" w:rsidP="00093AC7">
            <w:pPr>
              <w:jc w:val="right"/>
              <w:rPr>
                <w:b/>
                <w:bCs/>
                <w:sz w:val="22"/>
                <w:szCs w:val="22"/>
              </w:rPr>
            </w:pPr>
            <w:r>
              <w:rPr>
                <w:b/>
                <w:bCs/>
                <w:sz w:val="22"/>
                <w:szCs w:val="22"/>
              </w:rPr>
              <w:t>2,124</w:t>
            </w:r>
          </w:p>
        </w:tc>
      </w:tr>
      <w:tr w:rsidR="000F5179" w:rsidRPr="003837D7" w14:paraId="23B888DA" w14:textId="77777777" w:rsidTr="00093AC7">
        <w:trPr>
          <w:trHeight w:val="63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C09FDB0" w14:textId="77777777" w:rsidR="000F5179" w:rsidRDefault="000F5179" w:rsidP="00093AC7">
            <w:pPr>
              <w:rPr>
                <w:i/>
                <w:iCs/>
              </w:rPr>
            </w:pPr>
            <w:r>
              <w:rPr>
                <w:i/>
                <w:iCs/>
              </w:rPr>
              <w:t>Основное мероприятие «Повышение эффективности представления и использования  межбюджетных трансфертов»</w:t>
            </w:r>
          </w:p>
        </w:tc>
        <w:tc>
          <w:tcPr>
            <w:tcW w:w="567" w:type="dxa"/>
            <w:gridSpan w:val="2"/>
            <w:tcBorders>
              <w:top w:val="nil"/>
              <w:left w:val="nil"/>
              <w:bottom w:val="single" w:sz="4" w:space="0" w:color="auto"/>
              <w:right w:val="single" w:sz="4" w:space="0" w:color="auto"/>
            </w:tcBorders>
            <w:shd w:val="clear" w:color="auto" w:fill="auto"/>
            <w:vAlign w:val="bottom"/>
            <w:hideMark/>
          </w:tcPr>
          <w:p w14:paraId="46560807" w14:textId="77777777" w:rsidR="000F5179" w:rsidRDefault="000F5179" w:rsidP="00093AC7">
            <w:pPr>
              <w:jc w:val="center"/>
              <w:rPr>
                <w:i/>
                <w:iCs/>
              </w:rPr>
            </w:pPr>
            <w:r>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6D7ECC22" w14:textId="77777777" w:rsidR="000F5179" w:rsidRDefault="000F5179" w:rsidP="00093AC7">
            <w:pPr>
              <w:jc w:val="center"/>
              <w:rPr>
                <w:i/>
                <w:iCs/>
                <w:sz w:val="22"/>
                <w:szCs w:val="22"/>
              </w:rPr>
            </w:pPr>
            <w:r>
              <w:rPr>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46A1B27" w14:textId="77777777" w:rsidR="000F5179" w:rsidRDefault="000F5179" w:rsidP="00093AC7">
            <w:pPr>
              <w:jc w:val="center"/>
              <w:rPr>
                <w:i/>
                <w:iCs/>
                <w:sz w:val="22"/>
                <w:szCs w:val="22"/>
              </w:rPr>
            </w:pPr>
            <w:r>
              <w:rPr>
                <w:i/>
                <w:iCs/>
                <w:sz w:val="22"/>
                <w:szCs w:val="22"/>
              </w:rPr>
              <w:t>03</w:t>
            </w:r>
          </w:p>
        </w:tc>
        <w:tc>
          <w:tcPr>
            <w:tcW w:w="567" w:type="dxa"/>
            <w:tcBorders>
              <w:top w:val="nil"/>
              <w:left w:val="nil"/>
              <w:bottom w:val="single" w:sz="4" w:space="0" w:color="auto"/>
              <w:right w:val="nil"/>
            </w:tcBorders>
            <w:shd w:val="clear" w:color="auto" w:fill="auto"/>
            <w:vAlign w:val="bottom"/>
            <w:hideMark/>
          </w:tcPr>
          <w:p w14:paraId="65A08919" w14:textId="77777777" w:rsidR="000F5179" w:rsidRDefault="000F5179" w:rsidP="00093AC7">
            <w:pPr>
              <w:jc w:val="center"/>
              <w:rPr>
                <w:i/>
                <w:iCs/>
                <w:sz w:val="22"/>
                <w:szCs w:val="22"/>
              </w:rPr>
            </w:pPr>
            <w:r>
              <w:rPr>
                <w:i/>
                <w:iCs/>
                <w:sz w:val="22"/>
                <w:szCs w:val="22"/>
              </w:rPr>
              <w:t>02</w:t>
            </w:r>
          </w:p>
        </w:tc>
        <w:tc>
          <w:tcPr>
            <w:tcW w:w="567" w:type="dxa"/>
            <w:tcBorders>
              <w:top w:val="nil"/>
              <w:left w:val="nil"/>
              <w:bottom w:val="single" w:sz="4" w:space="0" w:color="auto"/>
              <w:right w:val="nil"/>
            </w:tcBorders>
            <w:shd w:val="clear" w:color="auto" w:fill="auto"/>
            <w:vAlign w:val="bottom"/>
            <w:hideMark/>
          </w:tcPr>
          <w:p w14:paraId="5AB86D6E" w14:textId="77777777" w:rsidR="000F5179" w:rsidRDefault="000F5179" w:rsidP="00093AC7">
            <w:pPr>
              <w:jc w:val="center"/>
              <w:rPr>
                <w:i/>
                <w:iCs/>
                <w:sz w:val="22"/>
                <w:szCs w:val="22"/>
              </w:rPr>
            </w:pPr>
            <w:r>
              <w:rPr>
                <w:i/>
                <w:iCs/>
                <w:sz w:val="22"/>
                <w:szCs w:val="22"/>
              </w:rPr>
              <w:t>1</w:t>
            </w:r>
          </w:p>
        </w:tc>
        <w:tc>
          <w:tcPr>
            <w:tcW w:w="472" w:type="dxa"/>
            <w:tcBorders>
              <w:top w:val="nil"/>
              <w:left w:val="nil"/>
              <w:bottom w:val="single" w:sz="4" w:space="0" w:color="auto"/>
              <w:right w:val="nil"/>
            </w:tcBorders>
            <w:shd w:val="clear" w:color="auto" w:fill="auto"/>
            <w:vAlign w:val="bottom"/>
            <w:hideMark/>
          </w:tcPr>
          <w:p w14:paraId="704AFDA2" w14:textId="77777777" w:rsidR="000F5179" w:rsidRDefault="000F5179" w:rsidP="00093AC7">
            <w:pPr>
              <w:jc w:val="center"/>
              <w:rPr>
                <w:i/>
                <w:iCs/>
                <w:sz w:val="22"/>
                <w:szCs w:val="22"/>
              </w:rPr>
            </w:pPr>
            <w:r>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7F1268B" w14:textId="77777777" w:rsidR="000F5179" w:rsidRDefault="000F5179" w:rsidP="00093AC7">
            <w:pPr>
              <w:jc w:val="center"/>
              <w:rPr>
                <w:i/>
                <w:iCs/>
                <w:sz w:val="22"/>
                <w:szCs w:val="22"/>
              </w:rPr>
            </w:pPr>
            <w:r>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49604B2F" w14:textId="77777777" w:rsidR="000F5179" w:rsidRDefault="000F5179" w:rsidP="00093AC7">
            <w:pPr>
              <w:rPr>
                <w:i/>
                <w:iCs/>
                <w:sz w:val="22"/>
                <w:szCs w:val="22"/>
              </w:rPr>
            </w:pPr>
            <w:r>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E3115C1" w14:textId="77777777" w:rsidR="000F5179" w:rsidRDefault="000F5179" w:rsidP="00093AC7">
            <w:pPr>
              <w:jc w:val="right"/>
              <w:rPr>
                <w:i/>
                <w:iCs/>
                <w:sz w:val="22"/>
                <w:szCs w:val="22"/>
              </w:rPr>
            </w:pPr>
            <w:r>
              <w:rPr>
                <w:i/>
                <w:iCs/>
                <w:sz w:val="22"/>
                <w:szCs w:val="22"/>
              </w:rPr>
              <w:t>2,124</w:t>
            </w:r>
          </w:p>
        </w:tc>
        <w:tc>
          <w:tcPr>
            <w:tcW w:w="1231" w:type="dxa"/>
            <w:tcBorders>
              <w:top w:val="nil"/>
              <w:left w:val="nil"/>
              <w:bottom w:val="single" w:sz="4" w:space="0" w:color="auto"/>
              <w:right w:val="single" w:sz="4" w:space="0" w:color="auto"/>
            </w:tcBorders>
            <w:shd w:val="clear" w:color="auto" w:fill="auto"/>
            <w:noWrap/>
            <w:vAlign w:val="bottom"/>
            <w:hideMark/>
          </w:tcPr>
          <w:p w14:paraId="0C1C5220" w14:textId="77777777" w:rsidR="000F5179" w:rsidRDefault="000F5179" w:rsidP="00093AC7">
            <w:pPr>
              <w:jc w:val="right"/>
              <w:rPr>
                <w:i/>
                <w:iCs/>
                <w:sz w:val="22"/>
                <w:szCs w:val="22"/>
              </w:rPr>
            </w:pPr>
            <w:r>
              <w:rPr>
                <w:i/>
                <w:iCs/>
                <w:sz w:val="22"/>
                <w:szCs w:val="22"/>
              </w:rPr>
              <w:t>2,124</w:t>
            </w:r>
          </w:p>
        </w:tc>
        <w:tc>
          <w:tcPr>
            <w:tcW w:w="1229" w:type="dxa"/>
            <w:tcBorders>
              <w:top w:val="nil"/>
              <w:left w:val="nil"/>
              <w:bottom w:val="single" w:sz="4" w:space="0" w:color="auto"/>
              <w:right w:val="single" w:sz="4" w:space="0" w:color="auto"/>
            </w:tcBorders>
            <w:shd w:val="clear" w:color="auto" w:fill="auto"/>
            <w:noWrap/>
            <w:vAlign w:val="bottom"/>
            <w:hideMark/>
          </w:tcPr>
          <w:p w14:paraId="35875444" w14:textId="77777777" w:rsidR="000F5179" w:rsidRDefault="000F5179" w:rsidP="00093AC7">
            <w:pPr>
              <w:jc w:val="right"/>
              <w:rPr>
                <w:i/>
                <w:iCs/>
                <w:sz w:val="22"/>
                <w:szCs w:val="22"/>
              </w:rPr>
            </w:pPr>
            <w:r>
              <w:rPr>
                <w:i/>
                <w:iCs/>
                <w:sz w:val="22"/>
                <w:szCs w:val="22"/>
              </w:rPr>
              <w:t>2,124</w:t>
            </w:r>
          </w:p>
        </w:tc>
      </w:tr>
      <w:tr w:rsidR="000F5179" w:rsidRPr="003837D7" w14:paraId="777A0435" w14:textId="77777777" w:rsidTr="00093AC7">
        <w:trPr>
          <w:trHeight w:val="114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966C5FE" w14:textId="77777777" w:rsidR="000F5179" w:rsidRDefault="000F5179" w:rsidP="00093AC7">
            <w: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w:t>
            </w:r>
            <w:r>
              <w:lastRenderedPageBreak/>
              <w:t xml:space="preserve">осуществлению внешнего муниципального финансового контроля на 2025 год и плановый период 2026 и 2027 годов                                                                                                              </w:t>
            </w:r>
          </w:p>
        </w:tc>
        <w:tc>
          <w:tcPr>
            <w:tcW w:w="567" w:type="dxa"/>
            <w:gridSpan w:val="2"/>
            <w:tcBorders>
              <w:top w:val="nil"/>
              <w:left w:val="nil"/>
              <w:bottom w:val="single" w:sz="4" w:space="0" w:color="auto"/>
              <w:right w:val="single" w:sz="4" w:space="0" w:color="auto"/>
            </w:tcBorders>
            <w:shd w:val="clear" w:color="auto" w:fill="auto"/>
            <w:vAlign w:val="bottom"/>
            <w:hideMark/>
          </w:tcPr>
          <w:p w14:paraId="76C6A751" w14:textId="77777777" w:rsidR="000F5179" w:rsidRDefault="000F5179" w:rsidP="00093AC7">
            <w:pPr>
              <w:jc w:val="center"/>
            </w:pPr>
            <w:r>
              <w:lastRenderedPageBreak/>
              <w:t>901</w:t>
            </w:r>
          </w:p>
        </w:tc>
        <w:tc>
          <w:tcPr>
            <w:tcW w:w="570" w:type="dxa"/>
            <w:tcBorders>
              <w:top w:val="nil"/>
              <w:left w:val="nil"/>
              <w:bottom w:val="single" w:sz="4" w:space="0" w:color="auto"/>
              <w:right w:val="single" w:sz="4" w:space="0" w:color="auto"/>
            </w:tcBorders>
            <w:shd w:val="clear" w:color="auto" w:fill="auto"/>
            <w:vAlign w:val="bottom"/>
            <w:hideMark/>
          </w:tcPr>
          <w:p w14:paraId="3E0DCCFB"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27D8B15"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154D6C90"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564A922C"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05D6953A"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427937C" w14:textId="77777777" w:rsidR="000F5179" w:rsidRDefault="000F5179" w:rsidP="00093AC7">
            <w:pPr>
              <w:jc w:val="center"/>
              <w:rPr>
                <w:sz w:val="22"/>
                <w:szCs w:val="22"/>
              </w:rPr>
            </w:pPr>
            <w:r>
              <w:rPr>
                <w:sz w:val="22"/>
                <w:szCs w:val="22"/>
              </w:rPr>
              <w:t>80060</w:t>
            </w:r>
          </w:p>
        </w:tc>
        <w:tc>
          <w:tcPr>
            <w:tcW w:w="567" w:type="dxa"/>
            <w:tcBorders>
              <w:top w:val="nil"/>
              <w:left w:val="nil"/>
              <w:bottom w:val="single" w:sz="4" w:space="0" w:color="auto"/>
              <w:right w:val="single" w:sz="4" w:space="0" w:color="auto"/>
            </w:tcBorders>
            <w:shd w:val="clear" w:color="auto" w:fill="auto"/>
            <w:noWrap/>
            <w:vAlign w:val="bottom"/>
            <w:hideMark/>
          </w:tcPr>
          <w:p w14:paraId="4D51C57A"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511B375" w14:textId="77777777" w:rsidR="000F5179" w:rsidRDefault="000F5179" w:rsidP="00093AC7">
            <w:pPr>
              <w:jc w:val="right"/>
              <w:rPr>
                <w:sz w:val="22"/>
                <w:szCs w:val="22"/>
              </w:rPr>
            </w:pPr>
            <w:r>
              <w:rPr>
                <w:sz w:val="22"/>
                <w:szCs w:val="22"/>
              </w:rPr>
              <w:t>2,124</w:t>
            </w:r>
          </w:p>
        </w:tc>
        <w:tc>
          <w:tcPr>
            <w:tcW w:w="1231" w:type="dxa"/>
            <w:tcBorders>
              <w:top w:val="nil"/>
              <w:left w:val="nil"/>
              <w:bottom w:val="single" w:sz="4" w:space="0" w:color="auto"/>
              <w:right w:val="single" w:sz="4" w:space="0" w:color="auto"/>
            </w:tcBorders>
            <w:shd w:val="clear" w:color="auto" w:fill="auto"/>
            <w:noWrap/>
            <w:vAlign w:val="bottom"/>
            <w:hideMark/>
          </w:tcPr>
          <w:p w14:paraId="231E7D0D" w14:textId="77777777" w:rsidR="000F5179" w:rsidRDefault="000F5179" w:rsidP="00093AC7">
            <w:pPr>
              <w:jc w:val="right"/>
              <w:rPr>
                <w:sz w:val="22"/>
                <w:szCs w:val="22"/>
              </w:rPr>
            </w:pPr>
            <w:r>
              <w:rPr>
                <w:sz w:val="22"/>
                <w:szCs w:val="22"/>
              </w:rPr>
              <w:t>2,124</w:t>
            </w:r>
          </w:p>
        </w:tc>
        <w:tc>
          <w:tcPr>
            <w:tcW w:w="1229" w:type="dxa"/>
            <w:tcBorders>
              <w:top w:val="nil"/>
              <w:left w:val="nil"/>
              <w:bottom w:val="single" w:sz="4" w:space="0" w:color="auto"/>
              <w:right w:val="single" w:sz="4" w:space="0" w:color="auto"/>
            </w:tcBorders>
            <w:shd w:val="clear" w:color="auto" w:fill="auto"/>
            <w:noWrap/>
            <w:vAlign w:val="bottom"/>
            <w:hideMark/>
          </w:tcPr>
          <w:p w14:paraId="63B024A0" w14:textId="77777777" w:rsidR="000F5179" w:rsidRDefault="000F5179" w:rsidP="00093AC7">
            <w:pPr>
              <w:jc w:val="right"/>
              <w:rPr>
                <w:sz w:val="22"/>
                <w:szCs w:val="22"/>
              </w:rPr>
            </w:pPr>
            <w:r>
              <w:rPr>
                <w:sz w:val="22"/>
                <w:szCs w:val="22"/>
              </w:rPr>
              <w:t>2,124</w:t>
            </w:r>
          </w:p>
        </w:tc>
      </w:tr>
      <w:tr w:rsidR="000F5179" w:rsidRPr="003837D7" w14:paraId="05986771" w14:textId="77777777" w:rsidTr="00093AC7">
        <w:trPr>
          <w:trHeight w:val="51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F006FA6" w14:textId="77777777" w:rsidR="000F5179" w:rsidRDefault="000F5179" w:rsidP="00093AC7">
            <w:r>
              <w:t>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6EC7F9A9"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08C1B7BE"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0AB2A481"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025DB059"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5F4304BF"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2919F8FE"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471FE70" w14:textId="77777777" w:rsidR="000F5179" w:rsidRDefault="000F5179" w:rsidP="00093AC7">
            <w:pPr>
              <w:jc w:val="center"/>
              <w:rPr>
                <w:sz w:val="22"/>
                <w:szCs w:val="22"/>
              </w:rPr>
            </w:pPr>
            <w:r>
              <w:rPr>
                <w:sz w:val="22"/>
                <w:szCs w:val="22"/>
              </w:rPr>
              <w:t>80060</w:t>
            </w:r>
          </w:p>
        </w:tc>
        <w:tc>
          <w:tcPr>
            <w:tcW w:w="567" w:type="dxa"/>
            <w:tcBorders>
              <w:top w:val="nil"/>
              <w:left w:val="nil"/>
              <w:bottom w:val="single" w:sz="4" w:space="0" w:color="auto"/>
              <w:right w:val="single" w:sz="4" w:space="0" w:color="auto"/>
            </w:tcBorders>
            <w:shd w:val="clear" w:color="auto" w:fill="auto"/>
            <w:noWrap/>
            <w:vAlign w:val="bottom"/>
            <w:hideMark/>
          </w:tcPr>
          <w:p w14:paraId="043B0A8C" w14:textId="77777777" w:rsidR="000F5179" w:rsidRDefault="000F5179" w:rsidP="00093AC7">
            <w:pPr>
              <w:rPr>
                <w:sz w:val="22"/>
                <w:szCs w:val="22"/>
              </w:rPr>
            </w:pPr>
            <w:r>
              <w:rPr>
                <w:sz w:val="22"/>
                <w:szCs w:val="22"/>
              </w:rPr>
              <w:t>500</w:t>
            </w:r>
          </w:p>
        </w:tc>
        <w:tc>
          <w:tcPr>
            <w:tcW w:w="1178" w:type="dxa"/>
            <w:tcBorders>
              <w:top w:val="nil"/>
              <w:left w:val="nil"/>
              <w:bottom w:val="single" w:sz="4" w:space="0" w:color="auto"/>
              <w:right w:val="single" w:sz="4" w:space="0" w:color="auto"/>
            </w:tcBorders>
            <w:shd w:val="clear" w:color="auto" w:fill="auto"/>
            <w:noWrap/>
            <w:vAlign w:val="bottom"/>
            <w:hideMark/>
          </w:tcPr>
          <w:p w14:paraId="68105A00" w14:textId="77777777" w:rsidR="000F5179" w:rsidRDefault="000F5179" w:rsidP="00093AC7">
            <w:pPr>
              <w:jc w:val="right"/>
              <w:rPr>
                <w:sz w:val="22"/>
                <w:szCs w:val="22"/>
              </w:rPr>
            </w:pPr>
            <w:r>
              <w:rPr>
                <w:sz w:val="22"/>
                <w:szCs w:val="22"/>
              </w:rPr>
              <w:t>2,124</w:t>
            </w:r>
          </w:p>
        </w:tc>
        <w:tc>
          <w:tcPr>
            <w:tcW w:w="1231" w:type="dxa"/>
            <w:tcBorders>
              <w:top w:val="nil"/>
              <w:left w:val="nil"/>
              <w:bottom w:val="single" w:sz="4" w:space="0" w:color="auto"/>
              <w:right w:val="single" w:sz="4" w:space="0" w:color="auto"/>
            </w:tcBorders>
            <w:shd w:val="clear" w:color="auto" w:fill="auto"/>
            <w:noWrap/>
            <w:vAlign w:val="bottom"/>
            <w:hideMark/>
          </w:tcPr>
          <w:p w14:paraId="5659943B" w14:textId="77777777" w:rsidR="000F5179" w:rsidRDefault="000F5179" w:rsidP="00093AC7">
            <w:pPr>
              <w:jc w:val="right"/>
              <w:rPr>
                <w:sz w:val="22"/>
                <w:szCs w:val="22"/>
              </w:rPr>
            </w:pPr>
            <w:r>
              <w:rPr>
                <w:sz w:val="22"/>
                <w:szCs w:val="22"/>
              </w:rPr>
              <w:t>2,124</w:t>
            </w:r>
          </w:p>
        </w:tc>
        <w:tc>
          <w:tcPr>
            <w:tcW w:w="1229" w:type="dxa"/>
            <w:tcBorders>
              <w:top w:val="nil"/>
              <w:left w:val="nil"/>
              <w:bottom w:val="single" w:sz="4" w:space="0" w:color="auto"/>
              <w:right w:val="single" w:sz="4" w:space="0" w:color="auto"/>
            </w:tcBorders>
            <w:shd w:val="clear" w:color="auto" w:fill="auto"/>
            <w:noWrap/>
            <w:vAlign w:val="bottom"/>
            <w:hideMark/>
          </w:tcPr>
          <w:p w14:paraId="45987A4B" w14:textId="77777777" w:rsidR="000F5179" w:rsidRDefault="000F5179" w:rsidP="00093AC7">
            <w:pPr>
              <w:jc w:val="right"/>
              <w:rPr>
                <w:sz w:val="22"/>
                <w:szCs w:val="22"/>
              </w:rPr>
            </w:pPr>
            <w:r>
              <w:rPr>
                <w:sz w:val="22"/>
                <w:szCs w:val="22"/>
              </w:rPr>
              <w:t>2,124</w:t>
            </w:r>
          </w:p>
        </w:tc>
      </w:tr>
      <w:tr w:rsidR="000F5179" w:rsidRPr="003837D7" w14:paraId="5A848B49" w14:textId="77777777" w:rsidTr="00093AC7">
        <w:trPr>
          <w:trHeight w:val="42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2C50582" w14:textId="77777777" w:rsidR="000F5179" w:rsidRDefault="000F5179" w:rsidP="00093AC7">
            <w:r>
              <w:t>Иные 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1B71338E"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60D39491"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2FF7718B"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42CBA66E"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19BCA800"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7585B9E6"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639ABB6" w14:textId="77777777" w:rsidR="000F5179" w:rsidRDefault="000F5179" w:rsidP="00093AC7">
            <w:pPr>
              <w:jc w:val="center"/>
              <w:rPr>
                <w:sz w:val="22"/>
                <w:szCs w:val="22"/>
              </w:rPr>
            </w:pPr>
            <w:r>
              <w:rPr>
                <w:sz w:val="22"/>
                <w:szCs w:val="22"/>
              </w:rPr>
              <w:t>80060</w:t>
            </w:r>
          </w:p>
        </w:tc>
        <w:tc>
          <w:tcPr>
            <w:tcW w:w="567" w:type="dxa"/>
            <w:tcBorders>
              <w:top w:val="nil"/>
              <w:left w:val="nil"/>
              <w:bottom w:val="single" w:sz="4" w:space="0" w:color="auto"/>
              <w:right w:val="single" w:sz="4" w:space="0" w:color="auto"/>
            </w:tcBorders>
            <w:shd w:val="clear" w:color="auto" w:fill="auto"/>
            <w:noWrap/>
            <w:vAlign w:val="bottom"/>
            <w:hideMark/>
          </w:tcPr>
          <w:p w14:paraId="0D7D220A" w14:textId="77777777" w:rsidR="000F5179" w:rsidRDefault="000F5179" w:rsidP="00093AC7">
            <w:pPr>
              <w:rPr>
                <w:sz w:val="22"/>
                <w:szCs w:val="22"/>
              </w:rPr>
            </w:pPr>
            <w:r>
              <w:rPr>
                <w:sz w:val="22"/>
                <w:szCs w:val="22"/>
              </w:rPr>
              <w:t>540</w:t>
            </w:r>
          </w:p>
        </w:tc>
        <w:tc>
          <w:tcPr>
            <w:tcW w:w="1178" w:type="dxa"/>
            <w:tcBorders>
              <w:top w:val="nil"/>
              <w:left w:val="nil"/>
              <w:bottom w:val="single" w:sz="4" w:space="0" w:color="auto"/>
              <w:right w:val="single" w:sz="4" w:space="0" w:color="auto"/>
            </w:tcBorders>
            <w:shd w:val="clear" w:color="auto" w:fill="auto"/>
            <w:noWrap/>
            <w:vAlign w:val="bottom"/>
            <w:hideMark/>
          </w:tcPr>
          <w:p w14:paraId="148F8099" w14:textId="77777777" w:rsidR="000F5179" w:rsidRDefault="000F5179" w:rsidP="00093AC7">
            <w:pPr>
              <w:jc w:val="right"/>
              <w:rPr>
                <w:sz w:val="22"/>
                <w:szCs w:val="22"/>
              </w:rPr>
            </w:pPr>
            <w:r>
              <w:rPr>
                <w:sz w:val="22"/>
                <w:szCs w:val="22"/>
              </w:rPr>
              <w:t>2,124</w:t>
            </w:r>
          </w:p>
        </w:tc>
        <w:tc>
          <w:tcPr>
            <w:tcW w:w="1231" w:type="dxa"/>
            <w:tcBorders>
              <w:top w:val="nil"/>
              <w:left w:val="nil"/>
              <w:bottom w:val="single" w:sz="4" w:space="0" w:color="auto"/>
              <w:right w:val="single" w:sz="4" w:space="0" w:color="auto"/>
            </w:tcBorders>
            <w:shd w:val="clear" w:color="auto" w:fill="auto"/>
            <w:noWrap/>
            <w:vAlign w:val="bottom"/>
            <w:hideMark/>
          </w:tcPr>
          <w:p w14:paraId="60453271" w14:textId="77777777" w:rsidR="000F5179" w:rsidRDefault="000F5179" w:rsidP="00093AC7">
            <w:pPr>
              <w:jc w:val="right"/>
              <w:rPr>
                <w:sz w:val="22"/>
                <w:szCs w:val="22"/>
              </w:rPr>
            </w:pPr>
            <w:r>
              <w:rPr>
                <w:sz w:val="22"/>
                <w:szCs w:val="22"/>
              </w:rPr>
              <w:t>2,124</w:t>
            </w:r>
          </w:p>
        </w:tc>
        <w:tc>
          <w:tcPr>
            <w:tcW w:w="1229" w:type="dxa"/>
            <w:tcBorders>
              <w:top w:val="nil"/>
              <w:left w:val="nil"/>
              <w:bottom w:val="single" w:sz="4" w:space="0" w:color="auto"/>
              <w:right w:val="single" w:sz="4" w:space="0" w:color="auto"/>
            </w:tcBorders>
            <w:shd w:val="clear" w:color="auto" w:fill="auto"/>
            <w:noWrap/>
            <w:vAlign w:val="bottom"/>
            <w:hideMark/>
          </w:tcPr>
          <w:p w14:paraId="59ACF01E" w14:textId="77777777" w:rsidR="000F5179" w:rsidRDefault="000F5179" w:rsidP="00093AC7">
            <w:pPr>
              <w:jc w:val="right"/>
              <w:rPr>
                <w:sz w:val="22"/>
                <w:szCs w:val="22"/>
              </w:rPr>
            </w:pPr>
            <w:r>
              <w:rPr>
                <w:sz w:val="22"/>
                <w:szCs w:val="22"/>
              </w:rPr>
              <w:t>2,124</w:t>
            </w:r>
          </w:p>
        </w:tc>
      </w:tr>
      <w:tr w:rsidR="000F5179" w:rsidRPr="003837D7" w14:paraId="2182757E" w14:textId="77777777" w:rsidTr="00093AC7">
        <w:trPr>
          <w:trHeight w:val="9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9E047F0" w14:textId="77777777" w:rsidR="000F5179" w:rsidRDefault="000F5179" w:rsidP="00093AC7">
            <w:pPr>
              <w:rPr>
                <w:b/>
                <w:bCs/>
                <w:i/>
                <w:iCs/>
                <w:sz w:val="22"/>
                <w:szCs w:val="22"/>
              </w:rPr>
            </w:pPr>
            <w:r>
              <w:rPr>
                <w:b/>
                <w:bCs/>
                <w:i/>
                <w:i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gridSpan w:val="2"/>
            <w:tcBorders>
              <w:top w:val="nil"/>
              <w:left w:val="nil"/>
              <w:bottom w:val="single" w:sz="4" w:space="0" w:color="auto"/>
              <w:right w:val="single" w:sz="4" w:space="0" w:color="auto"/>
            </w:tcBorders>
            <w:shd w:val="clear" w:color="auto" w:fill="auto"/>
            <w:vAlign w:val="bottom"/>
            <w:hideMark/>
          </w:tcPr>
          <w:p w14:paraId="1C34828E" w14:textId="77777777" w:rsidR="000F5179" w:rsidRDefault="000F5179" w:rsidP="00093AC7">
            <w:pPr>
              <w:jc w:val="center"/>
              <w:rPr>
                <w:b/>
                <w:bCs/>
                <w:i/>
                <w:iCs/>
                <w:sz w:val="22"/>
                <w:szCs w:val="22"/>
              </w:rPr>
            </w:pPr>
            <w:r>
              <w:rPr>
                <w:b/>
                <w:bCs/>
                <w:i/>
                <w:iCs/>
                <w:sz w:val="22"/>
                <w:szCs w:val="22"/>
              </w:rPr>
              <w:t>901</w:t>
            </w:r>
          </w:p>
        </w:tc>
        <w:tc>
          <w:tcPr>
            <w:tcW w:w="570" w:type="dxa"/>
            <w:tcBorders>
              <w:top w:val="nil"/>
              <w:left w:val="nil"/>
              <w:bottom w:val="single" w:sz="4" w:space="0" w:color="auto"/>
              <w:right w:val="single" w:sz="4" w:space="0" w:color="auto"/>
            </w:tcBorders>
            <w:shd w:val="clear" w:color="auto" w:fill="auto"/>
            <w:vAlign w:val="bottom"/>
            <w:hideMark/>
          </w:tcPr>
          <w:p w14:paraId="25813630" w14:textId="77777777" w:rsidR="000F5179" w:rsidRDefault="000F5179" w:rsidP="00093AC7">
            <w:pPr>
              <w:jc w:val="center"/>
              <w:rPr>
                <w:b/>
                <w:bCs/>
                <w:i/>
                <w:iCs/>
                <w:sz w:val="22"/>
                <w:szCs w:val="22"/>
              </w:rPr>
            </w:pPr>
            <w:r>
              <w:rPr>
                <w:b/>
                <w:bCs/>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908968B" w14:textId="77777777" w:rsidR="000F5179" w:rsidRDefault="000F5179" w:rsidP="00093AC7">
            <w:pPr>
              <w:jc w:val="center"/>
              <w:rPr>
                <w:b/>
                <w:bCs/>
                <w:i/>
                <w:iCs/>
                <w:sz w:val="22"/>
                <w:szCs w:val="22"/>
              </w:rPr>
            </w:pPr>
            <w:r>
              <w:rPr>
                <w:b/>
                <w:bCs/>
                <w:i/>
                <w:iCs/>
                <w:sz w:val="22"/>
                <w:szCs w:val="22"/>
              </w:rPr>
              <w:t>04</w:t>
            </w:r>
          </w:p>
        </w:tc>
        <w:tc>
          <w:tcPr>
            <w:tcW w:w="567" w:type="dxa"/>
            <w:tcBorders>
              <w:top w:val="nil"/>
              <w:left w:val="nil"/>
              <w:bottom w:val="single" w:sz="4" w:space="0" w:color="auto"/>
              <w:right w:val="nil"/>
            </w:tcBorders>
            <w:shd w:val="clear" w:color="auto" w:fill="auto"/>
            <w:vAlign w:val="bottom"/>
            <w:hideMark/>
          </w:tcPr>
          <w:p w14:paraId="09843ACD" w14:textId="77777777" w:rsidR="000F5179" w:rsidRDefault="000F5179" w:rsidP="00093AC7">
            <w:pPr>
              <w:jc w:val="center"/>
              <w:rPr>
                <w:b/>
                <w:bCs/>
                <w:i/>
                <w:iCs/>
                <w:sz w:val="22"/>
                <w:szCs w:val="22"/>
              </w:rPr>
            </w:pPr>
            <w:r>
              <w:rPr>
                <w:b/>
                <w:bCs/>
                <w:i/>
                <w:iCs/>
                <w:sz w:val="22"/>
                <w:szCs w:val="22"/>
              </w:rPr>
              <w:t> </w:t>
            </w:r>
          </w:p>
        </w:tc>
        <w:tc>
          <w:tcPr>
            <w:tcW w:w="567" w:type="dxa"/>
            <w:tcBorders>
              <w:top w:val="nil"/>
              <w:left w:val="nil"/>
              <w:bottom w:val="single" w:sz="4" w:space="0" w:color="auto"/>
              <w:right w:val="nil"/>
            </w:tcBorders>
            <w:shd w:val="clear" w:color="auto" w:fill="auto"/>
            <w:vAlign w:val="bottom"/>
            <w:hideMark/>
          </w:tcPr>
          <w:p w14:paraId="30D077F5" w14:textId="77777777" w:rsidR="000F5179" w:rsidRDefault="000F5179" w:rsidP="00093AC7">
            <w:pPr>
              <w:jc w:val="center"/>
              <w:rPr>
                <w:b/>
                <w:bCs/>
                <w:i/>
                <w:iCs/>
                <w:sz w:val="22"/>
                <w:szCs w:val="22"/>
              </w:rPr>
            </w:pPr>
            <w:r>
              <w:rPr>
                <w:b/>
                <w:bCs/>
                <w:i/>
                <w:iCs/>
                <w:sz w:val="22"/>
                <w:szCs w:val="22"/>
              </w:rPr>
              <w:t> </w:t>
            </w:r>
          </w:p>
        </w:tc>
        <w:tc>
          <w:tcPr>
            <w:tcW w:w="472" w:type="dxa"/>
            <w:tcBorders>
              <w:top w:val="nil"/>
              <w:left w:val="nil"/>
              <w:bottom w:val="single" w:sz="4" w:space="0" w:color="auto"/>
              <w:right w:val="nil"/>
            </w:tcBorders>
            <w:shd w:val="clear" w:color="auto" w:fill="auto"/>
            <w:vAlign w:val="bottom"/>
            <w:hideMark/>
          </w:tcPr>
          <w:p w14:paraId="4896AF4C" w14:textId="77777777" w:rsidR="000F5179" w:rsidRDefault="000F5179" w:rsidP="00093AC7">
            <w:pPr>
              <w:jc w:val="center"/>
              <w:rPr>
                <w:b/>
                <w:bCs/>
                <w:i/>
                <w:iCs/>
                <w:sz w:val="22"/>
                <w:szCs w:val="22"/>
              </w:rPr>
            </w:pPr>
            <w:r>
              <w:rPr>
                <w:b/>
                <w:bCs/>
                <w:i/>
                <w:i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57CFC06A" w14:textId="77777777" w:rsidR="000F5179" w:rsidRDefault="000F5179" w:rsidP="00093AC7">
            <w:pPr>
              <w:jc w:val="center"/>
              <w:rPr>
                <w:b/>
                <w:bCs/>
                <w:i/>
                <w:iCs/>
                <w:sz w:val="22"/>
                <w:szCs w:val="22"/>
              </w:rPr>
            </w:pPr>
            <w:r>
              <w:rPr>
                <w:b/>
                <w:bCs/>
                <w:i/>
                <w:i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8157920" w14:textId="77777777" w:rsidR="000F5179" w:rsidRDefault="000F5179" w:rsidP="00093AC7">
            <w:pPr>
              <w:rPr>
                <w:b/>
                <w:bCs/>
                <w:i/>
                <w:iCs/>
                <w:sz w:val="22"/>
                <w:szCs w:val="22"/>
              </w:rPr>
            </w:pPr>
            <w:r>
              <w:rPr>
                <w:b/>
                <w:bCs/>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AD49991" w14:textId="77777777" w:rsidR="000F5179" w:rsidRDefault="000F5179" w:rsidP="00093AC7">
            <w:pPr>
              <w:jc w:val="right"/>
              <w:rPr>
                <w:b/>
                <w:bCs/>
                <w:i/>
                <w:iCs/>
                <w:sz w:val="22"/>
                <w:szCs w:val="22"/>
              </w:rPr>
            </w:pPr>
            <w:r>
              <w:rPr>
                <w:b/>
                <w:bCs/>
                <w:i/>
                <w:iCs/>
                <w:sz w:val="22"/>
                <w:szCs w:val="22"/>
              </w:rPr>
              <w:t>6355,579</w:t>
            </w:r>
          </w:p>
        </w:tc>
        <w:tc>
          <w:tcPr>
            <w:tcW w:w="1231" w:type="dxa"/>
            <w:tcBorders>
              <w:top w:val="nil"/>
              <w:left w:val="nil"/>
              <w:bottom w:val="single" w:sz="4" w:space="0" w:color="auto"/>
              <w:right w:val="single" w:sz="4" w:space="0" w:color="auto"/>
            </w:tcBorders>
            <w:shd w:val="clear" w:color="auto" w:fill="auto"/>
            <w:noWrap/>
            <w:vAlign w:val="bottom"/>
            <w:hideMark/>
          </w:tcPr>
          <w:p w14:paraId="59141A74" w14:textId="77777777" w:rsidR="000F5179" w:rsidRDefault="000F5179" w:rsidP="00093AC7">
            <w:pPr>
              <w:jc w:val="right"/>
              <w:rPr>
                <w:b/>
                <w:bCs/>
                <w:i/>
                <w:iCs/>
                <w:sz w:val="22"/>
                <w:szCs w:val="22"/>
              </w:rPr>
            </w:pPr>
            <w:r>
              <w:rPr>
                <w:b/>
                <w:bCs/>
                <w:i/>
                <w:iCs/>
                <w:sz w:val="22"/>
                <w:szCs w:val="22"/>
              </w:rPr>
              <w:t>6580,432</w:t>
            </w:r>
          </w:p>
        </w:tc>
        <w:tc>
          <w:tcPr>
            <w:tcW w:w="1229" w:type="dxa"/>
            <w:tcBorders>
              <w:top w:val="nil"/>
              <w:left w:val="nil"/>
              <w:bottom w:val="single" w:sz="4" w:space="0" w:color="auto"/>
              <w:right w:val="single" w:sz="4" w:space="0" w:color="auto"/>
            </w:tcBorders>
            <w:shd w:val="clear" w:color="auto" w:fill="auto"/>
            <w:noWrap/>
            <w:vAlign w:val="bottom"/>
            <w:hideMark/>
          </w:tcPr>
          <w:p w14:paraId="7347B89E" w14:textId="77777777" w:rsidR="000F5179" w:rsidRDefault="000F5179" w:rsidP="00093AC7">
            <w:pPr>
              <w:jc w:val="right"/>
              <w:rPr>
                <w:b/>
                <w:bCs/>
                <w:i/>
                <w:iCs/>
                <w:sz w:val="22"/>
                <w:szCs w:val="22"/>
              </w:rPr>
            </w:pPr>
            <w:r>
              <w:rPr>
                <w:b/>
                <w:bCs/>
                <w:i/>
                <w:iCs/>
                <w:sz w:val="22"/>
                <w:szCs w:val="22"/>
              </w:rPr>
              <w:t>6767,234</w:t>
            </w:r>
          </w:p>
        </w:tc>
      </w:tr>
      <w:tr w:rsidR="000F5179" w:rsidRPr="003837D7" w14:paraId="4BB4B69C" w14:textId="77777777" w:rsidTr="00093AC7">
        <w:trPr>
          <w:trHeight w:val="1344"/>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4E2326D"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14B5364C"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06F0CC04"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ECF7717" w14:textId="77777777" w:rsidR="000F5179" w:rsidRDefault="000F5179" w:rsidP="00093AC7">
            <w:pPr>
              <w:jc w:val="center"/>
              <w:rPr>
                <w:b/>
                <w:bCs/>
                <w:sz w:val="22"/>
                <w:szCs w:val="22"/>
              </w:rPr>
            </w:pPr>
            <w:r>
              <w:rPr>
                <w:b/>
                <w:bCs/>
                <w:sz w:val="22"/>
                <w:szCs w:val="22"/>
              </w:rPr>
              <w:t>04</w:t>
            </w:r>
          </w:p>
        </w:tc>
        <w:tc>
          <w:tcPr>
            <w:tcW w:w="567" w:type="dxa"/>
            <w:tcBorders>
              <w:top w:val="nil"/>
              <w:left w:val="nil"/>
              <w:bottom w:val="single" w:sz="4" w:space="0" w:color="auto"/>
              <w:right w:val="nil"/>
            </w:tcBorders>
            <w:shd w:val="clear" w:color="auto" w:fill="auto"/>
            <w:vAlign w:val="bottom"/>
            <w:hideMark/>
          </w:tcPr>
          <w:p w14:paraId="58188BB0"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40B3D314"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auto"/>
            <w:vAlign w:val="bottom"/>
            <w:hideMark/>
          </w:tcPr>
          <w:p w14:paraId="4DB56E92"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445FBBBE"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27B246A9"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7D4D84AD" w14:textId="77777777" w:rsidR="000F5179" w:rsidRDefault="000F5179" w:rsidP="00093AC7">
            <w:pPr>
              <w:jc w:val="right"/>
              <w:rPr>
                <w:b/>
                <w:bCs/>
                <w:sz w:val="22"/>
                <w:szCs w:val="22"/>
              </w:rPr>
            </w:pPr>
            <w:r>
              <w:rPr>
                <w:b/>
                <w:bCs/>
                <w:sz w:val="22"/>
                <w:szCs w:val="22"/>
              </w:rPr>
              <w:t>6355,579</w:t>
            </w:r>
          </w:p>
        </w:tc>
        <w:tc>
          <w:tcPr>
            <w:tcW w:w="1231" w:type="dxa"/>
            <w:tcBorders>
              <w:top w:val="nil"/>
              <w:left w:val="nil"/>
              <w:bottom w:val="single" w:sz="4" w:space="0" w:color="auto"/>
              <w:right w:val="single" w:sz="4" w:space="0" w:color="auto"/>
            </w:tcBorders>
            <w:shd w:val="clear" w:color="auto" w:fill="auto"/>
            <w:noWrap/>
            <w:vAlign w:val="bottom"/>
            <w:hideMark/>
          </w:tcPr>
          <w:p w14:paraId="21E7E566" w14:textId="77777777" w:rsidR="000F5179" w:rsidRDefault="000F5179" w:rsidP="00093AC7">
            <w:pPr>
              <w:jc w:val="right"/>
              <w:rPr>
                <w:b/>
                <w:bCs/>
                <w:sz w:val="22"/>
                <w:szCs w:val="22"/>
              </w:rPr>
            </w:pPr>
            <w:r>
              <w:rPr>
                <w:b/>
                <w:bCs/>
                <w:sz w:val="22"/>
                <w:szCs w:val="22"/>
              </w:rPr>
              <w:t>6580,432</w:t>
            </w:r>
          </w:p>
        </w:tc>
        <w:tc>
          <w:tcPr>
            <w:tcW w:w="1229" w:type="dxa"/>
            <w:tcBorders>
              <w:top w:val="nil"/>
              <w:left w:val="nil"/>
              <w:bottom w:val="single" w:sz="4" w:space="0" w:color="auto"/>
              <w:right w:val="single" w:sz="4" w:space="0" w:color="auto"/>
            </w:tcBorders>
            <w:shd w:val="clear" w:color="auto" w:fill="auto"/>
            <w:noWrap/>
            <w:vAlign w:val="bottom"/>
            <w:hideMark/>
          </w:tcPr>
          <w:p w14:paraId="585839F8" w14:textId="77777777" w:rsidR="000F5179" w:rsidRDefault="000F5179" w:rsidP="00093AC7">
            <w:pPr>
              <w:jc w:val="right"/>
              <w:rPr>
                <w:b/>
                <w:bCs/>
                <w:sz w:val="22"/>
                <w:szCs w:val="22"/>
              </w:rPr>
            </w:pPr>
            <w:r>
              <w:rPr>
                <w:b/>
                <w:bCs/>
                <w:sz w:val="22"/>
                <w:szCs w:val="22"/>
              </w:rPr>
              <w:t>6767,234</w:t>
            </w:r>
          </w:p>
        </w:tc>
      </w:tr>
      <w:tr w:rsidR="000F5179" w:rsidRPr="003837D7" w14:paraId="0CBF3292" w14:textId="77777777" w:rsidTr="00093AC7">
        <w:trPr>
          <w:trHeight w:val="828"/>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ECE5E81" w14:textId="77777777" w:rsidR="000F5179" w:rsidRDefault="000F5179" w:rsidP="00093AC7">
            <w:pPr>
              <w:rPr>
                <w:b/>
                <w:bCs/>
              </w:rPr>
            </w:pPr>
            <w:r>
              <w:rPr>
                <w:b/>
                <w:bCs/>
              </w:rPr>
              <w:t>Подпрограмма "Обеспечение функционирования аппарата администрации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7E0C60EA"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3BEEDA22"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5331E32" w14:textId="77777777" w:rsidR="000F5179" w:rsidRDefault="000F5179" w:rsidP="00093AC7">
            <w:pPr>
              <w:jc w:val="center"/>
              <w:rPr>
                <w:b/>
                <w:bCs/>
                <w:sz w:val="22"/>
                <w:szCs w:val="22"/>
              </w:rPr>
            </w:pPr>
            <w:r>
              <w:rPr>
                <w:b/>
                <w:bCs/>
                <w:sz w:val="22"/>
                <w:szCs w:val="22"/>
              </w:rPr>
              <w:t>04</w:t>
            </w:r>
          </w:p>
        </w:tc>
        <w:tc>
          <w:tcPr>
            <w:tcW w:w="567" w:type="dxa"/>
            <w:tcBorders>
              <w:top w:val="nil"/>
              <w:left w:val="nil"/>
              <w:bottom w:val="single" w:sz="4" w:space="0" w:color="auto"/>
              <w:right w:val="nil"/>
            </w:tcBorders>
            <w:shd w:val="clear" w:color="auto" w:fill="auto"/>
            <w:vAlign w:val="bottom"/>
            <w:hideMark/>
          </w:tcPr>
          <w:p w14:paraId="251A47D2"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7C420D17" w14:textId="77777777" w:rsidR="000F5179" w:rsidRDefault="000F5179" w:rsidP="00093AC7">
            <w:pPr>
              <w:jc w:val="center"/>
              <w:rPr>
                <w:b/>
                <w:bCs/>
                <w:sz w:val="22"/>
                <w:szCs w:val="22"/>
              </w:rPr>
            </w:pPr>
            <w:r>
              <w:rPr>
                <w:b/>
                <w:bCs/>
                <w:sz w:val="22"/>
                <w:szCs w:val="22"/>
              </w:rPr>
              <w:t>1</w:t>
            </w:r>
          </w:p>
        </w:tc>
        <w:tc>
          <w:tcPr>
            <w:tcW w:w="472" w:type="dxa"/>
            <w:tcBorders>
              <w:top w:val="nil"/>
              <w:left w:val="nil"/>
              <w:bottom w:val="single" w:sz="4" w:space="0" w:color="auto"/>
              <w:right w:val="nil"/>
            </w:tcBorders>
            <w:shd w:val="clear" w:color="auto" w:fill="auto"/>
            <w:vAlign w:val="bottom"/>
            <w:hideMark/>
          </w:tcPr>
          <w:p w14:paraId="0CFD2857"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6701442E"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36A189DB"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E3254AC" w14:textId="77777777" w:rsidR="000F5179" w:rsidRDefault="000F5179" w:rsidP="00093AC7">
            <w:pPr>
              <w:jc w:val="right"/>
              <w:rPr>
                <w:b/>
                <w:bCs/>
                <w:sz w:val="22"/>
                <w:szCs w:val="22"/>
              </w:rPr>
            </w:pPr>
            <w:r>
              <w:rPr>
                <w:b/>
                <w:bCs/>
                <w:sz w:val="22"/>
                <w:szCs w:val="22"/>
              </w:rPr>
              <w:t>5081,614</w:t>
            </w:r>
          </w:p>
        </w:tc>
        <w:tc>
          <w:tcPr>
            <w:tcW w:w="1231" w:type="dxa"/>
            <w:tcBorders>
              <w:top w:val="nil"/>
              <w:left w:val="nil"/>
              <w:bottom w:val="single" w:sz="4" w:space="0" w:color="auto"/>
              <w:right w:val="single" w:sz="4" w:space="0" w:color="auto"/>
            </w:tcBorders>
            <w:shd w:val="clear" w:color="auto" w:fill="auto"/>
            <w:noWrap/>
            <w:vAlign w:val="bottom"/>
            <w:hideMark/>
          </w:tcPr>
          <w:p w14:paraId="1BE73A94" w14:textId="77777777" w:rsidR="000F5179" w:rsidRDefault="000F5179" w:rsidP="00093AC7">
            <w:pPr>
              <w:jc w:val="right"/>
              <w:rPr>
                <w:b/>
                <w:bCs/>
                <w:sz w:val="22"/>
                <w:szCs w:val="22"/>
              </w:rPr>
            </w:pPr>
            <w:r>
              <w:rPr>
                <w:b/>
                <w:bCs/>
                <w:sz w:val="22"/>
                <w:szCs w:val="22"/>
              </w:rPr>
              <w:t>5261,932</w:t>
            </w:r>
          </w:p>
        </w:tc>
        <w:tc>
          <w:tcPr>
            <w:tcW w:w="1229" w:type="dxa"/>
            <w:tcBorders>
              <w:top w:val="nil"/>
              <w:left w:val="nil"/>
              <w:bottom w:val="single" w:sz="4" w:space="0" w:color="auto"/>
              <w:right w:val="single" w:sz="4" w:space="0" w:color="auto"/>
            </w:tcBorders>
            <w:shd w:val="clear" w:color="auto" w:fill="auto"/>
            <w:noWrap/>
            <w:vAlign w:val="bottom"/>
            <w:hideMark/>
          </w:tcPr>
          <w:p w14:paraId="10BF0F6B" w14:textId="77777777" w:rsidR="000F5179" w:rsidRDefault="000F5179" w:rsidP="00093AC7">
            <w:pPr>
              <w:jc w:val="right"/>
              <w:rPr>
                <w:b/>
                <w:bCs/>
                <w:sz w:val="22"/>
                <w:szCs w:val="22"/>
              </w:rPr>
            </w:pPr>
            <w:r>
              <w:rPr>
                <w:b/>
                <w:bCs/>
                <w:sz w:val="22"/>
                <w:szCs w:val="22"/>
              </w:rPr>
              <w:t>5405,966</w:t>
            </w:r>
          </w:p>
        </w:tc>
      </w:tr>
      <w:tr w:rsidR="000F5179" w:rsidRPr="003837D7" w14:paraId="75DDCA85" w14:textId="77777777" w:rsidTr="00093AC7">
        <w:trPr>
          <w:trHeight w:val="6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E03D572" w14:textId="77777777" w:rsidR="000F5179" w:rsidRDefault="000F5179" w:rsidP="00093AC7">
            <w:pPr>
              <w:rPr>
                <w:i/>
                <w:iCs/>
              </w:rPr>
            </w:pPr>
            <w:r>
              <w:rPr>
                <w:i/>
                <w:iCs/>
              </w:rPr>
              <w:t xml:space="preserve">Основное мероприятие «Обеспечение деятельности администрации Сосновского сельсовета Бессоновского района Пензенской области" </w:t>
            </w:r>
          </w:p>
        </w:tc>
        <w:tc>
          <w:tcPr>
            <w:tcW w:w="567" w:type="dxa"/>
            <w:gridSpan w:val="2"/>
            <w:tcBorders>
              <w:top w:val="nil"/>
              <w:left w:val="nil"/>
              <w:bottom w:val="single" w:sz="4" w:space="0" w:color="auto"/>
              <w:right w:val="single" w:sz="4" w:space="0" w:color="auto"/>
            </w:tcBorders>
            <w:shd w:val="clear" w:color="auto" w:fill="auto"/>
            <w:vAlign w:val="bottom"/>
            <w:hideMark/>
          </w:tcPr>
          <w:p w14:paraId="1420380E" w14:textId="77777777" w:rsidR="000F5179" w:rsidRDefault="000F5179" w:rsidP="00093AC7">
            <w:pPr>
              <w:jc w:val="center"/>
              <w:rPr>
                <w:i/>
                <w:iCs/>
              </w:rPr>
            </w:pPr>
            <w:r>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3313290F" w14:textId="77777777" w:rsidR="000F5179" w:rsidRDefault="000F5179" w:rsidP="00093AC7">
            <w:pPr>
              <w:jc w:val="center"/>
              <w:rPr>
                <w:i/>
                <w:iCs/>
                <w:sz w:val="22"/>
                <w:szCs w:val="22"/>
              </w:rPr>
            </w:pPr>
            <w:r>
              <w:rPr>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011AF23B" w14:textId="77777777" w:rsidR="000F5179" w:rsidRDefault="000F5179" w:rsidP="00093AC7">
            <w:pPr>
              <w:jc w:val="center"/>
              <w:rPr>
                <w:i/>
                <w:iCs/>
                <w:sz w:val="22"/>
                <w:szCs w:val="22"/>
              </w:rPr>
            </w:pPr>
            <w:r>
              <w:rPr>
                <w:i/>
                <w:iCs/>
                <w:sz w:val="22"/>
                <w:szCs w:val="22"/>
              </w:rPr>
              <w:t>04</w:t>
            </w:r>
          </w:p>
        </w:tc>
        <w:tc>
          <w:tcPr>
            <w:tcW w:w="567" w:type="dxa"/>
            <w:tcBorders>
              <w:top w:val="nil"/>
              <w:left w:val="nil"/>
              <w:bottom w:val="single" w:sz="4" w:space="0" w:color="auto"/>
              <w:right w:val="nil"/>
            </w:tcBorders>
            <w:shd w:val="clear" w:color="auto" w:fill="auto"/>
            <w:vAlign w:val="bottom"/>
            <w:hideMark/>
          </w:tcPr>
          <w:p w14:paraId="01CB6361" w14:textId="77777777" w:rsidR="000F5179" w:rsidRDefault="000F5179" w:rsidP="00093AC7">
            <w:pPr>
              <w:jc w:val="center"/>
              <w:rPr>
                <w:i/>
                <w:iCs/>
                <w:sz w:val="22"/>
                <w:szCs w:val="22"/>
              </w:rPr>
            </w:pPr>
            <w:r>
              <w:rPr>
                <w:i/>
                <w:iCs/>
                <w:sz w:val="22"/>
                <w:szCs w:val="22"/>
              </w:rPr>
              <w:t>01</w:t>
            </w:r>
          </w:p>
        </w:tc>
        <w:tc>
          <w:tcPr>
            <w:tcW w:w="567" w:type="dxa"/>
            <w:tcBorders>
              <w:top w:val="nil"/>
              <w:left w:val="nil"/>
              <w:bottom w:val="single" w:sz="4" w:space="0" w:color="auto"/>
              <w:right w:val="nil"/>
            </w:tcBorders>
            <w:shd w:val="clear" w:color="auto" w:fill="auto"/>
            <w:vAlign w:val="bottom"/>
            <w:hideMark/>
          </w:tcPr>
          <w:p w14:paraId="72B03E94" w14:textId="77777777" w:rsidR="000F5179" w:rsidRDefault="000F5179" w:rsidP="00093AC7">
            <w:pPr>
              <w:jc w:val="center"/>
              <w:rPr>
                <w:i/>
                <w:iCs/>
                <w:sz w:val="22"/>
                <w:szCs w:val="22"/>
              </w:rPr>
            </w:pPr>
            <w:r>
              <w:rPr>
                <w:i/>
                <w:iCs/>
                <w:sz w:val="22"/>
                <w:szCs w:val="22"/>
              </w:rPr>
              <w:t>1</w:t>
            </w:r>
          </w:p>
        </w:tc>
        <w:tc>
          <w:tcPr>
            <w:tcW w:w="472" w:type="dxa"/>
            <w:tcBorders>
              <w:top w:val="nil"/>
              <w:left w:val="nil"/>
              <w:bottom w:val="single" w:sz="4" w:space="0" w:color="auto"/>
              <w:right w:val="nil"/>
            </w:tcBorders>
            <w:shd w:val="clear" w:color="auto" w:fill="auto"/>
            <w:vAlign w:val="bottom"/>
            <w:hideMark/>
          </w:tcPr>
          <w:p w14:paraId="6E5D9DE6" w14:textId="77777777" w:rsidR="000F5179" w:rsidRDefault="000F5179" w:rsidP="00093AC7">
            <w:pPr>
              <w:jc w:val="center"/>
              <w:rPr>
                <w:i/>
                <w:iCs/>
                <w:sz w:val="22"/>
                <w:szCs w:val="22"/>
              </w:rPr>
            </w:pPr>
            <w:r>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87F61E4" w14:textId="77777777" w:rsidR="000F5179" w:rsidRDefault="000F5179" w:rsidP="00093AC7">
            <w:pPr>
              <w:jc w:val="center"/>
              <w:rPr>
                <w:i/>
                <w:iCs/>
                <w:sz w:val="22"/>
                <w:szCs w:val="22"/>
              </w:rPr>
            </w:pPr>
            <w:r>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9DB1981" w14:textId="77777777" w:rsidR="000F5179" w:rsidRDefault="000F5179" w:rsidP="00093AC7">
            <w:pPr>
              <w:rPr>
                <w:i/>
                <w:iCs/>
                <w:sz w:val="22"/>
                <w:szCs w:val="22"/>
              </w:rPr>
            </w:pPr>
            <w:r>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56E541D" w14:textId="77777777" w:rsidR="000F5179" w:rsidRDefault="000F5179" w:rsidP="00093AC7">
            <w:pPr>
              <w:jc w:val="right"/>
              <w:rPr>
                <w:i/>
                <w:iCs/>
                <w:sz w:val="22"/>
                <w:szCs w:val="22"/>
              </w:rPr>
            </w:pPr>
            <w:r>
              <w:rPr>
                <w:i/>
                <w:iCs/>
                <w:sz w:val="22"/>
                <w:szCs w:val="22"/>
              </w:rPr>
              <w:t>5081,614</w:t>
            </w:r>
          </w:p>
        </w:tc>
        <w:tc>
          <w:tcPr>
            <w:tcW w:w="1231" w:type="dxa"/>
            <w:tcBorders>
              <w:top w:val="nil"/>
              <w:left w:val="nil"/>
              <w:bottom w:val="single" w:sz="4" w:space="0" w:color="auto"/>
              <w:right w:val="single" w:sz="4" w:space="0" w:color="auto"/>
            </w:tcBorders>
            <w:shd w:val="clear" w:color="auto" w:fill="auto"/>
            <w:noWrap/>
            <w:vAlign w:val="bottom"/>
            <w:hideMark/>
          </w:tcPr>
          <w:p w14:paraId="449DA5BD" w14:textId="77777777" w:rsidR="000F5179" w:rsidRDefault="000F5179" w:rsidP="00093AC7">
            <w:pPr>
              <w:jc w:val="right"/>
              <w:rPr>
                <w:i/>
                <w:iCs/>
                <w:sz w:val="22"/>
                <w:szCs w:val="22"/>
              </w:rPr>
            </w:pPr>
            <w:r>
              <w:rPr>
                <w:i/>
                <w:iCs/>
                <w:sz w:val="22"/>
                <w:szCs w:val="22"/>
              </w:rPr>
              <w:t>5261,932</w:t>
            </w:r>
          </w:p>
        </w:tc>
        <w:tc>
          <w:tcPr>
            <w:tcW w:w="1229" w:type="dxa"/>
            <w:tcBorders>
              <w:top w:val="nil"/>
              <w:left w:val="nil"/>
              <w:bottom w:val="single" w:sz="4" w:space="0" w:color="auto"/>
              <w:right w:val="single" w:sz="4" w:space="0" w:color="auto"/>
            </w:tcBorders>
            <w:shd w:val="clear" w:color="auto" w:fill="auto"/>
            <w:noWrap/>
            <w:vAlign w:val="bottom"/>
            <w:hideMark/>
          </w:tcPr>
          <w:p w14:paraId="6EEC2F41" w14:textId="77777777" w:rsidR="000F5179" w:rsidRDefault="000F5179" w:rsidP="00093AC7">
            <w:pPr>
              <w:jc w:val="right"/>
              <w:rPr>
                <w:i/>
                <w:iCs/>
                <w:sz w:val="22"/>
                <w:szCs w:val="22"/>
              </w:rPr>
            </w:pPr>
            <w:r>
              <w:rPr>
                <w:i/>
                <w:iCs/>
                <w:sz w:val="22"/>
                <w:szCs w:val="22"/>
              </w:rPr>
              <w:t>5405,966</w:t>
            </w:r>
          </w:p>
        </w:tc>
      </w:tr>
      <w:tr w:rsidR="000F5179" w:rsidRPr="003837D7" w14:paraId="69AEBBFE" w14:textId="77777777" w:rsidTr="00093AC7">
        <w:trPr>
          <w:trHeight w:val="66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8AF3E89" w14:textId="77777777" w:rsidR="000F5179" w:rsidRDefault="000F5179" w:rsidP="00093AC7">
            <w:r>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55FEEF1A"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3027906A"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78DBEF6C"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287CF5ED"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5CF349F5"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7C691311"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60D75EC" w14:textId="77777777" w:rsidR="000F5179" w:rsidRDefault="000F5179" w:rsidP="00093AC7">
            <w:pPr>
              <w:jc w:val="center"/>
              <w:rPr>
                <w:sz w:val="22"/>
                <w:szCs w:val="22"/>
              </w:rPr>
            </w:pPr>
            <w:r>
              <w:rPr>
                <w:sz w:val="22"/>
                <w:szCs w:val="22"/>
              </w:rPr>
              <w:t>02100</w:t>
            </w:r>
          </w:p>
        </w:tc>
        <w:tc>
          <w:tcPr>
            <w:tcW w:w="567" w:type="dxa"/>
            <w:tcBorders>
              <w:top w:val="nil"/>
              <w:left w:val="nil"/>
              <w:bottom w:val="single" w:sz="4" w:space="0" w:color="auto"/>
              <w:right w:val="single" w:sz="4" w:space="0" w:color="auto"/>
            </w:tcBorders>
            <w:shd w:val="clear" w:color="auto" w:fill="auto"/>
            <w:noWrap/>
            <w:vAlign w:val="bottom"/>
            <w:hideMark/>
          </w:tcPr>
          <w:p w14:paraId="2D71DD97"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44EB131" w14:textId="77777777" w:rsidR="000F5179" w:rsidRDefault="000F5179" w:rsidP="00093AC7">
            <w:pPr>
              <w:jc w:val="right"/>
              <w:rPr>
                <w:sz w:val="22"/>
                <w:szCs w:val="22"/>
              </w:rPr>
            </w:pPr>
            <w:r>
              <w:rPr>
                <w:sz w:val="22"/>
                <w:szCs w:val="22"/>
              </w:rPr>
              <w:t>4032,834</w:t>
            </w:r>
          </w:p>
        </w:tc>
        <w:tc>
          <w:tcPr>
            <w:tcW w:w="1231" w:type="dxa"/>
            <w:tcBorders>
              <w:top w:val="nil"/>
              <w:left w:val="nil"/>
              <w:bottom w:val="single" w:sz="4" w:space="0" w:color="auto"/>
              <w:right w:val="single" w:sz="4" w:space="0" w:color="auto"/>
            </w:tcBorders>
            <w:shd w:val="clear" w:color="auto" w:fill="auto"/>
            <w:noWrap/>
            <w:vAlign w:val="bottom"/>
            <w:hideMark/>
          </w:tcPr>
          <w:p w14:paraId="59F05547" w14:textId="77777777" w:rsidR="000F5179" w:rsidRDefault="000F5179" w:rsidP="00093AC7">
            <w:pPr>
              <w:jc w:val="right"/>
              <w:rPr>
                <w:sz w:val="22"/>
                <w:szCs w:val="22"/>
              </w:rPr>
            </w:pPr>
            <w:r>
              <w:rPr>
                <w:sz w:val="22"/>
                <w:szCs w:val="22"/>
              </w:rPr>
              <w:t>4205,121</w:t>
            </w:r>
          </w:p>
        </w:tc>
        <w:tc>
          <w:tcPr>
            <w:tcW w:w="1229" w:type="dxa"/>
            <w:tcBorders>
              <w:top w:val="nil"/>
              <w:left w:val="nil"/>
              <w:bottom w:val="single" w:sz="4" w:space="0" w:color="auto"/>
              <w:right w:val="single" w:sz="4" w:space="0" w:color="auto"/>
            </w:tcBorders>
            <w:shd w:val="clear" w:color="auto" w:fill="auto"/>
            <w:noWrap/>
            <w:vAlign w:val="bottom"/>
            <w:hideMark/>
          </w:tcPr>
          <w:p w14:paraId="740472A3" w14:textId="77777777" w:rsidR="000F5179" w:rsidRDefault="000F5179" w:rsidP="00093AC7">
            <w:pPr>
              <w:jc w:val="right"/>
              <w:rPr>
                <w:sz w:val="22"/>
                <w:szCs w:val="22"/>
              </w:rPr>
            </w:pPr>
            <w:r>
              <w:rPr>
                <w:sz w:val="22"/>
                <w:szCs w:val="22"/>
              </w:rPr>
              <w:t>4349,155</w:t>
            </w:r>
          </w:p>
        </w:tc>
      </w:tr>
      <w:tr w:rsidR="000F5179" w:rsidRPr="003837D7" w14:paraId="1BAF85FB" w14:textId="77777777" w:rsidTr="00093AC7">
        <w:trPr>
          <w:trHeight w:val="91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F6EE4F3" w14:textId="77777777" w:rsidR="000F5179" w:rsidRDefault="000F5179" w:rsidP="00093AC7">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nil"/>
              <w:left w:val="nil"/>
              <w:bottom w:val="single" w:sz="4" w:space="0" w:color="auto"/>
              <w:right w:val="single" w:sz="4" w:space="0" w:color="auto"/>
            </w:tcBorders>
            <w:shd w:val="clear" w:color="auto" w:fill="auto"/>
            <w:vAlign w:val="bottom"/>
            <w:hideMark/>
          </w:tcPr>
          <w:p w14:paraId="0C522AC7"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473FC85E"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74F6A133"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349326AD"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0C3F8C26"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7CF04459"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87B1387" w14:textId="77777777" w:rsidR="000F5179" w:rsidRDefault="000F5179" w:rsidP="00093AC7">
            <w:pPr>
              <w:jc w:val="center"/>
              <w:rPr>
                <w:sz w:val="22"/>
                <w:szCs w:val="22"/>
              </w:rPr>
            </w:pPr>
            <w:r>
              <w:rPr>
                <w:sz w:val="22"/>
                <w:szCs w:val="22"/>
              </w:rPr>
              <w:t>02100</w:t>
            </w:r>
          </w:p>
        </w:tc>
        <w:tc>
          <w:tcPr>
            <w:tcW w:w="567" w:type="dxa"/>
            <w:tcBorders>
              <w:top w:val="nil"/>
              <w:left w:val="nil"/>
              <w:bottom w:val="single" w:sz="4" w:space="0" w:color="auto"/>
              <w:right w:val="single" w:sz="4" w:space="0" w:color="auto"/>
            </w:tcBorders>
            <w:shd w:val="clear" w:color="auto" w:fill="auto"/>
            <w:noWrap/>
            <w:vAlign w:val="bottom"/>
            <w:hideMark/>
          </w:tcPr>
          <w:p w14:paraId="14A8EC00" w14:textId="77777777" w:rsidR="000F5179" w:rsidRDefault="000F5179" w:rsidP="00093AC7">
            <w:pPr>
              <w:rPr>
                <w:sz w:val="22"/>
                <w:szCs w:val="22"/>
              </w:rPr>
            </w:pPr>
            <w:r>
              <w:rPr>
                <w:sz w:val="22"/>
                <w:szCs w:val="22"/>
              </w:rPr>
              <w:t>100</w:t>
            </w:r>
          </w:p>
        </w:tc>
        <w:tc>
          <w:tcPr>
            <w:tcW w:w="1178" w:type="dxa"/>
            <w:tcBorders>
              <w:top w:val="nil"/>
              <w:left w:val="nil"/>
              <w:bottom w:val="single" w:sz="4" w:space="0" w:color="auto"/>
              <w:right w:val="single" w:sz="4" w:space="0" w:color="auto"/>
            </w:tcBorders>
            <w:shd w:val="clear" w:color="000000" w:fill="FFFFFF"/>
            <w:noWrap/>
            <w:vAlign w:val="bottom"/>
            <w:hideMark/>
          </w:tcPr>
          <w:p w14:paraId="2F727A31" w14:textId="77777777" w:rsidR="000F5179" w:rsidRDefault="000F5179" w:rsidP="00093AC7">
            <w:pPr>
              <w:jc w:val="right"/>
              <w:rPr>
                <w:sz w:val="22"/>
                <w:szCs w:val="22"/>
              </w:rPr>
            </w:pPr>
            <w:r>
              <w:rPr>
                <w:sz w:val="22"/>
                <w:szCs w:val="22"/>
              </w:rPr>
              <w:t>4032,834</w:t>
            </w:r>
          </w:p>
        </w:tc>
        <w:tc>
          <w:tcPr>
            <w:tcW w:w="1231" w:type="dxa"/>
            <w:tcBorders>
              <w:top w:val="nil"/>
              <w:left w:val="nil"/>
              <w:bottom w:val="single" w:sz="4" w:space="0" w:color="auto"/>
              <w:right w:val="single" w:sz="4" w:space="0" w:color="auto"/>
            </w:tcBorders>
            <w:shd w:val="clear" w:color="000000" w:fill="FFFFFF"/>
            <w:noWrap/>
            <w:vAlign w:val="bottom"/>
            <w:hideMark/>
          </w:tcPr>
          <w:p w14:paraId="55C67A7F" w14:textId="77777777" w:rsidR="000F5179" w:rsidRDefault="000F5179" w:rsidP="00093AC7">
            <w:pPr>
              <w:jc w:val="right"/>
              <w:rPr>
                <w:sz w:val="22"/>
                <w:szCs w:val="22"/>
              </w:rPr>
            </w:pPr>
            <w:r>
              <w:rPr>
                <w:sz w:val="22"/>
                <w:szCs w:val="22"/>
              </w:rPr>
              <w:t>4205,121</w:t>
            </w:r>
          </w:p>
        </w:tc>
        <w:tc>
          <w:tcPr>
            <w:tcW w:w="1229" w:type="dxa"/>
            <w:tcBorders>
              <w:top w:val="nil"/>
              <w:left w:val="nil"/>
              <w:bottom w:val="single" w:sz="4" w:space="0" w:color="auto"/>
              <w:right w:val="single" w:sz="4" w:space="0" w:color="auto"/>
            </w:tcBorders>
            <w:shd w:val="clear" w:color="000000" w:fill="FFFFFF"/>
            <w:noWrap/>
            <w:vAlign w:val="bottom"/>
            <w:hideMark/>
          </w:tcPr>
          <w:p w14:paraId="3A564C07" w14:textId="77777777" w:rsidR="000F5179" w:rsidRDefault="000F5179" w:rsidP="00093AC7">
            <w:pPr>
              <w:jc w:val="right"/>
              <w:rPr>
                <w:sz w:val="22"/>
                <w:szCs w:val="22"/>
              </w:rPr>
            </w:pPr>
            <w:r>
              <w:rPr>
                <w:sz w:val="22"/>
                <w:szCs w:val="22"/>
              </w:rPr>
              <w:t>4349,155</w:t>
            </w:r>
          </w:p>
        </w:tc>
      </w:tr>
      <w:tr w:rsidR="000F5179" w:rsidRPr="003837D7" w14:paraId="3F3171CC" w14:textId="77777777" w:rsidTr="00093AC7">
        <w:trPr>
          <w:trHeight w:val="63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7B3B511" w14:textId="77777777" w:rsidR="000F5179" w:rsidRDefault="000F5179" w:rsidP="00093AC7">
            <w:r>
              <w:t>Расходы на выплаты персоналу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auto" w:fill="auto"/>
            <w:vAlign w:val="bottom"/>
            <w:hideMark/>
          </w:tcPr>
          <w:p w14:paraId="04362093"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2B8C6140"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437B906B"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76602D3D"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62B46B3A"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3E8289D4"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0EE6A3A" w14:textId="77777777" w:rsidR="000F5179" w:rsidRDefault="000F5179" w:rsidP="00093AC7">
            <w:pPr>
              <w:jc w:val="center"/>
              <w:rPr>
                <w:sz w:val="22"/>
                <w:szCs w:val="22"/>
              </w:rPr>
            </w:pPr>
            <w:r>
              <w:rPr>
                <w:sz w:val="22"/>
                <w:szCs w:val="22"/>
              </w:rPr>
              <w:t>02100</w:t>
            </w:r>
          </w:p>
        </w:tc>
        <w:tc>
          <w:tcPr>
            <w:tcW w:w="567" w:type="dxa"/>
            <w:tcBorders>
              <w:top w:val="nil"/>
              <w:left w:val="nil"/>
              <w:bottom w:val="single" w:sz="4" w:space="0" w:color="auto"/>
              <w:right w:val="single" w:sz="4" w:space="0" w:color="auto"/>
            </w:tcBorders>
            <w:shd w:val="clear" w:color="auto" w:fill="auto"/>
            <w:noWrap/>
            <w:vAlign w:val="bottom"/>
            <w:hideMark/>
          </w:tcPr>
          <w:p w14:paraId="456DEF3D" w14:textId="77777777" w:rsidR="000F5179" w:rsidRDefault="000F5179" w:rsidP="00093AC7">
            <w:pPr>
              <w:rPr>
                <w:sz w:val="22"/>
                <w:szCs w:val="22"/>
              </w:rPr>
            </w:pPr>
            <w:r>
              <w:rPr>
                <w:sz w:val="22"/>
                <w:szCs w:val="22"/>
              </w:rPr>
              <w:t>120</w:t>
            </w:r>
          </w:p>
        </w:tc>
        <w:tc>
          <w:tcPr>
            <w:tcW w:w="1178" w:type="dxa"/>
            <w:tcBorders>
              <w:top w:val="nil"/>
              <w:left w:val="nil"/>
              <w:bottom w:val="single" w:sz="4" w:space="0" w:color="auto"/>
              <w:right w:val="single" w:sz="4" w:space="0" w:color="auto"/>
            </w:tcBorders>
            <w:shd w:val="clear" w:color="000000" w:fill="FFFFFF"/>
            <w:noWrap/>
            <w:vAlign w:val="bottom"/>
            <w:hideMark/>
          </w:tcPr>
          <w:p w14:paraId="257FCB88" w14:textId="77777777" w:rsidR="000F5179" w:rsidRDefault="000F5179" w:rsidP="00093AC7">
            <w:pPr>
              <w:jc w:val="right"/>
              <w:rPr>
                <w:sz w:val="22"/>
                <w:szCs w:val="22"/>
              </w:rPr>
            </w:pPr>
            <w:r>
              <w:rPr>
                <w:sz w:val="22"/>
                <w:szCs w:val="22"/>
              </w:rPr>
              <w:t>4032,834</w:t>
            </w:r>
          </w:p>
        </w:tc>
        <w:tc>
          <w:tcPr>
            <w:tcW w:w="1231" w:type="dxa"/>
            <w:tcBorders>
              <w:top w:val="nil"/>
              <w:left w:val="nil"/>
              <w:bottom w:val="single" w:sz="4" w:space="0" w:color="auto"/>
              <w:right w:val="single" w:sz="4" w:space="0" w:color="auto"/>
            </w:tcBorders>
            <w:shd w:val="clear" w:color="000000" w:fill="FFFFFF"/>
            <w:noWrap/>
            <w:vAlign w:val="bottom"/>
            <w:hideMark/>
          </w:tcPr>
          <w:p w14:paraId="32AFE81D" w14:textId="77777777" w:rsidR="000F5179" w:rsidRDefault="000F5179" w:rsidP="00093AC7">
            <w:pPr>
              <w:jc w:val="right"/>
              <w:rPr>
                <w:sz w:val="22"/>
                <w:szCs w:val="22"/>
              </w:rPr>
            </w:pPr>
            <w:r>
              <w:rPr>
                <w:sz w:val="22"/>
                <w:szCs w:val="22"/>
              </w:rPr>
              <w:t>4205,121</w:t>
            </w:r>
          </w:p>
        </w:tc>
        <w:tc>
          <w:tcPr>
            <w:tcW w:w="1229" w:type="dxa"/>
            <w:tcBorders>
              <w:top w:val="nil"/>
              <w:left w:val="nil"/>
              <w:bottom w:val="single" w:sz="4" w:space="0" w:color="auto"/>
              <w:right w:val="single" w:sz="4" w:space="0" w:color="auto"/>
            </w:tcBorders>
            <w:shd w:val="clear" w:color="000000" w:fill="FFFFFF"/>
            <w:noWrap/>
            <w:vAlign w:val="bottom"/>
            <w:hideMark/>
          </w:tcPr>
          <w:p w14:paraId="216873DC" w14:textId="77777777" w:rsidR="000F5179" w:rsidRDefault="000F5179" w:rsidP="00093AC7">
            <w:pPr>
              <w:jc w:val="right"/>
              <w:rPr>
                <w:sz w:val="22"/>
                <w:szCs w:val="22"/>
              </w:rPr>
            </w:pPr>
            <w:r>
              <w:rPr>
                <w:sz w:val="22"/>
                <w:szCs w:val="22"/>
              </w:rPr>
              <w:t>4349,155</w:t>
            </w:r>
          </w:p>
        </w:tc>
      </w:tr>
      <w:tr w:rsidR="000F5179" w:rsidRPr="003837D7" w14:paraId="255D301F" w14:textId="77777777" w:rsidTr="00093AC7">
        <w:trPr>
          <w:trHeight w:val="72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6E785C2" w14:textId="77777777" w:rsidR="000F5179" w:rsidRDefault="000F5179" w:rsidP="00093AC7">
            <w:r>
              <w:t>Расходы на обеспечение функций органов муниципальной власти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5B035DD5"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2B33A5F9"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77730304"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1247AE30"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62F2131E"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7BD46220"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DC56BF9" w14:textId="77777777" w:rsidR="000F5179" w:rsidRDefault="000F5179" w:rsidP="00093AC7">
            <w:pPr>
              <w:jc w:val="center"/>
              <w:rPr>
                <w:sz w:val="22"/>
                <w:szCs w:val="22"/>
              </w:rPr>
            </w:pPr>
            <w:r>
              <w:rPr>
                <w:sz w:val="22"/>
                <w:szCs w:val="22"/>
              </w:rPr>
              <w:t>02200</w:t>
            </w:r>
          </w:p>
        </w:tc>
        <w:tc>
          <w:tcPr>
            <w:tcW w:w="567" w:type="dxa"/>
            <w:tcBorders>
              <w:top w:val="nil"/>
              <w:left w:val="nil"/>
              <w:bottom w:val="single" w:sz="4" w:space="0" w:color="auto"/>
              <w:right w:val="single" w:sz="4" w:space="0" w:color="auto"/>
            </w:tcBorders>
            <w:shd w:val="clear" w:color="auto" w:fill="auto"/>
            <w:noWrap/>
            <w:vAlign w:val="bottom"/>
            <w:hideMark/>
          </w:tcPr>
          <w:p w14:paraId="39CBFD29"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1BBCF3B" w14:textId="77777777" w:rsidR="000F5179" w:rsidRDefault="000F5179" w:rsidP="00093AC7">
            <w:pPr>
              <w:jc w:val="right"/>
              <w:rPr>
                <w:sz w:val="22"/>
                <w:szCs w:val="22"/>
              </w:rPr>
            </w:pPr>
            <w:r>
              <w:rPr>
                <w:sz w:val="22"/>
                <w:szCs w:val="22"/>
              </w:rPr>
              <w:t>1048,780</w:t>
            </w:r>
          </w:p>
        </w:tc>
        <w:tc>
          <w:tcPr>
            <w:tcW w:w="1231" w:type="dxa"/>
            <w:tcBorders>
              <w:top w:val="nil"/>
              <w:left w:val="nil"/>
              <w:bottom w:val="single" w:sz="4" w:space="0" w:color="auto"/>
              <w:right w:val="single" w:sz="4" w:space="0" w:color="auto"/>
            </w:tcBorders>
            <w:shd w:val="clear" w:color="auto" w:fill="auto"/>
            <w:noWrap/>
            <w:vAlign w:val="bottom"/>
            <w:hideMark/>
          </w:tcPr>
          <w:p w14:paraId="7D09F341" w14:textId="77777777" w:rsidR="000F5179" w:rsidRDefault="000F5179" w:rsidP="00093AC7">
            <w:pPr>
              <w:jc w:val="right"/>
              <w:rPr>
                <w:sz w:val="22"/>
                <w:szCs w:val="22"/>
              </w:rPr>
            </w:pPr>
            <w:r>
              <w:rPr>
                <w:sz w:val="22"/>
                <w:szCs w:val="22"/>
              </w:rPr>
              <w:t>1056,811</w:t>
            </w:r>
          </w:p>
        </w:tc>
        <w:tc>
          <w:tcPr>
            <w:tcW w:w="1229" w:type="dxa"/>
            <w:tcBorders>
              <w:top w:val="nil"/>
              <w:left w:val="nil"/>
              <w:bottom w:val="single" w:sz="4" w:space="0" w:color="auto"/>
              <w:right w:val="single" w:sz="4" w:space="0" w:color="auto"/>
            </w:tcBorders>
            <w:shd w:val="clear" w:color="auto" w:fill="auto"/>
            <w:noWrap/>
            <w:vAlign w:val="bottom"/>
            <w:hideMark/>
          </w:tcPr>
          <w:p w14:paraId="01C6093E" w14:textId="77777777" w:rsidR="000F5179" w:rsidRDefault="000F5179" w:rsidP="00093AC7">
            <w:pPr>
              <w:jc w:val="right"/>
              <w:rPr>
                <w:sz w:val="22"/>
                <w:szCs w:val="22"/>
              </w:rPr>
            </w:pPr>
            <w:r>
              <w:rPr>
                <w:sz w:val="22"/>
                <w:szCs w:val="22"/>
              </w:rPr>
              <w:t>1056,811</w:t>
            </w:r>
          </w:p>
        </w:tc>
      </w:tr>
      <w:tr w:rsidR="000F5179" w:rsidRPr="003837D7" w14:paraId="6FC622FA" w14:textId="77777777" w:rsidTr="00093AC7">
        <w:trPr>
          <w:trHeight w:val="72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30BC945" w14:textId="77777777" w:rsidR="000F5179" w:rsidRDefault="000F5179" w:rsidP="00093AC7">
            <w:r>
              <w:t>Закупка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7635026D"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6AAB0FCD"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F8A1426"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2F33C621"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7044AF09"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15FBDE50"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A8C6838" w14:textId="77777777" w:rsidR="000F5179" w:rsidRDefault="000F5179" w:rsidP="00093AC7">
            <w:pPr>
              <w:jc w:val="center"/>
              <w:rPr>
                <w:sz w:val="22"/>
                <w:szCs w:val="22"/>
              </w:rPr>
            </w:pPr>
            <w:r>
              <w:rPr>
                <w:sz w:val="22"/>
                <w:szCs w:val="22"/>
              </w:rPr>
              <w:t>02200</w:t>
            </w:r>
          </w:p>
        </w:tc>
        <w:tc>
          <w:tcPr>
            <w:tcW w:w="567" w:type="dxa"/>
            <w:tcBorders>
              <w:top w:val="nil"/>
              <w:left w:val="nil"/>
              <w:bottom w:val="single" w:sz="4" w:space="0" w:color="auto"/>
              <w:right w:val="single" w:sz="4" w:space="0" w:color="auto"/>
            </w:tcBorders>
            <w:shd w:val="clear" w:color="auto" w:fill="auto"/>
            <w:noWrap/>
            <w:vAlign w:val="bottom"/>
            <w:hideMark/>
          </w:tcPr>
          <w:p w14:paraId="77871F48"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000000" w:fill="FFFFFF"/>
            <w:noWrap/>
            <w:vAlign w:val="bottom"/>
            <w:hideMark/>
          </w:tcPr>
          <w:p w14:paraId="15C7FF93" w14:textId="77777777" w:rsidR="000F5179" w:rsidRDefault="000F5179" w:rsidP="00093AC7">
            <w:pPr>
              <w:jc w:val="right"/>
              <w:rPr>
                <w:sz w:val="22"/>
                <w:szCs w:val="22"/>
              </w:rPr>
            </w:pPr>
            <w:r>
              <w:rPr>
                <w:sz w:val="22"/>
                <w:szCs w:val="22"/>
              </w:rPr>
              <w:t>1007,868</w:t>
            </w:r>
          </w:p>
        </w:tc>
        <w:tc>
          <w:tcPr>
            <w:tcW w:w="1231" w:type="dxa"/>
            <w:tcBorders>
              <w:top w:val="nil"/>
              <w:left w:val="nil"/>
              <w:bottom w:val="single" w:sz="4" w:space="0" w:color="auto"/>
              <w:right w:val="single" w:sz="4" w:space="0" w:color="auto"/>
            </w:tcBorders>
            <w:shd w:val="clear" w:color="000000" w:fill="FFFFFF"/>
            <w:noWrap/>
            <w:vAlign w:val="bottom"/>
            <w:hideMark/>
          </w:tcPr>
          <w:p w14:paraId="34A46BF7" w14:textId="77777777" w:rsidR="000F5179" w:rsidRDefault="000F5179" w:rsidP="00093AC7">
            <w:pPr>
              <w:jc w:val="right"/>
              <w:rPr>
                <w:sz w:val="22"/>
                <w:szCs w:val="22"/>
              </w:rPr>
            </w:pPr>
            <w:r>
              <w:rPr>
                <w:sz w:val="22"/>
                <w:szCs w:val="22"/>
              </w:rPr>
              <w:t>1015,899</w:t>
            </w:r>
          </w:p>
        </w:tc>
        <w:tc>
          <w:tcPr>
            <w:tcW w:w="1229" w:type="dxa"/>
            <w:tcBorders>
              <w:top w:val="nil"/>
              <w:left w:val="nil"/>
              <w:bottom w:val="single" w:sz="4" w:space="0" w:color="auto"/>
              <w:right w:val="single" w:sz="4" w:space="0" w:color="auto"/>
            </w:tcBorders>
            <w:shd w:val="clear" w:color="000000" w:fill="FFFFFF"/>
            <w:noWrap/>
            <w:vAlign w:val="bottom"/>
            <w:hideMark/>
          </w:tcPr>
          <w:p w14:paraId="22CEBA19" w14:textId="77777777" w:rsidR="000F5179" w:rsidRDefault="000F5179" w:rsidP="00093AC7">
            <w:pPr>
              <w:jc w:val="right"/>
              <w:rPr>
                <w:sz w:val="22"/>
                <w:szCs w:val="22"/>
              </w:rPr>
            </w:pPr>
            <w:r>
              <w:rPr>
                <w:sz w:val="22"/>
                <w:szCs w:val="22"/>
              </w:rPr>
              <w:t>1015,899</w:t>
            </w:r>
          </w:p>
        </w:tc>
      </w:tr>
      <w:tr w:rsidR="000F5179" w:rsidRPr="003837D7" w14:paraId="5BE08A47" w14:textId="77777777" w:rsidTr="00093AC7">
        <w:trPr>
          <w:trHeight w:val="55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F38BF1E" w14:textId="77777777" w:rsidR="000F5179" w:rsidRDefault="000F5179" w:rsidP="00093AC7">
            <w:r>
              <w:t xml:space="preserve">Иные закупки товаров, работ и услуг для обеспечения </w:t>
            </w:r>
            <w:r>
              <w:lastRenderedPageBreak/>
              <w:t>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5F08A3C2" w14:textId="77777777" w:rsidR="000F5179" w:rsidRDefault="000F5179" w:rsidP="00093AC7">
            <w:pPr>
              <w:jc w:val="center"/>
            </w:pPr>
            <w:r>
              <w:lastRenderedPageBreak/>
              <w:t>901</w:t>
            </w:r>
          </w:p>
        </w:tc>
        <w:tc>
          <w:tcPr>
            <w:tcW w:w="570" w:type="dxa"/>
            <w:tcBorders>
              <w:top w:val="nil"/>
              <w:left w:val="nil"/>
              <w:bottom w:val="single" w:sz="4" w:space="0" w:color="auto"/>
              <w:right w:val="single" w:sz="4" w:space="0" w:color="auto"/>
            </w:tcBorders>
            <w:shd w:val="clear" w:color="auto" w:fill="auto"/>
            <w:vAlign w:val="bottom"/>
            <w:hideMark/>
          </w:tcPr>
          <w:p w14:paraId="697F3CB7"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1492041"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7D674D67"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7F1168EB"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59F2ECFD"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77A9C39" w14:textId="77777777" w:rsidR="000F5179" w:rsidRDefault="000F5179" w:rsidP="00093AC7">
            <w:pPr>
              <w:jc w:val="center"/>
              <w:rPr>
                <w:sz w:val="22"/>
                <w:szCs w:val="22"/>
              </w:rPr>
            </w:pPr>
            <w:r>
              <w:rPr>
                <w:sz w:val="22"/>
                <w:szCs w:val="22"/>
              </w:rPr>
              <w:t>02200</w:t>
            </w:r>
          </w:p>
        </w:tc>
        <w:tc>
          <w:tcPr>
            <w:tcW w:w="567" w:type="dxa"/>
            <w:tcBorders>
              <w:top w:val="nil"/>
              <w:left w:val="nil"/>
              <w:bottom w:val="single" w:sz="4" w:space="0" w:color="auto"/>
              <w:right w:val="single" w:sz="4" w:space="0" w:color="auto"/>
            </w:tcBorders>
            <w:shd w:val="clear" w:color="auto" w:fill="auto"/>
            <w:noWrap/>
            <w:vAlign w:val="bottom"/>
            <w:hideMark/>
          </w:tcPr>
          <w:p w14:paraId="15C80948"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000000" w:fill="FFFFFF"/>
            <w:noWrap/>
            <w:vAlign w:val="bottom"/>
            <w:hideMark/>
          </w:tcPr>
          <w:p w14:paraId="3618C914" w14:textId="77777777" w:rsidR="000F5179" w:rsidRDefault="000F5179" w:rsidP="00093AC7">
            <w:pPr>
              <w:jc w:val="right"/>
              <w:rPr>
                <w:sz w:val="22"/>
                <w:szCs w:val="22"/>
              </w:rPr>
            </w:pPr>
            <w:r>
              <w:rPr>
                <w:sz w:val="22"/>
                <w:szCs w:val="22"/>
              </w:rPr>
              <w:t>1007,868</w:t>
            </w:r>
          </w:p>
        </w:tc>
        <w:tc>
          <w:tcPr>
            <w:tcW w:w="1231" w:type="dxa"/>
            <w:tcBorders>
              <w:top w:val="nil"/>
              <w:left w:val="nil"/>
              <w:bottom w:val="single" w:sz="4" w:space="0" w:color="auto"/>
              <w:right w:val="single" w:sz="4" w:space="0" w:color="auto"/>
            </w:tcBorders>
            <w:shd w:val="clear" w:color="000000" w:fill="FFFFFF"/>
            <w:noWrap/>
            <w:vAlign w:val="bottom"/>
            <w:hideMark/>
          </w:tcPr>
          <w:p w14:paraId="6FE6C766" w14:textId="77777777" w:rsidR="000F5179" w:rsidRDefault="000F5179" w:rsidP="00093AC7">
            <w:pPr>
              <w:jc w:val="right"/>
              <w:rPr>
                <w:sz w:val="22"/>
                <w:szCs w:val="22"/>
              </w:rPr>
            </w:pPr>
            <w:r>
              <w:rPr>
                <w:sz w:val="22"/>
                <w:szCs w:val="22"/>
              </w:rPr>
              <w:t>1015,899</w:t>
            </w:r>
          </w:p>
        </w:tc>
        <w:tc>
          <w:tcPr>
            <w:tcW w:w="1229" w:type="dxa"/>
            <w:tcBorders>
              <w:top w:val="nil"/>
              <w:left w:val="nil"/>
              <w:bottom w:val="single" w:sz="4" w:space="0" w:color="auto"/>
              <w:right w:val="single" w:sz="4" w:space="0" w:color="auto"/>
            </w:tcBorders>
            <w:shd w:val="clear" w:color="000000" w:fill="FFFFFF"/>
            <w:noWrap/>
            <w:vAlign w:val="bottom"/>
            <w:hideMark/>
          </w:tcPr>
          <w:p w14:paraId="037C8AAC" w14:textId="77777777" w:rsidR="000F5179" w:rsidRDefault="000F5179" w:rsidP="00093AC7">
            <w:pPr>
              <w:jc w:val="right"/>
              <w:rPr>
                <w:sz w:val="22"/>
                <w:szCs w:val="22"/>
              </w:rPr>
            </w:pPr>
            <w:r>
              <w:rPr>
                <w:sz w:val="22"/>
                <w:szCs w:val="22"/>
              </w:rPr>
              <w:t>1015,899</w:t>
            </w:r>
          </w:p>
        </w:tc>
      </w:tr>
      <w:tr w:rsidR="000F5179" w:rsidRPr="003837D7" w14:paraId="52C48C99" w14:textId="77777777" w:rsidTr="00093AC7">
        <w:trPr>
          <w:trHeight w:val="3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0259C8F" w14:textId="77777777" w:rsidR="000F5179" w:rsidRDefault="000F5179" w:rsidP="00093AC7">
            <w:r>
              <w:t>Иные бюджетные ассигнования</w:t>
            </w:r>
          </w:p>
        </w:tc>
        <w:tc>
          <w:tcPr>
            <w:tcW w:w="567" w:type="dxa"/>
            <w:gridSpan w:val="2"/>
            <w:tcBorders>
              <w:top w:val="nil"/>
              <w:left w:val="nil"/>
              <w:bottom w:val="single" w:sz="4" w:space="0" w:color="auto"/>
              <w:right w:val="single" w:sz="4" w:space="0" w:color="auto"/>
            </w:tcBorders>
            <w:shd w:val="clear" w:color="auto" w:fill="auto"/>
            <w:vAlign w:val="bottom"/>
            <w:hideMark/>
          </w:tcPr>
          <w:p w14:paraId="4DF400D3"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24D0878E"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EED1173"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17C351D4"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3B26FEF8"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62103879"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35365A2" w14:textId="77777777" w:rsidR="000F5179" w:rsidRDefault="000F5179" w:rsidP="00093AC7">
            <w:pPr>
              <w:jc w:val="center"/>
              <w:rPr>
                <w:sz w:val="22"/>
                <w:szCs w:val="22"/>
              </w:rPr>
            </w:pPr>
            <w:r>
              <w:rPr>
                <w:sz w:val="22"/>
                <w:szCs w:val="22"/>
              </w:rPr>
              <w:t>02200</w:t>
            </w:r>
          </w:p>
        </w:tc>
        <w:tc>
          <w:tcPr>
            <w:tcW w:w="567" w:type="dxa"/>
            <w:tcBorders>
              <w:top w:val="nil"/>
              <w:left w:val="nil"/>
              <w:bottom w:val="single" w:sz="4" w:space="0" w:color="auto"/>
              <w:right w:val="single" w:sz="4" w:space="0" w:color="auto"/>
            </w:tcBorders>
            <w:shd w:val="clear" w:color="auto" w:fill="auto"/>
            <w:noWrap/>
            <w:vAlign w:val="bottom"/>
            <w:hideMark/>
          </w:tcPr>
          <w:p w14:paraId="516EAC00" w14:textId="77777777" w:rsidR="000F5179" w:rsidRDefault="000F5179" w:rsidP="00093AC7">
            <w:pPr>
              <w:rPr>
                <w:sz w:val="22"/>
                <w:szCs w:val="22"/>
              </w:rPr>
            </w:pPr>
            <w:r>
              <w:rPr>
                <w:sz w:val="22"/>
                <w:szCs w:val="22"/>
              </w:rPr>
              <w:t>800</w:t>
            </w:r>
          </w:p>
        </w:tc>
        <w:tc>
          <w:tcPr>
            <w:tcW w:w="1178" w:type="dxa"/>
            <w:tcBorders>
              <w:top w:val="nil"/>
              <w:left w:val="nil"/>
              <w:bottom w:val="single" w:sz="4" w:space="0" w:color="auto"/>
              <w:right w:val="single" w:sz="4" w:space="0" w:color="auto"/>
            </w:tcBorders>
            <w:shd w:val="clear" w:color="000000" w:fill="FFFFFF"/>
            <w:noWrap/>
            <w:vAlign w:val="bottom"/>
            <w:hideMark/>
          </w:tcPr>
          <w:p w14:paraId="1DC96607" w14:textId="77777777" w:rsidR="000F5179" w:rsidRDefault="000F5179" w:rsidP="00093AC7">
            <w:pPr>
              <w:jc w:val="right"/>
              <w:rPr>
                <w:sz w:val="22"/>
                <w:szCs w:val="22"/>
              </w:rPr>
            </w:pPr>
            <w:r>
              <w:rPr>
                <w:sz w:val="22"/>
                <w:szCs w:val="22"/>
              </w:rPr>
              <w:t>40,912</w:t>
            </w:r>
          </w:p>
        </w:tc>
        <w:tc>
          <w:tcPr>
            <w:tcW w:w="1231" w:type="dxa"/>
            <w:tcBorders>
              <w:top w:val="nil"/>
              <w:left w:val="nil"/>
              <w:bottom w:val="single" w:sz="4" w:space="0" w:color="auto"/>
              <w:right w:val="single" w:sz="4" w:space="0" w:color="auto"/>
            </w:tcBorders>
            <w:shd w:val="clear" w:color="000000" w:fill="FFFFFF"/>
            <w:noWrap/>
            <w:vAlign w:val="bottom"/>
            <w:hideMark/>
          </w:tcPr>
          <w:p w14:paraId="525BCED8" w14:textId="77777777" w:rsidR="000F5179" w:rsidRDefault="000F5179" w:rsidP="00093AC7">
            <w:pPr>
              <w:jc w:val="right"/>
              <w:rPr>
                <w:sz w:val="22"/>
                <w:szCs w:val="22"/>
              </w:rPr>
            </w:pPr>
            <w:r>
              <w:rPr>
                <w:sz w:val="22"/>
                <w:szCs w:val="22"/>
              </w:rPr>
              <w:t>40,912</w:t>
            </w:r>
          </w:p>
        </w:tc>
        <w:tc>
          <w:tcPr>
            <w:tcW w:w="1229" w:type="dxa"/>
            <w:tcBorders>
              <w:top w:val="nil"/>
              <w:left w:val="nil"/>
              <w:bottom w:val="single" w:sz="4" w:space="0" w:color="auto"/>
              <w:right w:val="single" w:sz="4" w:space="0" w:color="auto"/>
            </w:tcBorders>
            <w:shd w:val="clear" w:color="000000" w:fill="FFFFFF"/>
            <w:noWrap/>
            <w:vAlign w:val="bottom"/>
            <w:hideMark/>
          </w:tcPr>
          <w:p w14:paraId="271B0611" w14:textId="77777777" w:rsidR="000F5179" w:rsidRDefault="000F5179" w:rsidP="00093AC7">
            <w:pPr>
              <w:jc w:val="right"/>
              <w:rPr>
                <w:sz w:val="22"/>
                <w:szCs w:val="22"/>
              </w:rPr>
            </w:pPr>
            <w:r>
              <w:rPr>
                <w:sz w:val="22"/>
                <w:szCs w:val="22"/>
              </w:rPr>
              <w:t>40,912</w:t>
            </w:r>
          </w:p>
        </w:tc>
      </w:tr>
      <w:tr w:rsidR="000F5179" w:rsidRPr="003837D7" w14:paraId="364A30B4" w14:textId="77777777" w:rsidTr="00093AC7">
        <w:trPr>
          <w:trHeight w:val="3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9529BED" w14:textId="77777777" w:rsidR="000F5179" w:rsidRDefault="000F5179" w:rsidP="00093AC7">
            <w:r>
              <w:t>Уплата налогов, сборов и иных платежей</w:t>
            </w:r>
          </w:p>
        </w:tc>
        <w:tc>
          <w:tcPr>
            <w:tcW w:w="567" w:type="dxa"/>
            <w:gridSpan w:val="2"/>
            <w:tcBorders>
              <w:top w:val="nil"/>
              <w:left w:val="nil"/>
              <w:bottom w:val="single" w:sz="4" w:space="0" w:color="auto"/>
              <w:right w:val="single" w:sz="4" w:space="0" w:color="auto"/>
            </w:tcBorders>
            <w:shd w:val="clear" w:color="auto" w:fill="auto"/>
            <w:vAlign w:val="bottom"/>
            <w:hideMark/>
          </w:tcPr>
          <w:p w14:paraId="5134C4D7"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70703B9A"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1CAB786F"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79380CF8"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76566D58"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6CADAE7F"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E0C1CC5" w14:textId="77777777" w:rsidR="000F5179" w:rsidRDefault="000F5179" w:rsidP="00093AC7">
            <w:pPr>
              <w:jc w:val="center"/>
              <w:rPr>
                <w:sz w:val="22"/>
                <w:szCs w:val="22"/>
              </w:rPr>
            </w:pPr>
            <w:r>
              <w:rPr>
                <w:sz w:val="22"/>
                <w:szCs w:val="22"/>
              </w:rPr>
              <w:t>02200</w:t>
            </w:r>
          </w:p>
        </w:tc>
        <w:tc>
          <w:tcPr>
            <w:tcW w:w="567" w:type="dxa"/>
            <w:tcBorders>
              <w:top w:val="nil"/>
              <w:left w:val="nil"/>
              <w:bottom w:val="single" w:sz="4" w:space="0" w:color="auto"/>
              <w:right w:val="single" w:sz="4" w:space="0" w:color="auto"/>
            </w:tcBorders>
            <w:shd w:val="clear" w:color="auto" w:fill="auto"/>
            <w:noWrap/>
            <w:vAlign w:val="bottom"/>
            <w:hideMark/>
          </w:tcPr>
          <w:p w14:paraId="11B89B4B" w14:textId="77777777" w:rsidR="000F5179" w:rsidRDefault="000F5179" w:rsidP="00093AC7">
            <w:pPr>
              <w:rPr>
                <w:sz w:val="22"/>
                <w:szCs w:val="22"/>
              </w:rPr>
            </w:pPr>
            <w:r>
              <w:rPr>
                <w:sz w:val="22"/>
                <w:szCs w:val="22"/>
              </w:rPr>
              <w:t>850</w:t>
            </w:r>
          </w:p>
        </w:tc>
        <w:tc>
          <w:tcPr>
            <w:tcW w:w="1178" w:type="dxa"/>
            <w:tcBorders>
              <w:top w:val="nil"/>
              <w:left w:val="nil"/>
              <w:bottom w:val="single" w:sz="4" w:space="0" w:color="auto"/>
              <w:right w:val="single" w:sz="4" w:space="0" w:color="auto"/>
            </w:tcBorders>
            <w:shd w:val="clear" w:color="000000" w:fill="FFFFFF"/>
            <w:noWrap/>
            <w:vAlign w:val="bottom"/>
            <w:hideMark/>
          </w:tcPr>
          <w:p w14:paraId="722A4B09" w14:textId="77777777" w:rsidR="000F5179" w:rsidRDefault="000F5179" w:rsidP="00093AC7">
            <w:pPr>
              <w:jc w:val="right"/>
              <w:rPr>
                <w:sz w:val="22"/>
                <w:szCs w:val="22"/>
              </w:rPr>
            </w:pPr>
            <w:r>
              <w:rPr>
                <w:sz w:val="22"/>
                <w:szCs w:val="22"/>
              </w:rPr>
              <w:t>40,912</w:t>
            </w:r>
          </w:p>
        </w:tc>
        <w:tc>
          <w:tcPr>
            <w:tcW w:w="1231" w:type="dxa"/>
            <w:tcBorders>
              <w:top w:val="nil"/>
              <w:left w:val="nil"/>
              <w:bottom w:val="single" w:sz="4" w:space="0" w:color="auto"/>
              <w:right w:val="single" w:sz="4" w:space="0" w:color="auto"/>
            </w:tcBorders>
            <w:shd w:val="clear" w:color="000000" w:fill="FFFFFF"/>
            <w:noWrap/>
            <w:vAlign w:val="bottom"/>
            <w:hideMark/>
          </w:tcPr>
          <w:p w14:paraId="5B8D7A59" w14:textId="77777777" w:rsidR="000F5179" w:rsidRDefault="000F5179" w:rsidP="00093AC7">
            <w:pPr>
              <w:jc w:val="right"/>
              <w:rPr>
                <w:sz w:val="22"/>
                <w:szCs w:val="22"/>
              </w:rPr>
            </w:pPr>
            <w:r>
              <w:rPr>
                <w:sz w:val="22"/>
                <w:szCs w:val="22"/>
              </w:rPr>
              <w:t>40,912</w:t>
            </w:r>
          </w:p>
        </w:tc>
        <w:tc>
          <w:tcPr>
            <w:tcW w:w="1229" w:type="dxa"/>
            <w:tcBorders>
              <w:top w:val="nil"/>
              <w:left w:val="nil"/>
              <w:bottom w:val="single" w:sz="4" w:space="0" w:color="auto"/>
              <w:right w:val="single" w:sz="4" w:space="0" w:color="auto"/>
            </w:tcBorders>
            <w:shd w:val="clear" w:color="000000" w:fill="FFFFFF"/>
            <w:noWrap/>
            <w:vAlign w:val="bottom"/>
            <w:hideMark/>
          </w:tcPr>
          <w:p w14:paraId="5D9B9FB1" w14:textId="77777777" w:rsidR="000F5179" w:rsidRDefault="000F5179" w:rsidP="00093AC7">
            <w:pPr>
              <w:jc w:val="right"/>
              <w:rPr>
                <w:sz w:val="22"/>
                <w:szCs w:val="22"/>
              </w:rPr>
            </w:pPr>
            <w:r>
              <w:rPr>
                <w:sz w:val="22"/>
                <w:szCs w:val="22"/>
              </w:rPr>
              <w:t>40,912</w:t>
            </w:r>
          </w:p>
        </w:tc>
      </w:tr>
      <w:tr w:rsidR="000F5179" w:rsidRPr="003837D7" w14:paraId="1581F871" w14:textId="77777777" w:rsidTr="00093AC7">
        <w:trPr>
          <w:trHeight w:val="76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73B3657" w14:textId="77777777" w:rsidR="000F5179" w:rsidRDefault="000F5179" w:rsidP="00093AC7">
            <w:pPr>
              <w:rPr>
                <w:b/>
                <w:bCs/>
              </w:rPr>
            </w:pPr>
            <w:r>
              <w:rPr>
                <w:b/>
                <w:bCs/>
              </w:rPr>
              <w:t>Подпрограмма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15A0965A"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4CB4C001"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4D36C0E0" w14:textId="77777777" w:rsidR="000F5179" w:rsidRDefault="000F5179" w:rsidP="00093AC7">
            <w:pPr>
              <w:jc w:val="center"/>
              <w:rPr>
                <w:b/>
                <w:bCs/>
                <w:sz w:val="22"/>
                <w:szCs w:val="22"/>
              </w:rPr>
            </w:pPr>
            <w:r>
              <w:rPr>
                <w:b/>
                <w:bCs/>
                <w:sz w:val="22"/>
                <w:szCs w:val="22"/>
              </w:rPr>
              <w:t>04</w:t>
            </w:r>
          </w:p>
        </w:tc>
        <w:tc>
          <w:tcPr>
            <w:tcW w:w="567" w:type="dxa"/>
            <w:tcBorders>
              <w:top w:val="nil"/>
              <w:left w:val="nil"/>
              <w:bottom w:val="single" w:sz="4" w:space="0" w:color="auto"/>
              <w:right w:val="nil"/>
            </w:tcBorders>
            <w:shd w:val="clear" w:color="auto" w:fill="auto"/>
            <w:vAlign w:val="bottom"/>
            <w:hideMark/>
          </w:tcPr>
          <w:p w14:paraId="48923B66"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2CFD92B8" w14:textId="77777777" w:rsidR="000F5179" w:rsidRDefault="000F5179" w:rsidP="00093AC7">
            <w:pPr>
              <w:jc w:val="center"/>
              <w:rPr>
                <w:b/>
                <w:bCs/>
                <w:sz w:val="22"/>
                <w:szCs w:val="22"/>
              </w:rPr>
            </w:pPr>
            <w:r>
              <w:rPr>
                <w:b/>
                <w:bCs/>
                <w:sz w:val="22"/>
                <w:szCs w:val="22"/>
              </w:rPr>
              <w:t>2</w:t>
            </w:r>
          </w:p>
        </w:tc>
        <w:tc>
          <w:tcPr>
            <w:tcW w:w="472" w:type="dxa"/>
            <w:tcBorders>
              <w:top w:val="nil"/>
              <w:left w:val="nil"/>
              <w:bottom w:val="single" w:sz="4" w:space="0" w:color="auto"/>
              <w:right w:val="nil"/>
            </w:tcBorders>
            <w:shd w:val="clear" w:color="auto" w:fill="auto"/>
            <w:vAlign w:val="bottom"/>
            <w:hideMark/>
          </w:tcPr>
          <w:p w14:paraId="16F26E72"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6D83B778"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71226F4D"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114CECA" w14:textId="77777777" w:rsidR="000F5179" w:rsidRDefault="000F5179" w:rsidP="00093AC7">
            <w:pPr>
              <w:jc w:val="right"/>
              <w:rPr>
                <w:b/>
                <w:bCs/>
                <w:sz w:val="22"/>
                <w:szCs w:val="22"/>
              </w:rPr>
            </w:pPr>
            <w:r>
              <w:rPr>
                <w:b/>
                <w:bCs/>
                <w:sz w:val="22"/>
                <w:szCs w:val="22"/>
              </w:rPr>
              <w:t>1273,965</w:t>
            </w:r>
          </w:p>
        </w:tc>
        <w:tc>
          <w:tcPr>
            <w:tcW w:w="1231" w:type="dxa"/>
            <w:tcBorders>
              <w:top w:val="nil"/>
              <w:left w:val="nil"/>
              <w:bottom w:val="single" w:sz="4" w:space="0" w:color="auto"/>
              <w:right w:val="single" w:sz="4" w:space="0" w:color="auto"/>
            </w:tcBorders>
            <w:shd w:val="clear" w:color="auto" w:fill="auto"/>
            <w:noWrap/>
            <w:vAlign w:val="bottom"/>
            <w:hideMark/>
          </w:tcPr>
          <w:p w14:paraId="264DF1ED" w14:textId="77777777" w:rsidR="000F5179" w:rsidRDefault="000F5179" w:rsidP="00093AC7">
            <w:pPr>
              <w:jc w:val="right"/>
              <w:rPr>
                <w:b/>
                <w:bCs/>
                <w:sz w:val="22"/>
                <w:szCs w:val="22"/>
              </w:rPr>
            </w:pPr>
            <w:r>
              <w:rPr>
                <w:b/>
                <w:bCs/>
                <w:sz w:val="22"/>
                <w:szCs w:val="22"/>
              </w:rPr>
              <w:t>1318,500</w:t>
            </w:r>
          </w:p>
        </w:tc>
        <w:tc>
          <w:tcPr>
            <w:tcW w:w="1229" w:type="dxa"/>
            <w:tcBorders>
              <w:top w:val="nil"/>
              <w:left w:val="nil"/>
              <w:bottom w:val="single" w:sz="4" w:space="0" w:color="auto"/>
              <w:right w:val="single" w:sz="4" w:space="0" w:color="auto"/>
            </w:tcBorders>
            <w:shd w:val="clear" w:color="auto" w:fill="auto"/>
            <w:noWrap/>
            <w:vAlign w:val="bottom"/>
            <w:hideMark/>
          </w:tcPr>
          <w:p w14:paraId="1746E312" w14:textId="77777777" w:rsidR="000F5179" w:rsidRDefault="000F5179" w:rsidP="00093AC7">
            <w:pPr>
              <w:jc w:val="right"/>
              <w:rPr>
                <w:b/>
                <w:bCs/>
                <w:sz w:val="22"/>
                <w:szCs w:val="22"/>
              </w:rPr>
            </w:pPr>
            <w:r>
              <w:rPr>
                <w:b/>
                <w:bCs/>
                <w:sz w:val="22"/>
                <w:szCs w:val="22"/>
              </w:rPr>
              <w:t>1361,268</w:t>
            </w:r>
          </w:p>
        </w:tc>
      </w:tr>
      <w:tr w:rsidR="000F5179" w:rsidRPr="003837D7" w14:paraId="55B3CABA" w14:textId="77777777" w:rsidTr="00093AC7">
        <w:trPr>
          <w:trHeight w:val="78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624C4CB" w14:textId="77777777" w:rsidR="000F5179" w:rsidRDefault="000F5179" w:rsidP="00093AC7">
            <w:pPr>
              <w:rPr>
                <w:i/>
                <w:iCs/>
              </w:rPr>
            </w:pPr>
            <w:r>
              <w:rPr>
                <w:i/>
                <w:iCs/>
              </w:rPr>
              <w:t>Основное мероприятие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3B9E6CFF" w14:textId="77777777" w:rsidR="000F5179" w:rsidRDefault="000F5179" w:rsidP="00093AC7">
            <w:pPr>
              <w:jc w:val="center"/>
              <w:rPr>
                <w:i/>
                <w:iCs/>
              </w:rPr>
            </w:pPr>
            <w:r>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47C856E4" w14:textId="77777777" w:rsidR="000F5179" w:rsidRDefault="000F5179" w:rsidP="00093AC7">
            <w:pPr>
              <w:jc w:val="center"/>
              <w:rPr>
                <w:i/>
                <w:iCs/>
                <w:sz w:val="22"/>
                <w:szCs w:val="22"/>
              </w:rPr>
            </w:pPr>
            <w:r>
              <w:rPr>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BBA4403" w14:textId="77777777" w:rsidR="000F5179" w:rsidRDefault="000F5179" w:rsidP="00093AC7">
            <w:pPr>
              <w:jc w:val="center"/>
              <w:rPr>
                <w:i/>
                <w:iCs/>
                <w:sz w:val="22"/>
                <w:szCs w:val="22"/>
              </w:rPr>
            </w:pPr>
            <w:r>
              <w:rPr>
                <w:i/>
                <w:iCs/>
                <w:sz w:val="22"/>
                <w:szCs w:val="22"/>
              </w:rPr>
              <w:t>04</w:t>
            </w:r>
          </w:p>
        </w:tc>
        <w:tc>
          <w:tcPr>
            <w:tcW w:w="567" w:type="dxa"/>
            <w:tcBorders>
              <w:top w:val="nil"/>
              <w:left w:val="nil"/>
              <w:bottom w:val="single" w:sz="4" w:space="0" w:color="auto"/>
              <w:right w:val="nil"/>
            </w:tcBorders>
            <w:shd w:val="clear" w:color="auto" w:fill="auto"/>
            <w:vAlign w:val="bottom"/>
            <w:hideMark/>
          </w:tcPr>
          <w:p w14:paraId="63D02977" w14:textId="77777777" w:rsidR="000F5179" w:rsidRDefault="000F5179" w:rsidP="00093AC7">
            <w:pPr>
              <w:jc w:val="center"/>
              <w:rPr>
                <w:i/>
                <w:iCs/>
                <w:sz w:val="22"/>
                <w:szCs w:val="22"/>
              </w:rPr>
            </w:pPr>
            <w:r>
              <w:rPr>
                <w:i/>
                <w:iCs/>
                <w:sz w:val="22"/>
                <w:szCs w:val="22"/>
              </w:rPr>
              <w:t>01</w:t>
            </w:r>
          </w:p>
        </w:tc>
        <w:tc>
          <w:tcPr>
            <w:tcW w:w="567" w:type="dxa"/>
            <w:tcBorders>
              <w:top w:val="nil"/>
              <w:left w:val="nil"/>
              <w:bottom w:val="single" w:sz="4" w:space="0" w:color="auto"/>
              <w:right w:val="nil"/>
            </w:tcBorders>
            <w:shd w:val="clear" w:color="auto" w:fill="auto"/>
            <w:vAlign w:val="bottom"/>
            <w:hideMark/>
          </w:tcPr>
          <w:p w14:paraId="43D3962B" w14:textId="77777777" w:rsidR="000F5179" w:rsidRDefault="000F5179" w:rsidP="00093AC7">
            <w:pPr>
              <w:jc w:val="center"/>
              <w:rPr>
                <w:i/>
                <w:iCs/>
                <w:sz w:val="22"/>
                <w:szCs w:val="22"/>
              </w:rPr>
            </w:pPr>
            <w:r>
              <w:rPr>
                <w:i/>
                <w:iCs/>
                <w:sz w:val="22"/>
                <w:szCs w:val="22"/>
              </w:rPr>
              <w:t>2</w:t>
            </w:r>
          </w:p>
        </w:tc>
        <w:tc>
          <w:tcPr>
            <w:tcW w:w="472" w:type="dxa"/>
            <w:tcBorders>
              <w:top w:val="nil"/>
              <w:left w:val="nil"/>
              <w:bottom w:val="single" w:sz="4" w:space="0" w:color="auto"/>
              <w:right w:val="nil"/>
            </w:tcBorders>
            <w:shd w:val="clear" w:color="auto" w:fill="auto"/>
            <w:vAlign w:val="bottom"/>
            <w:hideMark/>
          </w:tcPr>
          <w:p w14:paraId="2734C497" w14:textId="77777777" w:rsidR="000F5179" w:rsidRDefault="000F5179" w:rsidP="00093AC7">
            <w:pPr>
              <w:jc w:val="center"/>
              <w:rPr>
                <w:i/>
                <w:iCs/>
                <w:sz w:val="22"/>
                <w:szCs w:val="22"/>
              </w:rPr>
            </w:pPr>
            <w:r>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E66ADF2" w14:textId="77777777" w:rsidR="000F5179" w:rsidRDefault="000F5179" w:rsidP="00093AC7">
            <w:pPr>
              <w:jc w:val="center"/>
              <w:rPr>
                <w:i/>
                <w:iCs/>
                <w:sz w:val="22"/>
                <w:szCs w:val="22"/>
              </w:rPr>
            </w:pPr>
            <w:r>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342BF5A1" w14:textId="77777777" w:rsidR="000F5179" w:rsidRDefault="000F5179" w:rsidP="00093AC7">
            <w:pPr>
              <w:rPr>
                <w:i/>
                <w:iCs/>
                <w:sz w:val="22"/>
                <w:szCs w:val="22"/>
              </w:rPr>
            </w:pPr>
            <w:r>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57AFDBA" w14:textId="77777777" w:rsidR="000F5179" w:rsidRDefault="000F5179" w:rsidP="00093AC7">
            <w:pPr>
              <w:jc w:val="right"/>
              <w:rPr>
                <w:i/>
                <w:iCs/>
                <w:sz w:val="22"/>
                <w:szCs w:val="22"/>
              </w:rPr>
            </w:pPr>
            <w:r>
              <w:rPr>
                <w:i/>
                <w:iCs/>
                <w:sz w:val="22"/>
                <w:szCs w:val="22"/>
              </w:rPr>
              <w:t>1273,965</w:t>
            </w:r>
          </w:p>
        </w:tc>
        <w:tc>
          <w:tcPr>
            <w:tcW w:w="1231" w:type="dxa"/>
            <w:tcBorders>
              <w:top w:val="nil"/>
              <w:left w:val="nil"/>
              <w:bottom w:val="single" w:sz="4" w:space="0" w:color="auto"/>
              <w:right w:val="single" w:sz="4" w:space="0" w:color="auto"/>
            </w:tcBorders>
            <w:shd w:val="clear" w:color="auto" w:fill="auto"/>
            <w:noWrap/>
            <w:vAlign w:val="bottom"/>
            <w:hideMark/>
          </w:tcPr>
          <w:p w14:paraId="2A64930D" w14:textId="77777777" w:rsidR="000F5179" w:rsidRDefault="000F5179" w:rsidP="00093AC7">
            <w:pPr>
              <w:jc w:val="right"/>
              <w:rPr>
                <w:i/>
                <w:iCs/>
                <w:sz w:val="22"/>
                <w:szCs w:val="22"/>
              </w:rPr>
            </w:pPr>
            <w:r>
              <w:rPr>
                <w:i/>
                <w:iCs/>
                <w:sz w:val="22"/>
                <w:szCs w:val="22"/>
              </w:rPr>
              <w:t>1318,500</w:t>
            </w:r>
          </w:p>
        </w:tc>
        <w:tc>
          <w:tcPr>
            <w:tcW w:w="1229" w:type="dxa"/>
            <w:tcBorders>
              <w:top w:val="nil"/>
              <w:left w:val="nil"/>
              <w:bottom w:val="single" w:sz="4" w:space="0" w:color="auto"/>
              <w:right w:val="single" w:sz="4" w:space="0" w:color="auto"/>
            </w:tcBorders>
            <w:shd w:val="clear" w:color="auto" w:fill="auto"/>
            <w:noWrap/>
            <w:vAlign w:val="bottom"/>
            <w:hideMark/>
          </w:tcPr>
          <w:p w14:paraId="6F6A2253" w14:textId="77777777" w:rsidR="000F5179" w:rsidRDefault="000F5179" w:rsidP="00093AC7">
            <w:pPr>
              <w:jc w:val="right"/>
              <w:rPr>
                <w:i/>
                <w:iCs/>
                <w:sz w:val="22"/>
                <w:szCs w:val="22"/>
              </w:rPr>
            </w:pPr>
            <w:r>
              <w:rPr>
                <w:i/>
                <w:iCs/>
                <w:sz w:val="22"/>
                <w:szCs w:val="22"/>
              </w:rPr>
              <w:t>1361,268</w:t>
            </w:r>
          </w:p>
        </w:tc>
      </w:tr>
      <w:tr w:rsidR="000F5179" w:rsidRPr="003837D7" w14:paraId="50C32046" w14:textId="77777777" w:rsidTr="00093AC7">
        <w:trPr>
          <w:trHeight w:val="5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D753615" w14:textId="77777777" w:rsidR="000F5179" w:rsidRDefault="000F5179" w:rsidP="00093AC7">
            <w:r>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44A8AEC7"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1645D88B"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10911495"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28CF4191"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32131C50" w14:textId="77777777" w:rsidR="000F5179" w:rsidRDefault="000F5179" w:rsidP="00093AC7">
            <w:pPr>
              <w:jc w:val="center"/>
              <w:rPr>
                <w:sz w:val="22"/>
                <w:szCs w:val="22"/>
              </w:rPr>
            </w:pPr>
            <w:r>
              <w:rPr>
                <w:sz w:val="22"/>
                <w:szCs w:val="22"/>
              </w:rPr>
              <w:t>2</w:t>
            </w:r>
          </w:p>
        </w:tc>
        <w:tc>
          <w:tcPr>
            <w:tcW w:w="472" w:type="dxa"/>
            <w:tcBorders>
              <w:top w:val="nil"/>
              <w:left w:val="nil"/>
              <w:bottom w:val="single" w:sz="4" w:space="0" w:color="auto"/>
              <w:right w:val="nil"/>
            </w:tcBorders>
            <w:shd w:val="clear" w:color="auto" w:fill="auto"/>
            <w:vAlign w:val="bottom"/>
            <w:hideMark/>
          </w:tcPr>
          <w:p w14:paraId="2231EB3A"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019D274" w14:textId="77777777" w:rsidR="000F5179" w:rsidRDefault="000F5179" w:rsidP="00093AC7">
            <w:pPr>
              <w:jc w:val="center"/>
              <w:rPr>
                <w:sz w:val="22"/>
                <w:szCs w:val="22"/>
              </w:rPr>
            </w:pPr>
            <w:r>
              <w:rPr>
                <w:sz w:val="22"/>
                <w:szCs w:val="22"/>
              </w:rPr>
              <w:t>02100</w:t>
            </w:r>
          </w:p>
        </w:tc>
        <w:tc>
          <w:tcPr>
            <w:tcW w:w="567" w:type="dxa"/>
            <w:tcBorders>
              <w:top w:val="nil"/>
              <w:left w:val="nil"/>
              <w:bottom w:val="single" w:sz="4" w:space="0" w:color="auto"/>
              <w:right w:val="single" w:sz="4" w:space="0" w:color="auto"/>
            </w:tcBorders>
            <w:shd w:val="clear" w:color="auto" w:fill="auto"/>
            <w:noWrap/>
            <w:vAlign w:val="bottom"/>
            <w:hideMark/>
          </w:tcPr>
          <w:p w14:paraId="29ABA9CC"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99DC21D" w14:textId="77777777" w:rsidR="000F5179" w:rsidRDefault="000F5179" w:rsidP="00093AC7">
            <w:pPr>
              <w:jc w:val="right"/>
              <w:rPr>
                <w:sz w:val="22"/>
                <w:szCs w:val="22"/>
              </w:rPr>
            </w:pPr>
            <w:r>
              <w:rPr>
                <w:sz w:val="22"/>
                <w:szCs w:val="22"/>
              </w:rPr>
              <w:t>1273,965</w:t>
            </w:r>
          </w:p>
        </w:tc>
        <w:tc>
          <w:tcPr>
            <w:tcW w:w="1231" w:type="dxa"/>
            <w:tcBorders>
              <w:top w:val="nil"/>
              <w:left w:val="nil"/>
              <w:bottom w:val="single" w:sz="4" w:space="0" w:color="auto"/>
              <w:right w:val="single" w:sz="4" w:space="0" w:color="auto"/>
            </w:tcBorders>
            <w:shd w:val="clear" w:color="auto" w:fill="auto"/>
            <w:noWrap/>
            <w:vAlign w:val="bottom"/>
            <w:hideMark/>
          </w:tcPr>
          <w:p w14:paraId="742CA58E" w14:textId="77777777" w:rsidR="000F5179" w:rsidRDefault="000F5179" w:rsidP="00093AC7">
            <w:pPr>
              <w:jc w:val="right"/>
              <w:rPr>
                <w:sz w:val="22"/>
                <w:szCs w:val="22"/>
              </w:rPr>
            </w:pPr>
            <w:r>
              <w:rPr>
                <w:sz w:val="22"/>
                <w:szCs w:val="22"/>
              </w:rPr>
              <w:t>1318,500</w:t>
            </w:r>
          </w:p>
        </w:tc>
        <w:tc>
          <w:tcPr>
            <w:tcW w:w="1229" w:type="dxa"/>
            <w:tcBorders>
              <w:top w:val="nil"/>
              <w:left w:val="nil"/>
              <w:bottom w:val="single" w:sz="4" w:space="0" w:color="auto"/>
              <w:right w:val="single" w:sz="4" w:space="0" w:color="auto"/>
            </w:tcBorders>
            <w:shd w:val="clear" w:color="auto" w:fill="auto"/>
            <w:noWrap/>
            <w:vAlign w:val="bottom"/>
            <w:hideMark/>
          </w:tcPr>
          <w:p w14:paraId="6FD81C50" w14:textId="77777777" w:rsidR="000F5179" w:rsidRDefault="000F5179" w:rsidP="00093AC7">
            <w:pPr>
              <w:jc w:val="right"/>
              <w:rPr>
                <w:sz w:val="22"/>
                <w:szCs w:val="22"/>
              </w:rPr>
            </w:pPr>
            <w:r>
              <w:rPr>
                <w:sz w:val="22"/>
                <w:szCs w:val="22"/>
              </w:rPr>
              <w:t>1361,268</w:t>
            </w:r>
          </w:p>
        </w:tc>
      </w:tr>
      <w:tr w:rsidR="000F5179" w:rsidRPr="003837D7" w14:paraId="4C8560BB" w14:textId="77777777" w:rsidTr="00093AC7">
        <w:trPr>
          <w:trHeight w:val="82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8B9F6F8" w14:textId="77777777" w:rsidR="000F5179" w:rsidRDefault="000F5179" w:rsidP="00093AC7">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nil"/>
              <w:left w:val="nil"/>
              <w:bottom w:val="single" w:sz="4" w:space="0" w:color="auto"/>
              <w:right w:val="single" w:sz="4" w:space="0" w:color="auto"/>
            </w:tcBorders>
            <w:shd w:val="clear" w:color="auto" w:fill="auto"/>
            <w:vAlign w:val="bottom"/>
            <w:hideMark/>
          </w:tcPr>
          <w:p w14:paraId="41446441"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77C6FB7C"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27AAB723"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5B40938D"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57698042" w14:textId="77777777" w:rsidR="000F5179" w:rsidRDefault="000F5179" w:rsidP="00093AC7">
            <w:pPr>
              <w:jc w:val="center"/>
              <w:rPr>
                <w:sz w:val="22"/>
                <w:szCs w:val="22"/>
              </w:rPr>
            </w:pPr>
            <w:r>
              <w:rPr>
                <w:sz w:val="22"/>
                <w:szCs w:val="22"/>
              </w:rPr>
              <w:t>2</w:t>
            </w:r>
          </w:p>
        </w:tc>
        <w:tc>
          <w:tcPr>
            <w:tcW w:w="472" w:type="dxa"/>
            <w:tcBorders>
              <w:top w:val="nil"/>
              <w:left w:val="nil"/>
              <w:bottom w:val="single" w:sz="4" w:space="0" w:color="auto"/>
              <w:right w:val="nil"/>
            </w:tcBorders>
            <w:shd w:val="clear" w:color="auto" w:fill="auto"/>
            <w:vAlign w:val="bottom"/>
            <w:hideMark/>
          </w:tcPr>
          <w:p w14:paraId="056A3D5F"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7C10D5F" w14:textId="77777777" w:rsidR="000F5179" w:rsidRDefault="000F5179" w:rsidP="00093AC7">
            <w:pPr>
              <w:jc w:val="center"/>
              <w:rPr>
                <w:sz w:val="22"/>
                <w:szCs w:val="22"/>
              </w:rPr>
            </w:pPr>
            <w:r>
              <w:rPr>
                <w:sz w:val="22"/>
                <w:szCs w:val="22"/>
              </w:rPr>
              <w:t>02100</w:t>
            </w:r>
          </w:p>
        </w:tc>
        <w:tc>
          <w:tcPr>
            <w:tcW w:w="567" w:type="dxa"/>
            <w:tcBorders>
              <w:top w:val="nil"/>
              <w:left w:val="nil"/>
              <w:bottom w:val="single" w:sz="4" w:space="0" w:color="auto"/>
              <w:right w:val="single" w:sz="4" w:space="0" w:color="auto"/>
            </w:tcBorders>
            <w:shd w:val="clear" w:color="auto" w:fill="auto"/>
            <w:noWrap/>
            <w:vAlign w:val="bottom"/>
            <w:hideMark/>
          </w:tcPr>
          <w:p w14:paraId="242AE7A1" w14:textId="77777777" w:rsidR="000F5179" w:rsidRDefault="000F5179" w:rsidP="00093AC7">
            <w:pPr>
              <w:rPr>
                <w:sz w:val="22"/>
                <w:szCs w:val="22"/>
              </w:rPr>
            </w:pPr>
            <w:r>
              <w:rPr>
                <w:sz w:val="22"/>
                <w:szCs w:val="22"/>
              </w:rPr>
              <w:t>100</w:t>
            </w:r>
          </w:p>
        </w:tc>
        <w:tc>
          <w:tcPr>
            <w:tcW w:w="1178" w:type="dxa"/>
            <w:tcBorders>
              <w:top w:val="nil"/>
              <w:left w:val="nil"/>
              <w:bottom w:val="single" w:sz="4" w:space="0" w:color="auto"/>
              <w:right w:val="single" w:sz="4" w:space="0" w:color="auto"/>
            </w:tcBorders>
            <w:shd w:val="clear" w:color="000000" w:fill="FFFFFF"/>
            <w:noWrap/>
            <w:vAlign w:val="bottom"/>
            <w:hideMark/>
          </w:tcPr>
          <w:p w14:paraId="1D04D778" w14:textId="77777777" w:rsidR="000F5179" w:rsidRDefault="000F5179" w:rsidP="00093AC7">
            <w:pPr>
              <w:jc w:val="right"/>
              <w:rPr>
                <w:sz w:val="22"/>
                <w:szCs w:val="22"/>
              </w:rPr>
            </w:pPr>
            <w:r>
              <w:rPr>
                <w:sz w:val="22"/>
                <w:szCs w:val="22"/>
              </w:rPr>
              <w:t>1273,965</w:t>
            </w:r>
          </w:p>
        </w:tc>
        <w:tc>
          <w:tcPr>
            <w:tcW w:w="1231" w:type="dxa"/>
            <w:tcBorders>
              <w:top w:val="nil"/>
              <w:left w:val="nil"/>
              <w:bottom w:val="single" w:sz="4" w:space="0" w:color="auto"/>
              <w:right w:val="single" w:sz="4" w:space="0" w:color="auto"/>
            </w:tcBorders>
            <w:shd w:val="clear" w:color="000000" w:fill="FFFFFF"/>
            <w:noWrap/>
            <w:vAlign w:val="bottom"/>
            <w:hideMark/>
          </w:tcPr>
          <w:p w14:paraId="5DCAD11C" w14:textId="77777777" w:rsidR="000F5179" w:rsidRDefault="000F5179" w:rsidP="00093AC7">
            <w:pPr>
              <w:jc w:val="right"/>
              <w:rPr>
                <w:sz w:val="22"/>
                <w:szCs w:val="22"/>
              </w:rPr>
            </w:pPr>
            <w:r>
              <w:rPr>
                <w:sz w:val="22"/>
                <w:szCs w:val="22"/>
              </w:rPr>
              <w:t>1318,500</w:t>
            </w:r>
          </w:p>
        </w:tc>
        <w:tc>
          <w:tcPr>
            <w:tcW w:w="1229" w:type="dxa"/>
            <w:tcBorders>
              <w:top w:val="nil"/>
              <w:left w:val="nil"/>
              <w:bottom w:val="single" w:sz="4" w:space="0" w:color="auto"/>
              <w:right w:val="single" w:sz="4" w:space="0" w:color="auto"/>
            </w:tcBorders>
            <w:shd w:val="clear" w:color="000000" w:fill="FFFFFF"/>
            <w:noWrap/>
            <w:vAlign w:val="bottom"/>
            <w:hideMark/>
          </w:tcPr>
          <w:p w14:paraId="48C51A0E" w14:textId="77777777" w:rsidR="000F5179" w:rsidRDefault="000F5179" w:rsidP="00093AC7">
            <w:pPr>
              <w:jc w:val="right"/>
              <w:rPr>
                <w:sz w:val="22"/>
                <w:szCs w:val="22"/>
              </w:rPr>
            </w:pPr>
            <w:r>
              <w:rPr>
                <w:sz w:val="22"/>
                <w:szCs w:val="22"/>
              </w:rPr>
              <w:t>1361,268</w:t>
            </w:r>
          </w:p>
        </w:tc>
      </w:tr>
      <w:tr w:rsidR="000F5179" w:rsidRPr="003837D7" w14:paraId="29F0FF63" w14:textId="77777777" w:rsidTr="00093AC7">
        <w:trPr>
          <w:trHeight w:val="58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3DCB103" w14:textId="77777777" w:rsidR="000F5179" w:rsidRDefault="000F5179" w:rsidP="00093AC7">
            <w:r>
              <w:t>Расходы на выплаты персоналу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auto" w:fill="auto"/>
            <w:vAlign w:val="bottom"/>
            <w:hideMark/>
          </w:tcPr>
          <w:p w14:paraId="347F9A14"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1E46D0E0"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1DC7F286"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1AAFCDA8"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65716ABD" w14:textId="77777777" w:rsidR="000F5179" w:rsidRDefault="000F5179" w:rsidP="00093AC7">
            <w:pPr>
              <w:jc w:val="center"/>
              <w:rPr>
                <w:sz w:val="22"/>
                <w:szCs w:val="22"/>
              </w:rPr>
            </w:pPr>
            <w:r>
              <w:rPr>
                <w:sz w:val="22"/>
                <w:szCs w:val="22"/>
              </w:rPr>
              <w:t>2</w:t>
            </w:r>
          </w:p>
        </w:tc>
        <w:tc>
          <w:tcPr>
            <w:tcW w:w="472" w:type="dxa"/>
            <w:tcBorders>
              <w:top w:val="nil"/>
              <w:left w:val="nil"/>
              <w:bottom w:val="single" w:sz="4" w:space="0" w:color="auto"/>
              <w:right w:val="nil"/>
            </w:tcBorders>
            <w:shd w:val="clear" w:color="auto" w:fill="auto"/>
            <w:vAlign w:val="bottom"/>
            <w:hideMark/>
          </w:tcPr>
          <w:p w14:paraId="4B18C427"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029F0CD" w14:textId="77777777" w:rsidR="000F5179" w:rsidRDefault="000F5179" w:rsidP="00093AC7">
            <w:pPr>
              <w:jc w:val="center"/>
              <w:rPr>
                <w:sz w:val="22"/>
                <w:szCs w:val="22"/>
              </w:rPr>
            </w:pPr>
            <w:r>
              <w:rPr>
                <w:sz w:val="22"/>
                <w:szCs w:val="22"/>
              </w:rPr>
              <w:t>02100</w:t>
            </w:r>
          </w:p>
        </w:tc>
        <w:tc>
          <w:tcPr>
            <w:tcW w:w="567" w:type="dxa"/>
            <w:tcBorders>
              <w:top w:val="nil"/>
              <w:left w:val="nil"/>
              <w:bottom w:val="single" w:sz="4" w:space="0" w:color="auto"/>
              <w:right w:val="single" w:sz="4" w:space="0" w:color="auto"/>
            </w:tcBorders>
            <w:shd w:val="clear" w:color="auto" w:fill="auto"/>
            <w:noWrap/>
            <w:vAlign w:val="bottom"/>
            <w:hideMark/>
          </w:tcPr>
          <w:p w14:paraId="340799C7" w14:textId="77777777" w:rsidR="000F5179" w:rsidRDefault="000F5179" w:rsidP="00093AC7">
            <w:pPr>
              <w:rPr>
                <w:sz w:val="22"/>
                <w:szCs w:val="22"/>
              </w:rPr>
            </w:pPr>
            <w:r>
              <w:rPr>
                <w:sz w:val="22"/>
                <w:szCs w:val="22"/>
              </w:rPr>
              <w:t>120</w:t>
            </w:r>
          </w:p>
        </w:tc>
        <w:tc>
          <w:tcPr>
            <w:tcW w:w="1178" w:type="dxa"/>
            <w:tcBorders>
              <w:top w:val="nil"/>
              <w:left w:val="nil"/>
              <w:bottom w:val="single" w:sz="4" w:space="0" w:color="auto"/>
              <w:right w:val="single" w:sz="4" w:space="0" w:color="auto"/>
            </w:tcBorders>
            <w:shd w:val="clear" w:color="000000" w:fill="FFFFFF"/>
            <w:noWrap/>
            <w:vAlign w:val="bottom"/>
            <w:hideMark/>
          </w:tcPr>
          <w:p w14:paraId="22A32EB4" w14:textId="77777777" w:rsidR="000F5179" w:rsidRDefault="000F5179" w:rsidP="00093AC7">
            <w:pPr>
              <w:jc w:val="right"/>
              <w:rPr>
                <w:sz w:val="22"/>
                <w:szCs w:val="22"/>
              </w:rPr>
            </w:pPr>
            <w:r>
              <w:rPr>
                <w:sz w:val="22"/>
                <w:szCs w:val="22"/>
              </w:rPr>
              <w:t>1273,965</w:t>
            </w:r>
          </w:p>
        </w:tc>
        <w:tc>
          <w:tcPr>
            <w:tcW w:w="1231" w:type="dxa"/>
            <w:tcBorders>
              <w:top w:val="nil"/>
              <w:left w:val="nil"/>
              <w:bottom w:val="single" w:sz="4" w:space="0" w:color="auto"/>
              <w:right w:val="single" w:sz="4" w:space="0" w:color="auto"/>
            </w:tcBorders>
            <w:shd w:val="clear" w:color="000000" w:fill="FFFFFF"/>
            <w:noWrap/>
            <w:vAlign w:val="bottom"/>
            <w:hideMark/>
          </w:tcPr>
          <w:p w14:paraId="694366D6" w14:textId="77777777" w:rsidR="000F5179" w:rsidRDefault="000F5179" w:rsidP="00093AC7">
            <w:pPr>
              <w:jc w:val="right"/>
              <w:rPr>
                <w:sz w:val="22"/>
                <w:szCs w:val="22"/>
              </w:rPr>
            </w:pPr>
            <w:r>
              <w:rPr>
                <w:sz w:val="22"/>
                <w:szCs w:val="22"/>
              </w:rPr>
              <w:t>1318,500</w:t>
            </w:r>
          </w:p>
        </w:tc>
        <w:tc>
          <w:tcPr>
            <w:tcW w:w="1229" w:type="dxa"/>
            <w:tcBorders>
              <w:top w:val="nil"/>
              <w:left w:val="nil"/>
              <w:bottom w:val="single" w:sz="4" w:space="0" w:color="auto"/>
              <w:right w:val="single" w:sz="4" w:space="0" w:color="auto"/>
            </w:tcBorders>
            <w:shd w:val="clear" w:color="000000" w:fill="FFFFFF"/>
            <w:noWrap/>
            <w:vAlign w:val="bottom"/>
            <w:hideMark/>
          </w:tcPr>
          <w:p w14:paraId="59CD0977" w14:textId="77777777" w:rsidR="000F5179" w:rsidRDefault="000F5179" w:rsidP="00093AC7">
            <w:pPr>
              <w:jc w:val="right"/>
              <w:rPr>
                <w:sz w:val="22"/>
                <w:szCs w:val="22"/>
              </w:rPr>
            </w:pPr>
            <w:r>
              <w:rPr>
                <w:sz w:val="22"/>
                <w:szCs w:val="22"/>
              </w:rPr>
              <w:t>1361,268</w:t>
            </w:r>
          </w:p>
        </w:tc>
      </w:tr>
      <w:tr w:rsidR="000F5179" w:rsidRPr="003837D7" w14:paraId="055FFE24" w14:textId="77777777" w:rsidTr="00093AC7">
        <w:trPr>
          <w:trHeight w:val="792"/>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D8234AF" w14:textId="77777777" w:rsidR="000F5179" w:rsidRDefault="000F5179" w:rsidP="00093AC7">
            <w:pPr>
              <w:rPr>
                <w:b/>
                <w:bCs/>
                <w:i/>
                <w:iCs/>
                <w:sz w:val="22"/>
                <w:szCs w:val="22"/>
              </w:rPr>
            </w:pPr>
            <w:r>
              <w:rPr>
                <w:b/>
                <w:bCs/>
                <w:i/>
                <w:i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gridSpan w:val="2"/>
            <w:tcBorders>
              <w:top w:val="nil"/>
              <w:left w:val="nil"/>
              <w:bottom w:val="single" w:sz="4" w:space="0" w:color="auto"/>
              <w:right w:val="single" w:sz="4" w:space="0" w:color="auto"/>
            </w:tcBorders>
            <w:shd w:val="clear" w:color="auto" w:fill="auto"/>
            <w:vAlign w:val="bottom"/>
            <w:hideMark/>
          </w:tcPr>
          <w:p w14:paraId="272BEE80" w14:textId="77777777" w:rsidR="000F5179" w:rsidRDefault="000F5179" w:rsidP="00093AC7">
            <w:pPr>
              <w:jc w:val="center"/>
              <w:rPr>
                <w:b/>
                <w:bCs/>
                <w:i/>
                <w:iCs/>
                <w:sz w:val="22"/>
                <w:szCs w:val="22"/>
              </w:rPr>
            </w:pPr>
            <w:r>
              <w:rPr>
                <w:b/>
                <w:bCs/>
                <w:i/>
                <w:iCs/>
                <w:sz w:val="22"/>
                <w:szCs w:val="22"/>
              </w:rPr>
              <w:t>901</w:t>
            </w:r>
          </w:p>
        </w:tc>
        <w:tc>
          <w:tcPr>
            <w:tcW w:w="570" w:type="dxa"/>
            <w:tcBorders>
              <w:top w:val="nil"/>
              <w:left w:val="nil"/>
              <w:bottom w:val="single" w:sz="4" w:space="0" w:color="auto"/>
              <w:right w:val="single" w:sz="4" w:space="0" w:color="auto"/>
            </w:tcBorders>
            <w:shd w:val="clear" w:color="auto" w:fill="auto"/>
            <w:vAlign w:val="bottom"/>
            <w:hideMark/>
          </w:tcPr>
          <w:p w14:paraId="5B695E91" w14:textId="77777777" w:rsidR="000F5179" w:rsidRDefault="000F5179" w:rsidP="00093AC7">
            <w:pPr>
              <w:jc w:val="center"/>
              <w:rPr>
                <w:b/>
                <w:bCs/>
                <w:i/>
                <w:iCs/>
                <w:sz w:val="22"/>
                <w:szCs w:val="22"/>
              </w:rPr>
            </w:pPr>
            <w:r>
              <w:rPr>
                <w:b/>
                <w:bCs/>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745DD81C" w14:textId="77777777" w:rsidR="000F5179" w:rsidRDefault="000F5179" w:rsidP="00093AC7">
            <w:pPr>
              <w:jc w:val="center"/>
              <w:rPr>
                <w:b/>
                <w:bCs/>
                <w:i/>
                <w:iCs/>
                <w:sz w:val="22"/>
                <w:szCs w:val="22"/>
              </w:rPr>
            </w:pPr>
            <w:r>
              <w:rPr>
                <w:b/>
                <w:bCs/>
                <w:i/>
                <w:iCs/>
                <w:sz w:val="22"/>
                <w:szCs w:val="22"/>
              </w:rPr>
              <w:t>06</w:t>
            </w:r>
          </w:p>
        </w:tc>
        <w:tc>
          <w:tcPr>
            <w:tcW w:w="567" w:type="dxa"/>
            <w:tcBorders>
              <w:top w:val="nil"/>
              <w:left w:val="nil"/>
              <w:bottom w:val="single" w:sz="4" w:space="0" w:color="auto"/>
              <w:right w:val="nil"/>
            </w:tcBorders>
            <w:shd w:val="clear" w:color="auto" w:fill="auto"/>
            <w:vAlign w:val="bottom"/>
            <w:hideMark/>
          </w:tcPr>
          <w:p w14:paraId="4F38988A" w14:textId="77777777" w:rsidR="000F5179" w:rsidRDefault="000F5179" w:rsidP="00093AC7">
            <w:pPr>
              <w:jc w:val="center"/>
              <w:rPr>
                <w:b/>
                <w:bCs/>
                <w:i/>
                <w:iCs/>
                <w:sz w:val="22"/>
                <w:szCs w:val="22"/>
              </w:rPr>
            </w:pPr>
            <w:r>
              <w:rPr>
                <w:b/>
                <w:bCs/>
                <w:i/>
                <w:iCs/>
                <w:sz w:val="22"/>
                <w:szCs w:val="22"/>
              </w:rPr>
              <w:t> </w:t>
            </w:r>
          </w:p>
        </w:tc>
        <w:tc>
          <w:tcPr>
            <w:tcW w:w="567" w:type="dxa"/>
            <w:tcBorders>
              <w:top w:val="nil"/>
              <w:left w:val="nil"/>
              <w:bottom w:val="single" w:sz="4" w:space="0" w:color="auto"/>
              <w:right w:val="nil"/>
            </w:tcBorders>
            <w:shd w:val="clear" w:color="auto" w:fill="auto"/>
            <w:vAlign w:val="bottom"/>
            <w:hideMark/>
          </w:tcPr>
          <w:p w14:paraId="4940D567" w14:textId="77777777" w:rsidR="000F5179" w:rsidRDefault="000F5179" w:rsidP="00093AC7">
            <w:pPr>
              <w:jc w:val="center"/>
              <w:rPr>
                <w:b/>
                <w:bCs/>
                <w:i/>
                <w:iCs/>
                <w:sz w:val="22"/>
                <w:szCs w:val="22"/>
              </w:rPr>
            </w:pPr>
            <w:r>
              <w:rPr>
                <w:b/>
                <w:bCs/>
                <w:i/>
                <w:iCs/>
                <w:sz w:val="22"/>
                <w:szCs w:val="22"/>
              </w:rPr>
              <w:t> </w:t>
            </w:r>
          </w:p>
        </w:tc>
        <w:tc>
          <w:tcPr>
            <w:tcW w:w="472" w:type="dxa"/>
            <w:tcBorders>
              <w:top w:val="nil"/>
              <w:left w:val="nil"/>
              <w:bottom w:val="single" w:sz="4" w:space="0" w:color="auto"/>
              <w:right w:val="nil"/>
            </w:tcBorders>
            <w:shd w:val="clear" w:color="auto" w:fill="auto"/>
            <w:vAlign w:val="bottom"/>
            <w:hideMark/>
          </w:tcPr>
          <w:p w14:paraId="5747A024" w14:textId="77777777" w:rsidR="000F5179" w:rsidRDefault="000F5179" w:rsidP="00093AC7">
            <w:pPr>
              <w:jc w:val="center"/>
              <w:rPr>
                <w:b/>
                <w:bCs/>
                <w:i/>
                <w:iCs/>
                <w:sz w:val="22"/>
                <w:szCs w:val="22"/>
              </w:rPr>
            </w:pPr>
            <w:r>
              <w:rPr>
                <w:b/>
                <w:bCs/>
                <w:i/>
                <w:i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71D7691B" w14:textId="77777777" w:rsidR="000F5179" w:rsidRDefault="000F5179" w:rsidP="00093AC7">
            <w:pPr>
              <w:jc w:val="center"/>
              <w:rPr>
                <w:b/>
                <w:bCs/>
                <w:i/>
                <w:iCs/>
                <w:sz w:val="22"/>
                <w:szCs w:val="22"/>
              </w:rPr>
            </w:pPr>
            <w:r>
              <w:rPr>
                <w:b/>
                <w:bCs/>
                <w:i/>
                <w:i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FE81D74" w14:textId="77777777" w:rsidR="000F5179" w:rsidRDefault="000F5179" w:rsidP="00093AC7">
            <w:pPr>
              <w:rPr>
                <w:b/>
                <w:bCs/>
                <w:i/>
                <w:iCs/>
                <w:sz w:val="22"/>
                <w:szCs w:val="22"/>
              </w:rPr>
            </w:pPr>
            <w:r>
              <w:rPr>
                <w:b/>
                <w:bCs/>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6BED3AB" w14:textId="77777777" w:rsidR="000F5179" w:rsidRDefault="000F5179" w:rsidP="00093AC7">
            <w:pPr>
              <w:jc w:val="right"/>
              <w:rPr>
                <w:b/>
                <w:bCs/>
                <w:i/>
                <w:iCs/>
                <w:sz w:val="22"/>
                <w:szCs w:val="22"/>
              </w:rPr>
            </w:pPr>
            <w:r>
              <w:rPr>
                <w:b/>
                <w:bCs/>
                <w:i/>
                <w:iCs/>
                <w:sz w:val="22"/>
                <w:szCs w:val="22"/>
              </w:rPr>
              <w:t>2,685</w:t>
            </w:r>
          </w:p>
        </w:tc>
        <w:tc>
          <w:tcPr>
            <w:tcW w:w="1231" w:type="dxa"/>
            <w:tcBorders>
              <w:top w:val="nil"/>
              <w:left w:val="nil"/>
              <w:bottom w:val="single" w:sz="4" w:space="0" w:color="auto"/>
              <w:right w:val="single" w:sz="4" w:space="0" w:color="auto"/>
            </w:tcBorders>
            <w:shd w:val="clear" w:color="auto" w:fill="auto"/>
            <w:noWrap/>
            <w:vAlign w:val="bottom"/>
            <w:hideMark/>
          </w:tcPr>
          <w:p w14:paraId="51CB0995" w14:textId="77777777" w:rsidR="000F5179" w:rsidRDefault="000F5179" w:rsidP="00093AC7">
            <w:pPr>
              <w:jc w:val="right"/>
              <w:rPr>
                <w:b/>
                <w:bCs/>
                <w:i/>
                <w:iCs/>
                <w:sz w:val="22"/>
                <w:szCs w:val="22"/>
              </w:rPr>
            </w:pPr>
            <w:r>
              <w:rPr>
                <w:b/>
                <w:bCs/>
                <w:i/>
                <w:iCs/>
                <w:sz w:val="22"/>
                <w:szCs w:val="22"/>
              </w:rPr>
              <w:t>2,685</w:t>
            </w:r>
          </w:p>
        </w:tc>
        <w:tc>
          <w:tcPr>
            <w:tcW w:w="1229" w:type="dxa"/>
            <w:tcBorders>
              <w:top w:val="nil"/>
              <w:left w:val="nil"/>
              <w:bottom w:val="single" w:sz="4" w:space="0" w:color="auto"/>
              <w:right w:val="single" w:sz="4" w:space="0" w:color="auto"/>
            </w:tcBorders>
            <w:shd w:val="clear" w:color="auto" w:fill="auto"/>
            <w:noWrap/>
            <w:vAlign w:val="bottom"/>
            <w:hideMark/>
          </w:tcPr>
          <w:p w14:paraId="753B7763" w14:textId="77777777" w:rsidR="000F5179" w:rsidRDefault="000F5179" w:rsidP="00093AC7">
            <w:pPr>
              <w:jc w:val="right"/>
              <w:rPr>
                <w:b/>
                <w:bCs/>
                <w:i/>
                <w:iCs/>
                <w:sz w:val="22"/>
                <w:szCs w:val="22"/>
              </w:rPr>
            </w:pPr>
            <w:r>
              <w:rPr>
                <w:b/>
                <w:bCs/>
                <w:i/>
                <w:iCs/>
                <w:sz w:val="22"/>
                <w:szCs w:val="22"/>
              </w:rPr>
              <w:t>2,685</w:t>
            </w:r>
          </w:p>
        </w:tc>
      </w:tr>
      <w:tr w:rsidR="000F5179" w:rsidRPr="003837D7" w14:paraId="00B99E93" w14:textId="77777777" w:rsidTr="00093AC7">
        <w:trPr>
          <w:trHeight w:val="1656"/>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EA55137"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муниципальной собственностью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37299647"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5176FFD4"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D414048" w14:textId="77777777" w:rsidR="000F5179" w:rsidRDefault="000F5179" w:rsidP="00093AC7">
            <w:pPr>
              <w:jc w:val="center"/>
              <w:rPr>
                <w:b/>
                <w:bCs/>
                <w:sz w:val="22"/>
                <w:szCs w:val="22"/>
              </w:rPr>
            </w:pPr>
            <w:r>
              <w:rPr>
                <w:b/>
                <w:bCs/>
                <w:sz w:val="22"/>
                <w:szCs w:val="22"/>
              </w:rPr>
              <w:t>06</w:t>
            </w:r>
          </w:p>
        </w:tc>
        <w:tc>
          <w:tcPr>
            <w:tcW w:w="567" w:type="dxa"/>
            <w:tcBorders>
              <w:top w:val="nil"/>
              <w:left w:val="nil"/>
              <w:bottom w:val="single" w:sz="4" w:space="0" w:color="auto"/>
              <w:right w:val="nil"/>
            </w:tcBorders>
            <w:shd w:val="clear" w:color="auto" w:fill="auto"/>
            <w:vAlign w:val="bottom"/>
            <w:hideMark/>
          </w:tcPr>
          <w:p w14:paraId="2B4BE2F3"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194E411F"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auto"/>
            <w:vAlign w:val="bottom"/>
            <w:hideMark/>
          </w:tcPr>
          <w:p w14:paraId="6A25089E"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29C884BE"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0C9943B8"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EC7A363" w14:textId="77777777" w:rsidR="000F5179" w:rsidRDefault="000F5179" w:rsidP="00093AC7">
            <w:pPr>
              <w:jc w:val="right"/>
              <w:rPr>
                <w:b/>
                <w:bCs/>
                <w:sz w:val="22"/>
                <w:szCs w:val="22"/>
              </w:rPr>
            </w:pPr>
            <w:r>
              <w:rPr>
                <w:b/>
                <w:bCs/>
                <w:sz w:val="22"/>
                <w:szCs w:val="22"/>
              </w:rPr>
              <w:t>2,685</w:t>
            </w:r>
          </w:p>
        </w:tc>
        <w:tc>
          <w:tcPr>
            <w:tcW w:w="1231" w:type="dxa"/>
            <w:tcBorders>
              <w:top w:val="nil"/>
              <w:left w:val="nil"/>
              <w:bottom w:val="single" w:sz="4" w:space="0" w:color="auto"/>
              <w:right w:val="single" w:sz="4" w:space="0" w:color="auto"/>
            </w:tcBorders>
            <w:shd w:val="clear" w:color="auto" w:fill="auto"/>
            <w:noWrap/>
            <w:vAlign w:val="bottom"/>
            <w:hideMark/>
          </w:tcPr>
          <w:p w14:paraId="7BD3F9FB" w14:textId="77777777" w:rsidR="000F5179" w:rsidRDefault="000F5179" w:rsidP="00093AC7">
            <w:pPr>
              <w:jc w:val="right"/>
              <w:rPr>
                <w:b/>
                <w:bCs/>
                <w:sz w:val="22"/>
                <w:szCs w:val="22"/>
              </w:rPr>
            </w:pPr>
            <w:r>
              <w:rPr>
                <w:b/>
                <w:bCs/>
                <w:sz w:val="22"/>
                <w:szCs w:val="22"/>
              </w:rPr>
              <w:t>2,685</w:t>
            </w:r>
          </w:p>
        </w:tc>
        <w:tc>
          <w:tcPr>
            <w:tcW w:w="1229" w:type="dxa"/>
            <w:tcBorders>
              <w:top w:val="nil"/>
              <w:left w:val="nil"/>
              <w:bottom w:val="single" w:sz="4" w:space="0" w:color="auto"/>
              <w:right w:val="single" w:sz="4" w:space="0" w:color="auto"/>
            </w:tcBorders>
            <w:shd w:val="clear" w:color="auto" w:fill="auto"/>
            <w:noWrap/>
            <w:vAlign w:val="bottom"/>
            <w:hideMark/>
          </w:tcPr>
          <w:p w14:paraId="0E2A1D7B" w14:textId="77777777" w:rsidR="000F5179" w:rsidRDefault="000F5179" w:rsidP="00093AC7">
            <w:pPr>
              <w:jc w:val="right"/>
              <w:rPr>
                <w:b/>
                <w:bCs/>
                <w:sz w:val="22"/>
                <w:szCs w:val="22"/>
              </w:rPr>
            </w:pPr>
            <w:r>
              <w:rPr>
                <w:b/>
                <w:bCs/>
                <w:sz w:val="22"/>
                <w:szCs w:val="22"/>
              </w:rPr>
              <w:t>2,685</w:t>
            </w:r>
          </w:p>
        </w:tc>
      </w:tr>
      <w:tr w:rsidR="000F5179" w:rsidRPr="003837D7" w14:paraId="3916C52D" w14:textId="77777777" w:rsidTr="00093AC7">
        <w:trPr>
          <w:trHeight w:val="936"/>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C052B4A" w14:textId="77777777" w:rsidR="000F5179" w:rsidRDefault="000F5179" w:rsidP="00093AC7">
            <w:pPr>
              <w:rPr>
                <w:b/>
                <w:bCs/>
              </w:rPr>
            </w:pPr>
            <w:r>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1D5AB770"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3C3C04F3"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596C022" w14:textId="77777777" w:rsidR="000F5179" w:rsidRDefault="000F5179" w:rsidP="00093AC7">
            <w:pPr>
              <w:jc w:val="center"/>
              <w:rPr>
                <w:b/>
                <w:bCs/>
                <w:sz w:val="22"/>
                <w:szCs w:val="22"/>
              </w:rPr>
            </w:pPr>
            <w:r>
              <w:rPr>
                <w:b/>
                <w:bCs/>
                <w:sz w:val="22"/>
                <w:szCs w:val="22"/>
              </w:rPr>
              <w:t>06</w:t>
            </w:r>
          </w:p>
        </w:tc>
        <w:tc>
          <w:tcPr>
            <w:tcW w:w="567" w:type="dxa"/>
            <w:tcBorders>
              <w:top w:val="nil"/>
              <w:left w:val="nil"/>
              <w:bottom w:val="single" w:sz="4" w:space="0" w:color="auto"/>
              <w:right w:val="nil"/>
            </w:tcBorders>
            <w:shd w:val="clear" w:color="auto" w:fill="auto"/>
            <w:vAlign w:val="bottom"/>
            <w:hideMark/>
          </w:tcPr>
          <w:p w14:paraId="6355BABB"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6AE984BA" w14:textId="77777777" w:rsidR="000F5179" w:rsidRDefault="000F5179" w:rsidP="00093AC7">
            <w:pPr>
              <w:jc w:val="center"/>
              <w:rPr>
                <w:b/>
                <w:bCs/>
                <w:sz w:val="22"/>
                <w:szCs w:val="22"/>
              </w:rPr>
            </w:pPr>
            <w:r>
              <w:rPr>
                <w:b/>
                <w:bCs/>
                <w:sz w:val="22"/>
                <w:szCs w:val="22"/>
              </w:rPr>
              <w:t>1</w:t>
            </w:r>
          </w:p>
        </w:tc>
        <w:tc>
          <w:tcPr>
            <w:tcW w:w="472" w:type="dxa"/>
            <w:tcBorders>
              <w:top w:val="nil"/>
              <w:left w:val="nil"/>
              <w:bottom w:val="single" w:sz="4" w:space="0" w:color="auto"/>
              <w:right w:val="nil"/>
            </w:tcBorders>
            <w:shd w:val="clear" w:color="auto" w:fill="auto"/>
            <w:vAlign w:val="bottom"/>
            <w:hideMark/>
          </w:tcPr>
          <w:p w14:paraId="1B95C9E2"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5C6EB5BF"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1E3F47A4"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7CAC1D97" w14:textId="77777777" w:rsidR="000F5179" w:rsidRDefault="000F5179" w:rsidP="00093AC7">
            <w:pPr>
              <w:jc w:val="right"/>
              <w:rPr>
                <w:b/>
                <w:bCs/>
                <w:sz w:val="22"/>
                <w:szCs w:val="22"/>
              </w:rPr>
            </w:pPr>
            <w:r>
              <w:rPr>
                <w:b/>
                <w:bCs/>
                <w:sz w:val="22"/>
                <w:szCs w:val="22"/>
              </w:rPr>
              <w:t>2,685</w:t>
            </w:r>
          </w:p>
        </w:tc>
        <w:tc>
          <w:tcPr>
            <w:tcW w:w="1231" w:type="dxa"/>
            <w:tcBorders>
              <w:top w:val="nil"/>
              <w:left w:val="nil"/>
              <w:bottom w:val="single" w:sz="4" w:space="0" w:color="auto"/>
              <w:right w:val="single" w:sz="4" w:space="0" w:color="auto"/>
            </w:tcBorders>
            <w:shd w:val="clear" w:color="auto" w:fill="auto"/>
            <w:noWrap/>
            <w:vAlign w:val="bottom"/>
            <w:hideMark/>
          </w:tcPr>
          <w:p w14:paraId="71F820D7" w14:textId="77777777" w:rsidR="000F5179" w:rsidRDefault="000F5179" w:rsidP="00093AC7">
            <w:pPr>
              <w:jc w:val="right"/>
              <w:rPr>
                <w:b/>
                <w:bCs/>
                <w:sz w:val="22"/>
                <w:szCs w:val="22"/>
              </w:rPr>
            </w:pPr>
            <w:r>
              <w:rPr>
                <w:b/>
                <w:bCs/>
                <w:sz w:val="22"/>
                <w:szCs w:val="22"/>
              </w:rPr>
              <w:t>2,685</w:t>
            </w:r>
          </w:p>
        </w:tc>
        <w:tc>
          <w:tcPr>
            <w:tcW w:w="1229" w:type="dxa"/>
            <w:tcBorders>
              <w:top w:val="nil"/>
              <w:left w:val="nil"/>
              <w:bottom w:val="single" w:sz="4" w:space="0" w:color="auto"/>
              <w:right w:val="single" w:sz="4" w:space="0" w:color="auto"/>
            </w:tcBorders>
            <w:shd w:val="clear" w:color="auto" w:fill="auto"/>
            <w:noWrap/>
            <w:vAlign w:val="bottom"/>
            <w:hideMark/>
          </w:tcPr>
          <w:p w14:paraId="5710C307" w14:textId="77777777" w:rsidR="000F5179" w:rsidRDefault="000F5179" w:rsidP="00093AC7">
            <w:pPr>
              <w:jc w:val="right"/>
              <w:rPr>
                <w:b/>
                <w:bCs/>
                <w:sz w:val="22"/>
                <w:szCs w:val="22"/>
              </w:rPr>
            </w:pPr>
            <w:r>
              <w:rPr>
                <w:b/>
                <w:bCs/>
                <w:sz w:val="22"/>
                <w:szCs w:val="22"/>
              </w:rPr>
              <w:t>2,685</w:t>
            </w:r>
          </w:p>
        </w:tc>
      </w:tr>
      <w:tr w:rsidR="000F5179" w:rsidRPr="003837D7" w14:paraId="131277E5" w14:textId="77777777" w:rsidTr="00093AC7">
        <w:trPr>
          <w:trHeight w:val="6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9971CD3" w14:textId="77777777" w:rsidR="000F5179" w:rsidRDefault="000F5179" w:rsidP="00093AC7">
            <w:pPr>
              <w:rPr>
                <w:i/>
                <w:iCs/>
              </w:rPr>
            </w:pPr>
            <w:r>
              <w:rPr>
                <w:i/>
                <w:iCs/>
              </w:rPr>
              <w:t xml:space="preserve">Основное мероприятие «Повышение эффективности представления и использования  межбюджетных </w:t>
            </w:r>
            <w:r>
              <w:rPr>
                <w:i/>
                <w:iCs/>
              </w:rPr>
              <w:lastRenderedPageBreak/>
              <w:t>трансфертов»</w:t>
            </w:r>
          </w:p>
        </w:tc>
        <w:tc>
          <w:tcPr>
            <w:tcW w:w="567" w:type="dxa"/>
            <w:gridSpan w:val="2"/>
            <w:tcBorders>
              <w:top w:val="nil"/>
              <w:left w:val="nil"/>
              <w:bottom w:val="single" w:sz="4" w:space="0" w:color="auto"/>
              <w:right w:val="single" w:sz="4" w:space="0" w:color="auto"/>
            </w:tcBorders>
            <w:shd w:val="clear" w:color="auto" w:fill="auto"/>
            <w:vAlign w:val="bottom"/>
            <w:hideMark/>
          </w:tcPr>
          <w:p w14:paraId="75399D72" w14:textId="77777777" w:rsidR="000F5179" w:rsidRDefault="000F5179" w:rsidP="00093AC7">
            <w:pPr>
              <w:jc w:val="center"/>
              <w:rPr>
                <w:i/>
                <w:iCs/>
              </w:rPr>
            </w:pPr>
            <w:r>
              <w:rPr>
                <w:i/>
                <w:iCs/>
              </w:rPr>
              <w:lastRenderedPageBreak/>
              <w:t>901</w:t>
            </w:r>
          </w:p>
        </w:tc>
        <w:tc>
          <w:tcPr>
            <w:tcW w:w="570" w:type="dxa"/>
            <w:tcBorders>
              <w:top w:val="nil"/>
              <w:left w:val="nil"/>
              <w:bottom w:val="single" w:sz="4" w:space="0" w:color="auto"/>
              <w:right w:val="single" w:sz="4" w:space="0" w:color="auto"/>
            </w:tcBorders>
            <w:shd w:val="clear" w:color="auto" w:fill="auto"/>
            <w:vAlign w:val="bottom"/>
            <w:hideMark/>
          </w:tcPr>
          <w:p w14:paraId="3E5A139A" w14:textId="77777777" w:rsidR="000F5179" w:rsidRDefault="000F5179" w:rsidP="00093AC7">
            <w:pPr>
              <w:jc w:val="center"/>
              <w:rPr>
                <w:i/>
                <w:iCs/>
                <w:sz w:val="22"/>
                <w:szCs w:val="22"/>
              </w:rPr>
            </w:pPr>
            <w:r>
              <w:rPr>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20AED815" w14:textId="77777777" w:rsidR="000F5179" w:rsidRDefault="000F5179" w:rsidP="00093AC7">
            <w:pPr>
              <w:jc w:val="center"/>
              <w:rPr>
                <w:i/>
                <w:iCs/>
                <w:sz w:val="22"/>
                <w:szCs w:val="22"/>
              </w:rPr>
            </w:pPr>
            <w:r>
              <w:rPr>
                <w:i/>
                <w:iCs/>
                <w:sz w:val="22"/>
                <w:szCs w:val="22"/>
              </w:rPr>
              <w:t>06</w:t>
            </w:r>
          </w:p>
        </w:tc>
        <w:tc>
          <w:tcPr>
            <w:tcW w:w="567" w:type="dxa"/>
            <w:tcBorders>
              <w:top w:val="nil"/>
              <w:left w:val="nil"/>
              <w:bottom w:val="single" w:sz="4" w:space="0" w:color="auto"/>
              <w:right w:val="nil"/>
            </w:tcBorders>
            <w:shd w:val="clear" w:color="auto" w:fill="auto"/>
            <w:vAlign w:val="bottom"/>
            <w:hideMark/>
          </w:tcPr>
          <w:p w14:paraId="6EA46F00" w14:textId="77777777" w:rsidR="000F5179" w:rsidRDefault="000F5179" w:rsidP="00093AC7">
            <w:pPr>
              <w:jc w:val="center"/>
              <w:rPr>
                <w:i/>
                <w:iCs/>
                <w:sz w:val="22"/>
                <w:szCs w:val="22"/>
              </w:rPr>
            </w:pPr>
            <w:r>
              <w:rPr>
                <w:i/>
                <w:iCs/>
                <w:sz w:val="22"/>
                <w:szCs w:val="22"/>
              </w:rPr>
              <w:t>02</w:t>
            </w:r>
          </w:p>
        </w:tc>
        <w:tc>
          <w:tcPr>
            <w:tcW w:w="567" w:type="dxa"/>
            <w:tcBorders>
              <w:top w:val="nil"/>
              <w:left w:val="nil"/>
              <w:bottom w:val="single" w:sz="4" w:space="0" w:color="auto"/>
              <w:right w:val="nil"/>
            </w:tcBorders>
            <w:shd w:val="clear" w:color="auto" w:fill="auto"/>
            <w:vAlign w:val="bottom"/>
            <w:hideMark/>
          </w:tcPr>
          <w:p w14:paraId="354336E1" w14:textId="77777777" w:rsidR="000F5179" w:rsidRDefault="000F5179" w:rsidP="00093AC7">
            <w:pPr>
              <w:jc w:val="center"/>
              <w:rPr>
                <w:i/>
                <w:iCs/>
                <w:sz w:val="22"/>
                <w:szCs w:val="22"/>
              </w:rPr>
            </w:pPr>
            <w:r>
              <w:rPr>
                <w:i/>
                <w:iCs/>
                <w:sz w:val="22"/>
                <w:szCs w:val="22"/>
              </w:rPr>
              <w:t>1</w:t>
            </w:r>
          </w:p>
        </w:tc>
        <w:tc>
          <w:tcPr>
            <w:tcW w:w="472" w:type="dxa"/>
            <w:tcBorders>
              <w:top w:val="nil"/>
              <w:left w:val="nil"/>
              <w:bottom w:val="single" w:sz="4" w:space="0" w:color="auto"/>
              <w:right w:val="nil"/>
            </w:tcBorders>
            <w:shd w:val="clear" w:color="auto" w:fill="auto"/>
            <w:vAlign w:val="bottom"/>
            <w:hideMark/>
          </w:tcPr>
          <w:p w14:paraId="6E9D3485" w14:textId="77777777" w:rsidR="000F5179" w:rsidRDefault="000F5179" w:rsidP="00093AC7">
            <w:pPr>
              <w:jc w:val="center"/>
              <w:rPr>
                <w:i/>
                <w:iCs/>
                <w:sz w:val="22"/>
                <w:szCs w:val="22"/>
              </w:rPr>
            </w:pPr>
            <w:r>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FF4C9E7" w14:textId="77777777" w:rsidR="000F5179" w:rsidRDefault="000F5179" w:rsidP="00093AC7">
            <w:pPr>
              <w:jc w:val="center"/>
              <w:rPr>
                <w:i/>
                <w:iCs/>
                <w:sz w:val="22"/>
                <w:szCs w:val="22"/>
              </w:rPr>
            </w:pPr>
            <w:r>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0CF278DD" w14:textId="77777777" w:rsidR="000F5179" w:rsidRDefault="000F5179" w:rsidP="00093AC7">
            <w:pPr>
              <w:rPr>
                <w:i/>
                <w:iCs/>
                <w:sz w:val="22"/>
                <w:szCs w:val="22"/>
              </w:rPr>
            </w:pPr>
            <w:r>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D1376DF" w14:textId="77777777" w:rsidR="000F5179" w:rsidRDefault="000F5179" w:rsidP="00093AC7">
            <w:pPr>
              <w:jc w:val="right"/>
              <w:rPr>
                <w:i/>
                <w:iCs/>
                <w:sz w:val="22"/>
                <w:szCs w:val="22"/>
              </w:rPr>
            </w:pPr>
            <w:r>
              <w:rPr>
                <w:i/>
                <w:iCs/>
                <w:sz w:val="22"/>
                <w:szCs w:val="22"/>
              </w:rPr>
              <w:t>2,685</w:t>
            </w:r>
          </w:p>
        </w:tc>
        <w:tc>
          <w:tcPr>
            <w:tcW w:w="1231" w:type="dxa"/>
            <w:tcBorders>
              <w:top w:val="nil"/>
              <w:left w:val="nil"/>
              <w:bottom w:val="single" w:sz="4" w:space="0" w:color="auto"/>
              <w:right w:val="single" w:sz="4" w:space="0" w:color="auto"/>
            </w:tcBorders>
            <w:shd w:val="clear" w:color="auto" w:fill="auto"/>
            <w:noWrap/>
            <w:vAlign w:val="bottom"/>
            <w:hideMark/>
          </w:tcPr>
          <w:p w14:paraId="7EC438E0" w14:textId="77777777" w:rsidR="000F5179" w:rsidRDefault="000F5179" w:rsidP="00093AC7">
            <w:pPr>
              <w:jc w:val="right"/>
              <w:rPr>
                <w:i/>
                <w:iCs/>
                <w:sz w:val="22"/>
                <w:szCs w:val="22"/>
              </w:rPr>
            </w:pPr>
            <w:r>
              <w:rPr>
                <w:i/>
                <w:iCs/>
                <w:sz w:val="22"/>
                <w:szCs w:val="22"/>
              </w:rPr>
              <w:t>2,685</w:t>
            </w:r>
          </w:p>
        </w:tc>
        <w:tc>
          <w:tcPr>
            <w:tcW w:w="1229" w:type="dxa"/>
            <w:tcBorders>
              <w:top w:val="nil"/>
              <w:left w:val="nil"/>
              <w:bottom w:val="single" w:sz="4" w:space="0" w:color="auto"/>
              <w:right w:val="single" w:sz="4" w:space="0" w:color="auto"/>
            </w:tcBorders>
            <w:shd w:val="clear" w:color="auto" w:fill="auto"/>
            <w:noWrap/>
            <w:vAlign w:val="bottom"/>
            <w:hideMark/>
          </w:tcPr>
          <w:p w14:paraId="48C6F0D8" w14:textId="77777777" w:rsidR="000F5179" w:rsidRDefault="000F5179" w:rsidP="00093AC7">
            <w:pPr>
              <w:jc w:val="right"/>
              <w:rPr>
                <w:i/>
                <w:iCs/>
                <w:sz w:val="22"/>
                <w:szCs w:val="22"/>
              </w:rPr>
            </w:pPr>
            <w:r>
              <w:rPr>
                <w:i/>
                <w:iCs/>
                <w:sz w:val="22"/>
                <w:szCs w:val="22"/>
              </w:rPr>
              <w:t>2,685</w:t>
            </w:r>
          </w:p>
        </w:tc>
      </w:tr>
      <w:tr w:rsidR="000F5179" w:rsidRPr="003837D7" w14:paraId="3735B6E4" w14:textId="77777777" w:rsidTr="00093AC7">
        <w:trPr>
          <w:trHeight w:val="136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68E5579" w14:textId="77777777" w:rsidR="000F5179" w:rsidRDefault="000F5179" w:rsidP="00093AC7">
            <w: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 на 2025 год и плановый период 2026 и 2027 годов       </w:t>
            </w:r>
          </w:p>
        </w:tc>
        <w:tc>
          <w:tcPr>
            <w:tcW w:w="567" w:type="dxa"/>
            <w:gridSpan w:val="2"/>
            <w:tcBorders>
              <w:top w:val="nil"/>
              <w:left w:val="nil"/>
              <w:bottom w:val="single" w:sz="4" w:space="0" w:color="auto"/>
              <w:right w:val="single" w:sz="4" w:space="0" w:color="auto"/>
            </w:tcBorders>
            <w:shd w:val="clear" w:color="auto" w:fill="auto"/>
            <w:vAlign w:val="bottom"/>
            <w:hideMark/>
          </w:tcPr>
          <w:p w14:paraId="5D71CF28"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72252751"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16623CF3" w14:textId="77777777" w:rsidR="000F5179" w:rsidRDefault="000F5179" w:rsidP="00093AC7">
            <w:pPr>
              <w:jc w:val="center"/>
              <w:rPr>
                <w:sz w:val="22"/>
                <w:szCs w:val="22"/>
              </w:rPr>
            </w:pPr>
            <w:r>
              <w:rPr>
                <w:sz w:val="22"/>
                <w:szCs w:val="22"/>
              </w:rPr>
              <w:t>06</w:t>
            </w:r>
          </w:p>
        </w:tc>
        <w:tc>
          <w:tcPr>
            <w:tcW w:w="567" w:type="dxa"/>
            <w:tcBorders>
              <w:top w:val="nil"/>
              <w:left w:val="nil"/>
              <w:bottom w:val="single" w:sz="4" w:space="0" w:color="auto"/>
              <w:right w:val="nil"/>
            </w:tcBorders>
            <w:shd w:val="clear" w:color="auto" w:fill="auto"/>
            <w:vAlign w:val="bottom"/>
            <w:hideMark/>
          </w:tcPr>
          <w:p w14:paraId="51C8E6C1"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234967F6"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522606C8"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7DF0C43" w14:textId="77777777" w:rsidR="000F5179" w:rsidRDefault="000F5179" w:rsidP="00093AC7">
            <w:pPr>
              <w:jc w:val="center"/>
              <w:rPr>
                <w:sz w:val="22"/>
                <w:szCs w:val="22"/>
              </w:rPr>
            </w:pPr>
            <w:r>
              <w:rPr>
                <w:sz w:val="22"/>
                <w:szCs w:val="22"/>
              </w:rPr>
              <w:t>80010</w:t>
            </w:r>
          </w:p>
        </w:tc>
        <w:tc>
          <w:tcPr>
            <w:tcW w:w="567" w:type="dxa"/>
            <w:tcBorders>
              <w:top w:val="nil"/>
              <w:left w:val="nil"/>
              <w:bottom w:val="single" w:sz="4" w:space="0" w:color="auto"/>
              <w:right w:val="single" w:sz="4" w:space="0" w:color="auto"/>
            </w:tcBorders>
            <w:shd w:val="clear" w:color="auto" w:fill="auto"/>
            <w:noWrap/>
            <w:vAlign w:val="bottom"/>
            <w:hideMark/>
          </w:tcPr>
          <w:p w14:paraId="62E62581"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239A46D" w14:textId="77777777" w:rsidR="000F5179" w:rsidRDefault="000F5179" w:rsidP="00093AC7">
            <w:pPr>
              <w:jc w:val="right"/>
              <w:rPr>
                <w:sz w:val="22"/>
                <w:szCs w:val="22"/>
              </w:rPr>
            </w:pPr>
            <w:r>
              <w:rPr>
                <w:sz w:val="22"/>
                <w:szCs w:val="22"/>
              </w:rPr>
              <w:t>2,653</w:t>
            </w:r>
          </w:p>
        </w:tc>
        <w:tc>
          <w:tcPr>
            <w:tcW w:w="1231" w:type="dxa"/>
            <w:tcBorders>
              <w:top w:val="nil"/>
              <w:left w:val="nil"/>
              <w:bottom w:val="single" w:sz="4" w:space="0" w:color="auto"/>
              <w:right w:val="single" w:sz="4" w:space="0" w:color="auto"/>
            </w:tcBorders>
            <w:shd w:val="clear" w:color="auto" w:fill="auto"/>
            <w:noWrap/>
            <w:vAlign w:val="bottom"/>
            <w:hideMark/>
          </w:tcPr>
          <w:p w14:paraId="6865A5EA" w14:textId="77777777" w:rsidR="000F5179" w:rsidRDefault="000F5179" w:rsidP="00093AC7">
            <w:pPr>
              <w:jc w:val="right"/>
              <w:rPr>
                <w:sz w:val="22"/>
                <w:szCs w:val="22"/>
              </w:rPr>
            </w:pPr>
            <w:r>
              <w:rPr>
                <w:sz w:val="22"/>
                <w:szCs w:val="22"/>
              </w:rPr>
              <w:t>2,653</w:t>
            </w:r>
          </w:p>
        </w:tc>
        <w:tc>
          <w:tcPr>
            <w:tcW w:w="1229" w:type="dxa"/>
            <w:tcBorders>
              <w:top w:val="nil"/>
              <w:left w:val="nil"/>
              <w:bottom w:val="single" w:sz="4" w:space="0" w:color="auto"/>
              <w:right w:val="single" w:sz="4" w:space="0" w:color="auto"/>
            </w:tcBorders>
            <w:shd w:val="clear" w:color="auto" w:fill="auto"/>
            <w:noWrap/>
            <w:vAlign w:val="bottom"/>
            <w:hideMark/>
          </w:tcPr>
          <w:p w14:paraId="1E9AE451" w14:textId="77777777" w:rsidR="000F5179" w:rsidRDefault="000F5179" w:rsidP="00093AC7">
            <w:pPr>
              <w:jc w:val="right"/>
              <w:rPr>
                <w:sz w:val="22"/>
                <w:szCs w:val="22"/>
              </w:rPr>
            </w:pPr>
            <w:r>
              <w:rPr>
                <w:sz w:val="22"/>
                <w:szCs w:val="22"/>
              </w:rPr>
              <w:t>2,653</w:t>
            </w:r>
          </w:p>
        </w:tc>
      </w:tr>
      <w:tr w:rsidR="000F5179" w:rsidRPr="003837D7" w14:paraId="5CD2FE63" w14:textId="77777777" w:rsidTr="00093AC7">
        <w:trPr>
          <w:trHeight w:val="66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2B61CE6" w14:textId="77777777" w:rsidR="000F5179" w:rsidRDefault="000F5179" w:rsidP="00093AC7">
            <w:r>
              <w:t>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3F7F75C0"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17D52A8F"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7CE6153" w14:textId="77777777" w:rsidR="000F5179" w:rsidRDefault="000F5179" w:rsidP="00093AC7">
            <w:pPr>
              <w:jc w:val="center"/>
              <w:rPr>
                <w:sz w:val="22"/>
                <w:szCs w:val="22"/>
              </w:rPr>
            </w:pPr>
            <w:r>
              <w:rPr>
                <w:sz w:val="22"/>
                <w:szCs w:val="22"/>
              </w:rPr>
              <w:t>06</w:t>
            </w:r>
          </w:p>
        </w:tc>
        <w:tc>
          <w:tcPr>
            <w:tcW w:w="567" w:type="dxa"/>
            <w:tcBorders>
              <w:top w:val="nil"/>
              <w:left w:val="nil"/>
              <w:bottom w:val="single" w:sz="4" w:space="0" w:color="auto"/>
              <w:right w:val="nil"/>
            </w:tcBorders>
            <w:shd w:val="clear" w:color="auto" w:fill="auto"/>
            <w:vAlign w:val="bottom"/>
            <w:hideMark/>
          </w:tcPr>
          <w:p w14:paraId="7378A1E3"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75E78184"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4D608F20"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C5FA74E" w14:textId="77777777" w:rsidR="000F5179" w:rsidRDefault="000F5179" w:rsidP="00093AC7">
            <w:pPr>
              <w:jc w:val="center"/>
              <w:rPr>
                <w:sz w:val="22"/>
                <w:szCs w:val="22"/>
              </w:rPr>
            </w:pPr>
            <w:r>
              <w:rPr>
                <w:sz w:val="22"/>
                <w:szCs w:val="22"/>
              </w:rPr>
              <w:t>80010</w:t>
            </w:r>
          </w:p>
        </w:tc>
        <w:tc>
          <w:tcPr>
            <w:tcW w:w="567" w:type="dxa"/>
            <w:tcBorders>
              <w:top w:val="nil"/>
              <w:left w:val="nil"/>
              <w:bottom w:val="single" w:sz="4" w:space="0" w:color="auto"/>
              <w:right w:val="single" w:sz="4" w:space="0" w:color="auto"/>
            </w:tcBorders>
            <w:shd w:val="clear" w:color="auto" w:fill="auto"/>
            <w:noWrap/>
            <w:vAlign w:val="bottom"/>
            <w:hideMark/>
          </w:tcPr>
          <w:p w14:paraId="4CA2054C" w14:textId="77777777" w:rsidR="000F5179" w:rsidRDefault="000F5179" w:rsidP="00093AC7">
            <w:pPr>
              <w:rPr>
                <w:sz w:val="22"/>
                <w:szCs w:val="22"/>
              </w:rPr>
            </w:pPr>
            <w:r>
              <w:rPr>
                <w:sz w:val="22"/>
                <w:szCs w:val="22"/>
              </w:rPr>
              <w:t>500</w:t>
            </w:r>
          </w:p>
        </w:tc>
        <w:tc>
          <w:tcPr>
            <w:tcW w:w="1178" w:type="dxa"/>
            <w:tcBorders>
              <w:top w:val="nil"/>
              <w:left w:val="nil"/>
              <w:bottom w:val="single" w:sz="4" w:space="0" w:color="auto"/>
              <w:right w:val="single" w:sz="4" w:space="0" w:color="auto"/>
            </w:tcBorders>
            <w:shd w:val="clear" w:color="auto" w:fill="auto"/>
            <w:noWrap/>
            <w:vAlign w:val="bottom"/>
            <w:hideMark/>
          </w:tcPr>
          <w:p w14:paraId="7EB203A8" w14:textId="77777777" w:rsidR="000F5179" w:rsidRDefault="000F5179" w:rsidP="00093AC7">
            <w:pPr>
              <w:jc w:val="right"/>
              <w:rPr>
                <w:sz w:val="22"/>
                <w:szCs w:val="22"/>
              </w:rPr>
            </w:pPr>
            <w:r>
              <w:rPr>
                <w:sz w:val="22"/>
                <w:szCs w:val="22"/>
              </w:rPr>
              <w:t>2,653</w:t>
            </w:r>
          </w:p>
        </w:tc>
        <w:tc>
          <w:tcPr>
            <w:tcW w:w="1231" w:type="dxa"/>
            <w:tcBorders>
              <w:top w:val="nil"/>
              <w:left w:val="nil"/>
              <w:bottom w:val="single" w:sz="4" w:space="0" w:color="auto"/>
              <w:right w:val="single" w:sz="4" w:space="0" w:color="auto"/>
            </w:tcBorders>
            <w:shd w:val="clear" w:color="auto" w:fill="auto"/>
            <w:noWrap/>
            <w:vAlign w:val="bottom"/>
            <w:hideMark/>
          </w:tcPr>
          <w:p w14:paraId="0E433613" w14:textId="77777777" w:rsidR="000F5179" w:rsidRDefault="000F5179" w:rsidP="00093AC7">
            <w:pPr>
              <w:jc w:val="right"/>
              <w:rPr>
                <w:sz w:val="22"/>
                <w:szCs w:val="22"/>
              </w:rPr>
            </w:pPr>
            <w:r>
              <w:rPr>
                <w:sz w:val="22"/>
                <w:szCs w:val="22"/>
              </w:rPr>
              <w:t>2,653</w:t>
            </w:r>
          </w:p>
        </w:tc>
        <w:tc>
          <w:tcPr>
            <w:tcW w:w="1229" w:type="dxa"/>
            <w:tcBorders>
              <w:top w:val="nil"/>
              <w:left w:val="nil"/>
              <w:bottom w:val="single" w:sz="4" w:space="0" w:color="auto"/>
              <w:right w:val="single" w:sz="4" w:space="0" w:color="auto"/>
            </w:tcBorders>
            <w:shd w:val="clear" w:color="auto" w:fill="auto"/>
            <w:noWrap/>
            <w:vAlign w:val="bottom"/>
            <w:hideMark/>
          </w:tcPr>
          <w:p w14:paraId="437E3C10" w14:textId="77777777" w:rsidR="000F5179" w:rsidRDefault="000F5179" w:rsidP="00093AC7">
            <w:pPr>
              <w:jc w:val="right"/>
              <w:rPr>
                <w:sz w:val="22"/>
                <w:szCs w:val="22"/>
              </w:rPr>
            </w:pPr>
            <w:r>
              <w:rPr>
                <w:sz w:val="22"/>
                <w:szCs w:val="22"/>
              </w:rPr>
              <w:t>2,653</w:t>
            </w:r>
          </w:p>
        </w:tc>
      </w:tr>
      <w:tr w:rsidR="000F5179" w:rsidRPr="003837D7" w14:paraId="4835E3A8" w14:textId="77777777" w:rsidTr="00093AC7">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5760E3C" w14:textId="77777777" w:rsidR="000F5179" w:rsidRDefault="000F5179" w:rsidP="00093AC7">
            <w:r>
              <w:t>Иные 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3D0CC759"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2E4879F9"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2D7C1ABA" w14:textId="77777777" w:rsidR="000F5179" w:rsidRDefault="000F5179" w:rsidP="00093AC7">
            <w:pPr>
              <w:jc w:val="center"/>
              <w:rPr>
                <w:sz w:val="22"/>
                <w:szCs w:val="22"/>
              </w:rPr>
            </w:pPr>
            <w:r>
              <w:rPr>
                <w:sz w:val="22"/>
                <w:szCs w:val="22"/>
              </w:rPr>
              <w:t>06</w:t>
            </w:r>
          </w:p>
        </w:tc>
        <w:tc>
          <w:tcPr>
            <w:tcW w:w="567" w:type="dxa"/>
            <w:tcBorders>
              <w:top w:val="nil"/>
              <w:left w:val="nil"/>
              <w:bottom w:val="single" w:sz="4" w:space="0" w:color="auto"/>
              <w:right w:val="nil"/>
            </w:tcBorders>
            <w:shd w:val="clear" w:color="auto" w:fill="auto"/>
            <w:vAlign w:val="bottom"/>
            <w:hideMark/>
          </w:tcPr>
          <w:p w14:paraId="0D1A202C"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3E510037"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44821BB7"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E6E1E3C" w14:textId="77777777" w:rsidR="000F5179" w:rsidRDefault="000F5179" w:rsidP="00093AC7">
            <w:pPr>
              <w:jc w:val="center"/>
              <w:rPr>
                <w:sz w:val="22"/>
                <w:szCs w:val="22"/>
              </w:rPr>
            </w:pPr>
            <w:r>
              <w:rPr>
                <w:sz w:val="22"/>
                <w:szCs w:val="22"/>
              </w:rPr>
              <w:t>80010</w:t>
            </w:r>
          </w:p>
        </w:tc>
        <w:tc>
          <w:tcPr>
            <w:tcW w:w="567" w:type="dxa"/>
            <w:tcBorders>
              <w:top w:val="nil"/>
              <w:left w:val="nil"/>
              <w:bottom w:val="single" w:sz="4" w:space="0" w:color="auto"/>
              <w:right w:val="single" w:sz="4" w:space="0" w:color="auto"/>
            </w:tcBorders>
            <w:shd w:val="clear" w:color="auto" w:fill="auto"/>
            <w:noWrap/>
            <w:vAlign w:val="bottom"/>
            <w:hideMark/>
          </w:tcPr>
          <w:p w14:paraId="718ACD12" w14:textId="77777777" w:rsidR="000F5179" w:rsidRDefault="000F5179" w:rsidP="00093AC7">
            <w:pPr>
              <w:rPr>
                <w:sz w:val="22"/>
                <w:szCs w:val="22"/>
              </w:rPr>
            </w:pPr>
            <w:r>
              <w:rPr>
                <w:sz w:val="22"/>
                <w:szCs w:val="22"/>
              </w:rPr>
              <w:t>540</w:t>
            </w:r>
          </w:p>
        </w:tc>
        <w:tc>
          <w:tcPr>
            <w:tcW w:w="1178" w:type="dxa"/>
            <w:tcBorders>
              <w:top w:val="nil"/>
              <w:left w:val="nil"/>
              <w:bottom w:val="single" w:sz="4" w:space="0" w:color="auto"/>
              <w:right w:val="single" w:sz="4" w:space="0" w:color="auto"/>
            </w:tcBorders>
            <w:shd w:val="clear" w:color="auto" w:fill="auto"/>
            <w:noWrap/>
            <w:vAlign w:val="bottom"/>
            <w:hideMark/>
          </w:tcPr>
          <w:p w14:paraId="74EA0D3E" w14:textId="77777777" w:rsidR="000F5179" w:rsidRDefault="000F5179" w:rsidP="00093AC7">
            <w:pPr>
              <w:jc w:val="right"/>
              <w:rPr>
                <w:sz w:val="22"/>
                <w:szCs w:val="22"/>
              </w:rPr>
            </w:pPr>
            <w:r>
              <w:rPr>
                <w:sz w:val="22"/>
                <w:szCs w:val="22"/>
              </w:rPr>
              <w:t>2,653</w:t>
            </w:r>
          </w:p>
        </w:tc>
        <w:tc>
          <w:tcPr>
            <w:tcW w:w="1231" w:type="dxa"/>
            <w:tcBorders>
              <w:top w:val="nil"/>
              <w:left w:val="nil"/>
              <w:bottom w:val="single" w:sz="4" w:space="0" w:color="auto"/>
              <w:right w:val="single" w:sz="4" w:space="0" w:color="auto"/>
            </w:tcBorders>
            <w:shd w:val="clear" w:color="auto" w:fill="auto"/>
            <w:noWrap/>
            <w:vAlign w:val="bottom"/>
            <w:hideMark/>
          </w:tcPr>
          <w:p w14:paraId="520AFE55" w14:textId="77777777" w:rsidR="000F5179" w:rsidRDefault="000F5179" w:rsidP="00093AC7">
            <w:pPr>
              <w:jc w:val="right"/>
              <w:rPr>
                <w:sz w:val="22"/>
                <w:szCs w:val="22"/>
              </w:rPr>
            </w:pPr>
            <w:r>
              <w:rPr>
                <w:sz w:val="22"/>
                <w:szCs w:val="22"/>
              </w:rPr>
              <w:t>2,653</w:t>
            </w:r>
          </w:p>
        </w:tc>
        <w:tc>
          <w:tcPr>
            <w:tcW w:w="1229" w:type="dxa"/>
            <w:tcBorders>
              <w:top w:val="nil"/>
              <w:left w:val="nil"/>
              <w:bottom w:val="single" w:sz="4" w:space="0" w:color="auto"/>
              <w:right w:val="single" w:sz="4" w:space="0" w:color="auto"/>
            </w:tcBorders>
            <w:shd w:val="clear" w:color="auto" w:fill="auto"/>
            <w:noWrap/>
            <w:vAlign w:val="bottom"/>
            <w:hideMark/>
          </w:tcPr>
          <w:p w14:paraId="0ACBD1A2" w14:textId="77777777" w:rsidR="000F5179" w:rsidRDefault="000F5179" w:rsidP="00093AC7">
            <w:pPr>
              <w:jc w:val="right"/>
              <w:rPr>
                <w:sz w:val="22"/>
                <w:szCs w:val="22"/>
              </w:rPr>
            </w:pPr>
            <w:r>
              <w:rPr>
                <w:sz w:val="22"/>
                <w:szCs w:val="22"/>
              </w:rPr>
              <w:t>2,653</w:t>
            </w:r>
          </w:p>
        </w:tc>
      </w:tr>
      <w:tr w:rsidR="000F5179" w:rsidRPr="003837D7" w14:paraId="5A957CB7" w14:textId="77777777" w:rsidTr="00093AC7">
        <w:trPr>
          <w:trHeight w:val="141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66B7986" w14:textId="77777777" w:rsidR="000F5179" w:rsidRDefault="000F5179" w:rsidP="00093AC7">
            <w:r>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        </w:t>
            </w:r>
          </w:p>
        </w:tc>
        <w:tc>
          <w:tcPr>
            <w:tcW w:w="567" w:type="dxa"/>
            <w:gridSpan w:val="2"/>
            <w:tcBorders>
              <w:top w:val="nil"/>
              <w:left w:val="nil"/>
              <w:bottom w:val="single" w:sz="4" w:space="0" w:color="auto"/>
              <w:right w:val="single" w:sz="4" w:space="0" w:color="auto"/>
            </w:tcBorders>
            <w:shd w:val="clear" w:color="auto" w:fill="auto"/>
            <w:vAlign w:val="bottom"/>
            <w:hideMark/>
          </w:tcPr>
          <w:p w14:paraId="7421ED2E"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5495064E"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741FBD44" w14:textId="77777777" w:rsidR="000F5179" w:rsidRDefault="000F5179" w:rsidP="00093AC7">
            <w:pPr>
              <w:jc w:val="center"/>
              <w:rPr>
                <w:sz w:val="22"/>
                <w:szCs w:val="22"/>
              </w:rPr>
            </w:pPr>
            <w:r>
              <w:rPr>
                <w:sz w:val="22"/>
                <w:szCs w:val="22"/>
              </w:rPr>
              <w:t>06</w:t>
            </w:r>
          </w:p>
        </w:tc>
        <w:tc>
          <w:tcPr>
            <w:tcW w:w="567" w:type="dxa"/>
            <w:tcBorders>
              <w:top w:val="nil"/>
              <w:left w:val="nil"/>
              <w:bottom w:val="single" w:sz="4" w:space="0" w:color="auto"/>
              <w:right w:val="nil"/>
            </w:tcBorders>
            <w:shd w:val="clear" w:color="auto" w:fill="auto"/>
            <w:vAlign w:val="bottom"/>
            <w:hideMark/>
          </w:tcPr>
          <w:p w14:paraId="00ACDF3B"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02FC81ED"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2C110A03"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4B9DACF" w14:textId="77777777" w:rsidR="000F5179" w:rsidRDefault="000F5179" w:rsidP="00093AC7">
            <w:pPr>
              <w:jc w:val="center"/>
              <w:rPr>
                <w:sz w:val="22"/>
                <w:szCs w:val="22"/>
              </w:rPr>
            </w:pPr>
            <w:r>
              <w:rPr>
                <w:sz w:val="22"/>
                <w:szCs w:val="22"/>
              </w:rPr>
              <w:t>80030</w:t>
            </w:r>
          </w:p>
        </w:tc>
        <w:tc>
          <w:tcPr>
            <w:tcW w:w="567" w:type="dxa"/>
            <w:tcBorders>
              <w:top w:val="nil"/>
              <w:left w:val="nil"/>
              <w:bottom w:val="single" w:sz="4" w:space="0" w:color="auto"/>
              <w:right w:val="single" w:sz="4" w:space="0" w:color="auto"/>
            </w:tcBorders>
            <w:shd w:val="clear" w:color="auto" w:fill="auto"/>
            <w:noWrap/>
            <w:vAlign w:val="bottom"/>
            <w:hideMark/>
          </w:tcPr>
          <w:p w14:paraId="090C0DDC"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E7C53CD" w14:textId="77777777" w:rsidR="000F5179" w:rsidRDefault="000F5179" w:rsidP="00093AC7">
            <w:pPr>
              <w:jc w:val="right"/>
              <w:rPr>
                <w:sz w:val="22"/>
                <w:szCs w:val="22"/>
              </w:rPr>
            </w:pPr>
            <w:r>
              <w:rPr>
                <w:sz w:val="22"/>
                <w:szCs w:val="22"/>
              </w:rPr>
              <w:t>0,010</w:t>
            </w:r>
          </w:p>
        </w:tc>
        <w:tc>
          <w:tcPr>
            <w:tcW w:w="1231" w:type="dxa"/>
            <w:tcBorders>
              <w:top w:val="nil"/>
              <w:left w:val="nil"/>
              <w:bottom w:val="single" w:sz="4" w:space="0" w:color="auto"/>
              <w:right w:val="single" w:sz="4" w:space="0" w:color="auto"/>
            </w:tcBorders>
            <w:shd w:val="clear" w:color="auto" w:fill="auto"/>
            <w:noWrap/>
            <w:vAlign w:val="bottom"/>
            <w:hideMark/>
          </w:tcPr>
          <w:p w14:paraId="72A7BB5F" w14:textId="77777777" w:rsidR="000F5179" w:rsidRDefault="000F5179" w:rsidP="00093AC7">
            <w:pPr>
              <w:jc w:val="right"/>
              <w:rPr>
                <w:sz w:val="22"/>
                <w:szCs w:val="22"/>
              </w:rPr>
            </w:pPr>
            <w:r>
              <w:rPr>
                <w:sz w:val="22"/>
                <w:szCs w:val="22"/>
              </w:rPr>
              <w:t>0,010</w:t>
            </w:r>
          </w:p>
        </w:tc>
        <w:tc>
          <w:tcPr>
            <w:tcW w:w="1229" w:type="dxa"/>
            <w:tcBorders>
              <w:top w:val="nil"/>
              <w:left w:val="nil"/>
              <w:bottom w:val="single" w:sz="4" w:space="0" w:color="auto"/>
              <w:right w:val="single" w:sz="4" w:space="0" w:color="auto"/>
            </w:tcBorders>
            <w:shd w:val="clear" w:color="auto" w:fill="auto"/>
            <w:noWrap/>
            <w:vAlign w:val="bottom"/>
            <w:hideMark/>
          </w:tcPr>
          <w:p w14:paraId="27CC102E" w14:textId="77777777" w:rsidR="000F5179" w:rsidRDefault="000F5179" w:rsidP="00093AC7">
            <w:pPr>
              <w:jc w:val="right"/>
              <w:rPr>
                <w:sz w:val="22"/>
                <w:szCs w:val="22"/>
              </w:rPr>
            </w:pPr>
            <w:r>
              <w:rPr>
                <w:sz w:val="22"/>
                <w:szCs w:val="22"/>
              </w:rPr>
              <w:t>0,010</w:t>
            </w:r>
          </w:p>
        </w:tc>
      </w:tr>
      <w:tr w:rsidR="000F5179" w:rsidRPr="003837D7" w14:paraId="254D5340" w14:textId="77777777" w:rsidTr="00093AC7">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3DE67AD" w14:textId="77777777" w:rsidR="000F5179" w:rsidRDefault="000F5179" w:rsidP="00093AC7">
            <w:r>
              <w:t>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763C209A"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7BBB9C18"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7603123" w14:textId="77777777" w:rsidR="000F5179" w:rsidRDefault="000F5179" w:rsidP="00093AC7">
            <w:pPr>
              <w:jc w:val="center"/>
              <w:rPr>
                <w:sz w:val="22"/>
                <w:szCs w:val="22"/>
              </w:rPr>
            </w:pPr>
            <w:r>
              <w:rPr>
                <w:sz w:val="22"/>
                <w:szCs w:val="22"/>
              </w:rPr>
              <w:t>06</w:t>
            </w:r>
          </w:p>
        </w:tc>
        <w:tc>
          <w:tcPr>
            <w:tcW w:w="567" w:type="dxa"/>
            <w:tcBorders>
              <w:top w:val="nil"/>
              <w:left w:val="nil"/>
              <w:bottom w:val="single" w:sz="4" w:space="0" w:color="auto"/>
              <w:right w:val="nil"/>
            </w:tcBorders>
            <w:shd w:val="clear" w:color="auto" w:fill="auto"/>
            <w:vAlign w:val="bottom"/>
            <w:hideMark/>
          </w:tcPr>
          <w:p w14:paraId="704A059F"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62C692E8"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76FEA8B7"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29B7DE7" w14:textId="77777777" w:rsidR="000F5179" w:rsidRDefault="000F5179" w:rsidP="00093AC7">
            <w:pPr>
              <w:jc w:val="center"/>
              <w:rPr>
                <w:sz w:val="22"/>
                <w:szCs w:val="22"/>
              </w:rPr>
            </w:pPr>
            <w:r>
              <w:rPr>
                <w:sz w:val="22"/>
                <w:szCs w:val="22"/>
              </w:rPr>
              <w:t>80030</w:t>
            </w:r>
          </w:p>
        </w:tc>
        <w:tc>
          <w:tcPr>
            <w:tcW w:w="567" w:type="dxa"/>
            <w:tcBorders>
              <w:top w:val="nil"/>
              <w:left w:val="nil"/>
              <w:bottom w:val="single" w:sz="4" w:space="0" w:color="auto"/>
              <w:right w:val="single" w:sz="4" w:space="0" w:color="auto"/>
            </w:tcBorders>
            <w:shd w:val="clear" w:color="auto" w:fill="auto"/>
            <w:noWrap/>
            <w:vAlign w:val="bottom"/>
            <w:hideMark/>
          </w:tcPr>
          <w:p w14:paraId="4239BF7D" w14:textId="77777777" w:rsidR="000F5179" w:rsidRDefault="000F5179" w:rsidP="00093AC7">
            <w:pPr>
              <w:rPr>
                <w:sz w:val="22"/>
                <w:szCs w:val="22"/>
              </w:rPr>
            </w:pPr>
            <w:r>
              <w:rPr>
                <w:sz w:val="22"/>
                <w:szCs w:val="22"/>
              </w:rPr>
              <w:t>500</w:t>
            </w:r>
          </w:p>
        </w:tc>
        <w:tc>
          <w:tcPr>
            <w:tcW w:w="1178" w:type="dxa"/>
            <w:tcBorders>
              <w:top w:val="nil"/>
              <w:left w:val="nil"/>
              <w:bottom w:val="single" w:sz="4" w:space="0" w:color="auto"/>
              <w:right w:val="single" w:sz="4" w:space="0" w:color="auto"/>
            </w:tcBorders>
            <w:shd w:val="clear" w:color="auto" w:fill="auto"/>
            <w:noWrap/>
            <w:vAlign w:val="bottom"/>
            <w:hideMark/>
          </w:tcPr>
          <w:p w14:paraId="3C73FD92" w14:textId="77777777" w:rsidR="000F5179" w:rsidRDefault="000F5179" w:rsidP="00093AC7">
            <w:pPr>
              <w:jc w:val="right"/>
              <w:rPr>
                <w:sz w:val="22"/>
                <w:szCs w:val="22"/>
              </w:rPr>
            </w:pPr>
            <w:r>
              <w:rPr>
                <w:sz w:val="22"/>
                <w:szCs w:val="22"/>
              </w:rPr>
              <w:t>0,010</w:t>
            </w:r>
          </w:p>
        </w:tc>
        <w:tc>
          <w:tcPr>
            <w:tcW w:w="1231" w:type="dxa"/>
            <w:tcBorders>
              <w:top w:val="nil"/>
              <w:left w:val="nil"/>
              <w:bottom w:val="single" w:sz="4" w:space="0" w:color="auto"/>
              <w:right w:val="single" w:sz="4" w:space="0" w:color="auto"/>
            </w:tcBorders>
            <w:shd w:val="clear" w:color="auto" w:fill="auto"/>
            <w:noWrap/>
            <w:vAlign w:val="bottom"/>
            <w:hideMark/>
          </w:tcPr>
          <w:p w14:paraId="48D397BD" w14:textId="77777777" w:rsidR="000F5179" w:rsidRDefault="000F5179" w:rsidP="00093AC7">
            <w:pPr>
              <w:jc w:val="right"/>
              <w:rPr>
                <w:sz w:val="22"/>
                <w:szCs w:val="22"/>
              </w:rPr>
            </w:pPr>
            <w:r>
              <w:rPr>
                <w:sz w:val="22"/>
                <w:szCs w:val="22"/>
              </w:rPr>
              <w:t>0,010</w:t>
            </w:r>
          </w:p>
        </w:tc>
        <w:tc>
          <w:tcPr>
            <w:tcW w:w="1229" w:type="dxa"/>
            <w:tcBorders>
              <w:top w:val="nil"/>
              <w:left w:val="nil"/>
              <w:bottom w:val="single" w:sz="4" w:space="0" w:color="auto"/>
              <w:right w:val="single" w:sz="4" w:space="0" w:color="auto"/>
            </w:tcBorders>
            <w:shd w:val="clear" w:color="auto" w:fill="auto"/>
            <w:noWrap/>
            <w:vAlign w:val="bottom"/>
            <w:hideMark/>
          </w:tcPr>
          <w:p w14:paraId="7871155C" w14:textId="77777777" w:rsidR="000F5179" w:rsidRDefault="000F5179" w:rsidP="00093AC7">
            <w:pPr>
              <w:jc w:val="right"/>
              <w:rPr>
                <w:sz w:val="22"/>
                <w:szCs w:val="22"/>
              </w:rPr>
            </w:pPr>
            <w:r>
              <w:rPr>
                <w:sz w:val="22"/>
                <w:szCs w:val="22"/>
              </w:rPr>
              <w:t>0,010</w:t>
            </w:r>
          </w:p>
        </w:tc>
      </w:tr>
      <w:tr w:rsidR="000F5179" w:rsidRPr="003837D7" w14:paraId="5F3B8549" w14:textId="77777777" w:rsidTr="00093AC7">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27F7639" w14:textId="77777777" w:rsidR="000F5179" w:rsidRDefault="000F5179" w:rsidP="00093AC7">
            <w:r>
              <w:t>Иные 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0EE7367C"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5721FB5A"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4DB49066" w14:textId="77777777" w:rsidR="000F5179" w:rsidRDefault="000F5179" w:rsidP="00093AC7">
            <w:pPr>
              <w:jc w:val="center"/>
              <w:rPr>
                <w:sz w:val="22"/>
                <w:szCs w:val="22"/>
              </w:rPr>
            </w:pPr>
            <w:r>
              <w:rPr>
                <w:sz w:val="22"/>
                <w:szCs w:val="22"/>
              </w:rPr>
              <w:t>06</w:t>
            </w:r>
          </w:p>
        </w:tc>
        <w:tc>
          <w:tcPr>
            <w:tcW w:w="567" w:type="dxa"/>
            <w:tcBorders>
              <w:top w:val="nil"/>
              <w:left w:val="nil"/>
              <w:bottom w:val="single" w:sz="4" w:space="0" w:color="auto"/>
              <w:right w:val="nil"/>
            </w:tcBorders>
            <w:shd w:val="clear" w:color="auto" w:fill="auto"/>
            <w:vAlign w:val="bottom"/>
            <w:hideMark/>
          </w:tcPr>
          <w:p w14:paraId="231477B1"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63408496"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3D2B4CAD"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1296F0D" w14:textId="77777777" w:rsidR="000F5179" w:rsidRDefault="000F5179" w:rsidP="00093AC7">
            <w:pPr>
              <w:jc w:val="center"/>
              <w:rPr>
                <w:sz w:val="22"/>
                <w:szCs w:val="22"/>
              </w:rPr>
            </w:pPr>
            <w:r>
              <w:rPr>
                <w:sz w:val="22"/>
                <w:szCs w:val="22"/>
              </w:rPr>
              <w:t>80030</w:t>
            </w:r>
          </w:p>
        </w:tc>
        <w:tc>
          <w:tcPr>
            <w:tcW w:w="567" w:type="dxa"/>
            <w:tcBorders>
              <w:top w:val="nil"/>
              <w:left w:val="nil"/>
              <w:bottom w:val="single" w:sz="4" w:space="0" w:color="auto"/>
              <w:right w:val="single" w:sz="4" w:space="0" w:color="auto"/>
            </w:tcBorders>
            <w:shd w:val="clear" w:color="auto" w:fill="auto"/>
            <w:noWrap/>
            <w:vAlign w:val="bottom"/>
            <w:hideMark/>
          </w:tcPr>
          <w:p w14:paraId="6D961645" w14:textId="77777777" w:rsidR="000F5179" w:rsidRDefault="000F5179" w:rsidP="00093AC7">
            <w:pPr>
              <w:rPr>
                <w:sz w:val="22"/>
                <w:szCs w:val="22"/>
              </w:rPr>
            </w:pPr>
            <w:r>
              <w:rPr>
                <w:sz w:val="22"/>
                <w:szCs w:val="22"/>
              </w:rPr>
              <w:t>540</w:t>
            </w:r>
          </w:p>
        </w:tc>
        <w:tc>
          <w:tcPr>
            <w:tcW w:w="1178" w:type="dxa"/>
            <w:tcBorders>
              <w:top w:val="nil"/>
              <w:left w:val="nil"/>
              <w:bottom w:val="single" w:sz="4" w:space="0" w:color="auto"/>
              <w:right w:val="single" w:sz="4" w:space="0" w:color="auto"/>
            </w:tcBorders>
            <w:shd w:val="clear" w:color="auto" w:fill="auto"/>
            <w:noWrap/>
            <w:vAlign w:val="bottom"/>
            <w:hideMark/>
          </w:tcPr>
          <w:p w14:paraId="31E13906" w14:textId="77777777" w:rsidR="000F5179" w:rsidRDefault="000F5179" w:rsidP="00093AC7">
            <w:pPr>
              <w:jc w:val="right"/>
              <w:rPr>
                <w:sz w:val="22"/>
                <w:szCs w:val="22"/>
              </w:rPr>
            </w:pPr>
            <w:r>
              <w:rPr>
                <w:sz w:val="22"/>
                <w:szCs w:val="22"/>
              </w:rPr>
              <w:t>0,010</w:t>
            </w:r>
          </w:p>
        </w:tc>
        <w:tc>
          <w:tcPr>
            <w:tcW w:w="1231" w:type="dxa"/>
            <w:tcBorders>
              <w:top w:val="nil"/>
              <w:left w:val="nil"/>
              <w:bottom w:val="single" w:sz="4" w:space="0" w:color="auto"/>
              <w:right w:val="single" w:sz="4" w:space="0" w:color="auto"/>
            </w:tcBorders>
            <w:shd w:val="clear" w:color="auto" w:fill="auto"/>
            <w:noWrap/>
            <w:vAlign w:val="bottom"/>
            <w:hideMark/>
          </w:tcPr>
          <w:p w14:paraId="28555AA5" w14:textId="77777777" w:rsidR="000F5179" w:rsidRDefault="000F5179" w:rsidP="00093AC7">
            <w:pPr>
              <w:jc w:val="right"/>
              <w:rPr>
                <w:sz w:val="22"/>
                <w:szCs w:val="22"/>
              </w:rPr>
            </w:pPr>
            <w:r>
              <w:rPr>
                <w:sz w:val="22"/>
                <w:szCs w:val="22"/>
              </w:rPr>
              <w:t>0,010</w:t>
            </w:r>
          </w:p>
        </w:tc>
        <w:tc>
          <w:tcPr>
            <w:tcW w:w="1229" w:type="dxa"/>
            <w:tcBorders>
              <w:top w:val="nil"/>
              <w:left w:val="nil"/>
              <w:bottom w:val="single" w:sz="4" w:space="0" w:color="auto"/>
              <w:right w:val="single" w:sz="4" w:space="0" w:color="auto"/>
            </w:tcBorders>
            <w:shd w:val="clear" w:color="auto" w:fill="auto"/>
            <w:noWrap/>
            <w:vAlign w:val="bottom"/>
            <w:hideMark/>
          </w:tcPr>
          <w:p w14:paraId="6D834002" w14:textId="77777777" w:rsidR="000F5179" w:rsidRDefault="000F5179" w:rsidP="00093AC7">
            <w:pPr>
              <w:jc w:val="right"/>
              <w:rPr>
                <w:sz w:val="22"/>
                <w:szCs w:val="22"/>
              </w:rPr>
            </w:pPr>
            <w:r>
              <w:rPr>
                <w:sz w:val="22"/>
                <w:szCs w:val="22"/>
              </w:rPr>
              <w:t>0,010</w:t>
            </w:r>
          </w:p>
        </w:tc>
      </w:tr>
      <w:tr w:rsidR="000F5179" w:rsidRPr="003837D7" w14:paraId="370434F4" w14:textId="77777777" w:rsidTr="00093AC7">
        <w:trPr>
          <w:trHeight w:val="138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9752567" w14:textId="77777777" w:rsidR="000F5179" w:rsidRDefault="000F5179" w:rsidP="00093AC7">
            <w:r>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2025 год и плановый период 2026 и 2027 годов          </w:t>
            </w:r>
          </w:p>
        </w:tc>
        <w:tc>
          <w:tcPr>
            <w:tcW w:w="567" w:type="dxa"/>
            <w:gridSpan w:val="2"/>
            <w:tcBorders>
              <w:top w:val="nil"/>
              <w:left w:val="nil"/>
              <w:bottom w:val="single" w:sz="4" w:space="0" w:color="auto"/>
              <w:right w:val="single" w:sz="4" w:space="0" w:color="auto"/>
            </w:tcBorders>
            <w:shd w:val="clear" w:color="auto" w:fill="auto"/>
            <w:vAlign w:val="bottom"/>
            <w:hideMark/>
          </w:tcPr>
          <w:p w14:paraId="6E2898C3"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26796175"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199C9FA5" w14:textId="77777777" w:rsidR="000F5179" w:rsidRDefault="000F5179" w:rsidP="00093AC7">
            <w:pPr>
              <w:jc w:val="center"/>
              <w:rPr>
                <w:sz w:val="22"/>
                <w:szCs w:val="22"/>
              </w:rPr>
            </w:pPr>
            <w:r>
              <w:rPr>
                <w:sz w:val="22"/>
                <w:szCs w:val="22"/>
              </w:rPr>
              <w:t>06</w:t>
            </w:r>
          </w:p>
        </w:tc>
        <w:tc>
          <w:tcPr>
            <w:tcW w:w="567" w:type="dxa"/>
            <w:tcBorders>
              <w:top w:val="nil"/>
              <w:left w:val="nil"/>
              <w:bottom w:val="single" w:sz="4" w:space="0" w:color="auto"/>
              <w:right w:val="nil"/>
            </w:tcBorders>
            <w:shd w:val="clear" w:color="auto" w:fill="auto"/>
            <w:vAlign w:val="bottom"/>
            <w:hideMark/>
          </w:tcPr>
          <w:p w14:paraId="28A54420"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67334887"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35725922"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ED22B04" w14:textId="77777777" w:rsidR="000F5179" w:rsidRDefault="000F5179" w:rsidP="00093AC7">
            <w:pPr>
              <w:jc w:val="center"/>
              <w:rPr>
                <w:sz w:val="22"/>
                <w:szCs w:val="22"/>
              </w:rPr>
            </w:pPr>
            <w:r>
              <w:rPr>
                <w:sz w:val="22"/>
                <w:szCs w:val="22"/>
              </w:rPr>
              <w:t>80040</w:t>
            </w:r>
          </w:p>
        </w:tc>
        <w:tc>
          <w:tcPr>
            <w:tcW w:w="567" w:type="dxa"/>
            <w:tcBorders>
              <w:top w:val="nil"/>
              <w:left w:val="nil"/>
              <w:bottom w:val="single" w:sz="4" w:space="0" w:color="auto"/>
              <w:right w:val="single" w:sz="4" w:space="0" w:color="auto"/>
            </w:tcBorders>
            <w:shd w:val="clear" w:color="auto" w:fill="auto"/>
            <w:noWrap/>
            <w:vAlign w:val="bottom"/>
            <w:hideMark/>
          </w:tcPr>
          <w:p w14:paraId="5FC92519"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2A1189B" w14:textId="77777777" w:rsidR="000F5179" w:rsidRDefault="000F5179" w:rsidP="00093AC7">
            <w:pPr>
              <w:jc w:val="right"/>
              <w:rPr>
                <w:sz w:val="22"/>
                <w:szCs w:val="22"/>
              </w:rPr>
            </w:pPr>
            <w:r>
              <w:rPr>
                <w:sz w:val="22"/>
                <w:szCs w:val="22"/>
              </w:rPr>
              <w:t>0,022</w:t>
            </w:r>
          </w:p>
        </w:tc>
        <w:tc>
          <w:tcPr>
            <w:tcW w:w="1231" w:type="dxa"/>
            <w:tcBorders>
              <w:top w:val="nil"/>
              <w:left w:val="nil"/>
              <w:bottom w:val="single" w:sz="4" w:space="0" w:color="auto"/>
              <w:right w:val="single" w:sz="4" w:space="0" w:color="auto"/>
            </w:tcBorders>
            <w:shd w:val="clear" w:color="auto" w:fill="auto"/>
            <w:noWrap/>
            <w:vAlign w:val="bottom"/>
            <w:hideMark/>
          </w:tcPr>
          <w:p w14:paraId="3939DB0F" w14:textId="77777777" w:rsidR="000F5179" w:rsidRDefault="000F5179" w:rsidP="00093AC7">
            <w:pPr>
              <w:jc w:val="right"/>
              <w:rPr>
                <w:sz w:val="22"/>
                <w:szCs w:val="22"/>
              </w:rPr>
            </w:pPr>
            <w:r>
              <w:rPr>
                <w:sz w:val="22"/>
                <w:szCs w:val="22"/>
              </w:rPr>
              <w:t>0,022</w:t>
            </w:r>
          </w:p>
        </w:tc>
        <w:tc>
          <w:tcPr>
            <w:tcW w:w="1229" w:type="dxa"/>
            <w:tcBorders>
              <w:top w:val="nil"/>
              <w:left w:val="nil"/>
              <w:bottom w:val="single" w:sz="4" w:space="0" w:color="auto"/>
              <w:right w:val="single" w:sz="4" w:space="0" w:color="auto"/>
            </w:tcBorders>
            <w:shd w:val="clear" w:color="auto" w:fill="auto"/>
            <w:noWrap/>
            <w:vAlign w:val="bottom"/>
            <w:hideMark/>
          </w:tcPr>
          <w:p w14:paraId="7B95A5BD" w14:textId="77777777" w:rsidR="000F5179" w:rsidRDefault="000F5179" w:rsidP="00093AC7">
            <w:pPr>
              <w:jc w:val="right"/>
              <w:rPr>
                <w:sz w:val="22"/>
                <w:szCs w:val="22"/>
              </w:rPr>
            </w:pPr>
            <w:r>
              <w:rPr>
                <w:sz w:val="22"/>
                <w:szCs w:val="22"/>
              </w:rPr>
              <w:t>0,022</w:t>
            </w:r>
          </w:p>
        </w:tc>
      </w:tr>
      <w:tr w:rsidR="000F5179" w:rsidRPr="003837D7" w14:paraId="6A398AE1" w14:textId="77777777" w:rsidTr="00093AC7">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77040B2" w14:textId="77777777" w:rsidR="000F5179" w:rsidRDefault="000F5179" w:rsidP="00093AC7">
            <w:r>
              <w:t>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686EAE26"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791BDE90"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D3636B2" w14:textId="77777777" w:rsidR="000F5179" w:rsidRDefault="000F5179" w:rsidP="00093AC7">
            <w:pPr>
              <w:jc w:val="center"/>
              <w:rPr>
                <w:sz w:val="22"/>
                <w:szCs w:val="22"/>
              </w:rPr>
            </w:pPr>
            <w:r>
              <w:rPr>
                <w:sz w:val="22"/>
                <w:szCs w:val="22"/>
              </w:rPr>
              <w:t>06</w:t>
            </w:r>
          </w:p>
        </w:tc>
        <w:tc>
          <w:tcPr>
            <w:tcW w:w="567" w:type="dxa"/>
            <w:tcBorders>
              <w:top w:val="nil"/>
              <w:left w:val="nil"/>
              <w:bottom w:val="single" w:sz="4" w:space="0" w:color="auto"/>
              <w:right w:val="nil"/>
            </w:tcBorders>
            <w:shd w:val="clear" w:color="auto" w:fill="auto"/>
            <w:vAlign w:val="bottom"/>
            <w:hideMark/>
          </w:tcPr>
          <w:p w14:paraId="63DD1238"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3310DA17"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288B85D7"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B9A48A6" w14:textId="77777777" w:rsidR="000F5179" w:rsidRDefault="000F5179" w:rsidP="00093AC7">
            <w:pPr>
              <w:jc w:val="center"/>
              <w:rPr>
                <w:sz w:val="22"/>
                <w:szCs w:val="22"/>
              </w:rPr>
            </w:pPr>
            <w:r>
              <w:rPr>
                <w:sz w:val="22"/>
                <w:szCs w:val="22"/>
              </w:rPr>
              <w:t>80040</w:t>
            </w:r>
          </w:p>
        </w:tc>
        <w:tc>
          <w:tcPr>
            <w:tcW w:w="567" w:type="dxa"/>
            <w:tcBorders>
              <w:top w:val="nil"/>
              <w:left w:val="nil"/>
              <w:bottom w:val="single" w:sz="4" w:space="0" w:color="auto"/>
              <w:right w:val="single" w:sz="4" w:space="0" w:color="auto"/>
            </w:tcBorders>
            <w:shd w:val="clear" w:color="auto" w:fill="auto"/>
            <w:noWrap/>
            <w:vAlign w:val="bottom"/>
            <w:hideMark/>
          </w:tcPr>
          <w:p w14:paraId="38E1BCFB" w14:textId="77777777" w:rsidR="000F5179" w:rsidRDefault="000F5179" w:rsidP="00093AC7">
            <w:pPr>
              <w:rPr>
                <w:sz w:val="22"/>
                <w:szCs w:val="22"/>
              </w:rPr>
            </w:pPr>
            <w:r>
              <w:rPr>
                <w:sz w:val="22"/>
                <w:szCs w:val="22"/>
              </w:rPr>
              <w:t>500</w:t>
            </w:r>
          </w:p>
        </w:tc>
        <w:tc>
          <w:tcPr>
            <w:tcW w:w="1178" w:type="dxa"/>
            <w:tcBorders>
              <w:top w:val="nil"/>
              <w:left w:val="nil"/>
              <w:bottom w:val="single" w:sz="4" w:space="0" w:color="auto"/>
              <w:right w:val="single" w:sz="4" w:space="0" w:color="auto"/>
            </w:tcBorders>
            <w:shd w:val="clear" w:color="auto" w:fill="auto"/>
            <w:noWrap/>
            <w:vAlign w:val="bottom"/>
            <w:hideMark/>
          </w:tcPr>
          <w:p w14:paraId="471BB742" w14:textId="77777777" w:rsidR="000F5179" w:rsidRDefault="000F5179" w:rsidP="00093AC7">
            <w:pPr>
              <w:jc w:val="right"/>
              <w:rPr>
                <w:sz w:val="22"/>
                <w:szCs w:val="22"/>
              </w:rPr>
            </w:pPr>
            <w:r>
              <w:rPr>
                <w:sz w:val="22"/>
                <w:szCs w:val="22"/>
              </w:rPr>
              <w:t>0,022</w:t>
            </w:r>
          </w:p>
        </w:tc>
        <w:tc>
          <w:tcPr>
            <w:tcW w:w="1231" w:type="dxa"/>
            <w:tcBorders>
              <w:top w:val="nil"/>
              <w:left w:val="nil"/>
              <w:bottom w:val="single" w:sz="4" w:space="0" w:color="auto"/>
              <w:right w:val="single" w:sz="4" w:space="0" w:color="auto"/>
            </w:tcBorders>
            <w:shd w:val="clear" w:color="auto" w:fill="auto"/>
            <w:noWrap/>
            <w:vAlign w:val="bottom"/>
            <w:hideMark/>
          </w:tcPr>
          <w:p w14:paraId="0D524329" w14:textId="77777777" w:rsidR="000F5179" w:rsidRDefault="000F5179" w:rsidP="00093AC7">
            <w:pPr>
              <w:jc w:val="right"/>
              <w:rPr>
                <w:sz w:val="22"/>
                <w:szCs w:val="22"/>
              </w:rPr>
            </w:pPr>
            <w:r>
              <w:rPr>
                <w:sz w:val="22"/>
                <w:szCs w:val="22"/>
              </w:rPr>
              <w:t>0,022</w:t>
            </w:r>
          </w:p>
        </w:tc>
        <w:tc>
          <w:tcPr>
            <w:tcW w:w="1229" w:type="dxa"/>
            <w:tcBorders>
              <w:top w:val="nil"/>
              <w:left w:val="nil"/>
              <w:bottom w:val="single" w:sz="4" w:space="0" w:color="auto"/>
              <w:right w:val="single" w:sz="4" w:space="0" w:color="auto"/>
            </w:tcBorders>
            <w:shd w:val="clear" w:color="auto" w:fill="auto"/>
            <w:noWrap/>
            <w:vAlign w:val="bottom"/>
            <w:hideMark/>
          </w:tcPr>
          <w:p w14:paraId="27E729C1" w14:textId="77777777" w:rsidR="000F5179" w:rsidRDefault="000F5179" w:rsidP="00093AC7">
            <w:pPr>
              <w:jc w:val="right"/>
              <w:rPr>
                <w:sz w:val="22"/>
                <w:szCs w:val="22"/>
              </w:rPr>
            </w:pPr>
            <w:r>
              <w:rPr>
                <w:sz w:val="22"/>
                <w:szCs w:val="22"/>
              </w:rPr>
              <w:t>0,022</w:t>
            </w:r>
          </w:p>
        </w:tc>
      </w:tr>
      <w:tr w:rsidR="000F5179" w:rsidRPr="003837D7" w14:paraId="1365FE20" w14:textId="77777777" w:rsidTr="00093AC7">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C91DBAA" w14:textId="77777777" w:rsidR="000F5179" w:rsidRDefault="000F5179" w:rsidP="00093AC7">
            <w:r>
              <w:t>Иные 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42A4E140"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4A621B95"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0C8F9F9" w14:textId="77777777" w:rsidR="000F5179" w:rsidRDefault="000F5179" w:rsidP="00093AC7">
            <w:pPr>
              <w:jc w:val="center"/>
              <w:rPr>
                <w:sz w:val="22"/>
                <w:szCs w:val="22"/>
              </w:rPr>
            </w:pPr>
            <w:r>
              <w:rPr>
                <w:sz w:val="22"/>
                <w:szCs w:val="22"/>
              </w:rPr>
              <w:t>06</w:t>
            </w:r>
          </w:p>
        </w:tc>
        <w:tc>
          <w:tcPr>
            <w:tcW w:w="567" w:type="dxa"/>
            <w:tcBorders>
              <w:top w:val="nil"/>
              <w:left w:val="nil"/>
              <w:bottom w:val="single" w:sz="4" w:space="0" w:color="auto"/>
              <w:right w:val="nil"/>
            </w:tcBorders>
            <w:shd w:val="clear" w:color="auto" w:fill="auto"/>
            <w:vAlign w:val="bottom"/>
            <w:hideMark/>
          </w:tcPr>
          <w:p w14:paraId="292A8CF1"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606DB7F7"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6C376455"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410F669" w14:textId="77777777" w:rsidR="000F5179" w:rsidRDefault="000F5179" w:rsidP="00093AC7">
            <w:pPr>
              <w:jc w:val="center"/>
              <w:rPr>
                <w:sz w:val="22"/>
                <w:szCs w:val="22"/>
              </w:rPr>
            </w:pPr>
            <w:r>
              <w:rPr>
                <w:sz w:val="22"/>
                <w:szCs w:val="22"/>
              </w:rPr>
              <w:t>80040</w:t>
            </w:r>
          </w:p>
        </w:tc>
        <w:tc>
          <w:tcPr>
            <w:tcW w:w="567" w:type="dxa"/>
            <w:tcBorders>
              <w:top w:val="nil"/>
              <w:left w:val="nil"/>
              <w:bottom w:val="single" w:sz="4" w:space="0" w:color="auto"/>
              <w:right w:val="single" w:sz="4" w:space="0" w:color="auto"/>
            </w:tcBorders>
            <w:shd w:val="clear" w:color="auto" w:fill="auto"/>
            <w:noWrap/>
            <w:vAlign w:val="bottom"/>
            <w:hideMark/>
          </w:tcPr>
          <w:p w14:paraId="39C9D26B" w14:textId="77777777" w:rsidR="000F5179" w:rsidRDefault="000F5179" w:rsidP="00093AC7">
            <w:pPr>
              <w:rPr>
                <w:sz w:val="22"/>
                <w:szCs w:val="22"/>
              </w:rPr>
            </w:pPr>
            <w:r>
              <w:rPr>
                <w:sz w:val="22"/>
                <w:szCs w:val="22"/>
              </w:rPr>
              <w:t>540</w:t>
            </w:r>
          </w:p>
        </w:tc>
        <w:tc>
          <w:tcPr>
            <w:tcW w:w="1178" w:type="dxa"/>
            <w:tcBorders>
              <w:top w:val="nil"/>
              <w:left w:val="nil"/>
              <w:bottom w:val="single" w:sz="4" w:space="0" w:color="auto"/>
              <w:right w:val="single" w:sz="4" w:space="0" w:color="auto"/>
            </w:tcBorders>
            <w:shd w:val="clear" w:color="auto" w:fill="auto"/>
            <w:noWrap/>
            <w:vAlign w:val="bottom"/>
            <w:hideMark/>
          </w:tcPr>
          <w:p w14:paraId="0E9A1629" w14:textId="77777777" w:rsidR="000F5179" w:rsidRDefault="000F5179" w:rsidP="00093AC7">
            <w:pPr>
              <w:jc w:val="right"/>
              <w:rPr>
                <w:sz w:val="22"/>
                <w:szCs w:val="22"/>
              </w:rPr>
            </w:pPr>
            <w:r>
              <w:rPr>
                <w:sz w:val="22"/>
                <w:szCs w:val="22"/>
              </w:rPr>
              <w:t>0,022</w:t>
            </w:r>
          </w:p>
        </w:tc>
        <w:tc>
          <w:tcPr>
            <w:tcW w:w="1231" w:type="dxa"/>
            <w:tcBorders>
              <w:top w:val="nil"/>
              <w:left w:val="nil"/>
              <w:bottom w:val="single" w:sz="4" w:space="0" w:color="auto"/>
              <w:right w:val="single" w:sz="4" w:space="0" w:color="auto"/>
            </w:tcBorders>
            <w:shd w:val="clear" w:color="auto" w:fill="auto"/>
            <w:noWrap/>
            <w:vAlign w:val="bottom"/>
            <w:hideMark/>
          </w:tcPr>
          <w:p w14:paraId="4850DAB7" w14:textId="77777777" w:rsidR="000F5179" w:rsidRDefault="000F5179" w:rsidP="00093AC7">
            <w:pPr>
              <w:jc w:val="right"/>
              <w:rPr>
                <w:sz w:val="22"/>
                <w:szCs w:val="22"/>
              </w:rPr>
            </w:pPr>
            <w:r>
              <w:rPr>
                <w:sz w:val="22"/>
                <w:szCs w:val="22"/>
              </w:rPr>
              <w:t>0,022</w:t>
            </w:r>
          </w:p>
        </w:tc>
        <w:tc>
          <w:tcPr>
            <w:tcW w:w="1229" w:type="dxa"/>
            <w:tcBorders>
              <w:top w:val="nil"/>
              <w:left w:val="nil"/>
              <w:bottom w:val="single" w:sz="4" w:space="0" w:color="auto"/>
              <w:right w:val="single" w:sz="4" w:space="0" w:color="auto"/>
            </w:tcBorders>
            <w:shd w:val="clear" w:color="auto" w:fill="auto"/>
            <w:noWrap/>
            <w:vAlign w:val="bottom"/>
            <w:hideMark/>
          </w:tcPr>
          <w:p w14:paraId="60E384AE" w14:textId="77777777" w:rsidR="000F5179" w:rsidRDefault="000F5179" w:rsidP="00093AC7">
            <w:pPr>
              <w:jc w:val="right"/>
              <w:rPr>
                <w:sz w:val="22"/>
                <w:szCs w:val="22"/>
              </w:rPr>
            </w:pPr>
            <w:r>
              <w:rPr>
                <w:sz w:val="22"/>
                <w:szCs w:val="22"/>
              </w:rPr>
              <w:t>0,022</w:t>
            </w:r>
          </w:p>
        </w:tc>
      </w:tr>
      <w:tr w:rsidR="000F5179" w:rsidRPr="003837D7" w14:paraId="219DC9D5" w14:textId="77777777" w:rsidTr="00093AC7">
        <w:trPr>
          <w:trHeight w:val="40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AD2CF37" w14:textId="77777777" w:rsidR="000F5179" w:rsidRDefault="000F5179" w:rsidP="00093AC7">
            <w:pPr>
              <w:rPr>
                <w:b/>
                <w:bCs/>
                <w:i/>
                <w:iCs/>
                <w:sz w:val="22"/>
                <w:szCs w:val="22"/>
              </w:rPr>
            </w:pPr>
            <w:r>
              <w:rPr>
                <w:b/>
                <w:bCs/>
                <w:i/>
                <w:iCs/>
                <w:sz w:val="22"/>
                <w:szCs w:val="22"/>
              </w:rPr>
              <w:t>Резервные фонды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146456A9" w14:textId="77777777" w:rsidR="000F5179" w:rsidRDefault="000F5179" w:rsidP="00093AC7">
            <w:pPr>
              <w:jc w:val="center"/>
              <w:rPr>
                <w:b/>
                <w:bCs/>
                <w:i/>
                <w:iCs/>
                <w:sz w:val="22"/>
                <w:szCs w:val="22"/>
              </w:rPr>
            </w:pPr>
            <w:r>
              <w:rPr>
                <w:b/>
                <w:bCs/>
                <w:i/>
                <w:iCs/>
                <w:sz w:val="22"/>
                <w:szCs w:val="22"/>
              </w:rPr>
              <w:t>901</w:t>
            </w:r>
          </w:p>
        </w:tc>
        <w:tc>
          <w:tcPr>
            <w:tcW w:w="570" w:type="dxa"/>
            <w:tcBorders>
              <w:top w:val="nil"/>
              <w:left w:val="nil"/>
              <w:bottom w:val="single" w:sz="4" w:space="0" w:color="auto"/>
              <w:right w:val="single" w:sz="4" w:space="0" w:color="auto"/>
            </w:tcBorders>
            <w:shd w:val="clear" w:color="auto" w:fill="auto"/>
            <w:vAlign w:val="bottom"/>
            <w:hideMark/>
          </w:tcPr>
          <w:p w14:paraId="685D5786" w14:textId="77777777" w:rsidR="000F5179" w:rsidRDefault="000F5179" w:rsidP="00093AC7">
            <w:pPr>
              <w:jc w:val="center"/>
              <w:rPr>
                <w:b/>
                <w:bCs/>
                <w:i/>
                <w:iCs/>
                <w:sz w:val="22"/>
                <w:szCs w:val="22"/>
              </w:rPr>
            </w:pPr>
            <w:r>
              <w:rPr>
                <w:b/>
                <w:bCs/>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FF3B07B" w14:textId="77777777" w:rsidR="000F5179" w:rsidRDefault="000F5179" w:rsidP="00093AC7">
            <w:pPr>
              <w:jc w:val="center"/>
              <w:rPr>
                <w:b/>
                <w:bCs/>
                <w:i/>
                <w:iCs/>
                <w:sz w:val="22"/>
                <w:szCs w:val="22"/>
              </w:rPr>
            </w:pPr>
            <w:r>
              <w:rPr>
                <w:b/>
                <w:bCs/>
                <w:i/>
                <w:iCs/>
                <w:sz w:val="22"/>
                <w:szCs w:val="22"/>
              </w:rPr>
              <w:t>11</w:t>
            </w:r>
          </w:p>
        </w:tc>
        <w:tc>
          <w:tcPr>
            <w:tcW w:w="567" w:type="dxa"/>
            <w:tcBorders>
              <w:top w:val="nil"/>
              <w:left w:val="nil"/>
              <w:bottom w:val="single" w:sz="4" w:space="0" w:color="auto"/>
              <w:right w:val="nil"/>
            </w:tcBorders>
            <w:shd w:val="clear" w:color="auto" w:fill="auto"/>
            <w:vAlign w:val="bottom"/>
            <w:hideMark/>
          </w:tcPr>
          <w:p w14:paraId="22C641BE" w14:textId="77777777" w:rsidR="000F5179" w:rsidRDefault="000F5179" w:rsidP="00093AC7">
            <w:pPr>
              <w:jc w:val="center"/>
              <w:rPr>
                <w:b/>
                <w:bCs/>
                <w:i/>
                <w:iCs/>
                <w:sz w:val="22"/>
                <w:szCs w:val="22"/>
              </w:rPr>
            </w:pPr>
            <w:r>
              <w:rPr>
                <w:b/>
                <w:bCs/>
                <w:i/>
                <w:iCs/>
                <w:sz w:val="22"/>
                <w:szCs w:val="22"/>
              </w:rPr>
              <w:t> </w:t>
            </w:r>
          </w:p>
        </w:tc>
        <w:tc>
          <w:tcPr>
            <w:tcW w:w="567" w:type="dxa"/>
            <w:tcBorders>
              <w:top w:val="nil"/>
              <w:left w:val="nil"/>
              <w:bottom w:val="single" w:sz="4" w:space="0" w:color="auto"/>
              <w:right w:val="nil"/>
            </w:tcBorders>
            <w:shd w:val="clear" w:color="auto" w:fill="auto"/>
            <w:vAlign w:val="bottom"/>
            <w:hideMark/>
          </w:tcPr>
          <w:p w14:paraId="2AD4CE72" w14:textId="77777777" w:rsidR="000F5179" w:rsidRDefault="000F5179" w:rsidP="00093AC7">
            <w:pPr>
              <w:jc w:val="center"/>
              <w:rPr>
                <w:b/>
                <w:bCs/>
                <w:i/>
                <w:iCs/>
                <w:sz w:val="22"/>
                <w:szCs w:val="22"/>
              </w:rPr>
            </w:pPr>
            <w:r>
              <w:rPr>
                <w:b/>
                <w:bCs/>
                <w:i/>
                <w:iCs/>
                <w:sz w:val="22"/>
                <w:szCs w:val="22"/>
              </w:rPr>
              <w:t> </w:t>
            </w:r>
          </w:p>
        </w:tc>
        <w:tc>
          <w:tcPr>
            <w:tcW w:w="472" w:type="dxa"/>
            <w:tcBorders>
              <w:top w:val="nil"/>
              <w:left w:val="nil"/>
              <w:bottom w:val="single" w:sz="4" w:space="0" w:color="auto"/>
              <w:right w:val="nil"/>
            </w:tcBorders>
            <w:shd w:val="clear" w:color="auto" w:fill="auto"/>
            <w:vAlign w:val="bottom"/>
            <w:hideMark/>
          </w:tcPr>
          <w:p w14:paraId="4100BCA3" w14:textId="77777777" w:rsidR="000F5179" w:rsidRDefault="000F5179" w:rsidP="00093AC7">
            <w:pPr>
              <w:jc w:val="center"/>
              <w:rPr>
                <w:b/>
                <w:bCs/>
                <w:i/>
                <w:iCs/>
                <w:sz w:val="22"/>
                <w:szCs w:val="22"/>
              </w:rPr>
            </w:pPr>
            <w:r>
              <w:rPr>
                <w:b/>
                <w:bCs/>
                <w:i/>
                <w:i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54518F28" w14:textId="77777777" w:rsidR="000F5179" w:rsidRDefault="000F5179" w:rsidP="00093AC7">
            <w:pPr>
              <w:jc w:val="center"/>
              <w:rPr>
                <w:b/>
                <w:bCs/>
                <w:i/>
                <w:iCs/>
                <w:sz w:val="22"/>
                <w:szCs w:val="22"/>
              </w:rPr>
            </w:pPr>
            <w:r>
              <w:rPr>
                <w:b/>
                <w:bCs/>
                <w:i/>
                <w:i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7EDD87B" w14:textId="77777777" w:rsidR="000F5179" w:rsidRDefault="000F5179" w:rsidP="00093AC7">
            <w:pPr>
              <w:rPr>
                <w:b/>
                <w:bCs/>
                <w:i/>
                <w:iCs/>
                <w:sz w:val="22"/>
                <w:szCs w:val="22"/>
              </w:rPr>
            </w:pPr>
            <w:r>
              <w:rPr>
                <w:b/>
                <w:bCs/>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A96D68D" w14:textId="77777777" w:rsidR="000F5179" w:rsidRDefault="000F5179" w:rsidP="00093AC7">
            <w:pPr>
              <w:jc w:val="right"/>
              <w:rPr>
                <w:b/>
                <w:bCs/>
                <w:i/>
                <w:iCs/>
                <w:sz w:val="22"/>
                <w:szCs w:val="22"/>
              </w:rPr>
            </w:pPr>
            <w:r>
              <w:rPr>
                <w:b/>
                <w:bCs/>
                <w:i/>
                <w:iCs/>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67B1C054" w14:textId="77777777" w:rsidR="000F5179" w:rsidRDefault="000F5179" w:rsidP="00093AC7">
            <w:pPr>
              <w:jc w:val="right"/>
              <w:rPr>
                <w:b/>
                <w:bCs/>
                <w:i/>
                <w:iCs/>
                <w:sz w:val="22"/>
                <w:szCs w:val="22"/>
              </w:rPr>
            </w:pPr>
            <w:r>
              <w:rPr>
                <w:b/>
                <w:bCs/>
                <w:i/>
                <w:iCs/>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292C3FF1" w14:textId="77777777" w:rsidR="000F5179" w:rsidRDefault="000F5179" w:rsidP="00093AC7">
            <w:pPr>
              <w:jc w:val="right"/>
              <w:rPr>
                <w:b/>
                <w:bCs/>
                <w:i/>
                <w:iCs/>
                <w:sz w:val="22"/>
                <w:szCs w:val="22"/>
              </w:rPr>
            </w:pPr>
            <w:r>
              <w:rPr>
                <w:b/>
                <w:bCs/>
                <w:i/>
                <w:iCs/>
                <w:sz w:val="22"/>
                <w:szCs w:val="22"/>
              </w:rPr>
              <w:t>10,000</w:t>
            </w:r>
          </w:p>
        </w:tc>
      </w:tr>
      <w:tr w:rsidR="000F5179" w:rsidRPr="003837D7" w14:paraId="7C774191" w14:textId="77777777" w:rsidTr="00093AC7">
        <w:trPr>
          <w:trHeight w:val="6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D54BC95" w14:textId="77777777" w:rsidR="000F5179" w:rsidRDefault="000F5179" w:rsidP="00093AC7">
            <w:r>
              <w:t>Иные непрограммные расходы органов муниципальной власти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76D36F8D"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286B62BE"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AB7E9DE" w14:textId="77777777" w:rsidR="000F5179" w:rsidRDefault="000F5179" w:rsidP="00093AC7">
            <w:pPr>
              <w:jc w:val="center"/>
              <w:rPr>
                <w:sz w:val="22"/>
                <w:szCs w:val="22"/>
              </w:rPr>
            </w:pPr>
            <w:r>
              <w:rPr>
                <w:sz w:val="22"/>
                <w:szCs w:val="22"/>
              </w:rPr>
              <w:t>11</w:t>
            </w:r>
          </w:p>
        </w:tc>
        <w:tc>
          <w:tcPr>
            <w:tcW w:w="567" w:type="dxa"/>
            <w:tcBorders>
              <w:top w:val="nil"/>
              <w:left w:val="nil"/>
              <w:bottom w:val="single" w:sz="4" w:space="0" w:color="auto"/>
              <w:right w:val="nil"/>
            </w:tcBorders>
            <w:shd w:val="clear" w:color="auto" w:fill="auto"/>
            <w:vAlign w:val="bottom"/>
            <w:hideMark/>
          </w:tcPr>
          <w:p w14:paraId="3C93B121" w14:textId="77777777" w:rsidR="000F5179" w:rsidRDefault="000F5179" w:rsidP="00093AC7">
            <w:pPr>
              <w:jc w:val="center"/>
              <w:rPr>
                <w:sz w:val="22"/>
                <w:szCs w:val="22"/>
              </w:rPr>
            </w:pPr>
            <w:r>
              <w:rPr>
                <w:sz w:val="22"/>
                <w:szCs w:val="22"/>
              </w:rPr>
              <w:t>99</w:t>
            </w:r>
          </w:p>
        </w:tc>
        <w:tc>
          <w:tcPr>
            <w:tcW w:w="567" w:type="dxa"/>
            <w:tcBorders>
              <w:top w:val="nil"/>
              <w:left w:val="nil"/>
              <w:bottom w:val="single" w:sz="4" w:space="0" w:color="auto"/>
              <w:right w:val="nil"/>
            </w:tcBorders>
            <w:shd w:val="clear" w:color="auto" w:fill="auto"/>
            <w:vAlign w:val="bottom"/>
            <w:hideMark/>
          </w:tcPr>
          <w:p w14:paraId="08FF23C5" w14:textId="77777777" w:rsidR="000F5179" w:rsidRDefault="000F5179" w:rsidP="00093AC7">
            <w:pPr>
              <w:jc w:val="center"/>
              <w:rPr>
                <w:sz w:val="22"/>
                <w:szCs w:val="22"/>
              </w:rPr>
            </w:pPr>
            <w:r>
              <w:rPr>
                <w:sz w:val="22"/>
                <w:szCs w:val="22"/>
              </w:rPr>
              <w:t>0</w:t>
            </w:r>
          </w:p>
        </w:tc>
        <w:tc>
          <w:tcPr>
            <w:tcW w:w="472" w:type="dxa"/>
            <w:tcBorders>
              <w:top w:val="nil"/>
              <w:left w:val="nil"/>
              <w:bottom w:val="single" w:sz="4" w:space="0" w:color="auto"/>
              <w:right w:val="nil"/>
            </w:tcBorders>
            <w:shd w:val="clear" w:color="auto" w:fill="auto"/>
            <w:vAlign w:val="bottom"/>
            <w:hideMark/>
          </w:tcPr>
          <w:p w14:paraId="3F0BFBCE" w14:textId="77777777" w:rsidR="000F5179" w:rsidRDefault="000F5179" w:rsidP="00093AC7">
            <w:pPr>
              <w:jc w:val="center"/>
              <w:rPr>
                <w:sz w:val="22"/>
                <w:szCs w:val="22"/>
              </w:rPr>
            </w:pPr>
            <w:r>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49C7F35D" w14:textId="77777777" w:rsidR="000F5179" w:rsidRDefault="000F5179" w:rsidP="00093AC7">
            <w:pPr>
              <w:jc w:val="center"/>
              <w:rPr>
                <w:sz w:val="22"/>
                <w:szCs w:val="22"/>
              </w:rPr>
            </w:pPr>
            <w:r>
              <w:rPr>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16D01559"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7CFB3A6"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062BC99D"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58E24B80" w14:textId="77777777" w:rsidR="000F5179" w:rsidRDefault="000F5179" w:rsidP="00093AC7">
            <w:pPr>
              <w:jc w:val="right"/>
              <w:rPr>
                <w:sz w:val="22"/>
                <w:szCs w:val="22"/>
              </w:rPr>
            </w:pPr>
            <w:r>
              <w:rPr>
                <w:sz w:val="22"/>
                <w:szCs w:val="22"/>
              </w:rPr>
              <w:t>10,000</w:t>
            </w:r>
          </w:p>
        </w:tc>
      </w:tr>
      <w:tr w:rsidR="000F5179" w:rsidRPr="003837D7" w14:paraId="6AD33D75" w14:textId="77777777" w:rsidTr="00093AC7">
        <w:trPr>
          <w:trHeight w:val="52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61B503D" w14:textId="77777777" w:rsidR="000F5179" w:rsidRDefault="000F5179" w:rsidP="00093AC7">
            <w:r>
              <w:t>Резервный фонд администрации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60E1F1AD"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5701588E"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9AF3033" w14:textId="77777777" w:rsidR="000F5179" w:rsidRDefault="000F5179" w:rsidP="00093AC7">
            <w:pPr>
              <w:jc w:val="center"/>
              <w:rPr>
                <w:sz w:val="22"/>
                <w:szCs w:val="22"/>
              </w:rPr>
            </w:pPr>
            <w:r>
              <w:rPr>
                <w:sz w:val="22"/>
                <w:szCs w:val="22"/>
              </w:rPr>
              <w:t>11</w:t>
            </w:r>
          </w:p>
        </w:tc>
        <w:tc>
          <w:tcPr>
            <w:tcW w:w="567" w:type="dxa"/>
            <w:tcBorders>
              <w:top w:val="nil"/>
              <w:left w:val="nil"/>
              <w:bottom w:val="single" w:sz="4" w:space="0" w:color="auto"/>
              <w:right w:val="nil"/>
            </w:tcBorders>
            <w:shd w:val="clear" w:color="auto" w:fill="auto"/>
            <w:vAlign w:val="bottom"/>
            <w:hideMark/>
          </w:tcPr>
          <w:p w14:paraId="00D914F5" w14:textId="77777777" w:rsidR="000F5179" w:rsidRDefault="000F5179" w:rsidP="00093AC7">
            <w:pPr>
              <w:jc w:val="center"/>
              <w:rPr>
                <w:sz w:val="22"/>
                <w:szCs w:val="22"/>
              </w:rPr>
            </w:pPr>
            <w:r>
              <w:rPr>
                <w:sz w:val="22"/>
                <w:szCs w:val="22"/>
              </w:rPr>
              <w:t>99</w:t>
            </w:r>
          </w:p>
        </w:tc>
        <w:tc>
          <w:tcPr>
            <w:tcW w:w="567" w:type="dxa"/>
            <w:tcBorders>
              <w:top w:val="nil"/>
              <w:left w:val="nil"/>
              <w:bottom w:val="single" w:sz="4" w:space="0" w:color="auto"/>
              <w:right w:val="nil"/>
            </w:tcBorders>
            <w:shd w:val="clear" w:color="auto" w:fill="auto"/>
            <w:vAlign w:val="bottom"/>
            <w:hideMark/>
          </w:tcPr>
          <w:p w14:paraId="2305BB38"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2DEC205F" w14:textId="77777777" w:rsidR="000F5179" w:rsidRDefault="000F5179" w:rsidP="00093AC7">
            <w:pPr>
              <w:jc w:val="center"/>
              <w:rPr>
                <w:sz w:val="22"/>
                <w:szCs w:val="22"/>
              </w:rPr>
            </w:pPr>
            <w:r>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56A2B75C" w14:textId="77777777" w:rsidR="000F5179" w:rsidRDefault="000F5179" w:rsidP="00093AC7">
            <w:pPr>
              <w:jc w:val="center"/>
              <w:rPr>
                <w:sz w:val="22"/>
                <w:szCs w:val="22"/>
              </w:rPr>
            </w:pPr>
            <w:r>
              <w:rPr>
                <w:sz w:val="22"/>
                <w:szCs w:val="22"/>
              </w:rPr>
              <w:t>20500</w:t>
            </w:r>
          </w:p>
        </w:tc>
        <w:tc>
          <w:tcPr>
            <w:tcW w:w="567" w:type="dxa"/>
            <w:tcBorders>
              <w:top w:val="nil"/>
              <w:left w:val="nil"/>
              <w:bottom w:val="single" w:sz="4" w:space="0" w:color="auto"/>
              <w:right w:val="single" w:sz="4" w:space="0" w:color="auto"/>
            </w:tcBorders>
            <w:shd w:val="clear" w:color="auto" w:fill="auto"/>
            <w:noWrap/>
            <w:vAlign w:val="bottom"/>
            <w:hideMark/>
          </w:tcPr>
          <w:p w14:paraId="3B613A9F"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C12C107"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1683E62A"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5D218AB6" w14:textId="77777777" w:rsidR="000F5179" w:rsidRDefault="000F5179" w:rsidP="00093AC7">
            <w:pPr>
              <w:jc w:val="right"/>
              <w:rPr>
                <w:sz w:val="22"/>
                <w:szCs w:val="22"/>
              </w:rPr>
            </w:pPr>
            <w:r>
              <w:rPr>
                <w:sz w:val="22"/>
                <w:szCs w:val="22"/>
              </w:rPr>
              <w:t>10,000</w:t>
            </w:r>
          </w:p>
        </w:tc>
      </w:tr>
      <w:tr w:rsidR="000F5179" w:rsidRPr="003837D7" w14:paraId="250381CB" w14:textId="77777777" w:rsidTr="00093AC7">
        <w:trPr>
          <w:trHeight w:val="52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4E9AD6F" w14:textId="77777777" w:rsidR="000F5179" w:rsidRDefault="000F5179" w:rsidP="00093AC7">
            <w:pPr>
              <w:rPr>
                <w:sz w:val="22"/>
                <w:szCs w:val="22"/>
              </w:rPr>
            </w:pPr>
            <w:r>
              <w:rPr>
                <w:sz w:val="22"/>
                <w:szCs w:val="22"/>
              </w:rPr>
              <w:t>Иные бюджетные ассигнования</w:t>
            </w:r>
          </w:p>
        </w:tc>
        <w:tc>
          <w:tcPr>
            <w:tcW w:w="567" w:type="dxa"/>
            <w:gridSpan w:val="2"/>
            <w:tcBorders>
              <w:top w:val="nil"/>
              <w:left w:val="nil"/>
              <w:bottom w:val="single" w:sz="4" w:space="0" w:color="auto"/>
              <w:right w:val="single" w:sz="4" w:space="0" w:color="auto"/>
            </w:tcBorders>
            <w:shd w:val="clear" w:color="auto" w:fill="auto"/>
            <w:vAlign w:val="bottom"/>
            <w:hideMark/>
          </w:tcPr>
          <w:p w14:paraId="53AF65F2"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0AE6E0F7"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651145C" w14:textId="77777777" w:rsidR="000F5179" w:rsidRDefault="000F5179" w:rsidP="00093AC7">
            <w:pPr>
              <w:jc w:val="center"/>
              <w:rPr>
                <w:sz w:val="22"/>
                <w:szCs w:val="22"/>
              </w:rPr>
            </w:pPr>
            <w:r>
              <w:rPr>
                <w:sz w:val="22"/>
                <w:szCs w:val="22"/>
              </w:rPr>
              <w:t>11</w:t>
            </w:r>
          </w:p>
        </w:tc>
        <w:tc>
          <w:tcPr>
            <w:tcW w:w="567" w:type="dxa"/>
            <w:tcBorders>
              <w:top w:val="nil"/>
              <w:left w:val="nil"/>
              <w:bottom w:val="single" w:sz="4" w:space="0" w:color="auto"/>
              <w:right w:val="nil"/>
            </w:tcBorders>
            <w:shd w:val="clear" w:color="auto" w:fill="auto"/>
            <w:vAlign w:val="bottom"/>
            <w:hideMark/>
          </w:tcPr>
          <w:p w14:paraId="7F86E2D6" w14:textId="77777777" w:rsidR="000F5179" w:rsidRDefault="000F5179" w:rsidP="00093AC7">
            <w:pPr>
              <w:jc w:val="center"/>
              <w:rPr>
                <w:sz w:val="22"/>
                <w:szCs w:val="22"/>
              </w:rPr>
            </w:pPr>
            <w:r>
              <w:rPr>
                <w:sz w:val="22"/>
                <w:szCs w:val="22"/>
              </w:rPr>
              <w:t>99</w:t>
            </w:r>
          </w:p>
        </w:tc>
        <w:tc>
          <w:tcPr>
            <w:tcW w:w="567" w:type="dxa"/>
            <w:tcBorders>
              <w:top w:val="nil"/>
              <w:left w:val="nil"/>
              <w:bottom w:val="single" w:sz="4" w:space="0" w:color="auto"/>
              <w:right w:val="nil"/>
            </w:tcBorders>
            <w:shd w:val="clear" w:color="auto" w:fill="auto"/>
            <w:vAlign w:val="bottom"/>
            <w:hideMark/>
          </w:tcPr>
          <w:p w14:paraId="74B92EA4"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7F3F3000" w14:textId="77777777" w:rsidR="000F5179" w:rsidRDefault="000F5179" w:rsidP="00093AC7">
            <w:pPr>
              <w:jc w:val="center"/>
              <w:rPr>
                <w:sz w:val="22"/>
                <w:szCs w:val="22"/>
              </w:rPr>
            </w:pPr>
            <w:r>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36217BE4" w14:textId="77777777" w:rsidR="000F5179" w:rsidRDefault="000F5179" w:rsidP="00093AC7">
            <w:pPr>
              <w:jc w:val="center"/>
              <w:rPr>
                <w:sz w:val="22"/>
                <w:szCs w:val="22"/>
              </w:rPr>
            </w:pPr>
            <w:r>
              <w:rPr>
                <w:sz w:val="22"/>
                <w:szCs w:val="22"/>
              </w:rPr>
              <w:t>20500</w:t>
            </w:r>
          </w:p>
        </w:tc>
        <w:tc>
          <w:tcPr>
            <w:tcW w:w="567" w:type="dxa"/>
            <w:tcBorders>
              <w:top w:val="nil"/>
              <w:left w:val="nil"/>
              <w:bottom w:val="single" w:sz="4" w:space="0" w:color="auto"/>
              <w:right w:val="single" w:sz="4" w:space="0" w:color="auto"/>
            </w:tcBorders>
            <w:shd w:val="clear" w:color="auto" w:fill="auto"/>
            <w:noWrap/>
            <w:vAlign w:val="bottom"/>
            <w:hideMark/>
          </w:tcPr>
          <w:p w14:paraId="3D9AB877" w14:textId="77777777" w:rsidR="000F5179" w:rsidRDefault="000F5179" w:rsidP="00093AC7">
            <w:pPr>
              <w:rPr>
                <w:sz w:val="22"/>
                <w:szCs w:val="22"/>
              </w:rPr>
            </w:pPr>
            <w:r>
              <w:rPr>
                <w:sz w:val="22"/>
                <w:szCs w:val="22"/>
              </w:rPr>
              <w:t>800</w:t>
            </w:r>
          </w:p>
        </w:tc>
        <w:tc>
          <w:tcPr>
            <w:tcW w:w="1178" w:type="dxa"/>
            <w:tcBorders>
              <w:top w:val="nil"/>
              <w:left w:val="nil"/>
              <w:bottom w:val="single" w:sz="4" w:space="0" w:color="auto"/>
              <w:right w:val="single" w:sz="4" w:space="0" w:color="auto"/>
            </w:tcBorders>
            <w:shd w:val="clear" w:color="000000" w:fill="FFFFFF"/>
            <w:noWrap/>
            <w:vAlign w:val="bottom"/>
            <w:hideMark/>
          </w:tcPr>
          <w:p w14:paraId="73A37083"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60205623"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539562FE" w14:textId="77777777" w:rsidR="000F5179" w:rsidRDefault="000F5179" w:rsidP="00093AC7">
            <w:pPr>
              <w:jc w:val="right"/>
              <w:rPr>
                <w:sz w:val="22"/>
                <w:szCs w:val="22"/>
              </w:rPr>
            </w:pPr>
            <w:r>
              <w:rPr>
                <w:sz w:val="22"/>
                <w:szCs w:val="22"/>
              </w:rPr>
              <w:t>10,000</w:t>
            </w:r>
          </w:p>
        </w:tc>
      </w:tr>
      <w:tr w:rsidR="000F5179" w:rsidRPr="003837D7" w14:paraId="56386653" w14:textId="77777777" w:rsidTr="00093AC7">
        <w:trPr>
          <w:trHeight w:val="3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2970238" w14:textId="77777777" w:rsidR="000F5179" w:rsidRDefault="000F5179" w:rsidP="00093AC7">
            <w:r>
              <w:t>Резервные средства</w:t>
            </w:r>
          </w:p>
        </w:tc>
        <w:tc>
          <w:tcPr>
            <w:tcW w:w="567" w:type="dxa"/>
            <w:gridSpan w:val="2"/>
            <w:tcBorders>
              <w:top w:val="nil"/>
              <w:left w:val="nil"/>
              <w:bottom w:val="single" w:sz="4" w:space="0" w:color="auto"/>
              <w:right w:val="single" w:sz="4" w:space="0" w:color="auto"/>
            </w:tcBorders>
            <w:shd w:val="clear" w:color="auto" w:fill="auto"/>
            <w:vAlign w:val="bottom"/>
            <w:hideMark/>
          </w:tcPr>
          <w:p w14:paraId="463CDE08"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281EC1E2"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F00C0EF" w14:textId="77777777" w:rsidR="000F5179" w:rsidRDefault="000F5179" w:rsidP="00093AC7">
            <w:pPr>
              <w:jc w:val="center"/>
              <w:rPr>
                <w:sz w:val="22"/>
                <w:szCs w:val="22"/>
              </w:rPr>
            </w:pPr>
            <w:r>
              <w:rPr>
                <w:sz w:val="22"/>
                <w:szCs w:val="22"/>
              </w:rPr>
              <w:t>11</w:t>
            </w:r>
          </w:p>
        </w:tc>
        <w:tc>
          <w:tcPr>
            <w:tcW w:w="567" w:type="dxa"/>
            <w:tcBorders>
              <w:top w:val="nil"/>
              <w:left w:val="nil"/>
              <w:bottom w:val="single" w:sz="4" w:space="0" w:color="auto"/>
              <w:right w:val="nil"/>
            </w:tcBorders>
            <w:shd w:val="clear" w:color="auto" w:fill="auto"/>
            <w:vAlign w:val="bottom"/>
            <w:hideMark/>
          </w:tcPr>
          <w:p w14:paraId="1AF675C1" w14:textId="77777777" w:rsidR="000F5179" w:rsidRDefault="000F5179" w:rsidP="00093AC7">
            <w:pPr>
              <w:jc w:val="center"/>
              <w:rPr>
                <w:sz w:val="22"/>
                <w:szCs w:val="22"/>
              </w:rPr>
            </w:pPr>
            <w:r>
              <w:rPr>
                <w:sz w:val="22"/>
                <w:szCs w:val="22"/>
              </w:rPr>
              <w:t>99</w:t>
            </w:r>
          </w:p>
        </w:tc>
        <w:tc>
          <w:tcPr>
            <w:tcW w:w="567" w:type="dxa"/>
            <w:tcBorders>
              <w:top w:val="nil"/>
              <w:left w:val="nil"/>
              <w:bottom w:val="single" w:sz="4" w:space="0" w:color="auto"/>
              <w:right w:val="nil"/>
            </w:tcBorders>
            <w:shd w:val="clear" w:color="auto" w:fill="auto"/>
            <w:vAlign w:val="bottom"/>
            <w:hideMark/>
          </w:tcPr>
          <w:p w14:paraId="7C103A49"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1599062C" w14:textId="77777777" w:rsidR="000F5179" w:rsidRDefault="000F5179" w:rsidP="00093AC7">
            <w:pPr>
              <w:jc w:val="center"/>
              <w:rPr>
                <w:sz w:val="22"/>
                <w:szCs w:val="22"/>
              </w:rPr>
            </w:pPr>
            <w:r>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2A8E7F02" w14:textId="77777777" w:rsidR="000F5179" w:rsidRDefault="000F5179" w:rsidP="00093AC7">
            <w:pPr>
              <w:jc w:val="center"/>
              <w:rPr>
                <w:sz w:val="22"/>
                <w:szCs w:val="22"/>
              </w:rPr>
            </w:pPr>
            <w:r>
              <w:rPr>
                <w:sz w:val="22"/>
                <w:szCs w:val="22"/>
              </w:rPr>
              <w:t>20500</w:t>
            </w:r>
          </w:p>
        </w:tc>
        <w:tc>
          <w:tcPr>
            <w:tcW w:w="567" w:type="dxa"/>
            <w:tcBorders>
              <w:top w:val="nil"/>
              <w:left w:val="nil"/>
              <w:bottom w:val="single" w:sz="4" w:space="0" w:color="auto"/>
              <w:right w:val="single" w:sz="4" w:space="0" w:color="auto"/>
            </w:tcBorders>
            <w:shd w:val="clear" w:color="auto" w:fill="auto"/>
            <w:noWrap/>
            <w:vAlign w:val="bottom"/>
            <w:hideMark/>
          </w:tcPr>
          <w:p w14:paraId="37AB2BF8" w14:textId="77777777" w:rsidR="000F5179" w:rsidRDefault="000F5179" w:rsidP="00093AC7">
            <w:pPr>
              <w:rPr>
                <w:sz w:val="22"/>
                <w:szCs w:val="22"/>
              </w:rPr>
            </w:pPr>
            <w:r>
              <w:rPr>
                <w:sz w:val="22"/>
                <w:szCs w:val="22"/>
              </w:rPr>
              <w:t>870</w:t>
            </w:r>
          </w:p>
        </w:tc>
        <w:tc>
          <w:tcPr>
            <w:tcW w:w="1178" w:type="dxa"/>
            <w:tcBorders>
              <w:top w:val="nil"/>
              <w:left w:val="nil"/>
              <w:bottom w:val="single" w:sz="4" w:space="0" w:color="auto"/>
              <w:right w:val="single" w:sz="4" w:space="0" w:color="auto"/>
            </w:tcBorders>
            <w:shd w:val="clear" w:color="000000" w:fill="FFFFFF"/>
            <w:noWrap/>
            <w:vAlign w:val="bottom"/>
            <w:hideMark/>
          </w:tcPr>
          <w:p w14:paraId="3CC2A46F"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122AF9EA"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15C23358" w14:textId="77777777" w:rsidR="000F5179" w:rsidRDefault="000F5179" w:rsidP="00093AC7">
            <w:pPr>
              <w:jc w:val="right"/>
              <w:rPr>
                <w:sz w:val="22"/>
                <w:szCs w:val="22"/>
              </w:rPr>
            </w:pPr>
            <w:r>
              <w:rPr>
                <w:sz w:val="22"/>
                <w:szCs w:val="22"/>
              </w:rPr>
              <w:t>10,000</w:t>
            </w:r>
          </w:p>
        </w:tc>
      </w:tr>
      <w:tr w:rsidR="000F5179" w:rsidRPr="003837D7" w14:paraId="3D28E60B" w14:textId="77777777" w:rsidTr="00093AC7">
        <w:trPr>
          <w:trHeight w:val="39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CBA5033" w14:textId="77777777" w:rsidR="000F5179" w:rsidRDefault="000F5179" w:rsidP="00093AC7">
            <w:pPr>
              <w:rPr>
                <w:b/>
                <w:bCs/>
                <w:i/>
                <w:iCs/>
                <w:sz w:val="22"/>
                <w:szCs w:val="22"/>
              </w:rPr>
            </w:pPr>
            <w:r>
              <w:rPr>
                <w:b/>
                <w:bCs/>
                <w:i/>
                <w:iCs/>
                <w:sz w:val="22"/>
                <w:szCs w:val="22"/>
              </w:rPr>
              <w:lastRenderedPageBreak/>
              <w:t>Другие  общегосударственные вопросы</w:t>
            </w:r>
          </w:p>
        </w:tc>
        <w:tc>
          <w:tcPr>
            <w:tcW w:w="567" w:type="dxa"/>
            <w:gridSpan w:val="2"/>
            <w:tcBorders>
              <w:top w:val="nil"/>
              <w:left w:val="nil"/>
              <w:bottom w:val="single" w:sz="4" w:space="0" w:color="auto"/>
              <w:right w:val="single" w:sz="4" w:space="0" w:color="auto"/>
            </w:tcBorders>
            <w:shd w:val="clear" w:color="auto" w:fill="auto"/>
            <w:vAlign w:val="bottom"/>
            <w:hideMark/>
          </w:tcPr>
          <w:p w14:paraId="22A38A66" w14:textId="77777777" w:rsidR="000F5179" w:rsidRDefault="000F5179" w:rsidP="00093AC7">
            <w:pPr>
              <w:jc w:val="center"/>
              <w:rPr>
                <w:b/>
                <w:bCs/>
                <w:i/>
                <w:iCs/>
                <w:sz w:val="22"/>
                <w:szCs w:val="22"/>
              </w:rPr>
            </w:pPr>
            <w:r>
              <w:rPr>
                <w:b/>
                <w:bCs/>
                <w:i/>
                <w:iCs/>
                <w:sz w:val="22"/>
                <w:szCs w:val="22"/>
              </w:rPr>
              <w:t>901</w:t>
            </w:r>
          </w:p>
        </w:tc>
        <w:tc>
          <w:tcPr>
            <w:tcW w:w="570" w:type="dxa"/>
            <w:tcBorders>
              <w:top w:val="nil"/>
              <w:left w:val="nil"/>
              <w:bottom w:val="single" w:sz="4" w:space="0" w:color="auto"/>
              <w:right w:val="single" w:sz="4" w:space="0" w:color="auto"/>
            </w:tcBorders>
            <w:shd w:val="clear" w:color="auto" w:fill="auto"/>
            <w:vAlign w:val="bottom"/>
            <w:hideMark/>
          </w:tcPr>
          <w:p w14:paraId="770124AC" w14:textId="77777777" w:rsidR="000F5179" w:rsidRDefault="000F5179" w:rsidP="00093AC7">
            <w:pPr>
              <w:jc w:val="center"/>
              <w:rPr>
                <w:b/>
                <w:bCs/>
                <w:i/>
                <w:iCs/>
                <w:sz w:val="22"/>
                <w:szCs w:val="22"/>
              </w:rPr>
            </w:pPr>
            <w:r>
              <w:rPr>
                <w:b/>
                <w:bCs/>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01E8CE7A" w14:textId="77777777" w:rsidR="000F5179" w:rsidRDefault="000F5179" w:rsidP="00093AC7">
            <w:pPr>
              <w:jc w:val="center"/>
              <w:rPr>
                <w:b/>
                <w:bCs/>
                <w:i/>
                <w:iCs/>
                <w:sz w:val="22"/>
                <w:szCs w:val="22"/>
              </w:rPr>
            </w:pPr>
            <w:r>
              <w:rPr>
                <w:b/>
                <w:bCs/>
                <w:i/>
                <w:iCs/>
                <w:sz w:val="22"/>
                <w:szCs w:val="22"/>
              </w:rPr>
              <w:t>13</w:t>
            </w:r>
          </w:p>
        </w:tc>
        <w:tc>
          <w:tcPr>
            <w:tcW w:w="567" w:type="dxa"/>
            <w:tcBorders>
              <w:top w:val="nil"/>
              <w:left w:val="nil"/>
              <w:bottom w:val="single" w:sz="4" w:space="0" w:color="auto"/>
              <w:right w:val="nil"/>
            </w:tcBorders>
            <w:shd w:val="clear" w:color="auto" w:fill="auto"/>
            <w:vAlign w:val="bottom"/>
            <w:hideMark/>
          </w:tcPr>
          <w:p w14:paraId="5B45D8B0" w14:textId="77777777" w:rsidR="000F5179" w:rsidRDefault="000F5179" w:rsidP="00093AC7">
            <w:pPr>
              <w:jc w:val="center"/>
              <w:rPr>
                <w:b/>
                <w:bCs/>
                <w:i/>
                <w:iCs/>
                <w:sz w:val="22"/>
                <w:szCs w:val="22"/>
              </w:rPr>
            </w:pPr>
            <w:r>
              <w:rPr>
                <w:b/>
                <w:bCs/>
                <w:i/>
                <w:iCs/>
                <w:sz w:val="22"/>
                <w:szCs w:val="22"/>
              </w:rPr>
              <w:t> </w:t>
            </w:r>
          </w:p>
        </w:tc>
        <w:tc>
          <w:tcPr>
            <w:tcW w:w="567" w:type="dxa"/>
            <w:tcBorders>
              <w:top w:val="nil"/>
              <w:left w:val="nil"/>
              <w:bottom w:val="single" w:sz="4" w:space="0" w:color="auto"/>
              <w:right w:val="nil"/>
            </w:tcBorders>
            <w:shd w:val="clear" w:color="auto" w:fill="auto"/>
            <w:vAlign w:val="bottom"/>
            <w:hideMark/>
          </w:tcPr>
          <w:p w14:paraId="2196C4E3" w14:textId="77777777" w:rsidR="000F5179" w:rsidRDefault="000F5179" w:rsidP="00093AC7">
            <w:pPr>
              <w:jc w:val="center"/>
              <w:rPr>
                <w:b/>
                <w:bCs/>
                <w:i/>
                <w:iCs/>
                <w:sz w:val="22"/>
                <w:szCs w:val="22"/>
              </w:rPr>
            </w:pPr>
            <w:r>
              <w:rPr>
                <w:b/>
                <w:bCs/>
                <w:i/>
                <w:iCs/>
                <w:sz w:val="22"/>
                <w:szCs w:val="22"/>
              </w:rPr>
              <w:t> </w:t>
            </w:r>
          </w:p>
        </w:tc>
        <w:tc>
          <w:tcPr>
            <w:tcW w:w="472" w:type="dxa"/>
            <w:tcBorders>
              <w:top w:val="nil"/>
              <w:left w:val="nil"/>
              <w:bottom w:val="single" w:sz="4" w:space="0" w:color="auto"/>
              <w:right w:val="nil"/>
            </w:tcBorders>
            <w:shd w:val="clear" w:color="auto" w:fill="auto"/>
            <w:vAlign w:val="bottom"/>
            <w:hideMark/>
          </w:tcPr>
          <w:p w14:paraId="300C06FE" w14:textId="77777777" w:rsidR="000F5179" w:rsidRDefault="000F5179" w:rsidP="00093AC7">
            <w:pPr>
              <w:jc w:val="center"/>
              <w:rPr>
                <w:b/>
                <w:bCs/>
                <w:i/>
                <w:iCs/>
                <w:sz w:val="22"/>
                <w:szCs w:val="22"/>
              </w:rPr>
            </w:pPr>
            <w:r>
              <w:rPr>
                <w:b/>
                <w:bCs/>
                <w:i/>
                <w:i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5874FF89" w14:textId="77777777" w:rsidR="000F5179" w:rsidRDefault="000F5179" w:rsidP="00093AC7">
            <w:pPr>
              <w:jc w:val="center"/>
              <w:rPr>
                <w:b/>
                <w:bCs/>
                <w:i/>
                <w:iCs/>
                <w:sz w:val="22"/>
                <w:szCs w:val="22"/>
              </w:rPr>
            </w:pPr>
            <w:r>
              <w:rPr>
                <w:b/>
                <w:bCs/>
                <w:i/>
                <w:i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B7C0CA1" w14:textId="77777777" w:rsidR="000F5179" w:rsidRDefault="000F5179" w:rsidP="00093AC7">
            <w:pPr>
              <w:rPr>
                <w:b/>
                <w:bCs/>
                <w:i/>
                <w:iCs/>
                <w:sz w:val="22"/>
                <w:szCs w:val="22"/>
              </w:rPr>
            </w:pPr>
            <w:r>
              <w:rPr>
                <w:b/>
                <w:bCs/>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0FD3883" w14:textId="77777777" w:rsidR="000F5179" w:rsidRDefault="000F5179" w:rsidP="00093AC7">
            <w:pPr>
              <w:jc w:val="right"/>
              <w:rPr>
                <w:b/>
                <w:bCs/>
                <w:i/>
                <w:iCs/>
                <w:sz w:val="22"/>
                <w:szCs w:val="22"/>
              </w:rPr>
            </w:pPr>
            <w:r>
              <w:rPr>
                <w:b/>
                <w:bCs/>
                <w:i/>
                <w:iCs/>
                <w:sz w:val="22"/>
                <w:szCs w:val="22"/>
              </w:rPr>
              <w:t>15,616</w:t>
            </w:r>
          </w:p>
        </w:tc>
        <w:tc>
          <w:tcPr>
            <w:tcW w:w="1231" w:type="dxa"/>
            <w:tcBorders>
              <w:top w:val="nil"/>
              <w:left w:val="nil"/>
              <w:bottom w:val="single" w:sz="4" w:space="0" w:color="auto"/>
              <w:right w:val="single" w:sz="4" w:space="0" w:color="auto"/>
            </w:tcBorders>
            <w:shd w:val="clear" w:color="auto" w:fill="auto"/>
            <w:noWrap/>
            <w:vAlign w:val="bottom"/>
            <w:hideMark/>
          </w:tcPr>
          <w:p w14:paraId="0D6D99AA" w14:textId="77777777" w:rsidR="000F5179" w:rsidRDefault="000F5179" w:rsidP="00093AC7">
            <w:pPr>
              <w:jc w:val="right"/>
              <w:rPr>
                <w:b/>
                <w:bCs/>
                <w:i/>
                <w:iCs/>
                <w:sz w:val="22"/>
                <w:szCs w:val="22"/>
              </w:rPr>
            </w:pPr>
            <w:r>
              <w:rPr>
                <w:b/>
                <w:bCs/>
                <w:i/>
                <w:iCs/>
                <w:sz w:val="22"/>
                <w:szCs w:val="22"/>
              </w:rPr>
              <w:t>15,616</w:t>
            </w:r>
          </w:p>
        </w:tc>
        <w:tc>
          <w:tcPr>
            <w:tcW w:w="1229" w:type="dxa"/>
            <w:tcBorders>
              <w:top w:val="nil"/>
              <w:left w:val="nil"/>
              <w:bottom w:val="single" w:sz="4" w:space="0" w:color="auto"/>
              <w:right w:val="single" w:sz="4" w:space="0" w:color="auto"/>
            </w:tcBorders>
            <w:shd w:val="clear" w:color="auto" w:fill="auto"/>
            <w:noWrap/>
            <w:vAlign w:val="bottom"/>
            <w:hideMark/>
          </w:tcPr>
          <w:p w14:paraId="40ACB858" w14:textId="77777777" w:rsidR="000F5179" w:rsidRDefault="000F5179" w:rsidP="00093AC7">
            <w:pPr>
              <w:jc w:val="right"/>
              <w:rPr>
                <w:b/>
                <w:bCs/>
                <w:i/>
                <w:iCs/>
                <w:sz w:val="22"/>
                <w:szCs w:val="22"/>
              </w:rPr>
            </w:pPr>
            <w:r>
              <w:rPr>
                <w:b/>
                <w:bCs/>
                <w:i/>
                <w:iCs/>
                <w:sz w:val="22"/>
                <w:szCs w:val="22"/>
              </w:rPr>
              <w:t>15,616</w:t>
            </w:r>
          </w:p>
        </w:tc>
      </w:tr>
      <w:tr w:rsidR="000F5179" w:rsidRPr="003837D7" w14:paraId="360E52A7" w14:textId="77777777" w:rsidTr="00093AC7">
        <w:trPr>
          <w:trHeight w:val="142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50DFC86"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649D9A49"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0D34DB28"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FC851F1" w14:textId="77777777" w:rsidR="000F5179" w:rsidRDefault="000F5179" w:rsidP="00093AC7">
            <w:pPr>
              <w:jc w:val="center"/>
              <w:rPr>
                <w:b/>
                <w:bCs/>
                <w:sz w:val="22"/>
                <w:szCs w:val="22"/>
              </w:rPr>
            </w:pPr>
            <w:r>
              <w:rPr>
                <w:b/>
                <w:bCs/>
                <w:sz w:val="22"/>
                <w:szCs w:val="22"/>
              </w:rPr>
              <w:t>13</w:t>
            </w:r>
          </w:p>
        </w:tc>
        <w:tc>
          <w:tcPr>
            <w:tcW w:w="567" w:type="dxa"/>
            <w:tcBorders>
              <w:top w:val="nil"/>
              <w:left w:val="nil"/>
              <w:bottom w:val="single" w:sz="4" w:space="0" w:color="auto"/>
              <w:right w:val="nil"/>
            </w:tcBorders>
            <w:shd w:val="clear" w:color="auto" w:fill="auto"/>
            <w:vAlign w:val="bottom"/>
            <w:hideMark/>
          </w:tcPr>
          <w:p w14:paraId="02FC5E2D"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26B58CBC"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auto"/>
            <w:vAlign w:val="bottom"/>
            <w:hideMark/>
          </w:tcPr>
          <w:p w14:paraId="1DE4DE78"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703767B9"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18932503"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FFFA0DB" w14:textId="77777777" w:rsidR="000F5179" w:rsidRDefault="000F5179" w:rsidP="00093AC7">
            <w:pPr>
              <w:jc w:val="right"/>
              <w:rPr>
                <w:b/>
                <w:bCs/>
                <w:sz w:val="22"/>
                <w:szCs w:val="22"/>
              </w:rPr>
            </w:pPr>
            <w:r>
              <w:rPr>
                <w:b/>
                <w:bCs/>
                <w:sz w:val="22"/>
                <w:szCs w:val="22"/>
              </w:rPr>
              <w:t>2,116</w:t>
            </w:r>
          </w:p>
        </w:tc>
        <w:tc>
          <w:tcPr>
            <w:tcW w:w="1231" w:type="dxa"/>
            <w:tcBorders>
              <w:top w:val="nil"/>
              <w:left w:val="nil"/>
              <w:bottom w:val="single" w:sz="4" w:space="0" w:color="auto"/>
              <w:right w:val="single" w:sz="4" w:space="0" w:color="auto"/>
            </w:tcBorders>
            <w:shd w:val="clear" w:color="auto" w:fill="auto"/>
            <w:noWrap/>
            <w:vAlign w:val="bottom"/>
            <w:hideMark/>
          </w:tcPr>
          <w:p w14:paraId="6CCAD74F" w14:textId="77777777" w:rsidR="000F5179" w:rsidRDefault="000F5179" w:rsidP="00093AC7">
            <w:pPr>
              <w:jc w:val="right"/>
              <w:rPr>
                <w:b/>
                <w:bCs/>
                <w:sz w:val="22"/>
                <w:szCs w:val="22"/>
              </w:rPr>
            </w:pPr>
            <w:r>
              <w:rPr>
                <w:b/>
                <w:bCs/>
                <w:sz w:val="22"/>
                <w:szCs w:val="22"/>
              </w:rPr>
              <w:t>2,116</w:t>
            </w:r>
          </w:p>
        </w:tc>
        <w:tc>
          <w:tcPr>
            <w:tcW w:w="1229" w:type="dxa"/>
            <w:tcBorders>
              <w:top w:val="nil"/>
              <w:left w:val="nil"/>
              <w:bottom w:val="single" w:sz="4" w:space="0" w:color="auto"/>
              <w:right w:val="single" w:sz="4" w:space="0" w:color="auto"/>
            </w:tcBorders>
            <w:shd w:val="clear" w:color="auto" w:fill="auto"/>
            <w:noWrap/>
            <w:vAlign w:val="bottom"/>
            <w:hideMark/>
          </w:tcPr>
          <w:p w14:paraId="3CB2E52A" w14:textId="77777777" w:rsidR="000F5179" w:rsidRDefault="000F5179" w:rsidP="00093AC7">
            <w:pPr>
              <w:jc w:val="right"/>
              <w:rPr>
                <w:b/>
                <w:bCs/>
                <w:sz w:val="22"/>
                <w:szCs w:val="22"/>
              </w:rPr>
            </w:pPr>
            <w:r>
              <w:rPr>
                <w:b/>
                <w:bCs/>
                <w:sz w:val="22"/>
                <w:szCs w:val="22"/>
              </w:rPr>
              <w:t>2,116</w:t>
            </w:r>
          </w:p>
        </w:tc>
      </w:tr>
      <w:tr w:rsidR="000F5179" w:rsidRPr="003837D7" w14:paraId="0C785A5A" w14:textId="77777777" w:rsidTr="00093AC7">
        <w:trPr>
          <w:trHeight w:val="768"/>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E8594B4" w14:textId="77777777" w:rsidR="000F5179" w:rsidRDefault="000F5179" w:rsidP="00093AC7">
            <w:pPr>
              <w:rPr>
                <w:b/>
                <w:bCs/>
              </w:rPr>
            </w:pPr>
            <w:r>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45A69488"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229D08C3"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7D65F521" w14:textId="77777777" w:rsidR="000F5179" w:rsidRDefault="000F5179" w:rsidP="00093AC7">
            <w:pPr>
              <w:jc w:val="center"/>
              <w:rPr>
                <w:b/>
                <w:bCs/>
                <w:sz w:val="22"/>
                <w:szCs w:val="22"/>
              </w:rPr>
            </w:pPr>
            <w:r>
              <w:rPr>
                <w:b/>
                <w:bCs/>
                <w:sz w:val="22"/>
                <w:szCs w:val="22"/>
              </w:rPr>
              <w:t>13</w:t>
            </w:r>
          </w:p>
        </w:tc>
        <w:tc>
          <w:tcPr>
            <w:tcW w:w="567" w:type="dxa"/>
            <w:tcBorders>
              <w:top w:val="nil"/>
              <w:left w:val="nil"/>
              <w:bottom w:val="single" w:sz="4" w:space="0" w:color="auto"/>
              <w:right w:val="nil"/>
            </w:tcBorders>
            <w:shd w:val="clear" w:color="auto" w:fill="auto"/>
            <w:vAlign w:val="bottom"/>
            <w:hideMark/>
          </w:tcPr>
          <w:p w14:paraId="4B7A0074"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22703996" w14:textId="77777777" w:rsidR="000F5179" w:rsidRDefault="000F5179" w:rsidP="00093AC7">
            <w:pPr>
              <w:jc w:val="center"/>
              <w:rPr>
                <w:b/>
                <w:bCs/>
                <w:sz w:val="22"/>
                <w:szCs w:val="22"/>
              </w:rPr>
            </w:pPr>
            <w:r>
              <w:rPr>
                <w:b/>
                <w:bCs/>
                <w:sz w:val="22"/>
                <w:szCs w:val="22"/>
              </w:rPr>
              <w:t>1</w:t>
            </w:r>
          </w:p>
        </w:tc>
        <w:tc>
          <w:tcPr>
            <w:tcW w:w="472" w:type="dxa"/>
            <w:tcBorders>
              <w:top w:val="nil"/>
              <w:left w:val="nil"/>
              <w:bottom w:val="single" w:sz="4" w:space="0" w:color="auto"/>
              <w:right w:val="nil"/>
            </w:tcBorders>
            <w:shd w:val="clear" w:color="auto" w:fill="auto"/>
            <w:vAlign w:val="bottom"/>
            <w:hideMark/>
          </w:tcPr>
          <w:p w14:paraId="465DE1FE"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1AB3B773"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7B917903"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6DC57D0" w14:textId="77777777" w:rsidR="000F5179" w:rsidRDefault="000F5179" w:rsidP="00093AC7">
            <w:pPr>
              <w:jc w:val="right"/>
              <w:rPr>
                <w:b/>
                <w:bCs/>
                <w:sz w:val="22"/>
                <w:szCs w:val="22"/>
              </w:rPr>
            </w:pPr>
            <w:r>
              <w:rPr>
                <w:b/>
                <w:bCs/>
                <w:sz w:val="22"/>
                <w:szCs w:val="22"/>
              </w:rPr>
              <w:t>2,116</w:t>
            </w:r>
          </w:p>
        </w:tc>
        <w:tc>
          <w:tcPr>
            <w:tcW w:w="1231" w:type="dxa"/>
            <w:tcBorders>
              <w:top w:val="nil"/>
              <w:left w:val="nil"/>
              <w:bottom w:val="single" w:sz="4" w:space="0" w:color="auto"/>
              <w:right w:val="single" w:sz="4" w:space="0" w:color="auto"/>
            </w:tcBorders>
            <w:shd w:val="clear" w:color="auto" w:fill="auto"/>
            <w:noWrap/>
            <w:vAlign w:val="bottom"/>
            <w:hideMark/>
          </w:tcPr>
          <w:p w14:paraId="1E217372" w14:textId="77777777" w:rsidR="000F5179" w:rsidRDefault="000F5179" w:rsidP="00093AC7">
            <w:pPr>
              <w:jc w:val="right"/>
              <w:rPr>
                <w:b/>
                <w:bCs/>
                <w:sz w:val="22"/>
                <w:szCs w:val="22"/>
              </w:rPr>
            </w:pPr>
            <w:r>
              <w:rPr>
                <w:b/>
                <w:bCs/>
                <w:sz w:val="22"/>
                <w:szCs w:val="22"/>
              </w:rPr>
              <w:t>2,116</w:t>
            </w:r>
          </w:p>
        </w:tc>
        <w:tc>
          <w:tcPr>
            <w:tcW w:w="1229" w:type="dxa"/>
            <w:tcBorders>
              <w:top w:val="nil"/>
              <w:left w:val="nil"/>
              <w:bottom w:val="single" w:sz="4" w:space="0" w:color="auto"/>
              <w:right w:val="single" w:sz="4" w:space="0" w:color="auto"/>
            </w:tcBorders>
            <w:shd w:val="clear" w:color="auto" w:fill="auto"/>
            <w:noWrap/>
            <w:vAlign w:val="bottom"/>
            <w:hideMark/>
          </w:tcPr>
          <w:p w14:paraId="0456AEB0" w14:textId="77777777" w:rsidR="000F5179" w:rsidRDefault="000F5179" w:rsidP="00093AC7">
            <w:pPr>
              <w:jc w:val="right"/>
              <w:rPr>
                <w:b/>
                <w:bCs/>
                <w:sz w:val="22"/>
                <w:szCs w:val="22"/>
              </w:rPr>
            </w:pPr>
            <w:r>
              <w:rPr>
                <w:b/>
                <w:bCs/>
                <w:sz w:val="22"/>
                <w:szCs w:val="22"/>
              </w:rPr>
              <w:t>2,116</w:t>
            </w:r>
          </w:p>
        </w:tc>
      </w:tr>
      <w:tr w:rsidR="000F5179" w:rsidRPr="003837D7" w14:paraId="2BC79140" w14:textId="77777777" w:rsidTr="00093AC7">
        <w:trPr>
          <w:trHeight w:val="61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02EDBF5" w14:textId="77777777" w:rsidR="000F5179" w:rsidRDefault="000F5179" w:rsidP="00093AC7">
            <w:pPr>
              <w:rPr>
                <w:i/>
                <w:iCs/>
              </w:rPr>
            </w:pPr>
            <w:r>
              <w:rPr>
                <w:i/>
                <w:iCs/>
              </w:rPr>
              <w:t>Основное мероприятие «Повышение эффективности представления и использования  межбюджетных трансфертов»</w:t>
            </w:r>
          </w:p>
        </w:tc>
        <w:tc>
          <w:tcPr>
            <w:tcW w:w="567" w:type="dxa"/>
            <w:gridSpan w:val="2"/>
            <w:tcBorders>
              <w:top w:val="nil"/>
              <w:left w:val="nil"/>
              <w:bottom w:val="single" w:sz="4" w:space="0" w:color="auto"/>
              <w:right w:val="single" w:sz="4" w:space="0" w:color="auto"/>
            </w:tcBorders>
            <w:shd w:val="clear" w:color="auto" w:fill="auto"/>
            <w:vAlign w:val="bottom"/>
            <w:hideMark/>
          </w:tcPr>
          <w:p w14:paraId="20B8EE64" w14:textId="77777777" w:rsidR="000F5179" w:rsidRDefault="000F5179" w:rsidP="00093AC7">
            <w:pPr>
              <w:jc w:val="center"/>
              <w:rPr>
                <w:i/>
                <w:iCs/>
              </w:rPr>
            </w:pPr>
            <w:r>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719E487F" w14:textId="77777777" w:rsidR="000F5179" w:rsidRDefault="000F5179" w:rsidP="00093AC7">
            <w:pPr>
              <w:jc w:val="center"/>
              <w:rPr>
                <w:i/>
                <w:iCs/>
                <w:sz w:val="22"/>
                <w:szCs w:val="22"/>
              </w:rPr>
            </w:pPr>
            <w:r>
              <w:rPr>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0501404" w14:textId="77777777" w:rsidR="000F5179" w:rsidRDefault="000F5179" w:rsidP="00093AC7">
            <w:pPr>
              <w:jc w:val="center"/>
              <w:rPr>
                <w:i/>
                <w:iCs/>
                <w:sz w:val="22"/>
                <w:szCs w:val="22"/>
              </w:rPr>
            </w:pPr>
            <w:r>
              <w:rPr>
                <w:i/>
                <w:iCs/>
                <w:sz w:val="22"/>
                <w:szCs w:val="22"/>
              </w:rPr>
              <w:t>13</w:t>
            </w:r>
          </w:p>
        </w:tc>
        <w:tc>
          <w:tcPr>
            <w:tcW w:w="567" w:type="dxa"/>
            <w:tcBorders>
              <w:top w:val="nil"/>
              <w:left w:val="nil"/>
              <w:bottom w:val="single" w:sz="4" w:space="0" w:color="auto"/>
              <w:right w:val="nil"/>
            </w:tcBorders>
            <w:shd w:val="clear" w:color="auto" w:fill="auto"/>
            <w:vAlign w:val="bottom"/>
            <w:hideMark/>
          </w:tcPr>
          <w:p w14:paraId="7B1CBC3C" w14:textId="77777777" w:rsidR="000F5179" w:rsidRDefault="000F5179" w:rsidP="00093AC7">
            <w:pPr>
              <w:jc w:val="center"/>
              <w:rPr>
                <w:i/>
                <w:iCs/>
                <w:sz w:val="22"/>
                <w:szCs w:val="22"/>
              </w:rPr>
            </w:pPr>
            <w:r>
              <w:rPr>
                <w:i/>
                <w:iCs/>
                <w:sz w:val="22"/>
                <w:szCs w:val="22"/>
              </w:rPr>
              <w:t>02</w:t>
            </w:r>
          </w:p>
        </w:tc>
        <w:tc>
          <w:tcPr>
            <w:tcW w:w="567" w:type="dxa"/>
            <w:tcBorders>
              <w:top w:val="nil"/>
              <w:left w:val="nil"/>
              <w:bottom w:val="single" w:sz="4" w:space="0" w:color="auto"/>
              <w:right w:val="nil"/>
            </w:tcBorders>
            <w:shd w:val="clear" w:color="auto" w:fill="auto"/>
            <w:vAlign w:val="bottom"/>
            <w:hideMark/>
          </w:tcPr>
          <w:p w14:paraId="186E4163" w14:textId="77777777" w:rsidR="000F5179" w:rsidRDefault="000F5179" w:rsidP="00093AC7">
            <w:pPr>
              <w:jc w:val="center"/>
              <w:rPr>
                <w:i/>
                <w:iCs/>
                <w:sz w:val="22"/>
                <w:szCs w:val="22"/>
              </w:rPr>
            </w:pPr>
            <w:r>
              <w:rPr>
                <w:i/>
                <w:iCs/>
                <w:sz w:val="22"/>
                <w:szCs w:val="22"/>
              </w:rPr>
              <w:t>1</w:t>
            </w:r>
          </w:p>
        </w:tc>
        <w:tc>
          <w:tcPr>
            <w:tcW w:w="472" w:type="dxa"/>
            <w:tcBorders>
              <w:top w:val="nil"/>
              <w:left w:val="nil"/>
              <w:bottom w:val="single" w:sz="4" w:space="0" w:color="auto"/>
              <w:right w:val="nil"/>
            </w:tcBorders>
            <w:shd w:val="clear" w:color="auto" w:fill="auto"/>
            <w:vAlign w:val="bottom"/>
            <w:hideMark/>
          </w:tcPr>
          <w:p w14:paraId="58CF228B" w14:textId="77777777" w:rsidR="000F5179" w:rsidRDefault="000F5179" w:rsidP="00093AC7">
            <w:pPr>
              <w:jc w:val="center"/>
              <w:rPr>
                <w:i/>
                <w:iCs/>
                <w:sz w:val="22"/>
                <w:szCs w:val="22"/>
              </w:rPr>
            </w:pPr>
            <w:r>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D6D1573" w14:textId="77777777" w:rsidR="000F5179" w:rsidRDefault="000F5179" w:rsidP="00093AC7">
            <w:pPr>
              <w:jc w:val="center"/>
              <w:rPr>
                <w:i/>
                <w:iCs/>
                <w:sz w:val="22"/>
                <w:szCs w:val="22"/>
              </w:rPr>
            </w:pPr>
            <w:r>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7CDCA647" w14:textId="77777777" w:rsidR="000F5179" w:rsidRDefault="000F5179" w:rsidP="00093AC7">
            <w:pPr>
              <w:rPr>
                <w:i/>
                <w:iCs/>
                <w:sz w:val="22"/>
                <w:szCs w:val="22"/>
              </w:rPr>
            </w:pPr>
            <w:r>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7E3F944" w14:textId="77777777" w:rsidR="000F5179" w:rsidRDefault="000F5179" w:rsidP="00093AC7">
            <w:pPr>
              <w:jc w:val="right"/>
              <w:rPr>
                <w:i/>
                <w:iCs/>
                <w:sz w:val="22"/>
                <w:szCs w:val="22"/>
              </w:rPr>
            </w:pPr>
            <w:r>
              <w:rPr>
                <w:i/>
                <w:iCs/>
                <w:sz w:val="22"/>
                <w:szCs w:val="22"/>
              </w:rPr>
              <w:t>2,116</w:t>
            </w:r>
          </w:p>
        </w:tc>
        <w:tc>
          <w:tcPr>
            <w:tcW w:w="1231" w:type="dxa"/>
            <w:tcBorders>
              <w:top w:val="nil"/>
              <w:left w:val="nil"/>
              <w:bottom w:val="single" w:sz="4" w:space="0" w:color="auto"/>
              <w:right w:val="single" w:sz="4" w:space="0" w:color="auto"/>
            </w:tcBorders>
            <w:shd w:val="clear" w:color="auto" w:fill="auto"/>
            <w:noWrap/>
            <w:vAlign w:val="bottom"/>
            <w:hideMark/>
          </w:tcPr>
          <w:p w14:paraId="3FDE68C4" w14:textId="77777777" w:rsidR="000F5179" w:rsidRDefault="000F5179" w:rsidP="00093AC7">
            <w:pPr>
              <w:jc w:val="right"/>
              <w:rPr>
                <w:i/>
                <w:iCs/>
                <w:sz w:val="22"/>
                <w:szCs w:val="22"/>
              </w:rPr>
            </w:pPr>
            <w:r>
              <w:rPr>
                <w:i/>
                <w:iCs/>
                <w:sz w:val="22"/>
                <w:szCs w:val="22"/>
              </w:rPr>
              <w:t>2,116</w:t>
            </w:r>
          </w:p>
        </w:tc>
        <w:tc>
          <w:tcPr>
            <w:tcW w:w="1229" w:type="dxa"/>
            <w:tcBorders>
              <w:top w:val="nil"/>
              <w:left w:val="nil"/>
              <w:bottom w:val="single" w:sz="4" w:space="0" w:color="auto"/>
              <w:right w:val="single" w:sz="4" w:space="0" w:color="auto"/>
            </w:tcBorders>
            <w:shd w:val="clear" w:color="auto" w:fill="auto"/>
            <w:noWrap/>
            <w:vAlign w:val="bottom"/>
            <w:hideMark/>
          </w:tcPr>
          <w:p w14:paraId="5265F07B" w14:textId="77777777" w:rsidR="000F5179" w:rsidRDefault="000F5179" w:rsidP="00093AC7">
            <w:pPr>
              <w:jc w:val="right"/>
              <w:rPr>
                <w:i/>
                <w:iCs/>
                <w:sz w:val="22"/>
                <w:szCs w:val="22"/>
              </w:rPr>
            </w:pPr>
            <w:r>
              <w:rPr>
                <w:i/>
                <w:iCs/>
                <w:sz w:val="22"/>
                <w:szCs w:val="22"/>
              </w:rPr>
              <w:t>2,116</w:t>
            </w:r>
          </w:p>
        </w:tc>
      </w:tr>
      <w:tr w:rsidR="000F5179" w:rsidRPr="003837D7" w14:paraId="6992DE6E" w14:textId="77777777" w:rsidTr="00093AC7">
        <w:trPr>
          <w:trHeight w:val="12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21C13AD" w14:textId="77777777" w:rsidR="000F5179" w:rsidRDefault="000F5179" w:rsidP="00093AC7">
            <w: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(размещение муниципального заказа) на 2025 год и плановый период 2026 и 2027 годов       </w:t>
            </w:r>
          </w:p>
        </w:tc>
        <w:tc>
          <w:tcPr>
            <w:tcW w:w="567" w:type="dxa"/>
            <w:gridSpan w:val="2"/>
            <w:tcBorders>
              <w:top w:val="nil"/>
              <w:left w:val="nil"/>
              <w:bottom w:val="single" w:sz="4" w:space="0" w:color="auto"/>
              <w:right w:val="single" w:sz="4" w:space="0" w:color="auto"/>
            </w:tcBorders>
            <w:shd w:val="clear" w:color="auto" w:fill="auto"/>
            <w:vAlign w:val="bottom"/>
            <w:hideMark/>
          </w:tcPr>
          <w:p w14:paraId="2A2B9C01"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660CA921"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0EC13DDE" w14:textId="77777777" w:rsidR="000F5179" w:rsidRDefault="000F5179" w:rsidP="00093AC7">
            <w:pPr>
              <w:jc w:val="center"/>
              <w:rPr>
                <w:sz w:val="22"/>
                <w:szCs w:val="22"/>
              </w:rPr>
            </w:pPr>
            <w:r>
              <w:rPr>
                <w:sz w:val="22"/>
                <w:szCs w:val="22"/>
              </w:rPr>
              <w:t>13</w:t>
            </w:r>
          </w:p>
        </w:tc>
        <w:tc>
          <w:tcPr>
            <w:tcW w:w="567" w:type="dxa"/>
            <w:tcBorders>
              <w:top w:val="nil"/>
              <w:left w:val="nil"/>
              <w:bottom w:val="single" w:sz="4" w:space="0" w:color="auto"/>
              <w:right w:val="nil"/>
            </w:tcBorders>
            <w:shd w:val="clear" w:color="auto" w:fill="auto"/>
            <w:vAlign w:val="bottom"/>
            <w:hideMark/>
          </w:tcPr>
          <w:p w14:paraId="266F3030"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1298604E"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7AB35305"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C84D9FB" w14:textId="77777777" w:rsidR="000F5179" w:rsidRDefault="000F5179" w:rsidP="00093AC7">
            <w:pPr>
              <w:jc w:val="center"/>
              <w:rPr>
                <w:sz w:val="22"/>
                <w:szCs w:val="22"/>
              </w:rPr>
            </w:pPr>
            <w:r>
              <w:rPr>
                <w:sz w:val="22"/>
                <w:szCs w:val="22"/>
              </w:rPr>
              <w:t>80020</w:t>
            </w:r>
          </w:p>
        </w:tc>
        <w:tc>
          <w:tcPr>
            <w:tcW w:w="567" w:type="dxa"/>
            <w:tcBorders>
              <w:top w:val="nil"/>
              <w:left w:val="nil"/>
              <w:bottom w:val="single" w:sz="4" w:space="0" w:color="auto"/>
              <w:right w:val="single" w:sz="4" w:space="0" w:color="auto"/>
            </w:tcBorders>
            <w:shd w:val="clear" w:color="auto" w:fill="auto"/>
            <w:noWrap/>
            <w:vAlign w:val="bottom"/>
            <w:hideMark/>
          </w:tcPr>
          <w:p w14:paraId="1FAB5311"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A9E87B3" w14:textId="77777777" w:rsidR="000F5179" w:rsidRDefault="000F5179" w:rsidP="00093AC7">
            <w:pPr>
              <w:jc w:val="right"/>
              <w:rPr>
                <w:sz w:val="22"/>
                <w:szCs w:val="22"/>
              </w:rPr>
            </w:pPr>
            <w:r>
              <w:rPr>
                <w:sz w:val="22"/>
                <w:szCs w:val="22"/>
              </w:rPr>
              <w:t>2,116</w:t>
            </w:r>
          </w:p>
        </w:tc>
        <w:tc>
          <w:tcPr>
            <w:tcW w:w="1231" w:type="dxa"/>
            <w:tcBorders>
              <w:top w:val="nil"/>
              <w:left w:val="nil"/>
              <w:bottom w:val="single" w:sz="4" w:space="0" w:color="auto"/>
              <w:right w:val="single" w:sz="4" w:space="0" w:color="auto"/>
            </w:tcBorders>
            <w:shd w:val="clear" w:color="auto" w:fill="auto"/>
            <w:noWrap/>
            <w:vAlign w:val="bottom"/>
            <w:hideMark/>
          </w:tcPr>
          <w:p w14:paraId="7EC88D4E" w14:textId="77777777" w:rsidR="000F5179" w:rsidRDefault="000F5179" w:rsidP="00093AC7">
            <w:pPr>
              <w:jc w:val="right"/>
              <w:rPr>
                <w:sz w:val="22"/>
                <w:szCs w:val="22"/>
              </w:rPr>
            </w:pPr>
            <w:r>
              <w:rPr>
                <w:sz w:val="22"/>
                <w:szCs w:val="22"/>
              </w:rPr>
              <w:t>2,116</w:t>
            </w:r>
          </w:p>
        </w:tc>
        <w:tc>
          <w:tcPr>
            <w:tcW w:w="1229" w:type="dxa"/>
            <w:tcBorders>
              <w:top w:val="nil"/>
              <w:left w:val="nil"/>
              <w:bottom w:val="single" w:sz="4" w:space="0" w:color="auto"/>
              <w:right w:val="single" w:sz="4" w:space="0" w:color="auto"/>
            </w:tcBorders>
            <w:shd w:val="clear" w:color="auto" w:fill="auto"/>
            <w:noWrap/>
            <w:vAlign w:val="bottom"/>
            <w:hideMark/>
          </w:tcPr>
          <w:p w14:paraId="6EE1DAC6" w14:textId="77777777" w:rsidR="000F5179" w:rsidRDefault="000F5179" w:rsidP="00093AC7">
            <w:pPr>
              <w:jc w:val="right"/>
              <w:rPr>
                <w:sz w:val="22"/>
                <w:szCs w:val="22"/>
              </w:rPr>
            </w:pPr>
            <w:r>
              <w:rPr>
                <w:sz w:val="22"/>
                <w:szCs w:val="22"/>
              </w:rPr>
              <w:t>2,116</w:t>
            </w:r>
          </w:p>
        </w:tc>
      </w:tr>
      <w:tr w:rsidR="000F5179" w:rsidRPr="003837D7" w14:paraId="0D9E8000" w14:textId="77777777" w:rsidTr="00093AC7">
        <w:trPr>
          <w:trHeight w:val="6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26C0F95" w14:textId="77777777" w:rsidR="000F5179" w:rsidRDefault="000F5179" w:rsidP="00093AC7">
            <w:r>
              <w:t>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469E9701"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4D13CCF7"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0BAB0423" w14:textId="77777777" w:rsidR="000F5179" w:rsidRDefault="000F5179" w:rsidP="00093AC7">
            <w:pPr>
              <w:jc w:val="center"/>
              <w:rPr>
                <w:sz w:val="22"/>
                <w:szCs w:val="22"/>
              </w:rPr>
            </w:pPr>
            <w:r>
              <w:rPr>
                <w:sz w:val="22"/>
                <w:szCs w:val="22"/>
              </w:rPr>
              <w:t>13</w:t>
            </w:r>
          </w:p>
        </w:tc>
        <w:tc>
          <w:tcPr>
            <w:tcW w:w="567" w:type="dxa"/>
            <w:tcBorders>
              <w:top w:val="nil"/>
              <w:left w:val="nil"/>
              <w:bottom w:val="single" w:sz="4" w:space="0" w:color="auto"/>
              <w:right w:val="nil"/>
            </w:tcBorders>
            <w:shd w:val="clear" w:color="auto" w:fill="auto"/>
            <w:vAlign w:val="bottom"/>
            <w:hideMark/>
          </w:tcPr>
          <w:p w14:paraId="3ACA757A"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04099D18"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7FDC580A"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32A6BEC" w14:textId="77777777" w:rsidR="000F5179" w:rsidRDefault="000F5179" w:rsidP="00093AC7">
            <w:pPr>
              <w:jc w:val="center"/>
              <w:rPr>
                <w:sz w:val="22"/>
                <w:szCs w:val="22"/>
              </w:rPr>
            </w:pPr>
            <w:r>
              <w:rPr>
                <w:sz w:val="22"/>
                <w:szCs w:val="22"/>
              </w:rPr>
              <w:t>80020</w:t>
            </w:r>
          </w:p>
        </w:tc>
        <w:tc>
          <w:tcPr>
            <w:tcW w:w="567" w:type="dxa"/>
            <w:tcBorders>
              <w:top w:val="nil"/>
              <w:left w:val="nil"/>
              <w:bottom w:val="single" w:sz="4" w:space="0" w:color="auto"/>
              <w:right w:val="single" w:sz="4" w:space="0" w:color="auto"/>
            </w:tcBorders>
            <w:shd w:val="clear" w:color="auto" w:fill="auto"/>
            <w:noWrap/>
            <w:vAlign w:val="bottom"/>
            <w:hideMark/>
          </w:tcPr>
          <w:p w14:paraId="4D7B12FA" w14:textId="77777777" w:rsidR="000F5179" w:rsidRDefault="000F5179" w:rsidP="00093AC7">
            <w:pPr>
              <w:rPr>
                <w:sz w:val="22"/>
                <w:szCs w:val="22"/>
              </w:rPr>
            </w:pPr>
            <w:r>
              <w:rPr>
                <w:sz w:val="22"/>
                <w:szCs w:val="22"/>
              </w:rPr>
              <w:t>500</w:t>
            </w:r>
          </w:p>
        </w:tc>
        <w:tc>
          <w:tcPr>
            <w:tcW w:w="1178" w:type="dxa"/>
            <w:tcBorders>
              <w:top w:val="nil"/>
              <w:left w:val="nil"/>
              <w:bottom w:val="single" w:sz="4" w:space="0" w:color="auto"/>
              <w:right w:val="single" w:sz="4" w:space="0" w:color="auto"/>
            </w:tcBorders>
            <w:shd w:val="clear" w:color="auto" w:fill="auto"/>
            <w:noWrap/>
            <w:vAlign w:val="bottom"/>
            <w:hideMark/>
          </w:tcPr>
          <w:p w14:paraId="0593DD49" w14:textId="77777777" w:rsidR="000F5179" w:rsidRDefault="000F5179" w:rsidP="00093AC7">
            <w:pPr>
              <w:jc w:val="right"/>
              <w:rPr>
                <w:sz w:val="22"/>
                <w:szCs w:val="22"/>
              </w:rPr>
            </w:pPr>
            <w:r>
              <w:rPr>
                <w:sz w:val="22"/>
                <w:szCs w:val="22"/>
              </w:rPr>
              <w:t>2,116</w:t>
            </w:r>
          </w:p>
        </w:tc>
        <w:tc>
          <w:tcPr>
            <w:tcW w:w="1231" w:type="dxa"/>
            <w:tcBorders>
              <w:top w:val="nil"/>
              <w:left w:val="nil"/>
              <w:bottom w:val="single" w:sz="4" w:space="0" w:color="auto"/>
              <w:right w:val="single" w:sz="4" w:space="0" w:color="auto"/>
            </w:tcBorders>
            <w:shd w:val="clear" w:color="auto" w:fill="auto"/>
            <w:noWrap/>
            <w:vAlign w:val="bottom"/>
            <w:hideMark/>
          </w:tcPr>
          <w:p w14:paraId="149CF28B" w14:textId="77777777" w:rsidR="000F5179" w:rsidRDefault="000F5179" w:rsidP="00093AC7">
            <w:pPr>
              <w:jc w:val="right"/>
              <w:rPr>
                <w:sz w:val="22"/>
                <w:szCs w:val="22"/>
              </w:rPr>
            </w:pPr>
            <w:r>
              <w:rPr>
                <w:sz w:val="22"/>
                <w:szCs w:val="22"/>
              </w:rPr>
              <w:t>2,116</w:t>
            </w:r>
          </w:p>
        </w:tc>
        <w:tc>
          <w:tcPr>
            <w:tcW w:w="1229" w:type="dxa"/>
            <w:tcBorders>
              <w:top w:val="nil"/>
              <w:left w:val="nil"/>
              <w:bottom w:val="single" w:sz="4" w:space="0" w:color="auto"/>
              <w:right w:val="single" w:sz="4" w:space="0" w:color="auto"/>
            </w:tcBorders>
            <w:shd w:val="clear" w:color="auto" w:fill="auto"/>
            <w:noWrap/>
            <w:vAlign w:val="bottom"/>
            <w:hideMark/>
          </w:tcPr>
          <w:p w14:paraId="64117ABD" w14:textId="77777777" w:rsidR="000F5179" w:rsidRDefault="000F5179" w:rsidP="00093AC7">
            <w:pPr>
              <w:jc w:val="right"/>
              <w:rPr>
                <w:sz w:val="22"/>
                <w:szCs w:val="22"/>
              </w:rPr>
            </w:pPr>
            <w:r>
              <w:rPr>
                <w:sz w:val="22"/>
                <w:szCs w:val="22"/>
              </w:rPr>
              <w:t>2,116</w:t>
            </w:r>
          </w:p>
        </w:tc>
      </w:tr>
      <w:tr w:rsidR="000F5179" w:rsidRPr="003837D7" w14:paraId="2A4A5930" w14:textId="77777777" w:rsidTr="00093AC7">
        <w:trPr>
          <w:trHeight w:val="3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4A14397" w14:textId="77777777" w:rsidR="000F5179" w:rsidRDefault="000F5179" w:rsidP="00093AC7">
            <w:r>
              <w:t>Иные 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09AAA531"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728FF827"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182FE895" w14:textId="77777777" w:rsidR="000F5179" w:rsidRDefault="000F5179" w:rsidP="00093AC7">
            <w:pPr>
              <w:jc w:val="center"/>
              <w:rPr>
                <w:sz w:val="22"/>
                <w:szCs w:val="22"/>
              </w:rPr>
            </w:pPr>
            <w:r>
              <w:rPr>
                <w:sz w:val="22"/>
                <w:szCs w:val="22"/>
              </w:rPr>
              <w:t>13</w:t>
            </w:r>
          </w:p>
        </w:tc>
        <w:tc>
          <w:tcPr>
            <w:tcW w:w="567" w:type="dxa"/>
            <w:tcBorders>
              <w:top w:val="nil"/>
              <w:left w:val="nil"/>
              <w:bottom w:val="single" w:sz="4" w:space="0" w:color="auto"/>
              <w:right w:val="nil"/>
            </w:tcBorders>
            <w:shd w:val="clear" w:color="auto" w:fill="auto"/>
            <w:vAlign w:val="bottom"/>
            <w:hideMark/>
          </w:tcPr>
          <w:p w14:paraId="00FA4BB6"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1D3745B5"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6C79FA42"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E82A296" w14:textId="77777777" w:rsidR="000F5179" w:rsidRDefault="000F5179" w:rsidP="00093AC7">
            <w:pPr>
              <w:jc w:val="center"/>
              <w:rPr>
                <w:sz w:val="22"/>
                <w:szCs w:val="22"/>
              </w:rPr>
            </w:pPr>
            <w:r>
              <w:rPr>
                <w:sz w:val="22"/>
                <w:szCs w:val="22"/>
              </w:rPr>
              <w:t>80020</w:t>
            </w:r>
          </w:p>
        </w:tc>
        <w:tc>
          <w:tcPr>
            <w:tcW w:w="567" w:type="dxa"/>
            <w:tcBorders>
              <w:top w:val="nil"/>
              <w:left w:val="nil"/>
              <w:bottom w:val="single" w:sz="4" w:space="0" w:color="auto"/>
              <w:right w:val="single" w:sz="4" w:space="0" w:color="auto"/>
            </w:tcBorders>
            <w:shd w:val="clear" w:color="auto" w:fill="auto"/>
            <w:noWrap/>
            <w:vAlign w:val="bottom"/>
            <w:hideMark/>
          </w:tcPr>
          <w:p w14:paraId="14A4263E" w14:textId="77777777" w:rsidR="000F5179" w:rsidRDefault="000F5179" w:rsidP="00093AC7">
            <w:pPr>
              <w:rPr>
                <w:sz w:val="22"/>
                <w:szCs w:val="22"/>
              </w:rPr>
            </w:pPr>
            <w:r>
              <w:rPr>
                <w:sz w:val="22"/>
                <w:szCs w:val="22"/>
              </w:rPr>
              <w:t>540</w:t>
            </w:r>
          </w:p>
        </w:tc>
        <w:tc>
          <w:tcPr>
            <w:tcW w:w="1178" w:type="dxa"/>
            <w:tcBorders>
              <w:top w:val="nil"/>
              <w:left w:val="nil"/>
              <w:bottom w:val="single" w:sz="4" w:space="0" w:color="auto"/>
              <w:right w:val="single" w:sz="4" w:space="0" w:color="auto"/>
            </w:tcBorders>
            <w:shd w:val="clear" w:color="auto" w:fill="auto"/>
            <w:noWrap/>
            <w:vAlign w:val="bottom"/>
            <w:hideMark/>
          </w:tcPr>
          <w:p w14:paraId="785BD284" w14:textId="77777777" w:rsidR="000F5179" w:rsidRDefault="000F5179" w:rsidP="00093AC7">
            <w:pPr>
              <w:jc w:val="right"/>
              <w:rPr>
                <w:sz w:val="22"/>
                <w:szCs w:val="22"/>
              </w:rPr>
            </w:pPr>
            <w:r>
              <w:rPr>
                <w:sz w:val="22"/>
                <w:szCs w:val="22"/>
              </w:rPr>
              <w:t>2,116</w:t>
            </w:r>
          </w:p>
        </w:tc>
        <w:tc>
          <w:tcPr>
            <w:tcW w:w="1231" w:type="dxa"/>
            <w:tcBorders>
              <w:top w:val="nil"/>
              <w:left w:val="nil"/>
              <w:bottom w:val="single" w:sz="4" w:space="0" w:color="auto"/>
              <w:right w:val="single" w:sz="4" w:space="0" w:color="auto"/>
            </w:tcBorders>
            <w:shd w:val="clear" w:color="auto" w:fill="auto"/>
            <w:noWrap/>
            <w:vAlign w:val="bottom"/>
            <w:hideMark/>
          </w:tcPr>
          <w:p w14:paraId="75A8026B" w14:textId="77777777" w:rsidR="000F5179" w:rsidRDefault="000F5179" w:rsidP="00093AC7">
            <w:pPr>
              <w:jc w:val="right"/>
              <w:rPr>
                <w:sz w:val="22"/>
                <w:szCs w:val="22"/>
              </w:rPr>
            </w:pPr>
            <w:r>
              <w:rPr>
                <w:sz w:val="22"/>
                <w:szCs w:val="22"/>
              </w:rPr>
              <w:t>2,116</w:t>
            </w:r>
          </w:p>
        </w:tc>
        <w:tc>
          <w:tcPr>
            <w:tcW w:w="1229" w:type="dxa"/>
            <w:tcBorders>
              <w:top w:val="nil"/>
              <w:left w:val="nil"/>
              <w:bottom w:val="single" w:sz="4" w:space="0" w:color="auto"/>
              <w:right w:val="single" w:sz="4" w:space="0" w:color="auto"/>
            </w:tcBorders>
            <w:shd w:val="clear" w:color="auto" w:fill="auto"/>
            <w:noWrap/>
            <w:vAlign w:val="bottom"/>
            <w:hideMark/>
          </w:tcPr>
          <w:p w14:paraId="4971B570" w14:textId="77777777" w:rsidR="000F5179" w:rsidRDefault="000F5179" w:rsidP="00093AC7">
            <w:pPr>
              <w:jc w:val="right"/>
              <w:rPr>
                <w:sz w:val="22"/>
                <w:szCs w:val="22"/>
              </w:rPr>
            </w:pPr>
            <w:r>
              <w:rPr>
                <w:sz w:val="22"/>
                <w:szCs w:val="22"/>
              </w:rPr>
              <w:t>2,116</w:t>
            </w:r>
          </w:p>
        </w:tc>
      </w:tr>
      <w:tr w:rsidR="000F5179" w:rsidRPr="003837D7" w14:paraId="399F6F45" w14:textId="77777777" w:rsidTr="00093AC7">
        <w:trPr>
          <w:trHeight w:val="1335"/>
        </w:trPr>
        <w:tc>
          <w:tcPr>
            <w:tcW w:w="3024" w:type="dxa"/>
            <w:gridSpan w:val="2"/>
            <w:tcBorders>
              <w:top w:val="nil"/>
              <w:left w:val="single" w:sz="4" w:space="0" w:color="auto"/>
              <w:bottom w:val="single" w:sz="4" w:space="0" w:color="auto"/>
              <w:right w:val="single" w:sz="4" w:space="0" w:color="auto"/>
            </w:tcBorders>
            <w:shd w:val="clear" w:color="000000" w:fill="FFFFFF"/>
            <w:hideMark/>
          </w:tcPr>
          <w:p w14:paraId="014C5591"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"Профилактика терроризма и экстремизма, минимизация и (или) ликвидация последствий проявления терроризма и экстремизма на территории Сосновского сельсовета Бессоновского района Пензенской области на 2020 -2027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687B47F5"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5C846941"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EC6D374" w14:textId="77777777" w:rsidR="000F5179" w:rsidRDefault="000F5179" w:rsidP="00093AC7">
            <w:pPr>
              <w:jc w:val="center"/>
              <w:rPr>
                <w:b/>
                <w:bCs/>
                <w:sz w:val="22"/>
                <w:szCs w:val="22"/>
              </w:rPr>
            </w:pPr>
            <w:r>
              <w:rPr>
                <w:b/>
                <w:bCs/>
                <w:sz w:val="22"/>
                <w:szCs w:val="22"/>
              </w:rPr>
              <w:t>13</w:t>
            </w:r>
          </w:p>
        </w:tc>
        <w:tc>
          <w:tcPr>
            <w:tcW w:w="567" w:type="dxa"/>
            <w:tcBorders>
              <w:top w:val="nil"/>
              <w:left w:val="nil"/>
              <w:bottom w:val="single" w:sz="4" w:space="0" w:color="auto"/>
              <w:right w:val="nil"/>
            </w:tcBorders>
            <w:shd w:val="clear" w:color="auto" w:fill="auto"/>
            <w:vAlign w:val="bottom"/>
            <w:hideMark/>
          </w:tcPr>
          <w:p w14:paraId="0CAAF81D" w14:textId="77777777" w:rsidR="000F5179" w:rsidRDefault="000F5179" w:rsidP="00093AC7">
            <w:pPr>
              <w:jc w:val="center"/>
              <w:rPr>
                <w:b/>
                <w:bCs/>
                <w:sz w:val="22"/>
                <w:szCs w:val="22"/>
              </w:rPr>
            </w:pPr>
            <w:r>
              <w:rPr>
                <w:b/>
                <w:bCs/>
                <w:sz w:val="22"/>
                <w:szCs w:val="22"/>
              </w:rPr>
              <w:t>09</w:t>
            </w:r>
          </w:p>
        </w:tc>
        <w:tc>
          <w:tcPr>
            <w:tcW w:w="567" w:type="dxa"/>
            <w:tcBorders>
              <w:top w:val="nil"/>
              <w:left w:val="nil"/>
              <w:bottom w:val="single" w:sz="4" w:space="0" w:color="auto"/>
              <w:right w:val="nil"/>
            </w:tcBorders>
            <w:shd w:val="clear" w:color="auto" w:fill="auto"/>
            <w:vAlign w:val="bottom"/>
            <w:hideMark/>
          </w:tcPr>
          <w:p w14:paraId="15FD2463"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auto"/>
            <w:vAlign w:val="bottom"/>
            <w:hideMark/>
          </w:tcPr>
          <w:p w14:paraId="2B69B81E"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11C91BB0"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B37D8AC"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8801EFE" w14:textId="77777777" w:rsidR="000F5179" w:rsidRDefault="000F5179" w:rsidP="00093AC7">
            <w:pPr>
              <w:jc w:val="right"/>
              <w:rPr>
                <w:b/>
                <w:bCs/>
                <w:sz w:val="22"/>
                <w:szCs w:val="22"/>
              </w:rPr>
            </w:pPr>
            <w:r>
              <w:rPr>
                <w:b/>
                <w:bCs/>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4631CE50" w14:textId="77777777" w:rsidR="000F5179" w:rsidRDefault="000F5179" w:rsidP="00093AC7">
            <w:pPr>
              <w:jc w:val="right"/>
              <w:rPr>
                <w:b/>
                <w:bCs/>
                <w:sz w:val="22"/>
                <w:szCs w:val="22"/>
              </w:rPr>
            </w:pPr>
            <w:r>
              <w:rPr>
                <w:b/>
                <w:bCs/>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7FC4BD4F" w14:textId="77777777" w:rsidR="000F5179" w:rsidRDefault="000F5179" w:rsidP="00093AC7">
            <w:pPr>
              <w:jc w:val="right"/>
              <w:rPr>
                <w:b/>
                <w:bCs/>
                <w:sz w:val="22"/>
                <w:szCs w:val="22"/>
              </w:rPr>
            </w:pPr>
            <w:r>
              <w:rPr>
                <w:b/>
                <w:bCs/>
                <w:sz w:val="22"/>
                <w:szCs w:val="22"/>
              </w:rPr>
              <w:t>10,000</w:t>
            </w:r>
          </w:p>
        </w:tc>
      </w:tr>
      <w:tr w:rsidR="000F5179" w:rsidRPr="003837D7" w14:paraId="10BA1C91" w14:textId="77777777" w:rsidTr="00093AC7">
        <w:trPr>
          <w:trHeight w:val="75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47C6F60" w14:textId="77777777" w:rsidR="000F5179" w:rsidRDefault="000F5179" w:rsidP="00093AC7">
            <w:pPr>
              <w:rPr>
                <w:b/>
                <w:bCs/>
              </w:rPr>
            </w:pPr>
            <w:r>
              <w:rPr>
                <w:b/>
                <w:bCs/>
              </w:rPr>
              <w:t>Подпрограмма "Противодействие экстремизму и профилактика терроризма на территории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24C99064"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63B50FFD"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4333793" w14:textId="77777777" w:rsidR="000F5179" w:rsidRDefault="000F5179" w:rsidP="00093AC7">
            <w:pPr>
              <w:jc w:val="center"/>
              <w:rPr>
                <w:b/>
                <w:bCs/>
                <w:sz w:val="22"/>
                <w:szCs w:val="22"/>
              </w:rPr>
            </w:pPr>
            <w:r>
              <w:rPr>
                <w:b/>
                <w:bCs/>
                <w:sz w:val="22"/>
                <w:szCs w:val="22"/>
              </w:rPr>
              <w:t>13</w:t>
            </w:r>
          </w:p>
        </w:tc>
        <w:tc>
          <w:tcPr>
            <w:tcW w:w="567" w:type="dxa"/>
            <w:tcBorders>
              <w:top w:val="nil"/>
              <w:left w:val="nil"/>
              <w:bottom w:val="single" w:sz="4" w:space="0" w:color="auto"/>
              <w:right w:val="nil"/>
            </w:tcBorders>
            <w:shd w:val="clear" w:color="auto" w:fill="auto"/>
            <w:vAlign w:val="bottom"/>
            <w:hideMark/>
          </w:tcPr>
          <w:p w14:paraId="2BE7D400" w14:textId="77777777" w:rsidR="000F5179" w:rsidRDefault="000F5179" w:rsidP="00093AC7">
            <w:pPr>
              <w:jc w:val="center"/>
              <w:rPr>
                <w:b/>
                <w:bCs/>
                <w:sz w:val="22"/>
                <w:szCs w:val="22"/>
              </w:rPr>
            </w:pPr>
            <w:r>
              <w:rPr>
                <w:b/>
                <w:bCs/>
                <w:sz w:val="22"/>
                <w:szCs w:val="22"/>
              </w:rPr>
              <w:t>09</w:t>
            </w:r>
          </w:p>
        </w:tc>
        <w:tc>
          <w:tcPr>
            <w:tcW w:w="567" w:type="dxa"/>
            <w:tcBorders>
              <w:top w:val="nil"/>
              <w:left w:val="nil"/>
              <w:bottom w:val="single" w:sz="4" w:space="0" w:color="auto"/>
              <w:right w:val="nil"/>
            </w:tcBorders>
            <w:shd w:val="clear" w:color="auto" w:fill="auto"/>
            <w:vAlign w:val="bottom"/>
            <w:hideMark/>
          </w:tcPr>
          <w:p w14:paraId="77BCD66B" w14:textId="77777777" w:rsidR="000F5179" w:rsidRDefault="000F5179" w:rsidP="00093AC7">
            <w:pPr>
              <w:jc w:val="center"/>
              <w:rPr>
                <w:b/>
                <w:bCs/>
                <w:sz w:val="22"/>
                <w:szCs w:val="22"/>
              </w:rPr>
            </w:pPr>
            <w:r>
              <w:rPr>
                <w:b/>
                <w:bCs/>
                <w:sz w:val="22"/>
                <w:szCs w:val="22"/>
              </w:rPr>
              <w:t>1</w:t>
            </w:r>
          </w:p>
        </w:tc>
        <w:tc>
          <w:tcPr>
            <w:tcW w:w="472" w:type="dxa"/>
            <w:tcBorders>
              <w:top w:val="nil"/>
              <w:left w:val="nil"/>
              <w:bottom w:val="single" w:sz="4" w:space="0" w:color="auto"/>
              <w:right w:val="nil"/>
            </w:tcBorders>
            <w:shd w:val="clear" w:color="auto" w:fill="auto"/>
            <w:vAlign w:val="bottom"/>
            <w:hideMark/>
          </w:tcPr>
          <w:p w14:paraId="227ABF95"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5A148295"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5FE26498"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B3A0C97"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4D01A983"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53D0EA52" w14:textId="77777777" w:rsidR="000F5179" w:rsidRDefault="000F5179" w:rsidP="00093AC7">
            <w:pPr>
              <w:jc w:val="right"/>
              <w:rPr>
                <w:sz w:val="22"/>
                <w:szCs w:val="22"/>
              </w:rPr>
            </w:pPr>
            <w:r>
              <w:rPr>
                <w:sz w:val="22"/>
                <w:szCs w:val="22"/>
              </w:rPr>
              <w:t>10,000</w:t>
            </w:r>
          </w:p>
        </w:tc>
      </w:tr>
      <w:tr w:rsidR="000F5179" w:rsidRPr="003837D7" w14:paraId="3B5A730D" w14:textId="77777777" w:rsidTr="00093AC7">
        <w:trPr>
          <w:trHeight w:val="12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EE692CF" w14:textId="77777777" w:rsidR="000F5179" w:rsidRDefault="000F5179" w:rsidP="00093AC7">
            <w:pPr>
              <w:rPr>
                <w:i/>
                <w:iCs/>
              </w:rPr>
            </w:pPr>
            <w:r>
              <w:rPr>
                <w:i/>
                <w:iCs/>
              </w:rPr>
              <w:lastRenderedPageBreak/>
              <w:t>Основное мероприятие «Подготовка, размещение и распространение информационных материалов по профилактике террористических и экстремистских проявлений»</w:t>
            </w:r>
          </w:p>
        </w:tc>
        <w:tc>
          <w:tcPr>
            <w:tcW w:w="567" w:type="dxa"/>
            <w:gridSpan w:val="2"/>
            <w:tcBorders>
              <w:top w:val="nil"/>
              <w:left w:val="nil"/>
              <w:bottom w:val="single" w:sz="4" w:space="0" w:color="auto"/>
              <w:right w:val="single" w:sz="4" w:space="0" w:color="auto"/>
            </w:tcBorders>
            <w:shd w:val="clear" w:color="auto" w:fill="auto"/>
            <w:vAlign w:val="bottom"/>
            <w:hideMark/>
          </w:tcPr>
          <w:p w14:paraId="7E9AE883"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17D6D736" w14:textId="77777777" w:rsidR="000F5179" w:rsidRDefault="000F5179" w:rsidP="00093AC7">
            <w:pPr>
              <w:jc w:val="center"/>
              <w:rPr>
                <w:i/>
                <w:iCs/>
                <w:sz w:val="22"/>
                <w:szCs w:val="22"/>
              </w:rPr>
            </w:pPr>
            <w:r>
              <w:rPr>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280B0291" w14:textId="77777777" w:rsidR="000F5179" w:rsidRDefault="000F5179" w:rsidP="00093AC7">
            <w:pPr>
              <w:jc w:val="center"/>
              <w:rPr>
                <w:i/>
                <w:iCs/>
                <w:sz w:val="22"/>
                <w:szCs w:val="22"/>
              </w:rPr>
            </w:pPr>
            <w:r>
              <w:rPr>
                <w:i/>
                <w:iCs/>
                <w:sz w:val="22"/>
                <w:szCs w:val="22"/>
              </w:rPr>
              <w:t>13</w:t>
            </w:r>
          </w:p>
        </w:tc>
        <w:tc>
          <w:tcPr>
            <w:tcW w:w="567" w:type="dxa"/>
            <w:tcBorders>
              <w:top w:val="nil"/>
              <w:left w:val="nil"/>
              <w:bottom w:val="single" w:sz="4" w:space="0" w:color="auto"/>
              <w:right w:val="nil"/>
            </w:tcBorders>
            <w:shd w:val="clear" w:color="auto" w:fill="auto"/>
            <w:vAlign w:val="bottom"/>
            <w:hideMark/>
          </w:tcPr>
          <w:p w14:paraId="496E473F" w14:textId="77777777" w:rsidR="000F5179" w:rsidRDefault="000F5179" w:rsidP="00093AC7">
            <w:pPr>
              <w:jc w:val="center"/>
              <w:rPr>
                <w:i/>
                <w:iCs/>
                <w:sz w:val="22"/>
                <w:szCs w:val="22"/>
              </w:rPr>
            </w:pPr>
            <w:r>
              <w:rPr>
                <w:i/>
                <w:iCs/>
                <w:sz w:val="22"/>
                <w:szCs w:val="22"/>
              </w:rPr>
              <w:t>09</w:t>
            </w:r>
          </w:p>
        </w:tc>
        <w:tc>
          <w:tcPr>
            <w:tcW w:w="567" w:type="dxa"/>
            <w:tcBorders>
              <w:top w:val="nil"/>
              <w:left w:val="nil"/>
              <w:bottom w:val="single" w:sz="4" w:space="0" w:color="auto"/>
              <w:right w:val="nil"/>
            </w:tcBorders>
            <w:shd w:val="clear" w:color="auto" w:fill="auto"/>
            <w:vAlign w:val="bottom"/>
            <w:hideMark/>
          </w:tcPr>
          <w:p w14:paraId="26B01C2C" w14:textId="77777777" w:rsidR="000F5179" w:rsidRDefault="000F5179" w:rsidP="00093AC7">
            <w:pPr>
              <w:jc w:val="center"/>
              <w:rPr>
                <w:i/>
                <w:iCs/>
                <w:sz w:val="22"/>
                <w:szCs w:val="22"/>
              </w:rPr>
            </w:pPr>
            <w:r>
              <w:rPr>
                <w:i/>
                <w:iCs/>
                <w:sz w:val="22"/>
                <w:szCs w:val="22"/>
              </w:rPr>
              <w:t>1</w:t>
            </w:r>
          </w:p>
        </w:tc>
        <w:tc>
          <w:tcPr>
            <w:tcW w:w="472" w:type="dxa"/>
            <w:tcBorders>
              <w:top w:val="nil"/>
              <w:left w:val="nil"/>
              <w:bottom w:val="single" w:sz="4" w:space="0" w:color="auto"/>
              <w:right w:val="nil"/>
            </w:tcBorders>
            <w:shd w:val="clear" w:color="auto" w:fill="auto"/>
            <w:vAlign w:val="bottom"/>
            <w:hideMark/>
          </w:tcPr>
          <w:p w14:paraId="4D35871F" w14:textId="77777777" w:rsidR="000F5179" w:rsidRDefault="000F5179" w:rsidP="00093AC7">
            <w:pPr>
              <w:jc w:val="center"/>
              <w:rPr>
                <w:i/>
                <w:iCs/>
                <w:sz w:val="22"/>
                <w:szCs w:val="22"/>
              </w:rPr>
            </w:pPr>
            <w:r>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98D8083" w14:textId="77777777" w:rsidR="000F5179" w:rsidRDefault="000F5179" w:rsidP="00093AC7">
            <w:pPr>
              <w:jc w:val="center"/>
              <w:rPr>
                <w:i/>
                <w:iCs/>
                <w:sz w:val="22"/>
                <w:szCs w:val="22"/>
              </w:rPr>
            </w:pPr>
            <w:r>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487E9AB" w14:textId="77777777" w:rsidR="000F5179" w:rsidRDefault="000F5179" w:rsidP="00093AC7">
            <w:pPr>
              <w:rPr>
                <w:i/>
                <w:iCs/>
                <w:sz w:val="22"/>
                <w:szCs w:val="22"/>
              </w:rPr>
            </w:pPr>
            <w:r>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D1C3B48"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4F1B2427"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5F46D4B1" w14:textId="77777777" w:rsidR="000F5179" w:rsidRDefault="000F5179" w:rsidP="00093AC7">
            <w:pPr>
              <w:jc w:val="right"/>
              <w:rPr>
                <w:sz w:val="22"/>
                <w:szCs w:val="22"/>
              </w:rPr>
            </w:pPr>
            <w:r>
              <w:rPr>
                <w:sz w:val="22"/>
                <w:szCs w:val="22"/>
              </w:rPr>
              <w:t>10,000</w:t>
            </w:r>
          </w:p>
        </w:tc>
      </w:tr>
      <w:tr w:rsidR="000F5179" w:rsidRPr="003837D7" w14:paraId="18EE690F" w14:textId="77777777" w:rsidTr="00093AC7">
        <w:trPr>
          <w:trHeight w:val="73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7FC9104" w14:textId="77777777" w:rsidR="000F5179" w:rsidRDefault="000F5179" w:rsidP="00093AC7">
            <w:r>
              <w:t>Подготовка, размещение и распространение информационных материалов по профилактике террористических и экстремистских проявлений</w:t>
            </w:r>
          </w:p>
        </w:tc>
        <w:tc>
          <w:tcPr>
            <w:tcW w:w="567" w:type="dxa"/>
            <w:gridSpan w:val="2"/>
            <w:tcBorders>
              <w:top w:val="nil"/>
              <w:left w:val="nil"/>
              <w:bottom w:val="single" w:sz="4" w:space="0" w:color="auto"/>
              <w:right w:val="single" w:sz="4" w:space="0" w:color="auto"/>
            </w:tcBorders>
            <w:shd w:val="clear" w:color="auto" w:fill="auto"/>
            <w:vAlign w:val="bottom"/>
            <w:hideMark/>
          </w:tcPr>
          <w:p w14:paraId="4F541161"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672BA8A7"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10F1F686" w14:textId="77777777" w:rsidR="000F5179" w:rsidRDefault="000F5179" w:rsidP="00093AC7">
            <w:pPr>
              <w:jc w:val="center"/>
              <w:rPr>
                <w:sz w:val="22"/>
                <w:szCs w:val="22"/>
              </w:rPr>
            </w:pPr>
            <w:r>
              <w:rPr>
                <w:sz w:val="22"/>
                <w:szCs w:val="22"/>
              </w:rPr>
              <w:t>13</w:t>
            </w:r>
          </w:p>
        </w:tc>
        <w:tc>
          <w:tcPr>
            <w:tcW w:w="567" w:type="dxa"/>
            <w:tcBorders>
              <w:top w:val="nil"/>
              <w:left w:val="nil"/>
              <w:bottom w:val="single" w:sz="4" w:space="0" w:color="auto"/>
              <w:right w:val="nil"/>
            </w:tcBorders>
            <w:shd w:val="clear" w:color="auto" w:fill="auto"/>
            <w:vAlign w:val="bottom"/>
            <w:hideMark/>
          </w:tcPr>
          <w:p w14:paraId="2D8B1CB7" w14:textId="77777777" w:rsidR="000F5179" w:rsidRDefault="000F5179" w:rsidP="00093AC7">
            <w:pPr>
              <w:jc w:val="center"/>
              <w:rPr>
                <w:sz w:val="22"/>
                <w:szCs w:val="22"/>
              </w:rPr>
            </w:pPr>
            <w:r>
              <w:rPr>
                <w:sz w:val="22"/>
                <w:szCs w:val="22"/>
              </w:rPr>
              <w:t>09</w:t>
            </w:r>
          </w:p>
        </w:tc>
        <w:tc>
          <w:tcPr>
            <w:tcW w:w="567" w:type="dxa"/>
            <w:tcBorders>
              <w:top w:val="nil"/>
              <w:left w:val="nil"/>
              <w:bottom w:val="single" w:sz="4" w:space="0" w:color="auto"/>
              <w:right w:val="nil"/>
            </w:tcBorders>
            <w:shd w:val="clear" w:color="auto" w:fill="auto"/>
            <w:vAlign w:val="bottom"/>
            <w:hideMark/>
          </w:tcPr>
          <w:p w14:paraId="4CD96E7F"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4C70EC0E"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31CC0D6" w14:textId="77777777" w:rsidR="000F5179" w:rsidRDefault="000F5179" w:rsidP="00093AC7">
            <w:pPr>
              <w:jc w:val="center"/>
              <w:rPr>
                <w:sz w:val="22"/>
                <w:szCs w:val="22"/>
              </w:rPr>
            </w:pPr>
            <w:r>
              <w:rPr>
                <w:sz w:val="22"/>
                <w:szCs w:val="22"/>
              </w:rPr>
              <w:t>26070</w:t>
            </w:r>
          </w:p>
        </w:tc>
        <w:tc>
          <w:tcPr>
            <w:tcW w:w="567" w:type="dxa"/>
            <w:tcBorders>
              <w:top w:val="nil"/>
              <w:left w:val="nil"/>
              <w:bottom w:val="single" w:sz="4" w:space="0" w:color="auto"/>
              <w:right w:val="single" w:sz="4" w:space="0" w:color="auto"/>
            </w:tcBorders>
            <w:shd w:val="clear" w:color="auto" w:fill="auto"/>
            <w:noWrap/>
            <w:vAlign w:val="bottom"/>
            <w:hideMark/>
          </w:tcPr>
          <w:p w14:paraId="211E8CDD"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C0EB9D3"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4BFBAEB1"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11698A61" w14:textId="77777777" w:rsidR="000F5179" w:rsidRDefault="000F5179" w:rsidP="00093AC7">
            <w:pPr>
              <w:jc w:val="right"/>
              <w:rPr>
                <w:sz w:val="22"/>
                <w:szCs w:val="22"/>
              </w:rPr>
            </w:pPr>
            <w:r>
              <w:rPr>
                <w:sz w:val="22"/>
                <w:szCs w:val="22"/>
              </w:rPr>
              <w:t>10,000</w:t>
            </w:r>
          </w:p>
        </w:tc>
      </w:tr>
      <w:tr w:rsidR="000F5179" w:rsidRPr="003837D7" w14:paraId="34692982" w14:textId="77777777" w:rsidTr="00093AC7">
        <w:trPr>
          <w:trHeight w:val="720"/>
        </w:trPr>
        <w:tc>
          <w:tcPr>
            <w:tcW w:w="3024" w:type="dxa"/>
            <w:gridSpan w:val="2"/>
            <w:tcBorders>
              <w:top w:val="nil"/>
              <w:left w:val="single" w:sz="4" w:space="0" w:color="auto"/>
              <w:bottom w:val="single" w:sz="4" w:space="0" w:color="auto"/>
              <w:right w:val="single" w:sz="4" w:space="0" w:color="auto"/>
            </w:tcBorders>
            <w:shd w:val="clear" w:color="auto" w:fill="auto"/>
            <w:vAlign w:val="center"/>
            <w:hideMark/>
          </w:tcPr>
          <w:p w14:paraId="0D41124F" w14:textId="77777777" w:rsidR="000F5179" w:rsidRDefault="000F5179" w:rsidP="00093AC7">
            <w:r>
              <w:t>Закупка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14681A79"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78CC4927"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01F5C05" w14:textId="77777777" w:rsidR="000F5179" w:rsidRDefault="000F5179" w:rsidP="00093AC7">
            <w:pPr>
              <w:jc w:val="center"/>
              <w:rPr>
                <w:sz w:val="22"/>
                <w:szCs w:val="22"/>
              </w:rPr>
            </w:pPr>
            <w:r>
              <w:rPr>
                <w:sz w:val="22"/>
                <w:szCs w:val="22"/>
              </w:rPr>
              <w:t>13</w:t>
            </w:r>
          </w:p>
        </w:tc>
        <w:tc>
          <w:tcPr>
            <w:tcW w:w="567" w:type="dxa"/>
            <w:tcBorders>
              <w:top w:val="nil"/>
              <w:left w:val="nil"/>
              <w:bottom w:val="single" w:sz="4" w:space="0" w:color="auto"/>
              <w:right w:val="nil"/>
            </w:tcBorders>
            <w:shd w:val="clear" w:color="auto" w:fill="auto"/>
            <w:vAlign w:val="bottom"/>
            <w:hideMark/>
          </w:tcPr>
          <w:p w14:paraId="5E1A1996" w14:textId="77777777" w:rsidR="000F5179" w:rsidRDefault="000F5179" w:rsidP="00093AC7">
            <w:pPr>
              <w:jc w:val="center"/>
              <w:rPr>
                <w:sz w:val="22"/>
                <w:szCs w:val="22"/>
              </w:rPr>
            </w:pPr>
            <w:r>
              <w:rPr>
                <w:sz w:val="22"/>
                <w:szCs w:val="22"/>
              </w:rPr>
              <w:t>09</w:t>
            </w:r>
          </w:p>
        </w:tc>
        <w:tc>
          <w:tcPr>
            <w:tcW w:w="567" w:type="dxa"/>
            <w:tcBorders>
              <w:top w:val="nil"/>
              <w:left w:val="nil"/>
              <w:bottom w:val="single" w:sz="4" w:space="0" w:color="auto"/>
              <w:right w:val="nil"/>
            </w:tcBorders>
            <w:shd w:val="clear" w:color="auto" w:fill="auto"/>
            <w:vAlign w:val="bottom"/>
            <w:hideMark/>
          </w:tcPr>
          <w:p w14:paraId="2A546D4E"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03F20CB3"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7DDEDD0" w14:textId="77777777" w:rsidR="000F5179" w:rsidRDefault="000F5179" w:rsidP="00093AC7">
            <w:pPr>
              <w:jc w:val="center"/>
              <w:rPr>
                <w:sz w:val="22"/>
                <w:szCs w:val="22"/>
              </w:rPr>
            </w:pPr>
            <w:r>
              <w:rPr>
                <w:sz w:val="22"/>
                <w:szCs w:val="22"/>
              </w:rPr>
              <w:t>26070</w:t>
            </w:r>
          </w:p>
        </w:tc>
        <w:tc>
          <w:tcPr>
            <w:tcW w:w="567" w:type="dxa"/>
            <w:tcBorders>
              <w:top w:val="nil"/>
              <w:left w:val="nil"/>
              <w:bottom w:val="single" w:sz="4" w:space="0" w:color="auto"/>
              <w:right w:val="single" w:sz="4" w:space="0" w:color="auto"/>
            </w:tcBorders>
            <w:shd w:val="clear" w:color="auto" w:fill="auto"/>
            <w:noWrap/>
            <w:vAlign w:val="bottom"/>
            <w:hideMark/>
          </w:tcPr>
          <w:p w14:paraId="17F94D02"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520C16B9"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34D09E9C"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426193A0" w14:textId="77777777" w:rsidR="000F5179" w:rsidRDefault="000F5179" w:rsidP="00093AC7">
            <w:pPr>
              <w:jc w:val="right"/>
              <w:rPr>
                <w:sz w:val="22"/>
                <w:szCs w:val="22"/>
              </w:rPr>
            </w:pPr>
            <w:r>
              <w:rPr>
                <w:sz w:val="22"/>
                <w:szCs w:val="22"/>
              </w:rPr>
              <w:t>10,000</w:t>
            </w:r>
          </w:p>
        </w:tc>
      </w:tr>
      <w:tr w:rsidR="000F5179" w:rsidRPr="003837D7" w14:paraId="0EF933C2" w14:textId="77777777" w:rsidTr="00093AC7">
        <w:trPr>
          <w:trHeight w:val="66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16A2589"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202ED349"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3F6C5B2E"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AF2CE60" w14:textId="77777777" w:rsidR="000F5179" w:rsidRDefault="000F5179" w:rsidP="00093AC7">
            <w:pPr>
              <w:jc w:val="center"/>
              <w:rPr>
                <w:sz w:val="22"/>
                <w:szCs w:val="22"/>
              </w:rPr>
            </w:pPr>
            <w:r>
              <w:rPr>
                <w:sz w:val="22"/>
                <w:szCs w:val="22"/>
              </w:rPr>
              <w:t>13</w:t>
            </w:r>
          </w:p>
        </w:tc>
        <w:tc>
          <w:tcPr>
            <w:tcW w:w="567" w:type="dxa"/>
            <w:tcBorders>
              <w:top w:val="nil"/>
              <w:left w:val="nil"/>
              <w:bottom w:val="single" w:sz="4" w:space="0" w:color="auto"/>
              <w:right w:val="nil"/>
            </w:tcBorders>
            <w:shd w:val="clear" w:color="auto" w:fill="auto"/>
            <w:vAlign w:val="bottom"/>
            <w:hideMark/>
          </w:tcPr>
          <w:p w14:paraId="0FE40A7A" w14:textId="77777777" w:rsidR="000F5179" w:rsidRDefault="000F5179" w:rsidP="00093AC7">
            <w:pPr>
              <w:jc w:val="center"/>
              <w:rPr>
                <w:sz w:val="22"/>
                <w:szCs w:val="22"/>
              </w:rPr>
            </w:pPr>
            <w:r>
              <w:rPr>
                <w:sz w:val="22"/>
                <w:szCs w:val="22"/>
              </w:rPr>
              <w:t>09</w:t>
            </w:r>
          </w:p>
        </w:tc>
        <w:tc>
          <w:tcPr>
            <w:tcW w:w="567" w:type="dxa"/>
            <w:tcBorders>
              <w:top w:val="nil"/>
              <w:left w:val="nil"/>
              <w:bottom w:val="single" w:sz="4" w:space="0" w:color="auto"/>
              <w:right w:val="nil"/>
            </w:tcBorders>
            <w:shd w:val="clear" w:color="auto" w:fill="auto"/>
            <w:vAlign w:val="bottom"/>
            <w:hideMark/>
          </w:tcPr>
          <w:p w14:paraId="3A729661"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58FFD995"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A4B1ADE" w14:textId="77777777" w:rsidR="000F5179" w:rsidRDefault="000F5179" w:rsidP="00093AC7">
            <w:pPr>
              <w:jc w:val="center"/>
              <w:rPr>
                <w:sz w:val="22"/>
                <w:szCs w:val="22"/>
              </w:rPr>
            </w:pPr>
            <w:r>
              <w:rPr>
                <w:sz w:val="22"/>
                <w:szCs w:val="22"/>
              </w:rPr>
              <w:t>26070</w:t>
            </w:r>
          </w:p>
        </w:tc>
        <w:tc>
          <w:tcPr>
            <w:tcW w:w="567" w:type="dxa"/>
            <w:tcBorders>
              <w:top w:val="nil"/>
              <w:left w:val="nil"/>
              <w:bottom w:val="single" w:sz="4" w:space="0" w:color="auto"/>
              <w:right w:val="single" w:sz="4" w:space="0" w:color="auto"/>
            </w:tcBorders>
            <w:shd w:val="clear" w:color="auto" w:fill="auto"/>
            <w:noWrap/>
            <w:vAlign w:val="bottom"/>
            <w:hideMark/>
          </w:tcPr>
          <w:p w14:paraId="5E52AC82"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24B0ECB7"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3275FB21"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732FE1E0" w14:textId="77777777" w:rsidR="000F5179" w:rsidRDefault="000F5179" w:rsidP="00093AC7">
            <w:pPr>
              <w:jc w:val="right"/>
              <w:rPr>
                <w:sz w:val="22"/>
                <w:szCs w:val="22"/>
              </w:rPr>
            </w:pPr>
            <w:r>
              <w:rPr>
                <w:sz w:val="22"/>
                <w:szCs w:val="22"/>
              </w:rPr>
              <w:t>10,000</w:t>
            </w:r>
          </w:p>
        </w:tc>
      </w:tr>
      <w:tr w:rsidR="000F5179" w:rsidRPr="003837D7" w14:paraId="3C85A9EA" w14:textId="77777777" w:rsidTr="00093AC7">
        <w:trPr>
          <w:trHeight w:val="690"/>
        </w:trPr>
        <w:tc>
          <w:tcPr>
            <w:tcW w:w="3024" w:type="dxa"/>
            <w:gridSpan w:val="2"/>
            <w:tcBorders>
              <w:top w:val="nil"/>
              <w:left w:val="single" w:sz="4" w:space="0" w:color="auto"/>
              <w:bottom w:val="single" w:sz="4" w:space="0" w:color="auto"/>
              <w:right w:val="single" w:sz="4" w:space="0" w:color="auto"/>
            </w:tcBorders>
            <w:shd w:val="clear" w:color="auto" w:fill="auto"/>
            <w:vAlign w:val="center"/>
            <w:hideMark/>
          </w:tcPr>
          <w:p w14:paraId="094343D1" w14:textId="77777777" w:rsidR="000F5179" w:rsidRDefault="000F5179" w:rsidP="00093AC7">
            <w:pPr>
              <w:rPr>
                <w:b/>
                <w:bCs/>
              </w:rPr>
            </w:pPr>
            <w:r>
              <w:rPr>
                <w:b/>
                <w:bCs/>
              </w:rPr>
              <w:t>Иные непрограммные расходы органов муниципальной власти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748D4E16"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6BF9A5CA"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35A23B4" w14:textId="77777777" w:rsidR="000F5179" w:rsidRDefault="000F5179" w:rsidP="00093AC7">
            <w:pPr>
              <w:jc w:val="center"/>
              <w:rPr>
                <w:b/>
                <w:bCs/>
                <w:sz w:val="22"/>
                <w:szCs w:val="22"/>
              </w:rPr>
            </w:pPr>
            <w:r>
              <w:rPr>
                <w:b/>
                <w:bCs/>
                <w:sz w:val="22"/>
                <w:szCs w:val="22"/>
              </w:rPr>
              <w:t>13</w:t>
            </w:r>
          </w:p>
        </w:tc>
        <w:tc>
          <w:tcPr>
            <w:tcW w:w="567" w:type="dxa"/>
            <w:tcBorders>
              <w:top w:val="nil"/>
              <w:left w:val="nil"/>
              <w:bottom w:val="single" w:sz="4" w:space="0" w:color="auto"/>
              <w:right w:val="nil"/>
            </w:tcBorders>
            <w:shd w:val="clear" w:color="auto" w:fill="auto"/>
            <w:vAlign w:val="bottom"/>
            <w:hideMark/>
          </w:tcPr>
          <w:p w14:paraId="14188AD5" w14:textId="77777777" w:rsidR="000F5179" w:rsidRDefault="000F5179" w:rsidP="00093AC7">
            <w:pPr>
              <w:jc w:val="center"/>
              <w:rPr>
                <w:b/>
                <w:bCs/>
                <w:sz w:val="22"/>
                <w:szCs w:val="22"/>
              </w:rPr>
            </w:pPr>
            <w:r>
              <w:rPr>
                <w:b/>
                <w:bCs/>
                <w:sz w:val="22"/>
                <w:szCs w:val="22"/>
              </w:rPr>
              <w:t>99</w:t>
            </w:r>
          </w:p>
        </w:tc>
        <w:tc>
          <w:tcPr>
            <w:tcW w:w="567" w:type="dxa"/>
            <w:tcBorders>
              <w:top w:val="nil"/>
              <w:left w:val="nil"/>
              <w:bottom w:val="single" w:sz="4" w:space="0" w:color="auto"/>
              <w:right w:val="nil"/>
            </w:tcBorders>
            <w:shd w:val="clear" w:color="auto" w:fill="auto"/>
            <w:vAlign w:val="bottom"/>
            <w:hideMark/>
          </w:tcPr>
          <w:p w14:paraId="0C92CA13"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auto"/>
            <w:vAlign w:val="bottom"/>
            <w:hideMark/>
          </w:tcPr>
          <w:p w14:paraId="765EF352"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33A98860"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09E1A0D2"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FE358E1" w14:textId="77777777" w:rsidR="000F5179" w:rsidRDefault="000F5179" w:rsidP="00093AC7">
            <w:pPr>
              <w:jc w:val="right"/>
              <w:rPr>
                <w:b/>
                <w:bCs/>
                <w:sz w:val="22"/>
                <w:szCs w:val="22"/>
              </w:rPr>
            </w:pPr>
            <w:r>
              <w:rPr>
                <w:b/>
                <w:bCs/>
                <w:sz w:val="22"/>
                <w:szCs w:val="22"/>
              </w:rPr>
              <w:t>3,500</w:t>
            </w:r>
          </w:p>
        </w:tc>
        <w:tc>
          <w:tcPr>
            <w:tcW w:w="1231" w:type="dxa"/>
            <w:tcBorders>
              <w:top w:val="nil"/>
              <w:left w:val="nil"/>
              <w:bottom w:val="single" w:sz="4" w:space="0" w:color="auto"/>
              <w:right w:val="single" w:sz="4" w:space="0" w:color="auto"/>
            </w:tcBorders>
            <w:shd w:val="clear" w:color="auto" w:fill="auto"/>
            <w:noWrap/>
            <w:vAlign w:val="bottom"/>
            <w:hideMark/>
          </w:tcPr>
          <w:p w14:paraId="3FD5793E" w14:textId="77777777" w:rsidR="000F5179" w:rsidRDefault="000F5179" w:rsidP="00093AC7">
            <w:pPr>
              <w:jc w:val="right"/>
              <w:rPr>
                <w:b/>
                <w:bCs/>
                <w:sz w:val="22"/>
                <w:szCs w:val="22"/>
              </w:rPr>
            </w:pPr>
            <w:r>
              <w:rPr>
                <w:b/>
                <w:bCs/>
                <w:sz w:val="22"/>
                <w:szCs w:val="22"/>
              </w:rPr>
              <w:t>3,500</w:t>
            </w:r>
          </w:p>
        </w:tc>
        <w:tc>
          <w:tcPr>
            <w:tcW w:w="1229" w:type="dxa"/>
            <w:tcBorders>
              <w:top w:val="nil"/>
              <w:left w:val="nil"/>
              <w:bottom w:val="single" w:sz="4" w:space="0" w:color="auto"/>
              <w:right w:val="single" w:sz="4" w:space="0" w:color="auto"/>
            </w:tcBorders>
            <w:shd w:val="clear" w:color="auto" w:fill="auto"/>
            <w:noWrap/>
            <w:vAlign w:val="bottom"/>
            <w:hideMark/>
          </w:tcPr>
          <w:p w14:paraId="7B9920A1" w14:textId="77777777" w:rsidR="000F5179" w:rsidRDefault="000F5179" w:rsidP="00093AC7">
            <w:pPr>
              <w:jc w:val="right"/>
              <w:rPr>
                <w:b/>
                <w:bCs/>
                <w:sz w:val="22"/>
                <w:szCs w:val="22"/>
              </w:rPr>
            </w:pPr>
            <w:r>
              <w:rPr>
                <w:b/>
                <w:bCs/>
                <w:sz w:val="22"/>
                <w:szCs w:val="22"/>
              </w:rPr>
              <w:t>3,500</w:t>
            </w:r>
          </w:p>
        </w:tc>
      </w:tr>
      <w:tr w:rsidR="000F5179" w:rsidRPr="003837D7" w14:paraId="4AE3D340" w14:textId="77777777" w:rsidTr="00093AC7">
        <w:trPr>
          <w:trHeight w:val="1110"/>
        </w:trPr>
        <w:tc>
          <w:tcPr>
            <w:tcW w:w="3024" w:type="dxa"/>
            <w:gridSpan w:val="2"/>
            <w:tcBorders>
              <w:top w:val="nil"/>
              <w:left w:val="single" w:sz="4" w:space="0" w:color="auto"/>
              <w:bottom w:val="single" w:sz="4" w:space="0" w:color="auto"/>
              <w:right w:val="single" w:sz="4" w:space="0" w:color="auto"/>
            </w:tcBorders>
            <w:shd w:val="clear" w:color="auto" w:fill="auto"/>
            <w:vAlign w:val="center"/>
            <w:hideMark/>
          </w:tcPr>
          <w:p w14:paraId="6ED43F5C" w14:textId="77777777" w:rsidR="000F5179" w:rsidRDefault="000F5179" w:rsidP="00093AC7">
            <w:r>
              <w:t>Расходы бюджета Сосновского сельсовета Бессоновского района Пензенской области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5F8FA5F4"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24DE7375"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050025FA" w14:textId="77777777" w:rsidR="000F5179" w:rsidRDefault="000F5179" w:rsidP="00093AC7">
            <w:pPr>
              <w:jc w:val="center"/>
              <w:rPr>
                <w:sz w:val="22"/>
                <w:szCs w:val="22"/>
              </w:rPr>
            </w:pPr>
            <w:r>
              <w:rPr>
                <w:sz w:val="22"/>
                <w:szCs w:val="22"/>
              </w:rPr>
              <w:t>13</w:t>
            </w:r>
          </w:p>
        </w:tc>
        <w:tc>
          <w:tcPr>
            <w:tcW w:w="567" w:type="dxa"/>
            <w:tcBorders>
              <w:top w:val="nil"/>
              <w:left w:val="nil"/>
              <w:bottom w:val="single" w:sz="4" w:space="0" w:color="auto"/>
              <w:right w:val="nil"/>
            </w:tcBorders>
            <w:shd w:val="clear" w:color="auto" w:fill="auto"/>
            <w:vAlign w:val="bottom"/>
            <w:hideMark/>
          </w:tcPr>
          <w:p w14:paraId="71BD8C75" w14:textId="77777777" w:rsidR="000F5179" w:rsidRDefault="000F5179" w:rsidP="00093AC7">
            <w:pPr>
              <w:jc w:val="center"/>
              <w:rPr>
                <w:sz w:val="22"/>
                <w:szCs w:val="22"/>
              </w:rPr>
            </w:pPr>
            <w:r>
              <w:rPr>
                <w:sz w:val="22"/>
                <w:szCs w:val="22"/>
              </w:rPr>
              <w:t>99</w:t>
            </w:r>
          </w:p>
        </w:tc>
        <w:tc>
          <w:tcPr>
            <w:tcW w:w="567" w:type="dxa"/>
            <w:tcBorders>
              <w:top w:val="nil"/>
              <w:left w:val="nil"/>
              <w:bottom w:val="single" w:sz="4" w:space="0" w:color="auto"/>
              <w:right w:val="nil"/>
            </w:tcBorders>
            <w:shd w:val="clear" w:color="auto" w:fill="auto"/>
            <w:vAlign w:val="bottom"/>
            <w:hideMark/>
          </w:tcPr>
          <w:p w14:paraId="0FC25DE4" w14:textId="77777777" w:rsidR="000F5179" w:rsidRDefault="000F5179" w:rsidP="00093AC7">
            <w:pPr>
              <w:jc w:val="center"/>
              <w:rPr>
                <w:sz w:val="22"/>
                <w:szCs w:val="22"/>
              </w:rPr>
            </w:pPr>
            <w:r>
              <w:rPr>
                <w:sz w:val="22"/>
                <w:szCs w:val="22"/>
              </w:rPr>
              <w:t>2</w:t>
            </w:r>
          </w:p>
        </w:tc>
        <w:tc>
          <w:tcPr>
            <w:tcW w:w="472" w:type="dxa"/>
            <w:tcBorders>
              <w:top w:val="nil"/>
              <w:left w:val="nil"/>
              <w:bottom w:val="single" w:sz="4" w:space="0" w:color="auto"/>
              <w:right w:val="nil"/>
            </w:tcBorders>
            <w:shd w:val="clear" w:color="auto" w:fill="auto"/>
            <w:vAlign w:val="bottom"/>
            <w:hideMark/>
          </w:tcPr>
          <w:p w14:paraId="2E98B132" w14:textId="77777777" w:rsidR="000F5179" w:rsidRDefault="000F5179" w:rsidP="00093AC7">
            <w:pPr>
              <w:jc w:val="center"/>
              <w:rPr>
                <w:sz w:val="22"/>
                <w:szCs w:val="22"/>
              </w:rPr>
            </w:pPr>
            <w:r>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32D29BF0" w14:textId="77777777" w:rsidR="000F5179" w:rsidRDefault="000F5179" w:rsidP="00093AC7">
            <w:pPr>
              <w:jc w:val="center"/>
              <w:rPr>
                <w:sz w:val="22"/>
                <w:szCs w:val="22"/>
              </w:rPr>
            </w:pPr>
            <w:r>
              <w:rPr>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54B518AF"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280CAE4" w14:textId="77777777" w:rsidR="000F5179" w:rsidRDefault="000F5179" w:rsidP="00093AC7">
            <w:pPr>
              <w:jc w:val="right"/>
              <w:rPr>
                <w:sz w:val="22"/>
                <w:szCs w:val="22"/>
              </w:rPr>
            </w:pPr>
            <w:r>
              <w:rPr>
                <w:sz w:val="22"/>
                <w:szCs w:val="22"/>
              </w:rPr>
              <w:t>3,500</w:t>
            </w:r>
          </w:p>
        </w:tc>
        <w:tc>
          <w:tcPr>
            <w:tcW w:w="1231" w:type="dxa"/>
            <w:tcBorders>
              <w:top w:val="nil"/>
              <w:left w:val="nil"/>
              <w:bottom w:val="single" w:sz="4" w:space="0" w:color="auto"/>
              <w:right w:val="single" w:sz="4" w:space="0" w:color="auto"/>
            </w:tcBorders>
            <w:shd w:val="clear" w:color="auto" w:fill="auto"/>
            <w:noWrap/>
            <w:vAlign w:val="bottom"/>
            <w:hideMark/>
          </w:tcPr>
          <w:p w14:paraId="61F45415" w14:textId="77777777" w:rsidR="000F5179" w:rsidRDefault="000F5179" w:rsidP="00093AC7">
            <w:pPr>
              <w:jc w:val="right"/>
              <w:rPr>
                <w:sz w:val="22"/>
                <w:szCs w:val="22"/>
              </w:rPr>
            </w:pPr>
            <w:r>
              <w:rPr>
                <w:sz w:val="22"/>
                <w:szCs w:val="22"/>
              </w:rPr>
              <w:t>3,500</w:t>
            </w:r>
          </w:p>
        </w:tc>
        <w:tc>
          <w:tcPr>
            <w:tcW w:w="1229" w:type="dxa"/>
            <w:tcBorders>
              <w:top w:val="nil"/>
              <w:left w:val="nil"/>
              <w:bottom w:val="single" w:sz="4" w:space="0" w:color="auto"/>
              <w:right w:val="single" w:sz="4" w:space="0" w:color="auto"/>
            </w:tcBorders>
            <w:shd w:val="clear" w:color="auto" w:fill="auto"/>
            <w:noWrap/>
            <w:vAlign w:val="bottom"/>
            <w:hideMark/>
          </w:tcPr>
          <w:p w14:paraId="754A9FDD" w14:textId="77777777" w:rsidR="000F5179" w:rsidRDefault="000F5179" w:rsidP="00093AC7">
            <w:pPr>
              <w:jc w:val="right"/>
              <w:rPr>
                <w:sz w:val="22"/>
                <w:szCs w:val="22"/>
              </w:rPr>
            </w:pPr>
            <w:r>
              <w:rPr>
                <w:sz w:val="22"/>
                <w:szCs w:val="22"/>
              </w:rPr>
              <w:t>3,500</w:t>
            </w:r>
          </w:p>
        </w:tc>
      </w:tr>
      <w:tr w:rsidR="000F5179" w:rsidRPr="003837D7" w14:paraId="7A9873C0" w14:textId="77777777" w:rsidTr="00093AC7">
        <w:trPr>
          <w:trHeight w:val="810"/>
        </w:trPr>
        <w:tc>
          <w:tcPr>
            <w:tcW w:w="3024" w:type="dxa"/>
            <w:gridSpan w:val="2"/>
            <w:tcBorders>
              <w:top w:val="nil"/>
              <w:left w:val="single" w:sz="4" w:space="0" w:color="auto"/>
              <w:bottom w:val="single" w:sz="4" w:space="0" w:color="auto"/>
              <w:right w:val="single" w:sz="4" w:space="0" w:color="auto"/>
            </w:tcBorders>
            <w:shd w:val="clear" w:color="auto" w:fill="auto"/>
            <w:vAlign w:val="center"/>
            <w:hideMark/>
          </w:tcPr>
          <w:p w14:paraId="212C22BB" w14:textId="77777777" w:rsidR="000F5179" w:rsidRDefault="000F5179" w:rsidP="00093AC7">
            <w:r>
              <w:t>Расходы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353D29AA"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06742E69"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22528D8" w14:textId="77777777" w:rsidR="000F5179" w:rsidRDefault="000F5179" w:rsidP="00093AC7">
            <w:pPr>
              <w:jc w:val="center"/>
              <w:rPr>
                <w:sz w:val="22"/>
                <w:szCs w:val="22"/>
              </w:rPr>
            </w:pPr>
            <w:r>
              <w:rPr>
                <w:sz w:val="22"/>
                <w:szCs w:val="22"/>
              </w:rPr>
              <w:t>13</w:t>
            </w:r>
          </w:p>
        </w:tc>
        <w:tc>
          <w:tcPr>
            <w:tcW w:w="567" w:type="dxa"/>
            <w:tcBorders>
              <w:top w:val="nil"/>
              <w:left w:val="nil"/>
              <w:bottom w:val="single" w:sz="4" w:space="0" w:color="auto"/>
              <w:right w:val="nil"/>
            </w:tcBorders>
            <w:shd w:val="clear" w:color="auto" w:fill="auto"/>
            <w:vAlign w:val="bottom"/>
            <w:hideMark/>
          </w:tcPr>
          <w:p w14:paraId="569CB0DF" w14:textId="77777777" w:rsidR="000F5179" w:rsidRDefault="000F5179" w:rsidP="00093AC7">
            <w:pPr>
              <w:jc w:val="center"/>
              <w:rPr>
                <w:sz w:val="22"/>
                <w:szCs w:val="22"/>
              </w:rPr>
            </w:pPr>
            <w:r>
              <w:rPr>
                <w:sz w:val="22"/>
                <w:szCs w:val="22"/>
              </w:rPr>
              <w:t>99</w:t>
            </w:r>
          </w:p>
        </w:tc>
        <w:tc>
          <w:tcPr>
            <w:tcW w:w="567" w:type="dxa"/>
            <w:tcBorders>
              <w:top w:val="nil"/>
              <w:left w:val="nil"/>
              <w:bottom w:val="single" w:sz="4" w:space="0" w:color="auto"/>
              <w:right w:val="nil"/>
            </w:tcBorders>
            <w:shd w:val="clear" w:color="auto" w:fill="auto"/>
            <w:vAlign w:val="bottom"/>
            <w:hideMark/>
          </w:tcPr>
          <w:p w14:paraId="543A4303" w14:textId="77777777" w:rsidR="000F5179" w:rsidRDefault="000F5179" w:rsidP="00093AC7">
            <w:pPr>
              <w:jc w:val="center"/>
              <w:rPr>
                <w:sz w:val="22"/>
                <w:szCs w:val="22"/>
              </w:rPr>
            </w:pPr>
            <w:r>
              <w:rPr>
                <w:sz w:val="22"/>
                <w:szCs w:val="22"/>
              </w:rPr>
              <w:t>2</w:t>
            </w:r>
          </w:p>
        </w:tc>
        <w:tc>
          <w:tcPr>
            <w:tcW w:w="472" w:type="dxa"/>
            <w:tcBorders>
              <w:top w:val="nil"/>
              <w:left w:val="nil"/>
              <w:bottom w:val="single" w:sz="4" w:space="0" w:color="auto"/>
              <w:right w:val="nil"/>
            </w:tcBorders>
            <w:shd w:val="clear" w:color="auto" w:fill="auto"/>
            <w:vAlign w:val="bottom"/>
            <w:hideMark/>
          </w:tcPr>
          <w:p w14:paraId="5A29A86C" w14:textId="77777777" w:rsidR="000F5179" w:rsidRDefault="000F5179" w:rsidP="00093AC7">
            <w:pPr>
              <w:jc w:val="center"/>
              <w:rPr>
                <w:sz w:val="22"/>
                <w:szCs w:val="22"/>
              </w:rPr>
            </w:pPr>
            <w:r>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B2F2B60" w14:textId="77777777" w:rsidR="000F5179" w:rsidRDefault="000F5179" w:rsidP="00093AC7">
            <w:pPr>
              <w:jc w:val="center"/>
              <w:rPr>
                <w:sz w:val="22"/>
                <w:szCs w:val="22"/>
              </w:rPr>
            </w:pPr>
            <w:r>
              <w:rPr>
                <w:sz w:val="22"/>
                <w:szCs w:val="22"/>
              </w:rPr>
              <w:t>20600</w:t>
            </w:r>
          </w:p>
        </w:tc>
        <w:tc>
          <w:tcPr>
            <w:tcW w:w="567" w:type="dxa"/>
            <w:tcBorders>
              <w:top w:val="nil"/>
              <w:left w:val="nil"/>
              <w:bottom w:val="single" w:sz="4" w:space="0" w:color="auto"/>
              <w:right w:val="single" w:sz="4" w:space="0" w:color="auto"/>
            </w:tcBorders>
            <w:shd w:val="clear" w:color="auto" w:fill="auto"/>
            <w:noWrap/>
            <w:vAlign w:val="bottom"/>
            <w:hideMark/>
          </w:tcPr>
          <w:p w14:paraId="2B9FCA2F"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C1C2B6B" w14:textId="77777777" w:rsidR="000F5179" w:rsidRDefault="000F5179" w:rsidP="00093AC7">
            <w:pPr>
              <w:jc w:val="right"/>
              <w:rPr>
                <w:sz w:val="22"/>
                <w:szCs w:val="22"/>
              </w:rPr>
            </w:pPr>
            <w:r>
              <w:rPr>
                <w:sz w:val="22"/>
                <w:szCs w:val="22"/>
              </w:rPr>
              <w:t>3,500</w:t>
            </w:r>
          </w:p>
        </w:tc>
        <w:tc>
          <w:tcPr>
            <w:tcW w:w="1231" w:type="dxa"/>
            <w:tcBorders>
              <w:top w:val="nil"/>
              <w:left w:val="nil"/>
              <w:bottom w:val="single" w:sz="4" w:space="0" w:color="auto"/>
              <w:right w:val="single" w:sz="4" w:space="0" w:color="auto"/>
            </w:tcBorders>
            <w:shd w:val="clear" w:color="auto" w:fill="auto"/>
            <w:noWrap/>
            <w:vAlign w:val="bottom"/>
            <w:hideMark/>
          </w:tcPr>
          <w:p w14:paraId="4FBA6024" w14:textId="77777777" w:rsidR="000F5179" w:rsidRDefault="000F5179" w:rsidP="00093AC7">
            <w:pPr>
              <w:jc w:val="right"/>
              <w:rPr>
                <w:sz w:val="22"/>
                <w:szCs w:val="22"/>
              </w:rPr>
            </w:pPr>
            <w:r>
              <w:rPr>
                <w:sz w:val="22"/>
                <w:szCs w:val="22"/>
              </w:rPr>
              <w:t>3,500</w:t>
            </w:r>
          </w:p>
        </w:tc>
        <w:tc>
          <w:tcPr>
            <w:tcW w:w="1229" w:type="dxa"/>
            <w:tcBorders>
              <w:top w:val="nil"/>
              <w:left w:val="nil"/>
              <w:bottom w:val="single" w:sz="4" w:space="0" w:color="auto"/>
              <w:right w:val="single" w:sz="4" w:space="0" w:color="auto"/>
            </w:tcBorders>
            <w:shd w:val="clear" w:color="auto" w:fill="auto"/>
            <w:noWrap/>
            <w:vAlign w:val="bottom"/>
            <w:hideMark/>
          </w:tcPr>
          <w:p w14:paraId="3C072EBA" w14:textId="77777777" w:rsidR="000F5179" w:rsidRDefault="000F5179" w:rsidP="00093AC7">
            <w:pPr>
              <w:jc w:val="right"/>
              <w:rPr>
                <w:sz w:val="22"/>
                <w:szCs w:val="22"/>
              </w:rPr>
            </w:pPr>
            <w:r>
              <w:rPr>
                <w:sz w:val="22"/>
                <w:szCs w:val="22"/>
              </w:rPr>
              <w:t>3,500</w:t>
            </w:r>
          </w:p>
        </w:tc>
      </w:tr>
      <w:tr w:rsidR="000F5179" w:rsidRPr="003837D7" w14:paraId="49D4BD05" w14:textId="77777777" w:rsidTr="00093AC7">
        <w:trPr>
          <w:trHeight w:val="810"/>
        </w:trPr>
        <w:tc>
          <w:tcPr>
            <w:tcW w:w="3024" w:type="dxa"/>
            <w:gridSpan w:val="2"/>
            <w:tcBorders>
              <w:top w:val="nil"/>
              <w:left w:val="single" w:sz="4" w:space="0" w:color="auto"/>
              <w:bottom w:val="single" w:sz="4" w:space="0" w:color="auto"/>
              <w:right w:val="single" w:sz="4" w:space="0" w:color="auto"/>
            </w:tcBorders>
            <w:shd w:val="clear" w:color="auto" w:fill="auto"/>
            <w:vAlign w:val="center"/>
            <w:hideMark/>
          </w:tcPr>
          <w:p w14:paraId="459D9951" w14:textId="77777777" w:rsidR="000F5179" w:rsidRDefault="000F5179" w:rsidP="00093AC7">
            <w:r>
              <w:t>Закупка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4A0F88F9"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51069C69"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05AB4DD3" w14:textId="77777777" w:rsidR="000F5179" w:rsidRDefault="000F5179" w:rsidP="00093AC7">
            <w:pPr>
              <w:jc w:val="center"/>
              <w:rPr>
                <w:sz w:val="22"/>
                <w:szCs w:val="22"/>
              </w:rPr>
            </w:pPr>
            <w:r>
              <w:rPr>
                <w:sz w:val="22"/>
                <w:szCs w:val="22"/>
              </w:rPr>
              <w:t>13</w:t>
            </w:r>
          </w:p>
        </w:tc>
        <w:tc>
          <w:tcPr>
            <w:tcW w:w="567" w:type="dxa"/>
            <w:tcBorders>
              <w:top w:val="nil"/>
              <w:left w:val="nil"/>
              <w:bottom w:val="single" w:sz="4" w:space="0" w:color="auto"/>
              <w:right w:val="nil"/>
            </w:tcBorders>
            <w:shd w:val="clear" w:color="auto" w:fill="auto"/>
            <w:vAlign w:val="bottom"/>
            <w:hideMark/>
          </w:tcPr>
          <w:p w14:paraId="17D55DCA" w14:textId="77777777" w:rsidR="000F5179" w:rsidRDefault="000F5179" w:rsidP="00093AC7">
            <w:pPr>
              <w:jc w:val="center"/>
              <w:rPr>
                <w:sz w:val="22"/>
                <w:szCs w:val="22"/>
              </w:rPr>
            </w:pPr>
            <w:r>
              <w:rPr>
                <w:sz w:val="22"/>
                <w:szCs w:val="22"/>
              </w:rPr>
              <w:t>99</w:t>
            </w:r>
          </w:p>
        </w:tc>
        <w:tc>
          <w:tcPr>
            <w:tcW w:w="567" w:type="dxa"/>
            <w:tcBorders>
              <w:top w:val="nil"/>
              <w:left w:val="nil"/>
              <w:bottom w:val="single" w:sz="4" w:space="0" w:color="auto"/>
              <w:right w:val="nil"/>
            </w:tcBorders>
            <w:shd w:val="clear" w:color="auto" w:fill="auto"/>
            <w:vAlign w:val="bottom"/>
            <w:hideMark/>
          </w:tcPr>
          <w:p w14:paraId="6F7BC275" w14:textId="77777777" w:rsidR="000F5179" w:rsidRDefault="000F5179" w:rsidP="00093AC7">
            <w:pPr>
              <w:jc w:val="center"/>
              <w:rPr>
                <w:sz w:val="22"/>
                <w:szCs w:val="22"/>
              </w:rPr>
            </w:pPr>
            <w:r>
              <w:rPr>
                <w:sz w:val="22"/>
                <w:szCs w:val="22"/>
              </w:rPr>
              <w:t>2</w:t>
            </w:r>
          </w:p>
        </w:tc>
        <w:tc>
          <w:tcPr>
            <w:tcW w:w="472" w:type="dxa"/>
            <w:tcBorders>
              <w:top w:val="nil"/>
              <w:left w:val="nil"/>
              <w:bottom w:val="single" w:sz="4" w:space="0" w:color="auto"/>
              <w:right w:val="nil"/>
            </w:tcBorders>
            <w:shd w:val="clear" w:color="auto" w:fill="auto"/>
            <w:vAlign w:val="bottom"/>
            <w:hideMark/>
          </w:tcPr>
          <w:p w14:paraId="79DFE58E" w14:textId="77777777" w:rsidR="000F5179" w:rsidRDefault="000F5179" w:rsidP="00093AC7">
            <w:pPr>
              <w:jc w:val="center"/>
              <w:rPr>
                <w:sz w:val="22"/>
                <w:szCs w:val="22"/>
              </w:rPr>
            </w:pPr>
            <w:r>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1D767DE3" w14:textId="77777777" w:rsidR="000F5179" w:rsidRDefault="000F5179" w:rsidP="00093AC7">
            <w:pPr>
              <w:jc w:val="center"/>
              <w:rPr>
                <w:sz w:val="22"/>
                <w:szCs w:val="22"/>
              </w:rPr>
            </w:pPr>
            <w:r>
              <w:rPr>
                <w:sz w:val="22"/>
                <w:szCs w:val="22"/>
              </w:rPr>
              <w:t>20600</w:t>
            </w:r>
          </w:p>
        </w:tc>
        <w:tc>
          <w:tcPr>
            <w:tcW w:w="567" w:type="dxa"/>
            <w:tcBorders>
              <w:top w:val="nil"/>
              <w:left w:val="nil"/>
              <w:bottom w:val="single" w:sz="4" w:space="0" w:color="auto"/>
              <w:right w:val="single" w:sz="4" w:space="0" w:color="auto"/>
            </w:tcBorders>
            <w:shd w:val="clear" w:color="auto" w:fill="auto"/>
            <w:noWrap/>
            <w:vAlign w:val="bottom"/>
            <w:hideMark/>
          </w:tcPr>
          <w:p w14:paraId="65C82655"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4A7385E9" w14:textId="77777777" w:rsidR="000F5179" w:rsidRDefault="000F5179" w:rsidP="00093AC7">
            <w:pPr>
              <w:jc w:val="right"/>
              <w:rPr>
                <w:sz w:val="22"/>
                <w:szCs w:val="22"/>
              </w:rPr>
            </w:pPr>
            <w:r>
              <w:rPr>
                <w:sz w:val="22"/>
                <w:szCs w:val="22"/>
              </w:rPr>
              <w:t>3,500</w:t>
            </w:r>
          </w:p>
        </w:tc>
        <w:tc>
          <w:tcPr>
            <w:tcW w:w="1231" w:type="dxa"/>
            <w:tcBorders>
              <w:top w:val="nil"/>
              <w:left w:val="nil"/>
              <w:bottom w:val="single" w:sz="4" w:space="0" w:color="auto"/>
              <w:right w:val="single" w:sz="4" w:space="0" w:color="auto"/>
            </w:tcBorders>
            <w:shd w:val="clear" w:color="auto" w:fill="auto"/>
            <w:noWrap/>
            <w:vAlign w:val="bottom"/>
            <w:hideMark/>
          </w:tcPr>
          <w:p w14:paraId="4CE51F39" w14:textId="77777777" w:rsidR="000F5179" w:rsidRDefault="000F5179" w:rsidP="00093AC7">
            <w:pPr>
              <w:jc w:val="right"/>
              <w:rPr>
                <w:sz w:val="22"/>
                <w:szCs w:val="22"/>
              </w:rPr>
            </w:pPr>
            <w:r>
              <w:rPr>
                <w:sz w:val="22"/>
                <w:szCs w:val="22"/>
              </w:rPr>
              <w:t>3,500</w:t>
            </w:r>
          </w:p>
        </w:tc>
        <w:tc>
          <w:tcPr>
            <w:tcW w:w="1229" w:type="dxa"/>
            <w:tcBorders>
              <w:top w:val="nil"/>
              <w:left w:val="nil"/>
              <w:bottom w:val="single" w:sz="4" w:space="0" w:color="auto"/>
              <w:right w:val="single" w:sz="4" w:space="0" w:color="auto"/>
            </w:tcBorders>
            <w:shd w:val="clear" w:color="auto" w:fill="auto"/>
            <w:noWrap/>
            <w:vAlign w:val="bottom"/>
            <w:hideMark/>
          </w:tcPr>
          <w:p w14:paraId="0CEBB6E9" w14:textId="77777777" w:rsidR="000F5179" w:rsidRDefault="000F5179" w:rsidP="00093AC7">
            <w:pPr>
              <w:jc w:val="right"/>
              <w:rPr>
                <w:sz w:val="22"/>
                <w:szCs w:val="22"/>
              </w:rPr>
            </w:pPr>
            <w:r>
              <w:rPr>
                <w:sz w:val="22"/>
                <w:szCs w:val="22"/>
              </w:rPr>
              <w:t>3,500</w:t>
            </w:r>
          </w:p>
        </w:tc>
      </w:tr>
      <w:tr w:rsidR="000F5179" w:rsidRPr="003837D7" w14:paraId="38F64B0A" w14:textId="77777777" w:rsidTr="00093AC7">
        <w:trPr>
          <w:trHeight w:val="54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1644163"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7E2D1AE6"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236DE2A4"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499C80F9" w14:textId="77777777" w:rsidR="000F5179" w:rsidRDefault="000F5179" w:rsidP="00093AC7">
            <w:pPr>
              <w:jc w:val="center"/>
              <w:rPr>
                <w:sz w:val="22"/>
                <w:szCs w:val="22"/>
              </w:rPr>
            </w:pPr>
            <w:r>
              <w:rPr>
                <w:sz w:val="22"/>
                <w:szCs w:val="22"/>
              </w:rPr>
              <w:t>13</w:t>
            </w:r>
          </w:p>
        </w:tc>
        <w:tc>
          <w:tcPr>
            <w:tcW w:w="567" w:type="dxa"/>
            <w:tcBorders>
              <w:top w:val="nil"/>
              <w:left w:val="nil"/>
              <w:bottom w:val="single" w:sz="4" w:space="0" w:color="auto"/>
              <w:right w:val="nil"/>
            </w:tcBorders>
            <w:shd w:val="clear" w:color="auto" w:fill="auto"/>
            <w:vAlign w:val="bottom"/>
            <w:hideMark/>
          </w:tcPr>
          <w:p w14:paraId="140CB0AB" w14:textId="77777777" w:rsidR="000F5179" w:rsidRDefault="000F5179" w:rsidP="00093AC7">
            <w:pPr>
              <w:jc w:val="center"/>
              <w:rPr>
                <w:sz w:val="22"/>
                <w:szCs w:val="22"/>
              </w:rPr>
            </w:pPr>
            <w:r>
              <w:rPr>
                <w:sz w:val="22"/>
                <w:szCs w:val="22"/>
              </w:rPr>
              <w:t>99</w:t>
            </w:r>
          </w:p>
        </w:tc>
        <w:tc>
          <w:tcPr>
            <w:tcW w:w="567" w:type="dxa"/>
            <w:tcBorders>
              <w:top w:val="nil"/>
              <w:left w:val="nil"/>
              <w:bottom w:val="single" w:sz="4" w:space="0" w:color="auto"/>
              <w:right w:val="nil"/>
            </w:tcBorders>
            <w:shd w:val="clear" w:color="auto" w:fill="auto"/>
            <w:vAlign w:val="bottom"/>
            <w:hideMark/>
          </w:tcPr>
          <w:p w14:paraId="45E24C4A" w14:textId="77777777" w:rsidR="000F5179" w:rsidRDefault="000F5179" w:rsidP="00093AC7">
            <w:pPr>
              <w:jc w:val="center"/>
              <w:rPr>
                <w:sz w:val="22"/>
                <w:szCs w:val="22"/>
              </w:rPr>
            </w:pPr>
            <w:r>
              <w:rPr>
                <w:sz w:val="22"/>
                <w:szCs w:val="22"/>
              </w:rPr>
              <w:t>2</w:t>
            </w:r>
          </w:p>
        </w:tc>
        <w:tc>
          <w:tcPr>
            <w:tcW w:w="472" w:type="dxa"/>
            <w:tcBorders>
              <w:top w:val="nil"/>
              <w:left w:val="nil"/>
              <w:bottom w:val="single" w:sz="4" w:space="0" w:color="auto"/>
              <w:right w:val="nil"/>
            </w:tcBorders>
            <w:shd w:val="clear" w:color="auto" w:fill="auto"/>
            <w:vAlign w:val="bottom"/>
            <w:hideMark/>
          </w:tcPr>
          <w:p w14:paraId="15958741" w14:textId="77777777" w:rsidR="000F5179" w:rsidRDefault="000F5179" w:rsidP="00093AC7">
            <w:pPr>
              <w:jc w:val="center"/>
              <w:rPr>
                <w:sz w:val="22"/>
                <w:szCs w:val="22"/>
              </w:rPr>
            </w:pPr>
            <w:r>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24729052" w14:textId="77777777" w:rsidR="000F5179" w:rsidRDefault="000F5179" w:rsidP="00093AC7">
            <w:pPr>
              <w:jc w:val="center"/>
              <w:rPr>
                <w:sz w:val="22"/>
                <w:szCs w:val="22"/>
              </w:rPr>
            </w:pPr>
            <w:r>
              <w:rPr>
                <w:sz w:val="22"/>
                <w:szCs w:val="22"/>
              </w:rPr>
              <w:t>20600</w:t>
            </w:r>
          </w:p>
        </w:tc>
        <w:tc>
          <w:tcPr>
            <w:tcW w:w="567" w:type="dxa"/>
            <w:tcBorders>
              <w:top w:val="nil"/>
              <w:left w:val="nil"/>
              <w:bottom w:val="single" w:sz="4" w:space="0" w:color="auto"/>
              <w:right w:val="single" w:sz="4" w:space="0" w:color="auto"/>
            </w:tcBorders>
            <w:shd w:val="clear" w:color="auto" w:fill="auto"/>
            <w:noWrap/>
            <w:vAlign w:val="bottom"/>
            <w:hideMark/>
          </w:tcPr>
          <w:p w14:paraId="5A176D1C"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4FC1A469" w14:textId="77777777" w:rsidR="000F5179" w:rsidRDefault="000F5179" w:rsidP="00093AC7">
            <w:pPr>
              <w:jc w:val="right"/>
              <w:rPr>
                <w:sz w:val="22"/>
                <w:szCs w:val="22"/>
              </w:rPr>
            </w:pPr>
            <w:r>
              <w:rPr>
                <w:sz w:val="22"/>
                <w:szCs w:val="22"/>
              </w:rPr>
              <w:t>3,500</w:t>
            </w:r>
          </w:p>
        </w:tc>
        <w:tc>
          <w:tcPr>
            <w:tcW w:w="1231" w:type="dxa"/>
            <w:tcBorders>
              <w:top w:val="nil"/>
              <w:left w:val="nil"/>
              <w:bottom w:val="single" w:sz="4" w:space="0" w:color="auto"/>
              <w:right w:val="single" w:sz="4" w:space="0" w:color="auto"/>
            </w:tcBorders>
            <w:shd w:val="clear" w:color="auto" w:fill="auto"/>
            <w:noWrap/>
            <w:vAlign w:val="bottom"/>
            <w:hideMark/>
          </w:tcPr>
          <w:p w14:paraId="52CD36CC" w14:textId="77777777" w:rsidR="000F5179" w:rsidRDefault="000F5179" w:rsidP="00093AC7">
            <w:pPr>
              <w:jc w:val="right"/>
              <w:rPr>
                <w:sz w:val="22"/>
                <w:szCs w:val="22"/>
              </w:rPr>
            </w:pPr>
            <w:r>
              <w:rPr>
                <w:sz w:val="22"/>
                <w:szCs w:val="22"/>
              </w:rPr>
              <w:t>3,500</w:t>
            </w:r>
          </w:p>
        </w:tc>
        <w:tc>
          <w:tcPr>
            <w:tcW w:w="1229" w:type="dxa"/>
            <w:tcBorders>
              <w:top w:val="nil"/>
              <w:left w:val="nil"/>
              <w:bottom w:val="single" w:sz="4" w:space="0" w:color="auto"/>
              <w:right w:val="single" w:sz="4" w:space="0" w:color="auto"/>
            </w:tcBorders>
            <w:shd w:val="clear" w:color="auto" w:fill="auto"/>
            <w:noWrap/>
            <w:vAlign w:val="bottom"/>
            <w:hideMark/>
          </w:tcPr>
          <w:p w14:paraId="25BC041B" w14:textId="77777777" w:rsidR="000F5179" w:rsidRDefault="000F5179" w:rsidP="00093AC7">
            <w:pPr>
              <w:jc w:val="right"/>
              <w:rPr>
                <w:sz w:val="22"/>
                <w:szCs w:val="22"/>
              </w:rPr>
            </w:pPr>
            <w:r>
              <w:rPr>
                <w:sz w:val="22"/>
                <w:szCs w:val="22"/>
              </w:rPr>
              <w:t>3,500</w:t>
            </w:r>
          </w:p>
        </w:tc>
      </w:tr>
      <w:tr w:rsidR="000F5179" w:rsidRPr="003837D7" w14:paraId="3BF71651" w14:textId="77777777" w:rsidTr="00093AC7">
        <w:trPr>
          <w:trHeight w:val="435"/>
        </w:trPr>
        <w:tc>
          <w:tcPr>
            <w:tcW w:w="3024" w:type="dxa"/>
            <w:gridSpan w:val="2"/>
            <w:tcBorders>
              <w:top w:val="nil"/>
              <w:left w:val="single" w:sz="4" w:space="0" w:color="auto"/>
              <w:bottom w:val="single" w:sz="4" w:space="0" w:color="auto"/>
              <w:right w:val="single" w:sz="4" w:space="0" w:color="auto"/>
            </w:tcBorders>
            <w:shd w:val="clear" w:color="000000" w:fill="FFFF00"/>
            <w:vAlign w:val="bottom"/>
            <w:hideMark/>
          </w:tcPr>
          <w:p w14:paraId="5BA98032" w14:textId="77777777" w:rsidR="000F5179" w:rsidRDefault="000F5179" w:rsidP="00093AC7">
            <w:pPr>
              <w:rPr>
                <w:b/>
                <w:bCs/>
                <w:sz w:val="22"/>
                <w:szCs w:val="22"/>
              </w:rPr>
            </w:pPr>
            <w:r>
              <w:rPr>
                <w:b/>
                <w:bCs/>
                <w:sz w:val="22"/>
                <w:szCs w:val="22"/>
              </w:rPr>
              <w:t>Национальная оборона</w:t>
            </w:r>
          </w:p>
        </w:tc>
        <w:tc>
          <w:tcPr>
            <w:tcW w:w="567" w:type="dxa"/>
            <w:gridSpan w:val="2"/>
            <w:tcBorders>
              <w:top w:val="nil"/>
              <w:left w:val="nil"/>
              <w:bottom w:val="single" w:sz="4" w:space="0" w:color="auto"/>
              <w:right w:val="single" w:sz="4" w:space="0" w:color="auto"/>
            </w:tcBorders>
            <w:shd w:val="clear" w:color="000000" w:fill="FFFF00"/>
            <w:vAlign w:val="bottom"/>
            <w:hideMark/>
          </w:tcPr>
          <w:p w14:paraId="10A7D589" w14:textId="77777777" w:rsidR="000F5179" w:rsidRDefault="000F5179" w:rsidP="00093AC7">
            <w:pPr>
              <w:jc w:val="center"/>
              <w:rPr>
                <w:b/>
                <w:bCs/>
                <w:sz w:val="22"/>
                <w:szCs w:val="22"/>
              </w:rPr>
            </w:pPr>
            <w:r>
              <w:rPr>
                <w:b/>
                <w:bCs/>
                <w:sz w:val="22"/>
                <w:szCs w:val="22"/>
              </w:rPr>
              <w:t>901</w:t>
            </w:r>
          </w:p>
        </w:tc>
        <w:tc>
          <w:tcPr>
            <w:tcW w:w="570" w:type="dxa"/>
            <w:tcBorders>
              <w:top w:val="nil"/>
              <w:left w:val="nil"/>
              <w:bottom w:val="single" w:sz="4" w:space="0" w:color="auto"/>
              <w:right w:val="single" w:sz="4" w:space="0" w:color="auto"/>
            </w:tcBorders>
            <w:shd w:val="clear" w:color="000000" w:fill="FFFF00"/>
            <w:vAlign w:val="bottom"/>
            <w:hideMark/>
          </w:tcPr>
          <w:p w14:paraId="11B7944E"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single" w:sz="4" w:space="0" w:color="auto"/>
            </w:tcBorders>
            <w:shd w:val="clear" w:color="000000" w:fill="FFFF00"/>
            <w:vAlign w:val="bottom"/>
            <w:hideMark/>
          </w:tcPr>
          <w:p w14:paraId="4AC13C44" w14:textId="77777777" w:rsidR="000F5179" w:rsidRDefault="000F5179" w:rsidP="00093AC7">
            <w:pPr>
              <w:jc w:val="center"/>
              <w:rPr>
                <w:b/>
                <w:bCs/>
                <w:sz w:val="22"/>
                <w:szCs w:val="22"/>
              </w:rPr>
            </w:pPr>
            <w:r>
              <w:rPr>
                <w:b/>
                <w:bCs/>
                <w:sz w:val="22"/>
                <w:szCs w:val="22"/>
              </w:rPr>
              <w:t>00</w:t>
            </w:r>
          </w:p>
        </w:tc>
        <w:tc>
          <w:tcPr>
            <w:tcW w:w="567" w:type="dxa"/>
            <w:tcBorders>
              <w:top w:val="nil"/>
              <w:left w:val="nil"/>
              <w:bottom w:val="single" w:sz="4" w:space="0" w:color="auto"/>
              <w:right w:val="nil"/>
            </w:tcBorders>
            <w:shd w:val="clear" w:color="000000" w:fill="FFFF00"/>
            <w:vAlign w:val="bottom"/>
            <w:hideMark/>
          </w:tcPr>
          <w:p w14:paraId="7231E4ED"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nil"/>
            </w:tcBorders>
            <w:shd w:val="clear" w:color="000000" w:fill="FFFF00"/>
            <w:vAlign w:val="bottom"/>
            <w:hideMark/>
          </w:tcPr>
          <w:p w14:paraId="7F284B55" w14:textId="77777777" w:rsidR="000F5179" w:rsidRDefault="000F5179" w:rsidP="00093AC7">
            <w:pPr>
              <w:jc w:val="center"/>
              <w:rPr>
                <w:b/>
                <w:bCs/>
                <w:sz w:val="22"/>
                <w:szCs w:val="22"/>
              </w:rPr>
            </w:pPr>
            <w:r>
              <w:rPr>
                <w:b/>
                <w:bCs/>
                <w:sz w:val="22"/>
                <w:szCs w:val="22"/>
              </w:rPr>
              <w:t> </w:t>
            </w:r>
          </w:p>
        </w:tc>
        <w:tc>
          <w:tcPr>
            <w:tcW w:w="472" w:type="dxa"/>
            <w:tcBorders>
              <w:top w:val="nil"/>
              <w:left w:val="nil"/>
              <w:bottom w:val="single" w:sz="4" w:space="0" w:color="auto"/>
              <w:right w:val="nil"/>
            </w:tcBorders>
            <w:shd w:val="clear" w:color="000000" w:fill="FFFF00"/>
            <w:vAlign w:val="bottom"/>
            <w:hideMark/>
          </w:tcPr>
          <w:p w14:paraId="47DF0A2B" w14:textId="77777777" w:rsidR="000F5179" w:rsidRDefault="000F5179" w:rsidP="00093AC7">
            <w:pPr>
              <w:jc w:val="center"/>
              <w:rPr>
                <w:b/>
                <w:bCs/>
                <w:sz w:val="22"/>
                <w:szCs w:val="22"/>
              </w:rPr>
            </w:pPr>
            <w:r>
              <w:rPr>
                <w:b/>
                <w:bCs/>
                <w:sz w:val="22"/>
                <w:szCs w:val="22"/>
              </w:rPr>
              <w:t> </w:t>
            </w:r>
          </w:p>
        </w:tc>
        <w:tc>
          <w:tcPr>
            <w:tcW w:w="848" w:type="dxa"/>
            <w:tcBorders>
              <w:top w:val="nil"/>
              <w:left w:val="nil"/>
              <w:bottom w:val="single" w:sz="4" w:space="0" w:color="auto"/>
              <w:right w:val="single" w:sz="4" w:space="0" w:color="auto"/>
            </w:tcBorders>
            <w:shd w:val="clear" w:color="000000" w:fill="FFFF00"/>
            <w:vAlign w:val="bottom"/>
            <w:hideMark/>
          </w:tcPr>
          <w:p w14:paraId="5295EB10"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single" w:sz="4" w:space="0" w:color="auto"/>
            </w:tcBorders>
            <w:shd w:val="clear" w:color="000000" w:fill="FFFF00"/>
            <w:noWrap/>
            <w:vAlign w:val="bottom"/>
            <w:hideMark/>
          </w:tcPr>
          <w:p w14:paraId="5C679DAD"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000000" w:fill="FFFF00"/>
            <w:noWrap/>
            <w:vAlign w:val="bottom"/>
            <w:hideMark/>
          </w:tcPr>
          <w:p w14:paraId="0E18E006" w14:textId="77777777" w:rsidR="000F5179" w:rsidRDefault="000F5179" w:rsidP="00093AC7">
            <w:pPr>
              <w:jc w:val="right"/>
              <w:rPr>
                <w:b/>
                <w:bCs/>
                <w:sz w:val="22"/>
                <w:szCs w:val="22"/>
              </w:rPr>
            </w:pPr>
            <w:r>
              <w:rPr>
                <w:b/>
                <w:bCs/>
                <w:sz w:val="22"/>
                <w:szCs w:val="22"/>
              </w:rPr>
              <w:t>405,900</w:t>
            </w:r>
          </w:p>
        </w:tc>
        <w:tc>
          <w:tcPr>
            <w:tcW w:w="1231" w:type="dxa"/>
            <w:tcBorders>
              <w:top w:val="nil"/>
              <w:left w:val="nil"/>
              <w:bottom w:val="single" w:sz="4" w:space="0" w:color="auto"/>
              <w:right w:val="single" w:sz="4" w:space="0" w:color="auto"/>
            </w:tcBorders>
            <w:shd w:val="clear" w:color="000000" w:fill="FFFF00"/>
            <w:noWrap/>
            <w:vAlign w:val="bottom"/>
            <w:hideMark/>
          </w:tcPr>
          <w:p w14:paraId="6B57086A" w14:textId="77777777" w:rsidR="000F5179" w:rsidRDefault="000F5179" w:rsidP="00093AC7">
            <w:pPr>
              <w:jc w:val="right"/>
              <w:rPr>
                <w:b/>
                <w:bCs/>
                <w:sz w:val="22"/>
                <w:szCs w:val="22"/>
              </w:rPr>
            </w:pPr>
            <w:r>
              <w:rPr>
                <w:b/>
                <w:bCs/>
                <w:sz w:val="22"/>
                <w:szCs w:val="22"/>
              </w:rPr>
              <w:t>443,000</w:t>
            </w:r>
          </w:p>
        </w:tc>
        <w:tc>
          <w:tcPr>
            <w:tcW w:w="1229" w:type="dxa"/>
            <w:tcBorders>
              <w:top w:val="nil"/>
              <w:left w:val="nil"/>
              <w:bottom w:val="single" w:sz="4" w:space="0" w:color="auto"/>
              <w:right w:val="single" w:sz="4" w:space="0" w:color="auto"/>
            </w:tcBorders>
            <w:shd w:val="clear" w:color="000000" w:fill="FFFF00"/>
            <w:noWrap/>
            <w:vAlign w:val="bottom"/>
            <w:hideMark/>
          </w:tcPr>
          <w:p w14:paraId="04EABA3B" w14:textId="77777777" w:rsidR="000F5179" w:rsidRDefault="000F5179" w:rsidP="00093AC7">
            <w:pPr>
              <w:jc w:val="right"/>
              <w:rPr>
                <w:b/>
                <w:bCs/>
                <w:sz w:val="22"/>
                <w:szCs w:val="22"/>
              </w:rPr>
            </w:pPr>
            <w:r>
              <w:rPr>
                <w:b/>
                <w:bCs/>
                <w:sz w:val="22"/>
                <w:szCs w:val="22"/>
              </w:rPr>
              <w:t>458,600</w:t>
            </w:r>
          </w:p>
        </w:tc>
      </w:tr>
      <w:tr w:rsidR="000F5179" w:rsidRPr="003837D7" w14:paraId="5D922B11" w14:textId="77777777" w:rsidTr="00093AC7">
        <w:trPr>
          <w:trHeight w:val="3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11FF3B3" w14:textId="77777777" w:rsidR="000F5179" w:rsidRDefault="000F5179" w:rsidP="00093AC7">
            <w:pPr>
              <w:rPr>
                <w:b/>
                <w:bCs/>
                <w:i/>
                <w:iCs/>
                <w:sz w:val="22"/>
                <w:szCs w:val="22"/>
              </w:rPr>
            </w:pPr>
            <w:r>
              <w:rPr>
                <w:b/>
                <w:bCs/>
                <w:i/>
                <w:iCs/>
                <w:sz w:val="22"/>
                <w:szCs w:val="22"/>
              </w:rPr>
              <w:t>Мобилизационная и вневойсковая подготовка</w:t>
            </w:r>
          </w:p>
        </w:tc>
        <w:tc>
          <w:tcPr>
            <w:tcW w:w="567" w:type="dxa"/>
            <w:gridSpan w:val="2"/>
            <w:tcBorders>
              <w:top w:val="nil"/>
              <w:left w:val="nil"/>
              <w:bottom w:val="single" w:sz="4" w:space="0" w:color="auto"/>
              <w:right w:val="single" w:sz="4" w:space="0" w:color="auto"/>
            </w:tcBorders>
            <w:shd w:val="clear" w:color="auto" w:fill="auto"/>
            <w:vAlign w:val="bottom"/>
            <w:hideMark/>
          </w:tcPr>
          <w:p w14:paraId="11D4DE71" w14:textId="77777777" w:rsidR="000F5179" w:rsidRDefault="000F5179" w:rsidP="00093AC7">
            <w:pPr>
              <w:jc w:val="center"/>
              <w:rPr>
                <w:b/>
                <w:bCs/>
                <w:i/>
                <w:iCs/>
                <w:sz w:val="22"/>
                <w:szCs w:val="22"/>
              </w:rPr>
            </w:pPr>
            <w:r>
              <w:rPr>
                <w:b/>
                <w:bCs/>
                <w:i/>
                <w:iCs/>
                <w:sz w:val="22"/>
                <w:szCs w:val="22"/>
              </w:rPr>
              <w:t>901</w:t>
            </w:r>
          </w:p>
        </w:tc>
        <w:tc>
          <w:tcPr>
            <w:tcW w:w="570" w:type="dxa"/>
            <w:tcBorders>
              <w:top w:val="nil"/>
              <w:left w:val="nil"/>
              <w:bottom w:val="single" w:sz="4" w:space="0" w:color="auto"/>
              <w:right w:val="single" w:sz="4" w:space="0" w:color="auto"/>
            </w:tcBorders>
            <w:shd w:val="clear" w:color="auto" w:fill="auto"/>
            <w:vAlign w:val="bottom"/>
            <w:hideMark/>
          </w:tcPr>
          <w:p w14:paraId="2E66424F" w14:textId="77777777" w:rsidR="000F5179" w:rsidRDefault="000F5179" w:rsidP="00093AC7">
            <w:pPr>
              <w:jc w:val="center"/>
              <w:rPr>
                <w:b/>
                <w:bCs/>
                <w:i/>
                <w:iCs/>
                <w:sz w:val="22"/>
                <w:szCs w:val="22"/>
              </w:rPr>
            </w:pPr>
            <w:r>
              <w:rPr>
                <w:b/>
                <w:bCs/>
                <w:i/>
                <w:iCs/>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240A9F73" w14:textId="77777777" w:rsidR="000F5179" w:rsidRDefault="000F5179" w:rsidP="00093AC7">
            <w:pPr>
              <w:jc w:val="center"/>
              <w:rPr>
                <w:b/>
                <w:bCs/>
                <w:i/>
                <w:iCs/>
                <w:sz w:val="22"/>
                <w:szCs w:val="22"/>
              </w:rPr>
            </w:pPr>
            <w:r>
              <w:rPr>
                <w:b/>
                <w:bCs/>
                <w:i/>
                <w:iCs/>
                <w:sz w:val="22"/>
                <w:szCs w:val="22"/>
              </w:rPr>
              <w:t>03</w:t>
            </w:r>
          </w:p>
        </w:tc>
        <w:tc>
          <w:tcPr>
            <w:tcW w:w="567" w:type="dxa"/>
            <w:tcBorders>
              <w:top w:val="nil"/>
              <w:left w:val="nil"/>
              <w:bottom w:val="single" w:sz="4" w:space="0" w:color="auto"/>
              <w:right w:val="nil"/>
            </w:tcBorders>
            <w:shd w:val="clear" w:color="auto" w:fill="auto"/>
            <w:vAlign w:val="bottom"/>
            <w:hideMark/>
          </w:tcPr>
          <w:p w14:paraId="4693D4F2" w14:textId="77777777" w:rsidR="000F5179" w:rsidRDefault="000F5179" w:rsidP="00093AC7">
            <w:pPr>
              <w:jc w:val="center"/>
              <w:rPr>
                <w:b/>
                <w:bCs/>
                <w:i/>
                <w:iCs/>
                <w:sz w:val="22"/>
                <w:szCs w:val="22"/>
              </w:rPr>
            </w:pPr>
            <w:r>
              <w:rPr>
                <w:b/>
                <w:bCs/>
                <w:i/>
                <w:iCs/>
                <w:sz w:val="22"/>
                <w:szCs w:val="22"/>
              </w:rPr>
              <w:t> </w:t>
            </w:r>
          </w:p>
        </w:tc>
        <w:tc>
          <w:tcPr>
            <w:tcW w:w="567" w:type="dxa"/>
            <w:tcBorders>
              <w:top w:val="nil"/>
              <w:left w:val="nil"/>
              <w:bottom w:val="single" w:sz="4" w:space="0" w:color="auto"/>
              <w:right w:val="nil"/>
            </w:tcBorders>
            <w:shd w:val="clear" w:color="auto" w:fill="auto"/>
            <w:vAlign w:val="bottom"/>
            <w:hideMark/>
          </w:tcPr>
          <w:p w14:paraId="305D1D69" w14:textId="77777777" w:rsidR="000F5179" w:rsidRDefault="000F5179" w:rsidP="00093AC7">
            <w:pPr>
              <w:jc w:val="center"/>
              <w:rPr>
                <w:b/>
                <w:bCs/>
                <w:i/>
                <w:iCs/>
                <w:sz w:val="22"/>
                <w:szCs w:val="22"/>
              </w:rPr>
            </w:pPr>
            <w:r>
              <w:rPr>
                <w:b/>
                <w:bCs/>
                <w:i/>
                <w:iCs/>
                <w:sz w:val="22"/>
                <w:szCs w:val="22"/>
              </w:rPr>
              <w:t> </w:t>
            </w:r>
          </w:p>
        </w:tc>
        <w:tc>
          <w:tcPr>
            <w:tcW w:w="472" w:type="dxa"/>
            <w:tcBorders>
              <w:top w:val="nil"/>
              <w:left w:val="nil"/>
              <w:bottom w:val="single" w:sz="4" w:space="0" w:color="auto"/>
              <w:right w:val="nil"/>
            </w:tcBorders>
            <w:shd w:val="clear" w:color="auto" w:fill="auto"/>
            <w:vAlign w:val="bottom"/>
            <w:hideMark/>
          </w:tcPr>
          <w:p w14:paraId="7F3E0248" w14:textId="77777777" w:rsidR="000F5179" w:rsidRDefault="000F5179" w:rsidP="00093AC7">
            <w:pPr>
              <w:jc w:val="center"/>
              <w:rPr>
                <w:b/>
                <w:bCs/>
                <w:i/>
                <w:iCs/>
                <w:sz w:val="22"/>
                <w:szCs w:val="22"/>
              </w:rPr>
            </w:pPr>
            <w:r>
              <w:rPr>
                <w:b/>
                <w:bCs/>
                <w:i/>
                <w:i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08EA8CC1" w14:textId="77777777" w:rsidR="000F5179" w:rsidRDefault="000F5179" w:rsidP="00093AC7">
            <w:pPr>
              <w:jc w:val="center"/>
              <w:rPr>
                <w:b/>
                <w:bCs/>
                <w:i/>
                <w:iCs/>
                <w:sz w:val="22"/>
                <w:szCs w:val="22"/>
              </w:rPr>
            </w:pPr>
            <w:r>
              <w:rPr>
                <w:b/>
                <w:bCs/>
                <w:i/>
                <w:i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92680B0" w14:textId="77777777" w:rsidR="000F5179" w:rsidRDefault="000F5179" w:rsidP="00093AC7">
            <w:pPr>
              <w:rPr>
                <w:b/>
                <w:bCs/>
                <w:i/>
                <w:iCs/>
                <w:sz w:val="22"/>
                <w:szCs w:val="22"/>
              </w:rPr>
            </w:pPr>
            <w:r>
              <w:rPr>
                <w:b/>
                <w:bCs/>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52398BC" w14:textId="77777777" w:rsidR="000F5179" w:rsidRDefault="000F5179" w:rsidP="00093AC7">
            <w:pPr>
              <w:jc w:val="right"/>
              <w:rPr>
                <w:b/>
                <w:bCs/>
                <w:i/>
                <w:iCs/>
                <w:sz w:val="22"/>
                <w:szCs w:val="22"/>
              </w:rPr>
            </w:pPr>
            <w:r>
              <w:rPr>
                <w:b/>
                <w:bCs/>
                <w:i/>
                <w:iCs/>
                <w:sz w:val="22"/>
                <w:szCs w:val="22"/>
              </w:rPr>
              <w:t>405,900</w:t>
            </w:r>
          </w:p>
        </w:tc>
        <w:tc>
          <w:tcPr>
            <w:tcW w:w="1231" w:type="dxa"/>
            <w:tcBorders>
              <w:top w:val="nil"/>
              <w:left w:val="nil"/>
              <w:bottom w:val="single" w:sz="4" w:space="0" w:color="auto"/>
              <w:right w:val="single" w:sz="4" w:space="0" w:color="auto"/>
            </w:tcBorders>
            <w:shd w:val="clear" w:color="auto" w:fill="auto"/>
            <w:noWrap/>
            <w:vAlign w:val="bottom"/>
            <w:hideMark/>
          </w:tcPr>
          <w:p w14:paraId="01A73200" w14:textId="77777777" w:rsidR="000F5179" w:rsidRDefault="000F5179" w:rsidP="00093AC7">
            <w:pPr>
              <w:jc w:val="right"/>
              <w:rPr>
                <w:b/>
                <w:bCs/>
                <w:i/>
                <w:iCs/>
                <w:sz w:val="22"/>
                <w:szCs w:val="22"/>
              </w:rPr>
            </w:pPr>
            <w:r>
              <w:rPr>
                <w:b/>
                <w:bCs/>
                <w:i/>
                <w:iCs/>
                <w:sz w:val="22"/>
                <w:szCs w:val="22"/>
              </w:rPr>
              <w:t>443,000</w:t>
            </w:r>
          </w:p>
        </w:tc>
        <w:tc>
          <w:tcPr>
            <w:tcW w:w="1229" w:type="dxa"/>
            <w:tcBorders>
              <w:top w:val="nil"/>
              <w:left w:val="nil"/>
              <w:bottom w:val="single" w:sz="4" w:space="0" w:color="auto"/>
              <w:right w:val="single" w:sz="4" w:space="0" w:color="auto"/>
            </w:tcBorders>
            <w:shd w:val="clear" w:color="auto" w:fill="auto"/>
            <w:noWrap/>
            <w:vAlign w:val="bottom"/>
            <w:hideMark/>
          </w:tcPr>
          <w:p w14:paraId="0635EB57" w14:textId="77777777" w:rsidR="000F5179" w:rsidRDefault="000F5179" w:rsidP="00093AC7">
            <w:pPr>
              <w:jc w:val="right"/>
              <w:rPr>
                <w:b/>
                <w:bCs/>
                <w:i/>
                <w:iCs/>
                <w:sz w:val="22"/>
                <w:szCs w:val="22"/>
              </w:rPr>
            </w:pPr>
            <w:r>
              <w:rPr>
                <w:b/>
                <w:bCs/>
                <w:i/>
                <w:iCs/>
                <w:sz w:val="22"/>
                <w:szCs w:val="22"/>
              </w:rPr>
              <w:t>458,600</w:t>
            </w:r>
          </w:p>
        </w:tc>
      </w:tr>
      <w:tr w:rsidR="000F5179" w:rsidRPr="003837D7" w14:paraId="64E954AD" w14:textId="77777777" w:rsidTr="00093AC7">
        <w:trPr>
          <w:trHeight w:val="9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B8B14EF"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31AEE2AD"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1D3AD620"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753543D7" w14:textId="77777777" w:rsidR="000F5179" w:rsidRDefault="000F5179" w:rsidP="00093AC7">
            <w:pPr>
              <w:jc w:val="center"/>
              <w:rPr>
                <w:b/>
                <w:bCs/>
                <w:sz w:val="22"/>
                <w:szCs w:val="22"/>
              </w:rPr>
            </w:pPr>
            <w:r>
              <w:rPr>
                <w:b/>
                <w:bCs/>
                <w:sz w:val="22"/>
                <w:szCs w:val="22"/>
              </w:rPr>
              <w:t>03</w:t>
            </w:r>
          </w:p>
        </w:tc>
        <w:tc>
          <w:tcPr>
            <w:tcW w:w="567" w:type="dxa"/>
            <w:tcBorders>
              <w:top w:val="nil"/>
              <w:left w:val="nil"/>
              <w:bottom w:val="single" w:sz="4" w:space="0" w:color="auto"/>
              <w:right w:val="nil"/>
            </w:tcBorders>
            <w:shd w:val="clear" w:color="auto" w:fill="auto"/>
            <w:vAlign w:val="bottom"/>
            <w:hideMark/>
          </w:tcPr>
          <w:p w14:paraId="1778947B"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07E4F274"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auto"/>
            <w:vAlign w:val="bottom"/>
            <w:hideMark/>
          </w:tcPr>
          <w:p w14:paraId="7535EF5B"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312C5E23"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0E2423BC"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B7B8D8F" w14:textId="77777777" w:rsidR="000F5179" w:rsidRDefault="000F5179" w:rsidP="00093AC7">
            <w:pPr>
              <w:jc w:val="right"/>
              <w:rPr>
                <w:b/>
                <w:bCs/>
                <w:sz w:val="22"/>
                <w:szCs w:val="22"/>
              </w:rPr>
            </w:pPr>
            <w:r>
              <w:rPr>
                <w:b/>
                <w:bCs/>
                <w:sz w:val="22"/>
                <w:szCs w:val="22"/>
              </w:rPr>
              <w:t>405,900</w:t>
            </w:r>
          </w:p>
        </w:tc>
        <w:tc>
          <w:tcPr>
            <w:tcW w:w="1231" w:type="dxa"/>
            <w:tcBorders>
              <w:top w:val="nil"/>
              <w:left w:val="nil"/>
              <w:bottom w:val="single" w:sz="4" w:space="0" w:color="auto"/>
              <w:right w:val="single" w:sz="4" w:space="0" w:color="auto"/>
            </w:tcBorders>
            <w:shd w:val="clear" w:color="auto" w:fill="auto"/>
            <w:noWrap/>
            <w:vAlign w:val="bottom"/>
            <w:hideMark/>
          </w:tcPr>
          <w:p w14:paraId="6DF26B82" w14:textId="77777777" w:rsidR="000F5179" w:rsidRDefault="000F5179" w:rsidP="00093AC7">
            <w:pPr>
              <w:jc w:val="right"/>
              <w:rPr>
                <w:b/>
                <w:bCs/>
                <w:sz w:val="22"/>
                <w:szCs w:val="22"/>
              </w:rPr>
            </w:pPr>
            <w:r>
              <w:rPr>
                <w:b/>
                <w:bCs/>
                <w:sz w:val="22"/>
                <w:szCs w:val="22"/>
              </w:rPr>
              <w:t>443,000</w:t>
            </w:r>
          </w:p>
        </w:tc>
        <w:tc>
          <w:tcPr>
            <w:tcW w:w="1229" w:type="dxa"/>
            <w:tcBorders>
              <w:top w:val="nil"/>
              <w:left w:val="nil"/>
              <w:bottom w:val="single" w:sz="4" w:space="0" w:color="auto"/>
              <w:right w:val="single" w:sz="4" w:space="0" w:color="auto"/>
            </w:tcBorders>
            <w:shd w:val="clear" w:color="auto" w:fill="auto"/>
            <w:noWrap/>
            <w:vAlign w:val="bottom"/>
            <w:hideMark/>
          </w:tcPr>
          <w:p w14:paraId="08133BC9" w14:textId="77777777" w:rsidR="000F5179" w:rsidRDefault="000F5179" w:rsidP="00093AC7">
            <w:pPr>
              <w:jc w:val="right"/>
              <w:rPr>
                <w:b/>
                <w:bCs/>
                <w:sz w:val="22"/>
                <w:szCs w:val="22"/>
              </w:rPr>
            </w:pPr>
            <w:r>
              <w:rPr>
                <w:b/>
                <w:bCs/>
                <w:sz w:val="22"/>
                <w:szCs w:val="22"/>
              </w:rPr>
              <w:t>458,600</w:t>
            </w:r>
          </w:p>
        </w:tc>
      </w:tr>
      <w:tr w:rsidR="000F5179" w:rsidRPr="003837D7" w14:paraId="6F2AD7C0" w14:textId="77777777" w:rsidTr="00093AC7">
        <w:trPr>
          <w:trHeight w:val="36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66255B3" w14:textId="77777777" w:rsidR="000F5179" w:rsidRDefault="000F5179" w:rsidP="00093AC7">
            <w:pPr>
              <w:rPr>
                <w:b/>
                <w:bCs/>
              </w:rPr>
            </w:pPr>
            <w:r>
              <w:rPr>
                <w:b/>
                <w:bCs/>
              </w:rPr>
              <w:t xml:space="preserve">Подпрограмма "Исполнение </w:t>
            </w:r>
            <w:r>
              <w:rPr>
                <w:b/>
                <w:bCs/>
              </w:rPr>
              <w:lastRenderedPageBreak/>
              <w:t>государственных полномочий"</w:t>
            </w:r>
          </w:p>
        </w:tc>
        <w:tc>
          <w:tcPr>
            <w:tcW w:w="567" w:type="dxa"/>
            <w:gridSpan w:val="2"/>
            <w:tcBorders>
              <w:top w:val="nil"/>
              <w:left w:val="nil"/>
              <w:bottom w:val="single" w:sz="4" w:space="0" w:color="auto"/>
              <w:right w:val="single" w:sz="4" w:space="0" w:color="auto"/>
            </w:tcBorders>
            <w:shd w:val="clear" w:color="auto" w:fill="auto"/>
            <w:vAlign w:val="bottom"/>
            <w:hideMark/>
          </w:tcPr>
          <w:p w14:paraId="657EA099" w14:textId="77777777" w:rsidR="000F5179" w:rsidRDefault="000F5179" w:rsidP="00093AC7">
            <w:pPr>
              <w:jc w:val="center"/>
              <w:rPr>
                <w:b/>
                <w:bCs/>
              </w:rPr>
            </w:pPr>
            <w:r>
              <w:rPr>
                <w:b/>
                <w:bCs/>
              </w:rPr>
              <w:lastRenderedPageBreak/>
              <w:t>901</w:t>
            </w:r>
          </w:p>
        </w:tc>
        <w:tc>
          <w:tcPr>
            <w:tcW w:w="570" w:type="dxa"/>
            <w:tcBorders>
              <w:top w:val="nil"/>
              <w:left w:val="nil"/>
              <w:bottom w:val="single" w:sz="4" w:space="0" w:color="auto"/>
              <w:right w:val="single" w:sz="4" w:space="0" w:color="auto"/>
            </w:tcBorders>
            <w:shd w:val="clear" w:color="auto" w:fill="auto"/>
            <w:vAlign w:val="bottom"/>
            <w:hideMark/>
          </w:tcPr>
          <w:p w14:paraId="45E3EEFD"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54543ED8" w14:textId="77777777" w:rsidR="000F5179" w:rsidRDefault="000F5179" w:rsidP="00093AC7">
            <w:pPr>
              <w:jc w:val="center"/>
              <w:rPr>
                <w:b/>
                <w:bCs/>
                <w:sz w:val="22"/>
                <w:szCs w:val="22"/>
              </w:rPr>
            </w:pPr>
            <w:r>
              <w:rPr>
                <w:b/>
                <w:bCs/>
                <w:sz w:val="22"/>
                <w:szCs w:val="22"/>
              </w:rPr>
              <w:t>03</w:t>
            </w:r>
          </w:p>
        </w:tc>
        <w:tc>
          <w:tcPr>
            <w:tcW w:w="567" w:type="dxa"/>
            <w:tcBorders>
              <w:top w:val="nil"/>
              <w:left w:val="nil"/>
              <w:bottom w:val="single" w:sz="4" w:space="0" w:color="auto"/>
              <w:right w:val="nil"/>
            </w:tcBorders>
            <w:shd w:val="clear" w:color="auto" w:fill="auto"/>
            <w:vAlign w:val="bottom"/>
            <w:hideMark/>
          </w:tcPr>
          <w:p w14:paraId="3EFBC3A1"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5B8CC530" w14:textId="77777777" w:rsidR="000F5179" w:rsidRDefault="000F5179" w:rsidP="00093AC7">
            <w:pPr>
              <w:jc w:val="center"/>
              <w:rPr>
                <w:b/>
                <w:bCs/>
                <w:sz w:val="22"/>
                <w:szCs w:val="22"/>
              </w:rPr>
            </w:pPr>
            <w:r>
              <w:rPr>
                <w:b/>
                <w:bCs/>
                <w:sz w:val="22"/>
                <w:szCs w:val="22"/>
              </w:rPr>
              <w:t>4</w:t>
            </w:r>
          </w:p>
        </w:tc>
        <w:tc>
          <w:tcPr>
            <w:tcW w:w="472" w:type="dxa"/>
            <w:tcBorders>
              <w:top w:val="nil"/>
              <w:left w:val="nil"/>
              <w:bottom w:val="single" w:sz="4" w:space="0" w:color="auto"/>
              <w:right w:val="nil"/>
            </w:tcBorders>
            <w:shd w:val="clear" w:color="auto" w:fill="auto"/>
            <w:vAlign w:val="bottom"/>
            <w:hideMark/>
          </w:tcPr>
          <w:p w14:paraId="4275AA23"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370CE98A"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05683166"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93BB681" w14:textId="77777777" w:rsidR="000F5179" w:rsidRDefault="000F5179" w:rsidP="00093AC7">
            <w:pPr>
              <w:jc w:val="right"/>
              <w:rPr>
                <w:b/>
                <w:bCs/>
                <w:sz w:val="22"/>
                <w:szCs w:val="22"/>
              </w:rPr>
            </w:pPr>
            <w:r>
              <w:rPr>
                <w:b/>
                <w:bCs/>
                <w:sz w:val="22"/>
                <w:szCs w:val="22"/>
              </w:rPr>
              <w:t>405,900</w:t>
            </w:r>
          </w:p>
        </w:tc>
        <w:tc>
          <w:tcPr>
            <w:tcW w:w="1231" w:type="dxa"/>
            <w:tcBorders>
              <w:top w:val="nil"/>
              <w:left w:val="nil"/>
              <w:bottom w:val="single" w:sz="4" w:space="0" w:color="auto"/>
              <w:right w:val="single" w:sz="4" w:space="0" w:color="auto"/>
            </w:tcBorders>
            <w:shd w:val="clear" w:color="auto" w:fill="auto"/>
            <w:noWrap/>
            <w:vAlign w:val="bottom"/>
            <w:hideMark/>
          </w:tcPr>
          <w:p w14:paraId="52D518ED" w14:textId="77777777" w:rsidR="000F5179" w:rsidRDefault="000F5179" w:rsidP="00093AC7">
            <w:pPr>
              <w:jc w:val="right"/>
              <w:rPr>
                <w:b/>
                <w:bCs/>
                <w:sz w:val="22"/>
                <w:szCs w:val="22"/>
              </w:rPr>
            </w:pPr>
            <w:r>
              <w:rPr>
                <w:b/>
                <w:bCs/>
                <w:sz w:val="22"/>
                <w:szCs w:val="22"/>
              </w:rPr>
              <w:t>443,000</w:t>
            </w:r>
          </w:p>
        </w:tc>
        <w:tc>
          <w:tcPr>
            <w:tcW w:w="1229" w:type="dxa"/>
            <w:tcBorders>
              <w:top w:val="nil"/>
              <w:left w:val="nil"/>
              <w:bottom w:val="single" w:sz="4" w:space="0" w:color="auto"/>
              <w:right w:val="single" w:sz="4" w:space="0" w:color="auto"/>
            </w:tcBorders>
            <w:shd w:val="clear" w:color="auto" w:fill="auto"/>
            <w:noWrap/>
            <w:vAlign w:val="bottom"/>
            <w:hideMark/>
          </w:tcPr>
          <w:p w14:paraId="542A206D" w14:textId="77777777" w:rsidR="000F5179" w:rsidRDefault="000F5179" w:rsidP="00093AC7">
            <w:pPr>
              <w:jc w:val="right"/>
              <w:rPr>
                <w:b/>
                <w:bCs/>
                <w:sz w:val="22"/>
                <w:szCs w:val="22"/>
              </w:rPr>
            </w:pPr>
            <w:r>
              <w:rPr>
                <w:b/>
                <w:bCs/>
                <w:sz w:val="22"/>
                <w:szCs w:val="22"/>
              </w:rPr>
              <w:t>458,600</w:t>
            </w:r>
          </w:p>
        </w:tc>
      </w:tr>
      <w:tr w:rsidR="000F5179" w:rsidRPr="003837D7" w14:paraId="236532A8" w14:textId="77777777" w:rsidTr="00093AC7">
        <w:trPr>
          <w:trHeight w:val="111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9A3DF01" w14:textId="77777777" w:rsidR="000F5179" w:rsidRDefault="000F5179" w:rsidP="00093AC7">
            <w:pPr>
              <w:rPr>
                <w:i/>
                <w:iCs/>
              </w:rPr>
            </w:pPr>
            <w:r w:rsidRPr="007817A9">
              <w:rPr>
                <w:i/>
                <w:iCs/>
              </w:rPr>
              <w:t>Основное мероприятие "Обеспечение первичного воинского учета на территории поселений Бессоновского района Пензенской области, создание условий для обеспечения сохранности и использования документов первичного воинского учета"</w:t>
            </w:r>
          </w:p>
        </w:tc>
        <w:tc>
          <w:tcPr>
            <w:tcW w:w="567" w:type="dxa"/>
            <w:gridSpan w:val="2"/>
            <w:tcBorders>
              <w:top w:val="nil"/>
              <w:left w:val="nil"/>
              <w:bottom w:val="single" w:sz="4" w:space="0" w:color="auto"/>
              <w:right w:val="single" w:sz="4" w:space="0" w:color="auto"/>
            </w:tcBorders>
            <w:shd w:val="clear" w:color="auto" w:fill="auto"/>
            <w:vAlign w:val="bottom"/>
            <w:hideMark/>
          </w:tcPr>
          <w:p w14:paraId="7EAF05BF" w14:textId="77777777" w:rsidR="000F5179" w:rsidRDefault="000F5179" w:rsidP="00093AC7">
            <w:pPr>
              <w:jc w:val="center"/>
              <w:rPr>
                <w:i/>
                <w:iCs/>
              </w:rPr>
            </w:pPr>
            <w:r>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1B7C6F2B" w14:textId="77777777" w:rsidR="000F5179" w:rsidRDefault="000F5179" w:rsidP="00093AC7">
            <w:pPr>
              <w:jc w:val="center"/>
              <w:rPr>
                <w:i/>
                <w:iCs/>
                <w:sz w:val="22"/>
                <w:szCs w:val="22"/>
              </w:rPr>
            </w:pPr>
            <w:r>
              <w:rPr>
                <w:i/>
                <w:iCs/>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0FC184FD" w14:textId="77777777" w:rsidR="000F5179" w:rsidRDefault="000F5179" w:rsidP="00093AC7">
            <w:pPr>
              <w:jc w:val="center"/>
              <w:rPr>
                <w:i/>
                <w:iCs/>
                <w:sz w:val="22"/>
                <w:szCs w:val="22"/>
              </w:rPr>
            </w:pPr>
            <w:r>
              <w:rPr>
                <w:i/>
                <w:iCs/>
                <w:sz w:val="22"/>
                <w:szCs w:val="22"/>
              </w:rPr>
              <w:t>03</w:t>
            </w:r>
          </w:p>
        </w:tc>
        <w:tc>
          <w:tcPr>
            <w:tcW w:w="567" w:type="dxa"/>
            <w:tcBorders>
              <w:top w:val="nil"/>
              <w:left w:val="nil"/>
              <w:bottom w:val="single" w:sz="4" w:space="0" w:color="auto"/>
              <w:right w:val="nil"/>
            </w:tcBorders>
            <w:shd w:val="clear" w:color="auto" w:fill="auto"/>
            <w:vAlign w:val="bottom"/>
            <w:hideMark/>
          </w:tcPr>
          <w:p w14:paraId="0E179283" w14:textId="77777777" w:rsidR="000F5179" w:rsidRDefault="000F5179" w:rsidP="00093AC7">
            <w:pPr>
              <w:jc w:val="center"/>
              <w:rPr>
                <w:i/>
                <w:iCs/>
                <w:sz w:val="22"/>
                <w:szCs w:val="22"/>
              </w:rPr>
            </w:pPr>
            <w:r>
              <w:rPr>
                <w:i/>
                <w:iCs/>
                <w:sz w:val="22"/>
                <w:szCs w:val="22"/>
              </w:rPr>
              <w:t>01</w:t>
            </w:r>
          </w:p>
        </w:tc>
        <w:tc>
          <w:tcPr>
            <w:tcW w:w="567" w:type="dxa"/>
            <w:tcBorders>
              <w:top w:val="nil"/>
              <w:left w:val="nil"/>
              <w:bottom w:val="single" w:sz="4" w:space="0" w:color="auto"/>
              <w:right w:val="nil"/>
            </w:tcBorders>
            <w:shd w:val="clear" w:color="auto" w:fill="auto"/>
            <w:vAlign w:val="bottom"/>
            <w:hideMark/>
          </w:tcPr>
          <w:p w14:paraId="395C72B3" w14:textId="77777777" w:rsidR="000F5179" w:rsidRDefault="000F5179" w:rsidP="00093AC7">
            <w:pPr>
              <w:jc w:val="center"/>
              <w:rPr>
                <w:i/>
                <w:iCs/>
                <w:sz w:val="22"/>
                <w:szCs w:val="22"/>
              </w:rPr>
            </w:pPr>
            <w:r>
              <w:rPr>
                <w:i/>
                <w:iCs/>
                <w:sz w:val="22"/>
                <w:szCs w:val="22"/>
              </w:rPr>
              <w:t>4</w:t>
            </w:r>
          </w:p>
        </w:tc>
        <w:tc>
          <w:tcPr>
            <w:tcW w:w="472" w:type="dxa"/>
            <w:tcBorders>
              <w:top w:val="nil"/>
              <w:left w:val="nil"/>
              <w:bottom w:val="single" w:sz="4" w:space="0" w:color="auto"/>
              <w:right w:val="nil"/>
            </w:tcBorders>
            <w:shd w:val="clear" w:color="auto" w:fill="auto"/>
            <w:vAlign w:val="bottom"/>
            <w:hideMark/>
          </w:tcPr>
          <w:p w14:paraId="2AA8FEF7" w14:textId="77777777" w:rsidR="000F5179" w:rsidRDefault="000F5179" w:rsidP="00093AC7">
            <w:pPr>
              <w:jc w:val="center"/>
              <w:rPr>
                <w:i/>
                <w:iCs/>
                <w:sz w:val="22"/>
                <w:szCs w:val="22"/>
              </w:rPr>
            </w:pPr>
            <w:r>
              <w:rPr>
                <w:i/>
                <w:iCs/>
                <w:sz w:val="22"/>
                <w:szCs w:val="22"/>
              </w:rPr>
              <w:t>02</w:t>
            </w:r>
          </w:p>
        </w:tc>
        <w:tc>
          <w:tcPr>
            <w:tcW w:w="848" w:type="dxa"/>
            <w:tcBorders>
              <w:top w:val="nil"/>
              <w:left w:val="nil"/>
              <w:bottom w:val="single" w:sz="4" w:space="0" w:color="auto"/>
              <w:right w:val="single" w:sz="4" w:space="0" w:color="auto"/>
            </w:tcBorders>
            <w:shd w:val="clear" w:color="auto" w:fill="auto"/>
            <w:vAlign w:val="bottom"/>
            <w:hideMark/>
          </w:tcPr>
          <w:p w14:paraId="304A1D94" w14:textId="77777777" w:rsidR="000F5179" w:rsidRDefault="000F5179" w:rsidP="00093AC7">
            <w:pPr>
              <w:jc w:val="center"/>
              <w:rPr>
                <w:i/>
                <w:iCs/>
                <w:sz w:val="22"/>
                <w:szCs w:val="22"/>
              </w:rPr>
            </w:pPr>
            <w:r>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265D740F" w14:textId="77777777" w:rsidR="000F5179" w:rsidRDefault="000F5179" w:rsidP="00093AC7">
            <w:pPr>
              <w:rPr>
                <w:i/>
                <w:iCs/>
                <w:sz w:val="22"/>
                <w:szCs w:val="22"/>
              </w:rPr>
            </w:pPr>
            <w:r>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A3A2D40" w14:textId="77777777" w:rsidR="000F5179" w:rsidRDefault="000F5179" w:rsidP="00093AC7">
            <w:pPr>
              <w:jc w:val="right"/>
              <w:rPr>
                <w:i/>
                <w:iCs/>
                <w:sz w:val="22"/>
                <w:szCs w:val="22"/>
              </w:rPr>
            </w:pPr>
            <w:r>
              <w:rPr>
                <w:i/>
                <w:iCs/>
                <w:sz w:val="22"/>
                <w:szCs w:val="22"/>
              </w:rPr>
              <w:t>405,900</w:t>
            </w:r>
          </w:p>
        </w:tc>
        <w:tc>
          <w:tcPr>
            <w:tcW w:w="1231" w:type="dxa"/>
            <w:tcBorders>
              <w:top w:val="nil"/>
              <w:left w:val="nil"/>
              <w:bottom w:val="single" w:sz="4" w:space="0" w:color="auto"/>
              <w:right w:val="single" w:sz="4" w:space="0" w:color="auto"/>
            </w:tcBorders>
            <w:shd w:val="clear" w:color="auto" w:fill="auto"/>
            <w:noWrap/>
            <w:vAlign w:val="bottom"/>
            <w:hideMark/>
          </w:tcPr>
          <w:p w14:paraId="54E6ED3B" w14:textId="77777777" w:rsidR="000F5179" w:rsidRDefault="000F5179" w:rsidP="00093AC7">
            <w:pPr>
              <w:jc w:val="right"/>
              <w:rPr>
                <w:i/>
                <w:iCs/>
                <w:sz w:val="22"/>
                <w:szCs w:val="22"/>
              </w:rPr>
            </w:pPr>
            <w:r>
              <w:rPr>
                <w:i/>
                <w:iCs/>
                <w:sz w:val="22"/>
                <w:szCs w:val="22"/>
              </w:rPr>
              <w:t>443,000</w:t>
            </w:r>
          </w:p>
        </w:tc>
        <w:tc>
          <w:tcPr>
            <w:tcW w:w="1229" w:type="dxa"/>
            <w:tcBorders>
              <w:top w:val="nil"/>
              <w:left w:val="nil"/>
              <w:bottom w:val="single" w:sz="4" w:space="0" w:color="auto"/>
              <w:right w:val="single" w:sz="4" w:space="0" w:color="auto"/>
            </w:tcBorders>
            <w:shd w:val="clear" w:color="auto" w:fill="auto"/>
            <w:noWrap/>
            <w:vAlign w:val="bottom"/>
            <w:hideMark/>
          </w:tcPr>
          <w:p w14:paraId="3A27C960" w14:textId="77777777" w:rsidR="000F5179" w:rsidRDefault="000F5179" w:rsidP="00093AC7">
            <w:pPr>
              <w:jc w:val="right"/>
              <w:rPr>
                <w:i/>
                <w:iCs/>
                <w:sz w:val="22"/>
                <w:szCs w:val="22"/>
              </w:rPr>
            </w:pPr>
            <w:r>
              <w:rPr>
                <w:i/>
                <w:iCs/>
                <w:sz w:val="22"/>
                <w:szCs w:val="22"/>
              </w:rPr>
              <w:t>458,600</w:t>
            </w:r>
          </w:p>
        </w:tc>
      </w:tr>
      <w:tr w:rsidR="000F5179" w:rsidRPr="003837D7" w14:paraId="645E7455" w14:textId="77777777" w:rsidTr="00093AC7">
        <w:trPr>
          <w:trHeight w:val="1125"/>
        </w:trPr>
        <w:tc>
          <w:tcPr>
            <w:tcW w:w="3024" w:type="dxa"/>
            <w:gridSpan w:val="2"/>
            <w:tcBorders>
              <w:top w:val="nil"/>
              <w:left w:val="single" w:sz="4" w:space="0" w:color="auto"/>
              <w:bottom w:val="single" w:sz="4" w:space="0" w:color="auto"/>
              <w:right w:val="single" w:sz="4" w:space="0" w:color="auto"/>
            </w:tcBorders>
            <w:shd w:val="clear" w:color="000000" w:fill="FFFFFF"/>
            <w:vAlign w:val="bottom"/>
            <w:hideMark/>
          </w:tcPr>
          <w:p w14:paraId="7C551525" w14:textId="77777777" w:rsidR="000F5179" w:rsidRDefault="000F5179" w:rsidP="00093AC7">
            <w:r>
              <w:t>Осуществление полномочий Российской федерации по первичному воинскому учету на территориях,ь где отсутсвуют военные комиссариаты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67191C88"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4968836B"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49867CEF"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4773A73A"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3AE34412" w14:textId="77777777" w:rsidR="000F5179" w:rsidRDefault="000F5179" w:rsidP="00093AC7">
            <w:pPr>
              <w:jc w:val="center"/>
              <w:rPr>
                <w:sz w:val="22"/>
                <w:szCs w:val="22"/>
              </w:rPr>
            </w:pPr>
            <w:r>
              <w:rPr>
                <w:sz w:val="22"/>
                <w:szCs w:val="22"/>
              </w:rPr>
              <w:t>4</w:t>
            </w:r>
          </w:p>
        </w:tc>
        <w:tc>
          <w:tcPr>
            <w:tcW w:w="472" w:type="dxa"/>
            <w:tcBorders>
              <w:top w:val="nil"/>
              <w:left w:val="nil"/>
              <w:bottom w:val="single" w:sz="4" w:space="0" w:color="auto"/>
              <w:right w:val="nil"/>
            </w:tcBorders>
            <w:shd w:val="clear" w:color="auto" w:fill="auto"/>
            <w:vAlign w:val="bottom"/>
            <w:hideMark/>
          </w:tcPr>
          <w:p w14:paraId="3BB744E0" w14:textId="77777777" w:rsidR="000F5179" w:rsidRDefault="000F5179" w:rsidP="00093AC7">
            <w:pPr>
              <w:jc w:val="center"/>
              <w:rPr>
                <w:sz w:val="22"/>
                <w:szCs w:val="22"/>
              </w:rPr>
            </w:pPr>
            <w:r>
              <w:rPr>
                <w:sz w:val="22"/>
                <w:szCs w:val="22"/>
              </w:rPr>
              <w:t>02</w:t>
            </w:r>
          </w:p>
        </w:tc>
        <w:tc>
          <w:tcPr>
            <w:tcW w:w="848" w:type="dxa"/>
            <w:tcBorders>
              <w:top w:val="nil"/>
              <w:left w:val="nil"/>
              <w:bottom w:val="single" w:sz="4" w:space="0" w:color="auto"/>
              <w:right w:val="single" w:sz="4" w:space="0" w:color="auto"/>
            </w:tcBorders>
            <w:shd w:val="clear" w:color="auto" w:fill="auto"/>
            <w:vAlign w:val="bottom"/>
            <w:hideMark/>
          </w:tcPr>
          <w:p w14:paraId="00DA1328" w14:textId="77777777" w:rsidR="000F5179" w:rsidRDefault="000F5179" w:rsidP="00093AC7">
            <w:pPr>
              <w:jc w:val="center"/>
              <w:rPr>
                <w:sz w:val="22"/>
                <w:szCs w:val="22"/>
              </w:rPr>
            </w:pPr>
            <w:r>
              <w:rPr>
                <w:sz w:val="22"/>
                <w:szCs w:val="22"/>
              </w:rPr>
              <w:t>51180</w:t>
            </w:r>
          </w:p>
        </w:tc>
        <w:tc>
          <w:tcPr>
            <w:tcW w:w="567" w:type="dxa"/>
            <w:tcBorders>
              <w:top w:val="nil"/>
              <w:left w:val="nil"/>
              <w:bottom w:val="single" w:sz="4" w:space="0" w:color="auto"/>
              <w:right w:val="single" w:sz="4" w:space="0" w:color="auto"/>
            </w:tcBorders>
            <w:shd w:val="clear" w:color="auto" w:fill="auto"/>
            <w:noWrap/>
            <w:vAlign w:val="bottom"/>
            <w:hideMark/>
          </w:tcPr>
          <w:p w14:paraId="491D8779"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CE311AA" w14:textId="77777777" w:rsidR="000F5179" w:rsidRDefault="000F5179" w:rsidP="00093AC7">
            <w:pPr>
              <w:jc w:val="right"/>
              <w:rPr>
                <w:sz w:val="22"/>
                <w:szCs w:val="22"/>
              </w:rPr>
            </w:pPr>
            <w:r>
              <w:rPr>
                <w:sz w:val="22"/>
                <w:szCs w:val="22"/>
              </w:rPr>
              <w:t>405,900</w:t>
            </w:r>
          </w:p>
        </w:tc>
        <w:tc>
          <w:tcPr>
            <w:tcW w:w="1231" w:type="dxa"/>
            <w:tcBorders>
              <w:top w:val="nil"/>
              <w:left w:val="nil"/>
              <w:bottom w:val="single" w:sz="4" w:space="0" w:color="auto"/>
              <w:right w:val="single" w:sz="4" w:space="0" w:color="auto"/>
            </w:tcBorders>
            <w:shd w:val="clear" w:color="auto" w:fill="auto"/>
            <w:noWrap/>
            <w:vAlign w:val="bottom"/>
            <w:hideMark/>
          </w:tcPr>
          <w:p w14:paraId="7E296A7D" w14:textId="77777777" w:rsidR="000F5179" w:rsidRDefault="000F5179" w:rsidP="00093AC7">
            <w:pPr>
              <w:jc w:val="right"/>
              <w:rPr>
                <w:sz w:val="22"/>
                <w:szCs w:val="22"/>
              </w:rPr>
            </w:pPr>
            <w:r>
              <w:rPr>
                <w:sz w:val="22"/>
                <w:szCs w:val="22"/>
              </w:rPr>
              <w:t>443,000</w:t>
            </w:r>
          </w:p>
        </w:tc>
        <w:tc>
          <w:tcPr>
            <w:tcW w:w="1229" w:type="dxa"/>
            <w:tcBorders>
              <w:top w:val="nil"/>
              <w:left w:val="nil"/>
              <w:bottom w:val="single" w:sz="4" w:space="0" w:color="auto"/>
              <w:right w:val="single" w:sz="4" w:space="0" w:color="auto"/>
            </w:tcBorders>
            <w:shd w:val="clear" w:color="auto" w:fill="auto"/>
            <w:noWrap/>
            <w:vAlign w:val="bottom"/>
            <w:hideMark/>
          </w:tcPr>
          <w:p w14:paraId="15E74568" w14:textId="77777777" w:rsidR="000F5179" w:rsidRDefault="000F5179" w:rsidP="00093AC7">
            <w:pPr>
              <w:jc w:val="right"/>
              <w:rPr>
                <w:sz w:val="22"/>
                <w:szCs w:val="22"/>
              </w:rPr>
            </w:pPr>
            <w:r>
              <w:rPr>
                <w:sz w:val="22"/>
                <w:szCs w:val="22"/>
              </w:rPr>
              <w:t>458,600</w:t>
            </w:r>
          </w:p>
        </w:tc>
      </w:tr>
      <w:tr w:rsidR="000F5179" w:rsidRPr="003837D7" w14:paraId="70BA1FDF" w14:textId="77777777" w:rsidTr="00093AC7">
        <w:trPr>
          <w:trHeight w:val="100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6A1BAA5" w14:textId="77777777" w:rsidR="000F5179" w:rsidRDefault="000F5179" w:rsidP="00093AC7">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nil"/>
              <w:left w:val="nil"/>
              <w:bottom w:val="single" w:sz="4" w:space="0" w:color="auto"/>
              <w:right w:val="single" w:sz="4" w:space="0" w:color="auto"/>
            </w:tcBorders>
            <w:shd w:val="clear" w:color="auto" w:fill="auto"/>
            <w:vAlign w:val="bottom"/>
            <w:hideMark/>
          </w:tcPr>
          <w:p w14:paraId="558216A5"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7AAB9573"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239150FE"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18DCEFA0"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6EE18E4F" w14:textId="77777777" w:rsidR="000F5179" w:rsidRDefault="000F5179" w:rsidP="00093AC7">
            <w:pPr>
              <w:jc w:val="center"/>
              <w:rPr>
                <w:sz w:val="22"/>
                <w:szCs w:val="22"/>
              </w:rPr>
            </w:pPr>
            <w:r>
              <w:rPr>
                <w:sz w:val="22"/>
                <w:szCs w:val="22"/>
              </w:rPr>
              <w:t>4</w:t>
            </w:r>
          </w:p>
        </w:tc>
        <w:tc>
          <w:tcPr>
            <w:tcW w:w="472" w:type="dxa"/>
            <w:tcBorders>
              <w:top w:val="nil"/>
              <w:left w:val="nil"/>
              <w:bottom w:val="single" w:sz="4" w:space="0" w:color="auto"/>
              <w:right w:val="nil"/>
            </w:tcBorders>
            <w:shd w:val="clear" w:color="auto" w:fill="auto"/>
            <w:vAlign w:val="bottom"/>
            <w:hideMark/>
          </w:tcPr>
          <w:p w14:paraId="5E1D6DF3" w14:textId="77777777" w:rsidR="000F5179" w:rsidRDefault="000F5179" w:rsidP="00093AC7">
            <w:pPr>
              <w:jc w:val="center"/>
              <w:rPr>
                <w:sz w:val="22"/>
                <w:szCs w:val="22"/>
              </w:rPr>
            </w:pPr>
            <w:r>
              <w:rPr>
                <w:sz w:val="22"/>
                <w:szCs w:val="22"/>
              </w:rPr>
              <w:t>02</w:t>
            </w:r>
          </w:p>
        </w:tc>
        <w:tc>
          <w:tcPr>
            <w:tcW w:w="848" w:type="dxa"/>
            <w:tcBorders>
              <w:top w:val="nil"/>
              <w:left w:val="nil"/>
              <w:bottom w:val="single" w:sz="4" w:space="0" w:color="auto"/>
              <w:right w:val="single" w:sz="4" w:space="0" w:color="auto"/>
            </w:tcBorders>
            <w:shd w:val="clear" w:color="auto" w:fill="auto"/>
            <w:vAlign w:val="bottom"/>
            <w:hideMark/>
          </w:tcPr>
          <w:p w14:paraId="2A0FE9DB" w14:textId="77777777" w:rsidR="000F5179" w:rsidRDefault="000F5179" w:rsidP="00093AC7">
            <w:pPr>
              <w:jc w:val="center"/>
              <w:rPr>
                <w:sz w:val="22"/>
                <w:szCs w:val="22"/>
              </w:rPr>
            </w:pPr>
            <w:r>
              <w:rPr>
                <w:sz w:val="22"/>
                <w:szCs w:val="22"/>
              </w:rPr>
              <w:t>51180</w:t>
            </w:r>
          </w:p>
        </w:tc>
        <w:tc>
          <w:tcPr>
            <w:tcW w:w="567" w:type="dxa"/>
            <w:tcBorders>
              <w:top w:val="nil"/>
              <w:left w:val="nil"/>
              <w:bottom w:val="single" w:sz="4" w:space="0" w:color="auto"/>
              <w:right w:val="single" w:sz="4" w:space="0" w:color="auto"/>
            </w:tcBorders>
            <w:shd w:val="clear" w:color="auto" w:fill="auto"/>
            <w:noWrap/>
            <w:vAlign w:val="bottom"/>
            <w:hideMark/>
          </w:tcPr>
          <w:p w14:paraId="3F8B4396" w14:textId="77777777" w:rsidR="000F5179" w:rsidRDefault="000F5179" w:rsidP="00093AC7">
            <w:pPr>
              <w:rPr>
                <w:sz w:val="22"/>
                <w:szCs w:val="22"/>
              </w:rPr>
            </w:pPr>
            <w:r>
              <w:rPr>
                <w:sz w:val="22"/>
                <w:szCs w:val="22"/>
              </w:rPr>
              <w:t>100</w:t>
            </w:r>
          </w:p>
        </w:tc>
        <w:tc>
          <w:tcPr>
            <w:tcW w:w="1178" w:type="dxa"/>
            <w:tcBorders>
              <w:top w:val="nil"/>
              <w:left w:val="nil"/>
              <w:bottom w:val="single" w:sz="4" w:space="0" w:color="auto"/>
              <w:right w:val="single" w:sz="4" w:space="0" w:color="auto"/>
            </w:tcBorders>
            <w:shd w:val="clear" w:color="auto" w:fill="auto"/>
            <w:noWrap/>
            <w:vAlign w:val="bottom"/>
            <w:hideMark/>
          </w:tcPr>
          <w:p w14:paraId="5CACA0D7" w14:textId="77777777" w:rsidR="000F5179" w:rsidRDefault="000F5179" w:rsidP="00093AC7">
            <w:pPr>
              <w:jc w:val="right"/>
              <w:rPr>
                <w:sz w:val="22"/>
                <w:szCs w:val="22"/>
              </w:rPr>
            </w:pPr>
            <w:r>
              <w:rPr>
                <w:sz w:val="22"/>
                <w:szCs w:val="22"/>
              </w:rPr>
              <w:t>380,060</w:t>
            </w:r>
          </w:p>
        </w:tc>
        <w:tc>
          <w:tcPr>
            <w:tcW w:w="1231" w:type="dxa"/>
            <w:tcBorders>
              <w:top w:val="nil"/>
              <w:left w:val="nil"/>
              <w:bottom w:val="single" w:sz="4" w:space="0" w:color="auto"/>
              <w:right w:val="single" w:sz="4" w:space="0" w:color="auto"/>
            </w:tcBorders>
            <w:shd w:val="clear" w:color="auto" w:fill="auto"/>
            <w:noWrap/>
            <w:vAlign w:val="bottom"/>
            <w:hideMark/>
          </w:tcPr>
          <w:p w14:paraId="65A33FA8" w14:textId="77777777" w:rsidR="000F5179" w:rsidRDefault="000F5179" w:rsidP="00093AC7">
            <w:pPr>
              <w:jc w:val="right"/>
              <w:rPr>
                <w:sz w:val="22"/>
                <w:szCs w:val="22"/>
              </w:rPr>
            </w:pPr>
            <w:r>
              <w:rPr>
                <w:sz w:val="22"/>
                <w:szCs w:val="22"/>
              </w:rPr>
              <w:t>383,860</w:t>
            </w:r>
          </w:p>
        </w:tc>
        <w:tc>
          <w:tcPr>
            <w:tcW w:w="1229" w:type="dxa"/>
            <w:tcBorders>
              <w:top w:val="nil"/>
              <w:left w:val="nil"/>
              <w:bottom w:val="single" w:sz="4" w:space="0" w:color="auto"/>
              <w:right w:val="single" w:sz="4" w:space="0" w:color="auto"/>
            </w:tcBorders>
            <w:shd w:val="clear" w:color="auto" w:fill="auto"/>
            <w:noWrap/>
            <w:vAlign w:val="bottom"/>
            <w:hideMark/>
          </w:tcPr>
          <w:p w14:paraId="42CDEAEB" w14:textId="77777777" w:rsidR="000F5179" w:rsidRDefault="000F5179" w:rsidP="00093AC7">
            <w:pPr>
              <w:jc w:val="right"/>
              <w:rPr>
                <w:sz w:val="22"/>
                <w:szCs w:val="22"/>
              </w:rPr>
            </w:pPr>
            <w:r>
              <w:rPr>
                <w:sz w:val="22"/>
                <w:szCs w:val="22"/>
              </w:rPr>
              <w:t>387,698</w:t>
            </w:r>
          </w:p>
        </w:tc>
      </w:tr>
      <w:tr w:rsidR="000F5179" w:rsidRPr="003837D7" w14:paraId="1F5F5471" w14:textId="77777777" w:rsidTr="00093AC7">
        <w:trPr>
          <w:trHeight w:val="54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F659A6F" w14:textId="77777777" w:rsidR="000F5179" w:rsidRDefault="000F5179" w:rsidP="00093AC7">
            <w:r>
              <w:t>Расходы на выплаты персоналу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auto" w:fill="auto"/>
            <w:vAlign w:val="bottom"/>
            <w:hideMark/>
          </w:tcPr>
          <w:p w14:paraId="67E267DE"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73B79DCA"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662D4F08"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733DE176"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27FF59DD" w14:textId="77777777" w:rsidR="000F5179" w:rsidRDefault="000F5179" w:rsidP="00093AC7">
            <w:pPr>
              <w:jc w:val="center"/>
              <w:rPr>
                <w:sz w:val="22"/>
                <w:szCs w:val="22"/>
              </w:rPr>
            </w:pPr>
            <w:r>
              <w:rPr>
                <w:sz w:val="22"/>
                <w:szCs w:val="22"/>
              </w:rPr>
              <w:t>4</w:t>
            </w:r>
          </w:p>
        </w:tc>
        <w:tc>
          <w:tcPr>
            <w:tcW w:w="472" w:type="dxa"/>
            <w:tcBorders>
              <w:top w:val="nil"/>
              <w:left w:val="nil"/>
              <w:bottom w:val="single" w:sz="4" w:space="0" w:color="auto"/>
              <w:right w:val="nil"/>
            </w:tcBorders>
            <w:shd w:val="clear" w:color="auto" w:fill="auto"/>
            <w:vAlign w:val="bottom"/>
            <w:hideMark/>
          </w:tcPr>
          <w:p w14:paraId="0A273FA4" w14:textId="77777777" w:rsidR="000F5179" w:rsidRDefault="000F5179" w:rsidP="00093AC7">
            <w:pPr>
              <w:jc w:val="center"/>
              <w:rPr>
                <w:sz w:val="22"/>
                <w:szCs w:val="22"/>
              </w:rPr>
            </w:pPr>
            <w:r>
              <w:rPr>
                <w:sz w:val="22"/>
                <w:szCs w:val="22"/>
              </w:rPr>
              <w:t>02</w:t>
            </w:r>
          </w:p>
        </w:tc>
        <w:tc>
          <w:tcPr>
            <w:tcW w:w="848" w:type="dxa"/>
            <w:tcBorders>
              <w:top w:val="nil"/>
              <w:left w:val="nil"/>
              <w:bottom w:val="single" w:sz="4" w:space="0" w:color="auto"/>
              <w:right w:val="single" w:sz="4" w:space="0" w:color="auto"/>
            </w:tcBorders>
            <w:shd w:val="clear" w:color="auto" w:fill="auto"/>
            <w:vAlign w:val="bottom"/>
            <w:hideMark/>
          </w:tcPr>
          <w:p w14:paraId="1EC12D94" w14:textId="77777777" w:rsidR="000F5179" w:rsidRDefault="000F5179" w:rsidP="00093AC7">
            <w:pPr>
              <w:jc w:val="center"/>
              <w:rPr>
                <w:sz w:val="22"/>
                <w:szCs w:val="22"/>
              </w:rPr>
            </w:pPr>
            <w:r>
              <w:rPr>
                <w:sz w:val="22"/>
                <w:szCs w:val="22"/>
              </w:rPr>
              <w:t>51180</w:t>
            </w:r>
          </w:p>
        </w:tc>
        <w:tc>
          <w:tcPr>
            <w:tcW w:w="567" w:type="dxa"/>
            <w:tcBorders>
              <w:top w:val="nil"/>
              <w:left w:val="nil"/>
              <w:bottom w:val="single" w:sz="4" w:space="0" w:color="auto"/>
              <w:right w:val="single" w:sz="4" w:space="0" w:color="auto"/>
            </w:tcBorders>
            <w:shd w:val="clear" w:color="auto" w:fill="auto"/>
            <w:noWrap/>
            <w:vAlign w:val="bottom"/>
            <w:hideMark/>
          </w:tcPr>
          <w:p w14:paraId="73FE46AD" w14:textId="77777777" w:rsidR="000F5179" w:rsidRDefault="000F5179" w:rsidP="00093AC7">
            <w:pPr>
              <w:rPr>
                <w:sz w:val="22"/>
                <w:szCs w:val="22"/>
              </w:rPr>
            </w:pPr>
            <w:r>
              <w:rPr>
                <w:sz w:val="22"/>
                <w:szCs w:val="22"/>
              </w:rPr>
              <w:t>120</w:t>
            </w:r>
          </w:p>
        </w:tc>
        <w:tc>
          <w:tcPr>
            <w:tcW w:w="1178" w:type="dxa"/>
            <w:tcBorders>
              <w:top w:val="nil"/>
              <w:left w:val="nil"/>
              <w:bottom w:val="single" w:sz="4" w:space="0" w:color="auto"/>
              <w:right w:val="single" w:sz="4" w:space="0" w:color="auto"/>
            </w:tcBorders>
            <w:shd w:val="clear" w:color="auto" w:fill="auto"/>
            <w:noWrap/>
            <w:vAlign w:val="bottom"/>
            <w:hideMark/>
          </w:tcPr>
          <w:p w14:paraId="7CEA58B9" w14:textId="77777777" w:rsidR="000F5179" w:rsidRDefault="000F5179" w:rsidP="00093AC7">
            <w:pPr>
              <w:jc w:val="right"/>
              <w:rPr>
                <w:sz w:val="22"/>
                <w:szCs w:val="22"/>
              </w:rPr>
            </w:pPr>
            <w:r>
              <w:rPr>
                <w:sz w:val="22"/>
                <w:szCs w:val="22"/>
              </w:rPr>
              <w:t>380,060</w:t>
            </w:r>
          </w:p>
        </w:tc>
        <w:tc>
          <w:tcPr>
            <w:tcW w:w="1231" w:type="dxa"/>
            <w:tcBorders>
              <w:top w:val="nil"/>
              <w:left w:val="nil"/>
              <w:bottom w:val="single" w:sz="4" w:space="0" w:color="auto"/>
              <w:right w:val="single" w:sz="4" w:space="0" w:color="auto"/>
            </w:tcBorders>
            <w:shd w:val="clear" w:color="auto" w:fill="auto"/>
            <w:noWrap/>
            <w:vAlign w:val="bottom"/>
            <w:hideMark/>
          </w:tcPr>
          <w:p w14:paraId="455AB767" w14:textId="77777777" w:rsidR="000F5179" w:rsidRDefault="000F5179" w:rsidP="00093AC7">
            <w:pPr>
              <w:jc w:val="right"/>
              <w:rPr>
                <w:sz w:val="22"/>
                <w:szCs w:val="22"/>
              </w:rPr>
            </w:pPr>
            <w:r>
              <w:rPr>
                <w:sz w:val="22"/>
                <w:szCs w:val="22"/>
              </w:rPr>
              <w:t>383,860</w:t>
            </w:r>
          </w:p>
        </w:tc>
        <w:tc>
          <w:tcPr>
            <w:tcW w:w="1229" w:type="dxa"/>
            <w:tcBorders>
              <w:top w:val="nil"/>
              <w:left w:val="nil"/>
              <w:bottom w:val="single" w:sz="4" w:space="0" w:color="auto"/>
              <w:right w:val="single" w:sz="4" w:space="0" w:color="auto"/>
            </w:tcBorders>
            <w:shd w:val="clear" w:color="auto" w:fill="auto"/>
            <w:noWrap/>
            <w:vAlign w:val="bottom"/>
            <w:hideMark/>
          </w:tcPr>
          <w:p w14:paraId="443AD08C" w14:textId="77777777" w:rsidR="000F5179" w:rsidRDefault="000F5179" w:rsidP="00093AC7">
            <w:pPr>
              <w:jc w:val="right"/>
              <w:rPr>
                <w:sz w:val="22"/>
                <w:szCs w:val="22"/>
              </w:rPr>
            </w:pPr>
            <w:r>
              <w:rPr>
                <w:sz w:val="22"/>
                <w:szCs w:val="22"/>
              </w:rPr>
              <w:t>387,698</w:t>
            </w:r>
          </w:p>
        </w:tc>
      </w:tr>
      <w:tr w:rsidR="000F5179" w:rsidRPr="003837D7" w14:paraId="62755E0A" w14:textId="77777777" w:rsidTr="00093AC7">
        <w:trPr>
          <w:trHeight w:val="54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73734C4" w14:textId="77777777" w:rsidR="000F5179" w:rsidRDefault="000F5179" w:rsidP="00093AC7">
            <w:r>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0BF00225"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118F0F19"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3842FAC3"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7C9AEC05"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5E5D6C35" w14:textId="77777777" w:rsidR="000F5179" w:rsidRDefault="000F5179" w:rsidP="00093AC7">
            <w:pPr>
              <w:jc w:val="center"/>
              <w:rPr>
                <w:sz w:val="22"/>
                <w:szCs w:val="22"/>
              </w:rPr>
            </w:pPr>
            <w:r>
              <w:rPr>
                <w:sz w:val="22"/>
                <w:szCs w:val="22"/>
              </w:rPr>
              <w:t>4</w:t>
            </w:r>
          </w:p>
        </w:tc>
        <w:tc>
          <w:tcPr>
            <w:tcW w:w="472" w:type="dxa"/>
            <w:tcBorders>
              <w:top w:val="nil"/>
              <w:left w:val="nil"/>
              <w:bottom w:val="single" w:sz="4" w:space="0" w:color="auto"/>
              <w:right w:val="nil"/>
            </w:tcBorders>
            <w:shd w:val="clear" w:color="auto" w:fill="auto"/>
            <w:vAlign w:val="bottom"/>
            <w:hideMark/>
          </w:tcPr>
          <w:p w14:paraId="410D18C7" w14:textId="77777777" w:rsidR="000F5179" w:rsidRDefault="000F5179" w:rsidP="00093AC7">
            <w:pPr>
              <w:jc w:val="center"/>
              <w:rPr>
                <w:sz w:val="22"/>
                <w:szCs w:val="22"/>
              </w:rPr>
            </w:pPr>
            <w:r>
              <w:rPr>
                <w:sz w:val="22"/>
                <w:szCs w:val="22"/>
              </w:rPr>
              <w:t>02</w:t>
            </w:r>
          </w:p>
        </w:tc>
        <w:tc>
          <w:tcPr>
            <w:tcW w:w="848" w:type="dxa"/>
            <w:tcBorders>
              <w:top w:val="nil"/>
              <w:left w:val="nil"/>
              <w:bottom w:val="single" w:sz="4" w:space="0" w:color="auto"/>
              <w:right w:val="single" w:sz="4" w:space="0" w:color="auto"/>
            </w:tcBorders>
            <w:shd w:val="clear" w:color="auto" w:fill="auto"/>
            <w:vAlign w:val="bottom"/>
            <w:hideMark/>
          </w:tcPr>
          <w:p w14:paraId="2E7C56DF" w14:textId="77777777" w:rsidR="000F5179" w:rsidRDefault="000F5179" w:rsidP="00093AC7">
            <w:pPr>
              <w:jc w:val="center"/>
              <w:rPr>
                <w:sz w:val="22"/>
                <w:szCs w:val="22"/>
              </w:rPr>
            </w:pPr>
            <w:r>
              <w:rPr>
                <w:sz w:val="22"/>
                <w:szCs w:val="22"/>
              </w:rPr>
              <w:t>51180</w:t>
            </w:r>
          </w:p>
        </w:tc>
        <w:tc>
          <w:tcPr>
            <w:tcW w:w="567" w:type="dxa"/>
            <w:tcBorders>
              <w:top w:val="nil"/>
              <w:left w:val="nil"/>
              <w:bottom w:val="single" w:sz="4" w:space="0" w:color="auto"/>
              <w:right w:val="single" w:sz="4" w:space="0" w:color="auto"/>
            </w:tcBorders>
            <w:shd w:val="clear" w:color="auto" w:fill="auto"/>
            <w:noWrap/>
            <w:vAlign w:val="bottom"/>
            <w:hideMark/>
          </w:tcPr>
          <w:p w14:paraId="731D74E9"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4C1B0EEC" w14:textId="77777777" w:rsidR="000F5179" w:rsidRDefault="000F5179" w:rsidP="00093AC7">
            <w:pPr>
              <w:jc w:val="right"/>
              <w:rPr>
                <w:sz w:val="22"/>
                <w:szCs w:val="22"/>
              </w:rPr>
            </w:pPr>
            <w:r>
              <w:rPr>
                <w:sz w:val="22"/>
                <w:szCs w:val="22"/>
              </w:rPr>
              <w:t>25,840</w:t>
            </w:r>
          </w:p>
        </w:tc>
        <w:tc>
          <w:tcPr>
            <w:tcW w:w="1231" w:type="dxa"/>
            <w:tcBorders>
              <w:top w:val="nil"/>
              <w:left w:val="nil"/>
              <w:bottom w:val="single" w:sz="4" w:space="0" w:color="auto"/>
              <w:right w:val="single" w:sz="4" w:space="0" w:color="auto"/>
            </w:tcBorders>
            <w:shd w:val="clear" w:color="auto" w:fill="auto"/>
            <w:noWrap/>
            <w:vAlign w:val="bottom"/>
            <w:hideMark/>
          </w:tcPr>
          <w:p w14:paraId="45184C60" w14:textId="77777777" w:rsidR="000F5179" w:rsidRDefault="000F5179" w:rsidP="00093AC7">
            <w:pPr>
              <w:jc w:val="right"/>
              <w:rPr>
                <w:sz w:val="22"/>
                <w:szCs w:val="22"/>
              </w:rPr>
            </w:pPr>
            <w:r>
              <w:rPr>
                <w:sz w:val="22"/>
                <w:szCs w:val="22"/>
              </w:rPr>
              <w:t>59,140</w:t>
            </w:r>
          </w:p>
        </w:tc>
        <w:tc>
          <w:tcPr>
            <w:tcW w:w="1229" w:type="dxa"/>
            <w:tcBorders>
              <w:top w:val="nil"/>
              <w:left w:val="nil"/>
              <w:bottom w:val="single" w:sz="4" w:space="0" w:color="auto"/>
              <w:right w:val="single" w:sz="4" w:space="0" w:color="auto"/>
            </w:tcBorders>
            <w:shd w:val="clear" w:color="auto" w:fill="auto"/>
            <w:noWrap/>
            <w:vAlign w:val="bottom"/>
            <w:hideMark/>
          </w:tcPr>
          <w:p w14:paraId="5036D425" w14:textId="77777777" w:rsidR="000F5179" w:rsidRDefault="000F5179" w:rsidP="00093AC7">
            <w:pPr>
              <w:jc w:val="right"/>
              <w:rPr>
                <w:sz w:val="22"/>
                <w:szCs w:val="22"/>
              </w:rPr>
            </w:pPr>
            <w:r>
              <w:rPr>
                <w:sz w:val="22"/>
                <w:szCs w:val="22"/>
              </w:rPr>
              <w:t>70,902</w:t>
            </w:r>
          </w:p>
        </w:tc>
      </w:tr>
      <w:tr w:rsidR="000F5179" w:rsidRPr="003837D7" w14:paraId="3540E46B" w14:textId="77777777" w:rsidTr="00093AC7">
        <w:trPr>
          <w:trHeight w:val="63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BA5943A"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2A3452CF"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34598B98"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6A4D0921"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286418B2"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2314391C" w14:textId="77777777" w:rsidR="000F5179" w:rsidRDefault="000F5179" w:rsidP="00093AC7">
            <w:pPr>
              <w:jc w:val="center"/>
              <w:rPr>
                <w:sz w:val="22"/>
                <w:szCs w:val="22"/>
              </w:rPr>
            </w:pPr>
            <w:r>
              <w:rPr>
                <w:sz w:val="22"/>
                <w:szCs w:val="22"/>
              </w:rPr>
              <w:t>4</w:t>
            </w:r>
          </w:p>
        </w:tc>
        <w:tc>
          <w:tcPr>
            <w:tcW w:w="472" w:type="dxa"/>
            <w:tcBorders>
              <w:top w:val="nil"/>
              <w:left w:val="nil"/>
              <w:bottom w:val="single" w:sz="4" w:space="0" w:color="auto"/>
              <w:right w:val="nil"/>
            </w:tcBorders>
            <w:shd w:val="clear" w:color="auto" w:fill="auto"/>
            <w:vAlign w:val="bottom"/>
            <w:hideMark/>
          </w:tcPr>
          <w:p w14:paraId="59DFB5D8" w14:textId="77777777" w:rsidR="000F5179" w:rsidRDefault="000F5179" w:rsidP="00093AC7">
            <w:pPr>
              <w:jc w:val="center"/>
              <w:rPr>
                <w:sz w:val="22"/>
                <w:szCs w:val="22"/>
              </w:rPr>
            </w:pPr>
            <w:r>
              <w:rPr>
                <w:sz w:val="22"/>
                <w:szCs w:val="22"/>
              </w:rPr>
              <w:t>02</w:t>
            </w:r>
          </w:p>
        </w:tc>
        <w:tc>
          <w:tcPr>
            <w:tcW w:w="848" w:type="dxa"/>
            <w:tcBorders>
              <w:top w:val="nil"/>
              <w:left w:val="nil"/>
              <w:bottom w:val="single" w:sz="4" w:space="0" w:color="auto"/>
              <w:right w:val="single" w:sz="4" w:space="0" w:color="auto"/>
            </w:tcBorders>
            <w:shd w:val="clear" w:color="auto" w:fill="auto"/>
            <w:vAlign w:val="bottom"/>
            <w:hideMark/>
          </w:tcPr>
          <w:p w14:paraId="76501507" w14:textId="77777777" w:rsidR="000F5179" w:rsidRDefault="000F5179" w:rsidP="00093AC7">
            <w:pPr>
              <w:jc w:val="center"/>
              <w:rPr>
                <w:sz w:val="22"/>
                <w:szCs w:val="22"/>
              </w:rPr>
            </w:pPr>
            <w:r>
              <w:rPr>
                <w:sz w:val="22"/>
                <w:szCs w:val="22"/>
              </w:rPr>
              <w:t>51180</w:t>
            </w:r>
          </w:p>
        </w:tc>
        <w:tc>
          <w:tcPr>
            <w:tcW w:w="567" w:type="dxa"/>
            <w:tcBorders>
              <w:top w:val="nil"/>
              <w:left w:val="nil"/>
              <w:bottom w:val="single" w:sz="4" w:space="0" w:color="auto"/>
              <w:right w:val="single" w:sz="4" w:space="0" w:color="auto"/>
            </w:tcBorders>
            <w:shd w:val="clear" w:color="auto" w:fill="auto"/>
            <w:noWrap/>
            <w:vAlign w:val="bottom"/>
            <w:hideMark/>
          </w:tcPr>
          <w:p w14:paraId="7943AD84"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3464AA73" w14:textId="77777777" w:rsidR="000F5179" w:rsidRDefault="000F5179" w:rsidP="00093AC7">
            <w:pPr>
              <w:jc w:val="right"/>
              <w:rPr>
                <w:sz w:val="22"/>
                <w:szCs w:val="22"/>
              </w:rPr>
            </w:pPr>
            <w:r>
              <w:rPr>
                <w:sz w:val="22"/>
                <w:szCs w:val="22"/>
              </w:rPr>
              <w:t>25,840</w:t>
            </w:r>
          </w:p>
        </w:tc>
        <w:tc>
          <w:tcPr>
            <w:tcW w:w="1231" w:type="dxa"/>
            <w:tcBorders>
              <w:top w:val="nil"/>
              <w:left w:val="nil"/>
              <w:bottom w:val="single" w:sz="4" w:space="0" w:color="auto"/>
              <w:right w:val="single" w:sz="4" w:space="0" w:color="auto"/>
            </w:tcBorders>
            <w:shd w:val="clear" w:color="auto" w:fill="auto"/>
            <w:noWrap/>
            <w:vAlign w:val="bottom"/>
            <w:hideMark/>
          </w:tcPr>
          <w:p w14:paraId="14EBBD3F" w14:textId="77777777" w:rsidR="000F5179" w:rsidRDefault="000F5179" w:rsidP="00093AC7">
            <w:pPr>
              <w:jc w:val="right"/>
              <w:rPr>
                <w:sz w:val="22"/>
                <w:szCs w:val="22"/>
              </w:rPr>
            </w:pPr>
            <w:r>
              <w:rPr>
                <w:sz w:val="22"/>
                <w:szCs w:val="22"/>
              </w:rPr>
              <w:t>59,140</w:t>
            </w:r>
          </w:p>
        </w:tc>
        <w:tc>
          <w:tcPr>
            <w:tcW w:w="1229" w:type="dxa"/>
            <w:tcBorders>
              <w:top w:val="nil"/>
              <w:left w:val="nil"/>
              <w:bottom w:val="single" w:sz="4" w:space="0" w:color="auto"/>
              <w:right w:val="single" w:sz="4" w:space="0" w:color="auto"/>
            </w:tcBorders>
            <w:shd w:val="clear" w:color="auto" w:fill="auto"/>
            <w:noWrap/>
            <w:vAlign w:val="bottom"/>
            <w:hideMark/>
          </w:tcPr>
          <w:p w14:paraId="32C7C798" w14:textId="77777777" w:rsidR="000F5179" w:rsidRDefault="000F5179" w:rsidP="00093AC7">
            <w:pPr>
              <w:jc w:val="right"/>
              <w:rPr>
                <w:sz w:val="22"/>
                <w:szCs w:val="22"/>
              </w:rPr>
            </w:pPr>
            <w:r>
              <w:rPr>
                <w:sz w:val="22"/>
                <w:szCs w:val="22"/>
              </w:rPr>
              <w:t>70,902</w:t>
            </w:r>
          </w:p>
        </w:tc>
      </w:tr>
      <w:tr w:rsidR="000F5179" w:rsidRPr="003837D7" w14:paraId="358E16BF" w14:textId="77777777" w:rsidTr="00093AC7">
        <w:trPr>
          <w:trHeight w:val="750"/>
        </w:trPr>
        <w:tc>
          <w:tcPr>
            <w:tcW w:w="3024" w:type="dxa"/>
            <w:gridSpan w:val="2"/>
            <w:tcBorders>
              <w:top w:val="nil"/>
              <w:left w:val="single" w:sz="4" w:space="0" w:color="auto"/>
              <w:bottom w:val="single" w:sz="4" w:space="0" w:color="auto"/>
              <w:right w:val="single" w:sz="4" w:space="0" w:color="auto"/>
            </w:tcBorders>
            <w:shd w:val="clear" w:color="000000" w:fill="FFFF00"/>
            <w:vAlign w:val="bottom"/>
            <w:hideMark/>
          </w:tcPr>
          <w:p w14:paraId="15879A51" w14:textId="77777777" w:rsidR="000F5179" w:rsidRDefault="000F5179" w:rsidP="00093AC7">
            <w:pPr>
              <w:rPr>
                <w:b/>
                <w:bCs/>
                <w:sz w:val="22"/>
                <w:szCs w:val="22"/>
              </w:rPr>
            </w:pPr>
            <w:r>
              <w:rPr>
                <w:b/>
                <w:bCs/>
                <w:sz w:val="22"/>
                <w:szCs w:val="22"/>
              </w:rPr>
              <w:t>Национальная безопасность и правоохранительная деятельность</w:t>
            </w:r>
          </w:p>
        </w:tc>
        <w:tc>
          <w:tcPr>
            <w:tcW w:w="567" w:type="dxa"/>
            <w:gridSpan w:val="2"/>
            <w:tcBorders>
              <w:top w:val="nil"/>
              <w:left w:val="nil"/>
              <w:bottom w:val="single" w:sz="4" w:space="0" w:color="auto"/>
              <w:right w:val="single" w:sz="4" w:space="0" w:color="auto"/>
            </w:tcBorders>
            <w:shd w:val="clear" w:color="000000" w:fill="FFFF00"/>
            <w:vAlign w:val="bottom"/>
            <w:hideMark/>
          </w:tcPr>
          <w:p w14:paraId="0E37C6CF" w14:textId="77777777" w:rsidR="000F5179" w:rsidRDefault="000F5179" w:rsidP="00093AC7">
            <w:pPr>
              <w:jc w:val="center"/>
              <w:rPr>
                <w:b/>
                <w:bCs/>
                <w:sz w:val="22"/>
                <w:szCs w:val="22"/>
              </w:rPr>
            </w:pPr>
            <w:r>
              <w:rPr>
                <w:b/>
                <w:bCs/>
                <w:sz w:val="22"/>
                <w:szCs w:val="22"/>
              </w:rPr>
              <w:t>901</w:t>
            </w:r>
          </w:p>
        </w:tc>
        <w:tc>
          <w:tcPr>
            <w:tcW w:w="570" w:type="dxa"/>
            <w:tcBorders>
              <w:top w:val="nil"/>
              <w:left w:val="nil"/>
              <w:bottom w:val="single" w:sz="4" w:space="0" w:color="auto"/>
              <w:right w:val="single" w:sz="4" w:space="0" w:color="auto"/>
            </w:tcBorders>
            <w:shd w:val="clear" w:color="000000" w:fill="FFFF00"/>
            <w:vAlign w:val="bottom"/>
            <w:hideMark/>
          </w:tcPr>
          <w:p w14:paraId="0CD29B37" w14:textId="77777777" w:rsidR="000F5179" w:rsidRDefault="000F5179" w:rsidP="00093AC7">
            <w:pPr>
              <w:jc w:val="center"/>
              <w:rPr>
                <w:b/>
                <w:bCs/>
                <w:sz w:val="22"/>
                <w:szCs w:val="22"/>
              </w:rPr>
            </w:pPr>
            <w:r>
              <w:rPr>
                <w:b/>
                <w:bCs/>
                <w:sz w:val="22"/>
                <w:szCs w:val="22"/>
              </w:rPr>
              <w:t>03</w:t>
            </w:r>
          </w:p>
        </w:tc>
        <w:tc>
          <w:tcPr>
            <w:tcW w:w="567" w:type="dxa"/>
            <w:tcBorders>
              <w:top w:val="nil"/>
              <w:left w:val="nil"/>
              <w:bottom w:val="single" w:sz="4" w:space="0" w:color="auto"/>
              <w:right w:val="single" w:sz="4" w:space="0" w:color="auto"/>
            </w:tcBorders>
            <w:shd w:val="clear" w:color="000000" w:fill="FFFF00"/>
            <w:vAlign w:val="bottom"/>
            <w:hideMark/>
          </w:tcPr>
          <w:p w14:paraId="0699404F" w14:textId="77777777" w:rsidR="000F5179" w:rsidRDefault="000F5179" w:rsidP="00093AC7">
            <w:pPr>
              <w:jc w:val="center"/>
              <w:rPr>
                <w:b/>
                <w:bCs/>
                <w:sz w:val="22"/>
                <w:szCs w:val="22"/>
              </w:rPr>
            </w:pPr>
            <w:r>
              <w:rPr>
                <w:b/>
                <w:bCs/>
                <w:sz w:val="22"/>
                <w:szCs w:val="22"/>
              </w:rPr>
              <w:t>00</w:t>
            </w:r>
          </w:p>
        </w:tc>
        <w:tc>
          <w:tcPr>
            <w:tcW w:w="567" w:type="dxa"/>
            <w:tcBorders>
              <w:top w:val="nil"/>
              <w:left w:val="nil"/>
              <w:bottom w:val="single" w:sz="4" w:space="0" w:color="auto"/>
              <w:right w:val="nil"/>
            </w:tcBorders>
            <w:shd w:val="clear" w:color="000000" w:fill="FFFF00"/>
            <w:vAlign w:val="bottom"/>
            <w:hideMark/>
          </w:tcPr>
          <w:p w14:paraId="4044DA6F"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nil"/>
            </w:tcBorders>
            <w:shd w:val="clear" w:color="000000" w:fill="FFFF00"/>
            <w:vAlign w:val="bottom"/>
            <w:hideMark/>
          </w:tcPr>
          <w:p w14:paraId="2C7CB5F5" w14:textId="77777777" w:rsidR="000F5179" w:rsidRDefault="000F5179" w:rsidP="00093AC7">
            <w:pPr>
              <w:jc w:val="center"/>
              <w:rPr>
                <w:b/>
                <w:bCs/>
                <w:sz w:val="22"/>
                <w:szCs w:val="22"/>
              </w:rPr>
            </w:pPr>
            <w:r>
              <w:rPr>
                <w:b/>
                <w:bCs/>
                <w:sz w:val="22"/>
                <w:szCs w:val="22"/>
              </w:rPr>
              <w:t> </w:t>
            </w:r>
          </w:p>
        </w:tc>
        <w:tc>
          <w:tcPr>
            <w:tcW w:w="472" w:type="dxa"/>
            <w:tcBorders>
              <w:top w:val="nil"/>
              <w:left w:val="nil"/>
              <w:bottom w:val="single" w:sz="4" w:space="0" w:color="auto"/>
              <w:right w:val="nil"/>
            </w:tcBorders>
            <w:shd w:val="clear" w:color="000000" w:fill="FFFF00"/>
            <w:vAlign w:val="bottom"/>
            <w:hideMark/>
          </w:tcPr>
          <w:p w14:paraId="475D457B" w14:textId="77777777" w:rsidR="000F5179" w:rsidRDefault="000F5179" w:rsidP="00093AC7">
            <w:pPr>
              <w:jc w:val="center"/>
              <w:rPr>
                <w:b/>
                <w:bCs/>
                <w:sz w:val="22"/>
                <w:szCs w:val="22"/>
              </w:rPr>
            </w:pPr>
            <w:r>
              <w:rPr>
                <w:b/>
                <w:bCs/>
                <w:sz w:val="22"/>
                <w:szCs w:val="22"/>
              </w:rPr>
              <w:t> </w:t>
            </w:r>
          </w:p>
        </w:tc>
        <w:tc>
          <w:tcPr>
            <w:tcW w:w="848" w:type="dxa"/>
            <w:tcBorders>
              <w:top w:val="nil"/>
              <w:left w:val="nil"/>
              <w:bottom w:val="single" w:sz="4" w:space="0" w:color="auto"/>
              <w:right w:val="single" w:sz="4" w:space="0" w:color="auto"/>
            </w:tcBorders>
            <w:shd w:val="clear" w:color="000000" w:fill="FFFF00"/>
            <w:vAlign w:val="bottom"/>
            <w:hideMark/>
          </w:tcPr>
          <w:p w14:paraId="603F527A"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single" w:sz="4" w:space="0" w:color="auto"/>
            </w:tcBorders>
            <w:shd w:val="clear" w:color="000000" w:fill="FFFF00"/>
            <w:noWrap/>
            <w:vAlign w:val="bottom"/>
            <w:hideMark/>
          </w:tcPr>
          <w:p w14:paraId="784C0781"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000000" w:fill="FFFF00"/>
            <w:noWrap/>
            <w:vAlign w:val="bottom"/>
            <w:hideMark/>
          </w:tcPr>
          <w:p w14:paraId="17C8E35D" w14:textId="77777777" w:rsidR="000F5179" w:rsidRDefault="000F5179" w:rsidP="00093AC7">
            <w:pPr>
              <w:jc w:val="right"/>
              <w:rPr>
                <w:b/>
                <w:bCs/>
                <w:sz w:val="22"/>
                <w:szCs w:val="22"/>
              </w:rPr>
            </w:pPr>
            <w:r>
              <w:rPr>
                <w:b/>
                <w:bCs/>
                <w:sz w:val="22"/>
                <w:szCs w:val="22"/>
              </w:rPr>
              <w:t>15,000</w:t>
            </w:r>
          </w:p>
        </w:tc>
        <w:tc>
          <w:tcPr>
            <w:tcW w:w="1231" w:type="dxa"/>
            <w:tcBorders>
              <w:top w:val="nil"/>
              <w:left w:val="nil"/>
              <w:bottom w:val="single" w:sz="4" w:space="0" w:color="auto"/>
              <w:right w:val="single" w:sz="4" w:space="0" w:color="auto"/>
            </w:tcBorders>
            <w:shd w:val="clear" w:color="000000" w:fill="FFFF00"/>
            <w:noWrap/>
            <w:vAlign w:val="bottom"/>
            <w:hideMark/>
          </w:tcPr>
          <w:p w14:paraId="10C7383C" w14:textId="77777777" w:rsidR="000F5179" w:rsidRDefault="000F5179" w:rsidP="00093AC7">
            <w:pPr>
              <w:jc w:val="right"/>
              <w:rPr>
                <w:b/>
                <w:bCs/>
                <w:sz w:val="22"/>
                <w:szCs w:val="22"/>
              </w:rPr>
            </w:pPr>
            <w:r>
              <w:rPr>
                <w:b/>
                <w:bCs/>
                <w:sz w:val="22"/>
                <w:szCs w:val="22"/>
              </w:rPr>
              <w:t>15,000</w:t>
            </w:r>
          </w:p>
        </w:tc>
        <w:tc>
          <w:tcPr>
            <w:tcW w:w="1229" w:type="dxa"/>
            <w:tcBorders>
              <w:top w:val="nil"/>
              <w:left w:val="nil"/>
              <w:bottom w:val="single" w:sz="4" w:space="0" w:color="auto"/>
              <w:right w:val="single" w:sz="4" w:space="0" w:color="auto"/>
            </w:tcBorders>
            <w:shd w:val="clear" w:color="000000" w:fill="FFFF00"/>
            <w:noWrap/>
            <w:vAlign w:val="bottom"/>
            <w:hideMark/>
          </w:tcPr>
          <w:p w14:paraId="45C51A48" w14:textId="77777777" w:rsidR="000F5179" w:rsidRDefault="000F5179" w:rsidP="00093AC7">
            <w:pPr>
              <w:jc w:val="right"/>
              <w:rPr>
                <w:b/>
                <w:bCs/>
                <w:sz w:val="22"/>
                <w:szCs w:val="22"/>
              </w:rPr>
            </w:pPr>
            <w:r>
              <w:rPr>
                <w:b/>
                <w:bCs/>
                <w:sz w:val="22"/>
                <w:szCs w:val="22"/>
              </w:rPr>
              <w:t>15,000</w:t>
            </w:r>
          </w:p>
        </w:tc>
      </w:tr>
      <w:tr w:rsidR="000F5179" w:rsidRPr="003837D7" w14:paraId="48873F07" w14:textId="77777777" w:rsidTr="00093AC7">
        <w:trPr>
          <w:trHeight w:val="70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70B6804" w14:textId="77777777" w:rsidR="000F5179" w:rsidRDefault="000F5179" w:rsidP="00093AC7">
            <w:pPr>
              <w:rPr>
                <w:b/>
                <w:bCs/>
                <w:i/>
                <w:iCs/>
                <w:sz w:val="22"/>
                <w:szCs w:val="22"/>
              </w:rPr>
            </w:pPr>
            <w:r>
              <w:rPr>
                <w:b/>
                <w:bCs/>
                <w:i/>
                <w:iCs/>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gridSpan w:val="2"/>
            <w:tcBorders>
              <w:top w:val="nil"/>
              <w:left w:val="nil"/>
              <w:bottom w:val="single" w:sz="4" w:space="0" w:color="auto"/>
              <w:right w:val="single" w:sz="4" w:space="0" w:color="auto"/>
            </w:tcBorders>
            <w:shd w:val="clear" w:color="auto" w:fill="auto"/>
            <w:vAlign w:val="bottom"/>
            <w:hideMark/>
          </w:tcPr>
          <w:p w14:paraId="7BA237FE" w14:textId="77777777" w:rsidR="000F5179" w:rsidRDefault="000F5179" w:rsidP="00093AC7">
            <w:pPr>
              <w:jc w:val="center"/>
              <w:rPr>
                <w:b/>
                <w:bCs/>
                <w:i/>
                <w:iCs/>
                <w:sz w:val="22"/>
                <w:szCs w:val="22"/>
              </w:rPr>
            </w:pPr>
            <w:r>
              <w:rPr>
                <w:b/>
                <w:bCs/>
                <w:i/>
                <w:iCs/>
                <w:sz w:val="22"/>
                <w:szCs w:val="22"/>
              </w:rPr>
              <w:t>901</w:t>
            </w:r>
          </w:p>
        </w:tc>
        <w:tc>
          <w:tcPr>
            <w:tcW w:w="570" w:type="dxa"/>
            <w:tcBorders>
              <w:top w:val="nil"/>
              <w:left w:val="nil"/>
              <w:bottom w:val="single" w:sz="4" w:space="0" w:color="auto"/>
              <w:right w:val="single" w:sz="4" w:space="0" w:color="auto"/>
            </w:tcBorders>
            <w:shd w:val="clear" w:color="auto" w:fill="auto"/>
            <w:vAlign w:val="bottom"/>
            <w:hideMark/>
          </w:tcPr>
          <w:p w14:paraId="194B039C" w14:textId="77777777" w:rsidR="000F5179" w:rsidRDefault="000F5179" w:rsidP="00093AC7">
            <w:pPr>
              <w:jc w:val="center"/>
              <w:rPr>
                <w:b/>
                <w:bCs/>
                <w:i/>
                <w:iCs/>
                <w:sz w:val="22"/>
                <w:szCs w:val="22"/>
              </w:rPr>
            </w:pPr>
            <w:r>
              <w:rPr>
                <w:b/>
                <w:bCs/>
                <w:i/>
                <w:iCs/>
                <w:sz w:val="22"/>
                <w:szCs w:val="22"/>
              </w:rPr>
              <w:t>03</w:t>
            </w:r>
          </w:p>
        </w:tc>
        <w:tc>
          <w:tcPr>
            <w:tcW w:w="567" w:type="dxa"/>
            <w:tcBorders>
              <w:top w:val="nil"/>
              <w:left w:val="nil"/>
              <w:bottom w:val="single" w:sz="4" w:space="0" w:color="auto"/>
              <w:right w:val="single" w:sz="4" w:space="0" w:color="auto"/>
            </w:tcBorders>
            <w:shd w:val="clear" w:color="auto" w:fill="auto"/>
            <w:vAlign w:val="bottom"/>
            <w:hideMark/>
          </w:tcPr>
          <w:p w14:paraId="6DD646B8" w14:textId="77777777" w:rsidR="000F5179" w:rsidRDefault="000F5179" w:rsidP="00093AC7">
            <w:pPr>
              <w:jc w:val="center"/>
              <w:rPr>
                <w:b/>
                <w:bCs/>
                <w:i/>
                <w:iCs/>
                <w:sz w:val="22"/>
                <w:szCs w:val="22"/>
              </w:rPr>
            </w:pPr>
            <w:r>
              <w:rPr>
                <w:b/>
                <w:bCs/>
                <w:i/>
                <w:iCs/>
                <w:sz w:val="22"/>
                <w:szCs w:val="22"/>
              </w:rPr>
              <w:t>10</w:t>
            </w:r>
          </w:p>
        </w:tc>
        <w:tc>
          <w:tcPr>
            <w:tcW w:w="567" w:type="dxa"/>
            <w:tcBorders>
              <w:top w:val="nil"/>
              <w:left w:val="nil"/>
              <w:bottom w:val="single" w:sz="4" w:space="0" w:color="auto"/>
              <w:right w:val="nil"/>
            </w:tcBorders>
            <w:shd w:val="clear" w:color="auto" w:fill="auto"/>
            <w:vAlign w:val="bottom"/>
            <w:hideMark/>
          </w:tcPr>
          <w:p w14:paraId="5063F2E2" w14:textId="77777777" w:rsidR="000F5179" w:rsidRDefault="000F5179" w:rsidP="00093AC7">
            <w:pPr>
              <w:jc w:val="center"/>
              <w:rPr>
                <w:b/>
                <w:bCs/>
                <w:i/>
                <w:iCs/>
                <w:sz w:val="22"/>
                <w:szCs w:val="22"/>
              </w:rPr>
            </w:pPr>
            <w:r>
              <w:rPr>
                <w:b/>
                <w:bCs/>
                <w:i/>
                <w:iCs/>
                <w:sz w:val="22"/>
                <w:szCs w:val="22"/>
              </w:rPr>
              <w:t> </w:t>
            </w:r>
          </w:p>
        </w:tc>
        <w:tc>
          <w:tcPr>
            <w:tcW w:w="567" w:type="dxa"/>
            <w:tcBorders>
              <w:top w:val="nil"/>
              <w:left w:val="nil"/>
              <w:bottom w:val="single" w:sz="4" w:space="0" w:color="auto"/>
              <w:right w:val="nil"/>
            </w:tcBorders>
            <w:shd w:val="clear" w:color="auto" w:fill="auto"/>
            <w:vAlign w:val="bottom"/>
            <w:hideMark/>
          </w:tcPr>
          <w:p w14:paraId="2569B3A0" w14:textId="77777777" w:rsidR="000F5179" w:rsidRDefault="000F5179" w:rsidP="00093AC7">
            <w:pPr>
              <w:jc w:val="center"/>
              <w:rPr>
                <w:b/>
                <w:bCs/>
                <w:i/>
                <w:iCs/>
                <w:sz w:val="22"/>
                <w:szCs w:val="22"/>
              </w:rPr>
            </w:pPr>
            <w:r>
              <w:rPr>
                <w:b/>
                <w:bCs/>
                <w:i/>
                <w:iCs/>
                <w:sz w:val="22"/>
                <w:szCs w:val="22"/>
              </w:rPr>
              <w:t> </w:t>
            </w:r>
          </w:p>
        </w:tc>
        <w:tc>
          <w:tcPr>
            <w:tcW w:w="472" w:type="dxa"/>
            <w:tcBorders>
              <w:top w:val="nil"/>
              <w:left w:val="nil"/>
              <w:bottom w:val="single" w:sz="4" w:space="0" w:color="auto"/>
              <w:right w:val="nil"/>
            </w:tcBorders>
            <w:shd w:val="clear" w:color="auto" w:fill="auto"/>
            <w:vAlign w:val="bottom"/>
            <w:hideMark/>
          </w:tcPr>
          <w:p w14:paraId="631CCDB3" w14:textId="77777777" w:rsidR="000F5179" w:rsidRDefault="000F5179" w:rsidP="00093AC7">
            <w:pPr>
              <w:jc w:val="center"/>
              <w:rPr>
                <w:b/>
                <w:bCs/>
                <w:i/>
                <w:iCs/>
                <w:sz w:val="22"/>
                <w:szCs w:val="22"/>
              </w:rPr>
            </w:pPr>
            <w:r>
              <w:rPr>
                <w:b/>
                <w:bCs/>
                <w:i/>
                <w:i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630C3E4B" w14:textId="77777777" w:rsidR="000F5179" w:rsidRDefault="000F5179" w:rsidP="00093AC7">
            <w:pPr>
              <w:jc w:val="center"/>
              <w:rPr>
                <w:b/>
                <w:bCs/>
                <w:i/>
                <w:iCs/>
                <w:sz w:val="22"/>
                <w:szCs w:val="22"/>
              </w:rPr>
            </w:pPr>
            <w:r>
              <w:rPr>
                <w:b/>
                <w:bCs/>
                <w:i/>
                <w:i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7BE9D28" w14:textId="77777777" w:rsidR="000F5179" w:rsidRDefault="000F5179" w:rsidP="00093AC7">
            <w:pPr>
              <w:rPr>
                <w:b/>
                <w:bCs/>
                <w:i/>
                <w:iCs/>
                <w:sz w:val="22"/>
                <w:szCs w:val="22"/>
              </w:rPr>
            </w:pPr>
            <w:r>
              <w:rPr>
                <w:b/>
                <w:bCs/>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6A0068A" w14:textId="77777777" w:rsidR="000F5179" w:rsidRDefault="000F5179" w:rsidP="00093AC7">
            <w:pPr>
              <w:jc w:val="right"/>
              <w:rPr>
                <w:b/>
                <w:bCs/>
                <w:i/>
                <w:iCs/>
                <w:sz w:val="22"/>
                <w:szCs w:val="22"/>
              </w:rPr>
            </w:pPr>
            <w:r>
              <w:rPr>
                <w:b/>
                <w:bCs/>
                <w:i/>
                <w:iCs/>
                <w:sz w:val="22"/>
                <w:szCs w:val="22"/>
              </w:rPr>
              <w:t>15,000</w:t>
            </w:r>
          </w:p>
        </w:tc>
        <w:tc>
          <w:tcPr>
            <w:tcW w:w="1231" w:type="dxa"/>
            <w:tcBorders>
              <w:top w:val="nil"/>
              <w:left w:val="nil"/>
              <w:bottom w:val="single" w:sz="4" w:space="0" w:color="auto"/>
              <w:right w:val="single" w:sz="4" w:space="0" w:color="auto"/>
            </w:tcBorders>
            <w:shd w:val="clear" w:color="auto" w:fill="auto"/>
            <w:noWrap/>
            <w:vAlign w:val="bottom"/>
            <w:hideMark/>
          </w:tcPr>
          <w:p w14:paraId="14278B0A" w14:textId="77777777" w:rsidR="000F5179" w:rsidRDefault="000F5179" w:rsidP="00093AC7">
            <w:pPr>
              <w:jc w:val="right"/>
              <w:rPr>
                <w:b/>
                <w:bCs/>
                <w:i/>
                <w:iCs/>
                <w:sz w:val="22"/>
                <w:szCs w:val="22"/>
              </w:rPr>
            </w:pPr>
            <w:r>
              <w:rPr>
                <w:b/>
                <w:bCs/>
                <w:i/>
                <w:iCs/>
                <w:sz w:val="22"/>
                <w:szCs w:val="22"/>
              </w:rPr>
              <w:t>15,000</w:t>
            </w:r>
          </w:p>
        </w:tc>
        <w:tc>
          <w:tcPr>
            <w:tcW w:w="1229" w:type="dxa"/>
            <w:tcBorders>
              <w:top w:val="nil"/>
              <w:left w:val="nil"/>
              <w:bottom w:val="single" w:sz="4" w:space="0" w:color="auto"/>
              <w:right w:val="single" w:sz="4" w:space="0" w:color="auto"/>
            </w:tcBorders>
            <w:shd w:val="clear" w:color="auto" w:fill="auto"/>
            <w:noWrap/>
            <w:vAlign w:val="bottom"/>
            <w:hideMark/>
          </w:tcPr>
          <w:p w14:paraId="4C0DCD3B" w14:textId="77777777" w:rsidR="000F5179" w:rsidRDefault="000F5179" w:rsidP="00093AC7">
            <w:pPr>
              <w:jc w:val="right"/>
              <w:rPr>
                <w:b/>
                <w:bCs/>
                <w:i/>
                <w:iCs/>
                <w:sz w:val="22"/>
                <w:szCs w:val="22"/>
              </w:rPr>
            </w:pPr>
            <w:r>
              <w:rPr>
                <w:b/>
                <w:bCs/>
                <w:i/>
                <w:iCs/>
                <w:sz w:val="22"/>
                <w:szCs w:val="22"/>
              </w:rPr>
              <w:t>15,000</w:t>
            </w:r>
          </w:p>
        </w:tc>
      </w:tr>
      <w:tr w:rsidR="000F5179" w:rsidRPr="003837D7" w14:paraId="4BEF2E6D" w14:textId="77777777" w:rsidTr="00093AC7">
        <w:trPr>
          <w:trHeight w:val="9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789CD48"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4C94FF8C"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0B1C8723" w14:textId="77777777" w:rsidR="000F5179" w:rsidRDefault="000F5179" w:rsidP="00093AC7">
            <w:pPr>
              <w:jc w:val="center"/>
              <w:rPr>
                <w:b/>
                <w:bCs/>
                <w:sz w:val="22"/>
                <w:szCs w:val="22"/>
              </w:rPr>
            </w:pPr>
            <w:r>
              <w:rPr>
                <w:b/>
                <w:bCs/>
                <w:sz w:val="22"/>
                <w:szCs w:val="22"/>
              </w:rPr>
              <w:t>03</w:t>
            </w:r>
          </w:p>
        </w:tc>
        <w:tc>
          <w:tcPr>
            <w:tcW w:w="567" w:type="dxa"/>
            <w:tcBorders>
              <w:top w:val="nil"/>
              <w:left w:val="nil"/>
              <w:bottom w:val="single" w:sz="4" w:space="0" w:color="auto"/>
              <w:right w:val="single" w:sz="4" w:space="0" w:color="auto"/>
            </w:tcBorders>
            <w:shd w:val="clear" w:color="auto" w:fill="auto"/>
            <w:vAlign w:val="bottom"/>
            <w:hideMark/>
          </w:tcPr>
          <w:p w14:paraId="6079050E" w14:textId="77777777" w:rsidR="000F5179" w:rsidRDefault="000F5179" w:rsidP="00093AC7">
            <w:pPr>
              <w:jc w:val="center"/>
              <w:rPr>
                <w:b/>
                <w:bCs/>
                <w:sz w:val="22"/>
                <w:szCs w:val="22"/>
              </w:rPr>
            </w:pPr>
            <w:r>
              <w:rPr>
                <w:b/>
                <w:bCs/>
                <w:sz w:val="22"/>
                <w:szCs w:val="22"/>
              </w:rPr>
              <w:t>10</w:t>
            </w:r>
          </w:p>
        </w:tc>
        <w:tc>
          <w:tcPr>
            <w:tcW w:w="567" w:type="dxa"/>
            <w:tcBorders>
              <w:top w:val="nil"/>
              <w:left w:val="nil"/>
              <w:bottom w:val="single" w:sz="4" w:space="0" w:color="auto"/>
              <w:right w:val="nil"/>
            </w:tcBorders>
            <w:shd w:val="clear" w:color="auto" w:fill="auto"/>
            <w:vAlign w:val="bottom"/>
            <w:hideMark/>
          </w:tcPr>
          <w:p w14:paraId="1DC3E4E5"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7F30F3DD"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auto"/>
            <w:vAlign w:val="bottom"/>
            <w:hideMark/>
          </w:tcPr>
          <w:p w14:paraId="14085ADA"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1F921086"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4190A86A"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599CC23" w14:textId="77777777" w:rsidR="000F5179" w:rsidRDefault="000F5179" w:rsidP="00093AC7">
            <w:pPr>
              <w:jc w:val="right"/>
              <w:rPr>
                <w:b/>
                <w:bCs/>
                <w:sz w:val="22"/>
                <w:szCs w:val="22"/>
              </w:rPr>
            </w:pPr>
            <w:r>
              <w:rPr>
                <w:b/>
                <w:bCs/>
                <w:sz w:val="22"/>
                <w:szCs w:val="22"/>
              </w:rPr>
              <w:t>15,000</w:t>
            </w:r>
          </w:p>
        </w:tc>
        <w:tc>
          <w:tcPr>
            <w:tcW w:w="1231" w:type="dxa"/>
            <w:tcBorders>
              <w:top w:val="nil"/>
              <w:left w:val="nil"/>
              <w:bottom w:val="single" w:sz="4" w:space="0" w:color="auto"/>
              <w:right w:val="single" w:sz="4" w:space="0" w:color="auto"/>
            </w:tcBorders>
            <w:shd w:val="clear" w:color="auto" w:fill="auto"/>
            <w:noWrap/>
            <w:vAlign w:val="bottom"/>
            <w:hideMark/>
          </w:tcPr>
          <w:p w14:paraId="58394E8E" w14:textId="77777777" w:rsidR="000F5179" w:rsidRDefault="000F5179" w:rsidP="00093AC7">
            <w:pPr>
              <w:jc w:val="right"/>
              <w:rPr>
                <w:b/>
                <w:bCs/>
                <w:sz w:val="22"/>
                <w:szCs w:val="22"/>
              </w:rPr>
            </w:pPr>
            <w:r>
              <w:rPr>
                <w:b/>
                <w:bCs/>
                <w:sz w:val="22"/>
                <w:szCs w:val="22"/>
              </w:rPr>
              <w:t>15,000</w:t>
            </w:r>
          </w:p>
        </w:tc>
        <w:tc>
          <w:tcPr>
            <w:tcW w:w="1229" w:type="dxa"/>
            <w:tcBorders>
              <w:top w:val="nil"/>
              <w:left w:val="nil"/>
              <w:bottom w:val="single" w:sz="4" w:space="0" w:color="auto"/>
              <w:right w:val="single" w:sz="4" w:space="0" w:color="auto"/>
            </w:tcBorders>
            <w:shd w:val="clear" w:color="auto" w:fill="auto"/>
            <w:noWrap/>
            <w:vAlign w:val="bottom"/>
            <w:hideMark/>
          </w:tcPr>
          <w:p w14:paraId="29877062" w14:textId="77777777" w:rsidR="000F5179" w:rsidRDefault="000F5179" w:rsidP="00093AC7">
            <w:pPr>
              <w:jc w:val="right"/>
              <w:rPr>
                <w:b/>
                <w:bCs/>
                <w:sz w:val="22"/>
                <w:szCs w:val="22"/>
              </w:rPr>
            </w:pPr>
            <w:r>
              <w:rPr>
                <w:b/>
                <w:bCs/>
                <w:sz w:val="22"/>
                <w:szCs w:val="22"/>
              </w:rPr>
              <w:t>15,000</w:t>
            </w:r>
          </w:p>
        </w:tc>
      </w:tr>
      <w:tr w:rsidR="000F5179" w:rsidRPr="003837D7" w14:paraId="4A42B5A4" w14:textId="77777777" w:rsidTr="00093AC7">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1D4E8BC" w14:textId="77777777" w:rsidR="000F5179" w:rsidRDefault="000F5179" w:rsidP="00093AC7">
            <w:pPr>
              <w:rPr>
                <w:b/>
                <w:bCs/>
              </w:rPr>
            </w:pPr>
            <w:r>
              <w:rPr>
                <w:b/>
                <w:bCs/>
              </w:rPr>
              <w:t>Подпрограмма "Обеспечение  пожарной безопасности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4FF145AB"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760A94FF" w14:textId="77777777" w:rsidR="000F5179" w:rsidRDefault="000F5179" w:rsidP="00093AC7">
            <w:pPr>
              <w:jc w:val="center"/>
              <w:rPr>
                <w:b/>
                <w:bCs/>
                <w:sz w:val="22"/>
                <w:szCs w:val="22"/>
              </w:rPr>
            </w:pPr>
            <w:r>
              <w:rPr>
                <w:b/>
                <w:bCs/>
                <w:sz w:val="22"/>
                <w:szCs w:val="22"/>
              </w:rPr>
              <w:t>03</w:t>
            </w:r>
          </w:p>
        </w:tc>
        <w:tc>
          <w:tcPr>
            <w:tcW w:w="567" w:type="dxa"/>
            <w:tcBorders>
              <w:top w:val="nil"/>
              <w:left w:val="nil"/>
              <w:bottom w:val="single" w:sz="4" w:space="0" w:color="auto"/>
              <w:right w:val="single" w:sz="4" w:space="0" w:color="auto"/>
            </w:tcBorders>
            <w:shd w:val="clear" w:color="auto" w:fill="auto"/>
            <w:vAlign w:val="bottom"/>
            <w:hideMark/>
          </w:tcPr>
          <w:p w14:paraId="0F02FFB6" w14:textId="77777777" w:rsidR="000F5179" w:rsidRDefault="000F5179" w:rsidP="00093AC7">
            <w:pPr>
              <w:jc w:val="center"/>
              <w:rPr>
                <w:b/>
                <w:bCs/>
                <w:sz w:val="22"/>
                <w:szCs w:val="22"/>
              </w:rPr>
            </w:pPr>
            <w:r>
              <w:rPr>
                <w:b/>
                <w:bCs/>
                <w:sz w:val="22"/>
                <w:szCs w:val="22"/>
              </w:rPr>
              <w:t>10</w:t>
            </w:r>
          </w:p>
        </w:tc>
        <w:tc>
          <w:tcPr>
            <w:tcW w:w="567" w:type="dxa"/>
            <w:tcBorders>
              <w:top w:val="nil"/>
              <w:left w:val="nil"/>
              <w:bottom w:val="single" w:sz="4" w:space="0" w:color="auto"/>
              <w:right w:val="nil"/>
            </w:tcBorders>
            <w:shd w:val="clear" w:color="auto" w:fill="auto"/>
            <w:vAlign w:val="bottom"/>
            <w:hideMark/>
          </w:tcPr>
          <w:p w14:paraId="0118B360"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2BA61D94" w14:textId="77777777" w:rsidR="000F5179" w:rsidRDefault="000F5179" w:rsidP="00093AC7">
            <w:pPr>
              <w:jc w:val="center"/>
              <w:rPr>
                <w:b/>
                <w:bCs/>
                <w:sz w:val="22"/>
                <w:szCs w:val="22"/>
              </w:rPr>
            </w:pPr>
            <w:r>
              <w:rPr>
                <w:b/>
                <w:bCs/>
                <w:sz w:val="22"/>
                <w:szCs w:val="22"/>
              </w:rPr>
              <w:t>3</w:t>
            </w:r>
          </w:p>
        </w:tc>
        <w:tc>
          <w:tcPr>
            <w:tcW w:w="472" w:type="dxa"/>
            <w:tcBorders>
              <w:top w:val="nil"/>
              <w:left w:val="nil"/>
              <w:bottom w:val="single" w:sz="4" w:space="0" w:color="auto"/>
              <w:right w:val="nil"/>
            </w:tcBorders>
            <w:shd w:val="clear" w:color="auto" w:fill="auto"/>
            <w:vAlign w:val="bottom"/>
            <w:hideMark/>
          </w:tcPr>
          <w:p w14:paraId="1EC976FC"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31E653B6"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C264B1D"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41C7F80" w14:textId="77777777" w:rsidR="000F5179" w:rsidRDefault="000F5179" w:rsidP="00093AC7">
            <w:pPr>
              <w:jc w:val="right"/>
              <w:rPr>
                <w:b/>
                <w:bCs/>
                <w:sz w:val="22"/>
                <w:szCs w:val="22"/>
              </w:rPr>
            </w:pPr>
            <w:r>
              <w:rPr>
                <w:b/>
                <w:bCs/>
                <w:sz w:val="22"/>
                <w:szCs w:val="22"/>
              </w:rPr>
              <w:t>15,000</w:t>
            </w:r>
          </w:p>
        </w:tc>
        <w:tc>
          <w:tcPr>
            <w:tcW w:w="1231" w:type="dxa"/>
            <w:tcBorders>
              <w:top w:val="nil"/>
              <w:left w:val="nil"/>
              <w:bottom w:val="single" w:sz="4" w:space="0" w:color="auto"/>
              <w:right w:val="single" w:sz="4" w:space="0" w:color="auto"/>
            </w:tcBorders>
            <w:shd w:val="clear" w:color="auto" w:fill="auto"/>
            <w:noWrap/>
            <w:vAlign w:val="bottom"/>
            <w:hideMark/>
          </w:tcPr>
          <w:p w14:paraId="24541935" w14:textId="77777777" w:rsidR="000F5179" w:rsidRDefault="000F5179" w:rsidP="00093AC7">
            <w:pPr>
              <w:jc w:val="right"/>
              <w:rPr>
                <w:b/>
                <w:bCs/>
                <w:sz w:val="22"/>
                <w:szCs w:val="22"/>
              </w:rPr>
            </w:pPr>
            <w:r>
              <w:rPr>
                <w:b/>
                <w:bCs/>
                <w:sz w:val="22"/>
                <w:szCs w:val="22"/>
              </w:rPr>
              <w:t>15,000</w:t>
            </w:r>
          </w:p>
        </w:tc>
        <w:tc>
          <w:tcPr>
            <w:tcW w:w="1229" w:type="dxa"/>
            <w:tcBorders>
              <w:top w:val="nil"/>
              <w:left w:val="nil"/>
              <w:bottom w:val="single" w:sz="4" w:space="0" w:color="auto"/>
              <w:right w:val="single" w:sz="4" w:space="0" w:color="auto"/>
            </w:tcBorders>
            <w:shd w:val="clear" w:color="auto" w:fill="auto"/>
            <w:noWrap/>
            <w:vAlign w:val="bottom"/>
            <w:hideMark/>
          </w:tcPr>
          <w:p w14:paraId="4957D993" w14:textId="77777777" w:rsidR="000F5179" w:rsidRDefault="000F5179" w:rsidP="00093AC7">
            <w:pPr>
              <w:jc w:val="right"/>
              <w:rPr>
                <w:b/>
                <w:bCs/>
                <w:sz w:val="22"/>
                <w:szCs w:val="22"/>
              </w:rPr>
            </w:pPr>
            <w:r>
              <w:rPr>
                <w:b/>
                <w:bCs/>
                <w:sz w:val="22"/>
                <w:szCs w:val="22"/>
              </w:rPr>
              <w:t>15,000</w:t>
            </w:r>
          </w:p>
        </w:tc>
      </w:tr>
      <w:tr w:rsidR="000F5179" w:rsidRPr="003837D7" w14:paraId="5E4D61BA" w14:textId="77777777" w:rsidTr="00093AC7">
        <w:trPr>
          <w:trHeight w:val="51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C3F3B3A" w14:textId="77777777" w:rsidR="000F5179" w:rsidRDefault="000F5179" w:rsidP="00093AC7">
            <w:pPr>
              <w:rPr>
                <w:i/>
                <w:iCs/>
              </w:rPr>
            </w:pPr>
            <w:r>
              <w:rPr>
                <w:i/>
                <w:iCs/>
              </w:rPr>
              <w:t>Основное мероприятие "Обеспечение первичных мер пожарной безопасности"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20D01A6E" w14:textId="77777777" w:rsidR="000F5179" w:rsidRDefault="000F5179" w:rsidP="00093AC7">
            <w:pPr>
              <w:jc w:val="center"/>
              <w:rPr>
                <w:i/>
                <w:iCs/>
              </w:rPr>
            </w:pPr>
            <w:r>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6A92B943" w14:textId="77777777" w:rsidR="000F5179" w:rsidRDefault="000F5179" w:rsidP="00093AC7">
            <w:pPr>
              <w:jc w:val="center"/>
              <w:rPr>
                <w:i/>
                <w:iCs/>
                <w:sz w:val="22"/>
                <w:szCs w:val="22"/>
              </w:rPr>
            </w:pPr>
            <w:r>
              <w:rPr>
                <w:i/>
                <w:iCs/>
                <w:sz w:val="22"/>
                <w:szCs w:val="22"/>
              </w:rPr>
              <w:t>03</w:t>
            </w:r>
          </w:p>
        </w:tc>
        <w:tc>
          <w:tcPr>
            <w:tcW w:w="567" w:type="dxa"/>
            <w:tcBorders>
              <w:top w:val="nil"/>
              <w:left w:val="nil"/>
              <w:bottom w:val="single" w:sz="4" w:space="0" w:color="auto"/>
              <w:right w:val="single" w:sz="4" w:space="0" w:color="auto"/>
            </w:tcBorders>
            <w:shd w:val="clear" w:color="auto" w:fill="auto"/>
            <w:vAlign w:val="bottom"/>
            <w:hideMark/>
          </w:tcPr>
          <w:p w14:paraId="19DA2E3D" w14:textId="77777777" w:rsidR="000F5179" w:rsidRDefault="000F5179" w:rsidP="00093AC7">
            <w:pPr>
              <w:jc w:val="center"/>
              <w:rPr>
                <w:i/>
                <w:iCs/>
                <w:sz w:val="22"/>
                <w:szCs w:val="22"/>
              </w:rPr>
            </w:pPr>
            <w:r>
              <w:rPr>
                <w:i/>
                <w:iCs/>
                <w:sz w:val="22"/>
                <w:szCs w:val="22"/>
              </w:rPr>
              <w:t>10</w:t>
            </w:r>
          </w:p>
        </w:tc>
        <w:tc>
          <w:tcPr>
            <w:tcW w:w="567" w:type="dxa"/>
            <w:tcBorders>
              <w:top w:val="nil"/>
              <w:left w:val="nil"/>
              <w:bottom w:val="single" w:sz="4" w:space="0" w:color="auto"/>
              <w:right w:val="nil"/>
            </w:tcBorders>
            <w:shd w:val="clear" w:color="auto" w:fill="auto"/>
            <w:vAlign w:val="bottom"/>
            <w:hideMark/>
          </w:tcPr>
          <w:p w14:paraId="622C870A" w14:textId="77777777" w:rsidR="000F5179" w:rsidRDefault="000F5179" w:rsidP="00093AC7">
            <w:pPr>
              <w:jc w:val="center"/>
              <w:rPr>
                <w:i/>
                <w:iCs/>
                <w:sz w:val="22"/>
                <w:szCs w:val="22"/>
              </w:rPr>
            </w:pPr>
            <w:r>
              <w:rPr>
                <w:i/>
                <w:iCs/>
                <w:sz w:val="22"/>
                <w:szCs w:val="22"/>
              </w:rPr>
              <w:t>01</w:t>
            </w:r>
          </w:p>
        </w:tc>
        <w:tc>
          <w:tcPr>
            <w:tcW w:w="567" w:type="dxa"/>
            <w:tcBorders>
              <w:top w:val="nil"/>
              <w:left w:val="nil"/>
              <w:bottom w:val="single" w:sz="4" w:space="0" w:color="auto"/>
              <w:right w:val="nil"/>
            </w:tcBorders>
            <w:shd w:val="clear" w:color="auto" w:fill="auto"/>
            <w:vAlign w:val="bottom"/>
            <w:hideMark/>
          </w:tcPr>
          <w:p w14:paraId="61458344" w14:textId="77777777" w:rsidR="000F5179" w:rsidRDefault="000F5179" w:rsidP="00093AC7">
            <w:pPr>
              <w:jc w:val="center"/>
              <w:rPr>
                <w:i/>
                <w:iCs/>
                <w:sz w:val="22"/>
                <w:szCs w:val="22"/>
              </w:rPr>
            </w:pPr>
            <w:r>
              <w:rPr>
                <w:i/>
                <w:iCs/>
                <w:sz w:val="22"/>
                <w:szCs w:val="22"/>
              </w:rPr>
              <w:t>3</w:t>
            </w:r>
          </w:p>
        </w:tc>
        <w:tc>
          <w:tcPr>
            <w:tcW w:w="472" w:type="dxa"/>
            <w:tcBorders>
              <w:top w:val="nil"/>
              <w:left w:val="nil"/>
              <w:bottom w:val="single" w:sz="4" w:space="0" w:color="auto"/>
              <w:right w:val="nil"/>
            </w:tcBorders>
            <w:shd w:val="clear" w:color="auto" w:fill="auto"/>
            <w:vAlign w:val="bottom"/>
            <w:hideMark/>
          </w:tcPr>
          <w:p w14:paraId="42C9B27A" w14:textId="77777777" w:rsidR="000F5179" w:rsidRDefault="000F5179" w:rsidP="00093AC7">
            <w:pPr>
              <w:jc w:val="center"/>
              <w:rPr>
                <w:i/>
                <w:iCs/>
                <w:sz w:val="22"/>
                <w:szCs w:val="22"/>
              </w:rPr>
            </w:pPr>
            <w:r>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ED0C5F1" w14:textId="77777777" w:rsidR="000F5179" w:rsidRDefault="000F5179" w:rsidP="00093AC7">
            <w:pPr>
              <w:jc w:val="center"/>
              <w:rPr>
                <w:i/>
                <w:iCs/>
                <w:sz w:val="22"/>
                <w:szCs w:val="22"/>
              </w:rPr>
            </w:pPr>
            <w:r>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3A467D4D" w14:textId="77777777" w:rsidR="000F5179" w:rsidRDefault="000F5179" w:rsidP="00093AC7">
            <w:pPr>
              <w:rPr>
                <w:i/>
                <w:iCs/>
                <w:sz w:val="22"/>
                <w:szCs w:val="22"/>
              </w:rPr>
            </w:pPr>
            <w:r>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D41C924" w14:textId="77777777" w:rsidR="000F5179" w:rsidRDefault="000F5179" w:rsidP="00093AC7">
            <w:pPr>
              <w:jc w:val="right"/>
              <w:rPr>
                <w:i/>
                <w:iCs/>
                <w:sz w:val="22"/>
                <w:szCs w:val="22"/>
              </w:rPr>
            </w:pPr>
            <w:r>
              <w:rPr>
                <w:i/>
                <w:iCs/>
                <w:sz w:val="22"/>
                <w:szCs w:val="22"/>
              </w:rPr>
              <w:t>15,000</w:t>
            </w:r>
          </w:p>
        </w:tc>
        <w:tc>
          <w:tcPr>
            <w:tcW w:w="1231" w:type="dxa"/>
            <w:tcBorders>
              <w:top w:val="nil"/>
              <w:left w:val="nil"/>
              <w:bottom w:val="single" w:sz="4" w:space="0" w:color="auto"/>
              <w:right w:val="single" w:sz="4" w:space="0" w:color="auto"/>
            </w:tcBorders>
            <w:shd w:val="clear" w:color="auto" w:fill="auto"/>
            <w:noWrap/>
            <w:vAlign w:val="bottom"/>
            <w:hideMark/>
          </w:tcPr>
          <w:p w14:paraId="1FCE3F93" w14:textId="77777777" w:rsidR="000F5179" w:rsidRDefault="000F5179" w:rsidP="00093AC7">
            <w:pPr>
              <w:jc w:val="right"/>
              <w:rPr>
                <w:i/>
                <w:iCs/>
                <w:sz w:val="22"/>
                <w:szCs w:val="22"/>
              </w:rPr>
            </w:pPr>
            <w:r>
              <w:rPr>
                <w:i/>
                <w:iCs/>
                <w:sz w:val="22"/>
                <w:szCs w:val="22"/>
              </w:rPr>
              <w:t>15,000</w:t>
            </w:r>
          </w:p>
        </w:tc>
        <w:tc>
          <w:tcPr>
            <w:tcW w:w="1229" w:type="dxa"/>
            <w:tcBorders>
              <w:top w:val="nil"/>
              <w:left w:val="nil"/>
              <w:bottom w:val="single" w:sz="4" w:space="0" w:color="auto"/>
              <w:right w:val="single" w:sz="4" w:space="0" w:color="auto"/>
            </w:tcBorders>
            <w:shd w:val="clear" w:color="auto" w:fill="auto"/>
            <w:noWrap/>
            <w:vAlign w:val="bottom"/>
            <w:hideMark/>
          </w:tcPr>
          <w:p w14:paraId="4669A78B" w14:textId="77777777" w:rsidR="000F5179" w:rsidRDefault="000F5179" w:rsidP="00093AC7">
            <w:pPr>
              <w:jc w:val="right"/>
              <w:rPr>
                <w:i/>
                <w:iCs/>
                <w:sz w:val="22"/>
                <w:szCs w:val="22"/>
              </w:rPr>
            </w:pPr>
            <w:r>
              <w:rPr>
                <w:i/>
                <w:iCs/>
                <w:sz w:val="22"/>
                <w:szCs w:val="22"/>
              </w:rPr>
              <w:t>15,000</w:t>
            </w:r>
          </w:p>
        </w:tc>
      </w:tr>
      <w:tr w:rsidR="000F5179" w:rsidRPr="003837D7" w14:paraId="3B87EF00" w14:textId="77777777" w:rsidTr="00093AC7">
        <w:trPr>
          <w:trHeight w:val="46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9AAFB6E" w14:textId="77777777" w:rsidR="000F5179" w:rsidRDefault="000F5179" w:rsidP="00093AC7">
            <w:r>
              <w:t xml:space="preserve">Обеспечение  первичных мер пожарной безопасности </w:t>
            </w:r>
          </w:p>
        </w:tc>
        <w:tc>
          <w:tcPr>
            <w:tcW w:w="567" w:type="dxa"/>
            <w:gridSpan w:val="2"/>
            <w:tcBorders>
              <w:top w:val="nil"/>
              <w:left w:val="nil"/>
              <w:bottom w:val="single" w:sz="4" w:space="0" w:color="auto"/>
              <w:right w:val="single" w:sz="4" w:space="0" w:color="auto"/>
            </w:tcBorders>
            <w:shd w:val="clear" w:color="auto" w:fill="auto"/>
            <w:vAlign w:val="bottom"/>
            <w:hideMark/>
          </w:tcPr>
          <w:p w14:paraId="0F7C8328"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36C040FE"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single" w:sz="4" w:space="0" w:color="auto"/>
            </w:tcBorders>
            <w:shd w:val="clear" w:color="auto" w:fill="auto"/>
            <w:vAlign w:val="bottom"/>
            <w:hideMark/>
          </w:tcPr>
          <w:p w14:paraId="088A113D" w14:textId="77777777" w:rsidR="000F5179" w:rsidRDefault="000F5179" w:rsidP="00093AC7">
            <w:pPr>
              <w:jc w:val="center"/>
              <w:rPr>
                <w:sz w:val="22"/>
                <w:szCs w:val="22"/>
              </w:rPr>
            </w:pPr>
            <w:r>
              <w:rPr>
                <w:sz w:val="22"/>
                <w:szCs w:val="22"/>
              </w:rPr>
              <w:t>10</w:t>
            </w:r>
          </w:p>
        </w:tc>
        <w:tc>
          <w:tcPr>
            <w:tcW w:w="567" w:type="dxa"/>
            <w:tcBorders>
              <w:top w:val="nil"/>
              <w:left w:val="nil"/>
              <w:bottom w:val="single" w:sz="4" w:space="0" w:color="auto"/>
              <w:right w:val="nil"/>
            </w:tcBorders>
            <w:shd w:val="clear" w:color="auto" w:fill="auto"/>
            <w:vAlign w:val="bottom"/>
            <w:hideMark/>
          </w:tcPr>
          <w:p w14:paraId="33C41725"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04B8B2F2"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3CB5B2D9"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19B0CDF" w14:textId="77777777" w:rsidR="000F5179" w:rsidRDefault="000F5179" w:rsidP="00093AC7">
            <w:pPr>
              <w:jc w:val="center"/>
              <w:rPr>
                <w:sz w:val="22"/>
                <w:szCs w:val="22"/>
              </w:rPr>
            </w:pPr>
            <w:r>
              <w:rPr>
                <w:sz w:val="22"/>
                <w:szCs w:val="22"/>
              </w:rPr>
              <w:t>85290</w:t>
            </w:r>
          </w:p>
        </w:tc>
        <w:tc>
          <w:tcPr>
            <w:tcW w:w="567" w:type="dxa"/>
            <w:tcBorders>
              <w:top w:val="nil"/>
              <w:left w:val="nil"/>
              <w:bottom w:val="single" w:sz="4" w:space="0" w:color="auto"/>
              <w:right w:val="single" w:sz="4" w:space="0" w:color="auto"/>
            </w:tcBorders>
            <w:shd w:val="clear" w:color="auto" w:fill="auto"/>
            <w:noWrap/>
            <w:vAlign w:val="bottom"/>
            <w:hideMark/>
          </w:tcPr>
          <w:p w14:paraId="544978EA"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1B081CD" w14:textId="77777777" w:rsidR="000F5179" w:rsidRDefault="000F5179" w:rsidP="00093AC7">
            <w:pPr>
              <w:jc w:val="right"/>
              <w:rPr>
                <w:sz w:val="22"/>
                <w:szCs w:val="22"/>
              </w:rPr>
            </w:pPr>
            <w:r>
              <w:rPr>
                <w:sz w:val="22"/>
                <w:szCs w:val="22"/>
              </w:rPr>
              <w:t>15,000</w:t>
            </w:r>
          </w:p>
        </w:tc>
        <w:tc>
          <w:tcPr>
            <w:tcW w:w="1231" w:type="dxa"/>
            <w:tcBorders>
              <w:top w:val="nil"/>
              <w:left w:val="nil"/>
              <w:bottom w:val="single" w:sz="4" w:space="0" w:color="auto"/>
              <w:right w:val="single" w:sz="4" w:space="0" w:color="auto"/>
            </w:tcBorders>
            <w:shd w:val="clear" w:color="auto" w:fill="auto"/>
            <w:noWrap/>
            <w:vAlign w:val="bottom"/>
            <w:hideMark/>
          </w:tcPr>
          <w:p w14:paraId="0B705251" w14:textId="77777777" w:rsidR="000F5179" w:rsidRDefault="000F5179" w:rsidP="00093AC7">
            <w:pPr>
              <w:jc w:val="right"/>
              <w:rPr>
                <w:sz w:val="22"/>
                <w:szCs w:val="22"/>
              </w:rPr>
            </w:pPr>
            <w:r>
              <w:rPr>
                <w:sz w:val="22"/>
                <w:szCs w:val="22"/>
              </w:rPr>
              <w:t>15,000</w:t>
            </w:r>
          </w:p>
        </w:tc>
        <w:tc>
          <w:tcPr>
            <w:tcW w:w="1229" w:type="dxa"/>
            <w:tcBorders>
              <w:top w:val="nil"/>
              <w:left w:val="nil"/>
              <w:bottom w:val="single" w:sz="4" w:space="0" w:color="auto"/>
              <w:right w:val="single" w:sz="4" w:space="0" w:color="auto"/>
            </w:tcBorders>
            <w:shd w:val="clear" w:color="auto" w:fill="auto"/>
            <w:noWrap/>
            <w:vAlign w:val="bottom"/>
            <w:hideMark/>
          </w:tcPr>
          <w:p w14:paraId="6F12B3C8" w14:textId="77777777" w:rsidR="000F5179" w:rsidRDefault="000F5179" w:rsidP="00093AC7">
            <w:pPr>
              <w:jc w:val="right"/>
              <w:rPr>
                <w:sz w:val="22"/>
                <w:szCs w:val="22"/>
              </w:rPr>
            </w:pPr>
            <w:r>
              <w:rPr>
                <w:sz w:val="22"/>
                <w:szCs w:val="22"/>
              </w:rPr>
              <w:t>15,000</w:t>
            </w:r>
          </w:p>
        </w:tc>
      </w:tr>
      <w:tr w:rsidR="000F5179" w:rsidRPr="003837D7" w14:paraId="31336A0A" w14:textId="77777777" w:rsidTr="00093AC7">
        <w:trPr>
          <w:trHeight w:val="52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8E8A9D7" w14:textId="77777777" w:rsidR="000F5179" w:rsidRDefault="000F5179" w:rsidP="00093AC7">
            <w:r>
              <w:lastRenderedPageBreak/>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40C88AF3"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6887710E"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single" w:sz="4" w:space="0" w:color="auto"/>
            </w:tcBorders>
            <w:shd w:val="clear" w:color="auto" w:fill="auto"/>
            <w:vAlign w:val="bottom"/>
            <w:hideMark/>
          </w:tcPr>
          <w:p w14:paraId="2F090BB1" w14:textId="77777777" w:rsidR="000F5179" w:rsidRDefault="000F5179" w:rsidP="00093AC7">
            <w:pPr>
              <w:jc w:val="center"/>
              <w:rPr>
                <w:sz w:val="22"/>
                <w:szCs w:val="22"/>
              </w:rPr>
            </w:pPr>
            <w:r>
              <w:rPr>
                <w:sz w:val="22"/>
                <w:szCs w:val="22"/>
              </w:rPr>
              <w:t>10</w:t>
            </w:r>
          </w:p>
        </w:tc>
        <w:tc>
          <w:tcPr>
            <w:tcW w:w="567" w:type="dxa"/>
            <w:tcBorders>
              <w:top w:val="nil"/>
              <w:left w:val="nil"/>
              <w:bottom w:val="single" w:sz="4" w:space="0" w:color="auto"/>
              <w:right w:val="nil"/>
            </w:tcBorders>
            <w:shd w:val="clear" w:color="auto" w:fill="auto"/>
            <w:vAlign w:val="bottom"/>
            <w:hideMark/>
          </w:tcPr>
          <w:p w14:paraId="09124478"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1CD967CB"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5B6F9310"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269AF1E" w14:textId="77777777" w:rsidR="000F5179" w:rsidRDefault="000F5179" w:rsidP="00093AC7">
            <w:pPr>
              <w:jc w:val="center"/>
              <w:rPr>
                <w:sz w:val="22"/>
                <w:szCs w:val="22"/>
              </w:rPr>
            </w:pPr>
            <w:r>
              <w:rPr>
                <w:sz w:val="22"/>
                <w:szCs w:val="22"/>
              </w:rPr>
              <w:t>85290</w:t>
            </w:r>
          </w:p>
        </w:tc>
        <w:tc>
          <w:tcPr>
            <w:tcW w:w="567" w:type="dxa"/>
            <w:tcBorders>
              <w:top w:val="nil"/>
              <w:left w:val="nil"/>
              <w:bottom w:val="single" w:sz="4" w:space="0" w:color="auto"/>
              <w:right w:val="single" w:sz="4" w:space="0" w:color="auto"/>
            </w:tcBorders>
            <w:shd w:val="clear" w:color="auto" w:fill="auto"/>
            <w:noWrap/>
            <w:vAlign w:val="bottom"/>
            <w:hideMark/>
          </w:tcPr>
          <w:p w14:paraId="0B6FF7BB"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617F6EA3" w14:textId="77777777" w:rsidR="000F5179" w:rsidRDefault="000F5179" w:rsidP="00093AC7">
            <w:pPr>
              <w:jc w:val="right"/>
              <w:rPr>
                <w:sz w:val="22"/>
                <w:szCs w:val="22"/>
              </w:rPr>
            </w:pPr>
            <w:r>
              <w:rPr>
                <w:sz w:val="22"/>
                <w:szCs w:val="22"/>
              </w:rPr>
              <w:t>15,000</w:t>
            </w:r>
          </w:p>
        </w:tc>
        <w:tc>
          <w:tcPr>
            <w:tcW w:w="1231" w:type="dxa"/>
            <w:tcBorders>
              <w:top w:val="nil"/>
              <w:left w:val="nil"/>
              <w:bottom w:val="single" w:sz="4" w:space="0" w:color="auto"/>
              <w:right w:val="single" w:sz="4" w:space="0" w:color="auto"/>
            </w:tcBorders>
            <w:shd w:val="clear" w:color="auto" w:fill="auto"/>
            <w:noWrap/>
            <w:vAlign w:val="bottom"/>
            <w:hideMark/>
          </w:tcPr>
          <w:p w14:paraId="70C45BC6" w14:textId="77777777" w:rsidR="000F5179" w:rsidRDefault="000F5179" w:rsidP="00093AC7">
            <w:pPr>
              <w:jc w:val="right"/>
              <w:rPr>
                <w:sz w:val="22"/>
                <w:szCs w:val="22"/>
              </w:rPr>
            </w:pPr>
            <w:r>
              <w:rPr>
                <w:sz w:val="22"/>
                <w:szCs w:val="22"/>
              </w:rPr>
              <w:t>15,000</w:t>
            </w:r>
          </w:p>
        </w:tc>
        <w:tc>
          <w:tcPr>
            <w:tcW w:w="1229" w:type="dxa"/>
            <w:tcBorders>
              <w:top w:val="nil"/>
              <w:left w:val="nil"/>
              <w:bottom w:val="single" w:sz="4" w:space="0" w:color="auto"/>
              <w:right w:val="single" w:sz="4" w:space="0" w:color="auto"/>
            </w:tcBorders>
            <w:shd w:val="clear" w:color="auto" w:fill="auto"/>
            <w:noWrap/>
            <w:vAlign w:val="bottom"/>
            <w:hideMark/>
          </w:tcPr>
          <w:p w14:paraId="38019EBC" w14:textId="77777777" w:rsidR="000F5179" w:rsidRDefault="000F5179" w:rsidP="00093AC7">
            <w:pPr>
              <w:jc w:val="right"/>
              <w:rPr>
                <w:sz w:val="22"/>
                <w:szCs w:val="22"/>
              </w:rPr>
            </w:pPr>
            <w:r>
              <w:rPr>
                <w:sz w:val="22"/>
                <w:szCs w:val="22"/>
              </w:rPr>
              <w:t>15,000</w:t>
            </w:r>
          </w:p>
        </w:tc>
      </w:tr>
      <w:tr w:rsidR="000F5179" w:rsidRPr="003837D7" w14:paraId="76076713" w14:textId="77777777" w:rsidTr="00093AC7">
        <w:trPr>
          <w:trHeight w:val="63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C77D003"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3B73B66B"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6129EA9B"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single" w:sz="4" w:space="0" w:color="auto"/>
            </w:tcBorders>
            <w:shd w:val="clear" w:color="auto" w:fill="auto"/>
            <w:vAlign w:val="bottom"/>
            <w:hideMark/>
          </w:tcPr>
          <w:p w14:paraId="201A1DF1" w14:textId="77777777" w:rsidR="000F5179" w:rsidRDefault="000F5179" w:rsidP="00093AC7">
            <w:pPr>
              <w:jc w:val="center"/>
              <w:rPr>
                <w:sz w:val="22"/>
                <w:szCs w:val="22"/>
              </w:rPr>
            </w:pPr>
            <w:r>
              <w:rPr>
                <w:sz w:val="22"/>
                <w:szCs w:val="22"/>
              </w:rPr>
              <w:t>10</w:t>
            </w:r>
          </w:p>
        </w:tc>
        <w:tc>
          <w:tcPr>
            <w:tcW w:w="567" w:type="dxa"/>
            <w:tcBorders>
              <w:top w:val="nil"/>
              <w:left w:val="nil"/>
              <w:bottom w:val="single" w:sz="4" w:space="0" w:color="auto"/>
              <w:right w:val="nil"/>
            </w:tcBorders>
            <w:shd w:val="clear" w:color="auto" w:fill="auto"/>
            <w:vAlign w:val="bottom"/>
            <w:hideMark/>
          </w:tcPr>
          <w:p w14:paraId="24FB7407"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5D9F0356"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384FEF6E"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DA12C18" w14:textId="77777777" w:rsidR="000F5179" w:rsidRDefault="000F5179" w:rsidP="00093AC7">
            <w:pPr>
              <w:jc w:val="center"/>
              <w:rPr>
                <w:sz w:val="22"/>
                <w:szCs w:val="22"/>
              </w:rPr>
            </w:pPr>
            <w:r>
              <w:rPr>
                <w:sz w:val="22"/>
                <w:szCs w:val="22"/>
              </w:rPr>
              <w:t>85290</w:t>
            </w:r>
          </w:p>
        </w:tc>
        <w:tc>
          <w:tcPr>
            <w:tcW w:w="567" w:type="dxa"/>
            <w:tcBorders>
              <w:top w:val="nil"/>
              <w:left w:val="nil"/>
              <w:bottom w:val="single" w:sz="4" w:space="0" w:color="auto"/>
              <w:right w:val="single" w:sz="4" w:space="0" w:color="auto"/>
            </w:tcBorders>
            <w:shd w:val="clear" w:color="auto" w:fill="auto"/>
            <w:noWrap/>
            <w:vAlign w:val="bottom"/>
            <w:hideMark/>
          </w:tcPr>
          <w:p w14:paraId="5B258C74"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4A8A222B" w14:textId="77777777" w:rsidR="000F5179" w:rsidRDefault="000F5179" w:rsidP="00093AC7">
            <w:pPr>
              <w:jc w:val="right"/>
              <w:rPr>
                <w:sz w:val="22"/>
                <w:szCs w:val="22"/>
              </w:rPr>
            </w:pPr>
            <w:r>
              <w:rPr>
                <w:sz w:val="22"/>
                <w:szCs w:val="22"/>
              </w:rPr>
              <w:t>15,000</w:t>
            </w:r>
          </w:p>
        </w:tc>
        <w:tc>
          <w:tcPr>
            <w:tcW w:w="1231" w:type="dxa"/>
            <w:tcBorders>
              <w:top w:val="nil"/>
              <w:left w:val="nil"/>
              <w:bottom w:val="single" w:sz="4" w:space="0" w:color="auto"/>
              <w:right w:val="single" w:sz="4" w:space="0" w:color="auto"/>
            </w:tcBorders>
            <w:shd w:val="clear" w:color="auto" w:fill="auto"/>
            <w:noWrap/>
            <w:vAlign w:val="bottom"/>
            <w:hideMark/>
          </w:tcPr>
          <w:p w14:paraId="304DB845" w14:textId="77777777" w:rsidR="000F5179" w:rsidRDefault="000F5179" w:rsidP="00093AC7">
            <w:pPr>
              <w:jc w:val="right"/>
              <w:rPr>
                <w:sz w:val="22"/>
                <w:szCs w:val="22"/>
              </w:rPr>
            </w:pPr>
            <w:r>
              <w:rPr>
                <w:sz w:val="22"/>
                <w:szCs w:val="22"/>
              </w:rPr>
              <w:t>15,000</w:t>
            </w:r>
          </w:p>
        </w:tc>
        <w:tc>
          <w:tcPr>
            <w:tcW w:w="1229" w:type="dxa"/>
            <w:tcBorders>
              <w:top w:val="nil"/>
              <w:left w:val="nil"/>
              <w:bottom w:val="single" w:sz="4" w:space="0" w:color="auto"/>
              <w:right w:val="single" w:sz="4" w:space="0" w:color="auto"/>
            </w:tcBorders>
            <w:shd w:val="clear" w:color="auto" w:fill="auto"/>
            <w:noWrap/>
            <w:vAlign w:val="bottom"/>
            <w:hideMark/>
          </w:tcPr>
          <w:p w14:paraId="30A2F114" w14:textId="77777777" w:rsidR="000F5179" w:rsidRDefault="000F5179" w:rsidP="00093AC7">
            <w:pPr>
              <w:jc w:val="right"/>
              <w:rPr>
                <w:sz w:val="22"/>
                <w:szCs w:val="22"/>
              </w:rPr>
            </w:pPr>
            <w:r>
              <w:rPr>
                <w:sz w:val="22"/>
                <w:szCs w:val="22"/>
              </w:rPr>
              <w:t>15,000</w:t>
            </w:r>
          </w:p>
        </w:tc>
      </w:tr>
      <w:tr w:rsidR="000F5179" w:rsidRPr="003837D7" w14:paraId="1FB99278" w14:textId="77777777" w:rsidTr="00093AC7">
        <w:trPr>
          <w:trHeight w:val="450"/>
        </w:trPr>
        <w:tc>
          <w:tcPr>
            <w:tcW w:w="3024" w:type="dxa"/>
            <w:gridSpan w:val="2"/>
            <w:tcBorders>
              <w:top w:val="nil"/>
              <w:left w:val="single" w:sz="4" w:space="0" w:color="auto"/>
              <w:bottom w:val="single" w:sz="4" w:space="0" w:color="auto"/>
              <w:right w:val="single" w:sz="4" w:space="0" w:color="auto"/>
            </w:tcBorders>
            <w:shd w:val="clear" w:color="000000" w:fill="FFFF00"/>
            <w:vAlign w:val="bottom"/>
            <w:hideMark/>
          </w:tcPr>
          <w:p w14:paraId="150A49CD" w14:textId="77777777" w:rsidR="000F5179" w:rsidRDefault="000F5179" w:rsidP="00093AC7">
            <w:pPr>
              <w:rPr>
                <w:b/>
                <w:bCs/>
                <w:sz w:val="22"/>
                <w:szCs w:val="22"/>
              </w:rPr>
            </w:pPr>
            <w:r>
              <w:rPr>
                <w:b/>
                <w:bCs/>
                <w:sz w:val="22"/>
                <w:szCs w:val="22"/>
              </w:rPr>
              <w:t>Национальная экономика</w:t>
            </w:r>
          </w:p>
        </w:tc>
        <w:tc>
          <w:tcPr>
            <w:tcW w:w="567" w:type="dxa"/>
            <w:gridSpan w:val="2"/>
            <w:tcBorders>
              <w:top w:val="nil"/>
              <w:left w:val="nil"/>
              <w:bottom w:val="single" w:sz="4" w:space="0" w:color="auto"/>
              <w:right w:val="single" w:sz="4" w:space="0" w:color="auto"/>
            </w:tcBorders>
            <w:shd w:val="clear" w:color="000000" w:fill="FFFF00"/>
            <w:vAlign w:val="bottom"/>
            <w:hideMark/>
          </w:tcPr>
          <w:p w14:paraId="46BE07BA" w14:textId="77777777" w:rsidR="000F5179" w:rsidRDefault="000F5179" w:rsidP="00093AC7">
            <w:pPr>
              <w:jc w:val="center"/>
              <w:rPr>
                <w:b/>
                <w:bCs/>
                <w:sz w:val="22"/>
                <w:szCs w:val="22"/>
              </w:rPr>
            </w:pPr>
            <w:r>
              <w:rPr>
                <w:b/>
                <w:bCs/>
                <w:sz w:val="22"/>
                <w:szCs w:val="22"/>
              </w:rPr>
              <w:t>901</w:t>
            </w:r>
          </w:p>
        </w:tc>
        <w:tc>
          <w:tcPr>
            <w:tcW w:w="570" w:type="dxa"/>
            <w:tcBorders>
              <w:top w:val="nil"/>
              <w:left w:val="nil"/>
              <w:bottom w:val="single" w:sz="4" w:space="0" w:color="auto"/>
              <w:right w:val="single" w:sz="4" w:space="0" w:color="auto"/>
            </w:tcBorders>
            <w:shd w:val="clear" w:color="000000" w:fill="FFFF00"/>
            <w:vAlign w:val="bottom"/>
            <w:hideMark/>
          </w:tcPr>
          <w:p w14:paraId="033B44A3" w14:textId="77777777" w:rsidR="000F5179" w:rsidRDefault="000F5179" w:rsidP="00093AC7">
            <w:pPr>
              <w:jc w:val="center"/>
              <w:rPr>
                <w:b/>
                <w:bCs/>
                <w:sz w:val="22"/>
                <w:szCs w:val="22"/>
              </w:rPr>
            </w:pPr>
            <w:r>
              <w:rPr>
                <w:b/>
                <w:bCs/>
                <w:sz w:val="22"/>
                <w:szCs w:val="22"/>
              </w:rPr>
              <w:t>04</w:t>
            </w:r>
          </w:p>
        </w:tc>
        <w:tc>
          <w:tcPr>
            <w:tcW w:w="567" w:type="dxa"/>
            <w:tcBorders>
              <w:top w:val="nil"/>
              <w:left w:val="nil"/>
              <w:bottom w:val="single" w:sz="4" w:space="0" w:color="auto"/>
              <w:right w:val="single" w:sz="4" w:space="0" w:color="auto"/>
            </w:tcBorders>
            <w:shd w:val="clear" w:color="000000" w:fill="FFFF00"/>
            <w:vAlign w:val="bottom"/>
            <w:hideMark/>
          </w:tcPr>
          <w:p w14:paraId="13C4E16E" w14:textId="77777777" w:rsidR="000F5179" w:rsidRDefault="000F5179" w:rsidP="00093AC7">
            <w:pPr>
              <w:jc w:val="center"/>
              <w:rPr>
                <w:b/>
                <w:bCs/>
                <w:sz w:val="22"/>
                <w:szCs w:val="22"/>
              </w:rPr>
            </w:pPr>
            <w:r>
              <w:rPr>
                <w:b/>
                <w:bCs/>
                <w:sz w:val="22"/>
                <w:szCs w:val="22"/>
              </w:rPr>
              <w:t>00</w:t>
            </w:r>
          </w:p>
        </w:tc>
        <w:tc>
          <w:tcPr>
            <w:tcW w:w="567" w:type="dxa"/>
            <w:tcBorders>
              <w:top w:val="nil"/>
              <w:left w:val="nil"/>
              <w:bottom w:val="single" w:sz="4" w:space="0" w:color="auto"/>
              <w:right w:val="nil"/>
            </w:tcBorders>
            <w:shd w:val="clear" w:color="000000" w:fill="FFFF00"/>
            <w:vAlign w:val="bottom"/>
            <w:hideMark/>
          </w:tcPr>
          <w:p w14:paraId="030905FE"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nil"/>
            </w:tcBorders>
            <w:shd w:val="clear" w:color="000000" w:fill="FFFF00"/>
            <w:vAlign w:val="bottom"/>
            <w:hideMark/>
          </w:tcPr>
          <w:p w14:paraId="0C37A144" w14:textId="77777777" w:rsidR="000F5179" w:rsidRDefault="000F5179" w:rsidP="00093AC7">
            <w:pPr>
              <w:jc w:val="center"/>
              <w:rPr>
                <w:b/>
                <w:bCs/>
                <w:sz w:val="22"/>
                <w:szCs w:val="22"/>
              </w:rPr>
            </w:pPr>
            <w:r>
              <w:rPr>
                <w:b/>
                <w:bCs/>
                <w:sz w:val="22"/>
                <w:szCs w:val="22"/>
              </w:rPr>
              <w:t> </w:t>
            </w:r>
          </w:p>
        </w:tc>
        <w:tc>
          <w:tcPr>
            <w:tcW w:w="472" w:type="dxa"/>
            <w:tcBorders>
              <w:top w:val="nil"/>
              <w:left w:val="nil"/>
              <w:bottom w:val="single" w:sz="4" w:space="0" w:color="auto"/>
              <w:right w:val="nil"/>
            </w:tcBorders>
            <w:shd w:val="clear" w:color="000000" w:fill="FFFF00"/>
            <w:vAlign w:val="bottom"/>
            <w:hideMark/>
          </w:tcPr>
          <w:p w14:paraId="4D3265D4" w14:textId="77777777" w:rsidR="000F5179" w:rsidRDefault="000F5179" w:rsidP="00093AC7">
            <w:pPr>
              <w:jc w:val="center"/>
              <w:rPr>
                <w:b/>
                <w:bCs/>
                <w:sz w:val="22"/>
                <w:szCs w:val="22"/>
              </w:rPr>
            </w:pPr>
            <w:r>
              <w:rPr>
                <w:b/>
                <w:bCs/>
                <w:sz w:val="22"/>
                <w:szCs w:val="22"/>
              </w:rPr>
              <w:t> </w:t>
            </w:r>
          </w:p>
        </w:tc>
        <w:tc>
          <w:tcPr>
            <w:tcW w:w="848" w:type="dxa"/>
            <w:tcBorders>
              <w:top w:val="nil"/>
              <w:left w:val="nil"/>
              <w:bottom w:val="single" w:sz="4" w:space="0" w:color="auto"/>
              <w:right w:val="single" w:sz="4" w:space="0" w:color="auto"/>
            </w:tcBorders>
            <w:shd w:val="clear" w:color="000000" w:fill="FFFF00"/>
            <w:vAlign w:val="bottom"/>
            <w:hideMark/>
          </w:tcPr>
          <w:p w14:paraId="2179425C"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single" w:sz="4" w:space="0" w:color="auto"/>
            </w:tcBorders>
            <w:shd w:val="clear" w:color="000000" w:fill="FFFF00"/>
            <w:noWrap/>
            <w:vAlign w:val="bottom"/>
            <w:hideMark/>
          </w:tcPr>
          <w:p w14:paraId="43F3917F"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000000" w:fill="FFFF00"/>
            <w:noWrap/>
            <w:vAlign w:val="bottom"/>
            <w:hideMark/>
          </w:tcPr>
          <w:p w14:paraId="72219950" w14:textId="77777777" w:rsidR="000F5179" w:rsidRDefault="000F5179" w:rsidP="00093AC7">
            <w:pPr>
              <w:jc w:val="right"/>
              <w:rPr>
                <w:b/>
                <w:bCs/>
                <w:sz w:val="22"/>
                <w:szCs w:val="22"/>
              </w:rPr>
            </w:pPr>
            <w:r>
              <w:rPr>
                <w:b/>
                <w:bCs/>
                <w:sz w:val="22"/>
                <w:szCs w:val="22"/>
              </w:rPr>
              <w:t>4056,900</w:t>
            </w:r>
          </w:p>
        </w:tc>
        <w:tc>
          <w:tcPr>
            <w:tcW w:w="1231" w:type="dxa"/>
            <w:tcBorders>
              <w:top w:val="nil"/>
              <w:left w:val="nil"/>
              <w:bottom w:val="single" w:sz="4" w:space="0" w:color="auto"/>
              <w:right w:val="single" w:sz="4" w:space="0" w:color="auto"/>
            </w:tcBorders>
            <w:shd w:val="clear" w:color="000000" w:fill="FFFF00"/>
            <w:noWrap/>
            <w:vAlign w:val="bottom"/>
            <w:hideMark/>
          </w:tcPr>
          <w:p w14:paraId="0E038CA6" w14:textId="77777777" w:rsidR="000F5179" w:rsidRDefault="000F5179" w:rsidP="00093AC7">
            <w:pPr>
              <w:jc w:val="right"/>
              <w:rPr>
                <w:b/>
                <w:bCs/>
                <w:sz w:val="22"/>
                <w:szCs w:val="22"/>
              </w:rPr>
            </w:pPr>
            <w:r>
              <w:rPr>
                <w:b/>
                <w:bCs/>
                <w:sz w:val="22"/>
                <w:szCs w:val="22"/>
              </w:rPr>
              <w:t>4160,800</w:t>
            </w:r>
          </w:p>
        </w:tc>
        <w:tc>
          <w:tcPr>
            <w:tcW w:w="1229" w:type="dxa"/>
            <w:tcBorders>
              <w:top w:val="nil"/>
              <w:left w:val="nil"/>
              <w:bottom w:val="single" w:sz="4" w:space="0" w:color="auto"/>
              <w:right w:val="single" w:sz="4" w:space="0" w:color="auto"/>
            </w:tcBorders>
            <w:shd w:val="clear" w:color="000000" w:fill="FFFF00"/>
            <w:noWrap/>
            <w:vAlign w:val="bottom"/>
            <w:hideMark/>
          </w:tcPr>
          <w:p w14:paraId="39377613" w14:textId="77777777" w:rsidR="000F5179" w:rsidRDefault="000F5179" w:rsidP="00093AC7">
            <w:pPr>
              <w:jc w:val="right"/>
              <w:rPr>
                <w:b/>
                <w:bCs/>
                <w:sz w:val="22"/>
                <w:szCs w:val="22"/>
              </w:rPr>
            </w:pPr>
            <w:r>
              <w:rPr>
                <w:b/>
                <w:bCs/>
                <w:sz w:val="22"/>
                <w:szCs w:val="22"/>
              </w:rPr>
              <w:t>4307,400</w:t>
            </w:r>
          </w:p>
        </w:tc>
      </w:tr>
      <w:tr w:rsidR="000F5179" w:rsidRPr="003837D7" w14:paraId="24BAE585" w14:textId="77777777" w:rsidTr="00093AC7">
        <w:trPr>
          <w:trHeight w:val="48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D34B7B9" w14:textId="77777777" w:rsidR="000F5179" w:rsidRDefault="000F5179" w:rsidP="00093AC7">
            <w:pPr>
              <w:rPr>
                <w:b/>
                <w:bCs/>
              </w:rPr>
            </w:pPr>
            <w:r>
              <w:rPr>
                <w:b/>
                <w:bCs/>
              </w:rPr>
              <w:t>Дорожное хозяйство (дорожные фонды)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5A78FB8A"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6E56B3F9" w14:textId="77777777" w:rsidR="000F5179" w:rsidRDefault="000F5179" w:rsidP="00093AC7">
            <w:pPr>
              <w:jc w:val="center"/>
              <w:rPr>
                <w:b/>
                <w:bCs/>
                <w:sz w:val="22"/>
                <w:szCs w:val="22"/>
              </w:rPr>
            </w:pPr>
            <w:r>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0F43454E" w14:textId="77777777" w:rsidR="000F5179" w:rsidRDefault="000F5179" w:rsidP="00093AC7">
            <w:pPr>
              <w:jc w:val="center"/>
              <w:rPr>
                <w:b/>
                <w:bCs/>
                <w:sz w:val="22"/>
                <w:szCs w:val="22"/>
              </w:rPr>
            </w:pPr>
            <w:r>
              <w:rPr>
                <w:b/>
                <w:bCs/>
                <w:sz w:val="22"/>
                <w:szCs w:val="22"/>
              </w:rPr>
              <w:t>09</w:t>
            </w:r>
          </w:p>
        </w:tc>
        <w:tc>
          <w:tcPr>
            <w:tcW w:w="567" w:type="dxa"/>
            <w:tcBorders>
              <w:top w:val="nil"/>
              <w:left w:val="nil"/>
              <w:bottom w:val="single" w:sz="4" w:space="0" w:color="auto"/>
              <w:right w:val="nil"/>
            </w:tcBorders>
            <w:shd w:val="clear" w:color="auto" w:fill="auto"/>
            <w:vAlign w:val="bottom"/>
            <w:hideMark/>
          </w:tcPr>
          <w:p w14:paraId="22C67FE7"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nil"/>
            </w:tcBorders>
            <w:shd w:val="clear" w:color="auto" w:fill="auto"/>
            <w:vAlign w:val="bottom"/>
            <w:hideMark/>
          </w:tcPr>
          <w:p w14:paraId="34258E18" w14:textId="77777777" w:rsidR="000F5179" w:rsidRDefault="000F5179" w:rsidP="00093AC7">
            <w:pPr>
              <w:jc w:val="center"/>
              <w:rPr>
                <w:b/>
                <w:bCs/>
                <w:sz w:val="22"/>
                <w:szCs w:val="22"/>
              </w:rPr>
            </w:pPr>
            <w:r>
              <w:rPr>
                <w:b/>
                <w:bCs/>
                <w:sz w:val="22"/>
                <w:szCs w:val="22"/>
              </w:rPr>
              <w:t> </w:t>
            </w:r>
          </w:p>
        </w:tc>
        <w:tc>
          <w:tcPr>
            <w:tcW w:w="472" w:type="dxa"/>
            <w:tcBorders>
              <w:top w:val="nil"/>
              <w:left w:val="nil"/>
              <w:bottom w:val="single" w:sz="4" w:space="0" w:color="auto"/>
              <w:right w:val="nil"/>
            </w:tcBorders>
            <w:shd w:val="clear" w:color="auto" w:fill="auto"/>
            <w:vAlign w:val="bottom"/>
            <w:hideMark/>
          </w:tcPr>
          <w:p w14:paraId="1FC90C02" w14:textId="77777777" w:rsidR="000F5179" w:rsidRDefault="000F5179" w:rsidP="00093AC7">
            <w:pPr>
              <w:jc w:val="center"/>
              <w:rPr>
                <w:b/>
                <w:bCs/>
                <w:sz w:val="22"/>
                <w:szCs w:val="22"/>
              </w:rPr>
            </w:pPr>
            <w:r>
              <w:rPr>
                <w:b/>
                <w:b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7EDE61AB"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455DF1F"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D5D87CB" w14:textId="77777777" w:rsidR="000F5179" w:rsidRDefault="000F5179" w:rsidP="00093AC7">
            <w:pPr>
              <w:jc w:val="right"/>
              <w:rPr>
                <w:b/>
                <w:bCs/>
                <w:sz w:val="22"/>
                <w:szCs w:val="22"/>
              </w:rPr>
            </w:pPr>
            <w:r>
              <w:rPr>
                <w:b/>
                <w:bCs/>
                <w:sz w:val="22"/>
                <w:szCs w:val="22"/>
              </w:rPr>
              <w:t>4026,900</w:t>
            </w:r>
          </w:p>
        </w:tc>
        <w:tc>
          <w:tcPr>
            <w:tcW w:w="1231" w:type="dxa"/>
            <w:tcBorders>
              <w:top w:val="nil"/>
              <w:left w:val="nil"/>
              <w:bottom w:val="single" w:sz="4" w:space="0" w:color="auto"/>
              <w:right w:val="single" w:sz="4" w:space="0" w:color="auto"/>
            </w:tcBorders>
            <w:shd w:val="clear" w:color="auto" w:fill="auto"/>
            <w:noWrap/>
            <w:vAlign w:val="bottom"/>
            <w:hideMark/>
          </w:tcPr>
          <w:p w14:paraId="682F6749" w14:textId="77777777" w:rsidR="000F5179" w:rsidRDefault="000F5179" w:rsidP="00093AC7">
            <w:pPr>
              <w:jc w:val="right"/>
              <w:rPr>
                <w:b/>
                <w:bCs/>
                <w:sz w:val="22"/>
                <w:szCs w:val="22"/>
              </w:rPr>
            </w:pPr>
            <w:r>
              <w:rPr>
                <w:b/>
                <w:bCs/>
                <w:sz w:val="22"/>
                <w:szCs w:val="22"/>
              </w:rPr>
              <w:t>4130,800</w:t>
            </w:r>
          </w:p>
        </w:tc>
        <w:tc>
          <w:tcPr>
            <w:tcW w:w="1229" w:type="dxa"/>
            <w:tcBorders>
              <w:top w:val="nil"/>
              <w:left w:val="nil"/>
              <w:bottom w:val="single" w:sz="4" w:space="0" w:color="auto"/>
              <w:right w:val="single" w:sz="4" w:space="0" w:color="auto"/>
            </w:tcBorders>
            <w:shd w:val="clear" w:color="auto" w:fill="auto"/>
            <w:noWrap/>
            <w:vAlign w:val="bottom"/>
            <w:hideMark/>
          </w:tcPr>
          <w:p w14:paraId="7D9A54FA" w14:textId="77777777" w:rsidR="000F5179" w:rsidRDefault="000F5179" w:rsidP="00093AC7">
            <w:pPr>
              <w:jc w:val="right"/>
              <w:rPr>
                <w:b/>
                <w:bCs/>
                <w:sz w:val="22"/>
                <w:szCs w:val="22"/>
              </w:rPr>
            </w:pPr>
            <w:r>
              <w:rPr>
                <w:b/>
                <w:bCs/>
                <w:sz w:val="22"/>
                <w:szCs w:val="22"/>
              </w:rPr>
              <w:t>4277,400</w:t>
            </w:r>
          </w:p>
        </w:tc>
      </w:tr>
      <w:tr w:rsidR="000F5179" w:rsidRPr="003837D7" w14:paraId="53F4FD25" w14:textId="77777777" w:rsidTr="00093AC7">
        <w:trPr>
          <w:trHeight w:val="85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103EBF8"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"Развитие инженерной инфраструктуры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7E805BF6"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1D54E887" w14:textId="77777777" w:rsidR="000F5179" w:rsidRDefault="000F5179" w:rsidP="00093AC7">
            <w:pPr>
              <w:jc w:val="center"/>
              <w:rPr>
                <w:b/>
                <w:bCs/>
                <w:sz w:val="22"/>
                <w:szCs w:val="22"/>
              </w:rPr>
            </w:pPr>
            <w:r>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5D6935C5" w14:textId="77777777" w:rsidR="000F5179" w:rsidRDefault="000F5179" w:rsidP="00093AC7">
            <w:pPr>
              <w:jc w:val="center"/>
              <w:rPr>
                <w:b/>
                <w:bCs/>
                <w:sz w:val="22"/>
                <w:szCs w:val="22"/>
              </w:rPr>
            </w:pPr>
            <w:r>
              <w:rPr>
                <w:b/>
                <w:bCs/>
                <w:sz w:val="22"/>
                <w:szCs w:val="22"/>
              </w:rPr>
              <w:t>09</w:t>
            </w:r>
          </w:p>
        </w:tc>
        <w:tc>
          <w:tcPr>
            <w:tcW w:w="567" w:type="dxa"/>
            <w:tcBorders>
              <w:top w:val="nil"/>
              <w:left w:val="nil"/>
              <w:bottom w:val="single" w:sz="4" w:space="0" w:color="auto"/>
              <w:right w:val="nil"/>
            </w:tcBorders>
            <w:shd w:val="clear" w:color="auto" w:fill="auto"/>
            <w:vAlign w:val="bottom"/>
            <w:hideMark/>
          </w:tcPr>
          <w:p w14:paraId="28409F49" w14:textId="77777777" w:rsidR="000F5179" w:rsidRDefault="000F5179" w:rsidP="00093AC7">
            <w:pPr>
              <w:jc w:val="center"/>
              <w:rPr>
                <w:b/>
                <w:bCs/>
                <w:sz w:val="22"/>
                <w:szCs w:val="22"/>
              </w:rPr>
            </w:pPr>
            <w:r>
              <w:rPr>
                <w:b/>
                <w:bCs/>
                <w:sz w:val="22"/>
                <w:szCs w:val="22"/>
              </w:rPr>
              <w:t>06</w:t>
            </w:r>
          </w:p>
        </w:tc>
        <w:tc>
          <w:tcPr>
            <w:tcW w:w="567" w:type="dxa"/>
            <w:tcBorders>
              <w:top w:val="nil"/>
              <w:left w:val="nil"/>
              <w:bottom w:val="single" w:sz="4" w:space="0" w:color="auto"/>
              <w:right w:val="nil"/>
            </w:tcBorders>
            <w:shd w:val="clear" w:color="auto" w:fill="auto"/>
            <w:vAlign w:val="bottom"/>
            <w:hideMark/>
          </w:tcPr>
          <w:p w14:paraId="522B6964"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auto"/>
            <w:vAlign w:val="bottom"/>
            <w:hideMark/>
          </w:tcPr>
          <w:p w14:paraId="6677122B"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100EA98"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1B347D12"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7AEE9B1" w14:textId="77777777" w:rsidR="000F5179" w:rsidRDefault="000F5179" w:rsidP="00093AC7">
            <w:pPr>
              <w:jc w:val="right"/>
              <w:rPr>
                <w:b/>
                <w:bCs/>
                <w:sz w:val="22"/>
                <w:szCs w:val="22"/>
              </w:rPr>
            </w:pPr>
            <w:r>
              <w:rPr>
                <w:b/>
                <w:bCs/>
                <w:sz w:val="22"/>
                <w:szCs w:val="22"/>
              </w:rPr>
              <w:t>3876,900</w:t>
            </w:r>
          </w:p>
        </w:tc>
        <w:tc>
          <w:tcPr>
            <w:tcW w:w="1231" w:type="dxa"/>
            <w:tcBorders>
              <w:top w:val="nil"/>
              <w:left w:val="nil"/>
              <w:bottom w:val="single" w:sz="4" w:space="0" w:color="auto"/>
              <w:right w:val="single" w:sz="4" w:space="0" w:color="auto"/>
            </w:tcBorders>
            <w:shd w:val="clear" w:color="auto" w:fill="auto"/>
            <w:noWrap/>
            <w:vAlign w:val="bottom"/>
            <w:hideMark/>
          </w:tcPr>
          <w:p w14:paraId="1C47FB97" w14:textId="77777777" w:rsidR="000F5179" w:rsidRDefault="000F5179" w:rsidP="00093AC7">
            <w:pPr>
              <w:jc w:val="right"/>
              <w:rPr>
                <w:b/>
                <w:bCs/>
                <w:sz w:val="22"/>
                <w:szCs w:val="22"/>
              </w:rPr>
            </w:pPr>
            <w:r>
              <w:rPr>
                <w:b/>
                <w:bCs/>
                <w:sz w:val="22"/>
                <w:szCs w:val="22"/>
              </w:rPr>
              <w:t>4030,800</w:t>
            </w:r>
          </w:p>
        </w:tc>
        <w:tc>
          <w:tcPr>
            <w:tcW w:w="1229" w:type="dxa"/>
            <w:tcBorders>
              <w:top w:val="nil"/>
              <w:left w:val="nil"/>
              <w:bottom w:val="single" w:sz="4" w:space="0" w:color="auto"/>
              <w:right w:val="single" w:sz="4" w:space="0" w:color="auto"/>
            </w:tcBorders>
            <w:shd w:val="clear" w:color="auto" w:fill="auto"/>
            <w:noWrap/>
            <w:vAlign w:val="bottom"/>
            <w:hideMark/>
          </w:tcPr>
          <w:p w14:paraId="108B8834" w14:textId="77777777" w:rsidR="000F5179" w:rsidRDefault="000F5179" w:rsidP="00093AC7">
            <w:pPr>
              <w:jc w:val="right"/>
              <w:rPr>
                <w:b/>
                <w:bCs/>
                <w:sz w:val="22"/>
                <w:szCs w:val="22"/>
              </w:rPr>
            </w:pPr>
            <w:r>
              <w:rPr>
                <w:b/>
                <w:bCs/>
                <w:sz w:val="22"/>
                <w:szCs w:val="22"/>
              </w:rPr>
              <w:t>4177,400</w:t>
            </w:r>
          </w:p>
        </w:tc>
      </w:tr>
      <w:tr w:rsidR="000F5179" w:rsidRPr="003837D7" w14:paraId="3BBB3697" w14:textId="77777777" w:rsidTr="00093AC7">
        <w:trPr>
          <w:trHeight w:val="99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8A04E81" w14:textId="77777777" w:rsidR="000F5179" w:rsidRDefault="000F5179" w:rsidP="00093AC7">
            <w:pPr>
              <w:rPr>
                <w:b/>
                <w:bCs/>
              </w:rPr>
            </w:pPr>
            <w:r>
              <w:rPr>
                <w:b/>
                <w:bCs/>
              </w:rPr>
              <w:t>Подпрограмма "Содержание и развитие сети автомобильных дорог местного значения населенных пунктов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38F09171"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00086928" w14:textId="77777777" w:rsidR="000F5179" w:rsidRDefault="000F5179" w:rsidP="00093AC7">
            <w:pPr>
              <w:jc w:val="center"/>
              <w:rPr>
                <w:b/>
                <w:bCs/>
                <w:sz w:val="22"/>
                <w:szCs w:val="22"/>
              </w:rPr>
            </w:pPr>
            <w:r>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5DB6D37C" w14:textId="77777777" w:rsidR="000F5179" w:rsidRDefault="000F5179" w:rsidP="00093AC7">
            <w:pPr>
              <w:jc w:val="center"/>
              <w:rPr>
                <w:b/>
                <w:bCs/>
                <w:sz w:val="22"/>
                <w:szCs w:val="22"/>
              </w:rPr>
            </w:pPr>
            <w:r>
              <w:rPr>
                <w:b/>
                <w:bCs/>
                <w:sz w:val="22"/>
                <w:szCs w:val="22"/>
              </w:rPr>
              <w:t>09</w:t>
            </w:r>
          </w:p>
        </w:tc>
        <w:tc>
          <w:tcPr>
            <w:tcW w:w="567" w:type="dxa"/>
            <w:tcBorders>
              <w:top w:val="nil"/>
              <w:left w:val="nil"/>
              <w:bottom w:val="single" w:sz="4" w:space="0" w:color="auto"/>
              <w:right w:val="nil"/>
            </w:tcBorders>
            <w:shd w:val="clear" w:color="auto" w:fill="auto"/>
            <w:vAlign w:val="bottom"/>
            <w:hideMark/>
          </w:tcPr>
          <w:p w14:paraId="49DC1F7A" w14:textId="77777777" w:rsidR="000F5179" w:rsidRDefault="000F5179" w:rsidP="00093AC7">
            <w:pPr>
              <w:jc w:val="center"/>
              <w:rPr>
                <w:b/>
                <w:bCs/>
                <w:sz w:val="22"/>
                <w:szCs w:val="22"/>
              </w:rPr>
            </w:pPr>
            <w:r>
              <w:rPr>
                <w:b/>
                <w:bCs/>
                <w:sz w:val="22"/>
                <w:szCs w:val="22"/>
              </w:rPr>
              <w:t>06</w:t>
            </w:r>
          </w:p>
        </w:tc>
        <w:tc>
          <w:tcPr>
            <w:tcW w:w="567" w:type="dxa"/>
            <w:tcBorders>
              <w:top w:val="nil"/>
              <w:left w:val="nil"/>
              <w:bottom w:val="single" w:sz="4" w:space="0" w:color="auto"/>
              <w:right w:val="nil"/>
            </w:tcBorders>
            <w:shd w:val="clear" w:color="auto" w:fill="auto"/>
            <w:vAlign w:val="bottom"/>
            <w:hideMark/>
          </w:tcPr>
          <w:p w14:paraId="1CB07439" w14:textId="77777777" w:rsidR="000F5179" w:rsidRDefault="000F5179" w:rsidP="00093AC7">
            <w:pPr>
              <w:jc w:val="center"/>
              <w:rPr>
                <w:b/>
                <w:bCs/>
                <w:sz w:val="22"/>
                <w:szCs w:val="22"/>
              </w:rPr>
            </w:pPr>
            <w:r>
              <w:rPr>
                <w:b/>
                <w:bCs/>
                <w:sz w:val="22"/>
                <w:szCs w:val="22"/>
              </w:rPr>
              <w:t>1</w:t>
            </w:r>
          </w:p>
        </w:tc>
        <w:tc>
          <w:tcPr>
            <w:tcW w:w="472" w:type="dxa"/>
            <w:tcBorders>
              <w:top w:val="nil"/>
              <w:left w:val="nil"/>
              <w:bottom w:val="single" w:sz="4" w:space="0" w:color="auto"/>
              <w:right w:val="nil"/>
            </w:tcBorders>
            <w:shd w:val="clear" w:color="auto" w:fill="auto"/>
            <w:vAlign w:val="bottom"/>
            <w:hideMark/>
          </w:tcPr>
          <w:p w14:paraId="38676D93"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72E36316"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185D3629"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AF37D6A" w14:textId="77777777" w:rsidR="000F5179" w:rsidRDefault="000F5179" w:rsidP="00093AC7">
            <w:pPr>
              <w:jc w:val="right"/>
              <w:rPr>
                <w:b/>
                <w:bCs/>
                <w:sz w:val="22"/>
                <w:szCs w:val="22"/>
              </w:rPr>
            </w:pPr>
            <w:r>
              <w:rPr>
                <w:b/>
                <w:bCs/>
                <w:sz w:val="22"/>
                <w:szCs w:val="22"/>
              </w:rPr>
              <w:t>3876,900</w:t>
            </w:r>
          </w:p>
        </w:tc>
        <w:tc>
          <w:tcPr>
            <w:tcW w:w="1231" w:type="dxa"/>
            <w:tcBorders>
              <w:top w:val="nil"/>
              <w:left w:val="nil"/>
              <w:bottom w:val="single" w:sz="4" w:space="0" w:color="auto"/>
              <w:right w:val="single" w:sz="4" w:space="0" w:color="auto"/>
            </w:tcBorders>
            <w:shd w:val="clear" w:color="auto" w:fill="auto"/>
            <w:noWrap/>
            <w:vAlign w:val="bottom"/>
            <w:hideMark/>
          </w:tcPr>
          <w:p w14:paraId="7A1F2006" w14:textId="77777777" w:rsidR="000F5179" w:rsidRDefault="000F5179" w:rsidP="00093AC7">
            <w:pPr>
              <w:jc w:val="right"/>
              <w:rPr>
                <w:b/>
                <w:bCs/>
                <w:sz w:val="22"/>
                <w:szCs w:val="22"/>
              </w:rPr>
            </w:pPr>
            <w:r>
              <w:rPr>
                <w:b/>
                <w:bCs/>
                <w:sz w:val="22"/>
                <w:szCs w:val="22"/>
              </w:rPr>
              <w:t>4030,800</w:t>
            </w:r>
          </w:p>
        </w:tc>
        <w:tc>
          <w:tcPr>
            <w:tcW w:w="1229" w:type="dxa"/>
            <w:tcBorders>
              <w:top w:val="nil"/>
              <w:left w:val="nil"/>
              <w:bottom w:val="single" w:sz="4" w:space="0" w:color="auto"/>
              <w:right w:val="single" w:sz="4" w:space="0" w:color="auto"/>
            </w:tcBorders>
            <w:shd w:val="clear" w:color="auto" w:fill="auto"/>
            <w:noWrap/>
            <w:vAlign w:val="bottom"/>
            <w:hideMark/>
          </w:tcPr>
          <w:p w14:paraId="171C8230" w14:textId="77777777" w:rsidR="000F5179" w:rsidRDefault="000F5179" w:rsidP="00093AC7">
            <w:pPr>
              <w:jc w:val="right"/>
              <w:rPr>
                <w:b/>
                <w:bCs/>
                <w:sz w:val="22"/>
                <w:szCs w:val="22"/>
              </w:rPr>
            </w:pPr>
            <w:r>
              <w:rPr>
                <w:b/>
                <w:bCs/>
                <w:sz w:val="22"/>
                <w:szCs w:val="22"/>
              </w:rPr>
              <w:t>4177,400</w:t>
            </w:r>
          </w:p>
        </w:tc>
      </w:tr>
      <w:tr w:rsidR="000F5179" w:rsidRPr="003837D7" w14:paraId="27C5FC38" w14:textId="77777777" w:rsidTr="00093AC7">
        <w:trPr>
          <w:trHeight w:val="61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82A1FD1" w14:textId="77777777" w:rsidR="000F5179" w:rsidRDefault="000F5179" w:rsidP="00093AC7">
            <w:pPr>
              <w:rPr>
                <w:i/>
                <w:iCs/>
              </w:rPr>
            </w:pPr>
            <w:r>
              <w:rPr>
                <w:i/>
                <w:iCs/>
              </w:rPr>
              <w:t>Основное мероприятие «Мероприятия дорожного хозяйства на внутрипоселенческих автомобильных дорогах общего пользования »</w:t>
            </w:r>
          </w:p>
        </w:tc>
        <w:tc>
          <w:tcPr>
            <w:tcW w:w="567" w:type="dxa"/>
            <w:gridSpan w:val="2"/>
            <w:tcBorders>
              <w:top w:val="nil"/>
              <w:left w:val="nil"/>
              <w:bottom w:val="single" w:sz="4" w:space="0" w:color="auto"/>
              <w:right w:val="single" w:sz="4" w:space="0" w:color="auto"/>
            </w:tcBorders>
            <w:shd w:val="clear" w:color="auto" w:fill="auto"/>
            <w:vAlign w:val="bottom"/>
            <w:hideMark/>
          </w:tcPr>
          <w:p w14:paraId="23134A0D" w14:textId="77777777" w:rsidR="000F5179" w:rsidRDefault="000F5179" w:rsidP="00093AC7">
            <w:pPr>
              <w:jc w:val="center"/>
              <w:rPr>
                <w:i/>
                <w:iCs/>
              </w:rPr>
            </w:pPr>
            <w:r>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360CA63F" w14:textId="77777777" w:rsidR="000F5179" w:rsidRDefault="000F5179" w:rsidP="00093AC7">
            <w:pPr>
              <w:jc w:val="center"/>
              <w:rPr>
                <w:i/>
                <w:iCs/>
                <w:sz w:val="22"/>
                <w:szCs w:val="22"/>
              </w:rPr>
            </w:pPr>
            <w:r>
              <w:rPr>
                <w:i/>
                <w:i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1E528A58" w14:textId="77777777" w:rsidR="000F5179" w:rsidRDefault="000F5179" w:rsidP="00093AC7">
            <w:pPr>
              <w:jc w:val="center"/>
              <w:rPr>
                <w:i/>
                <w:iCs/>
                <w:sz w:val="22"/>
                <w:szCs w:val="22"/>
              </w:rPr>
            </w:pPr>
            <w:r>
              <w:rPr>
                <w:i/>
                <w:iCs/>
                <w:sz w:val="22"/>
                <w:szCs w:val="22"/>
              </w:rPr>
              <w:t>09</w:t>
            </w:r>
          </w:p>
        </w:tc>
        <w:tc>
          <w:tcPr>
            <w:tcW w:w="567" w:type="dxa"/>
            <w:tcBorders>
              <w:top w:val="nil"/>
              <w:left w:val="nil"/>
              <w:bottom w:val="single" w:sz="4" w:space="0" w:color="auto"/>
              <w:right w:val="nil"/>
            </w:tcBorders>
            <w:shd w:val="clear" w:color="auto" w:fill="auto"/>
            <w:vAlign w:val="bottom"/>
            <w:hideMark/>
          </w:tcPr>
          <w:p w14:paraId="5F920212" w14:textId="77777777" w:rsidR="000F5179" w:rsidRDefault="000F5179" w:rsidP="00093AC7">
            <w:pPr>
              <w:jc w:val="center"/>
              <w:rPr>
                <w:i/>
                <w:iCs/>
                <w:sz w:val="22"/>
                <w:szCs w:val="22"/>
              </w:rPr>
            </w:pPr>
            <w:r>
              <w:rPr>
                <w:i/>
                <w:iCs/>
                <w:sz w:val="22"/>
                <w:szCs w:val="22"/>
              </w:rPr>
              <w:t>06</w:t>
            </w:r>
          </w:p>
        </w:tc>
        <w:tc>
          <w:tcPr>
            <w:tcW w:w="567" w:type="dxa"/>
            <w:tcBorders>
              <w:top w:val="nil"/>
              <w:left w:val="nil"/>
              <w:bottom w:val="single" w:sz="4" w:space="0" w:color="auto"/>
              <w:right w:val="nil"/>
            </w:tcBorders>
            <w:shd w:val="clear" w:color="auto" w:fill="auto"/>
            <w:vAlign w:val="bottom"/>
            <w:hideMark/>
          </w:tcPr>
          <w:p w14:paraId="7F665DE7" w14:textId="77777777" w:rsidR="000F5179" w:rsidRDefault="000F5179" w:rsidP="00093AC7">
            <w:pPr>
              <w:jc w:val="center"/>
              <w:rPr>
                <w:i/>
                <w:iCs/>
                <w:sz w:val="22"/>
                <w:szCs w:val="22"/>
              </w:rPr>
            </w:pPr>
            <w:r>
              <w:rPr>
                <w:i/>
                <w:iCs/>
                <w:sz w:val="22"/>
                <w:szCs w:val="22"/>
              </w:rPr>
              <w:t>1</w:t>
            </w:r>
          </w:p>
        </w:tc>
        <w:tc>
          <w:tcPr>
            <w:tcW w:w="472" w:type="dxa"/>
            <w:tcBorders>
              <w:top w:val="nil"/>
              <w:left w:val="nil"/>
              <w:bottom w:val="single" w:sz="4" w:space="0" w:color="auto"/>
              <w:right w:val="nil"/>
            </w:tcBorders>
            <w:shd w:val="clear" w:color="auto" w:fill="auto"/>
            <w:vAlign w:val="bottom"/>
            <w:hideMark/>
          </w:tcPr>
          <w:p w14:paraId="152D604E" w14:textId="77777777" w:rsidR="000F5179" w:rsidRDefault="000F5179" w:rsidP="00093AC7">
            <w:pPr>
              <w:jc w:val="center"/>
              <w:rPr>
                <w:i/>
                <w:iCs/>
                <w:sz w:val="22"/>
                <w:szCs w:val="22"/>
              </w:rPr>
            </w:pPr>
            <w:r>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8D44DB5" w14:textId="77777777" w:rsidR="000F5179" w:rsidRDefault="000F5179" w:rsidP="00093AC7">
            <w:pPr>
              <w:jc w:val="center"/>
              <w:rPr>
                <w:i/>
                <w:iCs/>
                <w:sz w:val="22"/>
                <w:szCs w:val="22"/>
              </w:rPr>
            </w:pPr>
            <w:r>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53B5C32A" w14:textId="77777777" w:rsidR="000F5179" w:rsidRDefault="000F5179" w:rsidP="00093AC7">
            <w:pPr>
              <w:rPr>
                <w:i/>
                <w:iCs/>
                <w:sz w:val="22"/>
                <w:szCs w:val="22"/>
              </w:rPr>
            </w:pPr>
            <w:r>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7F0CF4C0" w14:textId="77777777" w:rsidR="000F5179" w:rsidRDefault="000F5179" w:rsidP="00093AC7">
            <w:pPr>
              <w:jc w:val="right"/>
              <w:rPr>
                <w:i/>
                <w:iCs/>
                <w:sz w:val="22"/>
                <w:szCs w:val="22"/>
              </w:rPr>
            </w:pPr>
            <w:r>
              <w:rPr>
                <w:i/>
                <w:iCs/>
                <w:sz w:val="22"/>
                <w:szCs w:val="22"/>
                <w:lang w:val="en-US"/>
              </w:rPr>
              <w:t>3</w:t>
            </w:r>
            <w:r>
              <w:rPr>
                <w:i/>
                <w:iCs/>
                <w:sz w:val="22"/>
                <w:szCs w:val="22"/>
              </w:rPr>
              <w:t>876,900</w:t>
            </w:r>
          </w:p>
        </w:tc>
        <w:tc>
          <w:tcPr>
            <w:tcW w:w="1231" w:type="dxa"/>
            <w:tcBorders>
              <w:top w:val="nil"/>
              <w:left w:val="nil"/>
              <w:bottom w:val="single" w:sz="4" w:space="0" w:color="auto"/>
              <w:right w:val="single" w:sz="4" w:space="0" w:color="auto"/>
            </w:tcBorders>
            <w:shd w:val="clear" w:color="auto" w:fill="auto"/>
            <w:noWrap/>
            <w:vAlign w:val="bottom"/>
            <w:hideMark/>
          </w:tcPr>
          <w:p w14:paraId="2F16696E" w14:textId="77777777" w:rsidR="000F5179" w:rsidRDefault="000F5179" w:rsidP="00093AC7">
            <w:pPr>
              <w:jc w:val="right"/>
              <w:rPr>
                <w:i/>
                <w:iCs/>
                <w:sz w:val="22"/>
                <w:szCs w:val="22"/>
              </w:rPr>
            </w:pPr>
            <w:r>
              <w:rPr>
                <w:i/>
                <w:iCs/>
                <w:sz w:val="22"/>
                <w:szCs w:val="22"/>
                <w:lang w:val="en-US"/>
              </w:rPr>
              <w:t>4</w:t>
            </w:r>
            <w:r>
              <w:rPr>
                <w:i/>
                <w:iCs/>
                <w:sz w:val="22"/>
                <w:szCs w:val="22"/>
              </w:rPr>
              <w:t>030,800</w:t>
            </w:r>
          </w:p>
        </w:tc>
        <w:tc>
          <w:tcPr>
            <w:tcW w:w="1229" w:type="dxa"/>
            <w:tcBorders>
              <w:top w:val="nil"/>
              <w:left w:val="nil"/>
              <w:bottom w:val="single" w:sz="4" w:space="0" w:color="auto"/>
              <w:right w:val="single" w:sz="4" w:space="0" w:color="auto"/>
            </w:tcBorders>
            <w:shd w:val="clear" w:color="auto" w:fill="auto"/>
            <w:noWrap/>
            <w:vAlign w:val="bottom"/>
            <w:hideMark/>
          </w:tcPr>
          <w:p w14:paraId="09D76839" w14:textId="77777777" w:rsidR="000F5179" w:rsidRDefault="000F5179" w:rsidP="00093AC7">
            <w:pPr>
              <w:jc w:val="right"/>
              <w:rPr>
                <w:i/>
                <w:iCs/>
                <w:sz w:val="22"/>
                <w:szCs w:val="22"/>
              </w:rPr>
            </w:pPr>
            <w:r>
              <w:rPr>
                <w:i/>
                <w:iCs/>
                <w:sz w:val="22"/>
                <w:szCs w:val="22"/>
                <w:lang w:val="en-US"/>
              </w:rPr>
              <w:t>4</w:t>
            </w:r>
            <w:r>
              <w:rPr>
                <w:i/>
                <w:iCs/>
                <w:sz w:val="22"/>
                <w:szCs w:val="22"/>
              </w:rPr>
              <w:t>177,400</w:t>
            </w:r>
          </w:p>
        </w:tc>
      </w:tr>
      <w:tr w:rsidR="000F5179" w:rsidRPr="003837D7" w14:paraId="50D6512A" w14:textId="77777777" w:rsidTr="00093AC7">
        <w:trPr>
          <w:trHeight w:val="8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169BBF2" w14:textId="77777777" w:rsidR="000F5179" w:rsidRDefault="000F5179" w:rsidP="00093AC7">
            <w:r w:rsidRPr="00E27A2D">
              <w:t>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005C1752"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67F7678C"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194C5FFF" w14:textId="77777777" w:rsidR="000F5179" w:rsidRDefault="000F5179" w:rsidP="00093AC7">
            <w:pPr>
              <w:jc w:val="center"/>
              <w:rPr>
                <w:sz w:val="22"/>
                <w:szCs w:val="22"/>
              </w:rPr>
            </w:pPr>
            <w:r>
              <w:rPr>
                <w:sz w:val="22"/>
                <w:szCs w:val="22"/>
              </w:rPr>
              <w:t>09</w:t>
            </w:r>
          </w:p>
        </w:tc>
        <w:tc>
          <w:tcPr>
            <w:tcW w:w="567" w:type="dxa"/>
            <w:tcBorders>
              <w:top w:val="nil"/>
              <w:left w:val="nil"/>
              <w:bottom w:val="single" w:sz="4" w:space="0" w:color="auto"/>
              <w:right w:val="nil"/>
            </w:tcBorders>
            <w:shd w:val="clear" w:color="auto" w:fill="auto"/>
            <w:vAlign w:val="bottom"/>
            <w:hideMark/>
          </w:tcPr>
          <w:p w14:paraId="220B7E59" w14:textId="77777777" w:rsidR="000F5179" w:rsidRDefault="000F5179" w:rsidP="00093AC7">
            <w:pPr>
              <w:jc w:val="center"/>
              <w:rPr>
                <w:sz w:val="22"/>
                <w:szCs w:val="22"/>
              </w:rPr>
            </w:pPr>
            <w:r>
              <w:rPr>
                <w:sz w:val="22"/>
                <w:szCs w:val="22"/>
              </w:rPr>
              <w:t>06</w:t>
            </w:r>
          </w:p>
        </w:tc>
        <w:tc>
          <w:tcPr>
            <w:tcW w:w="567" w:type="dxa"/>
            <w:tcBorders>
              <w:top w:val="nil"/>
              <w:left w:val="nil"/>
              <w:bottom w:val="single" w:sz="4" w:space="0" w:color="auto"/>
              <w:right w:val="nil"/>
            </w:tcBorders>
            <w:shd w:val="clear" w:color="auto" w:fill="auto"/>
            <w:vAlign w:val="bottom"/>
            <w:hideMark/>
          </w:tcPr>
          <w:p w14:paraId="2DFAE577"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0D41C480"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F1C13CE" w14:textId="77777777" w:rsidR="000F5179" w:rsidRDefault="000F5179" w:rsidP="00093AC7">
            <w:pPr>
              <w:jc w:val="center"/>
              <w:rPr>
                <w:sz w:val="22"/>
                <w:szCs w:val="22"/>
              </w:rPr>
            </w:pPr>
            <w:r>
              <w:rPr>
                <w:sz w:val="22"/>
                <w:szCs w:val="22"/>
              </w:rPr>
              <w:t>9Д170</w:t>
            </w:r>
          </w:p>
        </w:tc>
        <w:tc>
          <w:tcPr>
            <w:tcW w:w="567" w:type="dxa"/>
            <w:tcBorders>
              <w:top w:val="nil"/>
              <w:left w:val="nil"/>
              <w:bottom w:val="single" w:sz="4" w:space="0" w:color="auto"/>
              <w:right w:val="single" w:sz="4" w:space="0" w:color="auto"/>
            </w:tcBorders>
            <w:shd w:val="clear" w:color="auto" w:fill="auto"/>
            <w:noWrap/>
            <w:vAlign w:val="bottom"/>
            <w:hideMark/>
          </w:tcPr>
          <w:p w14:paraId="63308D3E"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8A76155" w14:textId="77777777" w:rsidR="000F5179" w:rsidRDefault="000F5179" w:rsidP="00093AC7">
            <w:pPr>
              <w:jc w:val="right"/>
              <w:rPr>
                <w:sz w:val="22"/>
                <w:szCs w:val="22"/>
              </w:rPr>
            </w:pPr>
            <w:r>
              <w:rPr>
                <w:sz w:val="22"/>
                <w:szCs w:val="22"/>
              </w:rPr>
              <w:t>2876,900</w:t>
            </w:r>
          </w:p>
        </w:tc>
        <w:tc>
          <w:tcPr>
            <w:tcW w:w="1231" w:type="dxa"/>
            <w:tcBorders>
              <w:top w:val="nil"/>
              <w:left w:val="nil"/>
              <w:bottom w:val="single" w:sz="4" w:space="0" w:color="auto"/>
              <w:right w:val="single" w:sz="4" w:space="0" w:color="auto"/>
            </w:tcBorders>
            <w:shd w:val="clear" w:color="auto" w:fill="auto"/>
            <w:noWrap/>
            <w:vAlign w:val="bottom"/>
            <w:hideMark/>
          </w:tcPr>
          <w:p w14:paraId="284DE39B" w14:textId="77777777" w:rsidR="000F5179" w:rsidRDefault="000F5179" w:rsidP="00093AC7">
            <w:pPr>
              <w:jc w:val="right"/>
              <w:rPr>
                <w:sz w:val="22"/>
                <w:szCs w:val="22"/>
              </w:rPr>
            </w:pPr>
            <w:r>
              <w:rPr>
                <w:sz w:val="22"/>
                <w:szCs w:val="22"/>
              </w:rPr>
              <w:t>3030,800</w:t>
            </w:r>
          </w:p>
        </w:tc>
        <w:tc>
          <w:tcPr>
            <w:tcW w:w="1229" w:type="dxa"/>
            <w:tcBorders>
              <w:top w:val="nil"/>
              <w:left w:val="nil"/>
              <w:bottom w:val="single" w:sz="4" w:space="0" w:color="auto"/>
              <w:right w:val="single" w:sz="4" w:space="0" w:color="auto"/>
            </w:tcBorders>
            <w:shd w:val="clear" w:color="auto" w:fill="auto"/>
            <w:noWrap/>
            <w:vAlign w:val="bottom"/>
            <w:hideMark/>
          </w:tcPr>
          <w:p w14:paraId="4F217019" w14:textId="77777777" w:rsidR="000F5179" w:rsidRDefault="000F5179" w:rsidP="00093AC7">
            <w:pPr>
              <w:jc w:val="right"/>
              <w:rPr>
                <w:sz w:val="22"/>
                <w:szCs w:val="22"/>
              </w:rPr>
            </w:pPr>
            <w:r>
              <w:rPr>
                <w:sz w:val="22"/>
                <w:szCs w:val="22"/>
              </w:rPr>
              <w:t>3177,400</w:t>
            </w:r>
          </w:p>
        </w:tc>
      </w:tr>
      <w:tr w:rsidR="000F5179" w:rsidRPr="003837D7" w14:paraId="1C7EBCF8" w14:textId="77777777" w:rsidTr="00093AC7">
        <w:trPr>
          <w:trHeight w:val="8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8F4892E" w14:textId="77777777" w:rsidR="000F5179" w:rsidRDefault="000F5179" w:rsidP="00093AC7">
            <w:r>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683F8A24"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68A37E83"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633955F5" w14:textId="77777777" w:rsidR="000F5179" w:rsidRDefault="000F5179" w:rsidP="00093AC7">
            <w:pPr>
              <w:jc w:val="center"/>
              <w:rPr>
                <w:sz w:val="22"/>
                <w:szCs w:val="22"/>
              </w:rPr>
            </w:pPr>
            <w:r>
              <w:rPr>
                <w:sz w:val="22"/>
                <w:szCs w:val="22"/>
              </w:rPr>
              <w:t>09</w:t>
            </w:r>
          </w:p>
        </w:tc>
        <w:tc>
          <w:tcPr>
            <w:tcW w:w="567" w:type="dxa"/>
            <w:tcBorders>
              <w:top w:val="nil"/>
              <w:left w:val="nil"/>
              <w:bottom w:val="single" w:sz="4" w:space="0" w:color="auto"/>
              <w:right w:val="nil"/>
            </w:tcBorders>
            <w:shd w:val="clear" w:color="auto" w:fill="auto"/>
            <w:vAlign w:val="bottom"/>
            <w:hideMark/>
          </w:tcPr>
          <w:p w14:paraId="29A38733" w14:textId="77777777" w:rsidR="000F5179" w:rsidRDefault="000F5179" w:rsidP="00093AC7">
            <w:pPr>
              <w:jc w:val="center"/>
              <w:rPr>
                <w:sz w:val="22"/>
                <w:szCs w:val="22"/>
              </w:rPr>
            </w:pPr>
            <w:r>
              <w:rPr>
                <w:sz w:val="22"/>
                <w:szCs w:val="22"/>
              </w:rPr>
              <w:t>06</w:t>
            </w:r>
          </w:p>
        </w:tc>
        <w:tc>
          <w:tcPr>
            <w:tcW w:w="567" w:type="dxa"/>
            <w:tcBorders>
              <w:top w:val="nil"/>
              <w:left w:val="nil"/>
              <w:bottom w:val="single" w:sz="4" w:space="0" w:color="auto"/>
              <w:right w:val="nil"/>
            </w:tcBorders>
            <w:shd w:val="clear" w:color="auto" w:fill="auto"/>
            <w:vAlign w:val="bottom"/>
            <w:hideMark/>
          </w:tcPr>
          <w:p w14:paraId="01867849"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1EC14A4F"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84C7E9B" w14:textId="77777777" w:rsidR="000F5179" w:rsidRDefault="000F5179" w:rsidP="00093AC7">
            <w:pPr>
              <w:jc w:val="center"/>
              <w:rPr>
                <w:sz w:val="22"/>
                <w:szCs w:val="22"/>
              </w:rPr>
            </w:pPr>
            <w:r>
              <w:rPr>
                <w:sz w:val="22"/>
                <w:szCs w:val="22"/>
              </w:rPr>
              <w:t>9Д170</w:t>
            </w:r>
          </w:p>
        </w:tc>
        <w:tc>
          <w:tcPr>
            <w:tcW w:w="567" w:type="dxa"/>
            <w:tcBorders>
              <w:top w:val="nil"/>
              <w:left w:val="nil"/>
              <w:bottom w:val="single" w:sz="4" w:space="0" w:color="auto"/>
              <w:right w:val="single" w:sz="4" w:space="0" w:color="auto"/>
            </w:tcBorders>
            <w:shd w:val="clear" w:color="auto" w:fill="auto"/>
            <w:noWrap/>
            <w:vAlign w:val="bottom"/>
            <w:hideMark/>
          </w:tcPr>
          <w:p w14:paraId="29A1F7B5"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45A8B27F" w14:textId="77777777" w:rsidR="000F5179" w:rsidRDefault="000F5179" w:rsidP="00093AC7">
            <w:pPr>
              <w:jc w:val="right"/>
              <w:rPr>
                <w:sz w:val="22"/>
                <w:szCs w:val="22"/>
              </w:rPr>
            </w:pPr>
            <w:r>
              <w:rPr>
                <w:sz w:val="22"/>
                <w:szCs w:val="22"/>
              </w:rPr>
              <w:t>2876,900</w:t>
            </w:r>
          </w:p>
        </w:tc>
        <w:tc>
          <w:tcPr>
            <w:tcW w:w="1231" w:type="dxa"/>
            <w:tcBorders>
              <w:top w:val="nil"/>
              <w:left w:val="nil"/>
              <w:bottom w:val="single" w:sz="4" w:space="0" w:color="auto"/>
              <w:right w:val="single" w:sz="4" w:space="0" w:color="auto"/>
            </w:tcBorders>
            <w:shd w:val="clear" w:color="auto" w:fill="auto"/>
            <w:noWrap/>
            <w:vAlign w:val="bottom"/>
            <w:hideMark/>
          </w:tcPr>
          <w:p w14:paraId="73D48082" w14:textId="77777777" w:rsidR="000F5179" w:rsidRDefault="000F5179" w:rsidP="00093AC7">
            <w:pPr>
              <w:jc w:val="right"/>
              <w:rPr>
                <w:sz w:val="22"/>
                <w:szCs w:val="22"/>
              </w:rPr>
            </w:pPr>
            <w:r>
              <w:rPr>
                <w:sz w:val="22"/>
                <w:szCs w:val="22"/>
              </w:rPr>
              <w:t>3030,800</w:t>
            </w:r>
          </w:p>
        </w:tc>
        <w:tc>
          <w:tcPr>
            <w:tcW w:w="1229" w:type="dxa"/>
            <w:tcBorders>
              <w:top w:val="nil"/>
              <w:left w:val="nil"/>
              <w:bottom w:val="single" w:sz="4" w:space="0" w:color="auto"/>
              <w:right w:val="single" w:sz="4" w:space="0" w:color="auto"/>
            </w:tcBorders>
            <w:shd w:val="clear" w:color="auto" w:fill="auto"/>
            <w:noWrap/>
            <w:vAlign w:val="bottom"/>
            <w:hideMark/>
          </w:tcPr>
          <w:p w14:paraId="3A52FB48" w14:textId="77777777" w:rsidR="000F5179" w:rsidRDefault="000F5179" w:rsidP="00093AC7">
            <w:pPr>
              <w:jc w:val="right"/>
              <w:rPr>
                <w:sz w:val="22"/>
                <w:szCs w:val="22"/>
              </w:rPr>
            </w:pPr>
            <w:r>
              <w:rPr>
                <w:sz w:val="22"/>
                <w:szCs w:val="22"/>
              </w:rPr>
              <w:t>3177,400</w:t>
            </w:r>
          </w:p>
        </w:tc>
      </w:tr>
      <w:tr w:rsidR="000F5179" w:rsidRPr="003837D7" w14:paraId="7C52F753" w14:textId="77777777" w:rsidTr="00093AC7">
        <w:trPr>
          <w:trHeight w:val="5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5243855"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1991DE3D"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0C0776F9"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156BD366" w14:textId="77777777" w:rsidR="000F5179" w:rsidRDefault="000F5179" w:rsidP="00093AC7">
            <w:pPr>
              <w:jc w:val="center"/>
              <w:rPr>
                <w:sz w:val="22"/>
                <w:szCs w:val="22"/>
              </w:rPr>
            </w:pPr>
            <w:r>
              <w:rPr>
                <w:sz w:val="22"/>
                <w:szCs w:val="22"/>
              </w:rPr>
              <w:t>09</w:t>
            </w:r>
          </w:p>
        </w:tc>
        <w:tc>
          <w:tcPr>
            <w:tcW w:w="567" w:type="dxa"/>
            <w:tcBorders>
              <w:top w:val="nil"/>
              <w:left w:val="nil"/>
              <w:bottom w:val="single" w:sz="4" w:space="0" w:color="auto"/>
              <w:right w:val="nil"/>
            </w:tcBorders>
            <w:shd w:val="clear" w:color="auto" w:fill="auto"/>
            <w:vAlign w:val="bottom"/>
            <w:hideMark/>
          </w:tcPr>
          <w:p w14:paraId="6499B895" w14:textId="77777777" w:rsidR="000F5179" w:rsidRDefault="000F5179" w:rsidP="00093AC7">
            <w:pPr>
              <w:jc w:val="center"/>
              <w:rPr>
                <w:sz w:val="22"/>
                <w:szCs w:val="22"/>
              </w:rPr>
            </w:pPr>
            <w:r>
              <w:rPr>
                <w:sz w:val="22"/>
                <w:szCs w:val="22"/>
              </w:rPr>
              <w:t>06</w:t>
            </w:r>
          </w:p>
        </w:tc>
        <w:tc>
          <w:tcPr>
            <w:tcW w:w="567" w:type="dxa"/>
            <w:tcBorders>
              <w:top w:val="nil"/>
              <w:left w:val="nil"/>
              <w:bottom w:val="single" w:sz="4" w:space="0" w:color="auto"/>
              <w:right w:val="nil"/>
            </w:tcBorders>
            <w:shd w:val="clear" w:color="auto" w:fill="auto"/>
            <w:vAlign w:val="bottom"/>
            <w:hideMark/>
          </w:tcPr>
          <w:p w14:paraId="784B25BC"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75F395EE"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CCBB663" w14:textId="77777777" w:rsidR="000F5179" w:rsidRDefault="000F5179" w:rsidP="00093AC7">
            <w:pPr>
              <w:jc w:val="center"/>
              <w:rPr>
                <w:sz w:val="22"/>
                <w:szCs w:val="22"/>
              </w:rPr>
            </w:pPr>
            <w:r>
              <w:rPr>
                <w:sz w:val="22"/>
                <w:szCs w:val="22"/>
              </w:rPr>
              <w:t>9Д170</w:t>
            </w:r>
          </w:p>
        </w:tc>
        <w:tc>
          <w:tcPr>
            <w:tcW w:w="567" w:type="dxa"/>
            <w:tcBorders>
              <w:top w:val="nil"/>
              <w:left w:val="nil"/>
              <w:bottom w:val="single" w:sz="4" w:space="0" w:color="auto"/>
              <w:right w:val="single" w:sz="4" w:space="0" w:color="auto"/>
            </w:tcBorders>
            <w:shd w:val="clear" w:color="auto" w:fill="auto"/>
            <w:noWrap/>
            <w:vAlign w:val="bottom"/>
            <w:hideMark/>
          </w:tcPr>
          <w:p w14:paraId="4E20AF3C"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56EF5E46" w14:textId="77777777" w:rsidR="000F5179" w:rsidRDefault="000F5179" w:rsidP="00093AC7">
            <w:pPr>
              <w:jc w:val="right"/>
              <w:rPr>
                <w:sz w:val="22"/>
                <w:szCs w:val="22"/>
              </w:rPr>
            </w:pPr>
            <w:r>
              <w:rPr>
                <w:sz w:val="22"/>
                <w:szCs w:val="22"/>
              </w:rPr>
              <w:t>2876,900</w:t>
            </w:r>
          </w:p>
        </w:tc>
        <w:tc>
          <w:tcPr>
            <w:tcW w:w="1231" w:type="dxa"/>
            <w:tcBorders>
              <w:top w:val="nil"/>
              <w:left w:val="nil"/>
              <w:bottom w:val="single" w:sz="4" w:space="0" w:color="auto"/>
              <w:right w:val="single" w:sz="4" w:space="0" w:color="auto"/>
            </w:tcBorders>
            <w:shd w:val="clear" w:color="auto" w:fill="auto"/>
            <w:noWrap/>
            <w:vAlign w:val="bottom"/>
            <w:hideMark/>
          </w:tcPr>
          <w:p w14:paraId="3800763A" w14:textId="77777777" w:rsidR="000F5179" w:rsidRDefault="000F5179" w:rsidP="00093AC7">
            <w:pPr>
              <w:jc w:val="right"/>
              <w:rPr>
                <w:sz w:val="22"/>
                <w:szCs w:val="22"/>
              </w:rPr>
            </w:pPr>
            <w:r>
              <w:rPr>
                <w:sz w:val="22"/>
                <w:szCs w:val="22"/>
              </w:rPr>
              <w:t>3030,800</w:t>
            </w:r>
          </w:p>
        </w:tc>
        <w:tc>
          <w:tcPr>
            <w:tcW w:w="1229" w:type="dxa"/>
            <w:tcBorders>
              <w:top w:val="nil"/>
              <w:left w:val="nil"/>
              <w:bottom w:val="single" w:sz="4" w:space="0" w:color="auto"/>
              <w:right w:val="single" w:sz="4" w:space="0" w:color="auto"/>
            </w:tcBorders>
            <w:shd w:val="clear" w:color="auto" w:fill="auto"/>
            <w:noWrap/>
            <w:vAlign w:val="bottom"/>
            <w:hideMark/>
          </w:tcPr>
          <w:p w14:paraId="04C45DE6" w14:textId="77777777" w:rsidR="000F5179" w:rsidRDefault="000F5179" w:rsidP="00093AC7">
            <w:pPr>
              <w:jc w:val="right"/>
              <w:rPr>
                <w:sz w:val="22"/>
                <w:szCs w:val="22"/>
              </w:rPr>
            </w:pPr>
            <w:r>
              <w:rPr>
                <w:sz w:val="22"/>
                <w:szCs w:val="22"/>
              </w:rPr>
              <w:t>3177,400</w:t>
            </w:r>
          </w:p>
        </w:tc>
      </w:tr>
      <w:tr w:rsidR="000F5179" w:rsidRPr="003837D7" w14:paraId="685713C5" w14:textId="77777777" w:rsidTr="00093AC7">
        <w:trPr>
          <w:trHeight w:val="85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5E722E4" w14:textId="77777777" w:rsidR="000F5179" w:rsidRPr="00695EF3" w:rsidRDefault="000F5179" w:rsidP="00093AC7">
            <w:pPr>
              <w:outlineLvl w:val="0"/>
            </w:pPr>
            <w:r w:rsidRPr="008B28B1">
              <w:t>Капитальный ремонт, ремонт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5F32427E" w14:textId="77777777" w:rsidR="000F5179" w:rsidRDefault="000F5179" w:rsidP="00093AC7">
            <w:pPr>
              <w:jc w:val="center"/>
              <w:rPr>
                <w:i/>
                <w:iCs/>
              </w:rPr>
            </w:pPr>
            <w:r>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262DC86C"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456E993F" w14:textId="77777777" w:rsidR="000F5179" w:rsidRDefault="000F5179" w:rsidP="00093AC7">
            <w:pPr>
              <w:jc w:val="center"/>
              <w:rPr>
                <w:sz w:val="22"/>
                <w:szCs w:val="22"/>
              </w:rPr>
            </w:pPr>
            <w:r>
              <w:rPr>
                <w:sz w:val="22"/>
                <w:szCs w:val="22"/>
              </w:rPr>
              <w:t>09</w:t>
            </w:r>
          </w:p>
        </w:tc>
        <w:tc>
          <w:tcPr>
            <w:tcW w:w="567" w:type="dxa"/>
            <w:tcBorders>
              <w:top w:val="nil"/>
              <w:left w:val="nil"/>
              <w:bottom w:val="single" w:sz="4" w:space="0" w:color="auto"/>
              <w:right w:val="nil"/>
            </w:tcBorders>
            <w:shd w:val="clear" w:color="auto" w:fill="auto"/>
            <w:vAlign w:val="bottom"/>
            <w:hideMark/>
          </w:tcPr>
          <w:p w14:paraId="3EF9E0B3" w14:textId="77777777" w:rsidR="000F5179" w:rsidRDefault="000F5179" w:rsidP="00093AC7">
            <w:pPr>
              <w:jc w:val="center"/>
              <w:rPr>
                <w:sz w:val="22"/>
                <w:szCs w:val="22"/>
              </w:rPr>
            </w:pPr>
            <w:r>
              <w:rPr>
                <w:sz w:val="22"/>
                <w:szCs w:val="22"/>
              </w:rPr>
              <w:t>06</w:t>
            </w:r>
          </w:p>
        </w:tc>
        <w:tc>
          <w:tcPr>
            <w:tcW w:w="567" w:type="dxa"/>
            <w:tcBorders>
              <w:top w:val="nil"/>
              <w:left w:val="nil"/>
              <w:bottom w:val="single" w:sz="4" w:space="0" w:color="auto"/>
              <w:right w:val="nil"/>
            </w:tcBorders>
            <w:shd w:val="clear" w:color="auto" w:fill="auto"/>
            <w:vAlign w:val="bottom"/>
            <w:hideMark/>
          </w:tcPr>
          <w:p w14:paraId="132E1290"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single" w:sz="4" w:space="0" w:color="auto"/>
            </w:tcBorders>
            <w:shd w:val="clear" w:color="auto" w:fill="auto"/>
            <w:vAlign w:val="bottom"/>
            <w:hideMark/>
          </w:tcPr>
          <w:p w14:paraId="698AE87D"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105FCDF" w14:textId="77777777" w:rsidR="000F5179" w:rsidRDefault="000F5179" w:rsidP="00093AC7">
            <w:pPr>
              <w:jc w:val="center"/>
              <w:rPr>
                <w:sz w:val="22"/>
                <w:szCs w:val="22"/>
              </w:rPr>
            </w:pPr>
            <w:r>
              <w:rPr>
                <w:sz w:val="22"/>
                <w:szCs w:val="22"/>
              </w:rPr>
              <w:t>9Д1</w:t>
            </w:r>
            <w:r>
              <w:rPr>
                <w:sz w:val="22"/>
                <w:szCs w:val="22"/>
                <w:lang w:val="en-US"/>
              </w:rPr>
              <w:t>8</w:t>
            </w:r>
            <w:r>
              <w:rPr>
                <w:sz w:val="22"/>
                <w:szCs w:val="22"/>
              </w:rPr>
              <w:t>0</w:t>
            </w:r>
          </w:p>
        </w:tc>
        <w:tc>
          <w:tcPr>
            <w:tcW w:w="567" w:type="dxa"/>
            <w:tcBorders>
              <w:top w:val="nil"/>
              <w:left w:val="nil"/>
              <w:bottom w:val="single" w:sz="4" w:space="0" w:color="auto"/>
              <w:right w:val="single" w:sz="4" w:space="0" w:color="auto"/>
            </w:tcBorders>
            <w:shd w:val="clear" w:color="auto" w:fill="auto"/>
            <w:noWrap/>
            <w:vAlign w:val="bottom"/>
            <w:hideMark/>
          </w:tcPr>
          <w:p w14:paraId="2DC2BB59"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29A11FC" w14:textId="77777777" w:rsidR="000F5179" w:rsidRDefault="000F5179" w:rsidP="00093AC7">
            <w:pPr>
              <w:jc w:val="right"/>
              <w:rPr>
                <w:sz w:val="22"/>
                <w:szCs w:val="22"/>
              </w:rPr>
            </w:pPr>
            <w:r>
              <w:rPr>
                <w:sz w:val="22"/>
                <w:szCs w:val="22"/>
              </w:rPr>
              <w:t>1000,000</w:t>
            </w:r>
          </w:p>
        </w:tc>
        <w:tc>
          <w:tcPr>
            <w:tcW w:w="1231" w:type="dxa"/>
            <w:tcBorders>
              <w:top w:val="nil"/>
              <w:left w:val="nil"/>
              <w:bottom w:val="single" w:sz="4" w:space="0" w:color="auto"/>
              <w:right w:val="single" w:sz="4" w:space="0" w:color="auto"/>
            </w:tcBorders>
            <w:shd w:val="clear" w:color="auto" w:fill="auto"/>
            <w:noWrap/>
            <w:vAlign w:val="bottom"/>
            <w:hideMark/>
          </w:tcPr>
          <w:p w14:paraId="0BB0C36C" w14:textId="77777777" w:rsidR="000F5179" w:rsidRDefault="000F5179" w:rsidP="00093AC7">
            <w:pPr>
              <w:jc w:val="right"/>
              <w:rPr>
                <w:sz w:val="22"/>
                <w:szCs w:val="22"/>
              </w:rPr>
            </w:pPr>
            <w:r>
              <w:rPr>
                <w:sz w:val="22"/>
                <w:szCs w:val="22"/>
              </w:rPr>
              <w:t>1000,000</w:t>
            </w:r>
          </w:p>
        </w:tc>
        <w:tc>
          <w:tcPr>
            <w:tcW w:w="1229" w:type="dxa"/>
            <w:tcBorders>
              <w:top w:val="nil"/>
              <w:left w:val="nil"/>
              <w:bottom w:val="single" w:sz="4" w:space="0" w:color="auto"/>
              <w:right w:val="single" w:sz="4" w:space="0" w:color="auto"/>
            </w:tcBorders>
            <w:shd w:val="clear" w:color="auto" w:fill="auto"/>
            <w:noWrap/>
            <w:vAlign w:val="bottom"/>
            <w:hideMark/>
          </w:tcPr>
          <w:p w14:paraId="1745B5AB" w14:textId="77777777" w:rsidR="000F5179" w:rsidRDefault="000F5179" w:rsidP="00093AC7">
            <w:pPr>
              <w:jc w:val="right"/>
              <w:rPr>
                <w:sz w:val="22"/>
                <w:szCs w:val="22"/>
              </w:rPr>
            </w:pPr>
            <w:r>
              <w:rPr>
                <w:sz w:val="22"/>
                <w:szCs w:val="22"/>
              </w:rPr>
              <w:t>1000,000</w:t>
            </w:r>
          </w:p>
        </w:tc>
      </w:tr>
      <w:tr w:rsidR="000F5179" w:rsidRPr="003837D7" w14:paraId="1F510FAF" w14:textId="77777777" w:rsidTr="00093AC7">
        <w:trPr>
          <w:trHeight w:val="744"/>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F9E64AD"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2A892135" w14:textId="77777777" w:rsidR="000F5179" w:rsidRDefault="000F5179" w:rsidP="00093AC7">
            <w:pPr>
              <w:jc w:val="center"/>
              <w:rPr>
                <w:i/>
                <w:iCs/>
              </w:rPr>
            </w:pPr>
            <w:r>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69CBB881"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47722D4A" w14:textId="77777777" w:rsidR="000F5179" w:rsidRDefault="000F5179" w:rsidP="00093AC7">
            <w:pPr>
              <w:jc w:val="center"/>
              <w:rPr>
                <w:sz w:val="22"/>
                <w:szCs w:val="22"/>
              </w:rPr>
            </w:pPr>
            <w:r>
              <w:rPr>
                <w:sz w:val="22"/>
                <w:szCs w:val="22"/>
              </w:rPr>
              <w:t>09</w:t>
            </w:r>
          </w:p>
        </w:tc>
        <w:tc>
          <w:tcPr>
            <w:tcW w:w="567" w:type="dxa"/>
            <w:tcBorders>
              <w:top w:val="nil"/>
              <w:left w:val="nil"/>
              <w:bottom w:val="single" w:sz="4" w:space="0" w:color="auto"/>
              <w:right w:val="nil"/>
            </w:tcBorders>
            <w:shd w:val="clear" w:color="auto" w:fill="auto"/>
            <w:vAlign w:val="bottom"/>
            <w:hideMark/>
          </w:tcPr>
          <w:p w14:paraId="02405677" w14:textId="77777777" w:rsidR="000F5179" w:rsidRDefault="000F5179" w:rsidP="00093AC7">
            <w:pPr>
              <w:jc w:val="center"/>
              <w:rPr>
                <w:sz w:val="22"/>
                <w:szCs w:val="22"/>
              </w:rPr>
            </w:pPr>
            <w:r>
              <w:rPr>
                <w:sz w:val="22"/>
                <w:szCs w:val="22"/>
              </w:rPr>
              <w:t>06</w:t>
            </w:r>
          </w:p>
        </w:tc>
        <w:tc>
          <w:tcPr>
            <w:tcW w:w="567" w:type="dxa"/>
            <w:tcBorders>
              <w:top w:val="nil"/>
              <w:left w:val="nil"/>
              <w:bottom w:val="single" w:sz="4" w:space="0" w:color="auto"/>
              <w:right w:val="nil"/>
            </w:tcBorders>
            <w:shd w:val="clear" w:color="auto" w:fill="auto"/>
            <w:vAlign w:val="bottom"/>
            <w:hideMark/>
          </w:tcPr>
          <w:p w14:paraId="7941B9E4"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single" w:sz="4" w:space="0" w:color="auto"/>
            </w:tcBorders>
            <w:shd w:val="clear" w:color="auto" w:fill="auto"/>
            <w:vAlign w:val="bottom"/>
            <w:hideMark/>
          </w:tcPr>
          <w:p w14:paraId="6985558A"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B2F8DB0" w14:textId="77777777" w:rsidR="000F5179" w:rsidRDefault="000F5179" w:rsidP="00093AC7">
            <w:pPr>
              <w:jc w:val="center"/>
              <w:rPr>
                <w:sz w:val="22"/>
                <w:szCs w:val="22"/>
              </w:rPr>
            </w:pPr>
            <w:r>
              <w:rPr>
                <w:sz w:val="22"/>
                <w:szCs w:val="22"/>
              </w:rPr>
              <w:t>9Д1</w:t>
            </w:r>
            <w:r>
              <w:rPr>
                <w:sz w:val="22"/>
                <w:szCs w:val="22"/>
                <w:lang w:val="en-US"/>
              </w:rPr>
              <w:t>8</w:t>
            </w:r>
            <w:r>
              <w:rPr>
                <w:sz w:val="22"/>
                <w:szCs w:val="22"/>
              </w:rPr>
              <w:t>0</w:t>
            </w:r>
          </w:p>
        </w:tc>
        <w:tc>
          <w:tcPr>
            <w:tcW w:w="567" w:type="dxa"/>
            <w:tcBorders>
              <w:top w:val="nil"/>
              <w:left w:val="nil"/>
              <w:bottom w:val="single" w:sz="4" w:space="0" w:color="auto"/>
              <w:right w:val="single" w:sz="4" w:space="0" w:color="auto"/>
            </w:tcBorders>
            <w:shd w:val="clear" w:color="auto" w:fill="auto"/>
            <w:noWrap/>
            <w:vAlign w:val="bottom"/>
            <w:hideMark/>
          </w:tcPr>
          <w:p w14:paraId="2A5B6AC3"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101B7BCE" w14:textId="77777777" w:rsidR="000F5179" w:rsidRDefault="000F5179" w:rsidP="00093AC7">
            <w:pPr>
              <w:jc w:val="right"/>
              <w:rPr>
                <w:sz w:val="22"/>
                <w:szCs w:val="22"/>
              </w:rPr>
            </w:pPr>
            <w:r>
              <w:rPr>
                <w:sz w:val="22"/>
                <w:szCs w:val="22"/>
              </w:rPr>
              <w:t>1000,000</w:t>
            </w:r>
          </w:p>
        </w:tc>
        <w:tc>
          <w:tcPr>
            <w:tcW w:w="1231" w:type="dxa"/>
            <w:tcBorders>
              <w:top w:val="nil"/>
              <w:left w:val="nil"/>
              <w:bottom w:val="single" w:sz="4" w:space="0" w:color="auto"/>
              <w:right w:val="single" w:sz="4" w:space="0" w:color="auto"/>
            </w:tcBorders>
            <w:shd w:val="clear" w:color="auto" w:fill="auto"/>
            <w:noWrap/>
            <w:vAlign w:val="bottom"/>
            <w:hideMark/>
          </w:tcPr>
          <w:p w14:paraId="096953D3" w14:textId="77777777" w:rsidR="000F5179" w:rsidRDefault="000F5179" w:rsidP="00093AC7">
            <w:pPr>
              <w:jc w:val="right"/>
              <w:rPr>
                <w:sz w:val="22"/>
                <w:szCs w:val="22"/>
              </w:rPr>
            </w:pPr>
            <w:r>
              <w:rPr>
                <w:sz w:val="22"/>
                <w:szCs w:val="22"/>
              </w:rPr>
              <w:t>1000,000</w:t>
            </w:r>
          </w:p>
        </w:tc>
        <w:tc>
          <w:tcPr>
            <w:tcW w:w="1229" w:type="dxa"/>
            <w:tcBorders>
              <w:top w:val="nil"/>
              <w:left w:val="nil"/>
              <w:bottom w:val="single" w:sz="4" w:space="0" w:color="auto"/>
              <w:right w:val="single" w:sz="4" w:space="0" w:color="auto"/>
            </w:tcBorders>
            <w:shd w:val="clear" w:color="auto" w:fill="auto"/>
            <w:noWrap/>
            <w:vAlign w:val="bottom"/>
            <w:hideMark/>
          </w:tcPr>
          <w:p w14:paraId="28C16BCB" w14:textId="77777777" w:rsidR="000F5179" w:rsidRDefault="000F5179" w:rsidP="00093AC7">
            <w:pPr>
              <w:jc w:val="right"/>
              <w:rPr>
                <w:sz w:val="22"/>
                <w:szCs w:val="22"/>
              </w:rPr>
            </w:pPr>
            <w:r>
              <w:rPr>
                <w:sz w:val="22"/>
                <w:szCs w:val="22"/>
              </w:rPr>
              <w:t>1000,000</w:t>
            </w:r>
          </w:p>
        </w:tc>
      </w:tr>
      <w:tr w:rsidR="000F5179" w:rsidRPr="003837D7" w14:paraId="640F458F" w14:textId="77777777" w:rsidTr="00093AC7">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3D36440"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5FB99D27" w14:textId="77777777" w:rsidR="000F5179" w:rsidRDefault="000F5179" w:rsidP="00093AC7">
            <w:pPr>
              <w:jc w:val="center"/>
              <w:rPr>
                <w:i/>
                <w:iCs/>
              </w:rPr>
            </w:pPr>
            <w:r>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6ECEB9F5"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0BC0CF36" w14:textId="77777777" w:rsidR="000F5179" w:rsidRDefault="000F5179" w:rsidP="00093AC7">
            <w:pPr>
              <w:jc w:val="center"/>
              <w:rPr>
                <w:sz w:val="22"/>
                <w:szCs w:val="22"/>
              </w:rPr>
            </w:pPr>
            <w:r>
              <w:rPr>
                <w:sz w:val="22"/>
                <w:szCs w:val="22"/>
              </w:rPr>
              <w:t>09</w:t>
            </w:r>
          </w:p>
        </w:tc>
        <w:tc>
          <w:tcPr>
            <w:tcW w:w="567" w:type="dxa"/>
            <w:tcBorders>
              <w:top w:val="nil"/>
              <w:left w:val="nil"/>
              <w:bottom w:val="single" w:sz="4" w:space="0" w:color="auto"/>
              <w:right w:val="nil"/>
            </w:tcBorders>
            <w:shd w:val="clear" w:color="auto" w:fill="auto"/>
            <w:vAlign w:val="bottom"/>
            <w:hideMark/>
          </w:tcPr>
          <w:p w14:paraId="7EDA10F9" w14:textId="77777777" w:rsidR="000F5179" w:rsidRDefault="000F5179" w:rsidP="00093AC7">
            <w:pPr>
              <w:jc w:val="center"/>
              <w:rPr>
                <w:sz w:val="22"/>
                <w:szCs w:val="22"/>
              </w:rPr>
            </w:pPr>
            <w:r>
              <w:rPr>
                <w:sz w:val="22"/>
                <w:szCs w:val="22"/>
              </w:rPr>
              <w:t>06</w:t>
            </w:r>
          </w:p>
        </w:tc>
        <w:tc>
          <w:tcPr>
            <w:tcW w:w="567" w:type="dxa"/>
            <w:tcBorders>
              <w:top w:val="nil"/>
              <w:left w:val="nil"/>
              <w:bottom w:val="single" w:sz="4" w:space="0" w:color="auto"/>
              <w:right w:val="nil"/>
            </w:tcBorders>
            <w:shd w:val="clear" w:color="auto" w:fill="auto"/>
            <w:vAlign w:val="bottom"/>
            <w:hideMark/>
          </w:tcPr>
          <w:p w14:paraId="0ECA0FCE"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single" w:sz="4" w:space="0" w:color="auto"/>
            </w:tcBorders>
            <w:shd w:val="clear" w:color="auto" w:fill="auto"/>
            <w:vAlign w:val="bottom"/>
            <w:hideMark/>
          </w:tcPr>
          <w:p w14:paraId="78CD0250"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BDEA4E8" w14:textId="77777777" w:rsidR="000F5179" w:rsidRDefault="000F5179" w:rsidP="00093AC7">
            <w:pPr>
              <w:jc w:val="center"/>
              <w:rPr>
                <w:sz w:val="22"/>
                <w:szCs w:val="22"/>
              </w:rPr>
            </w:pPr>
            <w:r>
              <w:rPr>
                <w:sz w:val="22"/>
                <w:szCs w:val="22"/>
              </w:rPr>
              <w:t>9Д1</w:t>
            </w:r>
            <w:r>
              <w:rPr>
                <w:sz w:val="22"/>
                <w:szCs w:val="22"/>
                <w:lang w:val="en-US"/>
              </w:rPr>
              <w:t>8</w:t>
            </w:r>
            <w:r>
              <w:rPr>
                <w:sz w:val="22"/>
                <w:szCs w:val="22"/>
              </w:rPr>
              <w:t>0</w:t>
            </w:r>
          </w:p>
        </w:tc>
        <w:tc>
          <w:tcPr>
            <w:tcW w:w="567" w:type="dxa"/>
            <w:tcBorders>
              <w:top w:val="nil"/>
              <w:left w:val="nil"/>
              <w:bottom w:val="single" w:sz="4" w:space="0" w:color="auto"/>
              <w:right w:val="single" w:sz="4" w:space="0" w:color="auto"/>
            </w:tcBorders>
            <w:shd w:val="clear" w:color="auto" w:fill="auto"/>
            <w:noWrap/>
            <w:vAlign w:val="bottom"/>
            <w:hideMark/>
          </w:tcPr>
          <w:p w14:paraId="57693D35"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7B5E0DDD" w14:textId="77777777" w:rsidR="000F5179" w:rsidRDefault="000F5179" w:rsidP="00093AC7">
            <w:pPr>
              <w:jc w:val="right"/>
              <w:rPr>
                <w:sz w:val="22"/>
                <w:szCs w:val="22"/>
              </w:rPr>
            </w:pPr>
            <w:r>
              <w:rPr>
                <w:sz w:val="22"/>
                <w:szCs w:val="22"/>
              </w:rPr>
              <w:t>1000,000</w:t>
            </w:r>
          </w:p>
        </w:tc>
        <w:tc>
          <w:tcPr>
            <w:tcW w:w="1231" w:type="dxa"/>
            <w:tcBorders>
              <w:top w:val="nil"/>
              <w:left w:val="nil"/>
              <w:bottom w:val="single" w:sz="4" w:space="0" w:color="auto"/>
              <w:right w:val="single" w:sz="4" w:space="0" w:color="auto"/>
            </w:tcBorders>
            <w:shd w:val="clear" w:color="auto" w:fill="auto"/>
            <w:noWrap/>
            <w:vAlign w:val="bottom"/>
            <w:hideMark/>
          </w:tcPr>
          <w:p w14:paraId="6246E1E7" w14:textId="77777777" w:rsidR="000F5179" w:rsidRDefault="000F5179" w:rsidP="00093AC7">
            <w:pPr>
              <w:jc w:val="right"/>
              <w:rPr>
                <w:sz w:val="22"/>
                <w:szCs w:val="22"/>
              </w:rPr>
            </w:pPr>
            <w:r>
              <w:rPr>
                <w:sz w:val="22"/>
                <w:szCs w:val="22"/>
              </w:rPr>
              <w:t>1000,000</w:t>
            </w:r>
          </w:p>
        </w:tc>
        <w:tc>
          <w:tcPr>
            <w:tcW w:w="1229" w:type="dxa"/>
            <w:tcBorders>
              <w:top w:val="nil"/>
              <w:left w:val="nil"/>
              <w:bottom w:val="single" w:sz="4" w:space="0" w:color="auto"/>
              <w:right w:val="single" w:sz="4" w:space="0" w:color="auto"/>
            </w:tcBorders>
            <w:shd w:val="clear" w:color="auto" w:fill="auto"/>
            <w:noWrap/>
            <w:vAlign w:val="bottom"/>
            <w:hideMark/>
          </w:tcPr>
          <w:p w14:paraId="54553641" w14:textId="77777777" w:rsidR="000F5179" w:rsidRDefault="000F5179" w:rsidP="00093AC7">
            <w:pPr>
              <w:jc w:val="right"/>
              <w:rPr>
                <w:sz w:val="22"/>
                <w:szCs w:val="22"/>
              </w:rPr>
            </w:pPr>
            <w:r>
              <w:rPr>
                <w:sz w:val="22"/>
                <w:szCs w:val="22"/>
              </w:rPr>
              <w:t>1000,000</w:t>
            </w:r>
          </w:p>
        </w:tc>
      </w:tr>
      <w:tr w:rsidR="000F5179" w:rsidRPr="003837D7" w14:paraId="1749C92F" w14:textId="77777777" w:rsidTr="00093AC7">
        <w:trPr>
          <w:trHeight w:val="1236"/>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8EC7902" w14:textId="77777777" w:rsidR="000F5179" w:rsidRDefault="000F5179" w:rsidP="00093AC7">
            <w:pPr>
              <w:rPr>
                <w:b/>
                <w:bCs/>
              </w:rPr>
            </w:pPr>
            <w:r>
              <w:rPr>
                <w:b/>
                <w:bCs/>
              </w:rPr>
              <w:lastRenderedPageBreak/>
              <w:t>Муниципальная программа Сосновского сельсовета Бессоновского района Пензенской области «Повышение безопасности дорожного движения в Сосновском сельсовете Бессоновского района Пензенской области на 2015-2027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62EB1771"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6FEF4275" w14:textId="77777777" w:rsidR="000F5179" w:rsidRDefault="000F5179" w:rsidP="00093AC7">
            <w:pPr>
              <w:jc w:val="center"/>
              <w:rPr>
                <w:b/>
                <w:bCs/>
                <w:sz w:val="22"/>
                <w:szCs w:val="22"/>
              </w:rPr>
            </w:pPr>
            <w:r>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48D57EBC" w14:textId="77777777" w:rsidR="000F5179" w:rsidRDefault="000F5179" w:rsidP="00093AC7">
            <w:pPr>
              <w:jc w:val="center"/>
              <w:rPr>
                <w:b/>
                <w:bCs/>
                <w:sz w:val="22"/>
                <w:szCs w:val="22"/>
              </w:rPr>
            </w:pPr>
            <w:r>
              <w:rPr>
                <w:b/>
                <w:bCs/>
                <w:sz w:val="22"/>
                <w:szCs w:val="22"/>
              </w:rPr>
              <w:t>09</w:t>
            </w:r>
          </w:p>
        </w:tc>
        <w:tc>
          <w:tcPr>
            <w:tcW w:w="567" w:type="dxa"/>
            <w:tcBorders>
              <w:top w:val="nil"/>
              <w:left w:val="nil"/>
              <w:bottom w:val="single" w:sz="4" w:space="0" w:color="auto"/>
              <w:right w:val="nil"/>
            </w:tcBorders>
            <w:shd w:val="clear" w:color="auto" w:fill="auto"/>
            <w:vAlign w:val="bottom"/>
            <w:hideMark/>
          </w:tcPr>
          <w:p w14:paraId="416BD26E" w14:textId="77777777" w:rsidR="000F5179" w:rsidRDefault="000F5179" w:rsidP="00093AC7">
            <w:pPr>
              <w:jc w:val="center"/>
              <w:rPr>
                <w:b/>
                <w:bCs/>
                <w:sz w:val="22"/>
                <w:szCs w:val="22"/>
              </w:rPr>
            </w:pPr>
            <w:r>
              <w:rPr>
                <w:b/>
                <w:bCs/>
                <w:sz w:val="22"/>
                <w:szCs w:val="22"/>
              </w:rPr>
              <w:t>08</w:t>
            </w:r>
          </w:p>
        </w:tc>
        <w:tc>
          <w:tcPr>
            <w:tcW w:w="567" w:type="dxa"/>
            <w:tcBorders>
              <w:top w:val="nil"/>
              <w:left w:val="nil"/>
              <w:bottom w:val="single" w:sz="4" w:space="0" w:color="auto"/>
              <w:right w:val="nil"/>
            </w:tcBorders>
            <w:shd w:val="clear" w:color="auto" w:fill="auto"/>
            <w:vAlign w:val="bottom"/>
            <w:hideMark/>
          </w:tcPr>
          <w:p w14:paraId="6074A186"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auto"/>
            <w:vAlign w:val="bottom"/>
            <w:hideMark/>
          </w:tcPr>
          <w:p w14:paraId="75656A2B"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4EA6E151"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731EB744"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7C69998B" w14:textId="77777777" w:rsidR="000F5179" w:rsidRDefault="000F5179" w:rsidP="00093AC7">
            <w:pPr>
              <w:jc w:val="right"/>
              <w:rPr>
                <w:b/>
                <w:bCs/>
                <w:sz w:val="22"/>
                <w:szCs w:val="22"/>
              </w:rPr>
            </w:pPr>
            <w:r>
              <w:rPr>
                <w:b/>
                <w:bCs/>
                <w:sz w:val="22"/>
                <w:szCs w:val="22"/>
              </w:rPr>
              <w:t>150,000</w:t>
            </w:r>
          </w:p>
        </w:tc>
        <w:tc>
          <w:tcPr>
            <w:tcW w:w="1231" w:type="dxa"/>
            <w:tcBorders>
              <w:top w:val="nil"/>
              <w:left w:val="nil"/>
              <w:bottom w:val="single" w:sz="4" w:space="0" w:color="auto"/>
              <w:right w:val="single" w:sz="4" w:space="0" w:color="auto"/>
            </w:tcBorders>
            <w:shd w:val="clear" w:color="auto" w:fill="auto"/>
            <w:noWrap/>
            <w:vAlign w:val="bottom"/>
            <w:hideMark/>
          </w:tcPr>
          <w:p w14:paraId="7A3474C9" w14:textId="77777777" w:rsidR="000F5179" w:rsidRDefault="000F5179" w:rsidP="00093AC7">
            <w:pPr>
              <w:jc w:val="right"/>
              <w:rPr>
                <w:b/>
                <w:bCs/>
                <w:sz w:val="22"/>
                <w:szCs w:val="22"/>
              </w:rPr>
            </w:pPr>
            <w:r>
              <w:rPr>
                <w:b/>
                <w:bCs/>
                <w:sz w:val="22"/>
                <w:szCs w:val="22"/>
              </w:rPr>
              <w:t>100,000</w:t>
            </w:r>
          </w:p>
        </w:tc>
        <w:tc>
          <w:tcPr>
            <w:tcW w:w="1229" w:type="dxa"/>
            <w:tcBorders>
              <w:top w:val="nil"/>
              <w:left w:val="nil"/>
              <w:bottom w:val="single" w:sz="4" w:space="0" w:color="auto"/>
              <w:right w:val="single" w:sz="4" w:space="0" w:color="auto"/>
            </w:tcBorders>
            <w:shd w:val="clear" w:color="auto" w:fill="auto"/>
            <w:noWrap/>
            <w:vAlign w:val="bottom"/>
            <w:hideMark/>
          </w:tcPr>
          <w:p w14:paraId="497136A2" w14:textId="77777777" w:rsidR="000F5179" w:rsidRDefault="000F5179" w:rsidP="00093AC7">
            <w:pPr>
              <w:jc w:val="right"/>
              <w:rPr>
                <w:b/>
                <w:bCs/>
                <w:sz w:val="22"/>
                <w:szCs w:val="22"/>
              </w:rPr>
            </w:pPr>
            <w:r>
              <w:rPr>
                <w:b/>
                <w:bCs/>
                <w:sz w:val="22"/>
                <w:szCs w:val="22"/>
              </w:rPr>
              <w:t>100,000</w:t>
            </w:r>
          </w:p>
        </w:tc>
      </w:tr>
      <w:tr w:rsidR="000F5179" w:rsidRPr="003837D7" w14:paraId="63808B2B" w14:textId="77777777" w:rsidTr="00093AC7">
        <w:trPr>
          <w:trHeight w:val="5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4B7CBDF" w14:textId="77777777" w:rsidR="000F5179" w:rsidRDefault="000F5179" w:rsidP="00093AC7">
            <w:pPr>
              <w:rPr>
                <w:b/>
                <w:bCs/>
              </w:rPr>
            </w:pPr>
            <w:r>
              <w:rPr>
                <w:b/>
                <w:bCs/>
              </w:rPr>
              <w:t>Подпрограмма "Повышение безопасности дорожного движения в Сосновском сельсовете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1A14DB8B"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2D371972" w14:textId="77777777" w:rsidR="000F5179" w:rsidRDefault="000F5179" w:rsidP="00093AC7">
            <w:pPr>
              <w:jc w:val="center"/>
              <w:rPr>
                <w:b/>
                <w:bCs/>
                <w:sz w:val="22"/>
                <w:szCs w:val="22"/>
              </w:rPr>
            </w:pPr>
            <w:r>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35D7FBDD" w14:textId="77777777" w:rsidR="000F5179" w:rsidRDefault="000F5179" w:rsidP="00093AC7">
            <w:pPr>
              <w:jc w:val="center"/>
              <w:rPr>
                <w:b/>
                <w:bCs/>
                <w:sz w:val="22"/>
                <w:szCs w:val="22"/>
              </w:rPr>
            </w:pPr>
            <w:r>
              <w:rPr>
                <w:b/>
                <w:bCs/>
                <w:sz w:val="22"/>
                <w:szCs w:val="22"/>
              </w:rPr>
              <w:t>09</w:t>
            </w:r>
          </w:p>
        </w:tc>
        <w:tc>
          <w:tcPr>
            <w:tcW w:w="567" w:type="dxa"/>
            <w:tcBorders>
              <w:top w:val="nil"/>
              <w:left w:val="nil"/>
              <w:bottom w:val="single" w:sz="4" w:space="0" w:color="auto"/>
              <w:right w:val="nil"/>
            </w:tcBorders>
            <w:shd w:val="clear" w:color="auto" w:fill="auto"/>
            <w:vAlign w:val="bottom"/>
            <w:hideMark/>
          </w:tcPr>
          <w:p w14:paraId="39E611C5" w14:textId="77777777" w:rsidR="000F5179" w:rsidRDefault="000F5179" w:rsidP="00093AC7">
            <w:pPr>
              <w:jc w:val="center"/>
              <w:rPr>
                <w:b/>
                <w:bCs/>
                <w:sz w:val="22"/>
                <w:szCs w:val="22"/>
              </w:rPr>
            </w:pPr>
            <w:r>
              <w:rPr>
                <w:b/>
                <w:bCs/>
                <w:sz w:val="22"/>
                <w:szCs w:val="22"/>
              </w:rPr>
              <w:t>08</w:t>
            </w:r>
          </w:p>
        </w:tc>
        <w:tc>
          <w:tcPr>
            <w:tcW w:w="567" w:type="dxa"/>
            <w:tcBorders>
              <w:top w:val="nil"/>
              <w:left w:val="nil"/>
              <w:bottom w:val="single" w:sz="4" w:space="0" w:color="auto"/>
              <w:right w:val="nil"/>
            </w:tcBorders>
            <w:shd w:val="clear" w:color="auto" w:fill="auto"/>
            <w:vAlign w:val="bottom"/>
            <w:hideMark/>
          </w:tcPr>
          <w:p w14:paraId="4A448D28" w14:textId="77777777" w:rsidR="000F5179" w:rsidRDefault="000F5179" w:rsidP="00093AC7">
            <w:pPr>
              <w:jc w:val="center"/>
              <w:rPr>
                <w:b/>
                <w:bCs/>
                <w:sz w:val="22"/>
                <w:szCs w:val="22"/>
              </w:rPr>
            </w:pPr>
            <w:r>
              <w:rPr>
                <w:b/>
                <w:bCs/>
                <w:sz w:val="22"/>
                <w:szCs w:val="22"/>
              </w:rPr>
              <w:t>1</w:t>
            </w:r>
          </w:p>
        </w:tc>
        <w:tc>
          <w:tcPr>
            <w:tcW w:w="472" w:type="dxa"/>
            <w:tcBorders>
              <w:top w:val="nil"/>
              <w:left w:val="nil"/>
              <w:bottom w:val="single" w:sz="4" w:space="0" w:color="auto"/>
              <w:right w:val="nil"/>
            </w:tcBorders>
            <w:shd w:val="clear" w:color="auto" w:fill="auto"/>
            <w:vAlign w:val="bottom"/>
            <w:hideMark/>
          </w:tcPr>
          <w:p w14:paraId="42E80229"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59A7B56F"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11E85BAA"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A11314C" w14:textId="77777777" w:rsidR="000F5179" w:rsidRDefault="000F5179" w:rsidP="00093AC7">
            <w:pPr>
              <w:jc w:val="right"/>
              <w:rPr>
                <w:b/>
                <w:bCs/>
                <w:sz w:val="22"/>
                <w:szCs w:val="22"/>
              </w:rPr>
            </w:pPr>
            <w:r>
              <w:rPr>
                <w:b/>
                <w:bCs/>
                <w:sz w:val="22"/>
                <w:szCs w:val="22"/>
              </w:rPr>
              <w:t>150,000</w:t>
            </w:r>
          </w:p>
        </w:tc>
        <w:tc>
          <w:tcPr>
            <w:tcW w:w="1231" w:type="dxa"/>
            <w:tcBorders>
              <w:top w:val="nil"/>
              <w:left w:val="nil"/>
              <w:bottom w:val="single" w:sz="4" w:space="0" w:color="auto"/>
              <w:right w:val="single" w:sz="4" w:space="0" w:color="auto"/>
            </w:tcBorders>
            <w:shd w:val="clear" w:color="auto" w:fill="auto"/>
            <w:noWrap/>
            <w:vAlign w:val="bottom"/>
            <w:hideMark/>
          </w:tcPr>
          <w:p w14:paraId="209CEE5A" w14:textId="77777777" w:rsidR="000F5179" w:rsidRDefault="000F5179" w:rsidP="00093AC7">
            <w:pPr>
              <w:jc w:val="right"/>
              <w:rPr>
                <w:b/>
                <w:bCs/>
                <w:sz w:val="22"/>
                <w:szCs w:val="22"/>
              </w:rPr>
            </w:pPr>
            <w:r>
              <w:rPr>
                <w:b/>
                <w:bCs/>
                <w:sz w:val="22"/>
                <w:szCs w:val="22"/>
              </w:rPr>
              <w:t>100,000</w:t>
            </w:r>
          </w:p>
        </w:tc>
        <w:tc>
          <w:tcPr>
            <w:tcW w:w="1229" w:type="dxa"/>
            <w:tcBorders>
              <w:top w:val="nil"/>
              <w:left w:val="nil"/>
              <w:bottom w:val="single" w:sz="4" w:space="0" w:color="auto"/>
              <w:right w:val="single" w:sz="4" w:space="0" w:color="auto"/>
            </w:tcBorders>
            <w:shd w:val="clear" w:color="auto" w:fill="auto"/>
            <w:noWrap/>
            <w:vAlign w:val="bottom"/>
            <w:hideMark/>
          </w:tcPr>
          <w:p w14:paraId="3F70BFF2" w14:textId="77777777" w:rsidR="000F5179" w:rsidRDefault="000F5179" w:rsidP="00093AC7">
            <w:pPr>
              <w:jc w:val="right"/>
              <w:rPr>
                <w:b/>
                <w:bCs/>
                <w:sz w:val="22"/>
                <w:szCs w:val="22"/>
              </w:rPr>
            </w:pPr>
            <w:r>
              <w:rPr>
                <w:b/>
                <w:bCs/>
                <w:sz w:val="22"/>
                <w:szCs w:val="22"/>
              </w:rPr>
              <w:t>100,000</w:t>
            </w:r>
          </w:p>
        </w:tc>
      </w:tr>
      <w:tr w:rsidR="000F5179" w:rsidRPr="003837D7" w14:paraId="5DC33EFF" w14:textId="77777777" w:rsidTr="00093AC7">
        <w:trPr>
          <w:trHeight w:val="5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567CBCF" w14:textId="77777777" w:rsidR="000F5179" w:rsidRDefault="000F5179" w:rsidP="00093AC7">
            <w:pPr>
              <w:rPr>
                <w:i/>
                <w:iCs/>
              </w:rPr>
            </w:pPr>
            <w:r>
              <w:rPr>
                <w:i/>
                <w:iCs/>
              </w:rPr>
              <w:t>Основное мероприятие «Обеспечение безопасности участников дорожного движения»</w:t>
            </w:r>
          </w:p>
        </w:tc>
        <w:tc>
          <w:tcPr>
            <w:tcW w:w="567" w:type="dxa"/>
            <w:gridSpan w:val="2"/>
            <w:tcBorders>
              <w:top w:val="nil"/>
              <w:left w:val="nil"/>
              <w:bottom w:val="single" w:sz="4" w:space="0" w:color="auto"/>
              <w:right w:val="single" w:sz="4" w:space="0" w:color="auto"/>
            </w:tcBorders>
            <w:shd w:val="clear" w:color="auto" w:fill="auto"/>
            <w:vAlign w:val="bottom"/>
            <w:hideMark/>
          </w:tcPr>
          <w:p w14:paraId="0A02A037" w14:textId="77777777" w:rsidR="000F5179" w:rsidRDefault="000F5179" w:rsidP="00093AC7">
            <w:pPr>
              <w:jc w:val="center"/>
              <w:rPr>
                <w:i/>
                <w:iCs/>
              </w:rPr>
            </w:pPr>
            <w:r>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21C9138E" w14:textId="77777777" w:rsidR="000F5179" w:rsidRDefault="000F5179" w:rsidP="00093AC7">
            <w:pPr>
              <w:jc w:val="center"/>
              <w:rPr>
                <w:i/>
                <w:iCs/>
                <w:sz w:val="22"/>
                <w:szCs w:val="22"/>
              </w:rPr>
            </w:pPr>
            <w:r>
              <w:rPr>
                <w:i/>
                <w:i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3A00038E" w14:textId="77777777" w:rsidR="000F5179" w:rsidRDefault="000F5179" w:rsidP="00093AC7">
            <w:pPr>
              <w:jc w:val="center"/>
              <w:rPr>
                <w:i/>
                <w:iCs/>
                <w:sz w:val="22"/>
                <w:szCs w:val="22"/>
              </w:rPr>
            </w:pPr>
            <w:r>
              <w:rPr>
                <w:i/>
                <w:iCs/>
                <w:sz w:val="22"/>
                <w:szCs w:val="22"/>
              </w:rPr>
              <w:t>09</w:t>
            </w:r>
          </w:p>
        </w:tc>
        <w:tc>
          <w:tcPr>
            <w:tcW w:w="567" w:type="dxa"/>
            <w:tcBorders>
              <w:top w:val="nil"/>
              <w:left w:val="nil"/>
              <w:bottom w:val="single" w:sz="4" w:space="0" w:color="auto"/>
              <w:right w:val="nil"/>
            </w:tcBorders>
            <w:shd w:val="clear" w:color="auto" w:fill="auto"/>
            <w:vAlign w:val="bottom"/>
            <w:hideMark/>
          </w:tcPr>
          <w:p w14:paraId="2D9537AD" w14:textId="77777777" w:rsidR="000F5179" w:rsidRDefault="000F5179" w:rsidP="00093AC7">
            <w:pPr>
              <w:jc w:val="center"/>
              <w:rPr>
                <w:i/>
                <w:iCs/>
                <w:sz w:val="22"/>
                <w:szCs w:val="22"/>
              </w:rPr>
            </w:pPr>
            <w:r>
              <w:rPr>
                <w:i/>
                <w:iCs/>
                <w:sz w:val="22"/>
                <w:szCs w:val="22"/>
              </w:rPr>
              <w:t>08</w:t>
            </w:r>
          </w:p>
        </w:tc>
        <w:tc>
          <w:tcPr>
            <w:tcW w:w="567" w:type="dxa"/>
            <w:tcBorders>
              <w:top w:val="nil"/>
              <w:left w:val="nil"/>
              <w:bottom w:val="single" w:sz="4" w:space="0" w:color="auto"/>
              <w:right w:val="nil"/>
            </w:tcBorders>
            <w:shd w:val="clear" w:color="auto" w:fill="auto"/>
            <w:vAlign w:val="bottom"/>
            <w:hideMark/>
          </w:tcPr>
          <w:p w14:paraId="5085C090" w14:textId="77777777" w:rsidR="000F5179" w:rsidRDefault="000F5179" w:rsidP="00093AC7">
            <w:pPr>
              <w:jc w:val="center"/>
              <w:rPr>
                <w:i/>
                <w:iCs/>
                <w:sz w:val="22"/>
                <w:szCs w:val="22"/>
              </w:rPr>
            </w:pPr>
            <w:r>
              <w:rPr>
                <w:i/>
                <w:iCs/>
                <w:sz w:val="22"/>
                <w:szCs w:val="22"/>
              </w:rPr>
              <w:t>1</w:t>
            </w:r>
          </w:p>
        </w:tc>
        <w:tc>
          <w:tcPr>
            <w:tcW w:w="472" w:type="dxa"/>
            <w:tcBorders>
              <w:top w:val="nil"/>
              <w:left w:val="nil"/>
              <w:bottom w:val="single" w:sz="4" w:space="0" w:color="auto"/>
              <w:right w:val="nil"/>
            </w:tcBorders>
            <w:shd w:val="clear" w:color="auto" w:fill="auto"/>
            <w:vAlign w:val="bottom"/>
            <w:hideMark/>
          </w:tcPr>
          <w:p w14:paraId="3639308D" w14:textId="77777777" w:rsidR="000F5179" w:rsidRDefault="000F5179" w:rsidP="00093AC7">
            <w:pPr>
              <w:jc w:val="center"/>
              <w:rPr>
                <w:i/>
                <w:iCs/>
                <w:sz w:val="22"/>
                <w:szCs w:val="22"/>
              </w:rPr>
            </w:pPr>
            <w:r>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B085BB3" w14:textId="77777777" w:rsidR="000F5179" w:rsidRDefault="000F5179" w:rsidP="00093AC7">
            <w:pPr>
              <w:jc w:val="center"/>
              <w:rPr>
                <w:i/>
                <w:iCs/>
                <w:sz w:val="22"/>
                <w:szCs w:val="22"/>
              </w:rPr>
            </w:pPr>
            <w:r>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1AB2D100" w14:textId="77777777" w:rsidR="000F5179" w:rsidRDefault="000F5179" w:rsidP="00093AC7">
            <w:pPr>
              <w:rPr>
                <w:i/>
                <w:iCs/>
                <w:sz w:val="22"/>
                <w:szCs w:val="22"/>
              </w:rPr>
            </w:pPr>
            <w:r>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908A0D9" w14:textId="77777777" w:rsidR="000F5179" w:rsidRDefault="000F5179" w:rsidP="00093AC7">
            <w:pPr>
              <w:jc w:val="right"/>
              <w:rPr>
                <w:i/>
                <w:iCs/>
                <w:sz w:val="22"/>
                <w:szCs w:val="22"/>
              </w:rPr>
            </w:pPr>
            <w:r>
              <w:rPr>
                <w:i/>
                <w:iCs/>
                <w:sz w:val="22"/>
                <w:szCs w:val="22"/>
              </w:rPr>
              <w:t>150,000</w:t>
            </w:r>
          </w:p>
        </w:tc>
        <w:tc>
          <w:tcPr>
            <w:tcW w:w="1231" w:type="dxa"/>
            <w:tcBorders>
              <w:top w:val="nil"/>
              <w:left w:val="nil"/>
              <w:bottom w:val="single" w:sz="4" w:space="0" w:color="auto"/>
              <w:right w:val="single" w:sz="4" w:space="0" w:color="auto"/>
            </w:tcBorders>
            <w:shd w:val="clear" w:color="auto" w:fill="auto"/>
            <w:noWrap/>
            <w:vAlign w:val="bottom"/>
            <w:hideMark/>
          </w:tcPr>
          <w:p w14:paraId="3B0F9959" w14:textId="77777777" w:rsidR="000F5179" w:rsidRDefault="000F5179" w:rsidP="00093AC7">
            <w:pPr>
              <w:jc w:val="right"/>
              <w:rPr>
                <w:i/>
                <w:iCs/>
                <w:sz w:val="22"/>
                <w:szCs w:val="22"/>
              </w:rPr>
            </w:pPr>
            <w:r>
              <w:rPr>
                <w:i/>
                <w:iCs/>
                <w:sz w:val="22"/>
                <w:szCs w:val="22"/>
              </w:rPr>
              <w:t>100,000</w:t>
            </w:r>
          </w:p>
        </w:tc>
        <w:tc>
          <w:tcPr>
            <w:tcW w:w="1229" w:type="dxa"/>
            <w:tcBorders>
              <w:top w:val="nil"/>
              <w:left w:val="nil"/>
              <w:bottom w:val="single" w:sz="4" w:space="0" w:color="auto"/>
              <w:right w:val="single" w:sz="4" w:space="0" w:color="auto"/>
            </w:tcBorders>
            <w:shd w:val="clear" w:color="auto" w:fill="auto"/>
            <w:noWrap/>
            <w:vAlign w:val="bottom"/>
            <w:hideMark/>
          </w:tcPr>
          <w:p w14:paraId="607AB01D" w14:textId="77777777" w:rsidR="000F5179" w:rsidRDefault="000F5179" w:rsidP="00093AC7">
            <w:pPr>
              <w:jc w:val="right"/>
              <w:rPr>
                <w:i/>
                <w:iCs/>
                <w:sz w:val="22"/>
                <w:szCs w:val="22"/>
              </w:rPr>
            </w:pPr>
            <w:r>
              <w:rPr>
                <w:i/>
                <w:iCs/>
                <w:sz w:val="22"/>
                <w:szCs w:val="22"/>
              </w:rPr>
              <w:t>100,000</w:t>
            </w:r>
          </w:p>
        </w:tc>
      </w:tr>
      <w:tr w:rsidR="000F5179" w:rsidRPr="003837D7" w14:paraId="46976608" w14:textId="77777777" w:rsidTr="00093AC7">
        <w:trPr>
          <w:trHeight w:val="69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6549D25" w14:textId="77777777" w:rsidR="000F5179" w:rsidRDefault="000F5179" w:rsidP="00093AC7">
            <w:r>
              <w:t>Содержание автомобильных дорог в рамках безопасности дорожного движения</w:t>
            </w:r>
          </w:p>
        </w:tc>
        <w:tc>
          <w:tcPr>
            <w:tcW w:w="567" w:type="dxa"/>
            <w:gridSpan w:val="2"/>
            <w:tcBorders>
              <w:top w:val="nil"/>
              <w:left w:val="nil"/>
              <w:bottom w:val="single" w:sz="4" w:space="0" w:color="auto"/>
              <w:right w:val="single" w:sz="4" w:space="0" w:color="auto"/>
            </w:tcBorders>
            <w:shd w:val="clear" w:color="auto" w:fill="auto"/>
            <w:vAlign w:val="bottom"/>
            <w:hideMark/>
          </w:tcPr>
          <w:p w14:paraId="171D6C7C"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5ED794EE"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0F795E08" w14:textId="77777777" w:rsidR="000F5179" w:rsidRDefault="000F5179" w:rsidP="00093AC7">
            <w:pPr>
              <w:jc w:val="center"/>
              <w:rPr>
                <w:sz w:val="22"/>
                <w:szCs w:val="22"/>
              </w:rPr>
            </w:pPr>
            <w:r>
              <w:rPr>
                <w:sz w:val="22"/>
                <w:szCs w:val="22"/>
              </w:rPr>
              <w:t>09</w:t>
            </w:r>
          </w:p>
        </w:tc>
        <w:tc>
          <w:tcPr>
            <w:tcW w:w="567" w:type="dxa"/>
            <w:tcBorders>
              <w:top w:val="nil"/>
              <w:left w:val="nil"/>
              <w:bottom w:val="single" w:sz="4" w:space="0" w:color="auto"/>
              <w:right w:val="nil"/>
            </w:tcBorders>
            <w:shd w:val="clear" w:color="auto" w:fill="auto"/>
            <w:vAlign w:val="bottom"/>
            <w:hideMark/>
          </w:tcPr>
          <w:p w14:paraId="3E191E24" w14:textId="77777777" w:rsidR="000F5179" w:rsidRDefault="000F5179" w:rsidP="00093AC7">
            <w:pPr>
              <w:jc w:val="center"/>
              <w:rPr>
                <w:sz w:val="22"/>
                <w:szCs w:val="22"/>
              </w:rPr>
            </w:pPr>
            <w:r>
              <w:rPr>
                <w:sz w:val="22"/>
                <w:szCs w:val="22"/>
              </w:rPr>
              <w:t>08</w:t>
            </w:r>
          </w:p>
        </w:tc>
        <w:tc>
          <w:tcPr>
            <w:tcW w:w="567" w:type="dxa"/>
            <w:tcBorders>
              <w:top w:val="nil"/>
              <w:left w:val="nil"/>
              <w:bottom w:val="single" w:sz="4" w:space="0" w:color="auto"/>
              <w:right w:val="nil"/>
            </w:tcBorders>
            <w:shd w:val="clear" w:color="auto" w:fill="auto"/>
            <w:vAlign w:val="bottom"/>
            <w:hideMark/>
          </w:tcPr>
          <w:p w14:paraId="64A61E9F"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53F1A7E8"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8C34991" w14:textId="77777777" w:rsidR="000F5179" w:rsidRDefault="000F5179" w:rsidP="00093AC7">
            <w:pPr>
              <w:jc w:val="center"/>
              <w:rPr>
                <w:sz w:val="22"/>
                <w:szCs w:val="22"/>
              </w:rPr>
            </w:pPr>
            <w:r>
              <w:rPr>
                <w:sz w:val="22"/>
                <w:szCs w:val="22"/>
              </w:rPr>
              <w:t>89220</w:t>
            </w:r>
          </w:p>
        </w:tc>
        <w:tc>
          <w:tcPr>
            <w:tcW w:w="567" w:type="dxa"/>
            <w:tcBorders>
              <w:top w:val="nil"/>
              <w:left w:val="nil"/>
              <w:bottom w:val="single" w:sz="4" w:space="0" w:color="auto"/>
              <w:right w:val="single" w:sz="4" w:space="0" w:color="auto"/>
            </w:tcBorders>
            <w:shd w:val="clear" w:color="auto" w:fill="auto"/>
            <w:noWrap/>
            <w:vAlign w:val="bottom"/>
            <w:hideMark/>
          </w:tcPr>
          <w:p w14:paraId="76EA3B28"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2EC5490" w14:textId="77777777" w:rsidR="000F5179" w:rsidRDefault="000F5179" w:rsidP="00093AC7">
            <w:pPr>
              <w:jc w:val="right"/>
              <w:rPr>
                <w:sz w:val="22"/>
                <w:szCs w:val="22"/>
              </w:rPr>
            </w:pPr>
            <w:r>
              <w:rPr>
                <w:sz w:val="22"/>
                <w:szCs w:val="22"/>
              </w:rPr>
              <w:t>150,000</w:t>
            </w:r>
          </w:p>
        </w:tc>
        <w:tc>
          <w:tcPr>
            <w:tcW w:w="1231" w:type="dxa"/>
            <w:tcBorders>
              <w:top w:val="nil"/>
              <w:left w:val="nil"/>
              <w:bottom w:val="single" w:sz="4" w:space="0" w:color="auto"/>
              <w:right w:val="single" w:sz="4" w:space="0" w:color="auto"/>
            </w:tcBorders>
            <w:shd w:val="clear" w:color="auto" w:fill="auto"/>
            <w:noWrap/>
            <w:vAlign w:val="bottom"/>
            <w:hideMark/>
          </w:tcPr>
          <w:p w14:paraId="0F74C280" w14:textId="77777777" w:rsidR="000F5179" w:rsidRDefault="000F5179" w:rsidP="00093AC7">
            <w:pPr>
              <w:jc w:val="right"/>
              <w:rPr>
                <w:sz w:val="22"/>
                <w:szCs w:val="22"/>
              </w:rPr>
            </w:pPr>
            <w:r>
              <w:rPr>
                <w:sz w:val="22"/>
                <w:szCs w:val="22"/>
              </w:rPr>
              <w:t>100,000</w:t>
            </w:r>
          </w:p>
        </w:tc>
        <w:tc>
          <w:tcPr>
            <w:tcW w:w="1229" w:type="dxa"/>
            <w:tcBorders>
              <w:top w:val="nil"/>
              <w:left w:val="nil"/>
              <w:bottom w:val="single" w:sz="4" w:space="0" w:color="auto"/>
              <w:right w:val="single" w:sz="4" w:space="0" w:color="auto"/>
            </w:tcBorders>
            <w:shd w:val="clear" w:color="auto" w:fill="auto"/>
            <w:noWrap/>
            <w:vAlign w:val="bottom"/>
            <w:hideMark/>
          </w:tcPr>
          <w:p w14:paraId="0D566618" w14:textId="77777777" w:rsidR="000F5179" w:rsidRDefault="000F5179" w:rsidP="00093AC7">
            <w:pPr>
              <w:jc w:val="right"/>
              <w:rPr>
                <w:sz w:val="22"/>
                <w:szCs w:val="22"/>
              </w:rPr>
            </w:pPr>
            <w:r>
              <w:rPr>
                <w:sz w:val="22"/>
                <w:szCs w:val="22"/>
              </w:rPr>
              <w:t>100,000</w:t>
            </w:r>
          </w:p>
        </w:tc>
      </w:tr>
      <w:tr w:rsidR="000F5179" w:rsidRPr="003837D7" w14:paraId="5BE3573E" w14:textId="77777777" w:rsidTr="00093AC7">
        <w:trPr>
          <w:trHeight w:val="69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9322D67" w14:textId="77777777" w:rsidR="000F5179" w:rsidRDefault="000F5179" w:rsidP="00093AC7">
            <w:r>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5504A2DB"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2DE88E9D"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4DB3FBD2" w14:textId="77777777" w:rsidR="000F5179" w:rsidRDefault="000F5179" w:rsidP="00093AC7">
            <w:pPr>
              <w:jc w:val="center"/>
              <w:rPr>
                <w:sz w:val="22"/>
                <w:szCs w:val="22"/>
              </w:rPr>
            </w:pPr>
            <w:r>
              <w:rPr>
                <w:sz w:val="22"/>
                <w:szCs w:val="22"/>
              </w:rPr>
              <w:t>09</w:t>
            </w:r>
          </w:p>
        </w:tc>
        <w:tc>
          <w:tcPr>
            <w:tcW w:w="567" w:type="dxa"/>
            <w:tcBorders>
              <w:top w:val="nil"/>
              <w:left w:val="nil"/>
              <w:bottom w:val="single" w:sz="4" w:space="0" w:color="auto"/>
              <w:right w:val="nil"/>
            </w:tcBorders>
            <w:shd w:val="clear" w:color="auto" w:fill="auto"/>
            <w:vAlign w:val="bottom"/>
            <w:hideMark/>
          </w:tcPr>
          <w:p w14:paraId="0CD07884" w14:textId="77777777" w:rsidR="000F5179" w:rsidRDefault="000F5179" w:rsidP="00093AC7">
            <w:pPr>
              <w:jc w:val="center"/>
              <w:rPr>
                <w:sz w:val="22"/>
                <w:szCs w:val="22"/>
              </w:rPr>
            </w:pPr>
            <w:r>
              <w:rPr>
                <w:sz w:val="22"/>
                <w:szCs w:val="22"/>
              </w:rPr>
              <w:t>08</w:t>
            </w:r>
          </w:p>
        </w:tc>
        <w:tc>
          <w:tcPr>
            <w:tcW w:w="567" w:type="dxa"/>
            <w:tcBorders>
              <w:top w:val="nil"/>
              <w:left w:val="nil"/>
              <w:bottom w:val="single" w:sz="4" w:space="0" w:color="auto"/>
              <w:right w:val="nil"/>
            </w:tcBorders>
            <w:shd w:val="clear" w:color="auto" w:fill="auto"/>
            <w:vAlign w:val="bottom"/>
            <w:hideMark/>
          </w:tcPr>
          <w:p w14:paraId="34AC0F89"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47DCBB5C"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A0C81EC" w14:textId="77777777" w:rsidR="000F5179" w:rsidRDefault="000F5179" w:rsidP="00093AC7">
            <w:pPr>
              <w:jc w:val="center"/>
              <w:rPr>
                <w:sz w:val="22"/>
                <w:szCs w:val="22"/>
              </w:rPr>
            </w:pPr>
            <w:r>
              <w:rPr>
                <w:sz w:val="22"/>
                <w:szCs w:val="22"/>
              </w:rPr>
              <w:t>89220</w:t>
            </w:r>
          </w:p>
        </w:tc>
        <w:tc>
          <w:tcPr>
            <w:tcW w:w="567" w:type="dxa"/>
            <w:tcBorders>
              <w:top w:val="nil"/>
              <w:left w:val="nil"/>
              <w:bottom w:val="single" w:sz="4" w:space="0" w:color="auto"/>
              <w:right w:val="single" w:sz="4" w:space="0" w:color="auto"/>
            </w:tcBorders>
            <w:shd w:val="clear" w:color="auto" w:fill="auto"/>
            <w:noWrap/>
            <w:vAlign w:val="bottom"/>
            <w:hideMark/>
          </w:tcPr>
          <w:p w14:paraId="4CE14234"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78B5AE50" w14:textId="77777777" w:rsidR="000F5179" w:rsidRDefault="000F5179" w:rsidP="00093AC7">
            <w:pPr>
              <w:jc w:val="right"/>
              <w:rPr>
                <w:sz w:val="22"/>
                <w:szCs w:val="22"/>
              </w:rPr>
            </w:pPr>
            <w:r>
              <w:rPr>
                <w:sz w:val="22"/>
                <w:szCs w:val="22"/>
              </w:rPr>
              <w:t>150,000</w:t>
            </w:r>
          </w:p>
        </w:tc>
        <w:tc>
          <w:tcPr>
            <w:tcW w:w="1231" w:type="dxa"/>
            <w:tcBorders>
              <w:top w:val="nil"/>
              <w:left w:val="nil"/>
              <w:bottom w:val="single" w:sz="4" w:space="0" w:color="auto"/>
              <w:right w:val="single" w:sz="4" w:space="0" w:color="auto"/>
            </w:tcBorders>
            <w:shd w:val="clear" w:color="auto" w:fill="auto"/>
            <w:noWrap/>
            <w:vAlign w:val="bottom"/>
            <w:hideMark/>
          </w:tcPr>
          <w:p w14:paraId="6CED22B4" w14:textId="77777777" w:rsidR="000F5179" w:rsidRDefault="000F5179" w:rsidP="00093AC7">
            <w:pPr>
              <w:jc w:val="right"/>
              <w:rPr>
                <w:sz w:val="22"/>
                <w:szCs w:val="22"/>
              </w:rPr>
            </w:pPr>
            <w:r>
              <w:rPr>
                <w:sz w:val="22"/>
                <w:szCs w:val="22"/>
              </w:rPr>
              <w:t>100,000</w:t>
            </w:r>
          </w:p>
        </w:tc>
        <w:tc>
          <w:tcPr>
            <w:tcW w:w="1229" w:type="dxa"/>
            <w:tcBorders>
              <w:top w:val="nil"/>
              <w:left w:val="nil"/>
              <w:bottom w:val="single" w:sz="4" w:space="0" w:color="auto"/>
              <w:right w:val="single" w:sz="4" w:space="0" w:color="auto"/>
            </w:tcBorders>
            <w:shd w:val="clear" w:color="auto" w:fill="auto"/>
            <w:noWrap/>
            <w:vAlign w:val="bottom"/>
            <w:hideMark/>
          </w:tcPr>
          <w:p w14:paraId="6059461B" w14:textId="77777777" w:rsidR="000F5179" w:rsidRDefault="000F5179" w:rsidP="00093AC7">
            <w:pPr>
              <w:jc w:val="right"/>
              <w:rPr>
                <w:sz w:val="22"/>
                <w:szCs w:val="22"/>
              </w:rPr>
            </w:pPr>
            <w:r>
              <w:rPr>
                <w:sz w:val="22"/>
                <w:szCs w:val="22"/>
              </w:rPr>
              <w:t>100,000</w:t>
            </w:r>
          </w:p>
        </w:tc>
      </w:tr>
      <w:tr w:rsidR="000F5179" w:rsidRPr="003837D7" w14:paraId="79B24A08" w14:textId="77777777" w:rsidTr="00093AC7">
        <w:trPr>
          <w:trHeight w:val="54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B96D2C5"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2420A2F7"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13189794"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317BC4EF" w14:textId="77777777" w:rsidR="000F5179" w:rsidRDefault="000F5179" w:rsidP="00093AC7">
            <w:pPr>
              <w:jc w:val="center"/>
              <w:rPr>
                <w:sz w:val="22"/>
                <w:szCs w:val="22"/>
              </w:rPr>
            </w:pPr>
            <w:r>
              <w:rPr>
                <w:sz w:val="22"/>
                <w:szCs w:val="22"/>
              </w:rPr>
              <w:t>09</w:t>
            </w:r>
          </w:p>
        </w:tc>
        <w:tc>
          <w:tcPr>
            <w:tcW w:w="567" w:type="dxa"/>
            <w:tcBorders>
              <w:top w:val="nil"/>
              <w:left w:val="nil"/>
              <w:bottom w:val="single" w:sz="4" w:space="0" w:color="auto"/>
              <w:right w:val="nil"/>
            </w:tcBorders>
            <w:shd w:val="clear" w:color="auto" w:fill="auto"/>
            <w:vAlign w:val="bottom"/>
            <w:hideMark/>
          </w:tcPr>
          <w:p w14:paraId="743ED931" w14:textId="77777777" w:rsidR="000F5179" w:rsidRDefault="000F5179" w:rsidP="00093AC7">
            <w:pPr>
              <w:jc w:val="center"/>
              <w:rPr>
                <w:sz w:val="22"/>
                <w:szCs w:val="22"/>
              </w:rPr>
            </w:pPr>
            <w:r>
              <w:rPr>
                <w:sz w:val="22"/>
                <w:szCs w:val="22"/>
              </w:rPr>
              <w:t>08</w:t>
            </w:r>
          </w:p>
        </w:tc>
        <w:tc>
          <w:tcPr>
            <w:tcW w:w="567" w:type="dxa"/>
            <w:tcBorders>
              <w:top w:val="nil"/>
              <w:left w:val="nil"/>
              <w:bottom w:val="single" w:sz="4" w:space="0" w:color="auto"/>
              <w:right w:val="nil"/>
            </w:tcBorders>
            <w:shd w:val="clear" w:color="auto" w:fill="auto"/>
            <w:vAlign w:val="bottom"/>
            <w:hideMark/>
          </w:tcPr>
          <w:p w14:paraId="2A1F1ADF"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0656B069"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6BA65FD" w14:textId="77777777" w:rsidR="000F5179" w:rsidRDefault="000F5179" w:rsidP="00093AC7">
            <w:pPr>
              <w:jc w:val="center"/>
              <w:rPr>
                <w:sz w:val="22"/>
                <w:szCs w:val="22"/>
              </w:rPr>
            </w:pPr>
            <w:r>
              <w:rPr>
                <w:sz w:val="22"/>
                <w:szCs w:val="22"/>
              </w:rPr>
              <w:t>89220</w:t>
            </w:r>
          </w:p>
        </w:tc>
        <w:tc>
          <w:tcPr>
            <w:tcW w:w="567" w:type="dxa"/>
            <w:tcBorders>
              <w:top w:val="nil"/>
              <w:left w:val="nil"/>
              <w:bottom w:val="single" w:sz="4" w:space="0" w:color="auto"/>
              <w:right w:val="single" w:sz="4" w:space="0" w:color="auto"/>
            </w:tcBorders>
            <w:shd w:val="clear" w:color="auto" w:fill="auto"/>
            <w:noWrap/>
            <w:vAlign w:val="bottom"/>
            <w:hideMark/>
          </w:tcPr>
          <w:p w14:paraId="77E77D70"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06C42C6D" w14:textId="77777777" w:rsidR="000F5179" w:rsidRDefault="000F5179" w:rsidP="00093AC7">
            <w:pPr>
              <w:jc w:val="right"/>
              <w:rPr>
                <w:sz w:val="22"/>
                <w:szCs w:val="22"/>
              </w:rPr>
            </w:pPr>
            <w:r>
              <w:rPr>
                <w:sz w:val="22"/>
                <w:szCs w:val="22"/>
              </w:rPr>
              <w:t>150,000</w:t>
            </w:r>
          </w:p>
        </w:tc>
        <w:tc>
          <w:tcPr>
            <w:tcW w:w="1231" w:type="dxa"/>
            <w:tcBorders>
              <w:top w:val="nil"/>
              <w:left w:val="nil"/>
              <w:bottom w:val="single" w:sz="4" w:space="0" w:color="auto"/>
              <w:right w:val="single" w:sz="4" w:space="0" w:color="auto"/>
            </w:tcBorders>
            <w:shd w:val="clear" w:color="auto" w:fill="auto"/>
            <w:noWrap/>
            <w:vAlign w:val="bottom"/>
            <w:hideMark/>
          </w:tcPr>
          <w:p w14:paraId="2EE8F318" w14:textId="77777777" w:rsidR="000F5179" w:rsidRDefault="000F5179" w:rsidP="00093AC7">
            <w:pPr>
              <w:jc w:val="right"/>
              <w:rPr>
                <w:sz w:val="22"/>
                <w:szCs w:val="22"/>
              </w:rPr>
            </w:pPr>
            <w:r>
              <w:rPr>
                <w:sz w:val="22"/>
                <w:szCs w:val="22"/>
              </w:rPr>
              <w:t>100,000</w:t>
            </w:r>
          </w:p>
        </w:tc>
        <w:tc>
          <w:tcPr>
            <w:tcW w:w="1229" w:type="dxa"/>
            <w:tcBorders>
              <w:top w:val="nil"/>
              <w:left w:val="nil"/>
              <w:bottom w:val="single" w:sz="4" w:space="0" w:color="auto"/>
              <w:right w:val="single" w:sz="4" w:space="0" w:color="auto"/>
            </w:tcBorders>
            <w:shd w:val="clear" w:color="auto" w:fill="auto"/>
            <w:noWrap/>
            <w:vAlign w:val="bottom"/>
            <w:hideMark/>
          </w:tcPr>
          <w:p w14:paraId="39C29A9D" w14:textId="77777777" w:rsidR="000F5179" w:rsidRDefault="000F5179" w:rsidP="00093AC7">
            <w:pPr>
              <w:jc w:val="right"/>
              <w:rPr>
                <w:sz w:val="22"/>
                <w:szCs w:val="22"/>
              </w:rPr>
            </w:pPr>
            <w:r>
              <w:rPr>
                <w:sz w:val="22"/>
                <w:szCs w:val="22"/>
              </w:rPr>
              <w:t>100,000</w:t>
            </w:r>
          </w:p>
        </w:tc>
      </w:tr>
      <w:tr w:rsidR="000F5179" w:rsidRPr="003837D7" w14:paraId="31098EBA" w14:textId="77777777" w:rsidTr="00093AC7">
        <w:trPr>
          <w:trHeight w:val="384"/>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7CEFC4F" w14:textId="77777777" w:rsidR="000F5179" w:rsidRDefault="000F5179" w:rsidP="00093AC7">
            <w:pPr>
              <w:rPr>
                <w:b/>
                <w:bCs/>
              </w:rPr>
            </w:pPr>
            <w:r>
              <w:rPr>
                <w:b/>
                <w:bCs/>
              </w:rPr>
              <w:t>Другие вопросы в области национальной экономики</w:t>
            </w:r>
          </w:p>
        </w:tc>
        <w:tc>
          <w:tcPr>
            <w:tcW w:w="567" w:type="dxa"/>
            <w:gridSpan w:val="2"/>
            <w:tcBorders>
              <w:top w:val="nil"/>
              <w:left w:val="nil"/>
              <w:bottom w:val="single" w:sz="4" w:space="0" w:color="auto"/>
              <w:right w:val="single" w:sz="4" w:space="0" w:color="auto"/>
            </w:tcBorders>
            <w:shd w:val="clear" w:color="auto" w:fill="auto"/>
            <w:vAlign w:val="bottom"/>
            <w:hideMark/>
          </w:tcPr>
          <w:p w14:paraId="6AB22FA6"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50DAE20C" w14:textId="77777777" w:rsidR="000F5179" w:rsidRDefault="000F5179" w:rsidP="00093AC7">
            <w:pPr>
              <w:jc w:val="center"/>
              <w:rPr>
                <w:b/>
                <w:bCs/>
                <w:sz w:val="22"/>
                <w:szCs w:val="22"/>
              </w:rPr>
            </w:pPr>
            <w:r>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781ED207" w14:textId="77777777" w:rsidR="000F5179" w:rsidRDefault="000F5179" w:rsidP="00093AC7">
            <w:pPr>
              <w:jc w:val="center"/>
              <w:rPr>
                <w:b/>
                <w:bCs/>
                <w:sz w:val="22"/>
                <w:szCs w:val="22"/>
              </w:rPr>
            </w:pPr>
            <w:r>
              <w:rPr>
                <w:b/>
                <w:bCs/>
                <w:sz w:val="22"/>
                <w:szCs w:val="22"/>
              </w:rPr>
              <w:t>12</w:t>
            </w:r>
          </w:p>
        </w:tc>
        <w:tc>
          <w:tcPr>
            <w:tcW w:w="567" w:type="dxa"/>
            <w:tcBorders>
              <w:top w:val="nil"/>
              <w:left w:val="nil"/>
              <w:bottom w:val="single" w:sz="4" w:space="0" w:color="auto"/>
              <w:right w:val="nil"/>
            </w:tcBorders>
            <w:shd w:val="clear" w:color="auto" w:fill="auto"/>
            <w:vAlign w:val="bottom"/>
            <w:hideMark/>
          </w:tcPr>
          <w:p w14:paraId="516C576B"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nil"/>
            </w:tcBorders>
            <w:shd w:val="clear" w:color="auto" w:fill="auto"/>
            <w:vAlign w:val="bottom"/>
            <w:hideMark/>
          </w:tcPr>
          <w:p w14:paraId="44628DE5" w14:textId="77777777" w:rsidR="000F5179" w:rsidRDefault="000F5179" w:rsidP="00093AC7">
            <w:pPr>
              <w:jc w:val="center"/>
              <w:rPr>
                <w:b/>
                <w:bCs/>
                <w:sz w:val="22"/>
                <w:szCs w:val="22"/>
              </w:rPr>
            </w:pPr>
            <w:r>
              <w:rPr>
                <w:b/>
                <w:bCs/>
                <w:sz w:val="22"/>
                <w:szCs w:val="22"/>
              </w:rPr>
              <w:t> </w:t>
            </w:r>
          </w:p>
        </w:tc>
        <w:tc>
          <w:tcPr>
            <w:tcW w:w="472" w:type="dxa"/>
            <w:tcBorders>
              <w:top w:val="nil"/>
              <w:left w:val="nil"/>
              <w:bottom w:val="single" w:sz="4" w:space="0" w:color="auto"/>
              <w:right w:val="nil"/>
            </w:tcBorders>
            <w:shd w:val="clear" w:color="auto" w:fill="auto"/>
            <w:vAlign w:val="bottom"/>
            <w:hideMark/>
          </w:tcPr>
          <w:p w14:paraId="13EA64DC" w14:textId="77777777" w:rsidR="000F5179" w:rsidRDefault="000F5179" w:rsidP="00093AC7">
            <w:pPr>
              <w:jc w:val="center"/>
              <w:rPr>
                <w:b/>
                <w:bCs/>
                <w:sz w:val="22"/>
                <w:szCs w:val="22"/>
              </w:rPr>
            </w:pPr>
            <w:r>
              <w:rPr>
                <w:b/>
                <w:b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222BF728"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BB58BF5"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EC6E1FC" w14:textId="77777777" w:rsidR="000F5179" w:rsidRDefault="000F5179" w:rsidP="00093AC7">
            <w:pPr>
              <w:jc w:val="right"/>
              <w:rPr>
                <w:b/>
                <w:bCs/>
                <w:sz w:val="22"/>
                <w:szCs w:val="22"/>
              </w:rPr>
            </w:pPr>
            <w:r>
              <w:rPr>
                <w:b/>
                <w:bCs/>
                <w:sz w:val="22"/>
                <w:szCs w:val="22"/>
              </w:rPr>
              <w:t>30,000</w:t>
            </w:r>
          </w:p>
        </w:tc>
        <w:tc>
          <w:tcPr>
            <w:tcW w:w="1231" w:type="dxa"/>
            <w:tcBorders>
              <w:top w:val="nil"/>
              <w:left w:val="nil"/>
              <w:bottom w:val="single" w:sz="4" w:space="0" w:color="auto"/>
              <w:right w:val="single" w:sz="4" w:space="0" w:color="auto"/>
            </w:tcBorders>
            <w:shd w:val="clear" w:color="auto" w:fill="auto"/>
            <w:noWrap/>
            <w:vAlign w:val="bottom"/>
            <w:hideMark/>
          </w:tcPr>
          <w:p w14:paraId="3ED8724A" w14:textId="77777777" w:rsidR="000F5179" w:rsidRDefault="000F5179" w:rsidP="00093AC7">
            <w:pPr>
              <w:jc w:val="right"/>
              <w:rPr>
                <w:b/>
                <w:bCs/>
                <w:sz w:val="22"/>
                <w:szCs w:val="22"/>
              </w:rPr>
            </w:pPr>
            <w:r>
              <w:rPr>
                <w:b/>
                <w:bCs/>
                <w:sz w:val="22"/>
                <w:szCs w:val="22"/>
              </w:rPr>
              <w:t>30,000</w:t>
            </w:r>
          </w:p>
        </w:tc>
        <w:tc>
          <w:tcPr>
            <w:tcW w:w="1229" w:type="dxa"/>
            <w:tcBorders>
              <w:top w:val="nil"/>
              <w:left w:val="nil"/>
              <w:bottom w:val="single" w:sz="4" w:space="0" w:color="auto"/>
              <w:right w:val="single" w:sz="4" w:space="0" w:color="auto"/>
            </w:tcBorders>
            <w:shd w:val="clear" w:color="auto" w:fill="auto"/>
            <w:noWrap/>
            <w:vAlign w:val="bottom"/>
            <w:hideMark/>
          </w:tcPr>
          <w:p w14:paraId="10A55063" w14:textId="77777777" w:rsidR="000F5179" w:rsidRDefault="000F5179" w:rsidP="00093AC7">
            <w:pPr>
              <w:jc w:val="right"/>
              <w:rPr>
                <w:b/>
                <w:bCs/>
                <w:sz w:val="22"/>
                <w:szCs w:val="22"/>
              </w:rPr>
            </w:pPr>
            <w:r>
              <w:rPr>
                <w:b/>
                <w:bCs/>
                <w:sz w:val="22"/>
                <w:szCs w:val="22"/>
              </w:rPr>
              <w:t>30,000</w:t>
            </w:r>
          </w:p>
        </w:tc>
      </w:tr>
      <w:tr w:rsidR="000F5179" w:rsidRPr="003837D7" w14:paraId="61541E7E" w14:textId="77777777" w:rsidTr="00093AC7">
        <w:trPr>
          <w:trHeight w:val="138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6B54837"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03A04D3C"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37BFB5D0" w14:textId="77777777" w:rsidR="000F5179" w:rsidRDefault="000F5179" w:rsidP="00093AC7">
            <w:pPr>
              <w:jc w:val="center"/>
              <w:rPr>
                <w:b/>
                <w:bCs/>
                <w:sz w:val="22"/>
                <w:szCs w:val="22"/>
              </w:rPr>
            </w:pPr>
            <w:r>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50AEBD2F" w14:textId="77777777" w:rsidR="000F5179" w:rsidRDefault="000F5179" w:rsidP="00093AC7">
            <w:pPr>
              <w:jc w:val="center"/>
              <w:rPr>
                <w:b/>
                <w:bCs/>
                <w:sz w:val="22"/>
                <w:szCs w:val="22"/>
              </w:rPr>
            </w:pPr>
            <w:r>
              <w:rPr>
                <w:b/>
                <w:bCs/>
                <w:sz w:val="22"/>
                <w:szCs w:val="22"/>
              </w:rPr>
              <w:t>12</w:t>
            </w:r>
          </w:p>
        </w:tc>
        <w:tc>
          <w:tcPr>
            <w:tcW w:w="567" w:type="dxa"/>
            <w:tcBorders>
              <w:top w:val="nil"/>
              <w:left w:val="nil"/>
              <w:bottom w:val="single" w:sz="4" w:space="0" w:color="auto"/>
              <w:right w:val="nil"/>
            </w:tcBorders>
            <w:shd w:val="clear" w:color="auto" w:fill="auto"/>
            <w:vAlign w:val="bottom"/>
            <w:hideMark/>
          </w:tcPr>
          <w:p w14:paraId="5A9C9EFF"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458C7E31"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auto"/>
            <w:vAlign w:val="bottom"/>
            <w:hideMark/>
          </w:tcPr>
          <w:p w14:paraId="39D20AAC"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49F03F67"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20BD20DF"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2A2C54F" w14:textId="77777777" w:rsidR="000F5179" w:rsidRDefault="000F5179" w:rsidP="00093AC7">
            <w:pPr>
              <w:jc w:val="right"/>
              <w:rPr>
                <w:b/>
                <w:bCs/>
                <w:sz w:val="22"/>
                <w:szCs w:val="22"/>
              </w:rPr>
            </w:pPr>
            <w:r>
              <w:rPr>
                <w:b/>
                <w:bCs/>
                <w:sz w:val="22"/>
                <w:szCs w:val="22"/>
              </w:rPr>
              <w:t>30,000</w:t>
            </w:r>
          </w:p>
        </w:tc>
        <w:tc>
          <w:tcPr>
            <w:tcW w:w="1231" w:type="dxa"/>
            <w:tcBorders>
              <w:top w:val="nil"/>
              <w:left w:val="nil"/>
              <w:bottom w:val="single" w:sz="4" w:space="0" w:color="auto"/>
              <w:right w:val="single" w:sz="4" w:space="0" w:color="auto"/>
            </w:tcBorders>
            <w:shd w:val="clear" w:color="auto" w:fill="auto"/>
            <w:noWrap/>
            <w:vAlign w:val="bottom"/>
            <w:hideMark/>
          </w:tcPr>
          <w:p w14:paraId="09782751" w14:textId="77777777" w:rsidR="000F5179" w:rsidRDefault="000F5179" w:rsidP="00093AC7">
            <w:pPr>
              <w:jc w:val="right"/>
              <w:rPr>
                <w:b/>
                <w:bCs/>
                <w:sz w:val="22"/>
                <w:szCs w:val="22"/>
              </w:rPr>
            </w:pPr>
            <w:r>
              <w:rPr>
                <w:b/>
                <w:bCs/>
                <w:sz w:val="22"/>
                <w:szCs w:val="22"/>
              </w:rPr>
              <w:t>30,000</w:t>
            </w:r>
          </w:p>
        </w:tc>
        <w:tc>
          <w:tcPr>
            <w:tcW w:w="1229" w:type="dxa"/>
            <w:tcBorders>
              <w:top w:val="nil"/>
              <w:left w:val="nil"/>
              <w:bottom w:val="single" w:sz="4" w:space="0" w:color="auto"/>
              <w:right w:val="single" w:sz="4" w:space="0" w:color="auto"/>
            </w:tcBorders>
            <w:shd w:val="clear" w:color="auto" w:fill="auto"/>
            <w:noWrap/>
            <w:vAlign w:val="bottom"/>
            <w:hideMark/>
          </w:tcPr>
          <w:p w14:paraId="61890A11" w14:textId="77777777" w:rsidR="000F5179" w:rsidRDefault="000F5179" w:rsidP="00093AC7">
            <w:pPr>
              <w:jc w:val="right"/>
              <w:rPr>
                <w:b/>
                <w:bCs/>
                <w:sz w:val="22"/>
                <w:szCs w:val="22"/>
              </w:rPr>
            </w:pPr>
            <w:r>
              <w:rPr>
                <w:b/>
                <w:bCs/>
                <w:sz w:val="22"/>
                <w:szCs w:val="22"/>
              </w:rPr>
              <w:t>30,000</w:t>
            </w:r>
          </w:p>
        </w:tc>
      </w:tr>
      <w:tr w:rsidR="000F5179" w:rsidRPr="003837D7" w14:paraId="0EAD85FC" w14:textId="77777777" w:rsidTr="00093AC7">
        <w:trPr>
          <w:trHeight w:val="564"/>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322AC53" w14:textId="77777777" w:rsidR="000F5179" w:rsidRDefault="000F5179" w:rsidP="00093AC7">
            <w:pPr>
              <w:rPr>
                <w:b/>
                <w:bCs/>
              </w:rPr>
            </w:pPr>
            <w:r>
              <w:rPr>
                <w:b/>
                <w:bCs/>
              </w:rPr>
              <w:t>Подпрограмма "Управление собственностью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1439E337"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0BCE8096" w14:textId="77777777" w:rsidR="000F5179" w:rsidRDefault="000F5179" w:rsidP="00093AC7">
            <w:pPr>
              <w:jc w:val="center"/>
              <w:rPr>
                <w:b/>
                <w:bCs/>
                <w:sz w:val="22"/>
                <w:szCs w:val="22"/>
              </w:rPr>
            </w:pPr>
            <w:r>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0C27B889" w14:textId="77777777" w:rsidR="000F5179" w:rsidRDefault="000F5179" w:rsidP="00093AC7">
            <w:pPr>
              <w:jc w:val="center"/>
              <w:rPr>
                <w:b/>
                <w:bCs/>
                <w:sz w:val="22"/>
                <w:szCs w:val="22"/>
              </w:rPr>
            </w:pPr>
            <w:r>
              <w:rPr>
                <w:b/>
                <w:bCs/>
                <w:sz w:val="22"/>
                <w:szCs w:val="22"/>
              </w:rPr>
              <w:t>12</w:t>
            </w:r>
          </w:p>
        </w:tc>
        <w:tc>
          <w:tcPr>
            <w:tcW w:w="567" w:type="dxa"/>
            <w:tcBorders>
              <w:top w:val="nil"/>
              <w:left w:val="nil"/>
              <w:bottom w:val="single" w:sz="4" w:space="0" w:color="auto"/>
              <w:right w:val="nil"/>
            </w:tcBorders>
            <w:shd w:val="clear" w:color="auto" w:fill="auto"/>
            <w:vAlign w:val="bottom"/>
            <w:hideMark/>
          </w:tcPr>
          <w:p w14:paraId="6ADF2287"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0D3C8F2E" w14:textId="77777777" w:rsidR="000F5179" w:rsidRDefault="000F5179" w:rsidP="00093AC7">
            <w:pPr>
              <w:jc w:val="center"/>
              <w:rPr>
                <w:b/>
                <w:bCs/>
                <w:sz w:val="22"/>
                <w:szCs w:val="22"/>
              </w:rPr>
            </w:pPr>
            <w:r>
              <w:rPr>
                <w:b/>
                <w:bCs/>
                <w:sz w:val="22"/>
                <w:szCs w:val="22"/>
              </w:rPr>
              <w:t>3</w:t>
            </w:r>
          </w:p>
        </w:tc>
        <w:tc>
          <w:tcPr>
            <w:tcW w:w="472" w:type="dxa"/>
            <w:tcBorders>
              <w:top w:val="nil"/>
              <w:left w:val="nil"/>
              <w:bottom w:val="single" w:sz="4" w:space="0" w:color="auto"/>
              <w:right w:val="nil"/>
            </w:tcBorders>
            <w:shd w:val="clear" w:color="auto" w:fill="auto"/>
            <w:vAlign w:val="bottom"/>
            <w:hideMark/>
          </w:tcPr>
          <w:p w14:paraId="674D8E2F"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25547CF0"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3549D130"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BEAFBA5" w14:textId="77777777" w:rsidR="000F5179" w:rsidRDefault="000F5179" w:rsidP="00093AC7">
            <w:pPr>
              <w:jc w:val="right"/>
              <w:rPr>
                <w:b/>
                <w:bCs/>
                <w:sz w:val="22"/>
                <w:szCs w:val="22"/>
              </w:rPr>
            </w:pPr>
            <w:r>
              <w:rPr>
                <w:b/>
                <w:bCs/>
                <w:sz w:val="22"/>
                <w:szCs w:val="22"/>
              </w:rPr>
              <w:t>30,000</w:t>
            </w:r>
          </w:p>
        </w:tc>
        <w:tc>
          <w:tcPr>
            <w:tcW w:w="1231" w:type="dxa"/>
            <w:tcBorders>
              <w:top w:val="nil"/>
              <w:left w:val="nil"/>
              <w:bottom w:val="single" w:sz="4" w:space="0" w:color="auto"/>
              <w:right w:val="single" w:sz="4" w:space="0" w:color="auto"/>
            </w:tcBorders>
            <w:shd w:val="clear" w:color="auto" w:fill="auto"/>
            <w:noWrap/>
            <w:vAlign w:val="bottom"/>
            <w:hideMark/>
          </w:tcPr>
          <w:p w14:paraId="30C4E7A5" w14:textId="77777777" w:rsidR="000F5179" w:rsidRDefault="000F5179" w:rsidP="00093AC7">
            <w:pPr>
              <w:jc w:val="right"/>
              <w:rPr>
                <w:b/>
                <w:bCs/>
                <w:sz w:val="22"/>
                <w:szCs w:val="22"/>
              </w:rPr>
            </w:pPr>
            <w:r>
              <w:rPr>
                <w:b/>
                <w:bCs/>
                <w:sz w:val="22"/>
                <w:szCs w:val="22"/>
              </w:rPr>
              <w:t>30,000</w:t>
            </w:r>
          </w:p>
        </w:tc>
        <w:tc>
          <w:tcPr>
            <w:tcW w:w="1229" w:type="dxa"/>
            <w:tcBorders>
              <w:top w:val="nil"/>
              <w:left w:val="nil"/>
              <w:bottom w:val="single" w:sz="4" w:space="0" w:color="auto"/>
              <w:right w:val="single" w:sz="4" w:space="0" w:color="auto"/>
            </w:tcBorders>
            <w:shd w:val="clear" w:color="auto" w:fill="auto"/>
            <w:noWrap/>
            <w:vAlign w:val="bottom"/>
            <w:hideMark/>
          </w:tcPr>
          <w:p w14:paraId="0CF784C7" w14:textId="77777777" w:rsidR="000F5179" w:rsidRDefault="000F5179" w:rsidP="00093AC7">
            <w:pPr>
              <w:jc w:val="right"/>
              <w:rPr>
                <w:b/>
                <w:bCs/>
                <w:sz w:val="22"/>
                <w:szCs w:val="22"/>
              </w:rPr>
            </w:pPr>
            <w:r>
              <w:rPr>
                <w:b/>
                <w:bCs/>
                <w:sz w:val="22"/>
                <w:szCs w:val="22"/>
              </w:rPr>
              <w:t>30,000</w:t>
            </w:r>
          </w:p>
        </w:tc>
      </w:tr>
      <w:tr w:rsidR="000F5179" w:rsidRPr="003837D7" w14:paraId="052D2FF7" w14:textId="77777777" w:rsidTr="00093AC7">
        <w:trPr>
          <w:trHeight w:val="8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1F9D729" w14:textId="77777777" w:rsidR="000F5179" w:rsidRDefault="000F5179" w:rsidP="00093AC7">
            <w:pPr>
              <w:rPr>
                <w:i/>
                <w:iCs/>
              </w:rPr>
            </w:pPr>
            <w:r>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58C005BA" w14:textId="77777777" w:rsidR="000F5179" w:rsidRDefault="000F5179" w:rsidP="00093AC7">
            <w:pPr>
              <w:jc w:val="center"/>
              <w:rPr>
                <w:i/>
                <w:iCs/>
              </w:rPr>
            </w:pPr>
            <w:r>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59A8957F" w14:textId="77777777" w:rsidR="000F5179" w:rsidRDefault="000F5179" w:rsidP="00093AC7">
            <w:pPr>
              <w:jc w:val="center"/>
              <w:rPr>
                <w:i/>
                <w:iCs/>
                <w:sz w:val="22"/>
                <w:szCs w:val="22"/>
              </w:rPr>
            </w:pPr>
            <w:r>
              <w:rPr>
                <w:i/>
                <w:i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337C1CAD" w14:textId="77777777" w:rsidR="000F5179" w:rsidRDefault="000F5179" w:rsidP="00093AC7">
            <w:pPr>
              <w:jc w:val="center"/>
              <w:rPr>
                <w:i/>
                <w:iCs/>
                <w:sz w:val="22"/>
                <w:szCs w:val="22"/>
              </w:rPr>
            </w:pPr>
            <w:r>
              <w:rPr>
                <w:i/>
                <w:iCs/>
                <w:sz w:val="22"/>
                <w:szCs w:val="22"/>
              </w:rPr>
              <w:t>12</w:t>
            </w:r>
          </w:p>
        </w:tc>
        <w:tc>
          <w:tcPr>
            <w:tcW w:w="567" w:type="dxa"/>
            <w:tcBorders>
              <w:top w:val="nil"/>
              <w:left w:val="nil"/>
              <w:bottom w:val="single" w:sz="4" w:space="0" w:color="auto"/>
              <w:right w:val="nil"/>
            </w:tcBorders>
            <w:shd w:val="clear" w:color="auto" w:fill="auto"/>
            <w:vAlign w:val="bottom"/>
            <w:hideMark/>
          </w:tcPr>
          <w:p w14:paraId="3B64F622" w14:textId="77777777" w:rsidR="000F5179" w:rsidRDefault="000F5179" w:rsidP="00093AC7">
            <w:pPr>
              <w:jc w:val="center"/>
              <w:rPr>
                <w:i/>
                <w:iCs/>
                <w:sz w:val="22"/>
                <w:szCs w:val="22"/>
              </w:rPr>
            </w:pPr>
            <w:r>
              <w:rPr>
                <w:i/>
                <w:iCs/>
                <w:sz w:val="22"/>
                <w:szCs w:val="22"/>
              </w:rPr>
              <w:t>02</w:t>
            </w:r>
          </w:p>
        </w:tc>
        <w:tc>
          <w:tcPr>
            <w:tcW w:w="567" w:type="dxa"/>
            <w:tcBorders>
              <w:top w:val="nil"/>
              <w:left w:val="nil"/>
              <w:bottom w:val="single" w:sz="4" w:space="0" w:color="auto"/>
              <w:right w:val="nil"/>
            </w:tcBorders>
            <w:shd w:val="clear" w:color="auto" w:fill="auto"/>
            <w:vAlign w:val="bottom"/>
            <w:hideMark/>
          </w:tcPr>
          <w:p w14:paraId="2B4355A9" w14:textId="77777777" w:rsidR="000F5179" w:rsidRDefault="000F5179" w:rsidP="00093AC7">
            <w:pPr>
              <w:jc w:val="center"/>
              <w:rPr>
                <w:i/>
                <w:iCs/>
                <w:sz w:val="22"/>
                <w:szCs w:val="22"/>
              </w:rPr>
            </w:pPr>
            <w:r>
              <w:rPr>
                <w:i/>
                <w:iCs/>
                <w:sz w:val="22"/>
                <w:szCs w:val="22"/>
              </w:rPr>
              <w:t>3</w:t>
            </w:r>
          </w:p>
        </w:tc>
        <w:tc>
          <w:tcPr>
            <w:tcW w:w="472" w:type="dxa"/>
            <w:tcBorders>
              <w:top w:val="nil"/>
              <w:left w:val="nil"/>
              <w:bottom w:val="single" w:sz="4" w:space="0" w:color="auto"/>
              <w:right w:val="nil"/>
            </w:tcBorders>
            <w:shd w:val="clear" w:color="auto" w:fill="auto"/>
            <w:vAlign w:val="bottom"/>
            <w:hideMark/>
          </w:tcPr>
          <w:p w14:paraId="513A1008" w14:textId="77777777" w:rsidR="000F5179" w:rsidRDefault="000F5179" w:rsidP="00093AC7">
            <w:pPr>
              <w:jc w:val="center"/>
              <w:rPr>
                <w:i/>
                <w:iCs/>
                <w:sz w:val="22"/>
                <w:szCs w:val="22"/>
              </w:rPr>
            </w:pPr>
            <w:r>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B85E25E" w14:textId="77777777" w:rsidR="000F5179" w:rsidRDefault="000F5179" w:rsidP="00093AC7">
            <w:pPr>
              <w:jc w:val="center"/>
              <w:rPr>
                <w:i/>
                <w:iCs/>
                <w:sz w:val="22"/>
                <w:szCs w:val="22"/>
              </w:rPr>
            </w:pPr>
            <w:r>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1A49F35D" w14:textId="77777777" w:rsidR="000F5179" w:rsidRDefault="000F5179" w:rsidP="00093AC7">
            <w:pPr>
              <w:rPr>
                <w:i/>
                <w:iCs/>
                <w:sz w:val="22"/>
                <w:szCs w:val="22"/>
              </w:rPr>
            </w:pPr>
            <w:r>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209E7A4" w14:textId="77777777" w:rsidR="000F5179" w:rsidRDefault="000F5179" w:rsidP="00093AC7">
            <w:pPr>
              <w:jc w:val="right"/>
              <w:rPr>
                <w:i/>
                <w:iCs/>
                <w:sz w:val="22"/>
                <w:szCs w:val="22"/>
              </w:rPr>
            </w:pPr>
            <w:r>
              <w:rPr>
                <w:i/>
                <w:iCs/>
                <w:sz w:val="22"/>
                <w:szCs w:val="22"/>
              </w:rPr>
              <w:t>30,000</w:t>
            </w:r>
          </w:p>
        </w:tc>
        <w:tc>
          <w:tcPr>
            <w:tcW w:w="1231" w:type="dxa"/>
            <w:tcBorders>
              <w:top w:val="nil"/>
              <w:left w:val="nil"/>
              <w:bottom w:val="single" w:sz="4" w:space="0" w:color="auto"/>
              <w:right w:val="single" w:sz="4" w:space="0" w:color="auto"/>
            </w:tcBorders>
            <w:shd w:val="clear" w:color="auto" w:fill="auto"/>
            <w:noWrap/>
            <w:vAlign w:val="bottom"/>
            <w:hideMark/>
          </w:tcPr>
          <w:p w14:paraId="71084289" w14:textId="77777777" w:rsidR="000F5179" w:rsidRDefault="000F5179" w:rsidP="00093AC7">
            <w:pPr>
              <w:jc w:val="right"/>
              <w:rPr>
                <w:i/>
                <w:iCs/>
                <w:sz w:val="22"/>
                <w:szCs w:val="22"/>
              </w:rPr>
            </w:pPr>
            <w:r>
              <w:rPr>
                <w:i/>
                <w:iCs/>
                <w:sz w:val="22"/>
                <w:szCs w:val="22"/>
              </w:rPr>
              <w:t>30,000</w:t>
            </w:r>
          </w:p>
        </w:tc>
        <w:tc>
          <w:tcPr>
            <w:tcW w:w="1229" w:type="dxa"/>
            <w:tcBorders>
              <w:top w:val="nil"/>
              <w:left w:val="nil"/>
              <w:bottom w:val="single" w:sz="4" w:space="0" w:color="auto"/>
              <w:right w:val="single" w:sz="4" w:space="0" w:color="auto"/>
            </w:tcBorders>
            <w:shd w:val="clear" w:color="auto" w:fill="auto"/>
            <w:noWrap/>
            <w:vAlign w:val="bottom"/>
            <w:hideMark/>
          </w:tcPr>
          <w:p w14:paraId="64ED784E" w14:textId="77777777" w:rsidR="000F5179" w:rsidRDefault="000F5179" w:rsidP="00093AC7">
            <w:pPr>
              <w:jc w:val="right"/>
              <w:rPr>
                <w:i/>
                <w:iCs/>
                <w:sz w:val="22"/>
                <w:szCs w:val="22"/>
              </w:rPr>
            </w:pPr>
            <w:r>
              <w:rPr>
                <w:i/>
                <w:iCs/>
                <w:sz w:val="22"/>
                <w:szCs w:val="22"/>
              </w:rPr>
              <w:t>30,000</w:t>
            </w:r>
          </w:p>
        </w:tc>
      </w:tr>
      <w:tr w:rsidR="000F5179" w:rsidRPr="003837D7" w14:paraId="15E44230" w14:textId="77777777" w:rsidTr="00093AC7">
        <w:trPr>
          <w:trHeight w:val="870"/>
        </w:trPr>
        <w:tc>
          <w:tcPr>
            <w:tcW w:w="3024" w:type="dxa"/>
            <w:gridSpan w:val="2"/>
            <w:tcBorders>
              <w:top w:val="nil"/>
              <w:left w:val="single" w:sz="4" w:space="0" w:color="auto"/>
              <w:bottom w:val="single" w:sz="4" w:space="0" w:color="auto"/>
              <w:right w:val="single" w:sz="4" w:space="0" w:color="auto"/>
            </w:tcBorders>
            <w:shd w:val="clear" w:color="auto" w:fill="auto"/>
            <w:vAlign w:val="bottom"/>
          </w:tcPr>
          <w:p w14:paraId="3195D23A" w14:textId="77777777" w:rsidR="000F5179" w:rsidRDefault="000F5179" w:rsidP="00093AC7">
            <w:pPr>
              <w:jc w:val="both"/>
              <w:rPr>
                <w:color w:val="000000"/>
              </w:rPr>
            </w:pPr>
            <w:r>
              <w:rPr>
                <w:color w:val="000000"/>
              </w:rPr>
              <w:t xml:space="preserve">Оценка недвижимости, признание прав и регулирование отношений по муниципальной собственности </w:t>
            </w:r>
          </w:p>
        </w:tc>
        <w:tc>
          <w:tcPr>
            <w:tcW w:w="567" w:type="dxa"/>
            <w:gridSpan w:val="2"/>
            <w:tcBorders>
              <w:top w:val="nil"/>
              <w:left w:val="nil"/>
              <w:bottom w:val="single" w:sz="4" w:space="0" w:color="auto"/>
              <w:right w:val="single" w:sz="4" w:space="0" w:color="auto"/>
            </w:tcBorders>
            <w:shd w:val="clear" w:color="auto" w:fill="auto"/>
            <w:vAlign w:val="bottom"/>
          </w:tcPr>
          <w:p w14:paraId="5BAEB716"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tcPr>
          <w:p w14:paraId="58B2B3C9"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tcPr>
          <w:p w14:paraId="5AA81C54" w14:textId="77777777" w:rsidR="000F5179" w:rsidRDefault="000F5179" w:rsidP="00093AC7">
            <w:pPr>
              <w:jc w:val="center"/>
              <w:rPr>
                <w:sz w:val="22"/>
                <w:szCs w:val="22"/>
              </w:rPr>
            </w:pPr>
            <w:r>
              <w:rPr>
                <w:sz w:val="22"/>
                <w:szCs w:val="22"/>
              </w:rPr>
              <w:t>12</w:t>
            </w:r>
          </w:p>
        </w:tc>
        <w:tc>
          <w:tcPr>
            <w:tcW w:w="567" w:type="dxa"/>
            <w:tcBorders>
              <w:top w:val="nil"/>
              <w:left w:val="nil"/>
              <w:bottom w:val="single" w:sz="4" w:space="0" w:color="auto"/>
              <w:right w:val="nil"/>
            </w:tcBorders>
            <w:shd w:val="clear" w:color="auto" w:fill="auto"/>
            <w:vAlign w:val="bottom"/>
          </w:tcPr>
          <w:p w14:paraId="7E53BB72"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tcPr>
          <w:p w14:paraId="6D4B0B0F"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tcPr>
          <w:p w14:paraId="72F42805"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tcPr>
          <w:p w14:paraId="1BB04579" w14:textId="77777777" w:rsidR="000F5179" w:rsidRDefault="000F5179" w:rsidP="00093AC7">
            <w:pPr>
              <w:jc w:val="center"/>
              <w:rPr>
                <w:sz w:val="22"/>
                <w:szCs w:val="22"/>
              </w:rPr>
            </w:pPr>
            <w:r>
              <w:rPr>
                <w:sz w:val="22"/>
                <w:szCs w:val="22"/>
              </w:rPr>
              <w:t>80220</w:t>
            </w:r>
          </w:p>
        </w:tc>
        <w:tc>
          <w:tcPr>
            <w:tcW w:w="567" w:type="dxa"/>
            <w:tcBorders>
              <w:top w:val="nil"/>
              <w:left w:val="nil"/>
              <w:bottom w:val="single" w:sz="4" w:space="0" w:color="auto"/>
              <w:right w:val="single" w:sz="4" w:space="0" w:color="auto"/>
            </w:tcBorders>
            <w:shd w:val="clear" w:color="auto" w:fill="auto"/>
            <w:noWrap/>
            <w:vAlign w:val="bottom"/>
          </w:tcPr>
          <w:p w14:paraId="5465FDF6"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tcPr>
          <w:p w14:paraId="67CC9963"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tcPr>
          <w:p w14:paraId="2F254EB2"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tcPr>
          <w:p w14:paraId="4548D370" w14:textId="77777777" w:rsidR="000F5179" w:rsidRDefault="000F5179" w:rsidP="00093AC7">
            <w:pPr>
              <w:jc w:val="right"/>
              <w:rPr>
                <w:sz w:val="22"/>
                <w:szCs w:val="22"/>
              </w:rPr>
            </w:pPr>
            <w:r>
              <w:rPr>
                <w:sz w:val="22"/>
                <w:szCs w:val="22"/>
              </w:rPr>
              <w:t>10,000</w:t>
            </w:r>
          </w:p>
        </w:tc>
      </w:tr>
      <w:tr w:rsidR="000F5179" w:rsidRPr="003837D7" w14:paraId="0E009CD2" w14:textId="77777777" w:rsidTr="00093AC7">
        <w:trPr>
          <w:trHeight w:val="870"/>
        </w:trPr>
        <w:tc>
          <w:tcPr>
            <w:tcW w:w="3024" w:type="dxa"/>
            <w:gridSpan w:val="2"/>
            <w:tcBorders>
              <w:top w:val="nil"/>
              <w:left w:val="single" w:sz="4" w:space="0" w:color="auto"/>
              <w:bottom w:val="single" w:sz="4" w:space="0" w:color="auto"/>
              <w:right w:val="single" w:sz="4" w:space="0" w:color="auto"/>
            </w:tcBorders>
            <w:shd w:val="clear" w:color="auto" w:fill="auto"/>
            <w:vAlign w:val="bottom"/>
          </w:tcPr>
          <w:p w14:paraId="70CBDE63" w14:textId="77777777" w:rsidR="000F5179" w:rsidRDefault="000F5179" w:rsidP="00093AC7">
            <w:r>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tcPr>
          <w:p w14:paraId="581F6995"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tcPr>
          <w:p w14:paraId="48226F71"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tcPr>
          <w:p w14:paraId="6C1A149F" w14:textId="77777777" w:rsidR="000F5179" w:rsidRDefault="000F5179" w:rsidP="00093AC7">
            <w:pPr>
              <w:jc w:val="center"/>
              <w:rPr>
                <w:sz w:val="22"/>
                <w:szCs w:val="22"/>
              </w:rPr>
            </w:pPr>
            <w:r>
              <w:rPr>
                <w:sz w:val="22"/>
                <w:szCs w:val="22"/>
              </w:rPr>
              <w:t>12</w:t>
            </w:r>
          </w:p>
        </w:tc>
        <w:tc>
          <w:tcPr>
            <w:tcW w:w="567" w:type="dxa"/>
            <w:tcBorders>
              <w:top w:val="nil"/>
              <w:left w:val="nil"/>
              <w:bottom w:val="single" w:sz="4" w:space="0" w:color="auto"/>
              <w:right w:val="nil"/>
            </w:tcBorders>
            <w:shd w:val="clear" w:color="auto" w:fill="auto"/>
            <w:vAlign w:val="bottom"/>
          </w:tcPr>
          <w:p w14:paraId="3F95F80C"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tcPr>
          <w:p w14:paraId="7759A791"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tcPr>
          <w:p w14:paraId="457E6341"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tcPr>
          <w:p w14:paraId="1CB29EF0" w14:textId="77777777" w:rsidR="000F5179" w:rsidRDefault="000F5179" w:rsidP="00093AC7">
            <w:pPr>
              <w:jc w:val="center"/>
              <w:rPr>
                <w:sz w:val="22"/>
                <w:szCs w:val="22"/>
              </w:rPr>
            </w:pPr>
            <w:r>
              <w:rPr>
                <w:sz w:val="22"/>
                <w:szCs w:val="22"/>
              </w:rPr>
              <w:t>80220</w:t>
            </w:r>
          </w:p>
        </w:tc>
        <w:tc>
          <w:tcPr>
            <w:tcW w:w="567" w:type="dxa"/>
            <w:tcBorders>
              <w:top w:val="nil"/>
              <w:left w:val="nil"/>
              <w:bottom w:val="single" w:sz="4" w:space="0" w:color="auto"/>
              <w:right w:val="single" w:sz="4" w:space="0" w:color="auto"/>
            </w:tcBorders>
            <w:shd w:val="clear" w:color="auto" w:fill="auto"/>
            <w:noWrap/>
            <w:vAlign w:val="bottom"/>
          </w:tcPr>
          <w:p w14:paraId="0B882D5D"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tcPr>
          <w:p w14:paraId="024109E7"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tcPr>
          <w:p w14:paraId="1425907A"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tcPr>
          <w:p w14:paraId="00245C96" w14:textId="77777777" w:rsidR="000F5179" w:rsidRDefault="000F5179" w:rsidP="00093AC7">
            <w:pPr>
              <w:jc w:val="right"/>
              <w:rPr>
                <w:sz w:val="22"/>
                <w:szCs w:val="22"/>
              </w:rPr>
            </w:pPr>
            <w:r>
              <w:rPr>
                <w:sz w:val="22"/>
                <w:szCs w:val="22"/>
              </w:rPr>
              <w:t>10,000</w:t>
            </w:r>
          </w:p>
        </w:tc>
      </w:tr>
      <w:tr w:rsidR="000F5179" w:rsidRPr="003837D7" w14:paraId="6145AD5A" w14:textId="77777777" w:rsidTr="00093AC7">
        <w:trPr>
          <w:trHeight w:val="870"/>
        </w:trPr>
        <w:tc>
          <w:tcPr>
            <w:tcW w:w="3024" w:type="dxa"/>
            <w:gridSpan w:val="2"/>
            <w:tcBorders>
              <w:top w:val="nil"/>
              <w:left w:val="single" w:sz="4" w:space="0" w:color="auto"/>
              <w:bottom w:val="single" w:sz="4" w:space="0" w:color="auto"/>
              <w:right w:val="single" w:sz="4" w:space="0" w:color="auto"/>
            </w:tcBorders>
            <w:shd w:val="clear" w:color="auto" w:fill="auto"/>
            <w:vAlign w:val="bottom"/>
          </w:tcPr>
          <w:p w14:paraId="488CCBDA"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tcPr>
          <w:p w14:paraId="5C754ECE"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tcPr>
          <w:p w14:paraId="1B5D145F"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tcPr>
          <w:p w14:paraId="5CE34AB0" w14:textId="77777777" w:rsidR="000F5179" w:rsidRDefault="000F5179" w:rsidP="00093AC7">
            <w:pPr>
              <w:jc w:val="center"/>
              <w:rPr>
                <w:sz w:val="22"/>
                <w:szCs w:val="22"/>
              </w:rPr>
            </w:pPr>
            <w:r>
              <w:rPr>
                <w:sz w:val="22"/>
                <w:szCs w:val="22"/>
              </w:rPr>
              <w:t>12</w:t>
            </w:r>
          </w:p>
        </w:tc>
        <w:tc>
          <w:tcPr>
            <w:tcW w:w="567" w:type="dxa"/>
            <w:tcBorders>
              <w:top w:val="nil"/>
              <w:left w:val="nil"/>
              <w:bottom w:val="single" w:sz="4" w:space="0" w:color="auto"/>
              <w:right w:val="nil"/>
            </w:tcBorders>
            <w:shd w:val="clear" w:color="auto" w:fill="auto"/>
            <w:vAlign w:val="bottom"/>
          </w:tcPr>
          <w:p w14:paraId="16B53B66"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tcPr>
          <w:p w14:paraId="41B47C64"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tcPr>
          <w:p w14:paraId="4414D4FB"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tcPr>
          <w:p w14:paraId="6E3B740D" w14:textId="77777777" w:rsidR="000F5179" w:rsidRDefault="000F5179" w:rsidP="00093AC7">
            <w:pPr>
              <w:jc w:val="center"/>
              <w:rPr>
                <w:sz w:val="22"/>
                <w:szCs w:val="22"/>
              </w:rPr>
            </w:pPr>
            <w:r>
              <w:rPr>
                <w:sz w:val="22"/>
                <w:szCs w:val="22"/>
              </w:rPr>
              <w:t>80220</w:t>
            </w:r>
          </w:p>
        </w:tc>
        <w:tc>
          <w:tcPr>
            <w:tcW w:w="567" w:type="dxa"/>
            <w:tcBorders>
              <w:top w:val="nil"/>
              <w:left w:val="nil"/>
              <w:bottom w:val="single" w:sz="4" w:space="0" w:color="auto"/>
              <w:right w:val="single" w:sz="4" w:space="0" w:color="auto"/>
            </w:tcBorders>
            <w:shd w:val="clear" w:color="auto" w:fill="auto"/>
            <w:noWrap/>
            <w:vAlign w:val="bottom"/>
          </w:tcPr>
          <w:p w14:paraId="79E012E0"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tcPr>
          <w:p w14:paraId="24411AD4"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tcPr>
          <w:p w14:paraId="70AF0FCE"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tcPr>
          <w:p w14:paraId="06FE350B" w14:textId="77777777" w:rsidR="000F5179" w:rsidRDefault="000F5179" w:rsidP="00093AC7">
            <w:pPr>
              <w:jc w:val="right"/>
              <w:rPr>
                <w:sz w:val="22"/>
                <w:szCs w:val="22"/>
              </w:rPr>
            </w:pPr>
            <w:r>
              <w:rPr>
                <w:sz w:val="22"/>
                <w:szCs w:val="22"/>
              </w:rPr>
              <w:t>10,000</w:t>
            </w:r>
          </w:p>
        </w:tc>
      </w:tr>
      <w:tr w:rsidR="000F5179" w:rsidRPr="003837D7" w14:paraId="22E22470" w14:textId="77777777" w:rsidTr="00093AC7">
        <w:trPr>
          <w:trHeight w:val="585"/>
        </w:trPr>
        <w:tc>
          <w:tcPr>
            <w:tcW w:w="30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8450A" w14:textId="77777777" w:rsidR="000F5179" w:rsidRDefault="000F5179" w:rsidP="00093AC7">
            <w:pPr>
              <w:jc w:val="both"/>
              <w:rPr>
                <w:color w:val="000000"/>
              </w:rPr>
            </w:pPr>
            <w:r>
              <w:rPr>
                <w:color w:val="000000"/>
              </w:rPr>
              <w:lastRenderedPageBreak/>
              <w:t>Обеспечение приватизации и проведение предпродажной подготовки объектов приватизации</w:t>
            </w:r>
          </w:p>
        </w:tc>
        <w:tc>
          <w:tcPr>
            <w:tcW w:w="567" w:type="dxa"/>
            <w:gridSpan w:val="2"/>
            <w:tcBorders>
              <w:top w:val="nil"/>
              <w:left w:val="nil"/>
              <w:bottom w:val="single" w:sz="4" w:space="0" w:color="auto"/>
              <w:right w:val="single" w:sz="4" w:space="0" w:color="auto"/>
            </w:tcBorders>
            <w:shd w:val="clear" w:color="auto" w:fill="auto"/>
            <w:vAlign w:val="bottom"/>
            <w:hideMark/>
          </w:tcPr>
          <w:p w14:paraId="431D6753"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5A11BB0F"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75421B78" w14:textId="77777777" w:rsidR="000F5179" w:rsidRDefault="000F5179" w:rsidP="00093AC7">
            <w:pPr>
              <w:jc w:val="center"/>
              <w:rPr>
                <w:sz w:val="22"/>
                <w:szCs w:val="22"/>
              </w:rPr>
            </w:pPr>
            <w:r>
              <w:rPr>
                <w:sz w:val="22"/>
                <w:szCs w:val="22"/>
              </w:rPr>
              <w:t>12</w:t>
            </w:r>
          </w:p>
        </w:tc>
        <w:tc>
          <w:tcPr>
            <w:tcW w:w="567" w:type="dxa"/>
            <w:tcBorders>
              <w:top w:val="nil"/>
              <w:left w:val="nil"/>
              <w:bottom w:val="single" w:sz="4" w:space="0" w:color="auto"/>
              <w:right w:val="nil"/>
            </w:tcBorders>
            <w:shd w:val="clear" w:color="auto" w:fill="auto"/>
            <w:vAlign w:val="bottom"/>
            <w:hideMark/>
          </w:tcPr>
          <w:p w14:paraId="0424AF74"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0E6B9523"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504528B2"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8370B5C" w14:textId="77777777" w:rsidR="000F5179" w:rsidRDefault="000F5179" w:rsidP="00093AC7">
            <w:pPr>
              <w:jc w:val="center"/>
              <w:rPr>
                <w:sz w:val="22"/>
                <w:szCs w:val="22"/>
              </w:rPr>
            </w:pPr>
            <w:r>
              <w:rPr>
                <w:sz w:val="22"/>
                <w:szCs w:val="22"/>
              </w:rPr>
              <w:t>80280</w:t>
            </w:r>
          </w:p>
        </w:tc>
        <w:tc>
          <w:tcPr>
            <w:tcW w:w="567" w:type="dxa"/>
            <w:tcBorders>
              <w:top w:val="nil"/>
              <w:left w:val="nil"/>
              <w:bottom w:val="single" w:sz="4" w:space="0" w:color="auto"/>
              <w:right w:val="single" w:sz="4" w:space="0" w:color="auto"/>
            </w:tcBorders>
            <w:shd w:val="clear" w:color="auto" w:fill="auto"/>
            <w:noWrap/>
            <w:vAlign w:val="bottom"/>
            <w:hideMark/>
          </w:tcPr>
          <w:p w14:paraId="42BB81F8"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E75CDC1"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7863239A"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0E59B785" w14:textId="77777777" w:rsidR="000F5179" w:rsidRDefault="000F5179" w:rsidP="00093AC7">
            <w:pPr>
              <w:jc w:val="right"/>
              <w:rPr>
                <w:sz w:val="22"/>
                <w:szCs w:val="22"/>
              </w:rPr>
            </w:pPr>
            <w:r>
              <w:rPr>
                <w:sz w:val="22"/>
                <w:szCs w:val="22"/>
              </w:rPr>
              <w:t>10,000</w:t>
            </w:r>
          </w:p>
        </w:tc>
      </w:tr>
      <w:tr w:rsidR="000F5179" w:rsidRPr="003837D7" w14:paraId="53EC931A" w14:textId="77777777" w:rsidTr="00093AC7">
        <w:trPr>
          <w:trHeight w:val="585"/>
        </w:trPr>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89C9C3A" w14:textId="77777777" w:rsidR="000F5179" w:rsidRDefault="000F5179" w:rsidP="00093AC7">
            <w:r>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0B22381D"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3ACF583F"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3F794D11" w14:textId="77777777" w:rsidR="000F5179" w:rsidRDefault="000F5179" w:rsidP="00093AC7">
            <w:pPr>
              <w:jc w:val="center"/>
              <w:rPr>
                <w:sz w:val="22"/>
                <w:szCs w:val="22"/>
              </w:rPr>
            </w:pPr>
            <w:r>
              <w:rPr>
                <w:sz w:val="22"/>
                <w:szCs w:val="22"/>
              </w:rPr>
              <w:t>12</w:t>
            </w:r>
          </w:p>
        </w:tc>
        <w:tc>
          <w:tcPr>
            <w:tcW w:w="567" w:type="dxa"/>
            <w:tcBorders>
              <w:top w:val="nil"/>
              <w:left w:val="nil"/>
              <w:bottom w:val="single" w:sz="4" w:space="0" w:color="auto"/>
              <w:right w:val="nil"/>
            </w:tcBorders>
            <w:shd w:val="clear" w:color="auto" w:fill="auto"/>
            <w:vAlign w:val="bottom"/>
            <w:hideMark/>
          </w:tcPr>
          <w:p w14:paraId="2B8E5966"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0F0857D4"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4E1E1537"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320B778" w14:textId="77777777" w:rsidR="000F5179" w:rsidRDefault="000F5179" w:rsidP="00093AC7">
            <w:pPr>
              <w:jc w:val="center"/>
              <w:rPr>
                <w:sz w:val="22"/>
                <w:szCs w:val="22"/>
              </w:rPr>
            </w:pPr>
            <w:r>
              <w:rPr>
                <w:sz w:val="22"/>
                <w:szCs w:val="22"/>
              </w:rPr>
              <w:t>80280</w:t>
            </w:r>
          </w:p>
        </w:tc>
        <w:tc>
          <w:tcPr>
            <w:tcW w:w="567" w:type="dxa"/>
            <w:tcBorders>
              <w:top w:val="nil"/>
              <w:left w:val="nil"/>
              <w:bottom w:val="single" w:sz="4" w:space="0" w:color="auto"/>
              <w:right w:val="single" w:sz="4" w:space="0" w:color="auto"/>
            </w:tcBorders>
            <w:shd w:val="clear" w:color="auto" w:fill="auto"/>
            <w:noWrap/>
            <w:vAlign w:val="bottom"/>
            <w:hideMark/>
          </w:tcPr>
          <w:p w14:paraId="492B644A"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000000" w:fill="FFFFFF"/>
            <w:noWrap/>
            <w:vAlign w:val="bottom"/>
            <w:hideMark/>
          </w:tcPr>
          <w:p w14:paraId="20B341BA"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17ED440E"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04588B81" w14:textId="77777777" w:rsidR="000F5179" w:rsidRDefault="000F5179" w:rsidP="00093AC7">
            <w:pPr>
              <w:jc w:val="right"/>
              <w:rPr>
                <w:sz w:val="22"/>
                <w:szCs w:val="22"/>
              </w:rPr>
            </w:pPr>
            <w:r>
              <w:rPr>
                <w:sz w:val="22"/>
                <w:szCs w:val="22"/>
              </w:rPr>
              <w:t>10,000</w:t>
            </w:r>
          </w:p>
        </w:tc>
      </w:tr>
      <w:tr w:rsidR="000F5179" w:rsidRPr="003837D7" w14:paraId="1B443853" w14:textId="77777777" w:rsidTr="00093AC7">
        <w:trPr>
          <w:trHeight w:val="58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5D431F9"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288DFC05"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6A0A0822"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1DE6E2A9" w14:textId="77777777" w:rsidR="000F5179" w:rsidRDefault="000F5179" w:rsidP="00093AC7">
            <w:pPr>
              <w:jc w:val="center"/>
              <w:rPr>
                <w:sz w:val="22"/>
                <w:szCs w:val="22"/>
              </w:rPr>
            </w:pPr>
            <w:r>
              <w:rPr>
                <w:sz w:val="22"/>
                <w:szCs w:val="22"/>
              </w:rPr>
              <w:t>12</w:t>
            </w:r>
          </w:p>
        </w:tc>
        <w:tc>
          <w:tcPr>
            <w:tcW w:w="567" w:type="dxa"/>
            <w:tcBorders>
              <w:top w:val="nil"/>
              <w:left w:val="nil"/>
              <w:bottom w:val="single" w:sz="4" w:space="0" w:color="auto"/>
              <w:right w:val="nil"/>
            </w:tcBorders>
            <w:shd w:val="clear" w:color="auto" w:fill="auto"/>
            <w:vAlign w:val="bottom"/>
            <w:hideMark/>
          </w:tcPr>
          <w:p w14:paraId="3D922CDC"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2BCFC7FE"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5D382D78"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F353866" w14:textId="77777777" w:rsidR="000F5179" w:rsidRDefault="000F5179" w:rsidP="00093AC7">
            <w:pPr>
              <w:jc w:val="center"/>
              <w:rPr>
                <w:sz w:val="22"/>
                <w:szCs w:val="22"/>
              </w:rPr>
            </w:pPr>
            <w:r>
              <w:rPr>
                <w:sz w:val="22"/>
                <w:szCs w:val="22"/>
              </w:rPr>
              <w:t>80280</w:t>
            </w:r>
          </w:p>
        </w:tc>
        <w:tc>
          <w:tcPr>
            <w:tcW w:w="567" w:type="dxa"/>
            <w:tcBorders>
              <w:top w:val="nil"/>
              <w:left w:val="nil"/>
              <w:bottom w:val="single" w:sz="4" w:space="0" w:color="auto"/>
              <w:right w:val="single" w:sz="4" w:space="0" w:color="auto"/>
            </w:tcBorders>
            <w:shd w:val="clear" w:color="auto" w:fill="auto"/>
            <w:noWrap/>
            <w:vAlign w:val="bottom"/>
            <w:hideMark/>
          </w:tcPr>
          <w:p w14:paraId="47C178CC"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000000" w:fill="FFFFFF"/>
            <w:noWrap/>
            <w:vAlign w:val="bottom"/>
            <w:hideMark/>
          </w:tcPr>
          <w:p w14:paraId="6443F87C"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1EA086BD"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0F5DC466" w14:textId="77777777" w:rsidR="000F5179" w:rsidRDefault="000F5179" w:rsidP="00093AC7">
            <w:pPr>
              <w:jc w:val="right"/>
              <w:rPr>
                <w:sz w:val="22"/>
                <w:szCs w:val="22"/>
              </w:rPr>
            </w:pPr>
            <w:r>
              <w:rPr>
                <w:sz w:val="22"/>
                <w:szCs w:val="22"/>
              </w:rPr>
              <w:t>10,000</w:t>
            </w:r>
          </w:p>
        </w:tc>
      </w:tr>
      <w:tr w:rsidR="000F5179" w:rsidRPr="003837D7" w14:paraId="7AFB66AA" w14:textId="77777777" w:rsidTr="00093AC7">
        <w:trPr>
          <w:trHeight w:val="570"/>
        </w:trPr>
        <w:tc>
          <w:tcPr>
            <w:tcW w:w="30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195A1" w14:textId="77777777" w:rsidR="000F5179" w:rsidRDefault="000F5179" w:rsidP="00093AC7">
            <w:pPr>
              <w:jc w:val="both"/>
              <w:rPr>
                <w:color w:val="000000"/>
              </w:rPr>
            </w:pPr>
            <w:r>
              <w:rPr>
                <w:color w:val="000000"/>
              </w:rPr>
              <w:t>Обеспечение формирования и предоставления земельных участков в аренду и собственность за плату</w:t>
            </w:r>
          </w:p>
        </w:tc>
        <w:tc>
          <w:tcPr>
            <w:tcW w:w="567" w:type="dxa"/>
            <w:gridSpan w:val="2"/>
            <w:tcBorders>
              <w:top w:val="nil"/>
              <w:left w:val="nil"/>
              <w:bottom w:val="single" w:sz="4" w:space="0" w:color="auto"/>
              <w:right w:val="single" w:sz="4" w:space="0" w:color="auto"/>
            </w:tcBorders>
            <w:shd w:val="clear" w:color="auto" w:fill="auto"/>
            <w:vAlign w:val="bottom"/>
            <w:hideMark/>
          </w:tcPr>
          <w:p w14:paraId="40461449"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5B850358"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18DE241B" w14:textId="77777777" w:rsidR="000F5179" w:rsidRDefault="000F5179" w:rsidP="00093AC7">
            <w:pPr>
              <w:jc w:val="center"/>
              <w:rPr>
                <w:sz w:val="22"/>
                <w:szCs w:val="22"/>
              </w:rPr>
            </w:pPr>
            <w:r>
              <w:rPr>
                <w:sz w:val="22"/>
                <w:szCs w:val="22"/>
              </w:rPr>
              <w:t>12</w:t>
            </w:r>
          </w:p>
        </w:tc>
        <w:tc>
          <w:tcPr>
            <w:tcW w:w="567" w:type="dxa"/>
            <w:tcBorders>
              <w:top w:val="nil"/>
              <w:left w:val="nil"/>
              <w:bottom w:val="single" w:sz="4" w:space="0" w:color="auto"/>
              <w:right w:val="nil"/>
            </w:tcBorders>
            <w:shd w:val="clear" w:color="auto" w:fill="auto"/>
            <w:vAlign w:val="bottom"/>
            <w:hideMark/>
          </w:tcPr>
          <w:p w14:paraId="1D1BF12F"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54005597"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2BE06091"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9E564EE" w14:textId="77777777" w:rsidR="000F5179" w:rsidRDefault="000F5179" w:rsidP="00093AC7">
            <w:pPr>
              <w:jc w:val="center"/>
              <w:rPr>
                <w:sz w:val="22"/>
                <w:szCs w:val="22"/>
              </w:rPr>
            </w:pPr>
            <w:r>
              <w:rPr>
                <w:sz w:val="22"/>
                <w:szCs w:val="22"/>
              </w:rPr>
              <w:t>80300</w:t>
            </w:r>
          </w:p>
        </w:tc>
        <w:tc>
          <w:tcPr>
            <w:tcW w:w="567" w:type="dxa"/>
            <w:tcBorders>
              <w:top w:val="nil"/>
              <w:left w:val="nil"/>
              <w:bottom w:val="single" w:sz="4" w:space="0" w:color="auto"/>
              <w:right w:val="single" w:sz="4" w:space="0" w:color="auto"/>
            </w:tcBorders>
            <w:shd w:val="clear" w:color="auto" w:fill="auto"/>
            <w:noWrap/>
            <w:vAlign w:val="bottom"/>
            <w:hideMark/>
          </w:tcPr>
          <w:p w14:paraId="505DD886"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B487342"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657A7800"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265A8DB7" w14:textId="77777777" w:rsidR="000F5179" w:rsidRDefault="000F5179" w:rsidP="00093AC7">
            <w:pPr>
              <w:jc w:val="right"/>
              <w:rPr>
                <w:sz w:val="22"/>
                <w:szCs w:val="22"/>
              </w:rPr>
            </w:pPr>
            <w:r>
              <w:rPr>
                <w:sz w:val="22"/>
                <w:szCs w:val="22"/>
              </w:rPr>
              <w:t>10,000</w:t>
            </w:r>
          </w:p>
        </w:tc>
      </w:tr>
      <w:tr w:rsidR="000F5179" w:rsidRPr="003837D7" w14:paraId="13BF5C02" w14:textId="77777777" w:rsidTr="00093AC7">
        <w:trPr>
          <w:trHeight w:val="570"/>
        </w:trPr>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99E8903" w14:textId="77777777" w:rsidR="000F5179" w:rsidRDefault="000F5179" w:rsidP="00093AC7">
            <w:r>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71FAF84D"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4414955D"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64B2E022" w14:textId="77777777" w:rsidR="000F5179" w:rsidRDefault="000F5179" w:rsidP="00093AC7">
            <w:pPr>
              <w:jc w:val="center"/>
              <w:rPr>
                <w:sz w:val="22"/>
                <w:szCs w:val="22"/>
              </w:rPr>
            </w:pPr>
            <w:r>
              <w:rPr>
                <w:sz w:val="22"/>
                <w:szCs w:val="22"/>
              </w:rPr>
              <w:t>12</w:t>
            </w:r>
          </w:p>
        </w:tc>
        <w:tc>
          <w:tcPr>
            <w:tcW w:w="567" w:type="dxa"/>
            <w:tcBorders>
              <w:top w:val="nil"/>
              <w:left w:val="nil"/>
              <w:bottom w:val="single" w:sz="4" w:space="0" w:color="auto"/>
              <w:right w:val="nil"/>
            </w:tcBorders>
            <w:shd w:val="clear" w:color="auto" w:fill="auto"/>
            <w:vAlign w:val="bottom"/>
            <w:hideMark/>
          </w:tcPr>
          <w:p w14:paraId="3D4D5FE7"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5C64FBCE"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291CF457"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6D673AA" w14:textId="77777777" w:rsidR="000F5179" w:rsidRDefault="000F5179" w:rsidP="00093AC7">
            <w:pPr>
              <w:jc w:val="center"/>
              <w:rPr>
                <w:sz w:val="22"/>
                <w:szCs w:val="22"/>
              </w:rPr>
            </w:pPr>
            <w:r>
              <w:rPr>
                <w:sz w:val="22"/>
                <w:szCs w:val="22"/>
              </w:rPr>
              <w:t>80300</w:t>
            </w:r>
          </w:p>
        </w:tc>
        <w:tc>
          <w:tcPr>
            <w:tcW w:w="567" w:type="dxa"/>
            <w:tcBorders>
              <w:top w:val="nil"/>
              <w:left w:val="nil"/>
              <w:bottom w:val="single" w:sz="4" w:space="0" w:color="auto"/>
              <w:right w:val="single" w:sz="4" w:space="0" w:color="auto"/>
            </w:tcBorders>
            <w:shd w:val="clear" w:color="auto" w:fill="auto"/>
            <w:noWrap/>
            <w:vAlign w:val="bottom"/>
            <w:hideMark/>
          </w:tcPr>
          <w:p w14:paraId="7C201439"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000000" w:fill="FFFFFF"/>
            <w:noWrap/>
            <w:vAlign w:val="bottom"/>
            <w:hideMark/>
          </w:tcPr>
          <w:p w14:paraId="75B4DC3E"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36723B5F"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575C874C" w14:textId="77777777" w:rsidR="000F5179" w:rsidRDefault="000F5179" w:rsidP="00093AC7">
            <w:pPr>
              <w:jc w:val="right"/>
              <w:rPr>
                <w:sz w:val="22"/>
                <w:szCs w:val="22"/>
              </w:rPr>
            </w:pPr>
            <w:r>
              <w:rPr>
                <w:sz w:val="22"/>
                <w:szCs w:val="22"/>
              </w:rPr>
              <w:t>10,000</w:t>
            </w:r>
          </w:p>
        </w:tc>
      </w:tr>
      <w:tr w:rsidR="000F5179" w:rsidRPr="003837D7" w14:paraId="3967D170" w14:textId="77777777" w:rsidTr="00093AC7">
        <w:trPr>
          <w:trHeight w:val="5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F3973B2"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4A184BA1"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211A42C5"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07804CE5" w14:textId="77777777" w:rsidR="000F5179" w:rsidRDefault="000F5179" w:rsidP="00093AC7">
            <w:pPr>
              <w:jc w:val="center"/>
              <w:rPr>
                <w:sz w:val="22"/>
                <w:szCs w:val="22"/>
              </w:rPr>
            </w:pPr>
            <w:r>
              <w:rPr>
                <w:sz w:val="22"/>
                <w:szCs w:val="22"/>
              </w:rPr>
              <w:t>12</w:t>
            </w:r>
          </w:p>
        </w:tc>
        <w:tc>
          <w:tcPr>
            <w:tcW w:w="567" w:type="dxa"/>
            <w:tcBorders>
              <w:top w:val="nil"/>
              <w:left w:val="nil"/>
              <w:bottom w:val="single" w:sz="4" w:space="0" w:color="auto"/>
              <w:right w:val="nil"/>
            </w:tcBorders>
            <w:shd w:val="clear" w:color="auto" w:fill="auto"/>
            <w:vAlign w:val="bottom"/>
            <w:hideMark/>
          </w:tcPr>
          <w:p w14:paraId="6012B20D"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484573CA"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2B77E8C5"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229A5FC" w14:textId="77777777" w:rsidR="000F5179" w:rsidRDefault="000F5179" w:rsidP="00093AC7">
            <w:pPr>
              <w:jc w:val="center"/>
              <w:rPr>
                <w:sz w:val="22"/>
                <w:szCs w:val="22"/>
              </w:rPr>
            </w:pPr>
            <w:r>
              <w:rPr>
                <w:sz w:val="22"/>
                <w:szCs w:val="22"/>
              </w:rPr>
              <w:t>80300</w:t>
            </w:r>
          </w:p>
        </w:tc>
        <w:tc>
          <w:tcPr>
            <w:tcW w:w="567" w:type="dxa"/>
            <w:tcBorders>
              <w:top w:val="nil"/>
              <w:left w:val="nil"/>
              <w:bottom w:val="single" w:sz="4" w:space="0" w:color="auto"/>
              <w:right w:val="single" w:sz="4" w:space="0" w:color="auto"/>
            </w:tcBorders>
            <w:shd w:val="clear" w:color="auto" w:fill="auto"/>
            <w:noWrap/>
            <w:vAlign w:val="bottom"/>
            <w:hideMark/>
          </w:tcPr>
          <w:p w14:paraId="02D174EA"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000000" w:fill="FFFFFF"/>
            <w:noWrap/>
            <w:vAlign w:val="bottom"/>
            <w:hideMark/>
          </w:tcPr>
          <w:p w14:paraId="387EE99C"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77D4CCC7"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39C0ED99" w14:textId="77777777" w:rsidR="000F5179" w:rsidRDefault="000F5179" w:rsidP="00093AC7">
            <w:pPr>
              <w:jc w:val="right"/>
              <w:rPr>
                <w:sz w:val="22"/>
                <w:szCs w:val="22"/>
              </w:rPr>
            </w:pPr>
            <w:r>
              <w:rPr>
                <w:sz w:val="22"/>
                <w:szCs w:val="22"/>
              </w:rPr>
              <w:t>10,000</w:t>
            </w:r>
          </w:p>
        </w:tc>
      </w:tr>
      <w:tr w:rsidR="000F5179" w:rsidRPr="003837D7" w14:paraId="6BE03F60" w14:textId="77777777" w:rsidTr="00093AC7">
        <w:trPr>
          <w:trHeight w:val="615"/>
        </w:trPr>
        <w:tc>
          <w:tcPr>
            <w:tcW w:w="3024"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5EDA7AC5" w14:textId="77777777" w:rsidR="000F5179" w:rsidRDefault="000F5179" w:rsidP="00093AC7">
            <w:pPr>
              <w:rPr>
                <w:b/>
                <w:bCs/>
                <w:sz w:val="22"/>
                <w:szCs w:val="22"/>
              </w:rPr>
            </w:pPr>
            <w:r>
              <w:rPr>
                <w:b/>
                <w:bCs/>
                <w:sz w:val="22"/>
                <w:szCs w:val="22"/>
              </w:rPr>
              <w:t>Жилищно-коммунальное хозяйство</w:t>
            </w:r>
          </w:p>
        </w:tc>
        <w:tc>
          <w:tcPr>
            <w:tcW w:w="567" w:type="dxa"/>
            <w:gridSpan w:val="2"/>
            <w:tcBorders>
              <w:top w:val="nil"/>
              <w:left w:val="nil"/>
              <w:bottom w:val="single" w:sz="4" w:space="0" w:color="auto"/>
              <w:right w:val="single" w:sz="4" w:space="0" w:color="auto"/>
            </w:tcBorders>
            <w:shd w:val="clear" w:color="auto" w:fill="FFFF00"/>
            <w:vAlign w:val="bottom"/>
            <w:hideMark/>
          </w:tcPr>
          <w:p w14:paraId="7EA4C389" w14:textId="77777777" w:rsidR="000F5179" w:rsidRDefault="000F5179" w:rsidP="00093AC7">
            <w:pPr>
              <w:jc w:val="center"/>
              <w:rPr>
                <w:b/>
                <w:bCs/>
                <w:sz w:val="22"/>
                <w:szCs w:val="22"/>
              </w:rPr>
            </w:pPr>
            <w:r>
              <w:rPr>
                <w:b/>
                <w:bCs/>
                <w:sz w:val="22"/>
                <w:szCs w:val="22"/>
              </w:rPr>
              <w:t>901</w:t>
            </w:r>
          </w:p>
        </w:tc>
        <w:tc>
          <w:tcPr>
            <w:tcW w:w="570" w:type="dxa"/>
            <w:tcBorders>
              <w:top w:val="nil"/>
              <w:left w:val="nil"/>
              <w:bottom w:val="single" w:sz="4" w:space="0" w:color="auto"/>
              <w:right w:val="single" w:sz="4" w:space="0" w:color="auto"/>
            </w:tcBorders>
            <w:shd w:val="clear" w:color="auto" w:fill="FFFF00"/>
            <w:vAlign w:val="bottom"/>
            <w:hideMark/>
          </w:tcPr>
          <w:p w14:paraId="11EE5529" w14:textId="77777777" w:rsidR="000F5179" w:rsidRDefault="000F5179" w:rsidP="00093AC7">
            <w:pPr>
              <w:jc w:val="center"/>
              <w:rPr>
                <w:b/>
                <w:bCs/>
                <w:sz w:val="22"/>
                <w:szCs w:val="22"/>
              </w:rPr>
            </w:pPr>
            <w:r>
              <w:rPr>
                <w:b/>
                <w:bCs/>
                <w:sz w:val="22"/>
                <w:szCs w:val="22"/>
              </w:rPr>
              <w:t>05</w:t>
            </w:r>
          </w:p>
        </w:tc>
        <w:tc>
          <w:tcPr>
            <w:tcW w:w="567" w:type="dxa"/>
            <w:tcBorders>
              <w:top w:val="nil"/>
              <w:left w:val="nil"/>
              <w:bottom w:val="single" w:sz="4" w:space="0" w:color="auto"/>
              <w:right w:val="single" w:sz="4" w:space="0" w:color="auto"/>
            </w:tcBorders>
            <w:shd w:val="clear" w:color="auto" w:fill="FFFF00"/>
            <w:vAlign w:val="bottom"/>
            <w:hideMark/>
          </w:tcPr>
          <w:p w14:paraId="7F45B911" w14:textId="77777777" w:rsidR="000F5179" w:rsidRDefault="000F5179" w:rsidP="00093AC7">
            <w:pPr>
              <w:jc w:val="center"/>
              <w:rPr>
                <w:b/>
                <w:bCs/>
                <w:sz w:val="22"/>
                <w:szCs w:val="22"/>
              </w:rPr>
            </w:pPr>
            <w:r>
              <w:rPr>
                <w:b/>
                <w:bCs/>
                <w:sz w:val="22"/>
                <w:szCs w:val="22"/>
              </w:rPr>
              <w:t>00 </w:t>
            </w:r>
          </w:p>
        </w:tc>
        <w:tc>
          <w:tcPr>
            <w:tcW w:w="567" w:type="dxa"/>
            <w:tcBorders>
              <w:top w:val="nil"/>
              <w:left w:val="nil"/>
              <w:bottom w:val="single" w:sz="4" w:space="0" w:color="auto"/>
              <w:right w:val="nil"/>
            </w:tcBorders>
            <w:shd w:val="clear" w:color="auto" w:fill="FFFF00"/>
            <w:vAlign w:val="bottom"/>
            <w:hideMark/>
          </w:tcPr>
          <w:p w14:paraId="30D9C3B4"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nil"/>
            </w:tcBorders>
            <w:shd w:val="clear" w:color="auto" w:fill="FFFF00"/>
            <w:vAlign w:val="bottom"/>
            <w:hideMark/>
          </w:tcPr>
          <w:p w14:paraId="2D35940D" w14:textId="77777777" w:rsidR="000F5179" w:rsidRDefault="000F5179" w:rsidP="00093AC7">
            <w:pPr>
              <w:jc w:val="center"/>
              <w:rPr>
                <w:b/>
                <w:bCs/>
                <w:sz w:val="22"/>
                <w:szCs w:val="22"/>
              </w:rPr>
            </w:pPr>
            <w:r>
              <w:rPr>
                <w:b/>
                <w:bCs/>
                <w:sz w:val="22"/>
                <w:szCs w:val="22"/>
              </w:rPr>
              <w:t> </w:t>
            </w:r>
          </w:p>
        </w:tc>
        <w:tc>
          <w:tcPr>
            <w:tcW w:w="472" w:type="dxa"/>
            <w:tcBorders>
              <w:top w:val="nil"/>
              <w:left w:val="nil"/>
              <w:bottom w:val="single" w:sz="4" w:space="0" w:color="auto"/>
              <w:right w:val="nil"/>
            </w:tcBorders>
            <w:shd w:val="clear" w:color="auto" w:fill="FFFF00"/>
            <w:vAlign w:val="bottom"/>
            <w:hideMark/>
          </w:tcPr>
          <w:p w14:paraId="7B7D9162" w14:textId="77777777" w:rsidR="000F5179" w:rsidRDefault="000F5179" w:rsidP="00093AC7">
            <w:pPr>
              <w:jc w:val="center"/>
              <w:rPr>
                <w:b/>
                <w:bCs/>
                <w:sz w:val="22"/>
                <w:szCs w:val="22"/>
              </w:rPr>
            </w:pPr>
            <w:r>
              <w:rPr>
                <w:b/>
                <w:bCs/>
                <w:sz w:val="22"/>
                <w:szCs w:val="22"/>
              </w:rPr>
              <w:t> </w:t>
            </w:r>
          </w:p>
        </w:tc>
        <w:tc>
          <w:tcPr>
            <w:tcW w:w="848" w:type="dxa"/>
            <w:tcBorders>
              <w:top w:val="nil"/>
              <w:left w:val="nil"/>
              <w:bottom w:val="single" w:sz="4" w:space="0" w:color="auto"/>
              <w:right w:val="single" w:sz="4" w:space="0" w:color="auto"/>
            </w:tcBorders>
            <w:shd w:val="clear" w:color="auto" w:fill="FFFF00"/>
            <w:vAlign w:val="bottom"/>
            <w:hideMark/>
          </w:tcPr>
          <w:p w14:paraId="1B3F5490"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single" w:sz="4" w:space="0" w:color="auto"/>
            </w:tcBorders>
            <w:shd w:val="clear" w:color="auto" w:fill="FFFF00"/>
            <w:noWrap/>
            <w:vAlign w:val="bottom"/>
            <w:hideMark/>
          </w:tcPr>
          <w:p w14:paraId="679BEACE"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FFFF00"/>
            <w:noWrap/>
            <w:vAlign w:val="bottom"/>
            <w:hideMark/>
          </w:tcPr>
          <w:p w14:paraId="638BE083" w14:textId="77777777" w:rsidR="000F5179" w:rsidRDefault="000F5179" w:rsidP="00093AC7">
            <w:pPr>
              <w:jc w:val="right"/>
              <w:rPr>
                <w:b/>
                <w:bCs/>
                <w:sz w:val="22"/>
                <w:szCs w:val="22"/>
              </w:rPr>
            </w:pPr>
            <w:r>
              <w:rPr>
                <w:b/>
                <w:bCs/>
                <w:sz w:val="22"/>
                <w:szCs w:val="22"/>
              </w:rPr>
              <w:t>3024,011</w:t>
            </w:r>
          </w:p>
        </w:tc>
        <w:tc>
          <w:tcPr>
            <w:tcW w:w="1231" w:type="dxa"/>
            <w:tcBorders>
              <w:top w:val="nil"/>
              <w:left w:val="nil"/>
              <w:bottom w:val="single" w:sz="4" w:space="0" w:color="auto"/>
              <w:right w:val="single" w:sz="4" w:space="0" w:color="auto"/>
            </w:tcBorders>
            <w:shd w:val="clear" w:color="auto" w:fill="FFFF00"/>
            <w:noWrap/>
            <w:vAlign w:val="bottom"/>
            <w:hideMark/>
          </w:tcPr>
          <w:p w14:paraId="0830EF37" w14:textId="77777777" w:rsidR="000F5179" w:rsidRDefault="000F5179" w:rsidP="00093AC7">
            <w:pPr>
              <w:jc w:val="right"/>
              <w:rPr>
                <w:b/>
                <w:bCs/>
                <w:sz w:val="22"/>
                <w:szCs w:val="22"/>
              </w:rPr>
            </w:pPr>
            <w:r>
              <w:rPr>
                <w:b/>
                <w:bCs/>
                <w:sz w:val="22"/>
                <w:szCs w:val="22"/>
              </w:rPr>
              <w:t>2527,402</w:t>
            </w:r>
          </w:p>
        </w:tc>
        <w:tc>
          <w:tcPr>
            <w:tcW w:w="1229" w:type="dxa"/>
            <w:tcBorders>
              <w:top w:val="nil"/>
              <w:left w:val="nil"/>
              <w:bottom w:val="single" w:sz="4" w:space="0" w:color="auto"/>
              <w:right w:val="single" w:sz="4" w:space="0" w:color="auto"/>
            </w:tcBorders>
            <w:shd w:val="clear" w:color="auto" w:fill="FFFF00"/>
            <w:noWrap/>
            <w:vAlign w:val="bottom"/>
            <w:hideMark/>
          </w:tcPr>
          <w:p w14:paraId="5855BA7D" w14:textId="77777777" w:rsidR="000F5179" w:rsidRDefault="000F5179" w:rsidP="00093AC7">
            <w:pPr>
              <w:jc w:val="right"/>
              <w:rPr>
                <w:b/>
                <w:bCs/>
                <w:sz w:val="22"/>
                <w:szCs w:val="22"/>
              </w:rPr>
            </w:pPr>
            <w:r>
              <w:rPr>
                <w:b/>
                <w:bCs/>
                <w:sz w:val="22"/>
                <w:szCs w:val="22"/>
              </w:rPr>
              <w:t>2287,733</w:t>
            </w:r>
          </w:p>
        </w:tc>
      </w:tr>
      <w:tr w:rsidR="000F5179" w:rsidRPr="003837D7" w14:paraId="48A5A261" w14:textId="77777777" w:rsidTr="00093AC7">
        <w:trPr>
          <w:trHeight w:val="615"/>
        </w:trPr>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4EC2A48" w14:textId="77777777" w:rsidR="000F5179" w:rsidRDefault="000F5179" w:rsidP="00093AC7">
            <w:pPr>
              <w:rPr>
                <w:b/>
                <w:bCs/>
              </w:rPr>
            </w:pPr>
            <w:r>
              <w:rPr>
                <w:b/>
                <w:bCs/>
              </w:rPr>
              <w:t>Жилищное хозяйство</w:t>
            </w:r>
          </w:p>
        </w:tc>
        <w:tc>
          <w:tcPr>
            <w:tcW w:w="567" w:type="dxa"/>
            <w:gridSpan w:val="2"/>
            <w:tcBorders>
              <w:top w:val="nil"/>
              <w:left w:val="nil"/>
              <w:bottom w:val="single" w:sz="4" w:space="0" w:color="auto"/>
              <w:right w:val="single" w:sz="4" w:space="0" w:color="auto"/>
            </w:tcBorders>
            <w:shd w:val="clear" w:color="auto" w:fill="auto"/>
            <w:vAlign w:val="bottom"/>
            <w:hideMark/>
          </w:tcPr>
          <w:p w14:paraId="431ECEEB"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0FF4E125" w14:textId="77777777" w:rsidR="000F5179" w:rsidRDefault="000F5179" w:rsidP="00093AC7">
            <w:pPr>
              <w:jc w:val="center"/>
              <w:rPr>
                <w:b/>
                <w:bCs/>
                <w:sz w:val="22"/>
                <w:szCs w:val="22"/>
              </w:rPr>
            </w:pPr>
            <w:r>
              <w:rPr>
                <w:b/>
                <w:bCs/>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406DFEC4"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56D37321"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nil"/>
            </w:tcBorders>
            <w:shd w:val="clear" w:color="auto" w:fill="auto"/>
            <w:vAlign w:val="bottom"/>
            <w:hideMark/>
          </w:tcPr>
          <w:p w14:paraId="08F48F3C" w14:textId="77777777" w:rsidR="000F5179" w:rsidRDefault="000F5179" w:rsidP="00093AC7">
            <w:pPr>
              <w:jc w:val="center"/>
              <w:rPr>
                <w:b/>
                <w:bCs/>
                <w:sz w:val="22"/>
                <w:szCs w:val="22"/>
              </w:rPr>
            </w:pPr>
            <w:r>
              <w:rPr>
                <w:b/>
                <w:bCs/>
                <w:sz w:val="22"/>
                <w:szCs w:val="22"/>
              </w:rPr>
              <w:t> </w:t>
            </w:r>
          </w:p>
        </w:tc>
        <w:tc>
          <w:tcPr>
            <w:tcW w:w="472" w:type="dxa"/>
            <w:tcBorders>
              <w:top w:val="nil"/>
              <w:left w:val="nil"/>
              <w:bottom w:val="single" w:sz="4" w:space="0" w:color="auto"/>
              <w:right w:val="nil"/>
            </w:tcBorders>
            <w:shd w:val="clear" w:color="auto" w:fill="auto"/>
            <w:vAlign w:val="bottom"/>
            <w:hideMark/>
          </w:tcPr>
          <w:p w14:paraId="2927A6E6" w14:textId="77777777" w:rsidR="000F5179" w:rsidRDefault="000F5179" w:rsidP="00093AC7">
            <w:pPr>
              <w:jc w:val="center"/>
              <w:rPr>
                <w:b/>
                <w:bCs/>
                <w:sz w:val="22"/>
                <w:szCs w:val="22"/>
              </w:rPr>
            </w:pPr>
            <w:r>
              <w:rPr>
                <w:b/>
                <w:b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713A7E93"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C16B001"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3D6B1811" w14:textId="77777777" w:rsidR="000F5179" w:rsidRDefault="000F5179" w:rsidP="00093AC7">
            <w:pPr>
              <w:jc w:val="right"/>
              <w:rPr>
                <w:b/>
                <w:bCs/>
                <w:sz w:val="22"/>
                <w:szCs w:val="22"/>
              </w:rPr>
            </w:pPr>
            <w:r>
              <w:rPr>
                <w:b/>
                <w:bCs/>
                <w:sz w:val="22"/>
                <w:szCs w:val="22"/>
              </w:rPr>
              <w:t>5,210</w:t>
            </w:r>
          </w:p>
        </w:tc>
        <w:tc>
          <w:tcPr>
            <w:tcW w:w="1231" w:type="dxa"/>
            <w:tcBorders>
              <w:top w:val="nil"/>
              <w:left w:val="nil"/>
              <w:bottom w:val="single" w:sz="4" w:space="0" w:color="auto"/>
              <w:right w:val="single" w:sz="4" w:space="0" w:color="auto"/>
            </w:tcBorders>
            <w:shd w:val="clear" w:color="000000" w:fill="FFFFFF"/>
            <w:noWrap/>
            <w:vAlign w:val="bottom"/>
            <w:hideMark/>
          </w:tcPr>
          <w:p w14:paraId="508707D6" w14:textId="77777777" w:rsidR="000F5179" w:rsidRDefault="000F5179" w:rsidP="00093AC7">
            <w:pPr>
              <w:jc w:val="right"/>
              <w:rPr>
                <w:b/>
                <w:bCs/>
                <w:sz w:val="22"/>
                <w:szCs w:val="22"/>
              </w:rPr>
            </w:pPr>
            <w:r>
              <w:rPr>
                <w:b/>
                <w:bCs/>
                <w:sz w:val="22"/>
                <w:szCs w:val="22"/>
              </w:rPr>
              <w:t>5,210</w:t>
            </w:r>
          </w:p>
        </w:tc>
        <w:tc>
          <w:tcPr>
            <w:tcW w:w="1229" w:type="dxa"/>
            <w:tcBorders>
              <w:top w:val="nil"/>
              <w:left w:val="nil"/>
              <w:bottom w:val="single" w:sz="4" w:space="0" w:color="auto"/>
              <w:right w:val="single" w:sz="4" w:space="0" w:color="auto"/>
            </w:tcBorders>
            <w:shd w:val="clear" w:color="000000" w:fill="FFFFFF"/>
            <w:noWrap/>
            <w:vAlign w:val="bottom"/>
            <w:hideMark/>
          </w:tcPr>
          <w:p w14:paraId="67447767" w14:textId="77777777" w:rsidR="000F5179" w:rsidRDefault="000F5179" w:rsidP="00093AC7">
            <w:pPr>
              <w:jc w:val="right"/>
              <w:rPr>
                <w:b/>
                <w:bCs/>
                <w:sz w:val="22"/>
                <w:szCs w:val="22"/>
              </w:rPr>
            </w:pPr>
            <w:r>
              <w:rPr>
                <w:b/>
                <w:bCs/>
                <w:sz w:val="22"/>
                <w:szCs w:val="22"/>
              </w:rPr>
              <w:t>5,210</w:t>
            </w:r>
          </w:p>
        </w:tc>
      </w:tr>
      <w:tr w:rsidR="000F5179" w:rsidRPr="003837D7" w14:paraId="49AE37EB" w14:textId="77777777" w:rsidTr="00093AC7">
        <w:trPr>
          <w:trHeight w:val="61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55335AA"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343E66BE"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58F85266" w14:textId="77777777" w:rsidR="000F5179" w:rsidRDefault="000F5179" w:rsidP="00093AC7">
            <w:pPr>
              <w:jc w:val="center"/>
              <w:rPr>
                <w:b/>
                <w:bCs/>
                <w:sz w:val="22"/>
                <w:szCs w:val="22"/>
              </w:rPr>
            </w:pPr>
            <w:r>
              <w:rPr>
                <w:b/>
                <w:bCs/>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497E08EB"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0328EE80"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545250C8"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auto"/>
            <w:vAlign w:val="bottom"/>
            <w:hideMark/>
          </w:tcPr>
          <w:p w14:paraId="74F1EFE8"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08D93AB"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5266A850"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4753F0CF" w14:textId="77777777" w:rsidR="000F5179" w:rsidRDefault="000F5179" w:rsidP="00093AC7">
            <w:pPr>
              <w:jc w:val="right"/>
              <w:rPr>
                <w:b/>
                <w:bCs/>
                <w:sz w:val="22"/>
                <w:szCs w:val="22"/>
              </w:rPr>
            </w:pPr>
            <w:r>
              <w:rPr>
                <w:b/>
                <w:bCs/>
                <w:sz w:val="22"/>
                <w:szCs w:val="22"/>
              </w:rPr>
              <w:t>5,210</w:t>
            </w:r>
          </w:p>
        </w:tc>
        <w:tc>
          <w:tcPr>
            <w:tcW w:w="1231" w:type="dxa"/>
            <w:tcBorders>
              <w:top w:val="nil"/>
              <w:left w:val="nil"/>
              <w:bottom w:val="single" w:sz="4" w:space="0" w:color="auto"/>
              <w:right w:val="single" w:sz="4" w:space="0" w:color="auto"/>
            </w:tcBorders>
            <w:shd w:val="clear" w:color="000000" w:fill="FFFFFF"/>
            <w:noWrap/>
            <w:vAlign w:val="bottom"/>
            <w:hideMark/>
          </w:tcPr>
          <w:p w14:paraId="7A4A2224" w14:textId="77777777" w:rsidR="000F5179" w:rsidRDefault="000F5179" w:rsidP="00093AC7">
            <w:pPr>
              <w:jc w:val="right"/>
              <w:rPr>
                <w:b/>
                <w:bCs/>
                <w:sz w:val="22"/>
                <w:szCs w:val="22"/>
              </w:rPr>
            </w:pPr>
            <w:r>
              <w:rPr>
                <w:b/>
                <w:bCs/>
                <w:sz w:val="22"/>
                <w:szCs w:val="22"/>
              </w:rPr>
              <w:t>5,210</w:t>
            </w:r>
          </w:p>
        </w:tc>
        <w:tc>
          <w:tcPr>
            <w:tcW w:w="1229" w:type="dxa"/>
            <w:tcBorders>
              <w:top w:val="nil"/>
              <w:left w:val="nil"/>
              <w:bottom w:val="single" w:sz="4" w:space="0" w:color="auto"/>
              <w:right w:val="single" w:sz="4" w:space="0" w:color="auto"/>
            </w:tcBorders>
            <w:shd w:val="clear" w:color="000000" w:fill="FFFFFF"/>
            <w:noWrap/>
            <w:vAlign w:val="bottom"/>
            <w:hideMark/>
          </w:tcPr>
          <w:p w14:paraId="090CC355" w14:textId="77777777" w:rsidR="000F5179" w:rsidRDefault="000F5179" w:rsidP="00093AC7">
            <w:pPr>
              <w:jc w:val="right"/>
              <w:rPr>
                <w:b/>
                <w:bCs/>
                <w:sz w:val="22"/>
                <w:szCs w:val="22"/>
              </w:rPr>
            </w:pPr>
            <w:r>
              <w:rPr>
                <w:b/>
                <w:bCs/>
                <w:sz w:val="22"/>
                <w:szCs w:val="22"/>
              </w:rPr>
              <w:t>5,210</w:t>
            </w:r>
          </w:p>
        </w:tc>
      </w:tr>
      <w:tr w:rsidR="000F5179" w:rsidRPr="003837D7" w14:paraId="060DA566" w14:textId="77777777" w:rsidTr="00093AC7">
        <w:trPr>
          <w:trHeight w:val="405"/>
        </w:trPr>
        <w:tc>
          <w:tcPr>
            <w:tcW w:w="3024" w:type="dxa"/>
            <w:gridSpan w:val="2"/>
            <w:tcBorders>
              <w:top w:val="nil"/>
              <w:left w:val="single" w:sz="4" w:space="0" w:color="auto"/>
              <w:bottom w:val="single" w:sz="4" w:space="0" w:color="auto"/>
              <w:right w:val="single" w:sz="4" w:space="0" w:color="auto"/>
            </w:tcBorders>
            <w:shd w:val="clear" w:color="auto" w:fill="FFFFFF"/>
            <w:vAlign w:val="bottom"/>
            <w:hideMark/>
          </w:tcPr>
          <w:p w14:paraId="3BA41A5F" w14:textId="77777777" w:rsidR="000F5179" w:rsidRDefault="000F5179" w:rsidP="00093AC7">
            <w:pPr>
              <w:rPr>
                <w:b/>
                <w:bCs/>
              </w:rPr>
            </w:pPr>
            <w:r>
              <w:rPr>
                <w:b/>
                <w:bCs/>
              </w:rPr>
              <w:t>Подпрограмма "Управление собственностью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FFFFFF"/>
            <w:vAlign w:val="bottom"/>
            <w:hideMark/>
          </w:tcPr>
          <w:p w14:paraId="21948CD9"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FFFFFF"/>
            <w:vAlign w:val="bottom"/>
            <w:hideMark/>
          </w:tcPr>
          <w:p w14:paraId="5AEC2E9B" w14:textId="77777777" w:rsidR="000F5179" w:rsidRDefault="000F5179" w:rsidP="00093AC7">
            <w:pPr>
              <w:jc w:val="center"/>
              <w:rPr>
                <w:b/>
                <w:bCs/>
                <w:sz w:val="22"/>
                <w:szCs w:val="22"/>
              </w:rPr>
            </w:pPr>
            <w:r>
              <w:rPr>
                <w:b/>
                <w:bCs/>
                <w:sz w:val="22"/>
                <w:szCs w:val="22"/>
              </w:rPr>
              <w:t>05</w:t>
            </w:r>
          </w:p>
        </w:tc>
        <w:tc>
          <w:tcPr>
            <w:tcW w:w="567" w:type="dxa"/>
            <w:tcBorders>
              <w:top w:val="nil"/>
              <w:left w:val="nil"/>
              <w:bottom w:val="single" w:sz="4" w:space="0" w:color="auto"/>
              <w:right w:val="single" w:sz="4" w:space="0" w:color="auto"/>
            </w:tcBorders>
            <w:shd w:val="clear" w:color="auto" w:fill="FFFFFF"/>
            <w:vAlign w:val="bottom"/>
            <w:hideMark/>
          </w:tcPr>
          <w:p w14:paraId="31C4DEFB"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FFFFFF"/>
            <w:vAlign w:val="bottom"/>
            <w:hideMark/>
          </w:tcPr>
          <w:p w14:paraId="68AB0186"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FFFFFF"/>
            <w:vAlign w:val="bottom"/>
            <w:hideMark/>
          </w:tcPr>
          <w:p w14:paraId="03665051" w14:textId="77777777" w:rsidR="000F5179" w:rsidRDefault="000F5179" w:rsidP="00093AC7">
            <w:pPr>
              <w:jc w:val="center"/>
              <w:rPr>
                <w:b/>
                <w:bCs/>
                <w:sz w:val="22"/>
                <w:szCs w:val="22"/>
              </w:rPr>
            </w:pPr>
            <w:r>
              <w:rPr>
                <w:b/>
                <w:bCs/>
                <w:sz w:val="22"/>
                <w:szCs w:val="22"/>
              </w:rPr>
              <w:t>3</w:t>
            </w:r>
          </w:p>
        </w:tc>
        <w:tc>
          <w:tcPr>
            <w:tcW w:w="472" w:type="dxa"/>
            <w:tcBorders>
              <w:top w:val="nil"/>
              <w:left w:val="nil"/>
              <w:bottom w:val="single" w:sz="4" w:space="0" w:color="auto"/>
              <w:right w:val="nil"/>
            </w:tcBorders>
            <w:shd w:val="clear" w:color="auto" w:fill="FFFFFF"/>
            <w:vAlign w:val="bottom"/>
            <w:hideMark/>
          </w:tcPr>
          <w:p w14:paraId="0723F6B7"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FFFFFF"/>
            <w:vAlign w:val="bottom"/>
            <w:hideMark/>
          </w:tcPr>
          <w:p w14:paraId="09BC824E"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FFFFFF"/>
            <w:noWrap/>
            <w:vAlign w:val="bottom"/>
            <w:hideMark/>
          </w:tcPr>
          <w:p w14:paraId="1FDFAA2D"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FFFFFF"/>
            <w:noWrap/>
            <w:vAlign w:val="bottom"/>
            <w:hideMark/>
          </w:tcPr>
          <w:p w14:paraId="629050E5" w14:textId="77777777" w:rsidR="000F5179" w:rsidRDefault="000F5179" w:rsidP="00093AC7">
            <w:pPr>
              <w:jc w:val="right"/>
              <w:rPr>
                <w:b/>
                <w:bCs/>
                <w:sz w:val="22"/>
                <w:szCs w:val="22"/>
              </w:rPr>
            </w:pPr>
            <w:r>
              <w:rPr>
                <w:b/>
                <w:bCs/>
                <w:sz w:val="22"/>
                <w:szCs w:val="22"/>
              </w:rPr>
              <w:t>5,210</w:t>
            </w:r>
          </w:p>
        </w:tc>
        <w:tc>
          <w:tcPr>
            <w:tcW w:w="1231" w:type="dxa"/>
            <w:tcBorders>
              <w:top w:val="nil"/>
              <w:left w:val="nil"/>
              <w:bottom w:val="single" w:sz="4" w:space="0" w:color="auto"/>
              <w:right w:val="single" w:sz="4" w:space="0" w:color="auto"/>
            </w:tcBorders>
            <w:shd w:val="clear" w:color="auto" w:fill="FFFFFF"/>
            <w:noWrap/>
            <w:vAlign w:val="bottom"/>
            <w:hideMark/>
          </w:tcPr>
          <w:p w14:paraId="557C4525" w14:textId="77777777" w:rsidR="000F5179" w:rsidRDefault="000F5179" w:rsidP="00093AC7">
            <w:pPr>
              <w:jc w:val="right"/>
              <w:rPr>
                <w:b/>
                <w:bCs/>
                <w:sz w:val="22"/>
                <w:szCs w:val="22"/>
              </w:rPr>
            </w:pPr>
            <w:r>
              <w:rPr>
                <w:b/>
                <w:bCs/>
                <w:sz w:val="22"/>
                <w:szCs w:val="22"/>
              </w:rPr>
              <w:t>5,210</w:t>
            </w:r>
          </w:p>
        </w:tc>
        <w:tc>
          <w:tcPr>
            <w:tcW w:w="1229" w:type="dxa"/>
            <w:tcBorders>
              <w:top w:val="nil"/>
              <w:left w:val="nil"/>
              <w:bottom w:val="single" w:sz="4" w:space="0" w:color="auto"/>
              <w:right w:val="single" w:sz="4" w:space="0" w:color="auto"/>
            </w:tcBorders>
            <w:shd w:val="clear" w:color="auto" w:fill="FFFFFF"/>
            <w:noWrap/>
            <w:vAlign w:val="bottom"/>
            <w:hideMark/>
          </w:tcPr>
          <w:p w14:paraId="1B75821F" w14:textId="77777777" w:rsidR="000F5179" w:rsidRDefault="000F5179" w:rsidP="00093AC7">
            <w:pPr>
              <w:jc w:val="right"/>
              <w:rPr>
                <w:b/>
                <w:bCs/>
                <w:sz w:val="22"/>
                <w:szCs w:val="22"/>
              </w:rPr>
            </w:pPr>
            <w:r>
              <w:rPr>
                <w:b/>
                <w:bCs/>
                <w:sz w:val="22"/>
                <w:szCs w:val="22"/>
              </w:rPr>
              <w:t>5,210</w:t>
            </w:r>
          </w:p>
        </w:tc>
      </w:tr>
      <w:tr w:rsidR="000F5179" w:rsidRPr="003837D7" w14:paraId="5000A504" w14:textId="77777777" w:rsidTr="00093AC7">
        <w:trPr>
          <w:trHeight w:val="42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48EEE21" w14:textId="77777777" w:rsidR="000F5179" w:rsidRDefault="000F5179" w:rsidP="00093AC7">
            <w:pPr>
              <w:rPr>
                <w:i/>
                <w:iCs/>
              </w:rPr>
            </w:pPr>
            <w:r>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0A524B0C" w14:textId="77777777" w:rsidR="000F5179" w:rsidRDefault="000F5179" w:rsidP="00093AC7">
            <w:pPr>
              <w:jc w:val="center"/>
              <w:rPr>
                <w:i/>
                <w:iCs/>
              </w:rPr>
            </w:pPr>
            <w:r>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1215C3C9" w14:textId="77777777" w:rsidR="000F5179" w:rsidRDefault="000F5179" w:rsidP="00093AC7">
            <w:pPr>
              <w:jc w:val="center"/>
              <w:rPr>
                <w:i/>
                <w:iCs/>
                <w:sz w:val="22"/>
                <w:szCs w:val="22"/>
              </w:rPr>
            </w:pPr>
            <w:r>
              <w:rPr>
                <w:i/>
                <w:iCs/>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6804A0E0" w14:textId="77777777" w:rsidR="000F5179" w:rsidRDefault="000F5179" w:rsidP="00093AC7">
            <w:pPr>
              <w:jc w:val="center"/>
              <w:rPr>
                <w:i/>
                <w:iCs/>
                <w:sz w:val="22"/>
                <w:szCs w:val="22"/>
              </w:rPr>
            </w:pPr>
            <w:r>
              <w:rPr>
                <w:i/>
                <w:iCs/>
                <w:sz w:val="22"/>
                <w:szCs w:val="22"/>
              </w:rPr>
              <w:t>01</w:t>
            </w:r>
          </w:p>
        </w:tc>
        <w:tc>
          <w:tcPr>
            <w:tcW w:w="567" w:type="dxa"/>
            <w:tcBorders>
              <w:top w:val="nil"/>
              <w:left w:val="nil"/>
              <w:bottom w:val="single" w:sz="4" w:space="0" w:color="auto"/>
              <w:right w:val="nil"/>
            </w:tcBorders>
            <w:shd w:val="clear" w:color="auto" w:fill="auto"/>
            <w:vAlign w:val="bottom"/>
            <w:hideMark/>
          </w:tcPr>
          <w:p w14:paraId="149CADAF" w14:textId="77777777" w:rsidR="000F5179" w:rsidRDefault="000F5179" w:rsidP="00093AC7">
            <w:pPr>
              <w:jc w:val="center"/>
              <w:rPr>
                <w:i/>
                <w:iCs/>
                <w:sz w:val="22"/>
                <w:szCs w:val="22"/>
              </w:rPr>
            </w:pPr>
            <w:r>
              <w:rPr>
                <w:i/>
                <w:iCs/>
                <w:sz w:val="22"/>
                <w:szCs w:val="22"/>
              </w:rPr>
              <w:t>02</w:t>
            </w:r>
          </w:p>
        </w:tc>
        <w:tc>
          <w:tcPr>
            <w:tcW w:w="567" w:type="dxa"/>
            <w:tcBorders>
              <w:top w:val="nil"/>
              <w:left w:val="nil"/>
              <w:bottom w:val="single" w:sz="4" w:space="0" w:color="auto"/>
              <w:right w:val="nil"/>
            </w:tcBorders>
            <w:shd w:val="clear" w:color="auto" w:fill="auto"/>
            <w:vAlign w:val="bottom"/>
            <w:hideMark/>
          </w:tcPr>
          <w:p w14:paraId="59BFD329" w14:textId="77777777" w:rsidR="000F5179" w:rsidRDefault="000F5179" w:rsidP="00093AC7">
            <w:pPr>
              <w:jc w:val="center"/>
              <w:rPr>
                <w:i/>
                <w:iCs/>
                <w:sz w:val="22"/>
                <w:szCs w:val="22"/>
              </w:rPr>
            </w:pPr>
            <w:r>
              <w:rPr>
                <w:i/>
                <w:iCs/>
                <w:sz w:val="22"/>
                <w:szCs w:val="22"/>
              </w:rPr>
              <w:t>3</w:t>
            </w:r>
          </w:p>
        </w:tc>
        <w:tc>
          <w:tcPr>
            <w:tcW w:w="472" w:type="dxa"/>
            <w:tcBorders>
              <w:top w:val="nil"/>
              <w:left w:val="nil"/>
              <w:bottom w:val="single" w:sz="4" w:space="0" w:color="auto"/>
              <w:right w:val="nil"/>
            </w:tcBorders>
            <w:shd w:val="clear" w:color="auto" w:fill="auto"/>
            <w:vAlign w:val="bottom"/>
            <w:hideMark/>
          </w:tcPr>
          <w:p w14:paraId="2F14BBC4" w14:textId="77777777" w:rsidR="000F5179" w:rsidRDefault="000F5179" w:rsidP="00093AC7">
            <w:pPr>
              <w:jc w:val="center"/>
              <w:rPr>
                <w:i/>
                <w:iCs/>
                <w:sz w:val="22"/>
                <w:szCs w:val="22"/>
              </w:rPr>
            </w:pPr>
            <w:r>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97408F2" w14:textId="77777777" w:rsidR="000F5179" w:rsidRDefault="000F5179" w:rsidP="00093AC7">
            <w:pPr>
              <w:jc w:val="center"/>
              <w:rPr>
                <w:i/>
                <w:iCs/>
                <w:sz w:val="22"/>
                <w:szCs w:val="22"/>
              </w:rPr>
            </w:pPr>
            <w:r>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03881558" w14:textId="77777777" w:rsidR="000F5179" w:rsidRDefault="000F5179" w:rsidP="00093AC7">
            <w:pPr>
              <w:rPr>
                <w:i/>
                <w:iCs/>
                <w:sz w:val="22"/>
                <w:szCs w:val="22"/>
              </w:rPr>
            </w:pPr>
            <w:r>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6A773E3" w14:textId="77777777" w:rsidR="000F5179" w:rsidRDefault="000F5179" w:rsidP="00093AC7">
            <w:pPr>
              <w:jc w:val="right"/>
              <w:rPr>
                <w:i/>
                <w:iCs/>
                <w:sz w:val="22"/>
                <w:szCs w:val="22"/>
              </w:rPr>
            </w:pPr>
            <w:r>
              <w:rPr>
                <w:i/>
                <w:iCs/>
                <w:sz w:val="22"/>
                <w:szCs w:val="22"/>
              </w:rPr>
              <w:t>5,210</w:t>
            </w:r>
          </w:p>
        </w:tc>
        <w:tc>
          <w:tcPr>
            <w:tcW w:w="1231" w:type="dxa"/>
            <w:tcBorders>
              <w:top w:val="nil"/>
              <w:left w:val="nil"/>
              <w:bottom w:val="single" w:sz="4" w:space="0" w:color="auto"/>
              <w:right w:val="single" w:sz="4" w:space="0" w:color="auto"/>
            </w:tcBorders>
            <w:shd w:val="clear" w:color="auto" w:fill="auto"/>
            <w:noWrap/>
            <w:vAlign w:val="bottom"/>
            <w:hideMark/>
          </w:tcPr>
          <w:p w14:paraId="311597AB" w14:textId="77777777" w:rsidR="000F5179" w:rsidRDefault="000F5179" w:rsidP="00093AC7">
            <w:pPr>
              <w:jc w:val="right"/>
              <w:rPr>
                <w:i/>
                <w:iCs/>
                <w:sz w:val="22"/>
                <w:szCs w:val="22"/>
              </w:rPr>
            </w:pPr>
            <w:r>
              <w:rPr>
                <w:i/>
                <w:iCs/>
                <w:sz w:val="22"/>
                <w:szCs w:val="22"/>
              </w:rPr>
              <w:t>5,210</w:t>
            </w:r>
          </w:p>
        </w:tc>
        <w:tc>
          <w:tcPr>
            <w:tcW w:w="1229" w:type="dxa"/>
            <w:tcBorders>
              <w:top w:val="nil"/>
              <w:left w:val="nil"/>
              <w:bottom w:val="single" w:sz="4" w:space="0" w:color="auto"/>
              <w:right w:val="single" w:sz="4" w:space="0" w:color="auto"/>
            </w:tcBorders>
            <w:shd w:val="clear" w:color="auto" w:fill="auto"/>
            <w:noWrap/>
            <w:vAlign w:val="bottom"/>
            <w:hideMark/>
          </w:tcPr>
          <w:p w14:paraId="24684A8C" w14:textId="77777777" w:rsidR="000F5179" w:rsidRDefault="000F5179" w:rsidP="00093AC7">
            <w:pPr>
              <w:jc w:val="right"/>
              <w:rPr>
                <w:i/>
                <w:iCs/>
                <w:sz w:val="22"/>
                <w:szCs w:val="22"/>
              </w:rPr>
            </w:pPr>
            <w:r>
              <w:rPr>
                <w:i/>
                <w:iCs/>
                <w:sz w:val="22"/>
                <w:szCs w:val="22"/>
              </w:rPr>
              <w:t>5,210</w:t>
            </w:r>
          </w:p>
        </w:tc>
      </w:tr>
      <w:tr w:rsidR="000F5179" w:rsidRPr="003837D7" w14:paraId="3D92CAB8" w14:textId="77777777" w:rsidTr="00093AC7">
        <w:trPr>
          <w:trHeight w:val="144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3C76138" w14:textId="77777777" w:rsidR="000F5179" w:rsidRDefault="000F5179" w:rsidP="00093AC7">
            <w:r>
              <w:t>Расходы на уплату взносов на капитальный ремонт общего имущества многоквартирных домов, в части жилых и нежилых помещений, находящихся в муниципальной собственности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000000" w:fill="FFFFFF"/>
            <w:vAlign w:val="bottom"/>
            <w:hideMark/>
          </w:tcPr>
          <w:p w14:paraId="52E98838"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000000" w:fill="FFFFFF"/>
            <w:vAlign w:val="bottom"/>
            <w:hideMark/>
          </w:tcPr>
          <w:p w14:paraId="641BB53E"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000000" w:fill="FFFFFF"/>
            <w:vAlign w:val="bottom"/>
            <w:hideMark/>
          </w:tcPr>
          <w:p w14:paraId="1604F0C1"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000000" w:fill="FFFFFF"/>
            <w:vAlign w:val="bottom"/>
            <w:hideMark/>
          </w:tcPr>
          <w:p w14:paraId="5694DECC"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000000" w:fill="FFFFFF"/>
            <w:vAlign w:val="bottom"/>
            <w:hideMark/>
          </w:tcPr>
          <w:p w14:paraId="28342B47"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000000" w:fill="FFFFFF"/>
            <w:vAlign w:val="bottom"/>
            <w:hideMark/>
          </w:tcPr>
          <w:p w14:paraId="746CFD3C"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000000" w:fill="FFFFFF"/>
            <w:vAlign w:val="bottom"/>
            <w:hideMark/>
          </w:tcPr>
          <w:p w14:paraId="143BDAB7" w14:textId="77777777" w:rsidR="000F5179" w:rsidRDefault="000F5179" w:rsidP="00093AC7">
            <w:pPr>
              <w:jc w:val="center"/>
              <w:rPr>
                <w:sz w:val="22"/>
                <w:szCs w:val="22"/>
              </w:rPr>
            </w:pPr>
            <w:r>
              <w:rPr>
                <w:sz w:val="22"/>
                <w:szCs w:val="22"/>
              </w:rPr>
              <w:t>80320</w:t>
            </w:r>
          </w:p>
        </w:tc>
        <w:tc>
          <w:tcPr>
            <w:tcW w:w="567" w:type="dxa"/>
            <w:tcBorders>
              <w:top w:val="nil"/>
              <w:left w:val="nil"/>
              <w:bottom w:val="single" w:sz="4" w:space="0" w:color="auto"/>
              <w:right w:val="single" w:sz="4" w:space="0" w:color="auto"/>
            </w:tcBorders>
            <w:shd w:val="clear" w:color="000000" w:fill="FFFFFF"/>
            <w:noWrap/>
            <w:vAlign w:val="bottom"/>
            <w:hideMark/>
          </w:tcPr>
          <w:p w14:paraId="574251F5"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264EF5AD" w14:textId="77777777" w:rsidR="000F5179" w:rsidRDefault="000F5179" w:rsidP="00093AC7">
            <w:pPr>
              <w:jc w:val="right"/>
              <w:rPr>
                <w:sz w:val="22"/>
                <w:szCs w:val="22"/>
              </w:rPr>
            </w:pPr>
            <w:r>
              <w:rPr>
                <w:sz w:val="22"/>
                <w:szCs w:val="22"/>
              </w:rPr>
              <w:t>5,210</w:t>
            </w:r>
          </w:p>
        </w:tc>
        <w:tc>
          <w:tcPr>
            <w:tcW w:w="1231" w:type="dxa"/>
            <w:tcBorders>
              <w:top w:val="nil"/>
              <w:left w:val="nil"/>
              <w:bottom w:val="single" w:sz="4" w:space="0" w:color="auto"/>
              <w:right w:val="single" w:sz="4" w:space="0" w:color="auto"/>
            </w:tcBorders>
            <w:shd w:val="clear" w:color="000000" w:fill="FFFFFF"/>
            <w:noWrap/>
            <w:vAlign w:val="bottom"/>
            <w:hideMark/>
          </w:tcPr>
          <w:p w14:paraId="3E33C73D" w14:textId="77777777" w:rsidR="000F5179" w:rsidRDefault="000F5179" w:rsidP="00093AC7">
            <w:pPr>
              <w:jc w:val="right"/>
              <w:rPr>
                <w:sz w:val="22"/>
                <w:szCs w:val="22"/>
              </w:rPr>
            </w:pPr>
            <w:r>
              <w:rPr>
                <w:sz w:val="22"/>
                <w:szCs w:val="22"/>
              </w:rPr>
              <w:t>5,210</w:t>
            </w:r>
          </w:p>
        </w:tc>
        <w:tc>
          <w:tcPr>
            <w:tcW w:w="1229" w:type="dxa"/>
            <w:tcBorders>
              <w:top w:val="nil"/>
              <w:left w:val="nil"/>
              <w:bottom w:val="single" w:sz="4" w:space="0" w:color="auto"/>
              <w:right w:val="single" w:sz="4" w:space="0" w:color="auto"/>
            </w:tcBorders>
            <w:shd w:val="clear" w:color="000000" w:fill="FFFFFF"/>
            <w:noWrap/>
            <w:vAlign w:val="bottom"/>
            <w:hideMark/>
          </w:tcPr>
          <w:p w14:paraId="636F3D62" w14:textId="77777777" w:rsidR="000F5179" w:rsidRDefault="000F5179" w:rsidP="00093AC7">
            <w:pPr>
              <w:jc w:val="right"/>
              <w:rPr>
                <w:sz w:val="22"/>
                <w:szCs w:val="22"/>
              </w:rPr>
            </w:pPr>
            <w:r>
              <w:rPr>
                <w:sz w:val="22"/>
                <w:szCs w:val="22"/>
              </w:rPr>
              <w:t>5,210</w:t>
            </w:r>
          </w:p>
        </w:tc>
      </w:tr>
      <w:tr w:rsidR="000F5179" w:rsidRPr="003837D7" w14:paraId="78426228" w14:textId="77777777" w:rsidTr="00093AC7">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377C0D2" w14:textId="77777777" w:rsidR="000F5179" w:rsidRDefault="000F5179" w:rsidP="00093AC7">
            <w:r>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642D192B"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312B8181"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6D140781"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3470D14E"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671A7779"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7D664A80"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844FFC4" w14:textId="77777777" w:rsidR="000F5179" w:rsidRDefault="000F5179" w:rsidP="00093AC7">
            <w:pPr>
              <w:jc w:val="center"/>
              <w:rPr>
                <w:sz w:val="22"/>
                <w:szCs w:val="22"/>
              </w:rPr>
            </w:pPr>
            <w:r>
              <w:rPr>
                <w:sz w:val="22"/>
                <w:szCs w:val="22"/>
              </w:rPr>
              <w:t>80320</w:t>
            </w:r>
          </w:p>
        </w:tc>
        <w:tc>
          <w:tcPr>
            <w:tcW w:w="567" w:type="dxa"/>
            <w:tcBorders>
              <w:top w:val="nil"/>
              <w:left w:val="nil"/>
              <w:bottom w:val="single" w:sz="4" w:space="0" w:color="auto"/>
              <w:right w:val="single" w:sz="4" w:space="0" w:color="auto"/>
            </w:tcBorders>
            <w:shd w:val="clear" w:color="auto" w:fill="auto"/>
            <w:noWrap/>
            <w:vAlign w:val="bottom"/>
            <w:hideMark/>
          </w:tcPr>
          <w:p w14:paraId="6A14F85D"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4188F2C8" w14:textId="77777777" w:rsidR="000F5179" w:rsidRDefault="000F5179" w:rsidP="00093AC7">
            <w:pPr>
              <w:jc w:val="right"/>
              <w:rPr>
                <w:sz w:val="22"/>
                <w:szCs w:val="22"/>
              </w:rPr>
            </w:pPr>
            <w:r>
              <w:rPr>
                <w:sz w:val="22"/>
                <w:szCs w:val="22"/>
              </w:rPr>
              <w:t>5,210</w:t>
            </w:r>
          </w:p>
        </w:tc>
        <w:tc>
          <w:tcPr>
            <w:tcW w:w="1231" w:type="dxa"/>
            <w:tcBorders>
              <w:top w:val="nil"/>
              <w:left w:val="nil"/>
              <w:bottom w:val="single" w:sz="4" w:space="0" w:color="auto"/>
              <w:right w:val="single" w:sz="4" w:space="0" w:color="auto"/>
            </w:tcBorders>
            <w:shd w:val="clear" w:color="auto" w:fill="auto"/>
            <w:noWrap/>
            <w:vAlign w:val="bottom"/>
            <w:hideMark/>
          </w:tcPr>
          <w:p w14:paraId="3DD6CB2F" w14:textId="77777777" w:rsidR="000F5179" w:rsidRDefault="000F5179" w:rsidP="00093AC7">
            <w:pPr>
              <w:jc w:val="right"/>
              <w:rPr>
                <w:sz w:val="22"/>
                <w:szCs w:val="22"/>
              </w:rPr>
            </w:pPr>
            <w:r>
              <w:rPr>
                <w:sz w:val="22"/>
                <w:szCs w:val="22"/>
              </w:rPr>
              <w:t>5,210</w:t>
            </w:r>
          </w:p>
        </w:tc>
        <w:tc>
          <w:tcPr>
            <w:tcW w:w="1229" w:type="dxa"/>
            <w:tcBorders>
              <w:top w:val="nil"/>
              <w:left w:val="nil"/>
              <w:bottom w:val="single" w:sz="4" w:space="0" w:color="auto"/>
              <w:right w:val="single" w:sz="4" w:space="0" w:color="auto"/>
            </w:tcBorders>
            <w:shd w:val="clear" w:color="auto" w:fill="auto"/>
            <w:noWrap/>
            <w:vAlign w:val="bottom"/>
            <w:hideMark/>
          </w:tcPr>
          <w:p w14:paraId="743D8C75" w14:textId="77777777" w:rsidR="000F5179" w:rsidRDefault="000F5179" w:rsidP="00093AC7">
            <w:pPr>
              <w:jc w:val="right"/>
              <w:rPr>
                <w:sz w:val="22"/>
                <w:szCs w:val="22"/>
              </w:rPr>
            </w:pPr>
            <w:r>
              <w:rPr>
                <w:sz w:val="22"/>
                <w:szCs w:val="22"/>
              </w:rPr>
              <w:t>5,210</w:t>
            </w:r>
          </w:p>
        </w:tc>
      </w:tr>
      <w:tr w:rsidR="000F5179" w:rsidRPr="003837D7" w14:paraId="6AAA41FB" w14:textId="77777777" w:rsidTr="00093AC7">
        <w:trPr>
          <w:trHeight w:val="85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5BC89E6" w14:textId="77777777" w:rsidR="000F5179" w:rsidRDefault="000F5179" w:rsidP="00093AC7">
            <w:r>
              <w:lastRenderedPageBreak/>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4D030FA6"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097C3E02"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7E637903"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49266153"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60708318"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576216AB"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90C8DFD" w14:textId="77777777" w:rsidR="000F5179" w:rsidRDefault="000F5179" w:rsidP="00093AC7">
            <w:pPr>
              <w:jc w:val="center"/>
              <w:rPr>
                <w:sz w:val="22"/>
                <w:szCs w:val="22"/>
              </w:rPr>
            </w:pPr>
            <w:r>
              <w:rPr>
                <w:sz w:val="22"/>
                <w:szCs w:val="22"/>
              </w:rPr>
              <w:t>80320</w:t>
            </w:r>
          </w:p>
        </w:tc>
        <w:tc>
          <w:tcPr>
            <w:tcW w:w="567" w:type="dxa"/>
            <w:tcBorders>
              <w:top w:val="nil"/>
              <w:left w:val="nil"/>
              <w:bottom w:val="single" w:sz="4" w:space="0" w:color="auto"/>
              <w:right w:val="single" w:sz="4" w:space="0" w:color="auto"/>
            </w:tcBorders>
            <w:shd w:val="clear" w:color="auto" w:fill="auto"/>
            <w:noWrap/>
            <w:vAlign w:val="bottom"/>
            <w:hideMark/>
          </w:tcPr>
          <w:p w14:paraId="21B00405"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7896F6E0" w14:textId="77777777" w:rsidR="000F5179" w:rsidRDefault="000F5179" w:rsidP="00093AC7">
            <w:pPr>
              <w:jc w:val="right"/>
              <w:rPr>
                <w:sz w:val="22"/>
                <w:szCs w:val="22"/>
              </w:rPr>
            </w:pPr>
            <w:r>
              <w:rPr>
                <w:sz w:val="22"/>
                <w:szCs w:val="22"/>
              </w:rPr>
              <w:t>5,210</w:t>
            </w:r>
          </w:p>
        </w:tc>
        <w:tc>
          <w:tcPr>
            <w:tcW w:w="1231" w:type="dxa"/>
            <w:tcBorders>
              <w:top w:val="nil"/>
              <w:left w:val="nil"/>
              <w:bottom w:val="single" w:sz="4" w:space="0" w:color="auto"/>
              <w:right w:val="single" w:sz="4" w:space="0" w:color="auto"/>
            </w:tcBorders>
            <w:shd w:val="clear" w:color="auto" w:fill="auto"/>
            <w:noWrap/>
            <w:vAlign w:val="bottom"/>
            <w:hideMark/>
          </w:tcPr>
          <w:p w14:paraId="5289DF04" w14:textId="77777777" w:rsidR="000F5179" w:rsidRDefault="000F5179" w:rsidP="00093AC7">
            <w:pPr>
              <w:jc w:val="right"/>
              <w:rPr>
                <w:sz w:val="22"/>
                <w:szCs w:val="22"/>
              </w:rPr>
            </w:pPr>
            <w:r>
              <w:rPr>
                <w:sz w:val="22"/>
                <w:szCs w:val="22"/>
              </w:rPr>
              <w:t>5,210</w:t>
            </w:r>
          </w:p>
        </w:tc>
        <w:tc>
          <w:tcPr>
            <w:tcW w:w="1229" w:type="dxa"/>
            <w:tcBorders>
              <w:top w:val="nil"/>
              <w:left w:val="nil"/>
              <w:bottom w:val="single" w:sz="4" w:space="0" w:color="auto"/>
              <w:right w:val="single" w:sz="4" w:space="0" w:color="auto"/>
            </w:tcBorders>
            <w:shd w:val="clear" w:color="auto" w:fill="auto"/>
            <w:noWrap/>
            <w:vAlign w:val="bottom"/>
            <w:hideMark/>
          </w:tcPr>
          <w:p w14:paraId="0E3D8F2C" w14:textId="77777777" w:rsidR="000F5179" w:rsidRDefault="000F5179" w:rsidP="00093AC7">
            <w:pPr>
              <w:jc w:val="right"/>
              <w:rPr>
                <w:sz w:val="22"/>
                <w:szCs w:val="22"/>
              </w:rPr>
            </w:pPr>
            <w:r>
              <w:rPr>
                <w:sz w:val="22"/>
                <w:szCs w:val="22"/>
              </w:rPr>
              <w:t>5,210</w:t>
            </w:r>
          </w:p>
        </w:tc>
      </w:tr>
      <w:tr w:rsidR="000F5179" w:rsidRPr="003837D7" w14:paraId="3E400827" w14:textId="77777777" w:rsidTr="00093AC7">
        <w:trPr>
          <w:trHeight w:val="593"/>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0B22077" w14:textId="77777777" w:rsidR="000F5179" w:rsidRDefault="000F5179" w:rsidP="00093AC7">
            <w:pPr>
              <w:rPr>
                <w:b/>
                <w:bCs/>
              </w:rPr>
            </w:pPr>
            <w:r>
              <w:rPr>
                <w:b/>
                <w:bCs/>
              </w:rPr>
              <w:t>Коммунальное хозяйство</w:t>
            </w:r>
          </w:p>
        </w:tc>
        <w:tc>
          <w:tcPr>
            <w:tcW w:w="567" w:type="dxa"/>
            <w:gridSpan w:val="2"/>
            <w:tcBorders>
              <w:top w:val="nil"/>
              <w:left w:val="nil"/>
              <w:bottom w:val="single" w:sz="4" w:space="0" w:color="auto"/>
              <w:right w:val="single" w:sz="4" w:space="0" w:color="auto"/>
            </w:tcBorders>
            <w:shd w:val="clear" w:color="auto" w:fill="auto"/>
            <w:vAlign w:val="bottom"/>
            <w:hideMark/>
          </w:tcPr>
          <w:p w14:paraId="6C942662"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0A915D70" w14:textId="77777777" w:rsidR="000F5179" w:rsidRDefault="000F5179" w:rsidP="00093AC7">
            <w:pPr>
              <w:jc w:val="center"/>
              <w:rPr>
                <w:b/>
                <w:bCs/>
                <w:sz w:val="22"/>
                <w:szCs w:val="22"/>
              </w:rPr>
            </w:pPr>
            <w:r>
              <w:rPr>
                <w:b/>
                <w:bCs/>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05BA5175"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57D398B8" w14:textId="77777777" w:rsidR="000F5179" w:rsidRDefault="000F5179" w:rsidP="00093AC7">
            <w:pPr>
              <w:rPr>
                <w:b/>
                <w:bCs/>
                <w:sz w:val="22"/>
                <w:szCs w:val="22"/>
              </w:rPr>
            </w:pPr>
            <w:r>
              <w:rPr>
                <w:b/>
                <w:bCs/>
                <w:sz w:val="22"/>
                <w:szCs w:val="22"/>
              </w:rPr>
              <w:t> </w:t>
            </w:r>
          </w:p>
        </w:tc>
        <w:tc>
          <w:tcPr>
            <w:tcW w:w="567" w:type="dxa"/>
            <w:tcBorders>
              <w:top w:val="nil"/>
              <w:left w:val="nil"/>
              <w:bottom w:val="single" w:sz="4" w:space="0" w:color="auto"/>
              <w:right w:val="nil"/>
            </w:tcBorders>
            <w:shd w:val="clear" w:color="auto" w:fill="auto"/>
            <w:vAlign w:val="bottom"/>
            <w:hideMark/>
          </w:tcPr>
          <w:p w14:paraId="6B96B2EB" w14:textId="77777777" w:rsidR="000F5179" w:rsidRDefault="000F5179" w:rsidP="00093AC7">
            <w:pPr>
              <w:rPr>
                <w:b/>
                <w:bCs/>
                <w:sz w:val="22"/>
                <w:szCs w:val="22"/>
              </w:rPr>
            </w:pPr>
            <w:r>
              <w:rPr>
                <w:b/>
                <w:bCs/>
                <w:sz w:val="22"/>
                <w:szCs w:val="22"/>
              </w:rPr>
              <w:t> </w:t>
            </w:r>
          </w:p>
        </w:tc>
        <w:tc>
          <w:tcPr>
            <w:tcW w:w="472" w:type="dxa"/>
            <w:tcBorders>
              <w:top w:val="nil"/>
              <w:left w:val="nil"/>
              <w:bottom w:val="single" w:sz="4" w:space="0" w:color="auto"/>
              <w:right w:val="nil"/>
            </w:tcBorders>
            <w:shd w:val="clear" w:color="auto" w:fill="auto"/>
            <w:vAlign w:val="bottom"/>
            <w:hideMark/>
          </w:tcPr>
          <w:p w14:paraId="0F5AC6AD" w14:textId="77777777" w:rsidR="000F5179" w:rsidRDefault="000F5179" w:rsidP="00093AC7">
            <w:pPr>
              <w:rPr>
                <w:b/>
                <w:bCs/>
                <w:sz w:val="22"/>
                <w:szCs w:val="22"/>
              </w:rPr>
            </w:pPr>
            <w:r>
              <w:rPr>
                <w:b/>
                <w:b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2884A481" w14:textId="77777777" w:rsidR="000F5179" w:rsidRDefault="000F5179" w:rsidP="00093AC7">
            <w:pPr>
              <w:rPr>
                <w:b/>
                <w:bCs/>
                <w:sz w:val="22"/>
                <w:szCs w:val="22"/>
              </w:rPr>
            </w:pPr>
            <w:r>
              <w:rPr>
                <w:b/>
                <w:b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3A7B18C"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35302AD" w14:textId="77777777" w:rsidR="000F5179" w:rsidRDefault="000F5179" w:rsidP="00093AC7">
            <w:pPr>
              <w:jc w:val="right"/>
              <w:rPr>
                <w:b/>
                <w:bCs/>
                <w:sz w:val="22"/>
                <w:szCs w:val="22"/>
              </w:rPr>
            </w:pPr>
            <w:r>
              <w:rPr>
                <w:b/>
                <w:bCs/>
                <w:sz w:val="22"/>
                <w:szCs w:val="22"/>
              </w:rPr>
              <w:t>1593,290</w:t>
            </w:r>
          </w:p>
        </w:tc>
        <w:tc>
          <w:tcPr>
            <w:tcW w:w="1231" w:type="dxa"/>
            <w:tcBorders>
              <w:top w:val="nil"/>
              <w:left w:val="nil"/>
              <w:bottom w:val="single" w:sz="4" w:space="0" w:color="auto"/>
              <w:right w:val="single" w:sz="4" w:space="0" w:color="auto"/>
            </w:tcBorders>
            <w:shd w:val="clear" w:color="auto" w:fill="auto"/>
            <w:noWrap/>
            <w:vAlign w:val="bottom"/>
            <w:hideMark/>
          </w:tcPr>
          <w:p w14:paraId="329A973E" w14:textId="77777777" w:rsidR="000F5179" w:rsidRDefault="000F5179" w:rsidP="00093AC7">
            <w:pPr>
              <w:jc w:val="right"/>
              <w:rPr>
                <w:b/>
                <w:bCs/>
                <w:sz w:val="22"/>
                <w:szCs w:val="22"/>
              </w:rPr>
            </w:pPr>
            <w:r>
              <w:rPr>
                <w:b/>
                <w:bCs/>
                <w:sz w:val="22"/>
                <w:szCs w:val="22"/>
              </w:rPr>
              <w:t>1053,364</w:t>
            </w:r>
          </w:p>
        </w:tc>
        <w:tc>
          <w:tcPr>
            <w:tcW w:w="1229" w:type="dxa"/>
            <w:tcBorders>
              <w:top w:val="nil"/>
              <w:left w:val="nil"/>
              <w:bottom w:val="single" w:sz="4" w:space="0" w:color="auto"/>
              <w:right w:val="single" w:sz="4" w:space="0" w:color="auto"/>
            </w:tcBorders>
            <w:shd w:val="clear" w:color="auto" w:fill="auto"/>
            <w:noWrap/>
            <w:vAlign w:val="bottom"/>
            <w:hideMark/>
          </w:tcPr>
          <w:p w14:paraId="6FA8EAAE" w14:textId="77777777" w:rsidR="000F5179" w:rsidRDefault="000F5179" w:rsidP="00093AC7">
            <w:pPr>
              <w:jc w:val="right"/>
              <w:rPr>
                <w:b/>
                <w:bCs/>
                <w:sz w:val="22"/>
                <w:szCs w:val="22"/>
              </w:rPr>
            </w:pPr>
            <w:r>
              <w:rPr>
                <w:b/>
                <w:bCs/>
                <w:sz w:val="22"/>
                <w:szCs w:val="22"/>
              </w:rPr>
              <w:t>785,718</w:t>
            </w:r>
          </w:p>
        </w:tc>
      </w:tr>
      <w:tr w:rsidR="000F5179" w:rsidRPr="003837D7" w14:paraId="4609D3C4" w14:textId="77777777" w:rsidTr="00093AC7">
        <w:trPr>
          <w:trHeight w:val="58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9858C39"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53612832"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514FD690" w14:textId="77777777" w:rsidR="000F5179" w:rsidRDefault="000F5179" w:rsidP="00093AC7">
            <w:pPr>
              <w:jc w:val="center"/>
              <w:rPr>
                <w:b/>
                <w:bCs/>
                <w:sz w:val="22"/>
                <w:szCs w:val="22"/>
              </w:rPr>
            </w:pPr>
            <w:r>
              <w:rPr>
                <w:b/>
                <w:bCs/>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7EE72854"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05030C70"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6100EA25"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auto"/>
            <w:vAlign w:val="bottom"/>
            <w:hideMark/>
          </w:tcPr>
          <w:p w14:paraId="7B2375E3"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1A6E8D9D"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1E3B7529"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6A0A776A" w14:textId="77777777" w:rsidR="000F5179" w:rsidRDefault="000F5179" w:rsidP="00093AC7">
            <w:pPr>
              <w:jc w:val="right"/>
              <w:rPr>
                <w:b/>
                <w:bCs/>
                <w:sz w:val="22"/>
                <w:szCs w:val="22"/>
              </w:rPr>
            </w:pPr>
            <w:r>
              <w:rPr>
                <w:b/>
                <w:bCs/>
                <w:sz w:val="22"/>
                <w:szCs w:val="22"/>
              </w:rPr>
              <w:t>20,000</w:t>
            </w:r>
          </w:p>
        </w:tc>
        <w:tc>
          <w:tcPr>
            <w:tcW w:w="1231" w:type="dxa"/>
            <w:tcBorders>
              <w:top w:val="nil"/>
              <w:left w:val="nil"/>
              <w:bottom w:val="single" w:sz="4" w:space="0" w:color="auto"/>
              <w:right w:val="single" w:sz="4" w:space="0" w:color="auto"/>
            </w:tcBorders>
            <w:shd w:val="clear" w:color="000000" w:fill="FFFFFF"/>
            <w:noWrap/>
            <w:vAlign w:val="bottom"/>
            <w:hideMark/>
          </w:tcPr>
          <w:p w14:paraId="2E940F53" w14:textId="77777777" w:rsidR="000F5179" w:rsidRDefault="000F5179" w:rsidP="00093AC7">
            <w:pPr>
              <w:jc w:val="right"/>
              <w:rPr>
                <w:b/>
                <w:bCs/>
                <w:sz w:val="22"/>
                <w:szCs w:val="22"/>
              </w:rPr>
            </w:pPr>
            <w:r>
              <w:rPr>
                <w:b/>
                <w:bCs/>
                <w:sz w:val="22"/>
                <w:szCs w:val="22"/>
              </w:rPr>
              <w:t>20,000</w:t>
            </w:r>
          </w:p>
        </w:tc>
        <w:tc>
          <w:tcPr>
            <w:tcW w:w="1229" w:type="dxa"/>
            <w:tcBorders>
              <w:top w:val="nil"/>
              <w:left w:val="nil"/>
              <w:bottom w:val="single" w:sz="4" w:space="0" w:color="auto"/>
              <w:right w:val="single" w:sz="4" w:space="0" w:color="auto"/>
            </w:tcBorders>
            <w:shd w:val="clear" w:color="000000" w:fill="FFFFFF"/>
            <w:noWrap/>
            <w:vAlign w:val="bottom"/>
            <w:hideMark/>
          </w:tcPr>
          <w:p w14:paraId="011CB9A0" w14:textId="77777777" w:rsidR="000F5179" w:rsidRDefault="000F5179" w:rsidP="00093AC7">
            <w:pPr>
              <w:jc w:val="right"/>
              <w:rPr>
                <w:b/>
                <w:bCs/>
                <w:sz w:val="22"/>
                <w:szCs w:val="22"/>
              </w:rPr>
            </w:pPr>
            <w:r>
              <w:rPr>
                <w:b/>
                <w:bCs/>
                <w:sz w:val="22"/>
                <w:szCs w:val="22"/>
              </w:rPr>
              <w:t>20,000</w:t>
            </w:r>
          </w:p>
        </w:tc>
      </w:tr>
      <w:tr w:rsidR="000F5179" w:rsidRPr="003837D7" w14:paraId="4C944BC5" w14:textId="77777777" w:rsidTr="00093AC7">
        <w:trPr>
          <w:trHeight w:val="58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20DD93B" w14:textId="77777777" w:rsidR="000F5179" w:rsidRDefault="000F5179" w:rsidP="00093AC7">
            <w:pPr>
              <w:rPr>
                <w:b/>
                <w:bCs/>
              </w:rPr>
            </w:pPr>
            <w:r>
              <w:rPr>
                <w:b/>
                <w:bCs/>
              </w:rPr>
              <w:t>Подпрограмма "Управление собственностью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68534EE6"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5F06BCAD" w14:textId="77777777" w:rsidR="000F5179" w:rsidRDefault="000F5179" w:rsidP="00093AC7">
            <w:pPr>
              <w:jc w:val="center"/>
              <w:rPr>
                <w:b/>
                <w:bCs/>
                <w:sz w:val="22"/>
                <w:szCs w:val="22"/>
              </w:rPr>
            </w:pPr>
            <w:r>
              <w:rPr>
                <w:b/>
                <w:bCs/>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208111A4"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128E7D6C"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7F6E5E97" w14:textId="77777777" w:rsidR="000F5179" w:rsidRDefault="000F5179" w:rsidP="00093AC7">
            <w:pPr>
              <w:jc w:val="center"/>
              <w:rPr>
                <w:b/>
                <w:bCs/>
                <w:sz w:val="22"/>
                <w:szCs w:val="22"/>
              </w:rPr>
            </w:pPr>
            <w:r>
              <w:rPr>
                <w:b/>
                <w:bCs/>
                <w:sz w:val="22"/>
                <w:szCs w:val="22"/>
              </w:rPr>
              <w:t>3</w:t>
            </w:r>
          </w:p>
        </w:tc>
        <w:tc>
          <w:tcPr>
            <w:tcW w:w="472" w:type="dxa"/>
            <w:tcBorders>
              <w:top w:val="nil"/>
              <w:left w:val="nil"/>
              <w:bottom w:val="single" w:sz="4" w:space="0" w:color="auto"/>
              <w:right w:val="nil"/>
            </w:tcBorders>
            <w:shd w:val="clear" w:color="auto" w:fill="auto"/>
            <w:vAlign w:val="bottom"/>
            <w:hideMark/>
          </w:tcPr>
          <w:p w14:paraId="482FB633"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696D995E"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2CA198FF"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4E772D0D" w14:textId="77777777" w:rsidR="000F5179" w:rsidRDefault="000F5179" w:rsidP="00093AC7">
            <w:pPr>
              <w:jc w:val="right"/>
              <w:rPr>
                <w:b/>
                <w:bCs/>
                <w:sz w:val="22"/>
                <w:szCs w:val="22"/>
              </w:rPr>
            </w:pPr>
            <w:r>
              <w:rPr>
                <w:b/>
                <w:bCs/>
                <w:sz w:val="22"/>
                <w:szCs w:val="22"/>
              </w:rPr>
              <w:t>20,000</w:t>
            </w:r>
          </w:p>
        </w:tc>
        <w:tc>
          <w:tcPr>
            <w:tcW w:w="1231" w:type="dxa"/>
            <w:tcBorders>
              <w:top w:val="nil"/>
              <w:left w:val="nil"/>
              <w:bottom w:val="single" w:sz="4" w:space="0" w:color="auto"/>
              <w:right w:val="single" w:sz="4" w:space="0" w:color="auto"/>
            </w:tcBorders>
            <w:shd w:val="clear" w:color="000000" w:fill="FFFFFF"/>
            <w:noWrap/>
            <w:vAlign w:val="bottom"/>
            <w:hideMark/>
          </w:tcPr>
          <w:p w14:paraId="4D083153" w14:textId="77777777" w:rsidR="000F5179" w:rsidRDefault="000F5179" w:rsidP="00093AC7">
            <w:pPr>
              <w:jc w:val="right"/>
              <w:rPr>
                <w:b/>
                <w:bCs/>
                <w:sz w:val="22"/>
                <w:szCs w:val="22"/>
              </w:rPr>
            </w:pPr>
            <w:r>
              <w:rPr>
                <w:b/>
                <w:bCs/>
                <w:sz w:val="22"/>
                <w:szCs w:val="22"/>
              </w:rPr>
              <w:t>20,000</w:t>
            </w:r>
          </w:p>
        </w:tc>
        <w:tc>
          <w:tcPr>
            <w:tcW w:w="1229" w:type="dxa"/>
            <w:tcBorders>
              <w:top w:val="nil"/>
              <w:left w:val="nil"/>
              <w:bottom w:val="single" w:sz="4" w:space="0" w:color="auto"/>
              <w:right w:val="single" w:sz="4" w:space="0" w:color="auto"/>
            </w:tcBorders>
            <w:shd w:val="clear" w:color="000000" w:fill="FFFFFF"/>
            <w:noWrap/>
            <w:vAlign w:val="bottom"/>
            <w:hideMark/>
          </w:tcPr>
          <w:p w14:paraId="4E5922AE" w14:textId="77777777" w:rsidR="000F5179" w:rsidRDefault="000F5179" w:rsidP="00093AC7">
            <w:pPr>
              <w:jc w:val="right"/>
              <w:rPr>
                <w:b/>
                <w:bCs/>
                <w:sz w:val="22"/>
                <w:szCs w:val="22"/>
              </w:rPr>
            </w:pPr>
            <w:r>
              <w:rPr>
                <w:b/>
                <w:bCs/>
                <w:sz w:val="22"/>
                <w:szCs w:val="22"/>
              </w:rPr>
              <w:t>20,000</w:t>
            </w:r>
          </w:p>
        </w:tc>
      </w:tr>
      <w:tr w:rsidR="000F5179" w:rsidRPr="003837D7" w14:paraId="1D35A907" w14:textId="77777777" w:rsidTr="00093AC7">
        <w:trPr>
          <w:trHeight w:val="300"/>
        </w:trPr>
        <w:tc>
          <w:tcPr>
            <w:tcW w:w="3024" w:type="dxa"/>
            <w:gridSpan w:val="2"/>
            <w:tcBorders>
              <w:top w:val="nil"/>
              <w:left w:val="single" w:sz="4" w:space="0" w:color="auto"/>
              <w:bottom w:val="single" w:sz="4" w:space="0" w:color="auto"/>
              <w:right w:val="single" w:sz="4" w:space="0" w:color="auto"/>
            </w:tcBorders>
            <w:shd w:val="clear" w:color="000000" w:fill="FFFFFF"/>
            <w:vAlign w:val="bottom"/>
            <w:hideMark/>
          </w:tcPr>
          <w:p w14:paraId="702BA73F" w14:textId="77777777" w:rsidR="000F5179" w:rsidRDefault="000F5179" w:rsidP="00093AC7">
            <w:pPr>
              <w:rPr>
                <w:i/>
                <w:iCs/>
              </w:rPr>
            </w:pPr>
            <w:r>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000000" w:fill="FFFFFF"/>
            <w:vAlign w:val="bottom"/>
            <w:hideMark/>
          </w:tcPr>
          <w:p w14:paraId="55BBFE31" w14:textId="77777777" w:rsidR="000F5179" w:rsidRDefault="000F5179" w:rsidP="00093AC7">
            <w:pPr>
              <w:jc w:val="center"/>
              <w:rPr>
                <w:i/>
                <w:iCs/>
              </w:rPr>
            </w:pPr>
            <w:r>
              <w:rPr>
                <w:i/>
                <w:iCs/>
              </w:rPr>
              <w:t>901</w:t>
            </w:r>
          </w:p>
        </w:tc>
        <w:tc>
          <w:tcPr>
            <w:tcW w:w="570" w:type="dxa"/>
            <w:tcBorders>
              <w:top w:val="nil"/>
              <w:left w:val="nil"/>
              <w:bottom w:val="single" w:sz="4" w:space="0" w:color="auto"/>
              <w:right w:val="single" w:sz="4" w:space="0" w:color="auto"/>
            </w:tcBorders>
            <w:shd w:val="clear" w:color="000000" w:fill="FFFFFF"/>
            <w:vAlign w:val="bottom"/>
            <w:hideMark/>
          </w:tcPr>
          <w:p w14:paraId="281383A1" w14:textId="77777777" w:rsidR="000F5179" w:rsidRDefault="000F5179" w:rsidP="00093AC7">
            <w:pPr>
              <w:jc w:val="center"/>
              <w:rPr>
                <w:i/>
                <w:iCs/>
                <w:sz w:val="22"/>
                <w:szCs w:val="22"/>
              </w:rPr>
            </w:pPr>
            <w:r>
              <w:rPr>
                <w:i/>
                <w:iCs/>
                <w:sz w:val="22"/>
                <w:szCs w:val="22"/>
              </w:rPr>
              <w:t>05</w:t>
            </w:r>
          </w:p>
        </w:tc>
        <w:tc>
          <w:tcPr>
            <w:tcW w:w="567" w:type="dxa"/>
            <w:tcBorders>
              <w:top w:val="nil"/>
              <w:left w:val="nil"/>
              <w:bottom w:val="single" w:sz="4" w:space="0" w:color="auto"/>
              <w:right w:val="single" w:sz="4" w:space="0" w:color="auto"/>
            </w:tcBorders>
            <w:shd w:val="clear" w:color="000000" w:fill="FFFFFF"/>
            <w:vAlign w:val="bottom"/>
            <w:hideMark/>
          </w:tcPr>
          <w:p w14:paraId="0FAD8B90" w14:textId="77777777" w:rsidR="000F5179" w:rsidRDefault="000F5179" w:rsidP="00093AC7">
            <w:pPr>
              <w:jc w:val="center"/>
              <w:rPr>
                <w:i/>
                <w:iCs/>
                <w:sz w:val="22"/>
                <w:szCs w:val="22"/>
              </w:rPr>
            </w:pPr>
            <w:r>
              <w:rPr>
                <w:i/>
                <w:iCs/>
                <w:sz w:val="22"/>
                <w:szCs w:val="22"/>
              </w:rPr>
              <w:t>02</w:t>
            </w:r>
          </w:p>
        </w:tc>
        <w:tc>
          <w:tcPr>
            <w:tcW w:w="567" w:type="dxa"/>
            <w:tcBorders>
              <w:top w:val="nil"/>
              <w:left w:val="nil"/>
              <w:bottom w:val="single" w:sz="4" w:space="0" w:color="auto"/>
              <w:right w:val="nil"/>
            </w:tcBorders>
            <w:shd w:val="clear" w:color="000000" w:fill="FFFFFF"/>
            <w:vAlign w:val="bottom"/>
            <w:hideMark/>
          </w:tcPr>
          <w:p w14:paraId="0FCFBF26" w14:textId="77777777" w:rsidR="000F5179" w:rsidRDefault="000F5179" w:rsidP="00093AC7">
            <w:pPr>
              <w:jc w:val="center"/>
              <w:rPr>
                <w:i/>
                <w:iCs/>
                <w:sz w:val="22"/>
                <w:szCs w:val="22"/>
              </w:rPr>
            </w:pPr>
            <w:r>
              <w:rPr>
                <w:i/>
                <w:iCs/>
                <w:sz w:val="22"/>
                <w:szCs w:val="22"/>
              </w:rPr>
              <w:t>02</w:t>
            </w:r>
          </w:p>
        </w:tc>
        <w:tc>
          <w:tcPr>
            <w:tcW w:w="567" w:type="dxa"/>
            <w:tcBorders>
              <w:top w:val="nil"/>
              <w:left w:val="nil"/>
              <w:bottom w:val="single" w:sz="4" w:space="0" w:color="auto"/>
              <w:right w:val="nil"/>
            </w:tcBorders>
            <w:shd w:val="clear" w:color="000000" w:fill="FFFFFF"/>
            <w:vAlign w:val="bottom"/>
            <w:hideMark/>
          </w:tcPr>
          <w:p w14:paraId="2FE4D23F" w14:textId="77777777" w:rsidR="000F5179" w:rsidRDefault="000F5179" w:rsidP="00093AC7">
            <w:pPr>
              <w:jc w:val="center"/>
              <w:rPr>
                <w:i/>
                <w:iCs/>
                <w:sz w:val="22"/>
                <w:szCs w:val="22"/>
              </w:rPr>
            </w:pPr>
            <w:r>
              <w:rPr>
                <w:i/>
                <w:iCs/>
                <w:sz w:val="22"/>
                <w:szCs w:val="22"/>
              </w:rPr>
              <w:t>3</w:t>
            </w:r>
          </w:p>
        </w:tc>
        <w:tc>
          <w:tcPr>
            <w:tcW w:w="472" w:type="dxa"/>
            <w:tcBorders>
              <w:top w:val="nil"/>
              <w:left w:val="nil"/>
              <w:bottom w:val="single" w:sz="4" w:space="0" w:color="auto"/>
              <w:right w:val="nil"/>
            </w:tcBorders>
            <w:shd w:val="clear" w:color="000000" w:fill="FFFFFF"/>
            <w:vAlign w:val="bottom"/>
            <w:hideMark/>
          </w:tcPr>
          <w:p w14:paraId="786292A0" w14:textId="77777777" w:rsidR="000F5179" w:rsidRDefault="000F5179" w:rsidP="00093AC7">
            <w:pPr>
              <w:jc w:val="center"/>
              <w:rPr>
                <w:i/>
                <w:iCs/>
                <w:sz w:val="22"/>
                <w:szCs w:val="22"/>
              </w:rPr>
            </w:pPr>
            <w:r>
              <w:rPr>
                <w:i/>
                <w:iCs/>
                <w:sz w:val="22"/>
                <w:szCs w:val="22"/>
              </w:rPr>
              <w:t>01</w:t>
            </w:r>
          </w:p>
        </w:tc>
        <w:tc>
          <w:tcPr>
            <w:tcW w:w="848" w:type="dxa"/>
            <w:tcBorders>
              <w:top w:val="nil"/>
              <w:left w:val="nil"/>
              <w:bottom w:val="single" w:sz="4" w:space="0" w:color="auto"/>
              <w:right w:val="single" w:sz="4" w:space="0" w:color="auto"/>
            </w:tcBorders>
            <w:shd w:val="clear" w:color="000000" w:fill="FFFFFF"/>
            <w:vAlign w:val="bottom"/>
            <w:hideMark/>
          </w:tcPr>
          <w:p w14:paraId="789FF8DC" w14:textId="77777777" w:rsidR="000F5179" w:rsidRDefault="000F5179" w:rsidP="00093AC7">
            <w:pPr>
              <w:jc w:val="center"/>
              <w:rPr>
                <w:i/>
                <w:iCs/>
                <w:sz w:val="22"/>
                <w:szCs w:val="22"/>
              </w:rPr>
            </w:pPr>
            <w:r>
              <w:rPr>
                <w:i/>
                <w:iCs/>
                <w:sz w:val="22"/>
                <w:szCs w:val="22"/>
              </w:rPr>
              <w:t>00000</w:t>
            </w:r>
          </w:p>
        </w:tc>
        <w:tc>
          <w:tcPr>
            <w:tcW w:w="567" w:type="dxa"/>
            <w:tcBorders>
              <w:top w:val="nil"/>
              <w:left w:val="nil"/>
              <w:bottom w:val="single" w:sz="4" w:space="0" w:color="auto"/>
              <w:right w:val="single" w:sz="4" w:space="0" w:color="auto"/>
            </w:tcBorders>
            <w:shd w:val="clear" w:color="000000" w:fill="FFFFFF"/>
            <w:noWrap/>
            <w:vAlign w:val="bottom"/>
            <w:hideMark/>
          </w:tcPr>
          <w:p w14:paraId="2C1B1020" w14:textId="77777777" w:rsidR="000F5179" w:rsidRDefault="000F5179" w:rsidP="00093AC7">
            <w:pPr>
              <w:rPr>
                <w:i/>
                <w:iCs/>
                <w:sz w:val="22"/>
                <w:szCs w:val="22"/>
              </w:rPr>
            </w:pPr>
            <w:r>
              <w:rPr>
                <w:i/>
                <w:i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25466D60" w14:textId="77777777" w:rsidR="000F5179" w:rsidRDefault="000F5179" w:rsidP="00093AC7">
            <w:pPr>
              <w:jc w:val="right"/>
              <w:rPr>
                <w:i/>
                <w:iCs/>
                <w:sz w:val="22"/>
                <w:szCs w:val="22"/>
              </w:rPr>
            </w:pPr>
            <w:r>
              <w:rPr>
                <w:i/>
                <w:iCs/>
                <w:sz w:val="22"/>
                <w:szCs w:val="22"/>
              </w:rPr>
              <w:t>20,000</w:t>
            </w:r>
          </w:p>
        </w:tc>
        <w:tc>
          <w:tcPr>
            <w:tcW w:w="1231" w:type="dxa"/>
            <w:tcBorders>
              <w:top w:val="nil"/>
              <w:left w:val="nil"/>
              <w:bottom w:val="single" w:sz="4" w:space="0" w:color="auto"/>
              <w:right w:val="single" w:sz="4" w:space="0" w:color="auto"/>
            </w:tcBorders>
            <w:shd w:val="clear" w:color="000000" w:fill="FFFFFF"/>
            <w:noWrap/>
            <w:vAlign w:val="bottom"/>
            <w:hideMark/>
          </w:tcPr>
          <w:p w14:paraId="19DEB5DF" w14:textId="77777777" w:rsidR="000F5179" w:rsidRDefault="000F5179" w:rsidP="00093AC7">
            <w:pPr>
              <w:jc w:val="right"/>
              <w:rPr>
                <w:i/>
                <w:iCs/>
                <w:sz w:val="22"/>
                <w:szCs w:val="22"/>
              </w:rPr>
            </w:pPr>
            <w:r>
              <w:rPr>
                <w:i/>
                <w:iCs/>
                <w:sz w:val="22"/>
                <w:szCs w:val="22"/>
              </w:rPr>
              <w:t>20,000</w:t>
            </w:r>
          </w:p>
        </w:tc>
        <w:tc>
          <w:tcPr>
            <w:tcW w:w="1229" w:type="dxa"/>
            <w:tcBorders>
              <w:top w:val="nil"/>
              <w:left w:val="nil"/>
              <w:bottom w:val="single" w:sz="4" w:space="0" w:color="auto"/>
              <w:right w:val="single" w:sz="4" w:space="0" w:color="auto"/>
            </w:tcBorders>
            <w:shd w:val="clear" w:color="000000" w:fill="FFFFFF"/>
            <w:noWrap/>
            <w:vAlign w:val="bottom"/>
            <w:hideMark/>
          </w:tcPr>
          <w:p w14:paraId="0FF3F61E" w14:textId="77777777" w:rsidR="000F5179" w:rsidRDefault="000F5179" w:rsidP="00093AC7">
            <w:pPr>
              <w:jc w:val="right"/>
              <w:rPr>
                <w:i/>
                <w:iCs/>
                <w:sz w:val="22"/>
                <w:szCs w:val="22"/>
              </w:rPr>
            </w:pPr>
            <w:r>
              <w:rPr>
                <w:i/>
                <w:iCs/>
                <w:sz w:val="22"/>
                <w:szCs w:val="22"/>
              </w:rPr>
              <w:t>20,000</w:t>
            </w:r>
          </w:p>
        </w:tc>
      </w:tr>
      <w:tr w:rsidR="000F5179" w:rsidRPr="003837D7" w14:paraId="7A09AFFF" w14:textId="77777777" w:rsidTr="00093AC7">
        <w:trPr>
          <w:trHeight w:val="106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EA23A00" w14:textId="77777777" w:rsidR="000F5179" w:rsidRDefault="000F5179" w:rsidP="00093AC7">
            <w:pPr>
              <w:jc w:val="both"/>
              <w:rPr>
                <w:color w:val="000000"/>
              </w:rPr>
            </w:pPr>
            <w:r>
              <w:rPr>
                <w:color w:val="000000"/>
              </w:rPr>
              <w:t>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w:t>
            </w:r>
          </w:p>
        </w:tc>
        <w:tc>
          <w:tcPr>
            <w:tcW w:w="567" w:type="dxa"/>
            <w:gridSpan w:val="2"/>
            <w:tcBorders>
              <w:top w:val="nil"/>
              <w:left w:val="nil"/>
              <w:bottom w:val="single" w:sz="4" w:space="0" w:color="auto"/>
              <w:right w:val="single" w:sz="4" w:space="0" w:color="auto"/>
            </w:tcBorders>
            <w:shd w:val="clear" w:color="000000" w:fill="FFFFFF"/>
            <w:vAlign w:val="bottom"/>
            <w:hideMark/>
          </w:tcPr>
          <w:p w14:paraId="2097DE47"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000000" w:fill="FFFFFF"/>
            <w:vAlign w:val="bottom"/>
            <w:hideMark/>
          </w:tcPr>
          <w:p w14:paraId="7D37202F"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000000" w:fill="FFFFFF"/>
            <w:vAlign w:val="bottom"/>
            <w:hideMark/>
          </w:tcPr>
          <w:p w14:paraId="46DA9579"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000000" w:fill="FFFFFF"/>
            <w:vAlign w:val="bottom"/>
            <w:hideMark/>
          </w:tcPr>
          <w:p w14:paraId="4AA51A19"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000000" w:fill="FFFFFF"/>
            <w:vAlign w:val="bottom"/>
            <w:hideMark/>
          </w:tcPr>
          <w:p w14:paraId="3AE71470"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000000" w:fill="FFFFFF"/>
            <w:vAlign w:val="bottom"/>
            <w:hideMark/>
          </w:tcPr>
          <w:p w14:paraId="4E07E0FB"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000000" w:fill="FFFFFF"/>
            <w:vAlign w:val="bottom"/>
            <w:hideMark/>
          </w:tcPr>
          <w:p w14:paraId="1F4EE44A" w14:textId="77777777" w:rsidR="000F5179" w:rsidRDefault="000F5179" w:rsidP="00093AC7">
            <w:pPr>
              <w:jc w:val="center"/>
              <w:rPr>
                <w:sz w:val="22"/>
                <w:szCs w:val="22"/>
              </w:rPr>
            </w:pPr>
            <w:r>
              <w:rPr>
                <w:sz w:val="22"/>
                <w:szCs w:val="22"/>
              </w:rPr>
              <w:t>80200</w:t>
            </w:r>
          </w:p>
        </w:tc>
        <w:tc>
          <w:tcPr>
            <w:tcW w:w="567" w:type="dxa"/>
            <w:tcBorders>
              <w:top w:val="nil"/>
              <w:left w:val="nil"/>
              <w:bottom w:val="single" w:sz="4" w:space="0" w:color="auto"/>
              <w:right w:val="single" w:sz="4" w:space="0" w:color="auto"/>
            </w:tcBorders>
            <w:shd w:val="clear" w:color="000000" w:fill="FFFFFF"/>
            <w:noWrap/>
            <w:vAlign w:val="bottom"/>
            <w:hideMark/>
          </w:tcPr>
          <w:p w14:paraId="30989BF6"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69A4053B"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5469929B"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712A2CE8" w14:textId="77777777" w:rsidR="000F5179" w:rsidRDefault="000F5179" w:rsidP="00093AC7">
            <w:pPr>
              <w:jc w:val="right"/>
              <w:rPr>
                <w:sz w:val="22"/>
                <w:szCs w:val="22"/>
              </w:rPr>
            </w:pPr>
            <w:r>
              <w:rPr>
                <w:sz w:val="22"/>
                <w:szCs w:val="22"/>
              </w:rPr>
              <w:t>10,000</w:t>
            </w:r>
          </w:p>
        </w:tc>
      </w:tr>
      <w:tr w:rsidR="000F5179" w:rsidRPr="003837D7" w14:paraId="09381D96" w14:textId="77777777" w:rsidTr="00093AC7">
        <w:trPr>
          <w:trHeight w:val="61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0B1C33E" w14:textId="77777777" w:rsidR="000F5179" w:rsidRDefault="000F5179" w:rsidP="00093AC7">
            <w:r>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1E9C1A3C"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65A73B2C"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5B95FCD8"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2411DFF5"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5CC98CA6"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3B25A38E"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E0063F7" w14:textId="77777777" w:rsidR="000F5179" w:rsidRDefault="000F5179" w:rsidP="00093AC7">
            <w:pPr>
              <w:jc w:val="center"/>
              <w:rPr>
                <w:sz w:val="22"/>
                <w:szCs w:val="22"/>
              </w:rPr>
            </w:pPr>
            <w:r>
              <w:rPr>
                <w:sz w:val="22"/>
                <w:szCs w:val="22"/>
              </w:rPr>
              <w:t>80200</w:t>
            </w:r>
          </w:p>
        </w:tc>
        <w:tc>
          <w:tcPr>
            <w:tcW w:w="567" w:type="dxa"/>
            <w:tcBorders>
              <w:top w:val="nil"/>
              <w:left w:val="nil"/>
              <w:bottom w:val="single" w:sz="4" w:space="0" w:color="auto"/>
              <w:right w:val="single" w:sz="4" w:space="0" w:color="auto"/>
            </w:tcBorders>
            <w:shd w:val="clear" w:color="auto" w:fill="auto"/>
            <w:noWrap/>
            <w:vAlign w:val="bottom"/>
            <w:hideMark/>
          </w:tcPr>
          <w:p w14:paraId="6007CB5A"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2611269F"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7B035CF4"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4B11E983" w14:textId="77777777" w:rsidR="000F5179" w:rsidRDefault="000F5179" w:rsidP="00093AC7">
            <w:pPr>
              <w:jc w:val="right"/>
              <w:rPr>
                <w:sz w:val="22"/>
                <w:szCs w:val="22"/>
              </w:rPr>
            </w:pPr>
            <w:r>
              <w:rPr>
                <w:sz w:val="22"/>
                <w:szCs w:val="22"/>
              </w:rPr>
              <w:t>10,000</w:t>
            </w:r>
          </w:p>
        </w:tc>
      </w:tr>
      <w:tr w:rsidR="000F5179" w:rsidRPr="003837D7" w14:paraId="0C918E5C" w14:textId="77777777" w:rsidTr="00093AC7">
        <w:trPr>
          <w:trHeight w:val="81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8D3B28C"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7C758164"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42F1E60B"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551312A1"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57BE9423"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4545E0E6"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24D1BDC2"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D698C07" w14:textId="77777777" w:rsidR="000F5179" w:rsidRDefault="000F5179" w:rsidP="00093AC7">
            <w:pPr>
              <w:jc w:val="center"/>
              <w:rPr>
                <w:sz w:val="22"/>
                <w:szCs w:val="22"/>
              </w:rPr>
            </w:pPr>
            <w:r>
              <w:rPr>
                <w:sz w:val="22"/>
                <w:szCs w:val="22"/>
              </w:rPr>
              <w:t>80200</w:t>
            </w:r>
          </w:p>
        </w:tc>
        <w:tc>
          <w:tcPr>
            <w:tcW w:w="567" w:type="dxa"/>
            <w:tcBorders>
              <w:top w:val="nil"/>
              <w:left w:val="nil"/>
              <w:bottom w:val="single" w:sz="4" w:space="0" w:color="auto"/>
              <w:right w:val="single" w:sz="4" w:space="0" w:color="auto"/>
            </w:tcBorders>
            <w:shd w:val="clear" w:color="auto" w:fill="auto"/>
            <w:noWrap/>
            <w:vAlign w:val="bottom"/>
            <w:hideMark/>
          </w:tcPr>
          <w:p w14:paraId="752DA622"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734B4C07"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2AB0951E"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53555B04" w14:textId="77777777" w:rsidR="000F5179" w:rsidRDefault="000F5179" w:rsidP="00093AC7">
            <w:pPr>
              <w:jc w:val="right"/>
              <w:rPr>
                <w:sz w:val="22"/>
                <w:szCs w:val="22"/>
              </w:rPr>
            </w:pPr>
            <w:r>
              <w:rPr>
                <w:sz w:val="22"/>
                <w:szCs w:val="22"/>
              </w:rPr>
              <w:t>10,000</w:t>
            </w:r>
          </w:p>
        </w:tc>
      </w:tr>
      <w:tr w:rsidR="000F5179" w:rsidRPr="003837D7" w14:paraId="51C129F0" w14:textId="77777777" w:rsidTr="00093AC7">
        <w:trPr>
          <w:trHeight w:val="810"/>
        </w:trPr>
        <w:tc>
          <w:tcPr>
            <w:tcW w:w="30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F1419" w14:textId="77777777" w:rsidR="000F5179" w:rsidRDefault="000F5179" w:rsidP="00093AC7">
            <w:pPr>
              <w:rPr>
                <w:color w:val="000000"/>
              </w:rPr>
            </w:pPr>
            <w:r>
              <w:rPr>
                <w:color w:val="000000"/>
              </w:rPr>
              <w:t>Проведение технической инвентаризации имущества, находящегося в муниципальной собственности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2882D129"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3D9ECFB6"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10934D57"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7E0ABC5F"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7CE98A6F"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2670C354"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F0242DC" w14:textId="77777777" w:rsidR="000F5179" w:rsidRDefault="000F5179" w:rsidP="00093AC7">
            <w:pPr>
              <w:jc w:val="center"/>
              <w:rPr>
                <w:sz w:val="22"/>
                <w:szCs w:val="22"/>
              </w:rPr>
            </w:pPr>
            <w:r>
              <w:rPr>
                <w:sz w:val="22"/>
                <w:szCs w:val="22"/>
              </w:rPr>
              <w:t>80230</w:t>
            </w:r>
          </w:p>
        </w:tc>
        <w:tc>
          <w:tcPr>
            <w:tcW w:w="567" w:type="dxa"/>
            <w:tcBorders>
              <w:top w:val="nil"/>
              <w:left w:val="nil"/>
              <w:bottom w:val="single" w:sz="4" w:space="0" w:color="auto"/>
              <w:right w:val="single" w:sz="4" w:space="0" w:color="auto"/>
            </w:tcBorders>
            <w:shd w:val="clear" w:color="auto" w:fill="auto"/>
            <w:noWrap/>
            <w:vAlign w:val="bottom"/>
            <w:hideMark/>
          </w:tcPr>
          <w:p w14:paraId="24CBC77E"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8B0F0E2"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7715EC35"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1F13B2DA" w14:textId="77777777" w:rsidR="000F5179" w:rsidRDefault="000F5179" w:rsidP="00093AC7">
            <w:pPr>
              <w:jc w:val="right"/>
              <w:rPr>
                <w:sz w:val="22"/>
                <w:szCs w:val="22"/>
              </w:rPr>
            </w:pPr>
            <w:r>
              <w:rPr>
                <w:sz w:val="22"/>
                <w:szCs w:val="22"/>
              </w:rPr>
              <w:t>10,000</w:t>
            </w:r>
          </w:p>
        </w:tc>
      </w:tr>
      <w:tr w:rsidR="000F5179" w:rsidRPr="003837D7" w14:paraId="28CD1B03" w14:textId="77777777" w:rsidTr="00093AC7">
        <w:trPr>
          <w:trHeight w:val="705"/>
        </w:trPr>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A72C6BB" w14:textId="77777777" w:rsidR="000F5179" w:rsidRDefault="000F5179" w:rsidP="00093AC7">
            <w:r>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203EFF61"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2BD7E110"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13E1FED4"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5FF9C096"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0B5E35D4"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3843B8BE"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91329BE" w14:textId="77777777" w:rsidR="000F5179" w:rsidRDefault="000F5179" w:rsidP="00093AC7">
            <w:pPr>
              <w:jc w:val="center"/>
              <w:rPr>
                <w:sz w:val="22"/>
                <w:szCs w:val="22"/>
              </w:rPr>
            </w:pPr>
            <w:r>
              <w:rPr>
                <w:sz w:val="22"/>
                <w:szCs w:val="22"/>
              </w:rPr>
              <w:t>80230</w:t>
            </w:r>
          </w:p>
        </w:tc>
        <w:tc>
          <w:tcPr>
            <w:tcW w:w="567" w:type="dxa"/>
            <w:tcBorders>
              <w:top w:val="nil"/>
              <w:left w:val="nil"/>
              <w:bottom w:val="single" w:sz="4" w:space="0" w:color="auto"/>
              <w:right w:val="single" w:sz="4" w:space="0" w:color="auto"/>
            </w:tcBorders>
            <w:shd w:val="clear" w:color="auto" w:fill="auto"/>
            <w:noWrap/>
            <w:vAlign w:val="bottom"/>
            <w:hideMark/>
          </w:tcPr>
          <w:p w14:paraId="0F3513E6"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000000" w:fill="FFFFFF"/>
            <w:noWrap/>
            <w:vAlign w:val="bottom"/>
            <w:hideMark/>
          </w:tcPr>
          <w:p w14:paraId="0249290A"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4BB806E0"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6DEC9997" w14:textId="77777777" w:rsidR="000F5179" w:rsidRDefault="000F5179" w:rsidP="00093AC7">
            <w:pPr>
              <w:jc w:val="right"/>
              <w:rPr>
                <w:sz w:val="22"/>
                <w:szCs w:val="22"/>
              </w:rPr>
            </w:pPr>
            <w:r>
              <w:rPr>
                <w:sz w:val="22"/>
                <w:szCs w:val="22"/>
              </w:rPr>
              <w:t>10,000</w:t>
            </w:r>
          </w:p>
        </w:tc>
      </w:tr>
      <w:tr w:rsidR="000F5179" w:rsidRPr="003837D7" w14:paraId="7E4A920B" w14:textId="77777777" w:rsidTr="00093AC7">
        <w:trPr>
          <w:trHeight w:val="55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F91FDF5"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7EC87EDC"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6CB7BC79"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5FC66637"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594C3A59"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5C675786"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03959ECD"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DF9E043" w14:textId="77777777" w:rsidR="000F5179" w:rsidRDefault="000F5179" w:rsidP="00093AC7">
            <w:pPr>
              <w:jc w:val="center"/>
              <w:rPr>
                <w:sz w:val="22"/>
                <w:szCs w:val="22"/>
              </w:rPr>
            </w:pPr>
            <w:r>
              <w:rPr>
                <w:sz w:val="22"/>
                <w:szCs w:val="22"/>
              </w:rPr>
              <w:t>80230</w:t>
            </w:r>
          </w:p>
        </w:tc>
        <w:tc>
          <w:tcPr>
            <w:tcW w:w="567" w:type="dxa"/>
            <w:tcBorders>
              <w:top w:val="nil"/>
              <w:left w:val="nil"/>
              <w:bottom w:val="single" w:sz="4" w:space="0" w:color="auto"/>
              <w:right w:val="single" w:sz="4" w:space="0" w:color="auto"/>
            </w:tcBorders>
            <w:shd w:val="clear" w:color="auto" w:fill="auto"/>
            <w:noWrap/>
            <w:vAlign w:val="bottom"/>
            <w:hideMark/>
          </w:tcPr>
          <w:p w14:paraId="161D3040"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000000" w:fill="FFFFFF"/>
            <w:noWrap/>
            <w:vAlign w:val="bottom"/>
            <w:hideMark/>
          </w:tcPr>
          <w:p w14:paraId="78D0CCC8" w14:textId="77777777" w:rsidR="000F5179" w:rsidRDefault="000F5179" w:rsidP="00093AC7">
            <w:pPr>
              <w:jc w:val="right"/>
              <w:rPr>
                <w:sz w:val="22"/>
                <w:szCs w:val="22"/>
              </w:rPr>
            </w:pPr>
            <w:r>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7D4D0412" w14:textId="77777777" w:rsidR="000F5179" w:rsidRDefault="000F5179" w:rsidP="00093AC7">
            <w:pPr>
              <w:jc w:val="right"/>
              <w:rPr>
                <w:sz w:val="22"/>
                <w:szCs w:val="22"/>
              </w:rPr>
            </w:pPr>
            <w:r>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0EA22AA4" w14:textId="77777777" w:rsidR="000F5179" w:rsidRDefault="000F5179" w:rsidP="00093AC7">
            <w:pPr>
              <w:jc w:val="right"/>
              <w:rPr>
                <w:sz w:val="22"/>
                <w:szCs w:val="22"/>
              </w:rPr>
            </w:pPr>
            <w:r>
              <w:rPr>
                <w:sz w:val="22"/>
                <w:szCs w:val="22"/>
              </w:rPr>
              <w:t>10,000</w:t>
            </w:r>
          </w:p>
        </w:tc>
      </w:tr>
      <w:tr w:rsidR="000F5179" w:rsidRPr="003837D7" w14:paraId="256BADDA" w14:textId="77777777" w:rsidTr="00093AC7">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DD1A03E"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3DFD21E5"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330A30F3" w14:textId="77777777" w:rsidR="000F5179" w:rsidRDefault="000F5179" w:rsidP="00093AC7">
            <w:pPr>
              <w:jc w:val="center"/>
              <w:rPr>
                <w:b/>
                <w:bCs/>
                <w:sz w:val="22"/>
                <w:szCs w:val="22"/>
              </w:rPr>
            </w:pPr>
            <w:r>
              <w:rPr>
                <w:b/>
                <w:bCs/>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29049D31"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310F1C25" w14:textId="77777777" w:rsidR="000F5179" w:rsidRDefault="000F5179" w:rsidP="00093AC7">
            <w:pPr>
              <w:jc w:val="center"/>
              <w:rPr>
                <w:b/>
                <w:bCs/>
                <w:sz w:val="22"/>
                <w:szCs w:val="22"/>
              </w:rPr>
            </w:pPr>
            <w:r>
              <w:rPr>
                <w:b/>
                <w:bCs/>
                <w:sz w:val="22"/>
                <w:szCs w:val="22"/>
              </w:rPr>
              <w:t>04</w:t>
            </w:r>
          </w:p>
        </w:tc>
        <w:tc>
          <w:tcPr>
            <w:tcW w:w="567" w:type="dxa"/>
            <w:tcBorders>
              <w:top w:val="nil"/>
              <w:left w:val="nil"/>
              <w:bottom w:val="single" w:sz="4" w:space="0" w:color="auto"/>
              <w:right w:val="nil"/>
            </w:tcBorders>
            <w:shd w:val="clear" w:color="auto" w:fill="auto"/>
            <w:vAlign w:val="bottom"/>
            <w:hideMark/>
          </w:tcPr>
          <w:p w14:paraId="2BB78BE3"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auto"/>
            <w:vAlign w:val="bottom"/>
            <w:hideMark/>
          </w:tcPr>
          <w:p w14:paraId="3B7E5224"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7821FE46"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4B24C368" w14:textId="77777777" w:rsidR="000F5179" w:rsidRDefault="000F5179" w:rsidP="00093AC7">
            <w:pPr>
              <w:rPr>
                <w:b/>
                <w:bCs/>
                <w:sz w:val="22"/>
                <w:szCs w:val="22"/>
              </w:rPr>
            </w:pPr>
            <w:r>
              <w:rPr>
                <w:b/>
                <w:bCs/>
                <w:sz w:val="22"/>
                <w:szCs w:val="22"/>
              </w:rPr>
              <w:t>000</w:t>
            </w:r>
          </w:p>
        </w:tc>
        <w:tc>
          <w:tcPr>
            <w:tcW w:w="1178" w:type="dxa"/>
            <w:tcBorders>
              <w:top w:val="nil"/>
              <w:left w:val="nil"/>
              <w:bottom w:val="single" w:sz="4" w:space="0" w:color="auto"/>
              <w:right w:val="single" w:sz="4" w:space="0" w:color="auto"/>
            </w:tcBorders>
            <w:shd w:val="clear" w:color="auto" w:fill="auto"/>
            <w:noWrap/>
            <w:vAlign w:val="bottom"/>
            <w:hideMark/>
          </w:tcPr>
          <w:p w14:paraId="5C694FE9" w14:textId="77777777" w:rsidR="000F5179" w:rsidRDefault="000F5179" w:rsidP="00093AC7">
            <w:pPr>
              <w:jc w:val="right"/>
              <w:rPr>
                <w:b/>
                <w:bCs/>
                <w:sz w:val="22"/>
                <w:szCs w:val="22"/>
              </w:rPr>
            </w:pPr>
            <w:r>
              <w:rPr>
                <w:b/>
                <w:bCs/>
                <w:sz w:val="22"/>
                <w:szCs w:val="22"/>
              </w:rPr>
              <w:t>1573,290</w:t>
            </w:r>
          </w:p>
        </w:tc>
        <w:tc>
          <w:tcPr>
            <w:tcW w:w="1231" w:type="dxa"/>
            <w:tcBorders>
              <w:top w:val="nil"/>
              <w:left w:val="nil"/>
              <w:bottom w:val="single" w:sz="4" w:space="0" w:color="auto"/>
              <w:right w:val="single" w:sz="4" w:space="0" w:color="auto"/>
            </w:tcBorders>
            <w:shd w:val="clear" w:color="auto" w:fill="auto"/>
            <w:noWrap/>
            <w:vAlign w:val="bottom"/>
            <w:hideMark/>
          </w:tcPr>
          <w:p w14:paraId="4F2B8366" w14:textId="77777777" w:rsidR="000F5179" w:rsidRDefault="000F5179" w:rsidP="00093AC7">
            <w:pPr>
              <w:jc w:val="right"/>
              <w:rPr>
                <w:b/>
                <w:bCs/>
                <w:sz w:val="22"/>
                <w:szCs w:val="22"/>
              </w:rPr>
            </w:pPr>
            <w:r>
              <w:rPr>
                <w:b/>
                <w:bCs/>
                <w:sz w:val="22"/>
                <w:szCs w:val="22"/>
              </w:rPr>
              <w:t>1033,364</w:t>
            </w:r>
          </w:p>
        </w:tc>
        <w:tc>
          <w:tcPr>
            <w:tcW w:w="1229" w:type="dxa"/>
            <w:tcBorders>
              <w:top w:val="nil"/>
              <w:left w:val="nil"/>
              <w:bottom w:val="single" w:sz="4" w:space="0" w:color="auto"/>
              <w:right w:val="single" w:sz="4" w:space="0" w:color="auto"/>
            </w:tcBorders>
            <w:shd w:val="clear" w:color="auto" w:fill="auto"/>
            <w:noWrap/>
            <w:vAlign w:val="bottom"/>
            <w:hideMark/>
          </w:tcPr>
          <w:p w14:paraId="535CAD28" w14:textId="77777777" w:rsidR="000F5179" w:rsidRDefault="000F5179" w:rsidP="00093AC7">
            <w:pPr>
              <w:jc w:val="right"/>
              <w:rPr>
                <w:b/>
                <w:bCs/>
                <w:sz w:val="22"/>
                <w:szCs w:val="22"/>
              </w:rPr>
            </w:pPr>
            <w:r>
              <w:rPr>
                <w:b/>
                <w:bCs/>
                <w:sz w:val="22"/>
                <w:szCs w:val="22"/>
              </w:rPr>
              <w:t>765,718</w:t>
            </w:r>
          </w:p>
        </w:tc>
      </w:tr>
      <w:tr w:rsidR="000F5179" w:rsidRPr="003837D7" w14:paraId="1E383236" w14:textId="77777777" w:rsidTr="00093AC7">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EF94143" w14:textId="77777777" w:rsidR="000F5179" w:rsidRDefault="000F5179" w:rsidP="00093AC7">
            <w:pPr>
              <w:rPr>
                <w:b/>
                <w:bCs/>
              </w:rPr>
            </w:pPr>
            <w:r>
              <w:rPr>
                <w:b/>
                <w:bCs/>
              </w:rPr>
              <w:lastRenderedPageBreak/>
              <w:t>Подрограмма "Чистая вода за счет средств бюджета поселения"</w:t>
            </w:r>
          </w:p>
        </w:tc>
        <w:tc>
          <w:tcPr>
            <w:tcW w:w="567" w:type="dxa"/>
            <w:gridSpan w:val="2"/>
            <w:tcBorders>
              <w:top w:val="nil"/>
              <w:left w:val="nil"/>
              <w:bottom w:val="single" w:sz="4" w:space="0" w:color="auto"/>
              <w:right w:val="single" w:sz="4" w:space="0" w:color="auto"/>
            </w:tcBorders>
            <w:shd w:val="clear" w:color="auto" w:fill="auto"/>
            <w:vAlign w:val="bottom"/>
            <w:hideMark/>
          </w:tcPr>
          <w:p w14:paraId="2B49829B"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3E2430ED"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0D75CBEB"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7B1CA559"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15004344"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46214BF6" w14:textId="77777777" w:rsidR="000F5179" w:rsidRDefault="000F5179" w:rsidP="00093AC7">
            <w:pPr>
              <w:jc w:val="center"/>
              <w:rPr>
                <w:sz w:val="22"/>
                <w:szCs w:val="22"/>
              </w:rPr>
            </w:pPr>
            <w:r>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66C086B" w14:textId="77777777" w:rsidR="000F5179" w:rsidRDefault="000F5179" w:rsidP="00093AC7">
            <w:pPr>
              <w:jc w:val="center"/>
              <w:rPr>
                <w:sz w:val="22"/>
                <w:szCs w:val="22"/>
              </w:rPr>
            </w:pPr>
            <w:r>
              <w:rPr>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798BA17F" w14:textId="77777777" w:rsidR="000F5179" w:rsidRDefault="000F5179" w:rsidP="00093AC7">
            <w:pPr>
              <w:rPr>
                <w:sz w:val="22"/>
                <w:szCs w:val="22"/>
              </w:rPr>
            </w:pPr>
            <w:r>
              <w:rPr>
                <w:sz w:val="22"/>
                <w:szCs w:val="22"/>
              </w:rPr>
              <w:t>000</w:t>
            </w:r>
          </w:p>
        </w:tc>
        <w:tc>
          <w:tcPr>
            <w:tcW w:w="1178" w:type="dxa"/>
            <w:tcBorders>
              <w:top w:val="nil"/>
              <w:left w:val="nil"/>
              <w:bottom w:val="single" w:sz="4" w:space="0" w:color="auto"/>
              <w:right w:val="single" w:sz="4" w:space="0" w:color="auto"/>
            </w:tcBorders>
            <w:shd w:val="clear" w:color="000000" w:fill="FFFFFF"/>
            <w:noWrap/>
            <w:vAlign w:val="bottom"/>
            <w:hideMark/>
          </w:tcPr>
          <w:p w14:paraId="7CBF80EA" w14:textId="77777777" w:rsidR="000F5179" w:rsidRDefault="000F5179" w:rsidP="00093AC7">
            <w:pPr>
              <w:jc w:val="right"/>
              <w:rPr>
                <w:sz w:val="22"/>
                <w:szCs w:val="22"/>
              </w:rPr>
            </w:pPr>
            <w:r>
              <w:rPr>
                <w:sz w:val="22"/>
                <w:szCs w:val="22"/>
              </w:rPr>
              <w:t>1573,290</w:t>
            </w:r>
          </w:p>
        </w:tc>
        <w:tc>
          <w:tcPr>
            <w:tcW w:w="1231" w:type="dxa"/>
            <w:tcBorders>
              <w:top w:val="nil"/>
              <w:left w:val="nil"/>
              <w:bottom w:val="single" w:sz="4" w:space="0" w:color="auto"/>
              <w:right w:val="single" w:sz="4" w:space="0" w:color="auto"/>
            </w:tcBorders>
            <w:shd w:val="clear" w:color="000000" w:fill="FFFFFF"/>
            <w:noWrap/>
            <w:vAlign w:val="bottom"/>
            <w:hideMark/>
          </w:tcPr>
          <w:p w14:paraId="59C193E8" w14:textId="77777777" w:rsidR="000F5179" w:rsidRDefault="000F5179" w:rsidP="00093AC7">
            <w:pPr>
              <w:jc w:val="right"/>
              <w:rPr>
                <w:sz w:val="22"/>
                <w:szCs w:val="22"/>
              </w:rPr>
            </w:pPr>
            <w:r>
              <w:rPr>
                <w:sz w:val="22"/>
                <w:szCs w:val="22"/>
              </w:rPr>
              <w:t>1033,364</w:t>
            </w:r>
          </w:p>
        </w:tc>
        <w:tc>
          <w:tcPr>
            <w:tcW w:w="1229" w:type="dxa"/>
            <w:tcBorders>
              <w:top w:val="nil"/>
              <w:left w:val="nil"/>
              <w:bottom w:val="single" w:sz="4" w:space="0" w:color="auto"/>
              <w:right w:val="single" w:sz="4" w:space="0" w:color="auto"/>
            </w:tcBorders>
            <w:shd w:val="clear" w:color="000000" w:fill="FFFFFF"/>
            <w:noWrap/>
            <w:vAlign w:val="bottom"/>
            <w:hideMark/>
          </w:tcPr>
          <w:p w14:paraId="725411B5" w14:textId="77777777" w:rsidR="000F5179" w:rsidRDefault="000F5179" w:rsidP="00093AC7">
            <w:pPr>
              <w:jc w:val="right"/>
              <w:rPr>
                <w:sz w:val="22"/>
                <w:szCs w:val="22"/>
              </w:rPr>
            </w:pPr>
            <w:r>
              <w:rPr>
                <w:sz w:val="22"/>
                <w:szCs w:val="22"/>
              </w:rPr>
              <w:t>765,718</w:t>
            </w:r>
          </w:p>
        </w:tc>
      </w:tr>
      <w:tr w:rsidR="000F5179" w:rsidRPr="003837D7" w14:paraId="4AB54D74" w14:textId="77777777" w:rsidTr="00093AC7">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CEAF2FE" w14:textId="77777777" w:rsidR="000F5179" w:rsidRDefault="000F5179" w:rsidP="00093AC7">
            <w:pPr>
              <w:rPr>
                <w:i/>
                <w:iCs/>
              </w:rPr>
            </w:pPr>
            <w:r>
              <w:rPr>
                <w:i/>
                <w:iCs/>
              </w:rPr>
              <w:t>Основное мероприятие "Осуществление ремонта водохозяйственных систем"</w:t>
            </w:r>
          </w:p>
        </w:tc>
        <w:tc>
          <w:tcPr>
            <w:tcW w:w="567" w:type="dxa"/>
            <w:gridSpan w:val="2"/>
            <w:tcBorders>
              <w:top w:val="nil"/>
              <w:left w:val="nil"/>
              <w:bottom w:val="single" w:sz="4" w:space="0" w:color="auto"/>
              <w:right w:val="single" w:sz="4" w:space="0" w:color="auto"/>
            </w:tcBorders>
            <w:shd w:val="clear" w:color="auto" w:fill="auto"/>
            <w:vAlign w:val="bottom"/>
            <w:hideMark/>
          </w:tcPr>
          <w:p w14:paraId="0C78EF04"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16761FEF"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4CB3BF22"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26B854BE"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0897CB41"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425D2201"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9EE4C58" w14:textId="77777777" w:rsidR="000F5179" w:rsidRDefault="000F5179" w:rsidP="00093AC7">
            <w:pPr>
              <w:jc w:val="center"/>
              <w:rPr>
                <w:sz w:val="22"/>
                <w:szCs w:val="22"/>
              </w:rPr>
            </w:pPr>
            <w:r>
              <w:rPr>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15F3867E" w14:textId="77777777" w:rsidR="000F5179" w:rsidRDefault="000F5179" w:rsidP="00093AC7">
            <w:pPr>
              <w:rPr>
                <w:sz w:val="22"/>
                <w:szCs w:val="22"/>
              </w:rPr>
            </w:pPr>
            <w:r>
              <w:rPr>
                <w:sz w:val="22"/>
                <w:szCs w:val="22"/>
              </w:rPr>
              <w:t>000</w:t>
            </w:r>
          </w:p>
        </w:tc>
        <w:tc>
          <w:tcPr>
            <w:tcW w:w="1178" w:type="dxa"/>
            <w:tcBorders>
              <w:top w:val="nil"/>
              <w:left w:val="nil"/>
              <w:bottom w:val="single" w:sz="4" w:space="0" w:color="auto"/>
              <w:right w:val="single" w:sz="4" w:space="0" w:color="auto"/>
            </w:tcBorders>
            <w:shd w:val="clear" w:color="000000" w:fill="FFFFFF"/>
            <w:noWrap/>
            <w:vAlign w:val="bottom"/>
            <w:hideMark/>
          </w:tcPr>
          <w:p w14:paraId="3A7B3DEE" w14:textId="77777777" w:rsidR="000F5179" w:rsidRDefault="000F5179" w:rsidP="00093AC7">
            <w:pPr>
              <w:jc w:val="right"/>
              <w:rPr>
                <w:sz w:val="22"/>
                <w:szCs w:val="22"/>
              </w:rPr>
            </w:pPr>
            <w:r>
              <w:rPr>
                <w:sz w:val="22"/>
                <w:szCs w:val="22"/>
              </w:rPr>
              <w:t>1573,290</w:t>
            </w:r>
          </w:p>
        </w:tc>
        <w:tc>
          <w:tcPr>
            <w:tcW w:w="1231" w:type="dxa"/>
            <w:tcBorders>
              <w:top w:val="nil"/>
              <w:left w:val="nil"/>
              <w:bottom w:val="single" w:sz="4" w:space="0" w:color="auto"/>
              <w:right w:val="single" w:sz="4" w:space="0" w:color="auto"/>
            </w:tcBorders>
            <w:shd w:val="clear" w:color="000000" w:fill="FFFFFF"/>
            <w:noWrap/>
            <w:vAlign w:val="bottom"/>
            <w:hideMark/>
          </w:tcPr>
          <w:p w14:paraId="2503A91B" w14:textId="77777777" w:rsidR="000F5179" w:rsidRDefault="000F5179" w:rsidP="00093AC7">
            <w:pPr>
              <w:jc w:val="right"/>
              <w:rPr>
                <w:sz w:val="22"/>
                <w:szCs w:val="22"/>
              </w:rPr>
            </w:pPr>
            <w:r>
              <w:rPr>
                <w:sz w:val="22"/>
                <w:szCs w:val="22"/>
              </w:rPr>
              <w:t>1033,364</w:t>
            </w:r>
          </w:p>
        </w:tc>
        <w:tc>
          <w:tcPr>
            <w:tcW w:w="1229" w:type="dxa"/>
            <w:tcBorders>
              <w:top w:val="nil"/>
              <w:left w:val="nil"/>
              <w:bottom w:val="single" w:sz="4" w:space="0" w:color="auto"/>
              <w:right w:val="single" w:sz="4" w:space="0" w:color="auto"/>
            </w:tcBorders>
            <w:shd w:val="clear" w:color="000000" w:fill="FFFFFF"/>
            <w:noWrap/>
            <w:vAlign w:val="bottom"/>
            <w:hideMark/>
          </w:tcPr>
          <w:p w14:paraId="187B3BE4" w14:textId="77777777" w:rsidR="000F5179" w:rsidRDefault="000F5179" w:rsidP="00093AC7">
            <w:pPr>
              <w:jc w:val="right"/>
              <w:rPr>
                <w:sz w:val="22"/>
                <w:szCs w:val="22"/>
              </w:rPr>
            </w:pPr>
            <w:r>
              <w:rPr>
                <w:sz w:val="22"/>
                <w:szCs w:val="22"/>
              </w:rPr>
              <w:t>765,718</w:t>
            </w:r>
          </w:p>
        </w:tc>
      </w:tr>
      <w:tr w:rsidR="000F5179" w:rsidRPr="003837D7" w14:paraId="171C6A73" w14:textId="77777777" w:rsidTr="00093AC7">
        <w:trPr>
          <w:trHeight w:val="884"/>
        </w:trPr>
        <w:tc>
          <w:tcPr>
            <w:tcW w:w="3024" w:type="dxa"/>
            <w:gridSpan w:val="2"/>
            <w:tcBorders>
              <w:top w:val="nil"/>
              <w:left w:val="single" w:sz="4" w:space="0" w:color="auto"/>
              <w:bottom w:val="single" w:sz="4" w:space="0" w:color="auto"/>
              <w:right w:val="single" w:sz="4" w:space="0" w:color="auto"/>
            </w:tcBorders>
            <w:shd w:val="clear" w:color="000000" w:fill="FFFFFF"/>
            <w:vAlign w:val="bottom"/>
            <w:hideMark/>
          </w:tcPr>
          <w:p w14:paraId="28693AC0" w14:textId="77777777" w:rsidR="000F5179" w:rsidRDefault="000F5179" w:rsidP="00093AC7">
            <w:r>
              <w:t>Капитальный ремонт сетей и сооружений водоснабжения и водоотведения</w:t>
            </w:r>
          </w:p>
        </w:tc>
        <w:tc>
          <w:tcPr>
            <w:tcW w:w="567" w:type="dxa"/>
            <w:gridSpan w:val="2"/>
            <w:tcBorders>
              <w:top w:val="nil"/>
              <w:left w:val="nil"/>
              <w:bottom w:val="single" w:sz="4" w:space="0" w:color="auto"/>
              <w:right w:val="single" w:sz="4" w:space="0" w:color="auto"/>
            </w:tcBorders>
            <w:shd w:val="clear" w:color="auto" w:fill="auto"/>
            <w:vAlign w:val="bottom"/>
            <w:hideMark/>
          </w:tcPr>
          <w:p w14:paraId="67FFA8E5"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55FF4E87"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3E747C1E"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15CA5408"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0E06752D"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28C9F0A7"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621FE13" w14:textId="77777777" w:rsidR="000F5179" w:rsidRDefault="000F5179" w:rsidP="00093AC7">
            <w:pPr>
              <w:jc w:val="center"/>
              <w:rPr>
                <w:sz w:val="22"/>
                <w:szCs w:val="22"/>
              </w:rPr>
            </w:pPr>
            <w:r>
              <w:rPr>
                <w:sz w:val="22"/>
                <w:szCs w:val="22"/>
              </w:rPr>
              <w:t>65140</w:t>
            </w:r>
          </w:p>
        </w:tc>
        <w:tc>
          <w:tcPr>
            <w:tcW w:w="567" w:type="dxa"/>
            <w:tcBorders>
              <w:top w:val="nil"/>
              <w:left w:val="nil"/>
              <w:bottom w:val="single" w:sz="4" w:space="0" w:color="auto"/>
              <w:right w:val="single" w:sz="4" w:space="0" w:color="auto"/>
            </w:tcBorders>
            <w:shd w:val="clear" w:color="auto" w:fill="auto"/>
            <w:noWrap/>
            <w:vAlign w:val="bottom"/>
            <w:hideMark/>
          </w:tcPr>
          <w:p w14:paraId="411CFCB6"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1017BBD8" w14:textId="77777777" w:rsidR="000F5179" w:rsidRDefault="000F5179" w:rsidP="00093AC7">
            <w:pPr>
              <w:jc w:val="right"/>
              <w:rPr>
                <w:sz w:val="22"/>
                <w:szCs w:val="22"/>
              </w:rPr>
            </w:pPr>
            <w:r>
              <w:rPr>
                <w:sz w:val="22"/>
                <w:szCs w:val="22"/>
              </w:rPr>
              <w:t>1573,290</w:t>
            </w:r>
          </w:p>
        </w:tc>
        <w:tc>
          <w:tcPr>
            <w:tcW w:w="1231" w:type="dxa"/>
            <w:tcBorders>
              <w:top w:val="nil"/>
              <w:left w:val="nil"/>
              <w:bottom w:val="single" w:sz="4" w:space="0" w:color="auto"/>
              <w:right w:val="single" w:sz="4" w:space="0" w:color="auto"/>
            </w:tcBorders>
            <w:shd w:val="clear" w:color="000000" w:fill="FFFFFF"/>
            <w:noWrap/>
            <w:vAlign w:val="bottom"/>
            <w:hideMark/>
          </w:tcPr>
          <w:p w14:paraId="798E0C41" w14:textId="77777777" w:rsidR="000F5179" w:rsidRDefault="000F5179" w:rsidP="00093AC7">
            <w:pPr>
              <w:jc w:val="right"/>
              <w:rPr>
                <w:sz w:val="22"/>
                <w:szCs w:val="22"/>
              </w:rPr>
            </w:pPr>
            <w:r>
              <w:rPr>
                <w:sz w:val="22"/>
                <w:szCs w:val="22"/>
              </w:rPr>
              <w:t>1033,364</w:t>
            </w:r>
          </w:p>
        </w:tc>
        <w:tc>
          <w:tcPr>
            <w:tcW w:w="1229" w:type="dxa"/>
            <w:tcBorders>
              <w:top w:val="nil"/>
              <w:left w:val="nil"/>
              <w:bottom w:val="single" w:sz="4" w:space="0" w:color="auto"/>
              <w:right w:val="single" w:sz="4" w:space="0" w:color="auto"/>
            </w:tcBorders>
            <w:shd w:val="clear" w:color="000000" w:fill="FFFFFF"/>
            <w:noWrap/>
            <w:vAlign w:val="bottom"/>
            <w:hideMark/>
          </w:tcPr>
          <w:p w14:paraId="5979220E" w14:textId="77777777" w:rsidR="000F5179" w:rsidRDefault="000F5179" w:rsidP="00093AC7">
            <w:pPr>
              <w:jc w:val="right"/>
              <w:rPr>
                <w:sz w:val="22"/>
                <w:szCs w:val="22"/>
              </w:rPr>
            </w:pPr>
            <w:r>
              <w:rPr>
                <w:sz w:val="22"/>
                <w:szCs w:val="22"/>
              </w:rPr>
              <w:t>765,718</w:t>
            </w:r>
          </w:p>
        </w:tc>
      </w:tr>
      <w:tr w:rsidR="000F5179" w:rsidRPr="003837D7" w14:paraId="5A87540E" w14:textId="77777777" w:rsidTr="00093AC7">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82C7ED1" w14:textId="77777777" w:rsidR="000F5179" w:rsidRDefault="000F5179" w:rsidP="00093AC7">
            <w:r>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1E09E4E1"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7C9E541E"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610DEE92"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6E8631A0"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2D2AB81E"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5AE62D70"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B6A1A06" w14:textId="77777777" w:rsidR="000F5179" w:rsidRDefault="000F5179" w:rsidP="00093AC7">
            <w:pPr>
              <w:jc w:val="center"/>
              <w:rPr>
                <w:sz w:val="22"/>
                <w:szCs w:val="22"/>
              </w:rPr>
            </w:pPr>
            <w:r>
              <w:rPr>
                <w:sz w:val="22"/>
                <w:szCs w:val="22"/>
              </w:rPr>
              <w:t>65140</w:t>
            </w:r>
          </w:p>
        </w:tc>
        <w:tc>
          <w:tcPr>
            <w:tcW w:w="567" w:type="dxa"/>
            <w:tcBorders>
              <w:top w:val="nil"/>
              <w:left w:val="nil"/>
              <w:bottom w:val="single" w:sz="4" w:space="0" w:color="auto"/>
              <w:right w:val="single" w:sz="4" w:space="0" w:color="auto"/>
            </w:tcBorders>
            <w:shd w:val="clear" w:color="auto" w:fill="auto"/>
            <w:noWrap/>
            <w:vAlign w:val="bottom"/>
            <w:hideMark/>
          </w:tcPr>
          <w:p w14:paraId="40752714"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000000" w:fill="FFFFFF"/>
            <w:noWrap/>
            <w:vAlign w:val="bottom"/>
            <w:hideMark/>
          </w:tcPr>
          <w:p w14:paraId="69690E5E" w14:textId="77777777" w:rsidR="000F5179" w:rsidRDefault="000F5179" w:rsidP="00093AC7">
            <w:pPr>
              <w:jc w:val="right"/>
              <w:rPr>
                <w:sz w:val="22"/>
                <w:szCs w:val="22"/>
              </w:rPr>
            </w:pPr>
            <w:r>
              <w:rPr>
                <w:sz w:val="22"/>
                <w:szCs w:val="22"/>
              </w:rPr>
              <w:t>0,000</w:t>
            </w:r>
          </w:p>
        </w:tc>
        <w:tc>
          <w:tcPr>
            <w:tcW w:w="1231" w:type="dxa"/>
            <w:tcBorders>
              <w:top w:val="nil"/>
              <w:left w:val="nil"/>
              <w:bottom w:val="single" w:sz="4" w:space="0" w:color="auto"/>
              <w:right w:val="single" w:sz="4" w:space="0" w:color="auto"/>
            </w:tcBorders>
            <w:shd w:val="clear" w:color="000000" w:fill="FFFFFF"/>
            <w:noWrap/>
            <w:vAlign w:val="bottom"/>
            <w:hideMark/>
          </w:tcPr>
          <w:p w14:paraId="7E591FC2" w14:textId="77777777" w:rsidR="000F5179" w:rsidRDefault="000F5179" w:rsidP="00093AC7">
            <w:pPr>
              <w:jc w:val="right"/>
              <w:rPr>
                <w:sz w:val="22"/>
                <w:szCs w:val="22"/>
              </w:rPr>
            </w:pPr>
            <w:r>
              <w:rPr>
                <w:sz w:val="22"/>
                <w:szCs w:val="22"/>
              </w:rPr>
              <w:t>1033,364</w:t>
            </w:r>
          </w:p>
        </w:tc>
        <w:tc>
          <w:tcPr>
            <w:tcW w:w="1229" w:type="dxa"/>
            <w:tcBorders>
              <w:top w:val="nil"/>
              <w:left w:val="nil"/>
              <w:bottom w:val="single" w:sz="4" w:space="0" w:color="auto"/>
              <w:right w:val="single" w:sz="4" w:space="0" w:color="auto"/>
            </w:tcBorders>
            <w:shd w:val="clear" w:color="000000" w:fill="FFFFFF"/>
            <w:noWrap/>
            <w:vAlign w:val="bottom"/>
            <w:hideMark/>
          </w:tcPr>
          <w:p w14:paraId="3C246018" w14:textId="77777777" w:rsidR="000F5179" w:rsidRDefault="000F5179" w:rsidP="00093AC7">
            <w:pPr>
              <w:jc w:val="right"/>
              <w:rPr>
                <w:sz w:val="22"/>
                <w:szCs w:val="22"/>
              </w:rPr>
            </w:pPr>
            <w:r>
              <w:rPr>
                <w:sz w:val="22"/>
                <w:szCs w:val="22"/>
              </w:rPr>
              <w:t>765,718</w:t>
            </w:r>
          </w:p>
        </w:tc>
      </w:tr>
      <w:tr w:rsidR="000F5179" w:rsidRPr="003837D7" w14:paraId="30FDF8D7" w14:textId="77777777" w:rsidTr="00093AC7">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4B0870A"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533937F7"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5524D473"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00F711D4"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2173A186"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6C084B4C"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153DA21A"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880887F" w14:textId="77777777" w:rsidR="000F5179" w:rsidRDefault="000F5179" w:rsidP="00093AC7">
            <w:pPr>
              <w:jc w:val="center"/>
              <w:rPr>
                <w:sz w:val="22"/>
                <w:szCs w:val="22"/>
              </w:rPr>
            </w:pPr>
            <w:r>
              <w:rPr>
                <w:sz w:val="22"/>
                <w:szCs w:val="22"/>
              </w:rPr>
              <w:t>65140</w:t>
            </w:r>
          </w:p>
        </w:tc>
        <w:tc>
          <w:tcPr>
            <w:tcW w:w="567" w:type="dxa"/>
            <w:tcBorders>
              <w:top w:val="nil"/>
              <w:left w:val="nil"/>
              <w:bottom w:val="single" w:sz="4" w:space="0" w:color="auto"/>
              <w:right w:val="single" w:sz="4" w:space="0" w:color="auto"/>
            </w:tcBorders>
            <w:shd w:val="clear" w:color="auto" w:fill="auto"/>
            <w:noWrap/>
            <w:vAlign w:val="bottom"/>
            <w:hideMark/>
          </w:tcPr>
          <w:p w14:paraId="76017428"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000000" w:fill="FFFFFF"/>
            <w:noWrap/>
            <w:vAlign w:val="bottom"/>
            <w:hideMark/>
          </w:tcPr>
          <w:p w14:paraId="30D224D5" w14:textId="77777777" w:rsidR="000F5179" w:rsidRDefault="000F5179" w:rsidP="00093AC7">
            <w:pPr>
              <w:jc w:val="right"/>
              <w:rPr>
                <w:sz w:val="22"/>
                <w:szCs w:val="22"/>
              </w:rPr>
            </w:pPr>
            <w:r>
              <w:rPr>
                <w:sz w:val="22"/>
                <w:szCs w:val="22"/>
              </w:rPr>
              <w:t>0,000</w:t>
            </w:r>
          </w:p>
        </w:tc>
        <w:tc>
          <w:tcPr>
            <w:tcW w:w="1231" w:type="dxa"/>
            <w:tcBorders>
              <w:top w:val="nil"/>
              <w:left w:val="nil"/>
              <w:bottom w:val="single" w:sz="4" w:space="0" w:color="auto"/>
              <w:right w:val="single" w:sz="4" w:space="0" w:color="auto"/>
            </w:tcBorders>
            <w:shd w:val="clear" w:color="000000" w:fill="FFFFFF"/>
            <w:noWrap/>
            <w:vAlign w:val="bottom"/>
            <w:hideMark/>
          </w:tcPr>
          <w:p w14:paraId="08DBD46D" w14:textId="77777777" w:rsidR="000F5179" w:rsidRDefault="000F5179" w:rsidP="00093AC7">
            <w:pPr>
              <w:jc w:val="right"/>
              <w:rPr>
                <w:sz w:val="22"/>
                <w:szCs w:val="22"/>
              </w:rPr>
            </w:pPr>
            <w:r>
              <w:rPr>
                <w:sz w:val="22"/>
                <w:szCs w:val="22"/>
              </w:rPr>
              <w:t>1033,364</w:t>
            </w:r>
          </w:p>
        </w:tc>
        <w:tc>
          <w:tcPr>
            <w:tcW w:w="1229" w:type="dxa"/>
            <w:tcBorders>
              <w:top w:val="nil"/>
              <w:left w:val="nil"/>
              <w:bottom w:val="single" w:sz="4" w:space="0" w:color="auto"/>
              <w:right w:val="single" w:sz="4" w:space="0" w:color="auto"/>
            </w:tcBorders>
            <w:shd w:val="clear" w:color="000000" w:fill="FFFFFF"/>
            <w:noWrap/>
            <w:vAlign w:val="bottom"/>
            <w:hideMark/>
          </w:tcPr>
          <w:p w14:paraId="7471134A" w14:textId="77777777" w:rsidR="000F5179" w:rsidRDefault="000F5179" w:rsidP="00093AC7">
            <w:pPr>
              <w:jc w:val="right"/>
              <w:rPr>
                <w:sz w:val="22"/>
                <w:szCs w:val="22"/>
              </w:rPr>
            </w:pPr>
            <w:r>
              <w:rPr>
                <w:sz w:val="22"/>
                <w:szCs w:val="22"/>
              </w:rPr>
              <w:t>765,718</w:t>
            </w:r>
          </w:p>
        </w:tc>
      </w:tr>
      <w:tr w:rsidR="000F5179" w:rsidRPr="003837D7" w14:paraId="39CD117E" w14:textId="77777777" w:rsidTr="00093AC7">
        <w:trPr>
          <w:trHeight w:val="600"/>
        </w:trPr>
        <w:tc>
          <w:tcPr>
            <w:tcW w:w="3024" w:type="dxa"/>
            <w:gridSpan w:val="2"/>
            <w:tcBorders>
              <w:top w:val="nil"/>
              <w:left w:val="nil"/>
              <w:bottom w:val="nil"/>
              <w:right w:val="nil"/>
            </w:tcBorders>
            <w:shd w:val="clear" w:color="auto" w:fill="auto"/>
            <w:noWrap/>
            <w:vAlign w:val="bottom"/>
            <w:hideMark/>
          </w:tcPr>
          <w:p w14:paraId="1A402CCB" w14:textId="77777777" w:rsidR="000F5179" w:rsidRDefault="000F5179" w:rsidP="00093AC7">
            <w:pPr>
              <w:rPr>
                <w:color w:val="000000"/>
              </w:rPr>
            </w:pPr>
            <w:r>
              <w:rPr>
                <w:color w:val="000000"/>
              </w:rPr>
              <w:t xml:space="preserve">Ремонт сетей и сооружений водоснабжения и водоотведения </w:t>
            </w:r>
          </w:p>
        </w:tc>
        <w:tc>
          <w:tcPr>
            <w:tcW w:w="567" w:type="dxa"/>
            <w:gridSpan w:val="2"/>
            <w:tcBorders>
              <w:top w:val="nil"/>
              <w:left w:val="nil"/>
              <w:bottom w:val="single" w:sz="4" w:space="0" w:color="auto"/>
              <w:right w:val="single" w:sz="4" w:space="0" w:color="auto"/>
            </w:tcBorders>
            <w:shd w:val="clear" w:color="auto" w:fill="auto"/>
            <w:vAlign w:val="bottom"/>
            <w:hideMark/>
          </w:tcPr>
          <w:p w14:paraId="2B0335AC"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352EDDBA"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61FD0508"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42B6E34A"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7D3A707C"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45FA46BF"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D78F769" w14:textId="77777777" w:rsidR="000F5179" w:rsidRDefault="000F5179" w:rsidP="00093AC7">
            <w:pPr>
              <w:jc w:val="center"/>
              <w:rPr>
                <w:sz w:val="22"/>
                <w:szCs w:val="22"/>
              </w:rPr>
            </w:pPr>
            <w:r>
              <w:rPr>
                <w:sz w:val="22"/>
                <w:szCs w:val="22"/>
              </w:rPr>
              <w:t>65140</w:t>
            </w:r>
          </w:p>
        </w:tc>
        <w:tc>
          <w:tcPr>
            <w:tcW w:w="567" w:type="dxa"/>
            <w:tcBorders>
              <w:top w:val="nil"/>
              <w:left w:val="nil"/>
              <w:bottom w:val="single" w:sz="4" w:space="0" w:color="auto"/>
              <w:right w:val="single" w:sz="4" w:space="0" w:color="auto"/>
            </w:tcBorders>
            <w:shd w:val="clear" w:color="auto" w:fill="auto"/>
            <w:noWrap/>
            <w:vAlign w:val="bottom"/>
            <w:hideMark/>
          </w:tcPr>
          <w:p w14:paraId="14B851D0"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7E2743CB" w14:textId="77777777" w:rsidR="000F5179" w:rsidRDefault="000F5179" w:rsidP="00093AC7">
            <w:pPr>
              <w:jc w:val="right"/>
              <w:rPr>
                <w:sz w:val="22"/>
                <w:szCs w:val="22"/>
              </w:rPr>
            </w:pPr>
            <w:r>
              <w:rPr>
                <w:sz w:val="22"/>
                <w:szCs w:val="22"/>
              </w:rPr>
              <w:t>1573,290</w:t>
            </w:r>
          </w:p>
        </w:tc>
        <w:tc>
          <w:tcPr>
            <w:tcW w:w="1231" w:type="dxa"/>
            <w:tcBorders>
              <w:top w:val="nil"/>
              <w:left w:val="nil"/>
              <w:bottom w:val="single" w:sz="4" w:space="0" w:color="auto"/>
              <w:right w:val="single" w:sz="4" w:space="0" w:color="auto"/>
            </w:tcBorders>
            <w:shd w:val="clear" w:color="000000" w:fill="FFFFFF"/>
            <w:noWrap/>
            <w:vAlign w:val="bottom"/>
            <w:hideMark/>
          </w:tcPr>
          <w:p w14:paraId="4360BB88" w14:textId="77777777" w:rsidR="000F5179" w:rsidRDefault="000F5179" w:rsidP="00093AC7">
            <w:pPr>
              <w:jc w:val="right"/>
              <w:rPr>
                <w:sz w:val="22"/>
                <w:szCs w:val="22"/>
              </w:rPr>
            </w:pPr>
            <w:r>
              <w:rPr>
                <w:sz w:val="22"/>
                <w:szCs w:val="22"/>
              </w:rPr>
              <w:t>0,000</w:t>
            </w:r>
          </w:p>
        </w:tc>
        <w:tc>
          <w:tcPr>
            <w:tcW w:w="1229" w:type="dxa"/>
            <w:tcBorders>
              <w:top w:val="nil"/>
              <w:left w:val="nil"/>
              <w:bottom w:val="single" w:sz="4" w:space="0" w:color="auto"/>
              <w:right w:val="single" w:sz="4" w:space="0" w:color="auto"/>
            </w:tcBorders>
            <w:shd w:val="clear" w:color="000000" w:fill="FFFFFF"/>
            <w:noWrap/>
            <w:vAlign w:val="bottom"/>
            <w:hideMark/>
          </w:tcPr>
          <w:p w14:paraId="710722C0" w14:textId="77777777" w:rsidR="000F5179" w:rsidRDefault="000F5179" w:rsidP="00093AC7">
            <w:pPr>
              <w:jc w:val="right"/>
              <w:rPr>
                <w:sz w:val="22"/>
                <w:szCs w:val="22"/>
              </w:rPr>
            </w:pPr>
            <w:r>
              <w:rPr>
                <w:sz w:val="22"/>
                <w:szCs w:val="22"/>
              </w:rPr>
              <w:t>0,000</w:t>
            </w:r>
          </w:p>
        </w:tc>
      </w:tr>
      <w:tr w:rsidR="000F5179" w:rsidRPr="003837D7" w14:paraId="77F7C2BC" w14:textId="77777777" w:rsidTr="00093AC7">
        <w:trPr>
          <w:trHeight w:val="600"/>
        </w:trPr>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B24DE6D" w14:textId="77777777" w:rsidR="000F5179" w:rsidRDefault="000F5179" w:rsidP="00093AC7">
            <w:r>
              <w:t>Капитальные вложения в объекты государственной (муниципальной) собственности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2075B24C"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5E45D803"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387CD317"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27BAF7B1"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4ABD0F13"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51F83A92"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AEBD7BE" w14:textId="77777777" w:rsidR="000F5179" w:rsidRDefault="000F5179" w:rsidP="00093AC7">
            <w:pPr>
              <w:jc w:val="center"/>
              <w:rPr>
                <w:sz w:val="22"/>
                <w:szCs w:val="22"/>
              </w:rPr>
            </w:pPr>
            <w:r>
              <w:rPr>
                <w:sz w:val="22"/>
                <w:szCs w:val="22"/>
              </w:rPr>
              <w:t>65140</w:t>
            </w:r>
          </w:p>
        </w:tc>
        <w:tc>
          <w:tcPr>
            <w:tcW w:w="567" w:type="dxa"/>
            <w:tcBorders>
              <w:top w:val="nil"/>
              <w:left w:val="nil"/>
              <w:bottom w:val="single" w:sz="4" w:space="0" w:color="auto"/>
              <w:right w:val="single" w:sz="4" w:space="0" w:color="auto"/>
            </w:tcBorders>
            <w:shd w:val="clear" w:color="auto" w:fill="auto"/>
            <w:noWrap/>
            <w:vAlign w:val="bottom"/>
            <w:hideMark/>
          </w:tcPr>
          <w:p w14:paraId="04C072A9" w14:textId="77777777" w:rsidR="000F5179" w:rsidRDefault="000F5179" w:rsidP="00093AC7">
            <w:pPr>
              <w:rPr>
                <w:sz w:val="22"/>
                <w:szCs w:val="22"/>
              </w:rPr>
            </w:pPr>
            <w:r>
              <w:rPr>
                <w:sz w:val="22"/>
                <w:szCs w:val="22"/>
              </w:rPr>
              <w:t>400</w:t>
            </w:r>
          </w:p>
        </w:tc>
        <w:tc>
          <w:tcPr>
            <w:tcW w:w="1178" w:type="dxa"/>
            <w:tcBorders>
              <w:top w:val="nil"/>
              <w:left w:val="nil"/>
              <w:bottom w:val="single" w:sz="4" w:space="0" w:color="auto"/>
              <w:right w:val="single" w:sz="4" w:space="0" w:color="auto"/>
            </w:tcBorders>
            <w:shd w:val="clear" w:color="000000" w:fill="FFFFFF"/>
            <w:noWrap/>
            <w:vAlign w:val="bottom"/>
            <w:hideMark/>
          </w:tcPr>
          <w:p w14:paraId="65FB80AE" w14:textId="77777777" w:rsidR="000F5179" w:rsidRDefault="000F5179" w:rsidP="00093AC7">
            <w:pPr>
              <w:jc w:val="right"/>
              <w:rPr>
                <w:sz w:val="22"/>
                <w:szCs w:val="22"/>
              </w:rPr>
            </w:pPr>
            <w:r>
              <w:rPr>
                <w:sz w:val="22"/>
                <w:szCs w:val="22"/>
              </w:rPr>
              <w:t>1573,290</w:t>
            </w:r>
          </w:p>
        </w:tc>
        <w:tc>
          <w:tcPr>
            <w:tcW w:w="1231" w:type="dxa"/>
            <w:tcBorders>
              <w:top w:val="nil"/>
              <w:left w:val="nil"/>
              <w:bottom w:val="single" w:sz="4" w:space="0" w:color="auto"/>
              <w:right w:val="single" w:sz="4" w:space="0" w:color="auto"/>
            </w:tcBorders>
            <w:shd w:val="clear" w:color="000000" w:fill="FFFFFF"/>
            <w:noWrap/>
            <w:vAlign w:val="bottom"/>
            <w:hideMark/>
          </w:tcPr>
          <w:p w14:paraId="7C847164" w14:textId="77777777" w:rsidR="000F5179" w:rsidRDefault="000F5179" w:rsidP="00093AC7">
            <w:pPr>
              <w:jc w:val="right"/>
              <w:rPr>
                <w:sz w:val="22"/>
                <w:szCs w:val="22"/>
              </w:rPr>
            </w:pPr>
            <w:r>
              <w:rPr>
                <w:sz w:val="22"/>
                <w:szCs w:val="22"/>
              </w:rPr>
              <w:t>0,000</w:t>
            </w:r>
          </w:p>
        </w:tc>
        <w:tc>
          <w:tcPr>
            <w:tcW w:w="1229" w:type="dxa"/>
            <w:tcBorders>
              <w:top w:val="nil"/>
              <w:left w:val="nil"/>
              <w:bottom w:val="single" w:sz="4" w:space="0" w:color="auto"/>
              <w:right w:val="single" w:sz="4" w:space="0" w:color="auto"/>
            </w:tcBorders>
            <w:shd w:val="clear" w:color="000000" w:fill="FFFFFF"/>
            <w:noWrap/>
            <w:vAlign w:val="bottom"/>
            <w:hideMark/>
          </w:tcPr>
          <w:p w14:paraId="7FFF15E4" w14:textId="77777777" w:rsidR="000F5179" w:rsidRDefault="000F5179" w:rsidP="00093AC7">
            <w:pPr>
              <w:jc w:val="right"/>
              <w:rPr>
                <w:sz w:val="22"/>
                <w:szCs w:val="22"/>
              </w:rPr>
            </w:pPr>
            <w:r>
              <w:rPr>
                <w:sz w:val="22"/>
                <w:szCs w:val="22"/>
              </w:rPr>
              <w:t>0,000</w:t>
            </w:r>
          </w:p>
        </w:tc>
      </w:tr>
      <w:tr w:rsidR="000F5179" w:rsidRPr="003837D7" w14:paraId="0B9F63A0" w14:textId="77777777" w:rsidTr="00093AC7">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6F6B0B0" w14:textId="77777777" w:rsidR="000F5179" w:rsidRDefault="000F5179" w:rsidP="00093AC7">
            <w:r>
              <w:t>Бюджетные инвестиции в объекты капитального строительства государственной (муниципальной) собственности.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70E53CA8"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2554E874"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45666183"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03B7C159"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3B81363E"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670ACA3A"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3FD0DE1" w14:textId="77777777" w:rsidR="000F5179" w:rsidRDefault="000F5179" w:rsidP="00093AC7">
            <w:pPr>
              <w:jc w:val="center"/>
              <w:rPr>
                <w:sz w:val="22"/>
                <w:szCs w:val="22"/>
              </w:rPr>
            </w:pPr>
            <w:r>
              <w:rPr>
                <w:sz w:val="22"/>
                <w:szCs w:val="22"/>
              </w:rPr>
              <w:t>65140</w:t>
            </w:r>
          </w:p>
        </w:tc>
        <w:tc>
          <w:tcPr>
            <w:tcW w:w="567" w:type="dxa"/>
            <w:tcBorders>
              <w:top w:val="nil"/>
              <w:left w:val="nil"/>
              <w:bottom w:val="single" w:sz="4" w:space="0" w:color="auto"/>
              <w:right w:val="single" w:sz="4" w:space="0" w:color="auto"/>
            </w:tcBorders>
            <w:shd w:val="clear" w:color="auto" w:fill="auto"/>
            <w:noWrap/>
            <w:vAlign w:val="bottom"/>
            <w:hideMark/>
          </w:tcPr>
          <w:p w14:paraId="3E0A3F6A" w14:textId="77777777" w:rsidR="000F5179" w:rsidRDefault="000F5179" w:rsidP="00093AC7">
            <w:pPr>
              <w:rPr>
                <w:sz w:val="22"/>
                <w:szCs w:val="22"/>
              </w:rPr>
            </w:pPr>
            <w:r>
              <w:rPr>
                <w:sz w:val="22"/>
                <w:szCs w:val="22"/>
              </w:rPr>
              <w:t>410</w:t>
            </w:r>
          </w:p>
        </w:tc>
        <w:tc>
          <w:tcPr>
            <w:tcW w:w="1178" w:type="dxa"/>
            <w:tcBorders>
              <w:top w:val="nil"/>
              <w:left w:val="nil"/>
              <w:bottom w:val="single" w:sz="4" w:space="0" w:color="auto"/>
              <w:right w:val="single" w:sz="4" w:space="0" w:color="auto"/>
            </w:tcBorders>
            <w:shd w:val="clear" w:color="000000" w:fill="FFFFFF"/>
            <w:noWrap/>
            <w:vAlign w:val="bottom"/>
            <w:hideMark/>
          </w:tcPr>
          <w:p w14:paraId="2A2F94B5" w14:textId="77777777" w:rsidR="000F5179" w:rsidRDefault="000F5179" w:rsidP="00093AC7">
            <w:pPr>
              <w:jc w:val="right"/>
              <w:rPr>
                <w:sz w:val="22"/>
                <w:szCs w:val="22"/>
              </w:rPr>
            </w:pPr>
            <w:r>
              <w:rPr>
                <w:sz w:val="22"/>
                <w:szCs w:val="22"/>
              </w:rPr>
              <w:t>1573,290</w:t>
            </w:r>
          </w:p>
        </w:tc>
        <w:tc>
          <w:tcPr>
            <w:tcW w:w="1231" w:type="dxa"/>
            <w:tcBorders>
              <w:top w:val="nil"/>
              <w:left w:val="nil"/>
              <w:bottom w:val="single" w:sz="4" w:space="0" w:color="auto"/>
              <w:right w:val="single" w:sz="4" w:space="0" w:color="auto"/>
            </w:tcBorders>
            <w:shd w:val="clear" w:color="000000" w:fill="FFFFFF"/>
            <w:noWrap/>
            <w:vAlign w:val="bottom"/>
            <w:hideMark/>
          </w:tcPr>
          <w:p w14:paraId="7E68BD5D" w14:textId="77777777" w:rsidR="000F5179" w:rsidRDefault="000F5179" w:rsidP="00093AC7">
            <w:pPr>
              <w:jc w:val="right"/>
              <w:rPr>
                <w:sz w:val="22"/>
                <w:szCs w:val="22"/>
              </w:rPr>
            </w:pPr>
            <w:r>
              <w:rPr>
                <w:sz w:val="22"/>
                <w:szCs w:val="22"/>
              </w:rPr>
              <w:t>0,000</w:t>
            </w:r>
          </w:p>
        </w:tc>
        <w:tc>
          <w:tcPr>
            <w:tcW w:w="1229" w:type="dxa"/>
            <w:tcBorders>
              <w:top w:val="nil"/>
              <w:left w:val="nil"/>
              <w:bottom w:val="single" w:sz="4" w:space="0" w:color="auto"/>
              <w:right w:val="single" w:sz="4" w:space="0" w:color="auto"/>
            </w:tcBorders>
            <w:shd w:val="clear" w:color="000000" w:fill="FFFFFF"/>
            <w:noWrap/>
            <w:vAlign w:val="bottom"/>
            <w:hideMark/>
          </w:tcPr>
          <w:p w14:paraId="1335A248" w14:textId="77777777" w:rsidR="000F5179" w:rsidRDefault="000F5179" w:rsidP="00093AC7">
            <w:pPr>
              <w:jc w:val="right"/>
              <w:rPr>
                <w:sz w:val="22"/>
                <w:szCs w:val="22"/>
              </w:rPr>
            </w:pPr>
            <w:r>
              <w:rPr>
                <w:sz w:val="22"/>
                <w:szCs w:val="22"/>
              </w:rPr>
              <w:t>0,000</w:t>
            </w:r>
          </w:p>
        </w:tc>
      </w:tr>
      <w:tr w:rsidR="000F5179" w:rsidRPr="003837D7" w14:paraId="715A17DF" w14:textId="77777777" w:rsidTr="00093AC7">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tcPr>
          <w:p w14:paraId="7CBD9ED4" w14:textId="77777777" w:rsidR="000F5179" w:rsidRDefault="000F5179" w:rsidP="00093AC7">
            <w:pPr>
              <w:rPr>
                <w:b/>
                <w:bCs/>
              </w:rPr>
            </w:pPr>
            <w:r>
              <w:rPr>
                <w:b/>
                <w:bCs/>
              </w:rPr>
              <w:t>Благоустройство</w:t>
            </w:r>
          </w:p>
        </w:tc>
        <w:tc>
          <w:tcPr>
            <w:tcW w:w="567" w:type="dxa"/>
            <w:gridSpan w:val="2"/>
            <w:tcBorders>
              <w:top w:val="nil"/>
              <w:left w:val="nil"/>
              <w:bottom w:val="single" w:sz="4" w:space="0" w:color="auto"/>
              <w:right w:val="single" w:sz="4" w:space="0" w:color="auto"/>
            </w:tcBorders>
            <w:shd w:val="clear" w:color="auto" w:fill="auto"/>
            <w:vAlign w:val="bottom"/>
          </w:tcPr>
          <w:p w14:paraId="11832394"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tcPr>
          <w:p w14:paraId="6EF8A247" w14:textId="77777777" w:rsidR="000F5179" w:rsidRDefault="000F5179" w:rsidP="00093AC7">
            <w:pPr>
              <w:jc w:val="center"/>
              <w:rPr>
                <w:b/>
                <w:bCs/>
                <w:sz w:val="22"/>
                <w:szCs w:val="22"/>
              </w:rPr>
            </w:pPr>
            <w:r>
              <w:rPr>
                <w:b/>
                <w:bCs/>
                <w:sz w:val="22"/>
                <w:szCs w:val="22"/>
              </w:rPr>
              <w:t>05</w:t>
            </w:r>
          </w:p>
        </w:tc>
        <w:tc>
          <w:tcPr>
            <w:tcW w:w="567" w:type="dxa"/>
            <w:tcBorders>
              <w:top w:val="nil"/>
              <w:left w:val="nil"/>
              <w:bottom w:val="single" w:sz="4" w:space="0" w:color="auto"/>
              <w:right w:val="single" w:sz="4" w:space="0" w:color="auto"/>
            </w:tcBorders>
            <w:shd w:val="clear" w:color="auto" w:fill="auto"/>
            <w:vAlign w:val="bottom"/>
          </w:tcPr>
          <w:p w14:paraId="537682DD" w14:textId="77777777" w:rsidR="000F5179" w:rsidRDefault="000F5179" w:rsidP="00093AC7">
            <w:pPr>
              <w:jc w:val="center"/>
              <w:rPr>
                <w:b/>
                <w:bCs/>
                <w:sz w:val="22"/>
                <w:szCs w:val="22"/>
              </w:rPr>
            </w:pPr>
            <w:r>
              <w:rPr>
                <w:b/>
                <w:bCs/>
                <w:sz w:val="22"/>
                <w:szCs w:val="22"/>
              </w:rPr>
              <w:t>03</w:t>
            </w:r>
          </w:p>
        </w:tc>
        <w:tc>
          <w:tcPr>
            <w:tcW w:w="567" w:type="dxa"/>
            <w:tcBorders>
              <w:top w:val="nil"/>
              <w:left w:val="nil"/>
              <w:bottom w:val="single" w:sz="4" w:space="0" w:color="auto"/>
              <w:right w:val="nil"/>
            </w:tcBorders>
            <w:shd w:val="clear" w:color="auto" w:fill="auto"/>
            <w:vAlign w:val="bottom"/>
          </w:tcPr>
          <w:p w14:paraId="048748E8"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nil"/>
            </w:tcBorders>
            <w:shd w:val="clear" w:color="auto" w:fill="auto"/>
            <w:vAlign w:val="bottom"/>
          </w:tcPr>
          <w:p w14:paraId="55049FFB" w14:textId="77777777" w:rsidR="000F5179" w:rsidRDefault="000F5179" w:rsidP="00093AC7">
            <w:pPr>
              <w:jc w:val="center"/>
              <w:rPr>
                <w:b/>
                <w:bCs/>
                <w:sz w:val="22"/>
                <w:szCs w:val="22"/>
              </w:rPr>
            </w:pPr>
            <w:r>
              <w:rPr>
                <w:b/>
                <w:bCs/>
                <w:sz w:val="22"/>
                <w:szCs w:val="22"/>
              </w:rPr>
              <w:t> </w:t>
            </w:r>
          </w:p>
        </w:tc>
        <w:tc>
          <w:tcPr>
            <w:tcW w:w="472" w:type="dxa"/>
            <w:tcBorders>
              <w:top w:val="nil"/>
              <w:left w:val="nil"/>
              <w:bottom w:val="single" w:sz="4" w:space="0" w:color="auto"/>
              <w:right w:val="nil"/>
            </w:tcBorders>
            <w:shd w:val="clear" w:color="auto" w:fill="auto"/>
            <w:vAlign w:val="bottom"/>
          </w:tcPr>
          <w:p w14:paraId="2D7A46C3" w14:textId="77777777" w:rsidR="000F5179" w:rsidRDefault="000F5179" w:rsidP="00093AC7">
            <w:pPr>
              <w:jc w:val="center"/>
              <w:rPr>
                <w:b/>
                <w:bCs/>
                <w:sz w:val="22"/>
                <w:szCs w:val="22"/>
              </w:rPr>
            </w:pPr>
            <w:r>
              <w:rPr>
                <w:b/>
                <w:bCs/>
                <w:sz w:val="22"/>
                <w:szCs w:val="22"/>
              </w:rPr>
              <w:t> </w:t>
            </w:r>
          </w:p>
        </w:tc>
        <w:tc>
          <w:tcPr>
            <w:tcW w:w="848" w:type="dxa"/>
            <w:tcBorders>
              <w:top w:val="nil"/>
              <w:left w:val="nil"/>
              <w:bottom w:val="single" w:sz="4" w:space="0" w:color="auto"/>
              <w:right w:val="single" w:sz="4" w:space="0" w:color="auto"/>
            </w:tcBorders>
            <w:shd w:val="clear" w:color="auto" w:fill="auto"/>
            <w:vAlign w:val="bottom"/>
          </w:tcPr>
          <w:p w14:paraId="46F973DE"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single" w:sz="4" w:space="0" w:color="auto"/>
            </w:tcBorders>
            <w:shd w:val="clear" w:color="auto" w:fill="auto"/>
            <w:noWrap/>
            <w:vAlign w:val="bottom"/>
          </w:tcPr>
          <w:p w14:paraId="6ADEDAFF"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tcPr>
          <w:p w14:paraId="02845031" w14:textId="77777777" w:rsidR="000F5179" w:rsidRDefault="000F5179" w:rsidP="00093AC7">
            <w:pPr>
              <w:jc w:val="right"/>
              <w:rPr>
                <w:b/>
                <w:bCs/>
                <w:sz w:val="22"/>
                <w:szCs w:val="22"/>
              </w:rPr>
            </w:pPr>
            <w:r>
              <w:rPr>
                <w:b/>
                <w:bCs/>
                <w:sz w:val="22"/>
                <w:szCs w:val="22"/>
              </w:rPr>
              <w:t>1425,511</w:t>
            </w:r>
          </w:p>
        </w:tc>
        <w:tc>
          <w:tcPr>
            <w:tcW w:w="1231" w:type="dxa"/>
            <w:tcBorders>
              <w:top w:val="nil"/>
              <w:left w:val="nil"/>
              <w:bottom w:val="single" w:sz="4" w:space="0" w:color="auto"/>
              <w:right w:val="single" w:sz="4" w:space="0" w:color="auto"/>
            </w:tcBorders>
            <w:shd w:val="clear" w:color="000000" w:fill="FFFFFF"/>
            <w:noWrap/>
            <w:vAlign w:val="bottom"/>
          </w:tcPr>
          <w:p w14:paraId="29051C7A" w14:textId="77777777" w:rsidR="000F5179" w:rsidRDefault="000F5179" w:rsidP="00093AC7">
            <w:pPr>
              <w:jc w:val="right"/>
              <w:rPr>
                <w:b/>
                <w:bCs/>
                <w:sz w:val="22"/>
                <w:szCs w:val="22"/>
              </w:rPr>
            </w:pPr>
            <w:r>
              <w:rPr>
                <w:b/>
                <w:bCs/>
                <w:sz w:val="22"/>
                <w:szCs w:val="22"/>
              </w:rPr>
              <w:t>1468,828</w:t>
            </w:r>
          </w:p>
        </w:tc>
        <w:tc>
          <w:tcPr>
            <w:tcW w:w="1229" w:type="dxa"/>
            <w:tcBorders>
              <w:top w:val="nil"/>
              <w:left w:val="nil"/>
              <w:bottom w:val="single" w:sz="4" w:space="0" w:color="auto"/>
              <w:right w:val="single" w:sz="4" w:space="0" w:color="auto"/>
            </w:tcBorders>
            <w:shd w:val="clear" w:color="000000" w:fill="FFFFFF"/>
            <w:noWrap/>
            <w:vAlign w:val="bottom"/>
          </w:tcPr>
          <w:p w14:paraId="44224266" w14:textId="77777777" w:rsidR="000F5179" w:rsidRDefault="000F5179" w:rsidP="00093AC7">
            <w:pPr>
              <w:jc w:val="right"/>
              <w:rPr>
                <w:b/>
                <w:bCs/>
                <w:sz w:val="22"/>
                <w:szCs w:val="22"/>
              </w:rPr>
            </w:pPr>
            <w:r>
              <w:rPr>
                <w:b/>
                <w:bCs/>
                <w:sz w:val="22"/>
                <w:szCs w:val="22"/>
              </w:rPr>
              <w:t>1496,805</w:t>
            </w:r>
          </w:p>
        </w:tc>
      </w:tr>
      <w:tr w:rsidR="000F5179" w:rsidRPr="003837D7" w14:paraId="250CC379" w14:textId="77777777" w:rsidTr="00093AC7">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tcPr>
          <w:p w14:paraId="2852B788"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tcPr>
          <w:p w14:paraId="08579714"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tcPr>
          <w:p w14:paraId="234B965C" w14:textId="77777777" w:rsidR="000F5179" w:rsidRDefault="000F5179" w:rsidP="00093AC7">
            <w:pPr>
              <w:jc w:val="center"/>
              <w:rPr>
                <w:b/>
                <w:bCs/>
                <w:sz w:val="22"/>
                <w:szCs w:val="22"/>
              </w:rPr>
            </w:pPr>
            <w:r>
              <w:rPr>
                <w:b/>
                <w:bCs/>
                <w:sz w:val="22"/>
                <w:szCs w:val="22"/>
              </w:rPr>
              <w:t>05</w:t>
            </w:r>
          </w:p>
        </w:tc>
        <w:tc>
          <w:tcPr>
            <w:tcW w:w="567" w:type="dxa"/>
            <w:tcBorders>
              <w:top w:val="nil"/>
              <w:left w:val="nil"/>
              <w:bottom w:val="single" w:sz="4" w:space="0" w:color="auto"/>
              <w:right w:val="single" w:sz="4" w:space="0" w:color="auto"/>
            </w:tcBorders>
            <w:shd w:val="clear" w:color="auto" w:fill="auto"/>
            <w:vAlign w:val="bottom"/>
          </w:tcPr>
          <w:p w14:paraId="25D414D3" w14:textId="77777777" w:rsidR="000F5179" w:rsidRDefault="000F5179" w:rsidP="00093AC7">
            <w:pPr>
              <w:jc w:val="center"/>
              <w:rPr>
                <w:b/>
                <w:bCs/>
                <w:sz w:val="22"/>
                <w:szCs w:val="22"/>
              </w:rPr>
            </w:pPr>
            <w:r>
              <w:rPr>
                <w:b/>
                <w:bCs/>
                <w:sz w:val="22"/>
                <w:szCs w:val="22"/>
              </w:rPr>
              <w:t>03</w:t>
            </w:r>
          </w:p>
        </w:tc>
        <w:tc>
          <w:tcPr>
            <w:tcW w:w="567" w:type="dxa"/>
            <w:tcBorders>
              <w:top w:val="nil"/>
              <w:left w:val="nil"/>
              <w:bottom w:val="single" w:sz="4" w:space="0" w:color="auto"/>
              <w:right w:val="nil"/>
            </w:tcBorders>
            <w:shd w:val="clear" w:color="auto" w:fill="auto"/>
            <w:vAlign w:val="bottom"/>
          </w:tcPr>
          <w:p w14:paraId="542FAE7B" w14:textId="77777777" w:rsidR="000F5179" w:rsidRDefault="000F5179" w:rsidP="00093AC7">
            <w:pPr>
              <w:jc w:val="center"/>
              <w:rPr>
                <w:b/>
                <w:bCs/>
                <w:sz w:val="22"/>
                <w:szCs w:val="22"/>
              </w:rPr>
            </w:pPr>
            <w:r>
              <w:rPr>
                <w:b/>
                <w:bCs/>
                <w:sz w:val="22"/>
                <w:szCs w:val="22"/>
              </w:rPr>
              <w:t>04</w:t>
            </w:r>
          </w:p>
        </w:tc>
        <w:tc>
          <w:tcPr>
            <w:tcW w:w="567" w:type="dxa"/>
            <w:tcBorders>
              <w:top w:val="nil"/>
              <w:left w:val="nil"/>
              <w:bottom w:val="single" w:sz="4" w:space="0" w:color="auto"/>
              <w:right w:val="nil"/>
            </w:tcBorders>
            <w:shd w:val="clear" w:color="auto" w:fill="auto"/>
            <w:vAlign w:val="bottom"/>
          </w:tcPr>
          <w:p w14:paraId="444577A1"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auto"/>
            <w:vAlign w:val="bottom"/>
          </w:tcPr>
          <w:p w14:paraId="380B3840"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tcPr>
          <w:p w14:paraId="2179C425"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tcPr>
          <w:p w14:paraId="57669190"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tcPr>
          <w:p w14:paraId="14EB1E27" w14:textId="77777777" w:rsidR="000F5179" w:rsidRDefault="000F5179" w:rsidP="00093AC7">
            <w:pPr>
              <w:jc w:val="right"/>
              <w:rPr>
                <w:b/>
                <w:bCs/>
                <w:sz w:val="22"/>
                <w:szCs w:val="22"/>
              </w:rPr>
            </w:pPr>
            <w:r>
              <w:rPr>
                <w:b/>
                <w:bCs/>
                <w:sz w:val="22"/>
                <w:szCs w:val="22"/>
              </w:rPr>
              <w:t>1425,511</w:t>
            </w:r>
          </w:p>
        </w:tc>
        <w:tc>
          <w:tcPr>
            <w:tcW w:w="1231" w:type="dxa"/>
            <w:tcBorders>
              <w:top w:val="nil"/>
              <w:left w:val="nil"/>
              <w:bottom w:val="single" w:sz="4" w:space="0" w:color="auto"/>
              <w:right w:val="single" w:sz="4" w:space="0" w:color="auto"/>
            </w:tcBorders>
            <w:shd w:val="clear" w:color="000000" w:fill="FFFFFF"/>
            <w:noWrap/>
            <w:vAlign w:val="bottom"/>
          </w:tcPr>
          <w:p w14:paraId="1AF073AB" w14:textId="77777777" w:rsidR="000F5179" w:rsidRDefault="000F5179" w:rsidP="00093AC7">
            <w:pPr>
              <w:jc w:val="right"/>
              <w:rPr>
                <w:b/>
                <w:bCs/>
                <w:sz w:val="22"/>
                <w:szCs w:val="22"/>
              </w:rPr>
            </w:pPr>
            <w:r>
              <w:rPr>
                <w:b/>
                <w:bCs/>
                <w:sz w:val="22"/>
                <w:szCs w:val="22"/>
              </w:rPr>
              <w:t>1468,828</w:t>
            </w:r>
          </w:p>
        </w:tc>
        <w:tc>
          <w:tcPr>
            <w:tcW w:w="1229" w:type="dxa"/>
            <w:tcBorders>
              <w:top w:val="nil"/>
              <w:left w:val="nil"/>
              <w:bottom w:val="single" w:sz="4" w:space="0" w:color="auto"/>
              <w:right w:val="single" w:sz="4" w:space="0" w:color="auto"/>
            </w:tcBorders>
            <w:shd w:val="clear" w:color="000000" w:fill="FFFFFF"/>
            <w:noWrap/>
            <w:vAlign w:val="bottom"/>
          </w:tcPr>
          <w:p w14:paraId="15923520" w14:textId="77777777" w:rsidR="000F5179" w:rsidRDefault="000F5179" w:rsidP="00093AC7">
            <w:pPr>
              <w:jc w:val="right"/>
              <w:rPr>
                <w:b/>
                <w:bCs/>
                <w:sz w:val="22"/>
                <w:szCs w:val="22"/>
              </w:rPr>
            </w:pPr>
            <w:r>
              <w:rPr>
                <w:b/>
                <w:bCs/>
                <w:sz w:val="22"/>
                <w:szCs w:val="22"/>
              </w:rPr>
              <w:t>1496,805</w:t>
            </w:r>
          </w:p>
        </w:tc>
      </w:tr>
      <w:tr w:rsidR="000F5179" w:rsidRPr="003837D7" w14:paraId="3611D933" w14:textId="77777777" w:rsidTr="00093AC7">
        <w:trPr>
          <w:trHeight w:val="315"/>
        </w:trPr>
        <w:tc>
          <w:tcPr>
            <w:tcW w:w="3024" w:type="dxa"/>
            <w:gridSpan w:val="2"/>
            <w:tcBorders>
              <w:top w:val="nil"/>
              <w:left w:val="single" w:sz="4" w:space="0" w:color="auto"/>
              <w:bottom w:val="single" w:sz="4" w:space="0" w:color="auto"/>
              <w:right w:val="single" w:sz="4" w:space="0" w:color="auto"/>
            </w:tcBorders>
            <w:shd w:val="clear" w:color="000000" w:fill="FFFFFF"/>
            <w:vAlign w:val="bottom"/>
            <w:hideMark/>
          </w:tcPr>
          <w:p w14:paraId="75B3D14B" w14:textId="77777777" w:rsidR="000F5179" w:rsidRDefault="000F5179" w:rsidP="00093AC7">
            <w:pPr>
              <w:rPr>
                <w:b/>
                <w:bCs/>
              </w:rPr>
            </w:pPr>
            <w:r>
              <w:rPr>
                <w:b/>
                <w:bCs/>
              </w:rPr>
              <w:t>Подрограмма "Благоустройство населенных пунктов"</w:t>
            </w:r>
          </w:p>
        </w:tc>
        <w:tc>
          <w:tcPr>
            <w:tcW w:w="567" w:type="dxa"/>
            <w:gridSpan w:val="2"/>
            <w:tcBorders>
              <w:top w:val="nil"/>
              <w:left w:val="nil"/>
              <w:bottom w:val="single" w:sz="4" w:space="0" w:color="auto"/>
              <w:right w:val="single" w:sz="4" w:space="0" w:color="auto"/>
            </w:tcBorders>
            <w:shd w:val="clear" w:color="000000" w:fill="FFFFFF"/>
            <w:vAlign w:val="bottom"/>
            <w:hideMark/>
          </w:tcPr>
          <w:p w14:paraId="0E71305F"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000000" w:fill="FFFFFF"/>
            <w:vAlign w:val="bottom"/>
            <w:hideMark/>
          </w:tcPr>
          <w:p w14:paraId="27596562" w14:textId="77777777" w:rsidR="000F5179" w:rsidRDefault="000F5179" w:rsidP="00093AC7">
            <w:pPr>
              <w:jc w:val="center"/>
              <w:rPr>
                <w:b/>
                <w:bCs/>
                <w:sz w:val="22"/>
                <w:szCs w:val="22"/>
              </w:rPr>
            </w:pPr>
            <w:r>
              <w:rPr>
                <w:b/>
                <w:bCs/>
                <w:sz w:val="22"/>
                <w:szCs w:val="22"/>
              </w:rPr>
              <w:t>05</w:t>
            </w:r>
          </w:p>
        </w:tc>
        <w:tc>
          <w:tcPr>
            <w:tcW w:w="567" w:type="dxa"/>
            <w:tcBorders>
              <w:top w:val="nil"/>
              <w:left w:val="nil"/>
              <w:bottom w:val="single" w:sz="4" w:space="0" w:color="auto"/>
              <w:right w:val="single" w:sz="4" w:space="0" w:color="auto"/>
            </w:tcBorders>
            <w:shd w:val="clear" w:color="000000" w:fill="FFFFFF"/>
            <w:vAlign w:val="bottom"/>
            <w:hideMark/>
          </w:tcPr>
          <w:p w14:paraId="2B933546" w14:textId="77777777" w:rsidR="000F5179" w:rsidRDefault="000F5179" w:rsidP="00093AC7">
            <w:pPr>
              <w:jc w:val="center"/>
              <w:rPr>
                <w:b/>
                <w:bCs/>
                <w:sz w:val="22"/>
                <w:szCs w:val="22"/>
              </w:rPr>
            </w:pPr>
            <w:r>
              <w:rPr>
                <w:b/>
                <w:bCs/>
                <w:sz w:val="22"/>
                <w:szCs w:val="22"/>
              </w:rPr>
              <w:t>03</w:t>
            </w:r>
          </w:p>
        </w:tc>
        <w:tc>
          <w:tcPr>
            <w:tcW w:w="567" w:type="dxa"/>
            <w:tcBorders>
              <w:top w:val="nil"/>
              <w:left w:val="nil"/>
              <w:bottom w:val="single" w:sz="4" w:space="0" w:color="auto"/>
              <w:right w:val="nil"/>
            </w:tcBorders>
            <w:shd w:val="clear" w:color="000000" w:fill="FFFFFF"/>
            <w:vAlign w:val="bottom"/>
            <w:hideMark/>
          </w:tcPr>
          <w:p w14:paraId="496F7BA5" w14:textId="77777777" w:rsidR="000F5179" w:rsidRDefault="000F5179" w:rsidP="00093AC7">
            <w:pPr>
              <w:jc w:val="center"/>
              <w:rPr>
                <w:b/>
                <w:bCs/>
                <w:sz w:val="22"/>
                <w:szCs w:val="22"/>
              </w:rPr>
            </w:pPr>
            <w:r>
              <w:rPr>
                <w:b/>
                <w:bCs/>
                <w:sz w:val="22"/>
                <w:szCs w:val="22"/>
              </w:rPr>
              <w:t>04</w:t>
            </w:r>
          </w:p>
        </w:tc>
        <w:tc>
          <w:tcPr>
            <w:tcW w:w="567" w:type="dxa"/>
            <w:tcBorders>
              <w:top w:val="nil"/>
              <w:left w:val="nil"/>
              <w:bottom w:val="single" w:sz="4" w:space="0" w:color="auto"/>
              <w:right w:val="nil"/>
            </w:tcBorders>
            <w:shd w:val="clear" w:color="000000" w:fill="FFFFFF"/>
            <w:vAlign w:val="bottom"/>
            <w:hideMark/>
          </w:tcPr>
          <w:p w14:paraId="54E75224" w14:textId="77777777" w:rsidR="000F5179" w:rsidRDefault="000F5179" w:rsidP="00093AC7">
            <w:pPr>
              <w:jc w:val="center"/>
              <w:rPr>
                <w:b/>
                <w:bCs/>
                <w:sz w:val="22"/>
                <w:szCs w:val="22"/>
              </w:rPr>
            </w:pPr>
            <w:r>
              <w:rPr>
                <w:b/>
                <w:bCs/>
                <w:sz w:val="22"/>
                <w:szCs w:val="22"/>
              </w:rPr>
              <w:t>1</w:t>
            </w:r>
          </w:p>
        </w:tc>
        <w:tc>
          <w:tcPr>
            <w:tcW w:w="472" w:type="dxa"/>
            <w:tcBorders>
              <w:top w:val="nil"/>
              <w:left w:val="nil"/>
              <w:bottom w:val="single" w:sz="4" w:space="0" w:color="auto"/>
              <w:right w:val="nil"/>
            </w:tcBorders>
            <w:shd w:val="clear" w:color="000000" w:fill="FFFFFF"/>
            <w:vAlign w:val="bottom"/>
            <w:hideMark/>
          </w:tcPr>
          <w:p w14:paraId="494709D1"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000000" w:fill="FFFFFF"/>
            <w:vAlign w:val="bottom"/>
            <w:hideMark/>
          </w:tcPr>
          <w:p w14:paraId="45506F7E"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000000" w:fill="FFFFFF"/>
            <w:noWrap/>
            <w:vAlign w:val="bottom"/>
            <w:hideMark/>
          </w:tcPr>
          <w:p w14:paraId="39D20313"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48CCC29F" w14:textId="77777777" w:rsidR="000F5179" w:rsidRDefault="000F5179" w:rsidP="00093AC7">
            <w:pPr>
              <w:jc w:val="right"/>
              <w:rPr>
                <w:b/>
                <w:bCs/>
                <w:sz w:val="22"/>
                <w:szCs w:val="22"/>
              </w:rPr>
            </w:pPr>
            <w:r>
              <w:rPr>
                <w:b/>
                <w:bCs/>
                <w:sz w:val="22"/>
                <w:szCs w:val="22"/>
              </w:rPr>
              <w:t>1425,511</w:t>
            </w:r>
          </w:p>
        </w:tc>
        <w:tc>
          <w:tcPr>
            <w:tcW w:w="1231" w:type="dxa"/>
            <w:tcBorders>
              <w:top w:val="nil"/>
              <w:left w:val="nil"/>
              <w:bottom w:val="single" w:sz="4" w:space="0" w:color="auto"/>
              <w:right w:val="single" w:sz="4" w:space="0" w:color="auto"/>
            </w:tcBorders>
            <w:shd w:val="clear" w:color="000000" w:fill="FFFFFF"/>
            <w:noWrap/>
            <w:vAlign w:val="bottom"/>
            <w:hideMark/>
          </w:tcPr>
          <w:p w14:paraId="72533BFA" w14:textId="77777777" w:rsidR="000F5179" w:rsidRDefault="000F5179" w:rsidP="00093AC7">
            <w:pPr>
              <w:jc w:val="right"/>
              <w:rPr>
                <w:b/>
                <w:bCs/>
                <w:sz w:val="22"/>
                <w:szCs w:val="22"/>
              </w:rPr>
            </w:pPr>
            <w:r>
              <w:rPr>
                <w:b/>
                <w:bCs/>
                <w:sz w:val="22"/>
                <w:szCs w:val="22"/>
              </w:rPr>
              <w:t>1468,828</w:t>
            </w:r>
          </w:p>
        </w:tc>
        <w:tc>
          <w:tcPr>
            <w:tcW w:w="1229" w:type="dxa"/>
            <w:tcBorders>
              <w:top w:val="nil"/>
              <w:left w:val="nil"/>
              <w:bottom w:val="single" w:sz="4" w:space="0" w:color="auto"/>
              <w:right w:val="single" w:sz="4" w:space="0" w:color="auto"/>
            </w:tcBorders>
            <w:shd w:val="clear" w:color="000000" w:fill="FFFFFF"/>
            <w:noWrap/>
            <w:vAlign w:val="bottom"/>
            <w:hideMark/>
          </w:tcPr>
          <w:p w14:paraId="7E30ED70" w14:textId="77777777" w:rsidR="000F5179" w:rsidRDefault="000F5179" w:rsidP="00093AC7">
            <w:pPr>
              <w:jc w:val="right"/>
              <w:rPr>
                <w:b/>
                <w:bCs/>
                <w:sz w:val="22"/>
                <w:szCs w:val="22"/>
              </w:rPr>
            </w:pPr>
            <w:r>
              <w:rPr>
                <w:b/>
                <w:bCs/>
                <w:sz w:val="22"/>
                <w:szCs w:val="22"/>
              </w:rPr>
              <w:t>1496,805</w:t>
            </w:r>
          </w:p>
        </w:tc>
      </w:tr>
      <w:tr w:rsidR="000F5179" w:rsidRPr="003837D7" w14:paraId="04F1A818" w14:textId="77777777" w:rsidTr="00093AC7">
        <w:trPr>
          <w:trHeight w:val="1140"/>
        </w:trPr>
        <w:tc>
          <w:tcPr>
            <w:tcW w:w="3024" w:type="dxa"/>
            <w:gridSpan w:val="2"/>
            <w:tcBorders>
              <w:top w:val="nil"/>
              <w:left w:val="single" w:sz="4" w:space="0" w:color="auto"/>
              <w:bottom w:val="single" w:sz="4" w:space="0" w:color="auto"/>
              <w:right w:val="single" w:sz="4" w:space="0" w:color="auto"/>
            </w:tcBorders>
            <w:shd w:val="clear" w:color="000000" w:fill="FFFFFF"/>
            <w:vAlign w:val="bottom"/>
            <w:hideMark/>
          </w:tcPr>
          <w:p w14:paraId="65C64893" w14:textId="77777777" w:rsidR="000F5179" w:rsidRDefault="000F5179" w:rsidP="00093AC7">
            <w:pPr>
              <w:rPr>
                <w:i/>
                <w:iCs/>
              </w:rPr>
            </w:pPr>
            <w:r>
              <w:rPr>
                <w:i/>
                <w:iCs/>
              </w:rPr>
              <w:t>Основное мероприятие «Благоустройство населенных пунктов»</w:t>
            </w:r>
          </w:p>
        </w:tc>
        <w:tc>
          <w:tcPr>
            <w:tcW w:w="567" w:type="dxa"/>
            <w:gridSpan w:val="2"/>
            <w:tcBorders>
              <w:top w:val="nil"/>
              <w:left w:val="nil"/>
              <w:bottom w:val="single" w:sz="4" w:space="0" w:color="auto"/>
              <w:right w:val="single" w:sz="4" w:space="0" w:color="auto"/>
            </w:tcBorders>
            <w:shd w:val="clear" w:color="000000" w:fill="FFFFFF"/>
            <w:vAlign w:val="bottom"/>
            <w:hideMark/>
          </w:tcPr>
          <w:p w14:paraId="02DB2172" w14:textId="77777777" w:rsidR="000F5179" w:rsidRDefault="000F5179" w:rsidP="00093AC7">
            <w:pPr>
              <w:jc w:val="center"/>
              <w:rPr>
                <w:i/>
                <w:iCs/>
              </w:rPr>
            </w:pPr>
            <w:r>
              <w:rPr>
                <w:i/>
                <w:iCs/>
              </w:rPr>
              <w:t>901</w:t>
            </w:r>
          </w:p>
        </w:tc>
        <w:tc>
          <w:tcPr>
            <w:tcW w:w="570" w:type="dxa"/>
            <w:tcBorders>
              <w:top w:val="nil"/>
              <w:left w:val="nil"/>
              <w:bottom w:val="single" w:sz="4" w:space="0" w:color="auto"/>
              <w:right w:val="single" w:sz="4" w:space="0" w:color="auto"/>
            </w:tcBorders>
            <w:shd w:val="clear" w:color="000000" w:fill="FFFFFF"/>
            <w:vAlign w:val="bottom"/>
            <w:hideMark/>
          </w:tcPr>
          <w:p w14:paraId="2B9ED76D" w14:textId="77777777" w:rsidR="000F5179" w:rsidRDefault="000F5179" w:rsidP="00093AC7">
            <w:pPr>
              <w:jc w:val="center"/>
              <w:rPr>
                <w:i/>
                <w:iCs/>
                <w:sz w:val="22"/>
                <w:szCs w:val="22"/>
              </w:rPr>
            </w:pPr>
            <w:r>
              <w:rPr>
                <w:i/>
                <w:iCs/>
                <w:sz w:val="22"/>
                <w:szCs w:val="22"/>
              </w:rPr>
              <w:t>05</w:t>
            </w:r>
          </w:p>
        </w:tc>
        <w:tc>
          <w:tcPr>
            <w:tcW w:w="567" w:type="dxa"/>
            <w:tcBorders>
              <w:top w:val="nil"/>
              <w:left w:val="nil"/>
              <w:bottom w:val="single" w:sz="4" w:space="0" w:color="auto"/>
              <w:right w:val="single" w:sz="4" w:space="0" w:color="auto"/>
            </w:tcBorders>
            <w:shd w:val="clear" w:color="000000" w:fill="FFFFFF"/>
            <w:vAlign w:val="bottom"/>
            <w:hideMark/>
          </w:tcPr>
          <w:p w14:paraId="07BB2F3E" w14:textId="77777777" w:rsidR="000F5179" w:rsidRDefault="000F5179" w:rsidP="00093AC7">
            <w:pPr>
              <w:jc w:val="center"/>
              <w:rPr>
                <w:i/>
                <w:iCs/>
                <w:sz w:val="22"/>
                <w:szCs w:val="22"/>
              </w:rPr>
            </w:pPr>
            <w:r>
              <w:rPr>
                <w:i/>
                <w:iCs/>
                <w:sz w:val="22"/>
                <w:szCs w:val="22"/>
              </w:rPr>
              <w:t>03</w:t>
            </w:r>
          </w:p>
        </w:tc>
        <w:tc>
          <w:tcPr>
            <w:tcW w:w="567" w:type="dxa"/>
            <w:tcBorders>
              <w:top w:val="nil"/>
              <w:left w:val="nil"/>
              <w:bottom w:val="single" w:sz="4" w:space="0" w:color="auto"/>
              <w:right w:val="nil"/>
            </w:tcBorders>
            <w:shd w:val="clear" w:color="000000" w:fill="FFFFFF"/>
            <w:vAlign w:val="bottom"/>
            <w:hideMark/>
          </w:tcPr>
          <w:p w14:paraId="3310224F" w14:textId="77777777" w:rsidR="000F5179" w:rsidRDefault="000F5179" w:rsidP="00093AC7">
            <w:pPr>
              <w:jc w:val="center"/>
              <w:rPr>
                <w:i/>
                <w:iCs/>
                <w:sz w:val="22"/>
                <w:szCs w:val="22"/>
              </w:rPr>
            </w:pPr>
            <w:r>
              <w:rPr>
                <w:i/>
                <w:iCs/>
                <w:sz w:val="22"/>
                <w:szCs w:val="22"/>
              </w:rPr>
              <w:t>04</w:t>
            </w:r>
          </w:p>
        </w:tc>
        <w:tc>
          <w:tcPr>
            <w:tcW w:w="567" w:type="dxa"/>
            <w:tcBorders>
              <w:top w:val="nil"/>
              <w:left w:val="nil"/>
              <w:bottom w:val="single" w:sz="4" w:space="0" w:color="auto"/>
              <w:right w:val="nil"/>
            </w:tcBorders>
            <w:shd w:val="clear" w:color="000000" w:fill="FFFFFF"/>
            <w:vAlign w:val="bottom"/>
            <w:hideMark/>
          </w:tcPr>
          <w:p w14:paraId="0D0100CD" w14:textId="77777777" w:rsidR="000F5179" w:rsidRDefault="000F5179" w:rsidP="00093AC7">
            <w:pPr>
              <w:jc w:val="center"/>
              <w:rPr>
                <w:i/>
                <w:iCs/>
                <w:sz w:val="22"/>
                <w:szCs w:val="22"/>
              </w:rPr>
            </w:pPr>
            <w:r>
              <w:rPr>
                <w:i/>
                <w:iCs/>
                <w:sz w:val="22"/>
                <w:szCs w:val="22"/>
              </w:rPr>
              <w:t>1</w:t>
            </w:r>
          </w:p>
        </w:tc>
        <w:tc>
          <w:tcPr>
            <w:tcW w:w="472" w:type="dxa"/>
            <w:tcBorders>
              <w:top w:val="nil"/>
              <w:left w:val="nil"/>
              <w:bottom w:val="single" w:sz="4" w:space="0" w:color="auto"/>
              <w:right w:val="nil"/>
            </w:tcBorders>
            <w:shd w:val="clear" w:color="000000" w:fill="FFFFFF"/>
            <w:vAlign w:val="bottom"/>
            <w:hideMark/>
          </w:tcPr>
          <w:p w14:paraId="7A88729D" w14:textId="77777777" w:rsidR="000F5179" w:rsidRDefault="000F5179" w:rsidP="00093AC7">
            <w:pPr>
              <w:jc w:val="center"/>
              <w:rPr>
                <w:i/>
                <w:iCs/>
                <w:sz w:val="22"/>
                <w:szCs w:val="22"/>
              </w:rPr>
            </w:pPr>
            <w:r>
              <w:rPr>
                <w:i/>
                <w:iCs/>
                <w:sz w:val="22"/>
                <w:szCs w:val="22"/>
              </w:rPr>
              <w:t>01</w:t>
            </w:r>
          </w:p>
        </w:tc>
        <w:tc>
          <w:tcPr>
            <w:tcW w:w="848" w:type="dxa"/>
            <w:tcBorders>
              <w:top w:val="nil"/>
              <w:left w:val="nil"/>
              <w:bottom w:val="single" w:sz="4" w:space="0" w:color="auto"/>
              <w:right w:val="single" w:sz="4" w:space="0" w:color="auto"/>
            </w:tcBorders>
            <w:shd w:val="clear" w:color="000000" w:fill="FFFFFF"/>
            <w:vAlign w:val="bottom"/>
            <w:hideMark/>
          </w:tcPr>
          <w:p w14:paraId="5FA1EF70" w14:textId="77777777" w:rsidR="000F5179" w:rsidRDefault="000F5179" w:rsidP="00093AC7">
            <w:pPr>
              <w:jc w:val="center"/>
              <w:rPr>
                <w:i/>
                <w:iCs/>
                <w:sz w:val="22"/>
                <w:szCs w:val="22"/>
              </w:rPr>
            </w:pPr>
            <w:r>
              <w:rPr>
                <w:i/>
                <w:iCs/>
                <w:sz w:val="22"/>
                <w:szCs w:val="22"/>
              </w:rPr>
              <w:t>00000</w:t>
            </w:r>
          </w:p>
        </w:tc>
        <w:tc>
          <w:tcPr>
            <w:tcW w:w="567" w:type="dxa"/>
            <w:tcBorders>
              <w:top w:val="nil"/>
              <w:left w:val="nil"/>
              <w:bottom w:val="single" w:sz="4" w:space="0" w:color="auto"/>
              <w:right w:val="single" w:sz="4" w:space="0" w:color="auto"/>
            </w:tcBorders>
            <w:shd w:val="clear" w:color="000000" w:fill="FFFFFF"/>
            <w:noWrap/>
            <w:vAlign w:val="bottom"/>
            <w:hideMark/>
          </w:tcPr>
          <w:p w14:paraId="626B8602" w14:textId="77777777" w:rsidR="000F5179" w:rsidRDefault="000F5179" w:rsidP="00093AC7">
            <w:pPr>
              <w:rPr>
                <w:i/>
                <w:iCs/>
                <w:sz w:val="22"/>
                <w:szCs w:val="22"/>
              </w:rPr>
            </w:pPr>
            <w:r>
              <w:rPr>
                <w:i/>
                <w:i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5200F143" w14:textId="77777777" w:rsidR="000F5179" w:rsidRDefault="000F5179" w:rsidP="00093AC7">
            <w:pPr>
              <w:jc w:val="right"/>
              <w:rPr>
                <w:i/>
                <w:iCs/>
                <w:sz w:val="22"/>
                <w:szCs w:val="22"/>
              </w:rPr>
            </w:pPr>
            <w:r>
              <w:rPr>
                <w:i/>
                <w:iCs/>
                <w:sz w:val="22"/>
                <w:szCs w:val="22"/>
              </w:rPr>
              <w:t>1425,511</w:t>
            </w:r>
          </w:p>
        </w:tc>
        <w:tc>
          <w:tcPr>
            <w:tcW w:w="1231" w:type="dxa"/>
            <w:tcBorders>
              <w:top w:val="nil"/>
              <w:left w:val="nil"/>
              <w:bottom w:val="single" w:sz="4" w:space="0" w:color="auto"/>
              <w:right w:val="single" w:sz="4" w:space="0" w:color="auto"/>
            </w:tcBorders>
            <w:shd w:val="clear" w:color="000000" w:fill="FFFFFF"/>
            <w:noWrap/>
            <w:vAlign w:val="bottom"/>
            <w:hideMark/>
          </w:tcPr>
          <w:p w14:paraId="09347ED2" w14:textId="77777777" w:rsidR="000F5179" w:rsidRDefault="000F5179" w:rsidP="00093AC7">
            <w:pPr>
              <w:jc w:val="right"/>
              <w:rPr>
                <w:i/>
                <w:iCs/>
                <w:sz w:val="22"/>
                <w:szCs w:val="22"/>
              </w:rPr>
            </w:pPr>
            <w:r>
              <w:rPr>
                <w:i/>
                <w:iCs/>
                <w:sz w:val="22"/>
                <w:szCs w:val="22"/>
              </w:rPr>
              <w:t>1468,828</w:t>
            </w:r>
          </w:p>
        </w:tc>
        <w:tc>
          <w:tcPr>
            <w:tcW w:w="1229" w:type="dxa"/>
            <w:tcBorders>
              <w:top w:val="nil"/>
              <w:left w:val="nil"/>
              <w:bottom w:val="single" w:sz="4" w:space="0" w:color="auto"/>
              <w:right w:val="single" w:sz="4" w:space="0" w:color="auto"/>
            </w:tcBorders>
            <w:shd w:val="clear" w:color="000000" w:fill="FFFFFF"/>
            <w:noWrap/>
            <w:vAlign w:val="bottom"/>
            <w:hideMark/>
          </w:tcPr>
          <w:p w14:paraId="3DF1EBD9" w14:textId="77777777" w:rsidR="000F5179" w:rsidRDefault="000F5179" w:rsidP="00093AC7">
            <w:pPr>
              <w:jc w:val="right"/>
              <w:rPr>
                <w:i/>
                <w:iCs/>
                <w:sz w:val="22"/>
                <w:szCs w:val="22"/>
              </w:rPr>
            </w:pPr>
            <w:r>
              <w:rPr>
                <w:i/>
                <w:iCs/>
                <w:sz w:val="22"/>
                <w:szCs w:val="22"/>
              </w:rPr>
              <w:t>1496,805</w:t>
            </w:r>
          </w:p>
        </w:tc>
      </w:tr>
      <w:tr w:rsidR="000F5179" w:rsidRPr="003837D7" w14:paraId="63B7ADAA" w14:textId="77777777" w:rsidTr="00093AC7">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5CA6667" w14:textId="77777777" w:rsidR="000F5179" w:rsidRDefault="000F5179" w:rsidP="00093AC7">
            <w:r>
              <w:t>Уличное освещение</w:t>
            </w:r>
          </w:p>
        </w:tc>
        <w:tc>
          <w:tcPr>
            <w:tcW w:w="567" w:type="dxa"/>
            <w:gridSpan w:val="2"/>
            <w:tcBorders>
              <w:top w:val="nil"/>
              <w:left w:val="nil"/>
              <w:bottom w:val="single" w:sz="4" w:space="0" w:color="auto"/>
              <w:right w:val="single" w:sz="4" w:space="0" w:color="auto"/>
            </w:tcBorders>
            <w:shd w:val="clear" w:color="auto" w:fill="auto"/>
            <w:vAlign w:val="bottom"/>
            <w:hideMark/>
          </w:tcPr>
          <w:p w14:paraId="00C7546A"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79FE158F"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238E11DA"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1C4FA3CD"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364BAD84"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104C63B8"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D9A3740" w14:textId="77777777" w:rsidR="000F5179" w:rsidRDefault="000F5179" w:rsidP="00093AC7">
            <w:pPr>
              <w:jc w:val="center"/>
              <w:rPr>
                <w:sz w:val="22"/>
                <w:szCs w:val="22"/>
              </w:rPr>
            </w:pPr>
            <w:r>
              <w:rPr>
                <w:sz w:val="22"/>
                <w:szCs w:val="22"/>
              </w:rPr>
              <w:t>81110</w:t>
            </w:r>
          </w:p>
        </w:tc>
        <w:tc>
          <w:tcPr>
            <w:tcW w:w="567" w:type="dxa"/>
            <w:tcBorders>
              <w:top w:val="nil"/>
              <w:left w:val="nil"/>
              <w:bottom w:val="single" w:sz="4" w:space="0" w:color="auto"/>
              <w:right w:val="single" w:sz="4" w:space="0" w:color="auto"/>
            </w:tcBorders>
            <w:shd w:val="clear" w:color="auto" w:fill="auto"/>
            <w:noWrap/>
            <w:vAlign w:val="bottom"/>
            <w:hideMark/>
          </w:tcPr>
          <w:p w14:paraId="00466EF1"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91ABB1D" w14:textId="77777777" w:rsidR="000F5179" w:rsidRDefault="000F5179" w:rsidP="00093AC7">
            <w:pPr>
              <w:jc w:val="right"/>
              <w:rPr>
                <w:sz w:val="22"/>
                <w:szCs w:val="22"/>
              </w:rPr>
            </w:pPr>
            <w:r>
              <w:rPr>
                <w:sz w:val="22"/>
                <w:szCs w:val="22"/>
              </w:rPr>
              <w:t>1234,111</w:t>
            </w:r>
          </w:p>
        </w:tc>
        <w:tc>
          <w:tcPr>
            <w:tcW w:w="1231" w:type="dxa"/>
            <w:tcBorders>
              <w:top w:val="nil"/>
              <w:left w:val="nil"/>
              <w:bottom w:val="single" w:sz="4" w:space="0" w:color="auto"/>
              <w:right w:val="single" w:sz="4" w:space="0" w:color="auto"/>
            </w:tcBorders>
            <w:shd w:val="clear" w:color="auto" w:fill="auto"/>
            <w:noWrap/>
            <w:vAlign w:val="bottom"/>
            <w:hideMark/>
          </w:tcPr>
          <w:p w14:paraId="01891DC9" w14:textId="77777777" w:rsidR="000F5179" w:rsidRDefault="000F5179" w:rsidP="00093AC7">
            <w:pPr>
              <w:jc w:val="right"/>
              <w:rPr>
                <w:sz w:val="22"/>
                <w:szCs w:val="22"/>
              </w:rPr>
            </w:pPr>
            <w:r>
              <w:rPr>
                <w:sz w:val="22"/>
                <w:szCs w:val="22"/>
              </w:rPr>
              <w:t>1224,000</w:t>
            </w:r>
          </w:p>
        </w:tc>
        <w:tc>
          <w:tcPr>
            <w:tcW w:w="1229" w:type="dxa"/>
            <w:tcBorders>
              <w:top w:val="nil"/>
              <w:left w:val="nil"/>
              <w:bottom w:val="single" w:sz="4" w:space="0" w:color="auto"/>
              <w:right w:val="single" w:sz="4" w:space="0" w:color="auto"/>
            </w:tcBorders>
            <w:shd w:val="clear" w:color="auto" w:fill="auto"/>
            <w:noWrap/>
            <w:vAlign w:val="bottom"/>
            <w:hideMark/>
          </w:tcPr>
          <w:p w14:paraId="04484625" w14:textId="77777777" w:rsidR="000F5179" w:rsidRDefault="000F5179" w:rsidP="00093AC7">
            <w:pPr>
              <w:jc w:val="right"/>
              <w:rPr>
                <w:sz w:val="22"/>
                <w:szCs w:val="22"/>
              </w:rPr>
            </w:pPr>
            <w:r>
              <w:rPr>
                <w:sz w:val="22"/>
                <w:szCs w:val="22"/>
              </w:rPr>
              <w:t>1248,480</w:t>
            </w:r>
          </w:p>
        </w:tc>
      </w:tr>
      <w:tr w:rsidR="000F5179" w:rsidRPr="003837D7" w14:paraId="4A95AF81" w14:textId="77777777" w:rsidTr="00093AC7">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88E4F40" w14:textId="77777777" w:rsidR="000F5179" w:rsidRDefault="000F5179" w:rsidP="00093AC7">
            <w:r>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26830179"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0ADC53C8"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4186C472"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6A2B2A5E"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15055A01"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095A8387"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0747721" w14:textId="77777777" w:rsidR="000F5179" w:rsidRDefault="000F5179" w:rsidP="00093AC7">
            <w:pPr>
              <w:jc w:val="center"/>
              <w:rPr>
                <w:sz w:val="22"/>
                <w:szCs w:val="22"/>
              </w:rPr>
            </w:pPr>
            <w:r>
              <w:rPr>
                <w:sz w:val="22"/>
                <w:szCs w:val="22"/>
              </w:rPr>
              <w:t>81110</w:t>
            </w:r>
          </w:p>
        </w:tc>
        <w:tc>
          <w:tcPr>
            <w:tcW w:w="567" w:type="dxa"/>
            <w:tcBorders>
              <w:top w:val="nil"/>
              <w:left w:val="nil"/>
              <w:bottom w:val="single" w:sz="4" w:space="0" w:color="auto"/>
              <w:right w:val="single" w:sz="4" w:space="0" w:color="auto"/>
            </w:tcBorders>
            <w:shd w:val="clear" w:color="auto" w:fill="auto"/>
            <w:noWrap/>
            <w:vAlign w:val="bottom"/>
            <w:hideMark/>
          </w:tcPr>
          <w:p w14:paraId="3F0B29D2"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2A502872" w14:textId="77777777" w:rsidR="000F5179" w:rsidRDefault="000F5179" w:rsidP="00093AC7">
            <w:pPr>
              <w:jc w:val="right"/>
              <w:rPr>
                <w:sz w:val="22"/>
                <w:szCs w:val="22"/>
              </w:rPr>
            </w:pPr>
            <w:r>
              <w:rPr>
                <w:sz w:val="22"/>
                <w:szCs w:val="22"/>
              </w:rPr>
              <w:t>1234,111</w:t>
            </w:r>
          </w:p>
        </w:tc>
        <w:tc>
          <w:tcPr>
            <w:tcW w:w="1231" w:type="dxa"/>
            <w:tcBorders>
              <w:top w:val="nil"/>
              <w:left w:val="nil"/>
              <w:bottom w:val="single" w:sz="4" w:space="0" w:color="auto"/>
              <w:right w:val="single" w:sz="4" w:space="0" w:color="auto"/>
            </w:tcBorders>
            <w:shd w:val="clear" w:color="auto" w:fill="auto"/>
            <w:noWrap/>
            <w:vAlign w:val="bottom"/>
            <w:hideMark/>
          </w:tcPr>
          <w:p w14:paraId="602C5802" w14:textId="77777777" w:rsidR="000F5179" w:rsidRDefault="000F5179" w:rsidP="00093AC7">
            <w:pPr>
              <w:jc w:val="right"/>
              <w:rPr>
                <w:sz w:val="22"/>
                <w:szCs w:val="22"/>
              </w:rPr>
            </w:pPr>
            <w:r>
              <w:rPr>
                <w:sz w:val="22"/>
                <w:szCs w:val="22"/>
              </w:rPr>
              <w:t>1224,000</w:t>
            </w:r>
          </w:p>
        </w:tc>
        <w:tc>
          <w:tcPr>
            <w:tcW w:w="1229" w:type="dxa"/>
            <w:tcBorders>
              <w:top w:val="nil"/>
              <w:left w:val="nil"/>
              <w:bottom w:val="single" w:sz="4" w:space="0" w:color="auto"/>
              <w:right w:val="single" w:sz="4" w:space="0" w:color="auto"/>
            </w:tcBorders>
            <w:shd w:val="clear" w:color="auto" w:fill="auto"/>
            <w:noWrap/>
            <w:vAlign w:val="bottom"/>
            <w:hideMark/>
          </w:tcPr>
          <w:p w14:paraId="20392037" w14:textId="77777777" w:rsidR="000F5179" w:rsidRDefault="000F5179" w:rsidP="00093AC7">
            <w:pPr>
              <w:jc w:val="right"/>
              <w:rPr>
                <w:sz w:val="22"/>
                <w:szCs w:val="22"/>
              </w:rPr>
            </w:pPr>
            <w:r>
              <w:rPr>
                <w:sz w:val="22"/>
                <w:szCs w:val="22"/>
              </w:rPr>
              <w:t>1248,480</w:t>
            </w:r>
          </w:p>
        </w:tc>
      </w:tr>
      <w:tr w:rsidR="000F5179" w:rsidRPr="003837D7" w14:paraId="7E2BFB00" w14:textId="77777777" w:rsidTr="00093AC7">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B7AB350"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5D3E00E4"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2EB51C59"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750D3CEC"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17E72B96"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1A7FEB17"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386AA3C7"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E19DBA3" w14:textId="77777777" w:rsidR="000F5179" w:rsidRDefault="000F5179" w:rsidP="00093AC7">
            <w:pPr>
              <w:jc w:val="center"/>
              <w:rPr>
                <w:sz w:val="22"/>
                <w:szCs w:val="22"/>
              </w:rPr>
            </w:pPr>
            <w:r>
              <w:rPr>
                <w:sz w:val="22"/>
                <w:szCs w:val="22"/>
              </w:rPr>
              <w:t>81110</w:t>
            </w:r>
          </w:p>
        </w:tc>
        <w:tc>
          <w:tcPr>
            <w:tcW w:w="567" w:type="dxa"/>
            <w:tcBorders>
              <w:top w:val="nil"/>
              <w:left w:val="nil"/>
              <w:bottom w:val="single" w:sz="4" w:space="0" w:color="auto"/>
              <w:right w:val="single" w:sz="4" w:space="0" w:color="auto"/>
            </w:tcBorders>
            <w:shd w:val="clear" w:color="auto" w:fill="auto"/>
            <w:noWrap/>
            <w:vAlign w:val="bottom"/>
            <w:hideMark/>
          </w:tcPr>
          <w:p w14:paraId="710BEDF4"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71B49FA6" w14:textId="77777777" w:rsidR="000F5179" w:rsidRDefault="000F5179" w:rsidP="00093AC7">
            <w:pPr>
              <w:jc w:val="right"/>
              <w:rPr>
                <w:sz w:val="22"/>
                <w:szCs w:val="22"/>
              </w:rPr>
            </w:pPr>
            <w:r>
              <w:rPr>
                <w:sz w:val="22"/>
                <w:szCs w:val="22"/>
              </w:rPr>
              <w:t>1234,111</w:t>
            </w:r>
          </w:p>
        </w:tc>
        <w:tc>
          <w:tcPr>
            <w:tcW w:w="1231" w:type="dxa"/>
            <w:tcBorders>
              <w:top w:val="nil"/>
              <w:left w:val="nil"/>
              <w:bottom w:val="single" w:sz="4" w:space="0" w:color="auto"/>
              <w:right w:val="single" w:sz="4" w:space="0" w:color="auto"/>
            </w:tcBorders>
            <w:shd w:val="clear" w:color="auto" w:fill="auto"/>
            <w:noWrap/>
            <w:vAlign w:val="bottom"/>
            <w:hideMark/>
          </w:tcPr>
          <w:p w14:paraId="395DA6CE" w14:textId="77777777" w:rsidR="000F5179" w:rsidRDefault="000F5179" w:rsidP="00093AC7">
            <w:pPr>
              <w:jc w:val="right"/>
              <w:rPr>
                <w:sz w:val="22"/>
                <w:szCs w:val="22"/>
              </w:rPr>
            </w:pPr>
            <w:r>
              <w:rPr>
                <w:sz w:val="22"/>
                <w:szCs w:val="22"/>
              </w:rPr>
              <w:t>1224,000</w:t>
            </w:r>
          </w:p>
        </w:tc>
        <w:tc>
          <w:tcPr>
            <w:tcW w:w="1229" w:type="dxa"/>
            <w:tcBorders>
              <w:top w:val="nil"/>
              <w:left w:val="nil"/>
              <w:bottom w:val="single" w:sz="4" w:space="0" w:color="auto"/>
              <w:right w:val="single" w:sz="4" w:space="0" w:color="auto"/>
            </w:tcBorders>
            <w:shd w:val="clear" w:color="auto" w:fill="auto"/>
            <w:noWrap/>
            <w:vAlign w:val="bottom"/>
            <w:hideMark/>
          </w:tcPr>
          <w:p w14:paraId="58D4FE48" w14:textId="77777777" w:rsidR="000F5179" w:rsidRDefault="000F5179" w:rsidP="00093AC7">
            <w:pPr>
              <w:jc w:val="right"/>
              <w:rPr>
                <w:sz w:val="22"/>
                <w:szCs w:val="22"/>
              </w:rPr>
            </w:pPr>
            <w:r>
              <w:rPr>
                <w:sz w:val="22"/>
                <w:szCs w:val="22"/>
              </w:rPr>
              <w:t>1248,480</w:t>
            </w:r>
          </w:p>
        </w:tc>
      </w:tr>
      <w:tr w:rsidR="000F5179" w:rsidRPr="003837D7" w14:paraId="171B6640" w14:textId="77777777" w:rsidTr="00093AC7">
        <w:trPr>
          <w:trHeight w:val="456"/>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8492FF3" w14:textId="77777777" w:rsidR="000F5179" w:rsidRDefault="000F5179" w:rsidP="00093AC7">
            <w:r>
              <w:t>Прочие мероприятия по благоустройству</w:t>
            </w:r>
          </w:p>
        </w:tc>
        <w:tc>
          <w:tcPr>
            <w:tcW w:w="567" w:type="dxa"/>
            <w:gridSpan w:val="2"/>
            <w:tcBorders>
              <w:top w:val="nil"/>
              <w:left w:val="nil"/>
              <w:bottom w:val="single" w:sz="4" w:space="0" w:color="auto"/>
              <w:right w:val="single" w:sz="4" w:space="0" w:color="auto"/>
            </w:tcBorders>
            <w:shd w:val="clear" w:color="auto" w:fill="auto"/>
            <w:vAlign w:val="bottom"/>
            <w:hideMark/>
          </w:tcPr>
          <w:p w14:paraId="2AC16E59"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59B3038E"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439C3368"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5A6CE7EF"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1F0A9CC9"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752D8024"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D99DCF6" w14:textId="77777777" w:rsidR="000F5179" w:rsidRDefault="000F5179" w:rsidP="00093AC7">
            <w:pPr>
              <w:jc w:val="center"/>
              <w:rPr>
                <w:sz w:val="22"/>
                <w:szCs w:val="22"/>
              </w:rPr>
            </w:pPr>
            <w:r>
              <w:rPr>
                <w:sz w:val="22"/>
                <w:szCs w:val="22"/>
              </w:rPr>
              <w:t>81150</w:t>
            </w:r>
          </w:p>
        </w:tc>
        <w:tc>
          <w:tcPr>
            <w:tcW w:w="567" w:type="dxa"/>
            <w:tcBorders>
              <w:top w:val="nil"/>
              <w:left w:val="nil"/>
              <w:bottom w:val="single" w:sz="4" w:space="0" w:color="auto"/>
              <w:right w:val="single" w:sz="4" w:space="0" w:color="auto"/>
            </w:tcBorders>
            <w:shd w:val="clear" w:color="auto" w:fill="auto"/>
            <w:noWrap/>
            <w:vAlign w:val="bottom"/>
            <w:hideMark/>
          </w:tcPr>
          <w:p w14:paraId="42BEBB2F"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2A1FD09E" w14:textId="77777777" w:rsidR="000F5179" w:rsidRDefault="000F5179" w:rsidP="00093AC7">
            <w:pPr>
              <w:jc w:val="right"/>
              <w:rPr>
                <w:sz w:val="22"/>
                <w:szCs w:val="22"/>
              </w:rPr>
            </w:pPr>
            <w:r>
              <w:rPr>
                <w:sz w:val="22"/>
                <w:szCs w:val="22"/>
              </w:rPr>
              <w:t>191,400</w:t>
            </w:r>
          </w:p>
        </w:tc>
        <w:tc>
          <w:tcPr>
            <w:tcW w:w="1231" w:type="dxa"/>
            <w:tcBorders>
              <w:top w:val="nil"/>
              <w:left w:val="nil"/>
              <w:bottom w:val="single" w:sz="4" w:space="0" w:color="auto"/>
              <w:right w:val="single" w:sz="4" w:space="0" w:color="auto"/>
            </w:tcBorders>
            <w:shd w:val="clear" w:color="000000" w:fill="FFFFFF"/>
            <w:noWrap/>
            <w:vAlign w:val="bottom"/>
            <w:hideMark/>
          </w:tcPr>
          <w:p w14:paraId="21930F5F" w14:textId="77777777" w:rsidR="000F5179" w:rsidRDefault="000F5179" w:rsidP="00093AC7">
            <w:pPr>
              <w:jc w:val="right"/>
              <w:rPr>
                <w:sz w:val="22"/>
                <w:szCs w:val="22"/>
              </w:rPr>
            </w:pPr>
            <w:r>
              <w:rPr>
                <w:sz w:val="22"/>
                <w:szCs w:val="22"/>
              </w:rPr>
              <w:t>244,828</w:t>
            </w:r>
          </w:p>
        </w:tc>
        <w:tc>
          <w:tcPr>
            <w:tcW w:w="1229" w:type="dxa"/>
            <w:tcBorders>
              <w:top w:val="nil"/>
              <w:left w:val="nil"/>
              <w:bottom w:val="single" w:sz="4" w:space="0" w:color="auto"/>
              <w:right w:val="single" w:sz="4" w:space="0" w:color="auto"/>
            </w:tcBorders>
            <w:shd w:val="clear" w:color="000000" w:fill="FFFFFF"/>
            <w:noWrap/>
            <w:vAlign w:val="bottom"/>
            <w:hideMark/>
          </w:tcPr>
          <w:p w14:paraId="21C17E6A" w14:textId="77777777" w:rsidR="000F5179" w:rsidRDefault="000F5179" w:rsidP="00093AC7">
            <w:pPr>
              <w:jc w:val="right"/>
              <w:rPr>
                <w:sz w:val="22"/>
                <w:szCs w:val="22"/>
              </w:rPr>
            </w:pPr>
            <w:r>
              <w:rPr>
                <w:sz w:val="22"/>
                <w:szCs w:val="22"/>
              </w:rPr>
              <w:t>248,325</w:t>
            </w:r>
          </w:p>
        </w:tc>
      </w:tr>
      <w:tr w:rsidR="000F5179" w:rsidRPr="003837D7" w14:paraId="283219CF" w14:textId="77777777" w:rsidTr="00093AC7">
        <w:trPr>
          <w:trHeight w:val="6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12E7281" w14:textId="77777777" w:rsidR="000F5179" w:rsidRDefault="000F5179" w:rsidP="00093AC7">
            <w:r>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3DEB7CC1"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0E1DD34E"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29400CFC"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193EFB7D"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20429905"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35F5078B"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42F3837" w14:textId="77777777" w:rsidR="000F5179" w:rsidRDefault="000F5179" w:rsidP="00093AC7">
            <w:pPr>
              <w:jc w:val="center"/>
              <w:rPr>
                <w:sz w:val="22"/>
                <w:szCs w:val="22"/>
              </w:rPr>
            </w:pPr>
            <w:r>
              <w:rPr>
                <w:sz w:val="22"/>
                <w:szCs w:val="22"/>
              </w:rPr>
              <w:t>81150</w:t>
            </w:r>
          </w:p>
        </w:tc>
        <w:tc>
          <w:tcPr>
            <w:tcW w:w="567" w:type="dxa"/>
            <w:tcBorders>
              <w:top w:val="nil"/>
              <w:left w:val="nil"/>
              <w:bottom w:val="single" w:sz="4" w:space="0" w:color="auto"/>
              <w:right w:val="single" w:sz="4" w:space="0" w:color="auto"/>
            </w:tcBorders>
            <w:shd w:val="clear" w:color="auto" w:fill="auto"/>
            <w:noWrap/>
            <w:vAlign w:val="bottom"/>
            <w:hideMark/>
          </w:tcPr>
          <w:p w14:paraId="728C4BDA"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000000" w:fill="FFFFFF"/>
            <w:noWrap/>
            <w:vAlign w:val="bottom"/>
            <w:hideMark/>
          </w:tcPr>
          <w:p w14:paraId="0B46DB0A" w14:textId="77777777" w:rsidR="000F5179" w:rsidRDefault="000F5179" w:rsidP="00093AC7">
            <w:pPr>
              <w:jc w:val="right"/>
              <w:rPr>
                <w:sz w:val="22"/>
                <w:szCs w:val="22"/>
              </w:rPr>
            </w:pPr>
            <w:r>
              <w:rPr>
                <w:sz w:val="22"/>
                <w:szCs w:val="22"/>
              </w:rPr>
              <w:t>191,400</w:t>
            </w:r>
          </w:p>
        </w:tc>
        <w:tc>
          <w:tcPr>
            <w:tcW w:w="1231" w:type="dxa"/>
            <w:tcBorders>
              <w:top w:val="nil"/>
              <w:left w:val="nil"/>
              <w:bottom w:val="single" w:sz="4" w:space="0" w:color="auto"/>
              <w:right w:val="single" w:sz="4" w:space="0" w:color="auto"/>
            </w:tcBorders>
            <w:shd w:val="clear" w:color="000000" w:fill="FFFFFF"/>
            <w:noWrap/>
            <w:vAlign w:val="bottom"/>
            <w:hideMark/>
          </w:tcPr>
          <w:p w14:paraId="384DD764" w14:textId="77777777" w:rsidR="000F5179" w:rsidRDefault="000F5179" w:rsidP="00093AC7">
            <w:pPr>
              <w:jc w:val="right"/>
              <w:rPr>
                <w:sz w:val="22"/>
                <w:szCs w:val="22"/>
              </w:rPr>
            </w:pPr>
            <w:r>
              <w:rPr>
                <w:sz w:val="22"/>
                <w:szCs w:val="22"/>
              </w:rPr>
              <w:t>244,828</w:t>
            </w:r>
          </w:p>
        </w:tc>
        <w:tc>
          <w:tcPr>
            <w:tcW w:w="1229" w:type="dxa"/>
            <w:tcBorders>
              <w:top w:val="nil"/>
              <w:left w:val="nil"/>
              <w:bottom w:val="single" w:sz="4" w:space="0" w:color="auto"/>
              <w:right w:val="single" w:sz="4" w:space="0" w:color="auto"/>
            </w:tcBorders>
            <w:shd w:val="clear" w:color="000000" w:fill="FFFFFF"/>
            <w:noWrap/>
            <w:vAlign w:val="bottom"/>
            <w:hideMark/>
          </w:tcPr>
          <w:p w14:paraId="1D4CD91E" w14:textId="77777777" w:rsidR="000F5179" w:rsidRDefault="000F5179" w:rsidP="00093AC7">
            <w:pPr>
              <w:jc w:val="right"/>
              <w:rPr>
                <w:sz w:val="22"/>
                <w:szCs w:val="22"/>
              </w:rPr>
            </w:pPr>
            <w:r>
              <w:rPr>
                <w:sz w:val="22"/>
                <w:szCs w:val="22"/>
              </w:rPr>
              <w:t>248,325</w:t>
            </w:r>
          </w:p>
        </w:tc>
      </w:tr>
      <w:tr w:rsidR="000F5179" w:rsidRPr="003837D7" w14:paraId="25A34D4A" w14:textId="77777777" w:rsidTr="00093AC7">
        <w:trPr>
          <w:trHeight w:val="42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514DFBC" w14:textId="77777777" w:rsidR="000F5179" w:rsidRDefault="000F5179" w:rsidP="00093AC7">
            <w:r>
              <w:t xml:space="preserve">Иные закупки товаров, работ и услуг для обеспечения государственных </w:t>
            </w:r>
            <w:r>
              <w:lastRenderedPageBreak/>
              <w:t>(муниципальных)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2CD7F85A" w14:textId="77777777" w:rsidR="000F5179" w:rsidRDefault="000F5179" w:rsidP="00093AC7">
            <w:pPr>
              <w:jc w:val="center"/>
            </w:pPr>
            <w:r>
              <w:lastRenderedPageBreak/>
              <w:t>901</w:t>
            </w:r>
          </w:p>
        </w:tc>
        <w:tc>
          <w:tcPr>
            <w:tcW w:w="570" w:type="dxa"/>
            <w:tcBorders>
              <w:top w:val="nil"/>
              <w:left w:val="nil"/>
              <w:bottom w:val="single" w:sz="4" w:space="0" w:color="auto"/>
              <w:right w:val="single" w:sz="4" w:space="0" w:color="auto"/>
            </w:tcBorders>
            <w:shd w:val="clear" w:color="auto" w:fill="auto"/>
            <w:vAlign w:val="bottom"/>
            <w:hideMark/>
          </w:tcPr>
          <w:p w14:paraId="745F725A" w14:textId="77777777" w:rsidR="000F5179" w:rsidRDefault="000F5179" w:rsidP="00093AC7">
            <w:pPr>
              <w:jc w:val="center"/>
              <w:rPr>
                <w:sz w:val="22"/>
                <w:szCs w:val="22"/>
              </w:rPr>
            </w:pPr>
            <w:r>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0CB2E8D9"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469B93F0" w14:textId="77777777" w:rsidR="000F5179" w:rsidRDefault="000F5179" w:rsidP="00093AC7">
            <w:pPr>
              <w:jc w:val="center"/>
              <w:rPr>
                <w:sz w:val="22"/>
                <w:szCs w:val="22"/>
              </w:rPr>
            </w:pPr>
            <w:r>
              <w:rPr>
                <w:sz w:val="22"/>
                <w:szCs w:val="22"/>
              </w:rPr>
              <w:t>04</w:t>
            </w:r>
          </w:p>
        </w:tc>
        <w:tc>
          <w:tcPr>
            <w:tcW w:w="567" w:type="dxa"/>
            <w:tcBorders>
              <w:top w:val="nil"/>
              <w:left w:val="nil"/>
              <w:bottom w:val="single" w:sz="4" w:space="0" w:color="auto"/>
              <w:right w:val="nil"/>
            </w:tcBorders>
            <w:shd w:val="clear" w:color="auto" w:fill="auto"/>
            <w:vAlign w:val="bottom"/>
            <w:hideMark/>
          </w:tcPr>
          <w:p w14:paraId="5987467D"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35A7FD42"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8AB8A46" w14:textId="77777777" w:rsidR="000F5179" w:rsidRDefault="000F5179" w:rsidP="00093AC7">
            <w:pPr>
              <w:jc w:val="center"/>
              <w:rPr>
                <w:sz w:val="22"/>
                <w:szCs w:val="22"/>
              </w:rPr>
            </w:pPr>
            <w:r>
              <w:rPr>
                <w:sz w:val="22"/>
                <w:szCs w:val="22"/>
              </w:rPr>
              <w:t>81150</w:t>
            </w:r>
          </w:p>
        </w:tc>
        <w:tc>
          <w:tcPr>
            <w:tcW w:w="567" w:type="dxa"/>
            <w:tcBorders>
              <w:top w:val="nil"/>
              <w:left w:val="nil"/>
              <w:bottom w:val="single" w:sz="4" w:space="0" w:color="auto"/>
              <w:right w:val="single" w:sz="4" w:space="0" w:color="auto"/>
            </w:tcBorders>
            <w:shd w:val="clear" w:color="auto" w:fill="auto"/>
            <w:noWrap/>
            <w:vAlign w:val="bottom"/>
            <w:hideMark/>
          </w:tcPr>
          <w:p w14:paraId="37E442DF"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4AE63BA1" w14:textId="77777777" w:rsidR="000F5179" w:rsidRDefault="000F5179" w:rsidP="00093AC7">
            <w:pPr>
              <w:jc w:val="right"/>
              <w:rPr>
                <w:sz w:val="22"/>
                <w:szCs w:val="22"/>
              </w:rPr>
            </w:pPr>
            <w:r>
              <w:rPr>
                <w:sz w:val="22"/>
                <w:szCs w:val="22"/>
              </w:rPr>
              <w:t>191,400</w:t>
            </w:r>
          </w:p>
        </w:tc>
        <w:tc>
          <w:tcPr>
            <w:tcW w:w="1231" w:type="dxa"/>
            <w:tcBorders>
              <w:top w:val="nil"/>
              <w:left w:val="nil"/>
              <w:bottom w:val="single" w:sz="4" w:space="0" w:color="auto"/>
              <w:right w:val="single" w:sz="4" w:space="0" w:color="auto"/>
            </w:tcBorders>
            <w:shd w:val="clear" w:color="auto" w:fill="auto"/>
            <w:noWrap/>
            <w:vAlign w:val="bottom"/>
            <w:hideMark/>
          </w:tcPr>
          <w:p w14:paraId="7D8A686D" w14:textId="77777777" w:rsidR="000F5179" w:rsidRDefault="000F5179" w:rsidP="00093AC7">
            <w:pPr>
              <w:jc w:val="right"/>
              <w:rPr>
                <w:sz w:val="22"/>
                <w:szCs w:val="22"/>
              </w:rPr>
            </w:pPr>
            <w:r>
              <w:rPr>
                <w:sz w:val="22"/>
                <w:szCs w:val="22"/>
              </w:rPr>
              <w:t>244,828</w:t>
            </w:r>
          </w:p>
        </w:tc>
        <w:tc>
          <w:tcPr>
            <w:tcW w:w="1229" w:type="dxa"/>
            <w:tcBorders>
              <w:top w:val="nil"/>
              <w:left w:val="nil"/>
              <w:bottom w:val="single" w:sz="4" w:space="0" w:color="auto"/>
              <w:right w:val="single" w:sz="4" w:space="0" w:color="auto"/>
            </w:tcBorders>
            <w:shd w:val="clear" w:color="auto" w:fill="auto"/>
            <w:noWrap/>
            <w:vAlign w:val="bottom"/>
            <w:hideMark/>
          </w:tcPr>
          <w:p w14:paraId="41D50EBD" w14:textId="77777777" w:rsidR="000F5179" w:rsidRDefault="000F5179" w:rsidP="00093AC7">
            <w:pPr>
              <w:jc w:val="right"/>
              <w:rPr>
                <w:sz w:val="22"/>
                <w:szCs w:val="22"/>
              </w:rPr>
            </w:pPr>
            <w:r>
              <w:rPr>
                <w:sz w:val="22"/>
                <w:szCs w:val="22"/>
              </w:rPr>
              <w:t>248,325</w:t>
            </w:r>
          </w:p>
        </w:tc>
      </w:tr>
      <w:tr w:rsidR="000F5179" w:rsidRPr="003837D7" w14:paraId="19779F9E" w14:textId="77777777" w:rsidTr="00093AC7">
        <w:trPr>
          <w:trHeight w:val="630"/>
        </w:trPr>
        <w:tc>
          <w:tcPr>
            <w:tcW w:w="3024" w:type="dxa"/>
            <w:gridSpan w:val="2"/>
            <w:tcBorders>
              <w:top w:val="nil"/>
              <w:left w:val="single" w:sz="4" w:space="0" w:color="auto"/>
              <w:bottom w:val="single" w:sz="4" w:space="0" w:color="auto"/>
              <w:right w:val="single" w:sz="4" w:space="0" w:color="auto"/>
            </w:tcBorders>
            <w:shd w:val="clear" w:color="auto" w:fill="FFFF00"/>
            <w:vAlign w:val="bottom"/>
            <w:hideMark/>
          </w:tcPr>
          <w:p w14:paraId="04D8E78E" w14:textId="77777777" w:rsidR="000F5179" w:rsidRDefault="000F5179" w:rsidP="00093AC7">
            <w:pPr>
              <w:rPr>
                <w:b/>
                <w:bCs/>
                <w:sz w:val="22"/>
                <w:szCs w:val="22"/>
              </w:rPr>
            </w:pPr>
            <w:r>
              <w:rPr>
                <w:b/>
                <w:bCs/>
                <w:sz w:val="22"/>
                <w:szCs w:val="22"/>
              </w:rPr>
              <w:t>Культура, кинематография</w:t>
            </w:r>
          </w:p>
        </w:tc>
        <w:tc>
          <w:tcPr>
            <w:tcW w:w="567" w:type="dxa"/>
            <w:gridSpan w:val="2"/>
            <w:tcBorders>
              <w:top w:val="nil"/>
              <w:left w:val="nil"/>
              <w:bottom w:val="single" w:sz="4" w:space="0" w:color="auto"/>
              <w:right w:val="single" w:sz="4" w:space="0" w:color="auto"/>
            </w:tcBorders>
            <w:shd w:val="clear" w:color="auto" w:fill="FFFF00"/>
            <w:vAlign w:val="bottom"/>
            <w:hideMark/>
          </w:tcPr>
          <w:p w14:paraId="1037D3A2" w14:textId="77777777" w:rsidR="000F5179" w:rsidRDefault="000F5179" w:rsidP="00093AC7">
            <w:pPr>
              <w:jc w:val="center"/>
              <w:rPr>
                <w:b/>
                <w:bCs/>
                <w:sz w:val="22"/>
                <w:szCs w:val="22"/>
              </w:rPr>
            </w:pPr>
            <w:r>
              <w:rPr>
                <w:b/>
                <w:bCs/>
                <w:sz w:val="22"/>
                <w:szCs w:val="22"/>
              </w:rPr>
              <w:t>901</w:t>
            </w:r>
          </w:p>
        </w:tc>
        <w:tc>
          <w:tcPr>
            <w:tcW w:w="570" w:type="dxa"/>
            <w:tcBorders>
              <w:top w:val="nil"/>
              <w:left w:val="nil"/>
              <w:bottom w:val="single" w:sz="4" w:space="0" w:color="auto"/>
              <w:right w:val="single" w:sz="4" w:space="0" w:color="auto"/>
            </w:tcBorders>
            <w:shd w:val="clear" w:color="auto" w:fill="FFFF00"/>
            <w:vAlign w:val="bottom"/>
            <w:hideMark/>
          </w:tcPr>
          <w:p w14:paraId="48BEA54C" w14:textId="77777777" w:rsidR="000F5179" w:rsidRDefault="000F5179" w:rsidP="00093AC7">
            <w:pPr>
              <w:jc w:val="center"/>
              <w:rPr>
                <w:b/>
                <w:bCs/>
                <w:sz w:val="22"/>
                <w:szCs w:val="22"/>
              </w:rPr>
            </w:pPr>
            <w:r>
              <w:rPr>
                <w:b/>
                <w:bCs/>
                <w:sz w:val="22"/>
                <w:szCs w:val="22"/>
              </w:rPr>
              <w:t>08</w:t>
            </w:r>
          </w:p>
        </w:tc>
        <w:tc>
          <w:tcPr>
            <w:tcW w:w="567" w:type="dxa"/>
            <w:tcBorders>
              <w:top w:val="nil"/>
              <w:left w:val="nil"/>
              <w:bottom w:val="single" w:sz="4" w:space="0" w:color="auto"/>
              <w:right w:val="single" w:sz="4" w:space="0" w:color="auto"/>
            </w:tcBorders>
            <w:shd w:val="clear" w:color="auto" w:fill="FFFF00"/>
            <w:vAlign w:val="bottom"/>
            <w:hideMark/>
          </w:tcPr>
          <w:p w14:paraId="54D83E55" w14:textId="77777777" w:rsidR="000F5179" w:rsidRDefault="000F5179" w:rsidP="00093AC7">
            <w:pPr>
              <w:jc w:val="center"/>
              <w:rPr>
                <w:b/>
                <w:bCs/>
                <w:sz w:val="22"/>
                <w:szCs w:val="22"/>
              </w:rPr>
            </w:pPr>
            <w:r>
              <w:rPr>
                <w:b/>
                <w:bCs/>
                <w:sz w:val="22"/>
                <w:szCs w:val="22"/>
              </w:rPr>
              <w:t>00 </w:t>
            </w:r>
          </w:p>
        </w:tc>
        <w:tc>
          <w:tcPr>
            <w:tcW w:w="567" w:type="dxa"/>
            <w:tcBorders>
              <w:top w:val="nil"/>
              <w:left w:val="nil"/>
              <w:bottom w:val="single" w:sz="4" w:space="0" w:color="auto"/>
              <w:right w:val="nil"/>
            </w:tcBorders>
            <w:shd w:val="clear" w:color="auto" w:fill="FFFF00"/>
            <w:vAlign w:val="bottom"/>
            <w:hideMark/>
          </w:tcPr>
          <w:p w14:paraId="06DC2809"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nil"/>
            </w:tcBorders>
            <w:shd w:val="clear" w:color="auto" w:fill="FFFF00"/>
            <w:vAlign w:val="bottom"/>
            <w:hideMark/>
          </w:tcPr>
          <w:p w14:paraId="46F89CFD" w14:textId="77777777" w:rsidR="000F5179" w:rsidRDefault="000F5179" w:rsidP="00093AC7">
            <w:pPr>
              <w:jc w:val="center"/>
              <w:rPr>
                <w:b/>
                <w:bCs/>
                <w:sz w:val="22"/>
                <w:szCs w:val="22"/>
              </w:rPr>
            </w:pPr>
            <w:r>
              <w:rPr>
                <w:b/>
                <w:bCs/>
                <w:sz w:val="22"/>
                <w:szCs w:val="22"/>
              </w:rPr>
              <w:t> </w:t>
            </w:r>
          </w:p>
        </w:tc>
        <w:tc>
          <w:tcPr>
            <w:tcW w:w="472" w:type="dxa"/>
            <w:tcBorders>
              <w:top w:val="nil"/>
              <w:left w:val="nil"/>
              <w:bottom w:val="single" w:sz="4" w:space="0" w:color="auto"/>
              <w:right w:val="nil"/>
            </w:tcBorders>
            <w:shd w:val="clear" w:color="auto" w:fill="FFFF00"/>
            <w:vAlign w:val="bottom"/>
            <w:hideMark/>
          </w:tcPr>
          <w:p w14:paraId="4AAB66D5" w14:textId="77777777" w:rsidR="000F5179" w:rsidRDefault="000F5179" w:rsidP="00093AC7">
            <w:pPr>
              <w:jc w:val="center"/>
              <w:rPr>
                <w:b/>
                <w:bCs/>
                <w:sz w:val="22"/>
                <w:szCs w:val="22"/>
              </w:rPr>
            </w:pPr>
            <w:r>
              <w:rPr>
                <w:b/>
                <w:bCs/>
                <w:sz w:val="22"/>
                <w:szCs w:val="22"/>
              </w:rPr>
              <w:t> </w:t>
            </w:r>
          </w:p>
        </w:tc>
        <w:tc>
          <w:tcPr>
            <w:tcW w:w="848" w:type="dxa"/>
            <w:tcBorders>
              <w:top w:val="nil"/>
              <w:left w:val="nil"/>
              <w:bottom w:val="single" w:sz="4" w:space="0" w:color="auto"/>
              <w:right w:val="single" w:sz="4" w:space="0" w:color="auto"/>
            </w:tcBorders>
            <w:shd w:val="clear" w:color="auto" w:fill="FFFF00"/>
            <w:vAlign w:val="bottom"/>
            <w:hideMark/>
          </w:tcPr>
          <w:p w14:paraId="2C94D9D0"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single" w:sz="4" w:space="0" w:color="auto"/>
            </w:tcBorders>
            <w:shd w:val="clear" w:color="auto" w:fill="FFFF00"/>
            <w:noWrap/>
            <w:vAlign w:val="bottom"/>
            <w:hideMark/>
          </w:tcPr>
          <w:p w14:paraId="6574D1A2"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FFFF00"/>
            <w:noWrap/>
            <w:vAlign w:val="bottom"/>
            <w:hideMark/>
          </w:tcPr>
          <w:p w14:paraId="4D9B2238" w14:textId="77777777" w:rsidR="000F5179" w:rsidRDefault="000F5179" w:rsidP="00093AC7">
            <w:pPr>
              <w:jc w:val="right"/>
              <w:rPr>
                <w:b/>
                <w:bCs/>
                <w:sz w:val="22"/>
                <w:szCs w:val="22"/>
              </w:rPr>
            </w:pPr>
            <w:r>
              <w:rPr>
                <w:b/>
                <w:bCs/>
                <w:sz w:val="22"/>
                <w:szCs w:val="22"/>
              </w:rPr>
              <w:t>1883,118</w:t>
            </w:r>
          </w:p>
        </w:tc>
        <w:tc>
          <w:tcPr>
            <w:tcW w:w="1231" w:type="dxa"/>
            <w:tcBorders>
              <w:top w:val="nil"/>
              <w:left w:val="nil"/>
              <w:bottom w:val="single" w:sz="4" w:space="0" w:color="auto"/>
              <w:right w:val="single" w:sz="4" w:space="0" w:color="auto"/>
            </w:tcBorders>
            <w:shd w:val="clear" w:color="auto" w:fill="FFFF00"/>
            <w:noWrap/>
            <w:vAlign w:val="bottom"/>
            <w:hideMark/>
          </w:tcPr>
          <w:p w14:paraId="537CAD89" w14:textId="77777777" w:rsidR="000F5179" w:rsidRDefault="000F5179" w:rsidP="00093AC7">
            <w:pPr>
              <w:jc w:val="right"/>
              <w:rPr>
                <w:b/>
                <w:bCs/>
                <w:sz w:val="22"/>
                <w:szCs w:val="22"/>
              </w:rPr>
            </w:pPr>
            <w:r>
              <w:rPr>
                <w:b/>
                <w:bCs/>
                <w:sz w:val="22"/>
                <w:szCs w:val="22"/>
              </w:rPr>
              <w:t>1906,614</w:t>
            </w:r>
          </w:p>
        </w:tc>
        <w:tc>
          <w:tcPr>
            <w:tcW w:w="1229" w:type="dxa"/>
            <w:tcBorders>
              <w:top w:val="nil"/>
              <w:left w:val="nil"/>
              <w:bottom w:val="single" w:sz="4" w:space="0" w:color="auto"/>
              <w:right w:val="single" w:sz="4" w:space="0" w:color="auto"/>
            </w:tcBorders>
            <w:shd w:val="clear" w:color="auto" w:fill="FFFF00"/>
            <w:noWrap/>
            <w:vAlign w:val="bottom"/>
            <w:hideMark/>
          </w:tcPr>
          <w:p w14:paraId="711A4FE3" w14:textId="77777777" w:rsidR="000F5179" w:rsidRDefault="000F5179" w:rsidP="00093AC7">
            <w:pPr>
              <w:jc w:val="right"/>
              <w:rPr>
                <w:b/>
                <w:bCs/>
                <w:sz w:val="22"/>
                <w:szCs w:val="22"/>
              </w:rPr>
            </w:pPr>
            <w:r>
              <w:rPr>
                <w:b/>
                <w:bCs/>
                <w:sz w:val="22"/>
                <w:szCs w:val="22"/>
              </w:rPr>
              <w:t>1929,614</w:t>
            </w:r>
          </w:p>
        </w:tc>
      </w:tr>
      <w:tr w:rsidR="000F5179" w:rsidRPr="003837D7" w14:paraId="596BA81A" w14:textId="77777777" w:rsidTr="00093AC7">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D333675" w14:textId="77777777" w:rsidR="000F5179" w:rsidRDefault="000F5179" w:rsidP="00093AC7">
            <w:pPr>
              <w:rPr>
                <w:b/>
                <w:bCs/>
              </w:rPr>
            </w:pPr>
            <w:r>
              <w:rPr>
                <w:b/>
                <w:bCs/>
              </w:rPr>
              <w:t>Культура</w:t>
            </w:r>
          </w:p>
        </w:tc>
        <w:tc>
          <w:tcPr>
            <w:tcW w:w="567" w:type="dxa"/>
            <w:gridSpan w:val="2"/>
            <w:tcBorders>
              <w:top w:val="nil"/>
              <w:left w:val="nil"/>
              <w:bottom w:val="single" w:sz="4" w:space="0" w:color="auto"/>
              <w:right w:val="single" w:sz="4" w:space="0" w:color="auto"/>
            </w:tcBorders>
            <w:shd w:val="clear" w:color="auto" w:fill="auto"/>
            <w:vAlign w:val="bottom"/>
            <w:hideMark/>
          </w:tcPr>
          <w:p w14:paraId="50BCF9F9"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7CCEACA1" w14:textId="77777777" w:rsidR="000F5179" w:rsidRDefault="000F5179" w:rsidP="00093AC7">
            <w:pPr>
              <w:jc w:val="center"/>
              <w:rPr>
                <w:b/>
                <w:bCs/>
                <w:sz w:val="22"/>
                <w:szCs w:val="22"/>
              </w:rPr>
            </w:pPr>
            <w:r>
              <w:rPr>
                <w:b/>
                <w:bCs/>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1FC1A143"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62545C15"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nil"/>
            </w:tcBorders>
            <w:shd w:val="clear" w:color="auto" w:fill="auto"/>
            <w:vAlign w:val="bottom"/>
            <w:hideMark/>
          </w:tcPr>
          <w:p w14:paraId="595D7C2D" w14:textId="77777777" w:rsidR="000F5179" w:rsidRDefault="000F5179" w:rsidP="00093AC7">
            <w:pPr>
              <w:jc w:val="center"/>
              <w:rPr>
                <w:b/>
                <w:bCs/>
                <w:sz w:val="22"/>
                <w:szCs w:val="22"/>
              </w:rPr>
            </w:pPr>
            <w:r>
              <w:rPr>
                <w:b/>
                <w:bCs/>
                <w:sz w:val="22"/>
                <w:szCs w:val="22"/>
              </w:rPr>
              <w:t> </w:t>
            </w:r>
          </w:p>
        </w:tc>
        <w:tc>
          <w:tcPr>
            <w:tcW w:w="472" w:type="dxa"/>
            <w:tcBorders>
              <w:top w:val="nil"/>
              <w:left w:val="nil"/>
              <w:bottom w:val="single" w:sz="4" w:space="0" w:color="auto"/>
              <w:right w:val="nil"/>
            </w:tcBorders>
            <w:shd w:val="clear" w:color="auto" w:fill="auto"/>
            <w:vAlign w:val="bottom"/>
            <w:hideMark/>
          </w:tcPr>
          <w:p w14:paraId="7271AF6C" w14:textId="77777777" w:rsidR="000F5179" w:rsidRDefault="000F5179" w:rsidP="00093AC7">
            <w:pPr>
              <w:jc w:val="center"/>
              <w:rPr>
                <w:b/>
                <w:bCs/>
                <w:sz w:val="22"/>
                <w:szCs w:val="22"/>
              </w:rPr>
            </w:pPr>
            <w:r>
              <w:rPr>
                <w:b/>
                <w:b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0E63C3B7"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457F22A"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5CF1EEF3" w14:textId="77777777" w:rsidR="000F5179" w:rsidRDefault="000F5179" w:rsidP="00093AC7">
            <w:pPr>
              <w:jc w:val="right"/>
              <w:rPr>
                <w:b/>
                <w:bCs/>
                <w:sz w:val="22"/>
                <w:szCs w:val="22"/>
              </w:rPr>
            </w:pPr>
            <w:r>
              <w:rPr>
                <w:b/>
                <w:bCs/>
                <w:sz w:val="22"/>
                <w:szCs w:val="22"/>
              </w:rPr>
              <w:t>1883,118</w:t>
            </w:r>
          </w:p>
        </w:tc>
        <w:tc>
          <w:tcPr>
            <w:tcW w:w="1231" w:type="dxa"/>
            <w:tcBorders>
              <w:top w:val="nil"/>
              <w:left w:val="nil"/>
              <w:bottom w:val="single" w:sz="4" w:space="0" w:color="auto"/>
              <w:right w:val="single" w:sz="4" w:space="0" w:color="auto"/>
            </w:tcBorders>
            <w:shd w:val="clear" w:color="000000" w:fill="FFFFFF"/>
            <w:noWrap/>
            <w:vAlign w:val="bottom"/>
            <w:hideMark/>
          </w:tcPr>
          <w:p w14:paraId="4868DB3C" w14:textId="77777777" w:rsidR="000F5179" w:rsidRDefault="000F5179" w:rsidP="00093AC7">
            <w:pPr>
              <w:jc w:val="right"/>
              <w:rPr>
                <w:b/>
                <w:bCs/>
                <w:sz w:val="22"/>
                <w:szCs w:val="22"/>
              </w:rPr>
            </w:pPr>
            <w:r>
              <w:rPr>
                <w:b/>
                <w:bCs/>
                <w:sz w:val="22"/>
                <w:szCs w:val="22"/>
              </w:rPr>
              <w:t>1906,614</w:t>
            </w:r>
          </w:p>
        </w:tc>
        <w:tc>
          <w:tcPr>
            <w:tcW w:w="1229" w:type="dxa"/>
            <w:tcBorders>
              <w:top w:val="nil"/>
              <w:left w:val="nil"/>
              <w:bottom w:val="single" w:sz="4" w:space="0" w:color="auto"/>
              <w:right w:val="single" w:sz="4" w:space="0" w:color="auto"/>
            </w:tcBorders>
            <w:shd w:val="clear" w:color="000000" w:fill="FFFFFF"/>
            <w:noWrap/>
            <w:vAlign w:val="bottom"/>
            <w:hideMark/>
          </w:tcPr>
          <w:p w14:paraId="79AF6968" w14:textId="77777777" w:rsidR="000F5179" w:rsidRDefault="000F5179" w:rsidP="00093AC7">
            <w:pPr>
              <w:jc w:val="right"/>
              <w:rPr>
                <w:b/>
                <w:bCs/>
                <w:sz w:val="22"/>
                <w:szCs w:val="22"/>
              </w:rPr>
            </w:pPr>
            <w:r>
              <w:rPr>
                <w:b/>
                <w:bCs/>
                <w:sz w:val="22"/>
                <w:szCs w:val="22"/>
              </w:rPr>
              <w:t>1929,614</w:t>
            </w:r>
          </w:p>
        </w:tc>
      </w:tr>
      <w:tr w:rsidR="000F5179" w:rsidRPr="003837D7" w14:paraId="614CD7E6" w14:textId="77777777" w:rsidTr="00093AC7">
        <w:trPr>
          <w:trHeight w:val="510"/>
        </w:trPr>
        <w:tc>
          <w:tcPr>
            <w:tcW w:w="3024" w:type="dxa"/>
            <w:gridSpan w:val="2"/>
            <w:tcBorders>
              <w:top w:val="nil"/>
              <w:left w:val="single" w:sz="4" w:space="0" w:color="auto"/>
              <w:bottom w:val="single" w:sz="4" w:space="0" w:color="auto"/>
              <w:right w:val="single" w:sz="4" w:space="0" w:color="auto"/>
            </w:tcBorders>
            <w:shd w:val="clear" w:color="auto" w:fill="FFFFFF"/>
            <w:vAlign w:val="bottom"/>
            <w:hideMark/>
          </w:tcPr>
          <w:p w14:paraId="121CC7E3" w14:textId="77777777" w:rsidR="000F5179" w:rsidRDefault="000F5179" w:rsidP="00093AC7">
            <w:pPr>
              <w:rPr>
                <w:b/>
                <w:bCs/>
              </w:rPr>
            </w:pPr>
            <w:r>
              <w:rPr>
                <w:b/>
                <w:bCs/>
              </w:rPr>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муниципальнй собственностью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FFFFFF"/>
            <w:vAlign w:val="bottom"/>
            <w:hideMark/>
          </w:tcPr>
          <w:p w14:paraId="752D0C27"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FFFFFF"/>
            <w:vAlign w:val="bottom"/>
            <w:hideMark/>
          </w:tcPr>
          <w:p w14:paraId="5C383950" w14:textId="77777777" w:rsidR="000F5179" w:rsidRDefault="000F5179" w:rsidP="00093AC7">
            <w:pPr>
              <w:jc w:val="center"/>
              <w:rPr>
                <w:b/>
                <w:bCs/>
                <w:sz w:val="22"/>
                <w:szCs w:val="22"/>
              </w:rPr>
            </w:pPr>
            <w:r>
              <w:rPr>
                <w:b/>
                <w:bCs/>
                <w:sz w:val="22"/>
                <w:szCs w:val="22"/>
              </w:rPr>
              <w:t>08</w:t>
            </w:r>
          </w:p>
        </w:tc>
        <w:tc>
          <w:tcPr>
            <w:tcW w:w="567" w:type="dxa"/>
            <w:tcBorders>
              <w:top w:val="nil"/>
              <w:left w:val="nil"/>
              <w:bottom w:val="single" w:sz="4" w:space="0" w:color="auto"/>
              <w:right w:val="single" w:sz="4" w:space="0" w:color="auto"/>
            </w:tcBorders>
            <w:shd w:val="clear" w:color="auto" w:fill="FFFFFF"/>
            <w:vAlign w:val="bottom"/>
            <w:hideMark/>
          </w:tcPr>
          <w:p w14:paraId="73FBA9B8"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FFFFFF"/>
            <w:vAlign w:val="bottom"/>
            <w:hideMark/>
          </w:tcPr>
          <w:p w14:paraId="18AAFB1F"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FFFFFF"/>
            <w:vAlign w:val="bottom"/>
            <w:hideMark/>
          </w:tcPr>
          <w:p w14:paraId="727090BA"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FFFFFF"/>
            <w:vAlign w:val="bottom"/>
            <w:hideMark/>
          </w:tcPr>
          <w:p w14:paraId="636D1FD0"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FFFFFF"/>
            <w:vAlign w:val="bottom"/>
            <w:hideMark/>
          </w:tcPr>
          <w:p w14:paraId="6C6A4C4C"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FFFFFF"/>
            <w:noWrap/>
            <w:vAlign w:val="bottom"/>
            <w:hideMark/>
          </w:tcPr>
          <w:p w14:paraId="44FDE25D"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FFFFFF"/>
            <w:noWrap/>
            <w:vAlign w:val="bottom"/>
            <w:hideMark/>
          </w:tcPr>
          <w:p w14:paraId="5AE1F335" w14:textId="77777777" w:rsidR="000F5179" w:rsidRDefault="000F5179" w:rsidP="00093AC7">
            <w:pPr>
              <w:jc w:val="right"/>
              <w:rPr>
                <w:b/>
                <w:bCs/>
                <w:sz w:val="22"/>
                <w:szCs w:val="22"/>
              </w:rPr>
            </w:pPr>
            <w:r>
              <w:rPr>
                <w:b/>
                <w:bCs/>
                <w:sz w:val="22"/>
                <w:szCs w:val="22"/>
              </w:rPr>
              <w:t>1833,118</w:t>
            </w:r>
          </w:p>
        </w:tc>
        <w:tc>
          <w:tcPr>
            <w:tcW w:w="1231" w:type="dxa"/>
            <w:tcBorders>
              <w:top w:val="nil"/>
              <w:left w:val="nil"/>
              <w:bottom w:val="single" w:sz="4" w:space="0" w:color="auto"/>
              <w:right w:val="single" w:sz="4" w:space="0" w:color="auto"/>
            </w:tcBorders>
            <w:shd w:val="clear" w:color="auto" w:fill="FFFFFF"/>
            <w:noWrap/>
            <w:vAlign w:val="bottom"/>
            <w:hideMark/>
          </w:tcPr>
          <w:p w14:paraId="293C27E6" w14:textId="77777777" w:rsidR="000F5179" w:rsidRDefault="000F5179" w:rsidP="00093AC7">
            <w:pPr>
              <w:jc w:val="right"/>
              <w:rPr>
                <w:b/>
                <w:bCs/>
                <w:sz w:val="22"/>
                <w:szCs w:val="22"/>
              </w:rPr>
            </w:pPr>
            <w:r>
              <w:rPr>
                <w:b/>
                <w:bCs/>
                <w:sz w:val="22"/>
                <w:szCs w:val="22"/>
              </w:rPr>
              <w:t>1856,614</w:t>
            </w:r>
          </w:p>
        </w:tc>
        <w:tc>
          <w:tcPr>
            <w:tcW w:w="1229" w:type="dxa"/>
            <w:tcBorders>
              <w:top w:val="nil"/>
              <w:left w:val="nil"/>
              <w:bottom w:val="single" w:sz="4" w:space="0" w:color="auto"/>
              <w:right w:val="single" w:sz="4" w:space="0" w:color="auto"/>
            </w:tcBorders>
            <w:shd w:val="clear" w:color="auto" w:fill="FFFFFF"/>
            <w:noWrap/>
            <w:vAlign w:val="bottom"/>
            <w:hideMark/>
          </w:tcPr>
          <w:p w14:paraId="03D36EC3" w14:textId="77777777" w:rsidR="000F5179" w:rsidRDefault="000F5179" w:rsidP="00093AC7">
            <w:pPr>
              <w:jc w:val="right"/>
              <w:rPr>
                <w:b/>
                <w:bCs/>
                <w:sz w:val="22"/>
                <w:szCs w:val="22"/>
              </w:rPr>
            </w:pPr>
            <w:r>
              <w:rPr>
                <w:b/>
                <w:bCs/>
                <w:sz w:val="22"/>
                <w:szCs w:val="22"/>
              </w:rPr>
              <w:t>1879,614</w:t>
            </w:r>
          </w:p>
        </w:tc>
      </w:tr>
      <w:tr w:rsidR="000F5179" w:rsidRPr="003837D7" w14:paraId="40D11528" w14:textId="77777777" w:rsidTr="00093AC7">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C038113" w14:textId="77777777" w:rsidR="000F5179" w:rsidRDefault="000F5179" w:rsidP="00093AC7">
            <w:pPr>
              <w:rPr>
                <w:b/>
                <w:bCs/>
              </w:rPr>
            </w:pPr>
            <w:r>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0D7B8CAC"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57D062FF" w14:textId="77777777" w:rsidR="000F5179" w:rsidRDefault="000F5179" w:rsidP="00093AC7">
            <w:pPr>
              <w:jc w:val="center"/>
              <w:rPr>
                <w:b/>
                <w:bCs/>
                <w:sz w:val="22"/>
                <w:szCs w:val="22"/>
              </w:rPr>
            </w:pPr>
            <w:r>
              <w:rPr>
                <w:b/>
                <w:bCs/>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7072B989"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7C44A1FF"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70079CC2" w14:textId="77777777" w:rsidR="000F5179" w:rsidRDefault="000F5179" w:rsidP="00093AC7">
            <w:pPr>
              <w:jc w:val="center"/>
              <w:rPr>
                <w:b/>
                <w:bCs/>
                <w:sz w:val="22"/>
                <w:szCs w:val="22"/>
              </w:rPr>
            </w:pPr>
            <w:r>
              <w:rPr>
                <w:b/>
                <w:bCs/>
                <w:sz w:val="22"/>
                <w:szCs w:val="22"/>
              </w:rPr>
              <w:t>1</w:t>
            </w:r>
          </w:p>
        </w:tc>
        <w:tc>
          <w:tcPr>
            <w:tcW w:w="472" w:type="dxa"/>
            <w:tcBorders>
              <w:top w:val="nil"/>
              <w:left w:val="nil"/>
              <w:bottom w:val="single" w:sz="4" w:space="0" w:color="auto"/>
              <w:right w:val="nil"/>
            </w:tcBorders>
            <w:shd w:val="clear" w:color="auto" w:fill="auto"/>
            <w:vAlign w:val="bottom"/>
            <w:hideMark/>
          </w:tcPr>
          <w:p w14:paraId="6F15B8AF"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2F5AF54E"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4F81822F"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66C1E8A" w14:textId="77777777" w:rsidR="000F5179" w:rsidRDefault="000F5179" w:rsidP="00093AC7">
            <w:pPr>
              <w:jc w:val="right"/>
              <w:rPr>
                <w:b/>
                <w:bCs/>
                <w:sz w:val="22"/>
                <w:szCs w:val="22"/>
              </w:rPr>
            </w:pPr>
            <w:r>
              <w:rPr>
                <w:b/>
                <w:bCs/>
                <w:sz w:val="22"/>
                <w:szCs w:val="22"/>
              </w:rPr>
              <w:t>16,960</w:t>
            </w:r>
          </w:p>
        </w:tc>
        <w:tc>
          <w:tcPr>
            <w:tcW w:w="1231" w:type="dxa"/>
            <w:tcBorders>
              <w:top w:val="nil"/>
              <w:left w:val="nil"/>
              <w:bottom w:val="single" w:sz="4" w:space="0" w:color="auto"/>
              <w:right w:val="single" w:sz="4" w:space="0" w:color="auto"/>
            </w:tcBorders>
            <w:shd w:val="clear" w:color="auto" w:fill="auto"/>
            <w:noWrap/>
            <w:vAlign w:val="bottom"/>
            <w:hideMark/>
          </w:tcPr>
          <w:p w14:paraId="6CDC6953" w14:textId="77777777" w:rsidR="000F5179" w:rsidRDefault="000F5179" w:rsidP="00093AC7">
            <w:pPr>
              <w:jc w:val="right"/>
              <w:rPr>
                <w:b/>
                <w:bCs/>
                <w:sz w:val="22"/>
                <w:szCs w:val="22"/>
              </w:rPr>
            </w:pPr>
            <w:r>
              <w:rPr>
                <w:b/>
                <w:bCs/>
                <w:sz w:val="22"/>
                <w:szCs w:val="22"/>
              </w:rPr>
              <w:t>16,960</w:t>
            </w:r>
          </w:p>
        </w:tc>
        <w:tc>
          <w:tcPr>
            <w:tcW w:w="1229" w:type="dxa"/>
            <w:tcBorders>
              <w:top w:val="nil"/>
              <w:left w:val="nil"/>
              <w:bottom w:val="single" w:sz="4" w:space="0" w:color="auto"/>
              <w:right w:val="single" w:sz="4" w:space="0" w:color="auto"/>
            </w:tcBorders>
            <w:shd w:val="clear" w:color="auto" w:fill="auto"/>
            <w:noWrap/>
            <w:vAlign w:val="bottom"/>
            <w:hideMark/>
          </w:tcPr>
          <w:p w14:paraId="5EC18325" w14:textId="77777777" w:rsidR="000F5179" w:rsidRDefault="000F5179" w:rsidP="00093AC7">
            <w:pPr>
              <w:jc w:val="right"/>
              <w:rPr>
                <w:b/>
                <w:bCs/>
                <w:sz w:val="22"/>
                <w:szCs w:val="22"/>
              </w:rPr>
            </w:pPr>
            <w:r>
              <w:rPr>
                <w:b/>
                <w:bCs/>
                <w:sz w:val="22"/>
                <w:szCs w:val="22"/>
              </w:rPr>
              <w:t>16,960</w:t>
            </w:r>
          </w:p>
        </w:tc>
      </w:tr>
      <w:tr w:rsidR="000F5179" w:rsidRPr="003837D7" w14:paraId="1270DDD8" w14:textId="77777777" w:rsidTr="00093AC7">
        <w:trPr>
          <w:trHeight w:val="12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0257CE5" w14:textId="77777777" w:rsidR="000F5179" w:rsidRDefault="000F5179" w:rsidP="00093AC7">
            <w:pPr>
              <w:rPr>
                <w:i/>
                <w:iCs/>
              </w:rPr>
            </w:pPr>
            <w:r>
              <w:rPr>
                <w:i/>
                <w:iCs/>
              </w:rPr>
              <w:t>Основное мероприятие  "Повышение эффективности предоставления и использования межбюджетных трансфертов"</w:t>
            </w:r>
          </w:p>
        </w:tc>
        <w:tc>
          <w:tcPr>
            <w:tcW w:w="567" w:type="dxa"/>
            <w:gridSpan w:val="2"/>
            <w:tcBorders>
              <w:top w:val="nil"/>
              <w:left w:val="nil"/>
              <w:bottom w:val="single" w:sz="4" w:space="0" w:color="auto"/>
              <w:right w:val="single" w:sz="4" w:space="0" w:color="auto"/>
            </w:tcBorders>
            <w:shd w:val="clear" w:color="auto" w:fill="auto"/>
            <w:vAlign w:val="bottom"/>
            <w:hideMark/>
          </w:tcPr>
          <w:p w14:paraId="29351D1B" w14:textId="77777777" w:rsidR="000F5179" w:rsidRDefault="000F5179" w:rsidP="00093AC7">
            <w:pPr>
              <w:jc w:val="center"/>
              <w:rPr>
                <w:i/>
                <w:iCs/>
              </w:rPr>
            </w:pPr>
            <w:r>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75AA6C52" w14:textId="77777777" w:rsidR="000F5179" w:rsidRDefault="000F5179" w:rsidP="00093AC7">
            <w:pPr>
              <w:jc w:val="center"/>
              <w:rPr>
                <w:i/>
                <w:iCs/>
                <w:sz w:val="22"/>
                <w:szCs w:val="22"/>
              </w:rPr>
            </w:pPr>
            <w:r>
              <w:rPr>
                <w:i/>
                <w:iCs/>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260A8BFD" w14:textId="77777777" w:rsidR="000F5179" w:rsidRDefault="000F5179" w:rsidP="00093AC7">
            <w:pPr>
              <w:jc w:val="center"/>
              <w:rPr>
                <w:i/>
                <w:iCs/>
                <w:sz w:val="22"/>
                <w:szCs w:val="22"/>
              </w:rPr>
            </w:pPr>
            <w:r>
              <w:rPr>
                <w:i/>
                <w:iCs/>
                <w:sz w:val="22"/>
                <w:szCs w:val="22"/>
              </w:rPr>
              <w:t>01</w:t>
            </w:r>
          </w:p>
        </w:tc>
        <w:tc>
          <w:tcPr>
            <w:tcW w:w="567" w:type="dxa"/>
            <w:tcBorders>
              <w:top w:val="nil"/>
              <w:left w:val="nil"/>
              <w:bottom w:val="single" w:sz="4" w:space="0" w:color="auto"/>
              <w:right w:val="nil"/>
            </w:tcBorders>
            <w:shd w:val="clear" w:color="auto" w:fill="auto"/>
            <w:vAlign w:val="bottom"/>
            <w:hideMark/>
          </w:tcPr>
          <w:p w14:paraId="7DA928AC" w14:textId="77777777" w:rsidR="000F5179" w:rsidRDefault="000F5179" w:rsidP="00093AC7">
            <w:pPr>
              <w:jc w:val="center"/>
              <w:rPr>
                <w:i/>
                <w:iCs/>
                <w:sz w:val="22"/>
                <w:szCs w:val="22"/>
              </w:rPr>
            </w:pPr>
            <w:r>
              <w:rPr>
                <w:i/>
                <w:iCs/>
                <w:sz w:val="22"/>
                <w:szCs w:val="22"/>
              </w:rPr>
              <w:t>02</w:t>
            </w:r>
          </w:p>
        </w:tc>
        <w:tc>
          <w:tcPr>
            <w:tcW w:w="567" w:type="dxa"/>
            <w:tcBorders>
              <w:top w:val="nil"/>
              <w:left w:val="nil"/>
              <w:bottom w:val="single" w:sz="4" w:space="0" w:color="auto"/>
              <w:right w:val="nil"/>
            </w:tcBorders>
            <w:shd w:val="clear" w:color="auto" w:fill="auto"/>
            <w:vAlign w:val="bottom"/>
            <w:hideMark/>
          </w:tcPr>
          <w:p w14:paraId="5D8A3E6D" w14:textId="77777777" w:rsidR="000F5179" w:rsidRDefault="000F5179" w:rsidP="00093AC7">
            <w:pPr>
              <w:jc w:val="center"/>
              <w:rPr>
                <w:i/>
                <w:iCs/>
                <w:sz w:val="22"/>
                <w:szCs w:val="22"/>
              </w:rPr>
            </w:pPr>
            <w:r>
              <w:rPr>
                <w:i/>
                <w:iCs/>
                <w:sz w:val="22"/>
                <w:szCs w:val="22"/>
              </w:rPr>
              <w:t>1</w:t>
            </w:r>
          </w:p>
        </w:tc>
        <w:tc>
          <w:tcPr>
            <w:tcW w:w="472" w:type="dxa"/>
            <w:tcBorders>
              <w:top w:val="nil"/>
              <w:left w:val="nil"/>
              <w:bottom w:val="single" w:sz="4" w:space="0" w:color="auto"/>
              <w:right w:val="nil"/>
            </w:tcBorders>
            <w:shd w:val="clear" w:color="auto" w:fill="auto"/>
            <w:vAlign w:val="bottom"/>
            <w:hideMark/>
          </w:tcPr>
          <w:p w14:paraId="1B89C3D3" w14:textId="77777777" w:rsidR="000F5179" w:rsidRDefault="000F5179" w:rsidP="00093AC7">
            <w:pPr>
              <w:jc w:val="center"/>
              <w:rPr>
                <w:i/>
                <w:iCs/>
                <w:sz w:val="22"/>
                <w:szCs w:val="22"/>
              </w:rPr>
            </w:pPr>
            <w:r>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F2A4288" w14:textId="77777777" w:rsidR="000F5179" w:rsidRDefault="000F5179" w:rsidP="00093AC7">
            <w:pPr>
              <w:jc w:val="center"/>
              <w:rPr>
                <w:i/>
                <w:iCs/>
                <w:sz w:val="22"/>
                <w:szCs w:val="22"/>
              </w:rPr>
            </w:pPr>
            <w:r>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3471CD1" w14:textId="77777777" w:rsidR="000F5179" w:rsidRDefault="000F5179" w:rsidP="00093AC7">
            <w:pPr>
              <w:rPr>
                <w:i/>
                <w:iCs/>
                <w:sz w:val="22"/>
                <w:szCs w:val="22"/>
              </w:rPr>
            </w:pPr>
            <w:r>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A296DB8" w14:textId="77777777" w:rsidR="000F5179" w:rsidRDefault="000F5179" w:rsidP="00093AC7">
            <w:pPr>
              <w:jc w:val="right"/>
              <w:rPr>
                <w:i/>
                <w:iCs/>
                <w:sz w:val="22"/>
                <w:szCs w:val="22"/>
              </w:rPr>
            </w:pPr>
            <w:r>
              <w:rPr>
                <w:i/>
                <w:iCs/>
                <w:sz w:val="22"/>
                <w:szCs w:val="22"/>
              </w:rPr>
              <w:t>16,960</w:t>
            </w:r>
          </w:p>
        </w:tc>
        <w:tc>
          <w:tcPr>
            <w:tcW w:w="1231" w:type="dxa"/>
            <w:tcBorders>
              <w:top w:val="nil"/>
              <w:left w:val="nil"/>
              <w:bottom w:val="single" w:sz="4" w:space="0" w:color="auto"/>
              <w:right w:val="single" w:sz="4" w:space="0" w:color="auto"/>
            </w:tcBorders>
            <w:shd w:val="clear" w:color="auto" w:fill="auto"/>
            <w:noWrap/>
            <w:vAlign w:val="bottom"/>
            <w:hideMark/>
          </w:tcPr>
          <w:p w14:paraId="626305FB" w14:textId="77777777" w:rsidR="000F5179" w:rsidRDefault="000F5179" w:rsidP="00093AC7">
            <w:pPr>
              <w:jc w:val="right"/>
              <w:rPr>
                <w:i/>
                <w:iCs/>
                <w:sz w:val="22"/>
                <w:szCs w:val="22"/>
              </w:rPr>
            </w:pPr>
            <w:r>
              <w:rPr>
                <w:i/>
                <w:iCs/>
                <w:sz w:val="22"/>
                <w:szCs w:val="22"/>
              </w:rPr>
              <w:t>16,960</w:t>
            </w:r>
          </w:p>
        </w:tc>
        <w:tc>
          <w:tcPr>
            <w:tcW w:w="1229" w:type="dxa"/>
            <w:tcBorders>
              <w:top w:val="nil"/>
              <w:left w:val="nil"/>
              <w:bottom w:val="single" w:sz="4" w:space="0" w:color="auto"/>
              <w:right w:val="single" w:sz="4" w:space="0" w:color="auto"/>
            </w:tcBorders>
            <w:shd w:val="clear" w:color="auto" w:fill="auto"/>
            <w:noWrap/>
            <w:vAlign w:val="bottom"/>
            <w:hideMark/>
          </w:tcPr>
          <w:p w14:paraId="0BE95BBB" w14:textId="77777777" w:rsidR="000F5179" w:rsidRDefault="000F5179" w:rsidP="00093AC7">
            <w:pPr>
              <w:jc w:val="right"/>
              <w:rPr>
                <w:i/>
                <w:iCs/>
                <w:sz w:val="22"/>
                <w:szCs w:val="22"/>
              </w:rPr>
            </w:pPr>
            <w:r>
              <w:rPr>
                <w:i/>
                <w:iCs/>
                <w:sz w:val="22"/>
                <w:szCs w:val="22"/>
              </w:rPr>
              <w:t>16,960</w:t>
            </w:r>
          </w:p>
        </w:tc>
      </w:tr>
      <w:tr w:rsidR="000F5179" w:rsidRPr="003837D7" w14:paraId="47C65573" w14:textId="77777777" w:rsidTr="00093AC7">
        <w:trPr>
          <w:trHeight w:val="91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EFB50D5" w14:textId="77777777" w:rsidR="000F5179" w:rsidRDefault="000F5179" w:rsidP="00093AC7">
            <w: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на2025 год и плановый период 2026 и 2027 годов          </w:t>
            </w:r>
          </w:p>
        </w:tc>
        <w:tc>
          <w:tcPr>
            <w:tcW w:w="567" w:type="dxa"/>
            <w:gridSpan w:val="2"/>
            <w:tcBorders>
              <w:top w:val="nil"/>
              <w:left w:val="nil"/>
              <w:bottom w:val="single" w:sz="4" w:space="0" w:color="auto"/>
              <w:right w:val="single" w:sz="4" w:space="0" w:color="auto"/>
            </w:tcBorders>
            <w:shd w:val="clear" w:color="auto" w:fill="auto"/>
            <w:vAlign w:val="bottom"/>
            <w:hideMark/>
          </w:tcPr>
          <w:p w14:paraId="5A58B90B"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18BFC7A5" w14:textId="77777777" w:rsidR="000F5179" w:rsidRDefault="000F5179" w:rsidP="00093AC7">
            <w:pPr>
              <w:jc w:val="center"/>
              <w:rPr>
                <w:sz w:val="22"/>
                <w:szCs w:val="22"/>
              </w:rPr>
            </w:pPr>
            <w:r>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105AC6F5"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058F5975"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676796AC"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0C0C3508"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B5B20A3" w14:textId="77777777" w:rsidR="000F5179" w:rsidRDefault="000F5179" w:rsidP="00093AC7">
            <w:pPr>
              <w:jc w:val="center"/>
              <w:rPr>
                <w:sz w:val="22"/>
                <w:szCs w:val="22"/>
              </w:rPr>
            </w:pPr>
            <w:r>
              <w:rPr>
                <w:sz w:val="22"/>
                <w:szCs w:val="22"/>
              </w:rPr>
              <w:t>80050</w:t>
            </w:r>
          </w:p>
        </w:tc>
        <w:tc>
          <w:tcPr>
            <w:tcW w:w="567" w:type="dxa"/>
            <w:tcBorders>
              <w:top w:val="nil"/>
              <w:left w:val="nil"/>
              <w:bottom w:val="single" w:sz="4" w:space="0" w:color="auto"/>
              <w:right w:val="single" w:sz="4" w:space="0" w:color="auto"/>
            </w:tcBorders>
            <w:shd w:val="clear" w:color="auto" w:fill="auto"/>
            <w:noWrap/>
            <w:vAlign w:val="bottom"/>
            <w:hideMark/>
          </w:tcPr>
          <w:p w14:paraId="01FFF7EB"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3D698A9" w14:textId="77777777" w:rsidR="000F5179" w:rsidRDefault="000F5179" w:rsidP="00093AC7">
            <w:pPr>
              <w:jc w:val="right"/>
              <w:rPr>
                <w:sz w:val="22"/>
                <w:szCs w:val="22"/>
              </w:rPr>
            </w:pPr>
            <w:r>
              <w:rPr>
                <w:sz w:val="22"/>
                <w:szCs w:val="22"/>
              </w:rPr>
              <w:t>16,960</w:t>
            </w:r>
          </w:p>
        </w:tc>
        <w:tc>
          <w:tcPr>
            <w:tcW w:w="1231" w:type="dxa"/>
            <w:tcBorders>
              <w:top w:val="nil"/>
              <w:left w:val="nil"/>
              <w:bottom w:val="single" w:sz="4" w:space="0" w:color="auto"/>
              <w:right w:val="single" w:sz="4" w:space="0" w:color="auto"/>
            </w:tcBorders>
            <w:shd w:val="clear" w:color="auto" w:fill="auto"/>
            <w:noWrap/>
            <w:vAlign w:val="bottom"/>
            <w:hideMark/>
          </w:tcPr>
          <w:p w14:paraId="6AAB5E44" w14:textId="77777777" w:rsidR="000F5179" w:rsidRDefault="000F5179" w:rsidP="00093AC7">
            <w:pPr>
              <w:jc w:val="right"/>
              <w:rPr>
                <w:sz w:val="22"/>
                <w:szCs w:val="22"/>
              </w:rPr>
            </w:pPr>
            <w:r>
              <w:rPr>
                <w:sz w:val="22"/>
                <w:szCs w:val="22"/>
              </w:rPr>
              <w:t>16,960</w:t>
            </w:r>
          </w:p>
        </w:tc>
        <w:tc>
          <w:tcPr>
            <w:tcW w:w="1229" w:type="dxa"/>
            <w:tcBorders>
              <w:top w:val="nil"/>
              <w:left w:val="nil"/>
              <w:bottom w:val="single" w:sz="4" w:space="0" w:color="auto"/>
              <w:right w:val="single" w:sz="4" w:space="0" w:color="auto"/>
            </w:tcBorders>
            <w:shd w:val="clear" w:color="auto" w:fill="auto"/>
            <w:noWrap/>
            <w:vAlign w:val="bottom"/>
            <w:hideMark/>
          </w:tcPr>
          <w:p w14:paraId="4B4C4380" w14:textId="77777777" w:rsidR="000F5179" w:rsidRDefault="000F5179" w:rsidP="00093AC7">
            <w:pPr>
              <w:jc w:val="right"/>
              <w:rPr>
                <w:sz w:val="22"/>
                <w:szCs w:val="22"/>
              </w:rPr>
            </w:pPr>
            <w:r>
              <w:rPr>
                <w:sz w:val="22"/>
                <w:szCs w:val="22"/>
              </w:rPr>
              <w:t>16,960</w:t>
            </w:r>
          </w:p>
        </w:tc>
      </w:tr>
      <w:tr w:rsidR="000F5179" w:rsidRPr="003837D7" w14:paraId="5C1107E2" w14:textId="77777777" w:rsidTr="00093AC7">
        <w:trPr>
          <w:trHeight w:val="78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EC8EF5A" w14:textId="77777777" w:rsidR="000F5179" w:rsidRDefault="000F5179" w:rsidP="00093AC7">
            <w:r>
              <w:t>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1D93099E"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2CE4B589" w14:textId="77777777" w:rsidR="000F5179" w:rsidRDefault="000F5179" w:rsidP="00093AC7">
            <w:pPr>
              <w:jc w:val="center"/>
              <w:rPr>
                <w:sz w:val="22"/>
                <w:szCs w:val="22"/>
              </w:rPr>
            </w:pPr>
            <w:r>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5D151904"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0D6D9CE7"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4128F35B"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5B0CAEB1"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096A4D4" w14:textId="77777777" w:rsidR="000F5179" w:rsidRDefault="000F5179" w:rsidP="00093AC7">
            <w:pPr>
              <w:jc w:val="center"/>
              <w:rPr>
                <w:sz w:val="22"/>
                <w:szCs w:val="22"/>
              </w:rPr>
            </w:pPr>
            <w:r>
              <w:rPr>
                <w:sz w:val="22"/>
                <w:szCs w:val="22"/>
              </w:rPr>
              <w:t>80050</w:t>
            </w:r>
          </w:p>
        </w:tc>
        <w:tc>
          <w:tcPr>
            <w:tcW w:w="567" w:type="dxa"/>
            <w:tcBorders>
              <w:top w:val="nil"/>
              <w:left w:val="nil"/>
              <w:bottom w:val="single" w:sz="4" w:space="0" w:color="auto"/>
              <w:right w:val="single" w:sz="4" w:space="0" w:color="auto"/>
            </w:tcBorders>
            <w:shd w:val="clear" w:color="auto" w:fill="auto"/>
            <w:noWrap/>
            <w:vAlign w:val="bottom"/>
            <w:hideMark/>
          </w:tcPr>
          <w:p w14:paraId="7E3E1B66" w14:textId="77777777" w:rsidR="000F5179" w:rsidRDefault="000F5179" w:rsidP="00093AC7">
            <w:pPr>
              <w:rPr>
                <w:sz w:val="22"/>
                <w:szCs w:val="22"/>
              </w:rPr>
            </w:pPr>
            <w:r>
              <w:rPr>
                <w:sz w:val="22"/>
                <w:szCs w:val="22"/>
              </w:rPr>
              <w:t>500</w:t>
            </w:r>
          </w:p>
        </w:tc>
        <w:tc>
          <w:tcPr>
            <w:tcW w:w="1178" w:type="dxa"/>
            <w:tcBorders>
              <w:top w:val="nil"/>
              <w:left w:val="nil"/>
              <w:bottom w:val="single" w:sz="4" w:space="0" w:color="auto"/>
              <w:right w:val="single" w:sz="4" w:space="0" w:color="auto"/>
            </w:tcBorders>
            <w:shd w:val="clear" w:color="auto" w:fill="auto"/>
            <w:noWrap/>
            <w:vAlign w:val="bottom"/>
            <w:hideMark/>
          </w:tcPr>
          <w:p w14:paraId="2FAE15B6" w14:textId="77777777" w:rsidR="000F5179" w:rsidRDefault="000F5179" w:rsidP="00093AC7">
            <w:pPr>
              <w:jc w:val="right"/>
              <w:rPr>
                <w:sz w:val="22"/>
                <w:szCs w:val="22"/>
              </w:rPr>
            </w:pPr>
            <w:r>
              <w:rPr>
                <w:sz w:val="22"/>
                <w:szCs w:val="22"/>
              </w:rPr>
              <w:t>16,960</w:t>
            </w:r>
          </w:p>
        </w:tc>
        <w:tc>
          <w:tcPr>
            <w:tcW w:w="1231" w:type="dxa"/>
            <w:tcBorders>
              <w:top w:val="nil"/>
              <w:left w:val="nil"/>
              <w:bottom w:val="single" w:sz="4" w:space="0" w:color="auto"/>
              <w:right w:val="single" w:sz="4" w:space="0" w:color="auto"/>
            </w:tcBorders>
            <w:shd w:val="clear" w:color="auto" w:fill="auto"/>
            <w:noWrap/>
            <w:vAlign w:val="bottom"/>
            <w:hideMark/>
          </w:tcPr>
          <w:p w14:paraId="4483B21F" w14:textId="77777777" w:rsidR="000F5179" w:rsidRDefault="000F5179" w:rsidP="00093AC7">
            <w:pPr>
              <w:jc w:val="right"/>
              <w:rPr>
                <w:sz w:val="22"/>
                <w:szCs w:val="22"/>
              </w:rPr>
            </w:pPr>
            <w:r>
              <w:rPr>
                <w:sz w:val="22"/>
                <w:szCs w:val="22"/>
              </w:rPr>
              <w:t>16,960</w:t>
            </w:r>
          </w:p>
        </w:tc>
        <w:tc>
          <w:tcPr>
            <w:tcW w:w="1229" w:type="dxa"/>
            <w:tcBorders>
              <w:top w:val="nil"/>
              <w:left w:val="nil"/>
              <w:bottom w:val="single" w:sz="4" w:space="0" w:color="auto"/>
              <w:right w:val="single" w:sz="4" w:space="0" w:color="auto"/>
            </w:tcBorders>
            <w:shd w:val="clear" w:color="auto" w:fill="auto"/>
            <w:noWrap/>
            <w:vAlign w:val="bottom"/>
            <w:hideMark/>
          </w:tcPr>
          <w:p w14:paraId="0B552249" w14:textId="77777777" w:rsidR="000F5179" w:rsidRDefault="000F5179" w:rsidP="00093AC7">
            <w:pPr>
              <w:jc w:val="right"/>
              <w:rPr>
                <w:sz w:val="22"/>
                <w:szCs w:val="22"/>
              </w:rPr>
            </w:pPr>
            <w:r>
              <w:rPr>
                <w:sz w:val="22"/>
                <w:szCs w:val="22"/>
              </w:rPr>
              <w:t>16,960</w:t>
            </w:r>
          </w:p>
        </w:tc>
      </w:tr>
      <w:tr w:rsidR="000F5179" w:rsidRPr="003837D7" w14:paraId="4E4C8AEE" w14:textId="77777777" w:rsidTr="00093AC7">
        <w:trPr>
          <w:trHeight w:val="7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468603E" w14:textId="77777777" w:rsidR="000F5179" w:rsidRDefault="000F5179" w:rsidP="00093AC7">
            <w:r>
              <w:t>Иные 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0340D6A9"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6977C458" w14:textId="77777777" w:rsidR="000F5179" w:rsidRDefault="000F5179" w:rsidP="00093AC7">
            <w:pPr>
              <w:jc w:val="center"/>
              <w:rPr>
                <w:sz w:val="22"/>
                <w:szCs w:val="22"/>
              </w:rPr>
            </w:pPr>
            <w:r>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32B45198"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4AAAF4BB"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1B7B92D6"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6EBCDA9B"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E1B555B" w14:textId="77777777" w:rsidR="000F5179" w:rsidRDefault="000F5179" w:rsidP="00093AC7">
            <w:pPr>
              <w:jc w:val="center"/>
              <w:rPr>
                <w:sz w:val="22"/>
                <w:szCs w:val="22"/>
              </w:rPr>
            </w:pPr>
            <w:r>
              <w:rPr>
                <w:sz w:val="22"/>
                <w:szCs w:val="22"/>
              </w:rPr>
              <w:t>80050</w:t>
            </w:r>
          </w:p>
        </w:tc>
        <w:tc>
          <w:tcPr>
            <w:tcW w:w="567" w:type="dxa"/>
            <w:tcBorders>
              <w:top w:val="nil"/>
              <w:left w:val="nil"/>
              <w:bottom w:val="single" w:sz="4" w:space="0" w:color="auto"/>
              <w:right w:val="single" w:sz="4" w:space="0" w:color="auto"/>
            </w:tcBorders>
            <w:shd w:val="clear" w:color="auto" w:fill="auto"/>
            <w:noWrap/>
            <w:vAlign w:val="bottom"/>
            <w:hideMark/>
          </w:tcPr>
          <w:p w14:paraId="59A6775F" w14:textId="77777777" w:rsidR="000F5179" w:rsidRDefault="000F5179" w:rsidP="00093AC7">
            <w:pPr>
              <w:rPr>
                <w:sz w:val="22"/>
                <w:szCs w:val="22"/>
              </w:rPr>
            </w:pPr>
            <w:r>
              <w:rPr>
                <w:sz w:val="22"/>
                <w:szCs w:val="22"/>
              </w:rPr>
              <w:t>540</w:t>
            </w:r>
          </w:p>
        </w:tc>
        <w:tc>
          <w:tcPr>
            <w:tcW w:w="1178" w:type="dxa"/>
            <w:tcBorders>
              <w:top w:val="nil"/>
              <w:left w:val="nil"/>
              <w:bottom w:val="single" w:sz="4" w:space="0" w:color="auto"/>
              <w:right w:val="single" w:sz="4" w:space="0" w:color="auto"/>
            </w:tcBorders>
            <w:shd w:val="clear" w:color="auto" w:fill="auto"/>
            <w:noWrap/>
            <w:vAlign w:val="bottom"/>
            <w:hideMark/>
          </w:tcPr>
          <w:p w14:paraId="623E6641" w14:textId="77777777" w:rsidR="000F5179" w:rsidRDefault="000F5179" w:rsidP="00093AC7">
            <w:pPr>
              <w:jc w:val="right"/>
              <w:rPr>
                <w:sz w:val="22"/>
                <w:szCs w:val="22"/>
              </w:rPr>
            </w:pPr>
            <w:r>
              <w:rPr>
                <w:sz w:val="22"/>
                <w:szCs w:val="22"/>
              </w:rPr>
              <w:t>16,960</w:t>
            </w:r>
          </w:p>
        </w:tc>
        <w:tc>
          <w:tcPr>
            <w:tcW w:w="1231" w:type="dxa"/>
            <w:tcBorders>
              <w:top w:val="nil"/>
              <w:left w:val="nil"/>
              <w:bottom w:val="single" w:sz="4" w:space="0" w:color="auto"/>
              <w:right w:val="single" w:sz="4" w:space="0" w:color="auto"/>
            </w:tcBorders>
            <w:shd w:val="clear" w:color="auto" w:fill="auto"/>
            <w:noWrap/>
            <w:vAlign w:val="bottom"/>
            <w:hideMark/>
          </w:tcPr>
          <w:p w14:paraId="0EE5B74A" w14:textId="77777777" w:rsidR="000F5179" w:rsidRDefault="000F5179" w:rsidP="00093AC7">
            <w:pPr>
              <w:jc w:val="right"/>
              <w:rPr>
                <w:sz w:val="22"/>
                <w:szCs w:val="22"/>
              </w:rPr>
            </w:pPr>
            <w:r>
              <w:rPr>
                <w:sz w:val="22"/>
                <w:szCs w:val="22"/>
              </w:rPr>
              <w:t>16,960</w:t>
            </w:r>
          </w:p>
        </w:tc>
        <w:tc>
          <w:tcPr>
            <w:tcW w:w="1229" w:type="dxa"/>
            <w:tcBorders>
              <w:top w:val="nil"/>
              <w:left w:val="nil"/>
              <w:bottom w:val="single" w:sz="4" w:space="0" w:color="auto"/>
              <w:right w:val="single" w:sz="4" w:space="0" w:color="auto"/>
            </w:tcBorders>
            <w:shd w:val="clear" w:color="auto" w:fill="auto"/>
            <w:noWrap/>
            <w:vAlign w:val="bottom"/>
            <w:hideMark/>
          </w:tcPr>
          <w:p w14:paraId="1DB54609" w14:textId="77777777" w:rsidR="000F5179" w:rsidRDefault="000F5179" w:rsidP="00093AC7">
            <w:pPr>
              <w:jc w:val="right"/>
              <w:rPr>
                <w:sz w:val="22"/>
                <w:szCs w:val="22"/>
              </w:rPr>
            </w:pPr>
            <w:r>
              <w:rPr>
                <w:sz w:val="22"/>
                <w:szCs w:val="22"/>
              </w:rPr>
              <w:t>16,960</w:t>
            </w:r>
          </w:p>
        </w:tc>
      </w:tr>
      <w:tr w:rsidR="000F5179" w:rsidRPr="003837D7" w14:paraId="7699D28A" w14:textId="77777777" w:rsidTr="00093AC7">
        <w:trPr>
          <w:trHeight w:val="6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97AA71F" w14:textId="77777777" w:rsidR="000F5179" w:rsidRDefault="000F5179" w:rsidP="00093AC7">
            <w:pPr>
              <w:rPr>
                <w:b/>
                <w:bCs/>
              </w:rPr>
            </w:pPr>
            <w:r>
              <w:rPr>
                <w:b/>
                <w:bCs/>
              </w:rPr>
              <w:t>Подпрограмма "Управление собственностью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216A4839"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05618522" w14:textId="77777777" w:rsidR="000F5179" w:rsidRDefault="000F5179" w:rsidP="00093AC7">
            <w:pPr>
              <w:jc w:val="center"/>
              <w:rPr>
                <w:b/>
                <w:bCs/>
                <w:sz w:val="22"/>
                <w:szCs w:val="22"/>
              </w:rPr>
            </w:pPr>
            <w:r>
              <w:rPr>
                <w:b/>
                <w:bCs/>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093D1557"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07684FA0" w14:textId="77777777" w:rsidR="000F5179" w:rsidRDefault="000F5179" w:rsidP="00093AC7">
            <w:pPr>
              <w:jc w:val="center"/>
              <w:rPr>
                <w:b/>
                <w:bCs/>
                <w:sz w:val="22"/>
                <w:szCs w:val="22"/>
              </w:rPr>
            </w:pPr>
            <w:r>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47C35643" w14:textId="77777777" w:rsidR="000F5179" w:rsidRDefault="000F5179" w:rsidP="00093AC7">
            <w:pPr>
              <w:jc w:val="center"/>
              <w:rPr>
                <w:b/>
                <w:bCs/>
                <w:sz w:val="22"/>
                <w:szCs w:val="22"/>
              </w:rPr>
            </w:pPr>
            <w:r>
              <w:rPr>
                <w:b/>
                <w:bCs/>
                <w:sz w:val="22"/>
                <w:szCs w:val="22"/>
              </w:rPr>
              <w:t>3</w:t>
            </w:r>
          </w:p>
        </w:tc>
        <w:tc>
          <w:tcPr>
            <w:tcW w:w="472" w:type="dxa"/>
            <w:tcBorders>
              <w:top w:val="nil"/>
              <w:left w:val="nil"/>
              <w:bottom w:val="single" w:sz="4" w:space="0" w:color="auto"/>
              <w:right w:val="nil"/>
            </w:tcBorders>
            <w:shd w:val="clear" w:color="auto" w:fill="auto"/>
            <w:vAlign w:val="bottom"/>
            <w:hideMark/>
          </w:tcPr>
          <w:p w14:paraId="2BD11777"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F7E02E1" w14:textId="77777777" w:rsidR="000F5179" w:rsidRDefault="000F5179" w:rsidP="00093AC7">
            <w:pPr>
              <w:jc w:val="center"/>
              <w:rPr>
                <w:b/>
                <w:bCs/>
                <w:sz w:val="22"/>
                <w:szCs w:val="22"/>
              </w:rPr>
            </w:pPr>
            <w:r>
              <w:rPr>
                <w:b/>
                <w:bCs/>
                <w:sz w:val="22"/>
                <w:szCs w:val="22"/>
              </w:rPr>
              <w:t>0000</w:t>
            </w:r>
          </w:p>
        </w:tc>
        <w:tc>
          <w:tcPr>
            <w:tcW w:w="567" w:type="dxa"/>
            <w:tcBorders>
              <w:top w:val="nil"/>
              <w:left w:val="nil"/>
              <w:bottom w:val="single" w:sz="4" w:space="0" w:color="auto"/>
              <w:right w:val="single" w:sz="4" w:space="0" w:color="auto"/>
            </w:tcBorders>
            <w:shd w:val="clear" w:color="auto" w:fill="auto"/>
            <w:noWrap/>
            <w:vAlign w:val="bottom"/>
            <w:hideMark/>
          </w:tcPr>
          <w:p w14:paraId="704132A0"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0400982" w14:textId="77777777" w:rsidR="000F5179" w:rsidRDefault="000F5179" w:rsidP="00093AC7">
            <w:pPr>
              <w:jc w:val="right"/>
              <w:rPr>
                <w:b/>
                <w:bCs/>
                <w:sz w:val="22"/>
                <w:szCs w:val="22"/>
              </w:rPr>
            </w:pPr>
            <w:r>
              <w:rPr>
                <w:b/>
                <w:bCs/>
                <w:sz w:val="22"/>
                <w:szCs w:val="22"/>
              </w:rPr>
              <w:t>1816,158</w:t>
            </w:r>
          </w:p>
        </w:tc>
        <w:tc>
          <w:tcPr>
            <w:tcW w:w="1231" w:type="dxa"/>
            <w:tcBorders>
              <w:top w:val="nil"/>
              <w:left w:val="nil"/>
              <w:bottom w:val="single" w:sz="4" w:space="0" w:color="auto"/>
              <w:right w:val="single" w:sz="4" w:space="0" w:color="auto"/>
            </w:tcBorders>
            <w:shd w:val="clear" w:color="auto" w:fill="auto"/>
            <w:noWrap/>
            <w:vAlign w:val="bottom"/>
            <w:hideMark/>
          </w:tcPr>
          <w:p w14:paraId="03B96A91" w14:textId="77777777" w:rsidR="000F5179" w:rsidRDefault="000F5179" w:rsidP="00093AC7">
            <w:pPr>
              <w:jc w:val="right"/>
              <w:rPr>
                <w:b/>
                <w:bCs/>
                <w:sz w:val="22"/>
                <w:szCs w:val="22"/>
              </w:rPr>
            </w:pPr>
            <w:r>
              <w:rPr>
                <w:b/>
                <w:bCs/>
                <w:sz w:val="22"/>
                <w:szCs w:val="22"/>
              </w:rPr>
              <w:t>1839,654</w:t>
            </w:r>
          </w:p>
        </w:tc>
        <w:tc>
          <w:tcPr>
            <w:tcW w:w="1229" w:type="dxa"/>
            <w:tcBorders>
              <w:top w:val="nil"/>
              <w:left w:val="nil"/>
              <w:bottom w:val="single" w:sz="4" w:space="0" w:color="auto"/>
              <w:right w:val="single" w:sz="4" w:space="0" w:color="auto"/>
            </w:tcBorders>
            <w:shd w:val="clear" w:color="auto" w:fill="auto"/>
            <w:noWrap/>
            <w:vAlign w:val="bottom"/>
            <w:hideMark/>
          </w:tcPr>
          <w:p w14:paraId="7B39E1D6" w14:textId="77777777" w:rsidR="000F5179" w:rsidRDefault="000F5179" w:rsidP="00093AC7">
            <w:pPr>
              <w:jc w:val="right"/>
              <w:rPr>
                <w:b/>
                <w:bCs/>
                <w:sz w:val="22"/>
                <w:szCs w:val="22"/>
              </w:rPr>
            </w:pPr>
            <w:r>
              <w:rPr>
                <w:b/>
                <w:bCs/>
                <w:sz w:val="22"/>
                <w:szCs w:val="22"/>
              </w:rPr>
              <w:t>1862,654</w:t>
            </w:r>
          </w:p>
        </w:tc>
      </w:tr>
      <w:tr w:rsidR="000F5179" w:rsidRPr="003837D7" w14:paraId="48DC0D6D" w14:textId="77777777" w:rsidTr="00093AC7">
        <w:trPr>
          <w:trHeight w:val="85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62EE575" w14:textId="77777777" w:rsidR="000F5179" w:rsidRDefault="000F5179" w:rsidP="00093AC7">
            <w:pPr>
              <w:rPr>
                <w:i/>
                <w:iCs/>
              </w:rPr>
            </w:pPr>
            <w:r>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50256D94"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46E9A9D2" w14:textId="77777777" w:rsidR="000F5179" w:rsidRDefault="000F5179" w:rsidP="00093AC7">
            <w:pPr>
              <w:jc w:val="center"/>
              <w:rPr>
                <w:i/>
                <w:iCs/>
                <w:sz w:val="22"/>
                <w:szCs w:val="22"/>
              </w:rPr>
            </w:pPr>
            <w:r>
              <w:rPr>
                <w:i/>
                <w:iCs/>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0D24BC14" w14:textId="77777777" w:rsidR="000F5179" w:rsidRDefault="000F5179" w:rsidP="00093AC7">
            <w:pPr>
              <w:jc w:val="center"/>
              <w:rPr>
                <w:i/>
                <w:iCs/>
                <w:sz w:val="22"/>
                <w:szCs w:val="22"/>
              </w:rPr>
            </w:pPr>
            <w:r>
              <w:rPr>
                <w:i/>
                <w:iCs/>
                <w:sz w:val="22"/>
                <w:szCs w:val="22"/>
              </w:rPr>
              <w:t>01</w:t>
            </w:r>
          </w:p>
        </w:tc>
        <w:tc>
          <w:tcPr>
            <w:tcW w:w="567" w:type="dxa"/>
            <w:tcBorders>
              <w:top w:val="nil"/>
              <w:left w:val="nil"/>
              <w:bottom w:val="single" w:sz="4" w:space="0" w:color="auto"/>
              <w:right w:val="nil"/>
            </w:tcBorders>
            <w:shd w:val="clear" w:color="auto" w:fill="auto"/>
            <w:vAlign w:val="bottom"/>
            <w:hideMark/>
          </w:tcPr>
          <w:p w14:paraId="554FF620" w14:textId="77777777" w:rsidR="000F5179" w:rsidRDefault="000F5179" w:rsidP="00093AC7">
            <w:pPr>
              <w:jc w:val="center"/>
              <w:rPr>
                <w:i/>
                <w:iCs/>
                <w:sz w:val="22"/>
                <w:szCs w:val="22"/>
              </w:rPr>
            </w:pPr>
            <w:r>
              <w:rPr>
                <w:i/>
                <w:iCs/>
                <w:sz w:val="22"/>
                <w:szCs w:val="22"/>
              </w:rPr>
              <w:t>02</w:t>
            </w:r>
          </w:p>
        </w:tc>
        <w:tc>
          <w:tcPr>
            <w:tcW w:w="567" w:type="dxa"/>
            <w:tcBorders>
              <w:top w:val="nil"/>
              <w:left w:val="nil"/>
              <w:bottom w:val="single" w:sz="4" w:space="0" w:color="auto"/>
              <w:right w:val="nil"/>
            </w:tcBorders>
            <w:shd w:val="clear" w:color="auto" w:fill="auto"/>
            <w:vAlign w:val="bottom"/>
            <w:hideMark/>
          </w:tcPr>
          <w:p w14:paraId="77A1FF91" w14:textId="77777777" w:rsidR="000F5179" w:rsidRDefault="000F5179" w:rsidP="00093AC7">
            <w:pPr>
              <w:jc w:val="center"/>
              <w:rPr>
                <w:i/>
                <w:iCs/>
                <w:sz w:val="22"/>
                <w:szCs w:val="22"/>
              </w:rPr>
            </w:pPr>
            <w:r>
              <w:rPr>
                <w:i/>
                <w:iCs/>
                <w:sz w:val="22"/>
                <w:szCs w:val="22"/>
              </w:rPr>
              <w:t>3</w:t>
            </w:r>
          </w:p>
        </w:tc>
        <w:tc>
          <w:tcPr>
            <w:tcW w:w="472" w:type="dxa"/>
            <w:tcBorders>
              <w:top w:val="nil"/>
              <w:left w:val="nil"/>
              <w:bottom w:val="single" w:sz="4" w:space="0" w:color="auto"/>
              <w:right w:val="nil"/>
            </w:tcBorders>
            <w:shd w:val="clear" w:color="auto" w:fill="auto"/>
            <w:vAlign w:val="bottom"/>
            <w:hideMark/>
          </w:tcPr>
          <w:p w14:paraId="1CD644A1" w14:textId="77777777" w:rsidR="000F5179" w:rsidRDefault="000F5179" w:rsidP="00093AC7">
            <w:pPr>
              <w:jc w:val="center"/>
              <w:rPr>
                <w:i/>
                <w:iCs/>
                <w:sz w:val="22"/>
                <w:szCs w:val="22"/>
              </w:rPr>
            </w:pPr>
            <w:r>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3139E24" w14:textId="77777777" w:rsidR="000F5179" w:rsidRDefault="000F5179" w:rsidP="00093AC7">
            <w:pPr>
              <w:jc w:val="center"/>
              <w:rPr>
                <w:i/>
                <w:iCs/>
                <w:sz w:val="22"/>
                <w:szCs w:val="22"/>
              </w:rPr>
            </w:pPr>
            <w:r>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02A6BA20" w14:textId="77777777" w:rsidR="000F5179" w:rsidRDefault="000F5179" w:rsidP="00093AC7">
            <w:pPr>
              <w:rPr>
                <w:i/>
                <w:iCs/>
                <w:sz w:val="22"/>
                <w:szCs w:val="22"/>
              </w:rPr>
            </w:pPr>
            <w:r>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13F1871" w14:textId="77777777" w:rsidR="000F5179" w:rsidRDefault="000F5179" w:rsidP="00093AC7">
            <w:pPr>
              <w:jc w:val="right"/>
              <w:rPr>
                <w:i/>
                <w:iCs/>
                <w:sz w:val="22"/>
                <w:szCs w:val="22"/>
              </w:rPr>
            </w:pPr>
            <w:r>
              <w:rPr>
                <w:i/>
                <w:iCs/>
                <w:sz w:val="22"/>
                <w:szCs w:val="22"/>
              </w:rPr>
              <w:t>1816,158</w:t>
            </w:r>
          </w:p>
        </w:tc>
        <w:tc>
          <w:tcPr>
            <w:tcW w:w="1231" w:type="dxa"/>
            <w:tcBorders>
              <w:top w:val="nil"/>
              <w:left w:val="nil"/>
              <w:bottom w:val="single" w:sz="4" w:space="0" w:color="auto"/>
              <w:right w:val="single" w:sz="4" w:space="0" w:color="auto"/>
            </w:tcBorders>
            <w:shd w:val="clear" w:color="auto" w:fill="auto"/>
            <w:noWrap/>
            <w:vAlign w:val="bottom"/>
            <w:hideMark/>
          </w:tcPr>
          <w:p w14:paraId="7C999771" w14:textId="77777777" w:rsidR="000F5179" w:rsidRDefault="000F5179" w:rsidP="00093AC7">
            <w:pPr>
              <w:jc w:val="right"/>
              <w:rPr>
                <w:i/>
                <w:iCs/>
                <w:sz w:val="22"/>
                <w:szCs w:val="22"/>
              </w:rPr>
            </w:pPr>
            <w:r>
              <w:rPr>
                <w:i/>
                <w:iCs/>
                <w:sz w:val="22"/>
                <w:szCs w:val="22"/>
              </w:rPr>
              <w:t>1839,654</w:t>
            </w:r>
          </w:p>
        </w:tc>
        <w:tc>
          <w:tcPr>
            <w:tcW w:w="1229" w:type="dxa"/>
            <w:tcBorders>
              <w:top w:val="nil"/>
              <w:left w:val="nil"/>
              <w:bottom w:val="single" w:sz="4" w:space="0" w:color="auto"/>
              <w:right w:val="single" w:sz="4" w:space="0" w:color="auto"/>
            </w:tcBorders>
            <w:shd w:val="clear" w:color="auto" w:fill="auto"/>
            <w:noWrap/>
            <w:vAlign w:val="bottom"/>
            <w:hideMark/>
          </w:tcPr>
          <w:p w14:paraId="2B53CC94" w14:textId="77777777" w:rsidR="000F5179" w:rsidRDefault="000F5179" w:rsidP="00093AC7">
            <w:pPr>
              <w:jc w:val="right"/>
              <w:rPr>
                <w:i/>
                <w:iCs/>
                <w:sz w:val="22"/>
                <w:szCs w:val="22"/>
              </w:rPr>
            </w:pPr>
            <w:r>
              <w:rPr>
                <w:i/>
                <w:iCs/>
                <w:sz w:val="22"/>
                <w:szCs w:val="22"/>
              </w:rPr>
              <w:t>1862,654</w:t>
            </w:r>
          </w:p>
        </w:tc>
      </w:tr>
      <w:tr w:rsidR="000F5179" w:rsidRPr="003837D7" w14:paraId="107A6082" w14:textId="77777777" w:rsidTr="00093AC7">
        <w:trPr>
          <w:trHeight w:val="85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CFBE943" w14:textId="77777777" w:rsidR="000F5179" w:rsidRDefault="000F5179" w:rsidP="00093AC7">
            <w:pPr>
              <w:jc w:val="both"/>
              <w:rPr>
                <w:color w:val="000000"/>
              </w:rPr>
            </w:pPr>
            <w:r>
              <w:rPr>
                <w:color w:val="000000"/>
              </w:rPr>
              <w:t xml:space="preserve">Расходы на содержание муниципальной собственности объектов в сфере культуры Сосновского сельсовета </w:t>
            </w:r>
          </w:p>
        </w:tc>
        <w:tc>
          <w:tcPr>
            <w:tcW w:w="567" w:type="dxa"/>
            <w:gridSpan w:val="2"/>
            <w:tcBorders>
              <w:top w:val="nil"/>
              <w:left w:val="nil"/>
              <w:bottom w:val="single" w:sz="4" w:space="0" w:color="auto"/>
              <w:right w:val="single" w:sz="4" w:space="0" w:color="auto"/>
            </w:tcBorders>
            <w:shd w:val="clear" w:color="auto" w:fill="auto"/>
            <w:vAlign w:val="bottom"/>
            <w:hideMark/>
          </w:tcPr>
          <w:p w14:paraId="273080F0"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0ACF499D" w14:textId="77777777" w:rsidR="000F5179" w:rsidRDefault="000F5179" w:rsidP="00093AC7">
            <w:pPr>
              <w:jc w:val="center"/>
              <w:rPr>
                <w:sz w:val="22"/>
                <w:szCs w:val="22"/>
              </w:rPr>
            </w:pPr>
            <w:r>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4D47B805"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536B6332"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59C944A9"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195BFCE3"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9013CBF" w14:textId="77777777" w:rsidR="000F5179" w:rsidRDefault="000F5179" w:rsidP="00093AC7">
            <w:pPr>
              <w:jc w:val="center"/>
              <w:rPr>
                <w:sz w:val="22"/>
                <w:szCs w:val="22"/>
              </w:rPr>
            </w:pPr>
            <w:r>
              <w:rPr>
                <w:sz w:val="22"/>
                <w:szCs w:val="22"/>
              </w:rPr>
              <w:t>80330</w:t>
            </w:r>
          </w:p>
        </w:tc>
        <w:tc>
          <w:tcPr>
            <w:tcW w:w="567" w:type="dxa"/>
            <w:tcBorders>
              <w:top w:val="nil"/>
              <w:left w:val="nil"/>
              <w:bottom w:val="single" w:sz="4" w:space="0" w:color="auto"/>
              <w:right w:val="single" w:sz="4" w:space="0" w:color="auto"/>
            </w:tcBorders>
            <w:shd w:val="clear" w:color="auto" w:fill="auto"/>
            <w:noWrap/>
            <w:vAlign w:val="bottom"/>
            <w:hideMark/>
          </w:tcPr>
          <w:p w14:paraId="3F8452A3"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2631CBE" w14:textId="77777777" w:rsidR="000F5179" w:rsidRDefault="000F5179" w:rsidP="00093AC7">
            <w:pPr>
              <w:jc w:val="right"/>
              <w:rPr>
                <w:sz w:val="22"/>
                <w:szCs w:val="22"/>
              </w:rPr>
            </w:pPr>
            <w:r>
              <w:rPr>
                <w:sz w:val="22"/>
                <w:szCs w:val="22"/>
              </w:rPr>
              <w:t>1816,158</w:t>
            </w:r>
          </w:p>
        </w:tc>
        <w:tc>
          <w:tcPr>
            <w:tcW w:w="1231" w:type="dxa"/>
            <w:tcBorders>
              <w:top w:val="nil"/>
              <w:left w:val="nil"/>
              <w:bottom w:val="single" w:sz="4" w:space="0" w:color="auto"/>
              <w:right w:val="single" w:sz="4" w:space="0" w:color="auto"/>
            </w:tcBorders>
            <w:shd w:val="clear" w:color="auto" w:fill="auto"/>
            <w:noWrap/>
            <w:vAlign w:val="bottom"/>
            <w:hideMark/>
          </w:tcPr>
          <w:p w14:paraId="3F528395" w14:textId="77777777" w:rsidR="000F5179" w:rsidRDefault="000F5179" w:rsidP="00093AC7">
            <w:pPr>
              <w:jc w:val="right"/>
              <w:rPr>
                <w:sz w:val="22"/>
                <w:szCs w:val="22"/>
              </w:rPr>
            </w:pPr>
            <w:r>
              <w:rPr>
                <w:sz w:val="22"/>
                <w:szCs w:val="22"/>
              </w:rPr>
              <w:t>1839,654</w:t>
            </w:r>
          </w:p>
        </w:tc>
        <w:tc>
          <w:tcPr>
            <w:tcW w:w="1229" w:type="dxa"/>
            <w:tcBorders>
              <w:top w:val="nil"/>
              <w:left w:val="nil"/>
              <w:bottom w:val="single" w:sz="4" w:space="0" w:color="auto"/>
              <w:right w:val="single" w:sz="4" w:space="0" w:color="auto"/>
            </w:tcBorders>
            <w:shd w:val="clear" w:color="auto" w:fill="auto"/>
            <w:noWrap/>
            <w:vAlign w:val="bottom"/>
            <w:hideMark/>
          </w:tcPr>
          <w:p w14:paraId="5B8ECDCF" w14:textId="77777777" w:rsidR="000F5179" w:rsidRDefault="000F5179" w:rsidP="00093AC7">
            <w:pPr>
              <w:jc w:val="right"/>
              <w:rPr>
                <w:sz w:val="22"/>
                <w:szCs w:val="22"/>
              </w:rPr>
            </w:pPr>
            <w:r>
              <w:rPr>
                <w:sz w:val="22"/>
                <w:szCs w:val="22"/>
              </w:rPr>
              <w:t>1862,654</w:t>
            </w:r>
          </w:p>
        </w:tc>
      </w:tr>
      <w:tr w:rsidR="000F5179" w:rsidRPr="003837D7" w14:paraId="0236C900" w14:textId="77777777" w:rsidTr="00093AC7">
        <w:trPr>
          <w:trHeight w:val="85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1D51AB1" w14:textId="77777777" w:rsidR="000F5179" w:rsidRDefault="000F5179" w:rsidP="00093AC7">
            <w:r>
              <w:lastRenderedPageBreak/>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276DCC5F"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3A462AB5" w14:textId="77777777" w:rsidR="000F5179" w:rsidRDefault="000F5179" w:rsidP="00093AC7">
            <w:pPr>
              <w:jc w:val="center"/>
              <w:rPr>
                <w:sz w:val="22"/>
                <w:szCs w:val="22"/>
              </w:rPr>
            </w:pPr>
            <w:r>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30E1458F"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4D3656B1"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38A892AD"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360FD08A"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7C001DF" w14:textId="77777777" w:rsidR="000F5179" w:rsidRDefault="000F5179" w:rsidP="00093AC7">
            <w:pPr>
              <w:jc w:val="center"/>
              <w:rPr>
                <w:sz w:val="22"/>
                <w:szCs w:val="22"/>
              </w:rPr>
            </w:pPr>
            <w:r>
              <w:rPr>
                <w:sz w:val="22"/>
                <w:szCs w:val="22"/>
              </w:rPr>
              <w:t>80330</w:t>
            </w:r>
          </w:p>
        </w:tc>
        <w:tc>
          <w:tcPr>
            <w:tcW w:w="567" w:type="dxa"/>
            <w:tcBorders>
              <w:top w:val="nil"/>
              <w:left w:val="nil"/>
              <w:bottom w:val="single" w:sz="4" w:space="0" w:color="auto"/>
              <w:right w:val="single" w:sz="4" w:space="0" w:color="auto"/>
            </w:tcBorders>
            <w:shd w:val="clear" w:color="auto" w:fill="auto"/>
            <w:noWrap/>
            <w:vAlign w:val="bottom"/>
            <w:hideMark/>
          </w:tcPr>
          <w:p w14:paraId="3C148348"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79FD2EA1" w14:textId="77777777" w:rsidR="000F5179" w:rsidRDefault="000F5179" w:rsidP="00093AC7">
            <w:pPr>
              <w:jc w:val="right"/>
              <w:rPr>
                <w:sz w:val="22"/>
                <w:szCs w:val="22"/>
              </w:rPr>
            </w:pPr>
            <w:r>
              <w:rPr>
                <w:sz w:val="22"/>
                <w:szCs w:val="22"/>
              </w:rPr>
              <w:t>1816,158</w:t>
            </w:r>
          </w:p>
        </w:tc>
        <w:tc>
          <w:tcPr>
            <w:tcW w:w="1231" w:type="dxa"/>
            <w:tcBorders>
              <w:top w:val="nil"/>
              <w:left w:val="nil"/>
              <w:bottom w:val="single" w:sz="4" w:space="0" w:color="auto"/>
              <w:right w:val="single" w:sz="4" w:space="0" w:color="auto"/>
            </w:tcBorders>
            <w:shd w:val="clear" w:color="auto" w:fill="auto"/>
            <w:noWrap/>
            <w:vAlign w:val="bottom"/>
            <w:hideMark/>
          </w:tcPr>
          <w:p w14:paraId="00F2CFA7" w14:textId="77777777" w:rsidR="000F5179" w:rsidRDefault="000F5179" w:rsidP="00093AC7">
            <w:pPr>
              <w:jc w:val="right"/>
              <w:rPr>
                <w:sz w:val="22"/>
                <w:szCs w:val="22"/>
              </w:rPr>
            </w:pPr>
            <w:r>
              <w:rPr>
                <w:sz w:val="22"/>
                <w:szCs w:val="22"/>
              </w:rPr>
              <w:t>1839,654</w:t>
            </w:r>
          </w:p>
        </w:tc>
        <w:tc>
          <w:tcPr>
            <w:tcW w:w="1229" w:type="dxa"/>
            <w:tcBorders>
              <w:top w:val="nil"/>
              <w:left w:val="nil"/>
              <w:bottom w:val="single" w:sz="4" w:space="0" w:color="auto"/>
              <w:right w:val="single" w:sz="4" w:space="0" w:color="auto"/>
            </w:tcBorders>
            <w:shd w:val="clear" w:color="auto" w:fill="auto"/>
            <w:noWrap/>
            <w:vAlign w:val="bottom"/>
            <w:hideMark/>
          </w:tcPr>
          <w:p w14:paraId="7E14E233" w14:textId="77777777" w:rsidR="000F5179" w:rsidRDefault="000F5179" w:rsidP="00093AC7">
            <w:pPr>
              <w:jc w:val="right"/>
              <w:rPr>
                <w:sz w:val="22"/>
                <w:szCs w:val="22"/>
              </w:rPr>
            </w:pPr>
            <w:r>
              <w:rPr>
                <w:sz w:val="22"/>
                <w:szCs w:val="22"/>
              </w:rPr>
              <w:t>1862,654</w:t>
            </w:r>
          </w:p>
        </w:tc>
      </w:tr>
      <w:tr w:rsidR="000F5179" w:rsidRPr="003837D7" w14:paraId="351B383B" w14:textId="77777777" w:rsidTr="00093AC7">
        <w:trPr>
          <w:trHeight w:val="855"/>
        </w:trPr>
        <w:tc>
          <w:tcPr>
            <w:tcW w:w="30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9B76E"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778EB3CD"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3894C330" w14:textId="77777777" w:rsidR="000F5179" w:rsidRDefault="000F5179" w:rsidP="00093AC7">
            <w:pPr>
              <w:jc w:val="center"/>
              <w:rPr>
                <w:sz w:val="22"/>
                <w:szCs w:val="22"/>
              </w:rPr>
            </w:pPr>
            <w:r>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3E10DF94"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285E141F" w14:textId="77777777" w:rsidR="000F5179" w:rsidRDefault="000F5179" w:rsidP="00093AC7">
            <w:pPr>
              <w:jc w:val="center"/>
              <w:rPr>
                <w:sz w:val="22"/>
                <w:szCs w:val="22"/>
              </w:rPr>
            </w:pPr>
            <w:r>
              <w:rPr>
                <w:sz w:val="22"/>
                <w:szCs w:val="22"/>
              </w:rPr>
              <w:t>02</w:t>
            </w:r>
          </w:p>
        </w:tc>
        <w:tc>
          <w:tcPr>
            <w:tcW w:w="567" w:type="dxa"/>
            <w:tcBorders>
              <w:top w:val="nil"/>
              <w:left w:val="nil"/>
              <w:bottom w:val="single" w:sz="4" w:space="0" w:color="auto"/>
              <w:right w:val="nil"/>
            </w:tcBorders>
            <w:shd w:val="clear" w:color="auto" w:fill="auto"/>
            <w:vAlign w:val="bottom"/>
            <w:hideMark/>
          </w:tcPr>
          <w:p w14:paraId="3C36BD8E" w14:textId="77777777" w:rsidR="000F5179" w:rsidRDefault="000F5179" w:rsidP="00093AC7">
            <w:pPr>
              <w:jc w:val="center"/>
              <w:rPr>
                <w:sz w:val="22"/>
                <w:szCs w:val="22"/>
              </w:rPr>
            </w:pPr>
            <w:r>
              <w:rPr>
                <w:sz w:val="22"/>
                <w:szCs w:val="22"/>
              </w:rPr>
              <w:t>3</w:t>
            </w:r>
          </w:p>
        </w:tc>
        <w:tc>
          <w:tcPr>
            <w:tcW w:w="472" w:type="dxa"/>
            <w:tcBorders>
              <w:top w:val="nil"/>
              <w:left w:val="nil"/>
              <w:bottom w:val="single" w:sz="4" w:space="0" w:color="auto"/>
              <w:right w:val="nil"/>
            </w:tcBorders>
            <w:shd w:val="clear" w:color="auto" w:fill="auto"/>
            <w:vAlign w:val="bottom"/>
            <w:hideMark/>
          </w:tcPr>
          <w:p w14:paraId="1B12D7B1"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CE95261" w14:textId="77777777" w:rsidR="000F5179" w:rsidRDefault="000F5179" w:rsidP="00093AC7">
            <w:pPr>
              <w:jc w:val="center"/>
              <w:rPr>
                <w:sz w:val="22"/>
                <w:szCs w:val="22"/>
              </w:rPr>
            </w:pPr>
            <w:r>
              <w:rPr>
                <w:sz w:val="22"/>
                <w:szCs w:val="22"/>
              </w:rPr>
              <w:t>80330</w:t>
            </w:r>
          </w:p>
        </w:tc>
        <w:tc>
          <w:tcPr>
            <w:tcW w:w="567" w:type="dxa"/>
            <w:tcBorders>
              <w:top w:val="nil"/>
              <w:left w:val="nil"/>
              <w:bottom w:val="single" w:sz="4" w:space="0" w:color="auto"/>
              <w:right w:val="single" w:sz="4" w:space="0" w:color="auto"/>
            </w:tcBorders>
            <w:shd w:val="clear" w:color="auto" w:fill="auto"/>
            <w:noWrap/>
            <w:vAlign w:val="bottom"/>
            <w:hideMark/>
          </w:tcPr>
          <w:p w14:paraId="5E0A2C1A"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474ACB9E" w14:textId="77777777" w:rsidR="000F5179" w:rsidRDefault="000F5179" w:rsidP="00093AC7">
            <w:pPr>
              <w:jc w:val="right"/>
              <w:rPr>
                <w:sz w:val="22"/>
                <w:szCs w:val="22"/>
              </w:rPr>
            </w:pPr>
            <w:r>
              <w:rPr>
                <w:sz w:val="22"/>
                <w:szCs w:val="22"/>
              </w:rPr>
              <w:t>1816,158</w:t>
            </w:r>
          </w:p>
        </w:tc>
        <w:tc>
          <w:tcPr>
            <w:tcW w:w="1231" w:type="dxa"/>
            <w:tcBorders>
              <w:top w:val="nil"/>
              <w:left w:val="nil"/>
              <w:bottom w:val="single" w:sz="4" w:space="0" w:color="auto"/>
              <w:right w:val="single" w:sz="4" w:space="0" w:color="auto"/>
            </w:tcBorders>
            <w:shd w:val="clear" w:color="auto" w:fill="auto"/>
            <w:noWrap/>
            <w:vAlign w:val="bottom"/>
            <w:hideMark/>
          </w:tcPr>
          <w:p w14:paraId="1B725500" w14:textId="77777777" w:rsidR="000F5179" w:rsidRDefault="000F5179" w:rsidP="00093AC7">
            <w:pPr>
              <w:jc w:val="right"/>
              <w:rPr>
                <w:sz w:val="22"/>
                <w:szCs w:val="22"/>
              </w:rPr>
            </w:pPr>
            <w:r>
              <w:rPr>
                <w:sz w:val="22"/>
                <w:szCs w:val="22"/>
              </w:rPr>
              <w:t>1839,654</w:t>
            </w:r>
          </w:p>
        </w:tc>
        <w:tc>
          <w:tcPr>
            <w:tcW w:w="1229" w:type="dxa"/>
            <w:tcBorders>
              <w:top w:val="nil"/>
              <w:left w:val="nil"/>
              <w:bottom w:val="single" w:sz="4" w:space="0" w:color="auto"/>
              <w:right w:val="single" w:sz="4" w:space="0" w:color="auto"/>
            </w:tcBorders>
            <w:shd w:val="clear" w:color="auto" w:fill="auto"/>
            <w:noWrap/>
            <w:vAlign w:val="bottom"/>
            <w:hideMark/>
          </w:tcPr>
          <w:p w14:paraId="0C33AA5C" w14:textId="77777777" w:rsidR="000F5179" w:rsidRDefault="000F5179" w:rsidP="00093AC7">
            <w:pPr>
              <w:jc w:val="right"/>
              <w:rPr>
                <w:sz w:val="22"/>
                <w:szCs w:val="22"/>
              </w:rPr>
            </w:pPr>
            <w:r>
              <w:rPr>
                <w:sz w:val="22"/>
                <w:szCs w:val="22"/>
              </w:rPr>
              <w:t>1862,654</w:t>
            </w:r>
          </w:p>
        </w:tc>
      </w:tr>
      <w:tr w:rsidR="000F5179" w:rsidRPr="003837D7" w14:paraId="7F6FFB8F" w14:textId="77777777" w:rsidTr="00093AC7">
        <w:trPr>
          <w:trHeight w:val="855"/>
        </w:trPr>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48FABC" w14:textId="77777777" w:rsidR="000F5179" w:rsidRDefault="000F5179" w:rsidP="00093AC7">
            <w:pPr>
              <w:rPr>
                <w:b/>
                <w:bCs/>
              </w:rPr>
            </w:pPr>
            <w:r>
              <w:rPr>
                <w:b/>
                <w:bCs/>
              </w:rPr>
              <w:t>Иные непрограммные расходы органов муниципальной власти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3AC7ED31"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22E3440C" w14:textId="77777777" w:rsidR="000F5179" w:rsidRDefault="000F5179" w:rsidP="00093AC7">
            <w:pPr>
              <w:jc w:val="center"/>
              <w:rPr>
                <w:b/>
                <w:bCs/>
                <w:sz w:val="22"/>
                <w:szCs w:val="22"/>
              </w:rPr>
            </w:pPr>
            <w:r>
              <w:rPr>
                <w:b/>
                <w:bCs/>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03B652A2"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048CD544" w14:textId="77777777" w:rsidR="000F5179" w:rsidRDefault="000F5179" w:rsidP="00093AC7">
            <w:pPr>
              <w:jc w:val="center"/>
              <w:rPr>
                <w:b/>
                <w:bCs/>
                <w:sz w:val="22"/>
                <w:szCs w:val="22"/>
              </w:rPr>
            </w:pPr>
            <w:r>
              <w:rPr>
                <w:b/>
                <w:bCs/>
                <w:sz w:val="22"/>
                <w:szCs w:val="22"/>
              </w:rPr>
              <w:t>99</w:t>
            </w:r>
          </w:p>
        </w:tc>
        <w:tc>
          <w:tcPr>
            <w:tcW w:w="567" w:type="dxa"/>
            <w:tcBorders>
              <w:top w:val="nil"/>
              <w:left w:val="nil"/>
              <w:bottom w:val="single" w:sz="4" w:space="0" w:color="auto"/>
              <w:right w:val="nil"/>
            </w:tcBorders>
            <w:shd w:val="clear" w:color="auto" w:fill="auto"/>
            <w:vAlign w:val="bottom"/>
            <w:hideMark/>
          </w:tcPr>
          <w:p w14:paraId="29DE3EF6"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auto"/>
            <w:vAlign w:val="bottom"/>
            <w:hideMark/>
          </w:tcPr>
          <w:p w14:paraId="4E22321E"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10E97F12"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8BC84AB"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33A77A1" w14:textId="77777777" w:rsidR="000F5179" w:rsidRDefault="000F5179" w:rsidP="00093AC7">
            <w:pPr>
              <w:jc w:val="right"/>
              <w:rPr>
                <w:sz w:val="22"/>
                <w:szCs w:val="22"/>
              </w:rPr>
            </w:pPr>
            <w:r>
              <w:rPr>
                <w:sz w:val="22"/>
                <w:szCs w:val="22"/>
              </w:rPr>
              <w:t>50,000</w:t>
            </w:r>
          </w:p>
        </w:tc>
        <w:tc>
          <w:tcPr>
            <w:tcW w:w="1231" w:type="dxa"/>
            <w:tcBorders>
              <w:top w:val="nil"/>
              <w:left w:val="nil"/>
              <w:bottom w:val="single" w:sz="4" w:space="0" w:color="auto"/>
              <w:right w:val="single" w:sz="4" w:space="0" w:color="auto"/>
            </w:tcBorders>
            <w:shd w:val="clear" w:color="auto" w:fill="auto"/>
            <w:noWrap/>
            <w:vAlign w:val="bottom"/>
            <w:hideMark/>
          </w:tcPr>
          <w:p w14:paraId="150C175C" w14:textId="77777777" w:rsidR="000F5179" w:rsidRDefault="000F5179" w:rsidP="00093AC7">
            <w:pPr>
              <w:jc w:val="right"/>
              <w:rPr>
                <w:sz w:val="22"/>
                <w:szCs w:val="22"/>
              </w:rPr>
            </w:pPr>
            <w:r>
              <w:rPr>
                <w:sz w:val="22"/>
                <w:szCs w:val="22"/>
              </w:rPr>
              <w:t>50,000</w:t>
            </w:r>
          </w:p>
        </w:tc>
        <w:tc>
          <w:tcPr>
            <w:tcW w:w="1229" w:type="dxa"/>
            <w:tcBorders>
              <w:top w:val="nil"/>
              <w:left w:val="nil"/>
              <w:bottom w:val="single" w:sz="4" w:space="0" w:color="auto"/>
              <w:right w:val="single" w:sz="4" w:space="0" w:color="auto"/>
            </w:tcBorders>
            <w:shd w:val="clear" w:color="auto" w:fill="auto"/>
            <w:noWrap/>
            <w:vAlign w:val="bottom"/>
            <w:hideMark/>
          </w:tcPr>
          <w:p w14:paraId="0BE8DCEC" w14:textId="77777777" w:rsidR="000F5179" w:rsidRDefault="000F5179" w:rsidP="00093AC7">
            <w:pPr>
              <w:jc w:val="right"/>
              <w:rPr>
                <w:sz w:val="22"/>
                <w:szCs w:val="22"/>
              </w:rPr>
            </w:pPr>
            <w:r>
              <w:rPr>
                <w:sz w:val="22"/>
                <w:szCs w:val="22"/>
              </w:rPr>
              <w:t>50,000</w:t>
            </w:r>
          </w:p>
        </w:tc>
      </w:tr>
      <w:tr w:rsidR="000F5179" w:rsidRPr="003837D7" w14:paraId="1143708C" w14:textId="77777777" w:rsidTr="00093AC7">
        <w:trPr>
          <w:trHeight w:val="750"/>
        </w:trPr>
        <w:tc>
          <w:tcPr>
            <w:tcW w:w="3024" w:type="dxa"/>
            <w:gridSpan w:val="2"/>
            <w:tcBorders>
              <w:top w:val="nil"/>
              <w:left w:val="single" w:sz="4" w:space="0" w:color="auto"/>
              <w:bottom w:val="single" w:sz="4" w:space="0" w:color="auto"/>
              <w:right w:val="single" w:sz="4" w:space="0" w:color="auto"/>
            </w:tcBorders>
            <w:shd w:val="clear" w:color="auto" w:fill="auto"/>
            <w:vAlign w:val="center"/>
            <w:hideMark/>
          </w:tcPr>
          <w:p w14:paraId="06129523" w14:textId="77777777" w:rsidR="000F5179" w:rsidRDefault="000F5179" w:rsidP="00093AC7">
            <w:r>
              <w:t>Расходы бюджета Сосновского сельсовета Бессоновского района Пензенской области на реализацию мероприятий в сфере культуры</w:t>
            </w:r>
          </w:p>
        </w:tc>
        <w:tc>
          <w:tcPr>
            <w:tcW w:w="567" w:type="dxa"/>
            <w:gridSpan w:val="2"/>
            <w:tcBorders>
              <w:top w:val="nil"/>
              <w:left w:val="nil"/>
              <w:bottom w:val="single" w:sz="4" w:space="0" w:color="auto"/>
              <w:right w:val="single" w:sz="4" w:space="0" w:color="auto"/>
            </w:tcBorders>
            <w:shd w:val="clear" w:color="auto" w:fill="auto"/>
            <w:vAlign w:val="bottom"/>
            <w:hideMark/>
          </w:tcPr>
          <w:p w14:paraId="11F020AE"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44227932" w14:textId="77777777" w:rsidR="000F5179" w:rsidRDefault="000F5179" w:rsidP="00093AC7">
            <w:pPr>
              <w:jc w:val="center"/>
              <w:rPr>
                <w:sz w:val="22"/>
                <w:szCs w:val="22"/>
              </w:rPr>
            </w:pPr>
            <w:r>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79903FAA"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2DE7480E" w14:textId="77777777" w:rsidR="000F5179" w:rsidRDefault="000F5179" w:rsidP="00093AC7">
            <w:pPr>
              <w:jc w:val="center"/>
              <w:rPr>
                <w:sz w:val="22"/>
                <w:szCs w:val="22"/>
              </w:rPr>
            </w:pPr>
            <w:r>
              <w:rPr>
                <w:sz w:val="22"/>
                <w:szCs w:val="22"/>
              </w:rPr>
              <w:t>99</w:t>
            </w:r>
          </w:p>
        </w:tc>
        <w:tc>
          <w:tcPr>
            <w:tcW w:w="567" w:type="dxa"/>
            <w:tcBorders>
              <w:top w:val="nil"/>
              <w:left w:val="nil"/>
              <w:bottom w:val="single" w:sz="4" w:space="0" w:color="auto"/>
              <w:right w:val="nil"/>
            </w:tcBorders>
            <w:shd w:val="clear" w:color="auto" w:fill="auto"/>
            <w:vAlign w:val="bottom"/>
            <w:hideMark/>
          </w:tcPr>
          <w:p w14:paraId="1CC41F20" w14:textId="77777777" w:rsidR="000F5179" w:rsidRDefault="000F5179" w:rsidP="00093AC7">
            <w:pPr>
              <w:jc w:val="center"/>
              <w:rPr>
                <w:sz w:val="22"/>
                <w:szCs w:val="22"/>
              </w:rPr>
            </w:pPr>
            <w:r>
              <w:rPr>
                <w:sz w:val="22"/>
                <w:szCs w:val="22"/>
              </w:rPr>
              <w:t>4</w:t>
            </w:r>
          </w:p>
        </w:tc>
        <w:tc>
          <w:tcPr>
            <w:tcW w:w="472" w:type="dxa"/>
            <w:tcBorders>
              <w:top w:val="nil"/>
              <w:left w:val="nil"/>
              <w:bottom w:val="single" w:sz="4" w:space="0" w:color="auto"/>
              <w:right w:val="nil"/>
            </w:tcBorders>
            <w:shd w:val="clear" w:color="auto" w:fill="auto"/>
            <w:vAlign w:val="bottom"/>
            <w:hideMark/>
          </w:tcPr>
          <w:p w14:paraId="2AEAC087" w14:textId="77777777" w:rsidR="000F5179" w:rsidRDefault="000F5179" w:rsidP="00093AC7">
            <w:pPr>
              <w:jc w:val="center"/>
              <w:rPr>
                <w:sz w:val="22"/>
                <w:szCs w:val="22"/>
              </w:rPr>
            </w:pPr>
            <w:r>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AE8D3D6" w14:textId="77777777" w:rsidR="000F5179" w:rsidRDefault="000F5179" w:rsidP="00093AC7">
            <w:pPr>
              <w:jc w:val="center"/>
              <w:rPr>
                <w:sz w:val="22"/>
                <w:szCs w:val="22"/>
              </w:rPr>
            </w:pPr>
            <w:r>
              <w:rPr>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21137596"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292C1DB" w14:textId="77777777" w:rsidR="000F5179" w:rsidRDefault="000F5179" w:rsidP="00093AC7">
            <w:pPr>
              <w:jc w:val="right"/>
              <w:rPr>
                <w:sz w:val="22"/>
                <w:szCs w:val="22"/>
              </w:rPr>
            </w:pPr>
            <w:r>
              <w:rPr>
                <w:sz w:val="22"/>
                <w:szCs w:val="22"/>
              </w:rPr>
              <w:t>50,000</w:t>
            </w:r>
          </w:p>
        </w:tc>
        <w:tc>
          <w:tcPr>
            <w:tcW w:w="1231" w:type="dxa"/>
            <w:tcBorders>
              <w:top w:val="nil"/>
              <w:left w:val="nil"/>
              <w:bottom w:val="single" w:sz="4" w:space="0" w:color="auto"/>
              <w:right w:val="single" w:sz="4" w:space="0" w:color="auto"/>
            </w:tcBorders>
            <w:shd w:val="clear" w:color="auto" w:fill="auto"/>
            <w:noWrap/>
            <w:vAlign w:val="bottom"/>
            <w:hideMark/>
          </w:tcPr>
          <w:p w14:paraId="5323912D" w14:textId="77777777" w:rsidR="000F5179" w:rsidRDefault="000F5179" w:rsidP="00093AC7">
            <w:pPr>
              <w:jc w:val="right"/>
              <w:rPr>
                <w:sz w:val="22"/>
                <w:szCs w:val="22"/>
              </w:rPr>
            </w:pPr>
            <w:r>
              <w:rPr>
                <w:sz w:val="22"/>
                <w:szCs w:val="22"/>
              </w:rPr>
              <w:t>50,000</w:t>
            </w:r>
          </w:p>
        </w:tc>
        <w:tc>
          <w:tcPr>
            <w:tcW w:w="1229" w:type="dxa"/>
            <w:tcBorders>
              <w:top w:val="nil"/>
              <w:left w:val="nil"/>
              <w:bottom w:val="single" w:sz="4" w:space="0" w:color="auto"/>
              <w:right w:val="single" w:sz="4" w:space="0" w:color="auto"/>
            </w:tcBorders>
            <w:shd w:val="clear" w:color="auto" w:fill="auto"/>
            <w:noWrap/>
            <w:vAlign w:val="bottom"/>
            <w:hideMark/>
          </w:tcPr>
          <w:p w14:paraId="1685420B" w14:textId="77777777" w:rsidR="000F5179" w:rsidRDefault="000F5179" w:rsidP="00093AC7">
            <w:pPr>
              <w:jc w:val="right"/>
              <w:rPr>
                <w:sz w:val="22"/>
                <w:szCs w:val="22"/>
              </w:rPr>
            </w:pPr>
            <w:r>
              <w:rPr>
                <w:sz w:val="22"/>
                <w:szCs w:val="22"/>
              </w:rPr>
              <w:t>50,000</w:t>
            </w:r>
          </w:p>
        </w:tc>
      </w:tr>
      <w:tr w:rsidR="000F5179" w:rsidRPr="003837D7" w14:paraId="6D00F940" w14:textId="77777777" w:rsidTr="00093AC7">
        <w:trPr>
          <w:trHeight w:val="750"/>
        </w:trPr>
        <w:tc>
          <w:tcPr>
            <w:tcW w:w="3024" w:type="dxa"/>
            <w:gridSpan w:val="2"/>
            <w:tcBorders>
              <w:top w:val="nil"/>
              <w:left w:val="single" w:sz="4" w:space="0" w:color="auto"/>
              <w:bottom w:val="single" w:sz="4" w:space="0" w:color="auto"/>
              <w:right w:val="single" w:sz="4" w:space="0" w:color="auto"/>
            </w:tcBorders>
            <w:shd w:val="clear" w:color="auto" w:fill="auto"/>
            <w:vAlign w:val="center"/>
            <w:hideMark/>
          </w:tcPr>
          <w:p w14:paraId="63416873" w14:textId="77777777" w:rsidR="000F5179" w:rsidRDefault="000F5179" w:rsidP="00093AC7">
            <w: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5F50E974"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3E18F3A3" w14:textId="77777777" w:rsidR="000F5179" w:rsidRDefault="000F5179" w:rsidP="00093AC7">
            <w:pPr>
              <w:jc w:val="center"/>
              <w:rPr>
                <w:sz w:val="22"/>
                <w:szCs w:val="22"/>
              </w:rPr>
            </w:pPr>
            <w:r>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5E478EA7"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7A387FB8" w14:textId="77777777" w:rsidR="000F5179" w:rsidRDefault="000F5179" w:rsidP="00093AC7">
            <w:pPr>
              <w:jc w:val="center"/>
              <w:rPr>
                <w:sz w:val="22"/>
                <w:szCs w:val="22"/>
              </w:rPr>
            </w:pPr>
            <w:r>
              <w:rPr>
                <w:sz w:val="22"/>
                <w:szCs w:val="22"/>
              </w:rPr>
              <w:t>99</w:t>
            </w:r>
          </w:p>
        </w:tc>
        <w:tc>
          <w:tcPr>
            <w:tcW w:w="567" w:type="dxa"/>
            <w:tcBorders>
              <w:top w:val="nil"/>
              <w:left w:val="nil"/>
              <w:bottom w:val="single" w:sz="4" w:space="0" w:color="auto"/>
              <w:right w:val="nil"/>
            </w:tcBorders>
            <w:shd w:val="clear" w:color="auto" w:fill="auto"/>
            <w:vAlign w:val="bottom"/>
            <w:hideMark/>
          </w:tcPr>
          <w:p w14:paraId="6488BAFD" w14:textId="77777777" w:rsidR="000F5179" w:rsidRDefault="000F5179" w:rsidP="00093AC7">
            <w:pPr>
              <w:jc w:val="center"/>
              <w:rPr>
                <w:sz w:val="22"/>
                <w:szCs w:val="22"/>
              </w:rPr>
            </w:pPr>
            <w:r>
              <w:rPr>
                <w:sz w:val="22"/>
                <w:szCs w:val="22"/>
              </w:rPr>
              <w:t>4</w:t>
            </w:r>
          </w:p>
        </w:tc>
        <w:tc>
          <w:tcPr>
            <w:tcW w:w="472" w:type="dxa"/>
            <w:tcBorders>
              <w:top w:val="nil"/>
              <w:left w:val="nil"/>
              <w:bottom w:val="single" w:sz="4" w:space="0" w:color="auto"/>
              <w:right w:val="nil"/>
            </w:tcBorders>
            <w:shd w:val="clear" w:color="auto" w:fill="auto"/>
            <w:vAlign w:val="bottom"/>
            <w:hideMark/>
          </w:tcPr>
          <w:p w14:paraId="6C7A7391" w14:textId="77777777" w:rsidR="000F5179" w:rsidRDefault="000F5179" w:rsidP="00093AC7">
            <w:pPr>
              <w:jc w:val="center"/>
              <w:rPr>
                <w:sz w:val="22"/>
                <w:szCs w:val="22"/>
              </w:rPr>
            </w:pPr>
            <w:r>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30B084F4" w14:textId="77777777" w:rsidR="000F5179" w:rsidRDefault="000F5179" w:rsidP="00093AC7">
            <w:pPr>
              <w:jc w:val="center"/>
              <w:rPr>
                <w:sz w:val="22"/>
                <w:szCs w:val="22"/>
              </w:rPr>
            </w:pPr>
            <w:r>
              <w:rPr>
                <w:sz w:val="22"/>
                <w:szCs w:val="22"/>
              </w:rPr>
              <w:t>20700</w:t>
            </w:r>
          </w:p>
        </w:tc>
        <w:tc>
          <w:tcPr>
            <w:tcW w:w="567" w:type="dxa"/>
            <w:tcBorders>
              <w:top w:val="nil"/>
              <w:left w:val="nil"/>
              <w:bottom w:val="single" w:sz="4" w:space="0" w:color="auto"/>
              <w:right w:val="single" w:sz="4" w:space="0" w:color="auto"/>
            </w:tcBorders>
            <w:shd w:val="clear" w:color="auto" w:fill="auto"/>
            <w:noWrap/>
            <w:vAlign w:val="bottom"/>
            <w:hideMark/>
          </w:tcPr>
          <w:p w14:paraId="7EE9411B" w14:textId="77777777" w:rsidR="000F5179" w:rsidRDefault="000F5179" w:rsidP="00093AC7">
            <w:pPr>
              <w:rPr>
                <w:sz w:val="22"/>
                <w:szCs w:val="22"/>
              </w:rPr>
            </w:pPr>
            <w:r>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5573990D" w14:textId="77777777" w:rsidR="000F5179" w:rsidRDefault="000F5179" w:rsidP="00093AC7">
            <w:pPr>
              <w:jc w:val="right"/>
              <w:rPr>
                <w:sz w:val="22"/>
                <w:szCs w:val="22"/>
              </w:rPr>
            </w:pPr>
            <w:r>
              <w:rPr>
                <w:sz w:val="22"/>
                <w:szCs w:val="22"/>
              </w:rPr>
              <w:t>50,000</w:t>
            </w:r>
          </w:p>
        </w:tc>
        <w:tc>
          <w:tcPr>
            <w:tcW w:w="1231" w:type="dxa"/>
            <w:tcBorders>
              <w:top w:val="nil"/>
              <w:left w:val="nil"/>
              <w:bottom w:val="single" w:sz="4" w:space="0" w:color="auto"/>
              <w:right w:val="single" w:sz="4" w:space="0" w:color="auto"/>
            </w:tcBorders>
            <w:shd w:val="clear" w:color="auto" w:fill="auto"/>
            <w:noWrap/>
            <w:vAlign w:val="bottom"/>
            <w:hideMark/>
          </w:tcPr>
          <w:p w14:paraId="4EC36575" w14:textId="77777777" w:rsidR="000F5179" w:rsidRDefault="000F5179" w:rsidP="00093AC7">
            <w:pPr>
              <w:jc w:val="right"/>
              <w:rPr>
                <w:sz w:val="22"/>
                <w:szCs w:val="22"/>
              </w:rPr>
            </w:pPr>
            <w:r>
              <w:rPr>
                <w:sz w:val="22"/>
                <w:szCs w:val="22"/>
              </w:rPr>
              <w:t>50,000</w:t>
            </w:r>
          </w:p>
        </w:tc>
        <w:tc>
          <w:tcPr>
            <w:tcW w:w="1229" w:type="dxa"/>
            <w:tcBorders>
              <w:top w:val="nil"/>
              <w:left w:val="nil"/>
              <w:bottom w:val="single" w:sz="4" w:space="0" w:color="auto"/>
              <w:right w:val="single" w:sz="4" w:space="0" w:color="auto"/>
            </w:tcBorders>
            <w:shd w:val="clear" w:color="auto" w:fill="auto"/>
            <w:noWrap/>
            <w:vAlign w:val="bottom"/>
            <w:hideMark/>
          </w:tcPr>
          <w:p w14:paraId="39181C43" w14:textId="77777777" w:rsidR="000F5179" w:rsidRDefault="000F5179" w:rsidP="00093AC7">
            <w:pPr>
              <w:jc w:val="right"/>
              <w:rPr>
                <w:sz w:val="22"/>
                <w:szCs w:val="22"/>
              </w:rPr>
            </w:pPr>
            <w:r>
              <w:rPr>
                <w:sz w:val="22"/>
                <w:szCs w:val="22"/>
              </w:rPr>
              <w:t>50,000</w:t>
            </w:r>
          </w:p>
        </w:tc>
      </w:tr>
      <w:tr w:rsidR="000F5179" w:rsidRPr="003837D7" w14:paraId="3C9F08BA" w14:textId="77777777" w:rsidTr="00093AC7">
        <w:trPr>
          <w:trHeight w:val="75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966EDF5" w14:textId="77777777" w:rsidR="000F5179" w:rsidRDefault="000F5179" w:rsidP="00093AC7">
            <w:r>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5CC3A472"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58889E73" w14:textId="77777777" w:rsidR="000F5179" w:rsidRDefault="000F5179" w:rsidP="00093AC7">
            <w:pPr>
              <w:jc w:val="center"/>
              <w:rPr>
                <w:sz w:val="22"/>
                <w:szCs w:val="22"/>
              </w:rPr>
            </w:pPr>
            <w:r>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0C339758"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3241BE39" w14:textId="77777777" w:rsidR="000F5179" w:rsidRDefault="000F5179" w:rsidP="00093AC7">
            <w:pPr>
              <w:jc w:val="center"/>
              <w:rPr>
                <w:sz w:val="22"/>
                <w:szCs w:val="22"/>
              </w:rPr>
            </w:pPr>
            <w:r>
              <w:rPr>
                <w:sz w:val="22"/>
                <w:szCs w:val="22"/>
              </w:rPr>
              <w:t>99</w:t>
            </w:r>
          </w:p>
        </w:tc>
        <w:tc>
          <w:tcPr>
            <w:tcW w:w="567" w:type="dxa"/>
            <w:tcBorders>
              <w:top w:val="nil"/>
              <w:left w:val="nil"/>
              <w:bottom w:val="single" w:sz="4" w:space="0" w:color="auto"/>
              <w:right w:val="nil"/>
            </w:tcBorders>
            <w:shd w:val="clear" w:color="auto" w:fill="auto"/>
            <w:vAlign w:val="bottom"/>
            <w:hideMark/>
          </w:tcPr>
          <w:p w14:paraId="1F2B4D7A" w14:textId="77777777" w:rsidR="000F5179" w:rsidRDefault="000F5179" w:rsidP="00093AC7">
            <w:pPr>
              <w:jc w:val="center"/>
              <w:rPr>
                <w:sz w:val="22"/>
                <w:szCs w:val="22"/>
              </w:rPr>
            </w:pPr>
            <w:r>
              <w:rPr>
                <w:sz w:val="22"/>
                <w:szCs w:val="22"/>
              </w:rPr>
              <w:t>4</w:t>
            </w:r>
          </w:p>
        </w:tc>
        <w:tc>
          <w:tcPr>
            <w:tcW w:w="472" w:type="dxa"/>
            <w:tcBorders>
              <w:top w:val="nil"/>
              <w:left w:val="nil"/>
              <w:bottom w:val="single" w:sz="4" w:space="0" w:color="auto"/>
              <w:right w:val="nil"/>
            </w:tcBorders>
            <w:shd w:val="clear" w:color="auto" w:fill="auto"/>
            <w:vAlign w:val="bottom"/>
            <w:hideMark/>
          </w:tcPr>
          <w:p w14:paraId="5B4800B5" w14:textId="77777777" w:rsidR="000F5179" w:rsidRDefault="000F5179" w:rsidP="00093AC7">
            <w:pPr>
              <w:jc w:val="center"/>
              <w:rPr>
                <w:sz w:val="22"/>
                <w:szCs w:val="22"/>
              </w:rPr>
            </w:pPr>
            <w:r>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74501337" w14:textId="77777777" w:rsidR="000F5179" w:rsidRDefault="000F5179" w:rsidP="00093AC7">
            <w:pPr>
              <w:jc w:val="center"/>
              <w:rPr>
                <w:sz w:val="22"/>
                <w:szCs w:val="22"/>
              </w:rPr>
            </w:pPr>
            <w:r>
              <w:rPr>
                <w:sz w:val="22"/>
                <w:szCs w:val="22"/>
              </w:rPr>
              <w:t>20700</w:t>
            </w:r>
          </w:p>
        </w:tc>
        <w:tc>
          <w:tcPr>
            <w:tcW w:w="567" w:type="dxa"/>
            <w:tcBorders>
              <w:top w:val="nil"/>
              <w:left w:val="nil"/>
              <w:bottom w:val="single" w:sz="4" w:space="0" w:color="auto"/>
              <w:right w:val="single" w:sz="4" w:space="0" w:color="auto"/>
            </w:tcBorders>
            <w:shd w:val="clear" w:color="auto" w:fill="auto"/>
            <w:noWrap/>
            <w:vAlign w:val="bottom"/>
            <w:hideMark/>
          </w:tcPr>
          <w:p w14:paraId="3EFE21A9" w14:textId="77777777" w:rsidR="000F5179" w:rsidRDefault="000F5179" w:rsidP="00093AC7">
            <w:pPr>
              <w:rPr>
                <w:sz w:val="22"/>
                <w:szCs w:val="22"/>
              </w:rPr>
            </w:pPr>
            <w:r>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365E33D3" w14:textId="77777777" w:rsidR="000F5179" w:rsidRDefault="000F5179" w:rsidP="00093AC7">
            <w:pPr>
              <w:jc w:val="right"/>
              <w:rPr>
                <w:sz w:val="22"/>
                <w:szCs w:val="22"/>
              </w:rPr>
            </w:pPr>
            <w:r>
              <w:rPr>
                <w:sz w:val="22"/>
                <w:szCs w:val="22"/>
              </w:rPr>
              <w:t>50,000</w:t>
            </w:r>
          </w:p>
        </w:tc>
        <w:tc>
          <w:tcPr>
            <w:tcW w:w="1231" w:type="dxa"/>
            <w:tcBorders>
              <w:top w:val="nil"/>
              <w:left w:val="nil"/>
              <w:bottom w:val="single" w:sz="4" w:space="0" w:color="auto"/>
              <w:right w:val="single" w:sz="4" w:space="0" w:color="auto"/>
            </w:tcBorders>
            <w:shd w:val="clear" w:color="auto" w:fill="auto"/>
            <w:noWrap/>
            <w:vAlign w:val="bottom"/>
            <w:hideMark/>
          </w:tcPr>
          <w:p w14:paraId="56F700EA" w14:textId="77777777" w:rsidR="000F5179" w:rsidRDefault="000F5179" w:rsidP="00093AC7">
            <w:pPr>
              <w:jc w:val="right"/>
              <w:rPr>
                <w:sz w:val="22"/>
                <w:szCs w:val="22"/>
              </w:rPr>
            </w:pPr>
            <w:r>
              <w:rPr>
                <w:sz w:val="22"/>
                <w:szCs w:val="22"/>
              </w:rPr>
              <w:t>50,000</w:t>
            </w:r>
          </w:p>
        </w:tc>
        <w:tc>
          <w:tcPr>
            <w:tcW w:w="1229" w:type="dxa"/>
            <w:tcBorders>
              <w:top w:val="nil"/>
              <w:left w:val="nil"/>
              <w:bottom w:val="single" w:sz="4" w:space="0" w:color="auto"/>
              <w:right w:val="single" w:sz="4" w:space="0" w:color="auto"/>
            </w:tcBorders>
            <w:shd w:val="clear" w:color="auto" w:fill="auto"/>
            <w:noWrap/>
            <w:vAlign w:val="bottom"/>
            <w:hideMark/>
          </w:tcPr>
          <w:p w14:paraId="5CEAF3FD" w14:textId="77777777" w:rsidR="000F5179" w:rsidRDefault="000F5179" w:rsidP="00093AC7">
            <w:pPr>
              <w:jc w:val="right"/>
              <w:rPr>
                <w:sz w:val="22"/>
                <w:szCs w:val="22"/>
              </w:rPr>
            </w:pPr>
            <w:r>
              <w:rPr>
                <w:sz w:val="22"/>
                <w:szCs w:val="22"/>
              </w:rPr>
              <w:t>50,000</w:t>
            </w:r>
          </w:p>
        </w:tc>
      </w:tr>
      <w:tr w:rsidR="000F5179" w:rsidRPr="003837D7" w14:paraId="431206FF" w14:textId="77777777" w:rsidTr="00093AC7">
        <w:trPr>
          <w:trHeight w:val="487"/>
        </w:trPr>
        <w:tc>
          <w:tcPr>
            <w:tcW w:w="3024" w:type="dxa"/>
            <w:gridSpan w:val="2"/>
            <w:tcBorders>
              <w:top w:val="nil"/>
              <w:left w:val="single" w:sz="4" w:space="0" w:color="auto"/>
              <w:bottom w:val="single" w:sz="4" w:space="0" w:color="auto"/>
              <w:right w:val="single" w:sz="4" w:space="0" w:color="auto"/>
            </w:tcBorders>
            <w:shd w:val="clear" w:color="auto" w:fill="FFFF00"/>
            <w:vAlign w:val="bottom"/>
            <w:hideMark/>
          </w:tcPr>
          <w:p w14:paraId="3C1E9CEA" w14:textId="77777777" w:rsidR="000F5179" w:rsidRDefault="000F5179" w:rsidP="00093AC7">
            <w:pPr>
              <w:rPr>
                <w:b/>
                <w:bCs/>
                <w:sz w:val="22"/>
                <w:szCs w:val="22"/>
              </w:rPr>
            </w:pPr>
            <w:r>
              <w:rPr>
                <w:b/>
                <w:bCs/>
                <w:sz w:val="22"/>
                <w:szCs w:val="22"/>
              </w:rPr>
              <w:t>Социальная политика</w:t>
            </w:r>
          </w:p>
        </w:tc>
        <w:tc>
          <w:tcPr>
            <w:tcW w:w="567" w:type="dxa"/>
            <w:gridSpan w:val="2"/>
            <w:tcBorders>
              <w:top w:val="nil"/>
              <w:left w:val="nil"/>
              <w:bottom w:val="single" w:sz="4" w:space="0" w:color="auto"/>
              <w:right w:val="single" w:sz="4" w:space="0" w:color="auto"/>
            </w:tcBorders>
            <w:shd w:val="clear" w:color="auto" w:fill="FFFF00"/>
            <w:vAlign w:val="bottom"/>
            <w:hideMark/>
          </w:tcPr>
          <w:p w14:paraId="7D769293" w14:textId="77777777" w:rsidR="000F5179" w:rsidRDefault="000F5179" w:rsidP="00093AC7">
            <w:pPr>
              <w:jc w:val="center"/>
              <w:rPr>
                <w:b/>
                <w:bCs/>
                <w:sz w:val="22"/>
                <w:szCs w:val="22"/>
              </w:rPr>
            </w:pPr>
            <w:r>
              <w:rPr>
                <w:b/>
                <w:bCs/>
                <w:sz w:val="22"/>
                <w:szCs w:val="22"/>
              </w:rPr>
              <w:t>901</w:t>
            </w:r>
          </w:p>
        </w:tc>
        <w:tc>
          <w:tcPr>
            <w:tcW w:w="570" w:type="dxa"/>
            <w:tcBorders>
              <w:top w:val="nil"/>
              <w:left w:val="nil"/>
              <w:bottom w:val="single" w:sz="4" w:space="0" w:color="auto"/>
              <w:right w:val="single" w:sz="4" w:space="0" w:color="auto"/>
            </w:tcBorders>
            <w:shd w:val="clear" w:color="auto" w:fill="FFFF00"/>
            <w:vAlign w:val="bottom"/>
            <w:hideMark/>
          </w:tcPr>
          <w:p w14:paraId="48E1FBE0" w14:textId="77777777" w:rsidR="000F5179" w:rsidRDefault="000F5179" w:rsidP="00093AC7">
            <w:pPr>
              <w:jc w:val="center"/>
              <w:rPr>
                <w:b/>
                <w:bCs/>
                <w:sz w:val="22"/>
                <w:szCs w:val="22"/>
              </w:rPr>
            </w:pPr>
            <w:r>
              <w:rPr>
                <w:b/>
                <w:bCs/>
                <w:sz w:val="22"/>
                <w:szCs w:val="22"/>
              </w:rPr>
              <w:t>10</w:t>
            </w:r>
          </w:p>
        </w:tc>
        <w:tc>
          <w:tcPr>
            <w:tcW w:w="567" w:type="dxa"/>
            <w:tcBorders>
              <w:top w:val="nil"/>
              <w:left w:val="nil"/>
              <w:bottom w:val="single" w:sz="4" w:space="0" w:color="auto"/>
              <w:right w:val="single" w:sz="4" w:space="0" w:color="auto"/>
            </w:tcBorders>
            <w:shd w:val="clear" w:color="auto" w:fill="FFFF00"/>
            <w:vAlign w:val="bottom"/>
            <w:hideMark/>
          </w:tcPr>
          <w:p w14:paraId="20889E90"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nil"/>
            </w:tcBorders>
            <w:shd w:val="clear" w:color="auto" w:fill="FFFF00"/>
            <w:vAlign w:val="bottom"/>
            <w:hideMark/>
          </w:tcPr>
          <w:p w14:paraId="3437BA27"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nil"/>
            </w:tcBorders>
            <w:shd w:val="clear" w:color="auto" w:fill="FFFF00"/>
            <w:vAlign w:val="bottom"/>
            <w:hideMark/>
          </w:tcPr>
          <w:p w14:paraId="58ED3AB7" w14:textId="77777777" w:rsidR="000F5179" w:rsidRDefault="000F5179" w:rsidP="00093AC7">
            <w:pPr>
              <w:jc w:val="center"/>
              <w:rPr>
                <w:b/>
                <w:bCs/>
                <w:sz w:val="22"/>
                <w:szCs w:val="22"/>
              </w:rPr>
            </w:pPr>
            <w:r>
              <w:rPr>
                <w:b/>
                <w:bCs/>
                <w:sz w:val="22"/>
                <w:szCs w:val="22"/>
              </w:rPr>
              <w:t> </w:t>
            </w:r>
          </w:p>
        </w:tc>
        <w:tc>
          <w:tcPr>
            <w:tcW w:w="472" w:type="dxa"/>
            <w:tcBorders>
              <w:top w:val="nil"/>
              <w:left w:val="nil"/>
              <w:bottom w:val="single" w:sz="4" w:space="0" w:color="auto"/>
              <w:right w:val="nil"/>
            </w:tcBorders>
            <w:shd w:val="clear" w:color="auto" w:fill="FFFF00"/>
            <w:vAlign w:val="bottom"/>
            <w:hideMark/>
          </w:tcPr>
          <w:p w14:paraId="1FF26270" w14:textId="77777777" w:rsidR="000F5179" w:rsidRDefault="000F5179" w:rsidP="00093AC7">
            <w:pPr>
              <w:jc w:val="center"/>
              <w:rPr>
                <w:b/>
                <w:bCs/>
                <w:sz w:val="22"/>
                <w:szCs w:val="22"/>
              </w:rPr>
            </w:pPr>
            <w:r>
              <w:rPr>
                <w:b/>
                <w:bCs/>
                <w:sz w:val="22"/>
                <w:szCs w:val="22"/>
              </w:rPr>
              <w:t> </w:t>
            </w:r>
          </w:p>
        </w:tc>
        <w:tc>
          <w:tcPr>
            <w:tcW w:w="848" w:type="dxa"/>
            <w:tcBorders>
              <w:top w:val="nil"/>
              <w:left w:val="nil"/>
              <w:bottom w:val="single" w:sz="4" w:space="0" w:color="auto"/>
              <w:right w:val="single" w:sz="4" w:space="0" w:color="auto"/>
            </w:tcBorders>
            <w:shd w:val="clear" w:color="auto" w:fill="FFFF00"/>
            <w:vAlign w:val="bottom"/>
            <w:hideMark/>
          </w:tcPr>
          <w:p w14:paraId="30B72201"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single" w:sz="4" w:space="0" w:color="auto"/>
            </w:tcBorders>
            <w:shd w:val="clear" w:color="auto" w:fill="FFFF00"/>
            <w:noWrap/>
            <w:vAlign w:val="bottom"/>
            <w:hideMark/>
          </w:tcPr>
          <w:p w14:paraId="7CA0467E"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FFFF00"/>
            <w:noWrap/>
            <w:vAlign w:val="bottom"/>
            <w:hideMark/>
          </w:tcPr>
          <w:p w14:paraId="2BBD5094" w14:textId="77777777" w:rsidR="000F5179" w:rsidRDefault="000F5179" w:rsidP="00093AC7">
            <w:pPr>
              <w:jc w:val="right"/>
              <w:rPr>
                <w:b/>
                <w:bCs/>
                <w:sz w:val="22"/>
                <w:szCs w:val="22"/>
              </w:rPr>
            </w:pPr>
            <w:r>
              <w:rPr>
                <w:b/>
                <w:bCs/>
                <w:sz w:val="22"/>
                <w:szCs w:val="22"/>
              </w:rPr>
              <w:t>95,867</w:t>
            </w:r>
          </w:p>
        </w:tc>
        <w:tc>
          <w:tcPr>
            <w:tcW w:w="1231" w:type="dxa"/>
            <w:tcBorders>
              <w:top w:val="nil"/>
              <w:left w:val="nil"/>
              <w:bottom w:val="single" w:sz="4" w:space="0" w:color="auto"/>
              <w:right w:val="single" w:sz="4" w:space="0" w:color="auto"/>
            </w:tcBorders>
            <w:shd w:val="clear" w:color="auto" w:fill="FFFF00"/>
            <w:noWrap/>
            <w:vAlign w:val="bottom"/>
            <w:hideMark/>
          </w:tcPr>
          <w:p w14:paraId="18C8FA89" w14:textId="77777777" w:rsidR="000F5179" w:rsidRDefault="000F5179" w:rsidP="00093AC7">
            <w:pPr>
              <w:jc w:val="right"/>
              <w:rPr>
                <w:b/>
                <w:bCs/>
                <w:sz w:val="22"/>
                <w:szCs w:val="22"/>
              </w:rPr>
            </w:pPr>
            <w:r>
              <w:rPr>
                <w:b/>
                <w:bCs/>
                <w:sz w:val="22"/>
                <w:szCs w:val="22"/>
              </w:rPr>
              <w:t>96,826</w:t>
            </w:r>
          </w:p>
        </w:tc>
        <w:tc>
          <w:tcPr>
            <w:tcW w:w="1229" w:type="dxa"/>
            <w:tcBorders>
              <w:top w:val="nil"/>
              <w:left w:val="nil"/>
              <w:bottom w:val="single" w:sz="4" w:space="0" w:color="auto"/>
              <w:right w:val="single" w:sz="4" w:space="0" w:color="auto"/>
            </w:tcBorders>
            <w:shd w:val="clear" w:color="auto" w:fill="FFFF00"/>
            <w:noWrap/>
            <w:vAlign w:val="bottom"/>
            <w:hideMark/>
          </w:tcPr>
          <w:p w14:paraId="71401928" w14:textId="77777777" w:rsidR="000F5179" w:rsidRDefault="000F5179" w:rsidP="00093AC7">
            <w:pPr>
              <w:jc w:val="right"/>
              <w:rPr>
                <w:b/>
                <w:bCs/>
                <w:sz w:val="22"/>
                <w:szCs w:val="22"/>
              </w:rPr>
            </w:pPr>
            <w:r>
              <w:rPr>
                <w:b/>
                <w:bCs/>
                <w:sz w:val="22"/>
                <w:szCs w:val="22"/>
              </w:rPr>
              <w:t>97,793</w:t>
            </w:r>
          </w:p>
        </w:tc>
      </w:tr>
      <w:tr w:rsidR="000F5179" w:rsidRPr="003837D7" w14:paraId="6F655790" w14:textId="77777777" w:rsidTr="00093AC7">
        <w:trPr>
          <w:trHeight w:val="42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5A33B08" w14:textId="77777777" w:rsidR="000F5179" w:rsidRDefault="000F5179" w:rsidP="00093AC7">
            <w:pPr>
              <w:rPr>
                <w:b/>
                <w:bCs/>
              </w:rPr>
            </w:pPr>
            <w:r>
              <w:rPr>
                <w:b/>
                <w:bCs/>
              </w:rPr>
              <w:t>Пенсионное обеспечение</w:t>
            </w:r>
          </w:p>
        </w:tc>
        <w:tc>
          <w:tcPr>
            <w:tcW w:w="567" w:type="dxa"/>
            <w:gridSpan w:val="2"/>
            <w:tcBorders>
              <w:top w:val="nil"/>
              <w:left w:val="nil"/>
              <w:bottom w:val="single" w:sz="4" w:space="0" w:color="auto"/>
              <w:right w:val="single" w:sz="4" w:space="0" w:color="auto"/>
            </w:tcBorders>
            <w:shd w:val="clear" w:color="auto" w:fill="auto"/>
            <w:vAlign w:val="bottom"/>
            <w:hideMark/>
          </w:tcPr>
          <w:p w14:paraId="021C65F2"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167FA5B2" w14:textId="77777777" w:rsidR="000F5179" w:rsidRDefault="000F5179" w:rsidP="00093AC7">
            <w:pPr>
              <w:jc w:val="center"/>
              <w:rPr>
                <w:b/>
                <w:bCs/>
                <w:sz w:val="22"/>
                <w:szCs w:val="22"/>
              </w:rPr>
            </w:pPr>
            <w:r>
              <w:rPr>
                <w:b/>
                <w:bCs/>
                <w:sz w:val="22"/>
                <w:szCs w:val="22"/>
              </w:rPr>
              <w:t>10</w:t>
            </w:r>
          </w:p>
        </w:tc>
        <w:tc>
          <w:tcPr>
            <w:tcW w:w="567" w:type="dxa"/>
            <w:tcBorders>
              <w:top w:val="nil"/>
              <w:left w:val="nil"/>
              <w:bottom w:val="single" w:sz="4" w:space="0" w:color="auto"/>
              <w:right w:val="single" w:sz="4" w:space="0" w:color="auto"/>
            </w:tcBorders>
            <w:shd w:val="clear" w:color="auto" w:fill="auto"/>
            <w:vAlign w:val="bottom"/>
            <w:hideMark/>
          </w:tcPr>
          <w:p w14:paraId="3A045AA9"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5416CA54"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nil"/>
            </w:tcBorders>
            <w:shd w:val="clear" w:color="auto" w:fill="auto"/>
            <w:vAlign w:val="bottom"/>
            <w:hideMark/>
          </w:tcPr>
          <w:p w14:paraId="095CD68E" w14:textId="77777777" w:rsidR="000F5179" w:rsidRDefault="000F5179" w:rsidP="00093AC7">
            <w:pPr>
              <w:jc w:val="center"/>
              <w:rPr>
                <w:b/>
                <w:bCs/>
                <w:sz w:val="22"/>
                <w:szCs w:val="22"/>
              </w:rPr>
            </w:pPr>
            <w:r>
              <w:rPr>
                <w:b/>
                <w:bCs/>
                <w:sz w:val="22"/>
                <w:szCs w:val="22"/>
              </w:rPr>
              <w:t> </w:t>
            </w:r>
          </w:p>
        </w:tc>
        <w:tc>
          <w:tcPr>
            <w:tcW w:w="472" w:type="dxa"/>
            <w:tcBorders>
              <w:top w:val="nil"/>
              <w:left w:val="nil"/>
              <w:bottom w:val="single" w:sz="4" w:space="0" w:color="auto"/>
              <w:right w:val="nil"/>
            </w:tcBorders>
            <w:shd w:val="clear" w:color="auto" w:fill="auto"/>
            <w:vAlign w:val="bottom"/>
            <w:hideMark/>
          </w:tcPr>
          <w:p w14:paraId="499FB77D" w14:textId="77777777" w:rsidR="000F5179" w:rsidRDefault="000F5179" w:rsidP="00093AC7">
            <w:pPr>
              <w:jc w:val="center"/>
              <w:rPr>
                <w:b/>
                <w:bCs/>
                <w:sz w:val="22"/>
                <w:szCs w:val="22"/>
              </w:rPr>
            </w:pPr>
            <w:r>
              <w:rPr>
                <w:b/>
                <w:b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0F4F0F34" w14:textId="77777777" w:rsidR="000F5179" w:rsidRDefault="000F5179" w:rsidP="00093AC7">
            <w:pPr>
              <w:jc w:val="center"/>
              <w:rPr>
                <w:b/>
                <w:bCs/>
                <w:sz w:val="22"/>
                <w:szCs w:val="22"/>
              </w:rPr>
            </w:pPr>
            <w:r>
              <w:rPr>
                <w:b/>
                <w:b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706FABB"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1CDC4A8" w14:textId="77777777" w:rsidR="000F5179" w:rsidRDefault="000F5179" w:rsidP="00093AC7">
            <w:pPr>
              <w:jc w:val="right"/>
              <w:rPr>
                <w:b/>
                <w:bCs/>
                <w:sz w:val="22"/>
                <w:szCs w:val="22"/>
              </w:rPr>
            </w:pPr>
            <w:r>
              <w:rPr>
                <w:b/>
                <w:bCs/>
                <w:sz w:val="22"/>
                <w:szCs w:val="22"/>
              </w:rPr>
              <w:t>95,867</w:t>
            </w:r>
          </w:p>
        </w:tc>
        <w:tc>
          <w:tcPr>
            <w:tcW w:w="1231" w:type="dxa"/>
            <w:tcBorders>
              <w:top w:val="nil"/>
              <w:left w:val="nil"/>
              <w:bottom w:val="single" w:sz="4" w:space="0" w:color="auto"/>
              <w:right w:val="single" w:sz="4" w:space="0" w:color="auto"/>
            </w:tcBorders>
            <w:shd w:val="clear" w:color="auto" w:fill="auto"/>
            <w:noWrap/>
            <w:vAlign w:val="bottom"/>
            <w:hideMark/>
          </w:tcPr>
          <w:p w14:paraId="1DFE2A04" w14:textId="77777777" w:rsidR="000F5179" w:rsidRDefault="000F5179" w:rsidP="00093AC7">
            <w:pPr>
              <w:jc w:val="right"/>
              <w:rPr>
                <w:b/>
                <w:bCs/>
                <w:sz w:val="22"/>
                <w:szCs w:val="22"/>
              </w:rPr>
            </w:pPr>
            <w:r>
              <w:rPr>
                <w:b/>
                <w:bCs/>
                <w:sz w:val="22"/>
                <w:szCs w:val="22"/>
              </w:rPr>
              <w:t>96,826</w:t>
            </w:r>
          </w:p>
        </w:tc>
        <w:tc>
          <w:tcPr>
            <w:tcW w:w="1229" w:type="dxa"/>
            <w:tcBorders>
              <w:top w:val="nil"/>
              <w:left w:val="nil"/>
              <w:bottom w:val="single" w:sz="4" w:space="0" w:color="auto"/>
              <w:right w:val="single" w:sz="4" w:space="0" w:color="auto"/>
            </w:tcBorders>
            <w:shd w:val="clear" w:color="auto" w:fill="auto"/>
            <w:noWrap/>
            <w:vAlign w:val="bottom"/>
            <w:hideMark/>
          </w:tcPr>
          <w:p w14:paraId="3A9E8BC8" w14:textId="77777777" w:rsidR="000F5179" w:rsidRDefault="000F5179" w:rsidP="00093AC7">
            <w:pPr>
              <w:jc w:val="right"/>
              <w:rPr>
                <w:b/>
                <w:bCs/>
                <w:sz w:val="22"/>
                <w:szCs w:val="22"/>
              </w:rPr>
            </w:pPr>
            <w:r>
              <w:rPr>
                <w:b/>
                <w:bCs/>
                <w:sz w:val="22"/>
                <w:szCs w:val="22"/>
              </w:rPr>
              <w:t>97,793</w:t>
            </w:r>
          </w:p>
        </w:tc>
      </w:tr>
      <w:tr w:rsidR="000F5179" w:rsidRPr="003837D7" w14:paraId="505FE30E" w14:textId="77777777" w:rsidTr="00093AC7">
        <w:trPr>
          <w:trHeight w:val="525"/>
        </w:trPr>
        <w:tc>
          <w:tcPr>
            <w:tcW w:w="3024" w:type="dxa"/>
            <w:gridSpan w:val="2"/>
            <w:tcBorders>
              <w:top w:val="nil"/>
              <w:left w:val="single" w:sz="4" w:space="0" w:color="auto"/>
              <w:bottom w:val="single" w:sz="4" w:space="0" w:color="auto"/>
              <w:right w:val="single" w:sz="4" w:space="0" w:color="auto"/>
            </w:tcBorders>
            <w:shd w:val="clear" w:color="auto" w:fill="FFFFFF"/>
            <w:vAlign w:val="bottom"/>
            <w:hideMark/>
          </w:tcPr>
          <w:p w14:paraId="1DDD1C56" w14:textId="77777777" w:rsidR="000F5179" w:rsidRDefault="000F5179" w:rsidP="00093AC7">
            <w:pPr>
              <w:rPr>
                <w:b/>
                <w:bCs/>
              </w:rPr>
            </w:pPr>
            <w:r>
              <w:rPr>
                <w:b/>
                <w:bCs/>
              </w:rPr>
              <w:t>Муниципальная программа "Социальная поддержка граждан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FFFFFF"/>
            <w:vAlign w:val="bottom"/>
            <w:hideMark/>
          </w:tcPr>
          <w:p w14:paraId="4694CDCF"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FFFFFF"/>
            <w:vAlign w:val="bottom"/>
            <w:hideMark/>
          </w:tcPr>
          <w:p w14:paraId="55A84B60" w14:textId="77777777" w:rsidR="000F5179" w:rsidRDefault="000F5179" w:rsidP="00093AC7">
            <w:pPr>
              <w:jc w:val="center"/>
              <w:rPr>
                <w:b/>
                <w:bCs/>
                <w:sz w:val="22"/>
                <w:szCs w:val="22"/>
              </w:rPr>
            </w:pPr>
            <w:r>
              <w:rPr>
                <w:b/>
                <w:bCs/>
                <w:sz w:val="22"/>
                <w:szCs w:val="22"/>
              </w:rPr>
              <w:t>10</w:t>
            </w:r>
          </w:p>
        </w:tc>
        <w:tc>
          <w:tcPr>
            <w:tcW w:w="567" w:type="dxa"/>
            <w:tcBorders>
              <w:top w:val="nil"/>
              <w:left w:val="nil"/>
              <w:bottom w:val="single" w:sz="4" w:space="0" w:color="auto"/>
              <w:right w:val="single" w:sz="4" w:space="0" w:color="auto"/>
            </w:tcBorders>
            <w:shd w:val="clear" w:color="auto" w:fill="FFFFFF"/>
            <w:vAlign w:val="bottom"/>
            <w:hideMark/>
          </w:tcPr>
          <w:p w14:paraId="34607F29"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FFFFFF"/>
            <w:vAlign w:val="bottom"/>
            <w:hideMark/>
          </w:tcPr>
          <w:p w14:paraId="74FB2733" w14:textId="77777777" w:rsidR="000F5179" w:rsidRDefault="000F5179" w:rsidP="00093AC7">
            <w:pPr>
              <w:jc w:val="center"/>
              <w:rPr>
                <w:b/>
                <w:bCs/>
                <w:sz w:val="22"/>
                <w:szCs w:val="22"/>
              </w:rPr>
            </w:pPr>
            <w:r>
              <w:rPr>
                <w:b/>
                <w:bCs/>
                <w:sz w:val="22"/>
                <w:szCs w:val="22"/>
              </w:rPr>
              <w:t>03</w:t>
            </w:r>
          </w:p>
        </w:tc>
        <w:tc>
          <w:tcPr>
            <w:tcW w:w="567" w:type="dxa"/>
            <w:tcBorders>
              <w:top w:val="nil"/>
              <w:left w:val="nil"/>
              <w:bottom w:val="single" w:sz="4" w:space="0" w:color="auto"/>
              <w:right w:val="nil"/>
            </w:tcBorders>
            <w:shd w:val="clear" w:color="auto" w:fill="FFFFFF"/>
            <w:vAlign w:val="bottom"/>
            <w:hideMark/>
          </w:tcPr>
          <w:p w14:paraId="621BD187" w14:textId="77777777" w:rsidR="000F5179" w:rsidRDefault="000F5179" w:rsidP="00093AC7">
            <w:pPr>
              <w:jc w:val="center"/>
              <w:rPr>
                <w:b/>
                <w:bCs/>
                <w:sz w:val="22"/>
                <w:szCs w:val="22"/>
              </w:rPr>
            </w:pPr>
            <w:r>
              <w:rPr>
                <w:b/>
                <w:bCs/>
                <w:sz w:val="22"/>
                <w:szCs w:val="22"/>
              </w:rPr>
              <w:t>0</w:t>
            </w:r>
          </w:p>
        </w:tc>
        <w:tc>
          <w:tcPr>
            <w:tcW w:w="472" w:type="dxa"/>
            <w:tcBorders>
              <w:top w:val="nil"/>
              <w:left w:val="nil"/>
              <w:bottom w:val="single" w:sz="4" w:space="0" w:color="auto"/>
              <w:right w:val="nil"/>
            </w:tcBorders>
            <w:shd w:val="clear" w:color="auto" w:fill="FFFFFF"/>
            <w:vAlign w:val="bottom"/>
            <w:hideMark/>
          </w:tcPr>
          <w:p w14:paraId="60420793"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FFFFFF"/>
            <w:vAlign w:val="bottom"/>
            <w:hideMark/>
          </w:tcPr>
          <w:p w14:paraId="602982F1"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FFFFFF"/>
            <w:noWrap/>
            <w:vAlign w:val="bottom"/>
            <w:hideMark/>
          </w:tcPr>
          <w:p w14:paraId="33915103"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FFFFFF"/>
            <w:noWrap/>
            <w:vAlign w:val="bottom"/>
            <w:hideMark/>
          </w:tcPr>
          <w:p w14:paraId="68DDA46C" w14:textId="77777777" w:rsidR="000F5179" w:rsidRDefault="000F5179" w:rsidP="00093AC7">
            <w:pPr>
              <w:jc w:val="right"/>
              <w:rPr>
                <w:b/>
                <w:bCs/>
                <w:sz w:val="22"/>
                <w:szCs w:val="22"/>
              </w:rPr>
            </w:pPr>
            <w:r>
              <w:rPr>
                <w:b/>
                <w:bCs/>
                <w:sz w:val="22"/>
                <w:szCs w:val="22"/>
              </w:rPr>
              <w:t>95,867</w:t>
            </w:r>
          </w:p>
        </w:tc>
        <w:tc>
          <w:tcPr>
            <w:tcW w:w="1231" w:type="dxa"/>
            <w:tcBorders>
              <w:top w:val="nil"/>
              <w:left w:val="nil"/>
              <w:bottom w:val="single" w:sz="4" w:space="0" w:color="auto"/>
              <w:right w:val="single" w:sz="4" w:space="0" w:color="auto"/>
            </w:tcBorders>
            <w:shd w:val="clear" w:color="auto" w:fill="FFFFFF"/>
            <w:noWrap/>
            <w:vAlign w:val="bottom"/>
            <w:hideMark/>
          </w:tcPr>
          <w:p w14:paraId="19F9B640" w14:textId="77777777" w:rsidR="000F5179" w:rsidRDefault="000F5179" w:rsidP="00093AC7">
            <w:pPr>
              <w:jc w:val="right"/>
              <w:rPr>
                <w:b/>
                <w:bCs/>
                <w:sz w:val="22"/>
                <w:szCs w:val="22"/>
              </w:rPr>
            </w:pPr>
            <w:r>
              <w:rPr>
                <w:b/>
                <w:bCs/>
                <w:sz w:val="22"/>
                <w:szCs w:val="22"/>
              </w:rPr>
              <w:t>96,826</w:t>
            </w:r>
          </w:p>
        </w:tc>
        <w:tc>
          <w:tcPr>
            <w:tcW w:w="1229" w:type="dxa"/>
            <w:tcBorders>
              <w:top w:val="nil"/>
              <w:left w:val="nil"/>
              <w:bottom w:val="single" w:sz="4" w:space="0" w:color="auto"/>
              <w:right w:val="single" w:sz="4" w:space="0" w:color="auto"/>
            </w:tcBorders>
            <w:shd w:val="clear" w:color="auto" w:fill="FFFFFF"/>
            <w:noWrap/>
            <w:vAlign w:val="bottom"/>
            <w:hideMark/>
          </w:tcPr>
          <w:p w14:paraId="1BD18820" w14:textId="77777777" w:rsidR="000F5179" w:rsidRDefault="000F5179" w:rsidP="00093AC7">
            <w:pPr>
              <w:jc w:val="right"/>
              <w:rPr>
                <w:b/>
                <w:bCs/>
                <w:sz w:val="22"/>
                <w:szCs w:val="22"/>
              </w:rPr>
            </w:pPr>
            <w:r>
              <w:rPr>
                <w:b/>
                <w:bCs/>
                <w:sz w:val="22"/>
                <w:szCs w:val="22"/>
              </w:rPr>
              <w:t>97,793</w:t>
            </w:r>
          </w:p>
        </w:tc>
      </w:tr>
      <w:tr w:rsidR="000F5179" w:rsidRPr="003837D7" w14:paraId="66E43601" w14:textId="77777777" w:rsidTr="00093AC7">
        <w:trPr>
          <w:trHeight w:val="52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996691B" w14:textId="77777777" w:rsidR="000F5179" w:rsidRDefault="000F5179" w:rsidP="00093AC7">
            <w:pPr>
              <w:rPr>
                <w:b/>
                <w:bCs/>
              </w:rPr>
            </w:pPr>
            <w:r>
              <w:rPr>
                <w:b/>
                <w:bCs/>
              </w:rPr>
              <w:t>Подпрограмма "Оказание адресной материальной помощи гражданам Сосновского сельсовета Бессоновского района Пензенской области "</w:t>
            </w:r>
          </w:p>
        </w:tc>
        <w:tc>
          <w:tcPr>
            <w:tcW w:w="567" w:type="dxa"/>
            <w:gridSpan w:val="2"/>
            <w:tcBorders>
              <w:top w:val="nil"/>
              <w:left w:val="nil"/>
              <w:bottom w:val="single" w:sz="4" w:space="0" w:color="auto"/>
              <w:right w:val="single" w:sz="4" w:space="0" w:color="auto"/>
            </w:tcBorders>
            <w:shd w:val="clear" w:color="auto" w:fill="auto"/>
            <w:vAlign w:val="bottom"/>
            <w:hideMark/>
          </w:tcPr>
          <w:p w14:paraId="6A4ADC31" w14:textId="77777777" w:rsidR="000F5179" w:rsidRDefault="000F5179" w:rsidP="00093AC7">
            <w:pPr>
              <w:jc w:val="center"/>
              <w:rPr>
                <w:b/>
                <w:bCs/>
              </w:rPr>
            </w:pPr>
            <w:r>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54EE2428" w14:textId="77777777" w:rsidR="000F5179" w:rsidRDefault="000F5179" w:rsidP="00093AC7">
            <w:pPr>
              <w:jc w:val="center"/>
              <w:rPr>
                <w:b/>
                <w:bCs/>
                <w:sz w:val="22"/>
                <w:szCs w:val="22"/>
              </w:rPr>
            </w:pPr>
            <w:r>
              <w:rPr>
                <w:b/>
                <w:bCs/>
                <w:sz w:val="22"/>
                <w:szCs w:val="22"/>
              </w:rPr>
              <w:t>10</w:t>
            </w:r>
          </w:p>
        </w:tc>
        <w:tc>
          <w:tcPr>
            <w:tcW w:w="567" w:type="dxa"/>
            <w:tcBorders>
              <w:top w:val="nil"/>
              <w:left w:val="nil"/>
              <w:bottom w:val="single" w:sz="4" w:space="0" w:color="auto"/>
              <w:right w:val="single" w:sz="4" w:space="0" w:color="auto"/>
            </w:tcBorders>
            <w:shd w:val="clear" w:color="auto" w:fill="auto"/>
            <w:vAlign w:val="bottom"/>
            <w:hideMark/>
          </w:tcPr>
          <w:p w14:paraId="4EEE02FF" w14:textId="77777777" w:rsidR="000F5179" w:rsidRDefault="000F5179" w:rsidP="00093AC7">
            <w:pPr>
              <w:jc w:val="center"/>
              <w:rPr>
                <w:b/>
                <w:bCs/>
                <w:sz w:val="22"/>
                <w:szCs w:val="22"/>
              </w:rPr>
            </w:pPr>
            <w:r>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1BF5E321" w14:textId="77777777" w:rsidR="000F5179" w:rsidRDefault="000F5179" w:rsidP="00093AC7">
            <w:pPr>
              <w:jc w:val="center"/>
              <w:rPr>
                <w:b/>
                <w:bCs/>
                <w:sz w:val="22"/>
                <w:szCs w:val="22"/>
              </w:rPr>
            </w:pPr>
            <w:r>
              <w:rPr>
                <w:b/>
                <w:bCs/>
                <w:sz w:val="22"/>
                <w:szCs w:val="22"/>
              </w:rPr>
              <w:t>03</w:t>
            </w:r>
          </w:p>
        </w:tc>
        <w:tc>
          <w:tcPr>
            <w:tcW w:w="567" w:type="dxa"/>
            <w:tcBorders>
              <w:top w:val="nil"/>
              <w:left w:val="nil"/>
              <w:bottom w:val="single" w:sz="4" w:space="0" w:color="auto"/>
              <w:right w:val="nil"/>
            </w:tcBorders>
            <w:shd w:val="clear" w:color="auto" w:fill="auto"/>
            <w:vAlign w:val="bottom"/>
            <w:hideMark/>
          </w:tcPr>
          <w:p w14:paraId="43173172" w14:textId="77777777" w:rsidR="000F5179" w:rsidRDefault="000F5179" w:rsidP="00093AC7">
            <w:pPr>
              <w:jc w:val="center"/>
              <w:rPr>
                <w:b/>
                <w:bCs/>
                <w:sz w:val="22"/>
                <w:szCs w:val="22"/>
              </w:rPr>
            </w:pPr>
            <w:r>
              <w:rPr>
                <w:b/>
                <w:bCs/>
                <w:sz w:val="22"/>
                <w:szCs w:val="22"/>
              </w:rPr>
              <w:t>1</w:t>
            </w:r>
          </w:p>
        </w:tc>
        <w:tc>
          <w:tcPr>
            <w:tcW w:w="472" w:type="dxa"/>
            <w:tcBorders>
              <w:top w:val="nil"/>
              <w:left w:val="nil"/>
              <w:bottom w:val="single" w:sz="4" w:space="0" w:color="auto"/>
              <w:right w:val="nil"/>
            </w:tcBorders>
            <w:shd w:val="clear" w:color="auto" w:fill="auto"/>
            <w:vAlign w:val="bottom"/>
            <w:hideMark/>
          </w:tcPr>
          <w:p w14:paraId="6BD0AEB0" w14:textId="77777777" w:rsidR="000F5179" w:rsidRDefault="000F5179" w:rsidP="00093AC7">
            <w:pPr>
              <w:jc w:val="center"/>
              <w:rPr>
                <w:b/>
                <w:bCs/>
                <w:sz w:val="22"/>
                <w:szCs w:val="22"/>
              </w:rPr>
            </w:pPr>
            <w:r>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3FCA92B2" w14:textId="77777777" w:rsidR="000F5179" w:rsidRDefault="000F5179" w:rsidP="00093AC7">
            <w:pPr>
              <w:jc w:val="center"/>
              <w:rPr>
                <w:b/>
                <w:bCs/>
                <w:sz w:val="22"/>
                <w:szCs w:val="22"/>
              </w:rPr>
            </w:pPr>
            <w:r>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596A7AC6" w14:textId="77777777" w:rsidR="000F5179" w:rsidRDefault="000F5179" w:rsidP="00093AC7">
            <w:pPr>
              <w:rPr>
                <w:b/>
                <w:bCs/>
                <w:sz w:val="22"/>
                <w:szCs w:val="22"/>
              </w:rPr>
            </w:pPr>
            <w:r>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4F4DC0A" w14:textId="77777777" w:rsidR="000F5179" w:rsidRDefault="000F5179" w:rsidP="00093AC7">
            <w:pPr>
              <w:jc w:val="right"/>
              <w:rPr>
                <w:b/>
                <w:bCs/>
                <w:sz w:val="22"/>
                <w:szCs w:val="22"/>
              </w:rPr>
            </w:pPr>
            <w:r>
              <w:rPr>
                <w:b/>
                <w:bCs/>
                <w:sz w:val="22"/>
                <w:szCs w:val="22"/>
              </w:rPr>
              <w:t>95,867</w:t>
            </w:r>
          </w:p>
        </w:tc>
        <w:tc>
          <w:tcPr>
            <w:tcW w:w="1231" w:type="dxa"/>
            <w:tcBorders>
              <w:top w:val="nil"/>
              <w:left w:val="nil"/>
              <w:bottom w:val="single" w:sz="4" w:space="0" w:color="auto"/>
              <w:right w:val="single" w:sz="4" w:space="0" w:color="auto"/>
            </w:tcBorders>
            <w:shd w:val="clear" w:color="auto" w:fill="auto"/>
            <w:noWrap/>
            <w:vAlign w:val="bottom"/>
            <w:hideMark/>
          </w:tcPr>
          <w:p w14:paraId="20AA4ADE" w14:textId="77777777" w:rsidR="000F5179" w:rsidRDefault="000F5179" w:rsidP="00093AC7">
            <w:pPr>
              <w:jc w:val="right"/>
              <w:rPr>
                <w:b/>
                <w:bCs/>
                <w:sz w:val="22"/>
                <w:szCs w:val="22"/>
              </w:rPr>
            </w:pPr>
            <w:r>
              <w:rPr>
                <w:b/>
                <w:bCs/>
                <w:sz w:val="22"/>
                <w:szCs w:val="22"/>
              </w:rPr>
              <w:t>96,826</w:t>
            </w:r>
          </w:p>
        </w:tc>
        <w:tc>
          <w:tcPr>
            <w:tcW w:w="1229" w:type="dxa"/>
            <w:tcBorders>
              <w:top w:val="nil"/>
              <w:left w:val="nil"/>
              <w:bottom w:val="single" w:sz="4" w:space="0" w:color="auto"/>
              <w:right w:val="single" w:sz="4" w:space="0" w:color="auto"/>
            </w:tcBorders>
            <w:shd w:val="clear" w:color="auto" w:fill="auto"/>
            <w:noWrap/>
            <w:vAlign w:val="bottom"/>
            <w:hideMark/>
          </w:tcPr>
          <w:p w14:paraId="4006FB51" w14:textId="77777777" w:rsidR="000F5179" w:rsidRDefault="000F5179" w:rsidP="00093AC7">
            <w:pPr>
              <w:jc w:val="right"/>
              <w:rPr>
                <w:b/>
                <w:bCs/>
                <w:sz w:val="22"/>
                <w:szCs w:val="22"/>
              </w:rPr>
            </w:pPr>
            <w:r>
              <w:rPr>
                <w:b/>
                <w:bCs/>
                <w:sz w:val="22"/>
                <w:szCs w:val="22"/>
              </w:rPr>
              <w:t>97,793</w:t>
            </w:r>
          </w:p>
        </w:tc>
      </w:tr>
      <w:tr w:rsidR="000F5179" w:rsidRPr="003837D7" w14:paraId="7B1FB352" w14:textId="77777777" w:rsidTr="00093AC7">
        <w:trPr>
          <w:trHeight w:val="78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BF8AD90" w14:textId="77777777" w:rsidR="000F5179" w:rsidRDefault="000F5179" w:rsidP="00093AC7">
            <w:pPr>
              <w:rPr>
                <w:i/>
                <w:iCs/>
              </w:rPr>
            </w:pPr>
            <w:r>
              <w:rPr>
                <w:i/>
                <w:iCs/>
              </w:rPr>
              <w:t>Основное мероприятие "Предоставление мер социальной поддержки муниципальных служащих,вышедших на пенсию"</w:t>
            </w:r>
          </w:p>
        </w:tc>
        <w:tc>
          <w:tcPr>
            <w:tcW w:w="567" w:type="dxa"/>
            <w:gridSpan w:val="2"/>
            <w:tcBorders>
              <w:top w:val="nil"/>
              <w:left w:val="nil"/>
              <w:bottom w:val="single" w:sz="4" w:space="0" w:color="auto"/>
              <w:right w:val="single" w:sz="4" w:space="0" w:color="auto"/>
            </w:tcBorders>
            <w:shd w:val="clear" w:color="auto" w:fill="auto"/>
            <w:vAlign w:val="bottom"/>
            <w:hideMark/>
          </w:tcPr>
          <w:p w14:paraId="6E27480C"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7403F349" w14:textId="77777777" w:rsidR="000F5179" w:rsidRDefault="000F5179" w:rsidP="00093AC7">
            <w:pPr>
              <w:jc w:val="center"/>
              <w:rPr>
                <w:sz w:val="22"/>
                <w:szCs w:val="22"/>
              </w:rPr>
            </w:pPr>
            <w:r>
              <w:rPr>
                <w:sz w:val="22"/>
                <w:szCs w:val="22"/>
              </w:rPr>
              <w:t>10</w:t>
            </w:r>
          </w:p>
        </w:tc>
        <w:tc>
          <w:tcPr>
            <w:tcW w:w="567" w:type="dxa"/>
            <w:tcBorders>
              <w:top w:val="nil"/>
              <w:left w:val="nil"/>
              <w:bottom w:val="single" w:sz="4" w:space="0" w:color="auto"/>
              <w:right w:val="single" w:sz="4" w:space="0" w:color="auto"/>
            </w:tcBorders>
            <w:shd w:val="clear" w:color="auto" w:fill="auto"/>
            <w:vAlign w:val="bottom"/>
            <w:hideMark/>
          </w:tcPr>
          <w:p w14:paraId="56992C55"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4D46999C"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287FE29F"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4D25A548"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842ABD9" w14:textId="77777777" w:rsidR="000F5179" w:rsidRDefault="000F5179" w:rsidP="00093AC7">
            <w:pPr>
              <w:jc w:val="center"/>
              <w:rPr>
                <w:sz w:val="22"/>
                <w:szCs w:val="22"/>
              </w:rPr>
            </w:pPr>
            <w:r>
              <w:rPr>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70C784DD"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140F4BE" w14:textId="77777777" w:rsidR="000F5179" w:rsidRDefault="000F5179" w:rsidP="00093AC7">
            <w:pPr>
              <w:jc w:val="right"/>
              <w:rPr>
                <w:sz w:val="22"/>
                <w:szCs w:val="22"/>
              </w:rPr>
            </w:pPr>
            <w:r>
              <w:rPr>
                <w:sz w:val="22"/>
                <w:szCs w:val="22"/>
              </w:rPr>
              <w:t>95,867</w:t>
            </w:r>
          </w:p>
        </w:tc>
        <w:tc>
          <w:tcPr>
            <w:tcW w:w="1231" w:type="dxa"/>
            <w:tcBorders>
              <w:top w:val="nil"/>
              <w:left w:val="nil"/>
              <w:bottom w:val="single" w:sz="4" w:space="0" w:color="auto"/>
              <w:right w:val="single" w:sz="4" w:space="0" w:color="auto"/>
            </w:tcBorders>
            <w:shd w:val="clear" w:color="auto" w:fill="auto"/>
            <w:noWrap/>
            <w:vAlign w:val="bottom"/>
            <w:hideMark/>
          </w:tcPr>
          <w:p w14:paraId="23F9EA94" w14:textId="77777777" w:rsidR="000F5179" w:rsidRDefault="000F5179" w:rsidP="00093AC7">
            <w:pPr>
              <w:jc w:val="right"/>
              <w:rPr>
                <w:sz w:val="22"/>
                <w:szCs w:val="22"/>
              </w:rPr>
            </w:pPr>
            <w:r>
              <w:rPr>
                <w:sz w:val="22"/>
                <w:szCs w:val="22"/>
              </w:rPr>
              <w:t>96,826</w:t>
            </w:r>
          </w:p>
        </w:tc>
        <w:tc>
          <w:tcPr>
            <w:tcW w:w="1229" w:type="dxa"/>
            <w:tcBorders>
              <w:top w:val="nil"/>
              <w:left w:val="nil"/>
              <w:bottom w:val="single" w:sz="4" w:space="0" w:color="auto"/>
              <w:right w:val="single" w:sz="4" w:space="0" w:color="auto"/>
            </w:tcBorders>
            <w:shd w:val="clear" w:color="auto" w:fill="auto"/>
            <w:noWrap/>
            <w:vAlign w:val="bottom"/>
            <w:hideMark/>
          </w:tcPr>
          <w:p w14:paraId="45A8E32B" w14:textId="77777777" w:rsidR="000F5179" w:rsidRDefault="000F5179" w:rsidP="00093AC7">
            <w:pPr>
              <w:jc w:val="right"/>
              <w:rPr>
                <w:sz w:val="22"/>
                <w:szCs w:val="22"/>
              </w:rPr>
            </w:pPr>
            <w:r>
              <w:rPr>
                <w:sz w:val="22"/>
                <w:szCs w:val="22"/>
              </w:rPr>
              <w:t>97,793</w:t>
            </w:r>
          </w:p>
        </w:tc>
      </w:tr>
      <w:tr w:rsidR="000F5179" w:rsidRPr="003837D7" w14:paraId="15BF7A84" w14:textId="77777777" w:rsidTr="00093AC7">
        <w:trPr>
          <w:trHeight w:val="6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A2F54AB" w14:textId="77777777" w:rsidR="000F5179" w:rsidRDefault="000F5179" w:rsidP="00093AC7">
            <w:pPr>
              <w:rPr>
                <w:b/>
                <w:bCs/>
              </w:rPr>
            </w:pPr>
            <w:r>
              <w:rPr>
                <w:b/>
                <w:bCs/>
              </w:rPr>
              <w:t>Пенсионное обеспечение за выслугу лет муниципальных служащих</w:t>
            </w:r>
            <w:r>
              <w:t xml:space="preserve">  Сосновского сельсовета Бессоновского района Пензенской области (за счет средств бюджета Сосновского сельсовета Бессоновского района Пензенской области) </w:t>
            </w:r>
          </w:p>
        </w:tc>
        <w:tc>
          <w:tcPr>
            <w:tcW w:w="567" w:type="dxa"/>
            <w:gridSpan w:val="2"/>
            <w:tcBorders>
              <w:top w:val="nil"/>
              <w:left w:val="nil"/>
              <w:bottom w:val="single" w:sz="4" w:space="0" w:color="auto"/>
              <w:right w:val="single" w:sz="4" w:space="0" w:color="auto"/>
            </w:tcBorders>
            <w:shd w:val="clear" w:color="auto" w:fill="auto"/>
            <w:vAlign w:val="bottom"/>
            <w:hideMark/>
          </w:tcPr>
          <w:p w14:paraId="54CFCB9B"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42C2EEF2" w14:textId="77777777" w:rsidR="000F5179" w:rsidRDefault="000F5179" w:rsidP="00093AC7">
            <w:pPr>
              <w:jc w:val="center"/>
              <w:rPr>
                <w:sz w:val="22"/>
                <w:szCs w:val="22"/>
              </w:rPr>
            </w:pPr>
            <w:r>
              <w:rPr>
                <w:sz w:val="22"/>
                <w:szCs w:val="22"/>
              </w:rPr>
              <w:t>10</w:t>
            </w:r>
          </w:p>
        </w:tc>
        <w:tc>
          <w:tcPr>
            <w:tcW w:w="567" w:type="dxa"/>
            <w:tcBorders>
              <w:top w:val="nil"/>
              <w:left w:val="nil"/>
              <w:bottom w:val="single" w:sz="4" w:space="0" w:color="auto"/>
              <w:right w:val="single" w:sz="4" w:space="0" w:color="auto"/>
            </w:tcBorders>
            <w:shd w:val="clear" w:color="auto" w:fill="auto"/>
            <w:vAlign w:val="bottom"/>
            <w:hideMark/>
          </w:tcPr>
          <w:p w14:paraId="4B559A7F"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2E14D926"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70DB4691"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272F189F"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4D04D9F" w14:textId="77777777" w:rsidR="000F5179" w:rsidRDefault="000F5179" w:rsidP="00093AC7">
            <w:pPr>
              <w:jc w:val="center"/>
              <w:rPr>
                <w:sz w:val="22"/>
                <w:szCs w:val="22"/>
              </w:rPr>
            </w:pPr>
            <w:r>
              <w:rPr>
                <w:sz w:val="22"/>
                <w:szCs w:val="22"/>
              </w:rPr>
              <w:t>28690</w:t>
            </w:r>
          </w:p>
        </w:tc>
        <w:tc>
          <w:tcPr>
            <w:tcW w:w="567" w:type="dxa"/>
            <w:tcBorders>
              <w:top w:val="nil"/>
              <w:left w:val="nil"/>
              <w:bottom w:val="single" w:sz="4" w:space="0" w:color="auto"/>
              <w:right w:val="single" w:sz="4" w:space="0" w:color="auto"/>
            </w:tcBorders>
            <w:shd w:val="clear" w:color="auto" w:fill="auto"/>
            <w:noWrap/>
            <w:vAlign w:val="bottom"/>
            <w:hideMark/>
          </w:tcPr>
          <w:p w14:paraId="563EC000" w14:textId="77777777" w:rsidR="000F5179" w:rsidRDefault="000F5179" w:rsidP="00093AC7">
            <w:pPr>
              <w:rPr>
                <w:sz w:val="22"/>
                <w:szCs w:val="22"/>
              </w:rPr>
            </w:pPr>
            <w:r>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058A7C7" w14:textId="77777777" w:rsidR="000F5179" w:rsidRDefault="000F5179" w:rsidP="00093AC7">
            <w:pPr>
              <w:jc w:val="right"/>
              <w:rPr>
                <w:sz w:val="22"/>
                <w:szCs w:val="22"/>
              </w:rPr>
            </w:pPr>
            <w:r>
              <w:rPr>
                <w:sz w:val="22"/>
                <w:szCs w:val="22"/>
              </w:rPr>
              <w:t>95,867</w:t>
            </w:r>
          </w:p>
        </w:tc>
        <w:tc>
          <w:tcPr>
            <w:tcW w:w="1231" w:type="dxa"/>
            <w:tcBorders>
              <w:top w:val="nil"/>
              <w:left w:val="nil"/>
              <w:bottom w:val="single" w:sz="4" w:space="0" w:color="auto"/>
              <w:right w:val="single" w:sz="4" w:space="0" w:color="auto"/>
            </w:tcBorders>
            <w:shd w:val="clear" w:color="auto" w:fill="auto"/>
            <w:noWrap/>
            <w:vAlign w:val="bottom"/>
            <w:hideMark/>
          </w:tcPr>
          <w:p w14:paraId="242946BA" w14:textId="77777777" w:rsidR="000F5179" w:rsidRDefault="000F5179" w:rsidP="00093AC7">
            <w:pPr>
              <w:jc w:val="right"/>
              <w:rPr>
                <w:sz w:val="22"/>
                <w:szCs w:val="22"/>
              </w:rPr>
            </w:pPr>
            <w:r>
              <w:rPr>
                <w:sz w:val="22"/>
                <w:szCs w:val="22"/>
              </w:rPr>
              <w:t>96,826</w:t>
            </w:r>
          </w:p>
        </w:tc>
        <w:tc>
          <w:tcPr>
            <w:tcW w:w="1229" w:type="dxa"/>
            <w:tcBorders>
              <w:top w:val="nil"/>
              <w:left w:val="nil"/>
              <w:bottom w:val="single" w:sz="4" w:space="0" w:color="auto"/>
              <w:right w:val="single" w:sz="4" w:space="0" w:color="auto"/>
            </w:tcBorders>
            <w:shd w:val="clear" w:color="auto" w:fill="auto"/>
            <w:noWrap/>
            <w:vAlign w:val="bottom"/>
            <w:hideMark/>
          </w:tcPr>
          <w:p w14:paraId="5E8B0158" w14:textId="77777777" w:rsidR="000F5179" w:rsidRDefault="000F5179" w:rsidP="00093AC7">
            <w:pPr>
              <w:jc w:val="right"/>
              <w:rPr>
                <w:sz w:val="22"/>
                <w:szCs w:val="22"/>
              </w:rPr>
            </w:pPr>
            <w:r>
              <w:rPr>
                <w:sz w:val="22"/>
                <w:szCs w:val="22"/>
              </w:rPr>
              <w:t>97,793</w:t>
            </w:r>
          </w:p>
        </w:tc>
      </w:tr>
      <w:tr w:rsidR="000F5179" w:rsidRPr="003837D7" w14:paraId="0C9CDDE9" w14:textId="77777777" w:rsidTr="00093AC7">
        <w:trPr>
          <w:trHeight w:val="52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DCBE2DB" w14:textId="77777777" w:rsidR="000F5179" w:rsidRDefault="000F5179" w:rsidP="00093AC7">
            <w:r>
              <w:t>Социальное обеспечение и иные выплаты населению</w:t>
            </w:r>
          </w:p>
        </w:tc>
        <w:tc>
          <w:tcPr>
            <w:tcW w:w="567" w:type="dxa"/>
            <w:gridSpan w:val="2"/>
            <w:tcBorders>
              <w:top w:val="nil"/>
              <w:left w:val="nil"/>
              <w:bottom w:val="single" w:sz="4" w:space="0" w:color="auto"/>
              <w:right w:val="single" w:sz="4" w:space="0" w:color="auto"/>
            </w:tcBorders>
            <w:shd w:val="clear" w:color="auto" w:fill="auto"/>
            <w:vAlign w:val="bottom"/>
            <w:hideMark/>
          </w:tcPr>
          <w:p w14:paraId="41CAE1A5"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1F3F5AF9" w14:textId="77777777" w:rsidR="000F5179" w:rsidRDefault="000F5179" w:rsidP="00093AC7">
            <w:pPr>
              <w:jc w:val="center"/>
              <w:rPr>
                <w:sz w:val="22"/>
                <w:szCs w:val="22"/>
              </w:rPr>
            </w:pPr>
            <w:r>
              <w:rPr>
                <w:sz w:val="22"/>
                <w:szCs w:val="22"/>
              </w:rPr>
              <w:t>10</w:t>
            </w:r>
          </w:p>
        </w:tc>
        <w:tc>
          <w:tcPr>
            <w:tcW w:w="567" w:type="dxa"/>
            <w:tcBorders>
              <w:top w:val="nil"/>
              <w:left w:val="nil"/>
              <w:bottom w:val="single" w:sz="4" w:space="0" w:color="auto"/>
              <w:right w:val="single" w:sz="4" w:space="0" w:color="auto"/>
            </w:tcBorders>
            <w:shd w:val="clear" w:color="auto" w:fill="auto"/>
            <w:vAlign w:val="bottom"/>
            <w:hideMark/>
          </w:tcPr>
          <w:p w14:paraId="5C91C8BD"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5FCEE309"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1EE8AB16"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5EF82429"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090296F" w14:textId="77777777" w:rsidR="000F5179" w:rsidRDefault="000F5179" w:rsidP="00093AC7">
            <w:pPr>
              <w:jc w:val="center"/>
              <w:rPr>
                <w:sz w:val="22"/>
                <w:szCs w:val="22"/>
              </w:rPr>
            </w:pPr>
            <w:r>
              <w:rPr>
                <w:sz w:val="22"/>
                <w:szCs w:val="22"/>
              </w:rPr>
              <w:t>28690</w:t>
            </w:r>
          </w:p>
        </w:tc>
        <w:tc>
          <w:tcPr>
            <w:tcW w:w="567" w:type="dxa"/>
            <w:tcBorders>
              <w:top w:val="nil"/>
              <w:left w:val="nil"/>
              <w:bottom w:val="single" w:sz="4" w:space="0" w:color="auto"/>
              <w:right w:val="single" w:sz="4" w:space="0" w:color="auto"/>
            </w:tcBorders>
            <w:shd w:val="clear" w:color="auto" w:fill="auto"/>
            <w:noWrap/>
            <w:vAlign w:val="bottom"/>
            <w:hideMark/>
          </w:tcPr>
          <w:p w14:paraId="659280C8" w14:textId="77777777" w:rsidR="000F5179" w:rsidRDefault="000F5179" w:rsidP="00093AC7">
            <w:pPr>
              <w:rPr>
                <w:sz w:val="22"/>
                <w:szCs w:val="22"/>
              </w:rPr>
            </w:pPr>
            <w:r>
              <w:rPr>
                <w:sz w:val="22"/>
                <w:szCs w:val="22"/>
              </w:rPr>
              <w:t>300</w:t>
            </w:r>
          </w:p>
        </w:tc>
        <w:tc>
          <w:tcPr>
            <w:tcW w:w="1178" w:type="dxa"/>
            <w:tcBorders>
              <w:top w:val="nil"/>
              <w:left w:val="nil"/>
              <w:bottom w:val="single" w:sz="4" w:space="0" w:color="auto"/>
              <w:right w:val="single" w:sz="4" w:space="0" w:color="auto"/>
            </w:tcBorders>
            <w:shd w:val="clear" w:color="auto" w:fill="auto"/>
            <w:noWrap/>
            <w:vAlign w:val="bottom"/>
            <w:hideMark/>
          </w:tcPr>
          <w:p w14:paraId="4063636E" w14:textId="77777777" w:rsidR="000F5179" w:rsidRDefault="000F5179" w:rsidP="00093AC7">
            <w:pPr>
              <w:jc w:val="right"/>
              <w:rPr>
                <w:sz w:val="22"/>
                <w:szCs w:val="22"/>
              </w:rPr>
            </w:pPr>
            <w:r>
              <w:rPr>
                <w:sz w:val="22"/>
                <w:szCs w:val="22"/>
              </w:rPr>
              <w:t>95,867</w:t>
            </w:r>
          </w:p>
        </w:tc>
        <w:tc>
          <w:tcPr>
            <w:tcW w:w="1231" w:type="dxa"/>
            <w:tcBorders>
              <w:top w:val="nil"/>
              <w:left w:val="nil"/>
              <w:bottom w:val="single" w:sz="4" w:space="0" w:color="auto"/>
              <w:right w:val="single" w:sz="4" w:space="0" w:color="auto"/>
            </w:tcBorders>
            <w:shd w:val="clear" w:color="auto" w:fill="auto"/>
            <w:noWrap/>
            <w:vAlign w:val="bottom"/>
            <w:hideMark/>
          </w:tcPr>
          <w:p w14:paraId="3FEA4695" w14:textId="77777777" w:rsidR="000F5179" w:rsidRDefault="000F5179" w:rsidP="00093AC7">
            <w:pPr>
              <w:jc w:val="right"/>
              <w:rPr>
                <w:sz w:val="22"/>
                <w:szCs w:val="22"/>
              </w:rPr>
            </w:pPr>
            <w:r>
              <w:rPr>
                <w:sz w:val="22"/>
                <w:szCs w:val="22"/>
              </w:rPr>
              <w:t>96,826</w:t>
            </w:r>
          </w:p>
        </w:tc>
        <w:tc>
          <w:tcPr>
            <w:tcW w:w="1229" w:type="dxa"/>
            <w:tcBorders>
              <w:top w:val="nil"/>
              <w:left w:val="nil"/>
              <w:bottom w:val="single" w:sz="4" w:space="0" w:color="auto"/>
              <w:right w:val="single" w:sz="4" w:space="0" w:color="auto"/>
            </w:tcBorders>
            <w:shd w:val="clear" w:color="auto" w:fill="auto"/>
            <w:noWrap/>
            <w:vAlign w:val="bottom"/>
            <w:hideMark/>
          </w:tcPr>
          <w:p w14:paraId="19A290E2" w14:textId="77777777" w:rsidR="000F5179" w:rsidRDefault="000F5179" w:rsidP="00093AC7">
            <w:pPr>
              <w:jc w:val="right"/>
              <w:rPr>
                <w:sz w:val="22"/>
                <w:szCs w:val="22"/>
              </w:rPr>
            </w:pPr>
            <w:r>
              <w:rPr>
                <w:sz w:val="22"/>
                <w:szCs w:val="22"/>
              </w:rPr>
              <w:t>97,793</w:t>
            </w:r>
          </w:p>
        </w:tc>
      </w:tr>
      <w:tr w:rsidR="000F5179" w:rsidRPr="003837D7" w14:paraId="6FB661CE" w14:textId="77777777" w:rsidTr="00093AC7">
        <w:trPr>
          <w:trHeight w:val="108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8F9E2C5" w14:textId="77777777" w:rsidR="000F5179" w:rsidRDefault="000F5179" w:rsidP="00093AC7">
            <w:r>
              <w:t>Публичные нормативные социальные выплаты гражданам</w:t>
            </w:r>
          </w:p>
        </w:tc>
        <w:tc>
          <w:tcPr>
            <w:tcW w:w="567" w:type="dxa"/>
            <w:gridSpan w:val="2"/>
            <w:tcBorders>
              <w:top w:val="nil"/>
              <w:left w:val="nil"/>
              <w:bottom w:val="single" w:sz="4" w:space="0" w:color="auto"/>
              <w:right w:val="single" w:sz="4" w:space="0" w:color="auto"/>
            </w:tcBorders>
            <w:shd w:val="clear" w:color="auto" w:fill="auto"/>
            <w:vAlign w:val="bottom"/>
            <w:hideMark/>
          </w:tcPr>
          <w:p w14:paraId="257DA970" w14:textId="77777777" w:rsidR="000F5179" w:rsidRDefault="000F5179" w:rsidP="00093AC7">
            <w:pPr>
              <w:jc w:val="center"/>
            </w:pPr>
            <w:r>
              <w:t>901</w:t>
            </w:r>
          </w:p>
        </w:tc>
        <w:tc>
          <w:tcPr>
            <w:tcW w:w="570" w:type="dxa"/>
            <w:tcBorders>
              <w:top w:val="nil"/>
              <w:left w:val="nil"/>
              <w:bottom w:val="single" w:sz="4" w:space="0" w:color="auto"/>
              <w:right w:val="single" w:sz="4" w:space="0" w:color="auto"/>
            </w:tcBorders>
            <w:shd w:val="clear" w:color="auto" w:fill="auto"/>
            <w:vAlign w:val="bottom"/>
            <w:hideMark/>
          </w:tcPr>
          <w:p w14:paraId="60D9E98E" w14:textId="77777777" w:rsidR="000F5179" w:rsidRDefault="000F5179" w:rsidP="00093AC7">
            <w:pPr>
              <w:jc w:val="center"/>
              <w:rPr>
                <w:sz w:val="22"/>
                <w:szCs w:val="22"/>
              </w:rPr>
            </w:pPr>
            <w:r>
              <w:rPr>
                <w:sz w:val="22"/>
                <w:szCs w:val="22"/>
              </w:rPr>
              <w:t>10</w:t>
            </w:r>
          </w:p>
        </w:tc>
        <w:tc>
          <w:tcPr>
            <w:tcW w:w="567" w:type="dxa"/>
            <w:tcBorders>
              <w:top w:val="nil"/>
              <w:left w:val="nil"/>
              <w:bottom w:val="single" w:sz="4" w:space="0" w:color="auto"/>
              <w:right w:val="single" w:sz="4" w:space="0" w:color="auto"/>
            </w:tcBorders>
            <w:shd w:val="clear" w:color="auto" w:fill="auto"/>
            <w:vAlign w:val="bottom"/>
            <w:hideMark/>
          </w:tcPr>
          <w:p w14:paraId="22E1CB72" w14:textId="77777777" w:rsidR="000F5179" w:rsidRDefault="000F5179" w:rsidP="00093AC7">
            <w:pPr>
              <w:jc w:val="center"/>
              <w:rPr>
                <w:sz w:val="22"/>
                <w:szCs w:val="22"/>
              </w:rPr>
            </w:pPr>
            <w:r>
              <w:rPr>
                <w:sz w:val="22"/>
                <w:szCs w:val="22"/>
              </w:rPr>
              <w:t>01</w:t>
            </w:r>
          </w:p>
        </w:tc>
        <w:tc>
          <w:tcPr>
            <w:tcW w:w="567" w:type="dxa"/>
            <w:tcBorders>
              <w:top w:val="nil"/>
              <w:left w:val="nil"/>
              <w:bottom w:val="single" w:sz="4" w:space="0" w:color="auto"/>
              <w:right w:val="nil"/>
            </w:tcBorders>
            <w:shd w:val="clear" w:color="auto" w:fill="auto"/>
            <w:vAlign w:val="bottom"/>
            <w:hideMark/>
          </w:tcPr>
          <w:p w14:paraId="4B46AC9B" w14:textId="77777777" w:rsidR="000F5179" w:rsidRDefault="000F5179" w:rsidP="00093AC7">
            <w:pPr>
              <w:jc w:val="center"/>
              <w:rPr>
                <w:sz w:val="22"/>
                <w:szCs w:val="22"/>
              </w:rPr>
            </w:pPr>
            <w:r>
              <w:rPr>
                <w:sz w:val="22"/>
                <w:szCs w:val="22"/>
              </w:rPr>
              <w:t>03</w:t>
            </w:r>
          </w:p>
        </w:tc>
        <w:tc>
          <w:tcPr>
            <w:tcW w:w="567" w:type="dxa"/>
            <w:tcBorders>
              <w:top w:val="nil"/>
              <w:left w:val="nil"/>
              <w:bottom w:val="single" w:sz="4" w:space="0" w:color="auto"/>
              <w:right w:val="nil"/>
            </w:tcBorders>
            <w:shd w:val="clear" w:color="auto" w:fill="auto"/>
            <w:vAlign w:val="bottom"/>
            <w:hideMark/>
          </w:tcPr>
          <w:p w14:paraId="71588821" w14:textId="77777777" w:rsidR="000F5179" w:rsidRDefault="000F5179" w:rsidP="00093AC7">
            <w:pPr>
              <w:jc w:val="center"/>
              <w:rPr>
                <w:sz w:val="22"/>
                <w:szCs w:val="22"/>
              </w:rPr>
            </w:pPr>
            <w:r>
              <w:rPr>
                <w:sz w:val="22"/>
                <w:szCs w:val="22"/>
              </w:rPr>
              <w:t>1</w:t>
            </w:r>
          </w:p>
        </w:tc>
        <w:tc>
          <w:tcPr>
            <w:tcW w:w="472" w:type="dxa"/>
            <w:tcBorders>
              <w:top w:val="nil"/>
              <w:left w:val="nil"/>
              <w:bottom w:val="single" w:sz="4" w:space="0" w:color="auto"/>
              <w:right w:val="nil"/>
            </w:tcBorders>
            <w:shd w:val="clear" w:color="auto" w:fill="auto"/>
            <w:vAlign w:val="bottom"/>
            <w:hideMark/>
          </w:tcPr>
          <w:p w14:paraId="6C6B4150" w14:textId="77777777" w:rsidR="000F5179" w:rsidRDefault="000F5179" w:rsidP="00093AC7">
            <w:pPr>
              <w:jc w:val="center"/>
              <w:rPr>
                <w:sz w:val="22"/>
                <w:szCs w:val="22"/>
              </w:rPr>
            </w:pPr>
            <w:r>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9B5867B" w14:textId="77777777" w:rsidR="000F5179" w:rsidRDefault="000F5179" w:rsidP="00093AC7">
            <w:pPr>
              <w:jc w:val="center"/>
              <w:rPr>
                <w:sz w:val="22"/>
                <w:szCs w:val="22"/>
              </w:rPr>
            </w:pPr>
            <w:r>
              <w:rPr>
                <w:sz w:val="22"/>
                <w:szCs w:val="22"/>
              </w:rPr>
              <w:t>28690</w:t>
            </w:r>
          </w:p>
        </w:tc>
        <w:tc>
          <w:tcPr>
            <w:tcW w:w="567" w:type="dxa"/>
            <w:tcBorders>
              <w:top w:val="nil"/>
              <w:left w:val="nil"/>
              <w:bottom w:val="single" w:sz="4" w:space="0" w:color="auto"/>
              <w:right w:val="single" w:sz="4" w:space="0" w:color="auto"/>
            </w:tcBorders>
            <w:shd w:val="clear" w:color="auto" w:fill="auto"/>
            <w:noWrap/>
            <w:vAlign w:val="bottom"/>
            <w:hideMark/>
          </w:tcPr>
          <w:p w14:paraId="73F51697" w14:textId="77777777" w:rsidR="000F5179" w:rsidRDefault="000F5179" w:rsidP="00093AC7">
            <w:pPr>
              <w:rPr>
                <w:sz w:val="22"/>
                <w:szCs w:val="22"/>
              </w:rPr>
            </w:pPr>
            <w:r>
              <w:rPr>
                <w:sz w:val="22"/>
                <w:szCs w:val="22"/>
              </w:rPr>
              <w:t>310</w:t>
            </w:r>
          </w:p>
        </w:tc>
        <w:tc>
          <w:tcPr>
            <w:tcW w:w="1178" w:type="dxa"/>
            <w:tcBorders>
              <w:top w:val="nil"/>
              <w:left w:val="nil"/>
              <w:bottom w:val="single" w:sz="4" w:space="0" w:color="auto"/>
              <w:right w:val="single" w:sz="4" w:space="0" w:color="auto"/>
            </w:tcBorders>
            <w:shd w:val="clear" w:color="auto" w:fill="auto"/>
            <w:noWrap/>
            <w:vAlign w:val="bottom"/>
            <w:hideMark/>
          </w:tcPr>
          <w:p w14:paraId="1C708D01" w14:textId="77777777" w:rsidR="000F5179" w:rsidRDefault="000F5179" w:rsidP="00093AC7">
            <w:pPr>
              <w:jc w:val="right"/>
              <w:rPr>
                <w:sz w:val="22"/>
                <w:szCs w:val="22"/>
              </w:rPr>
            </w:pPr>
            <w:r>
              <w:rPr>
                <w:sz w:val="22"/>
                <w:szCs w:val="22"/>
              </w:rPr>
              <w:t>95,867</w:t>
            </w:r>
          </w:p>
        </w:tc>
        <w:tc>
          <w:tcPr>
            <w:tcW w:w="1231" w:type="dxa"/>
            <w:tcBorders>
              <w:top w:val="nil"/>
              <w:left w:val="nil"/>
              <w:bottom w:val="single" w:sz="4" w:space="0" w:color="auto"/>
              <w:right w:val="single" w:sz="4" w:space="0" w:color="auto"/>
            </w:tcBorders>
            <w:shd w:val="clear" w:color="auto" w:fill="auto"/>
            <w:noWrap/>
            <w:vAlign w:val="bottom"/>
            <w:hideMark/>
          </w:tcPr>
          <w:p w14:paraId="24DE1371" w14:textId="77777777" w:rsidR="000F5179" w:rsidRDefault="000F5179" w:rsidP="00093AC7">
            <w:pPr>
              <w:jc w:val="right"/>
              <w:rPr>
                <w:sz w:val="22"/>
                <w:szCs w:val="22"/>
              </w:rPr>
            </w:pPr>
            <w:r>
              <w:rPr>
                <w:sz w:val="22"/>
                <w:szCs w:val="22"/>
              </w:rPr>
              <w:t>96,826</w:t>
            </w:r>
          </w:p>
        </w:tc>
        <w:tc>
          <w:tcPr>
            <w:tcW w:w="1229" w:type="dxa"/>
            <w:tcBorders>
              <w:top w:val="nil"/>
              <w:left w:val="nil"/>
              <w:bottom w:val="single" w:sz="4" w:space="0" w:color="auto"/>
              <w:right w:val="single" w:sz="4" w:space="0" w:color="auto"/>
            </w:tcBorders>
            <w:shd w:val="clear" w:color="auto" w:fill="auto"/>
            <w:noWrap/>
            <w:vAlign w:val="bottom"/>
            <w:hideMark/>
          </w:tcPr>
          <w:p w14:paraId="769C92BD" w14:textId="77777777" w:rsidR="000F5179" w:rsidRDefault="000F5179" w:rsidP="00093AC7">
            <w:pPr>
              <w:jc w:val="right"/>
              <w:rPr>
                <w:sz w:val="22"/>
                <w:szCs w:val="22"/>
              </w:rPr>
            </w:pPr>
            <w:r>
              <w:rPr>
                <w:sz w:val="22"/>
                <w:szCs w:val="22"/>
              </w:rPr>
              <w:t>97,793</w:t>
            </w:r>
          </w:p>
        </w:tc>
      </w:tr>
      <w:tr w:rsidR="000F5179" w:rsidRPr="003837D7" w14:paraId="48620EB3" w14:textId="77777777" w:rsidTr="00093AC7">
        <w:trPr>
          <w:trHeight w:val="5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2D3137F" w14:textId="77777777" w:rsidR="000F5179" w:rsidRDefault="000F5179" w:rsidP="00093AC7">
            <w:pPr>
              <w:rPr>
                <w:b/>
                <w:bCs/>
                <w:sz w:val="22"/>
                <w:szCs w:val="22"/>
              </w:rPr>
            </w:pPr>
            <w:r>
              <w:rPr>
                <w:b/>
                <w:bCs/>
                <w:sz w:val="22"/>
                <w:szCs w:val="22"/>
              </w:rPr>
              <w:t>Всего</w:t>
            </w:r>
          </w:p>
        </w:tc>
        <w:tc>
          <w:tcPr>
            <w:tcW w:w="567" w:type="dxa"/>
            <w:gridSpan w:val="2"/>
            <w:tcBorders>
              <w:top w:val="nil"/>
              <w:left w:val="nil"/>
              <w:bottom w:val="single" w:sz="4" w:space="0" w:color="auto"/>
              <w:right w:val="single" w:sz="4" w:space="0" w:color="auto"/>
            </w:tcBorders>
            <w:shd w:val="clear" w:color="auto" w:fill="auto"/>
            <w:vAlign w:val="bottom"/>
            <w:hideMark/>
          </w:tcPr>
          <w:p w14:paraId="369FCC20" w14:textId="77777777" w:rsidR="000F5179" w:rsidRDefault="000F5179" w:rsidP="00093AC7">
            <w:pPr>
              <w:rPr>
                <w:rFonts w:ascii="Arial CYR" w:hAnsi="Arial CYR" w:cs="Arial CYR"/>
                <w:b/>
                <w:bCs/>
                <w:sz w:val="22"/>
                <w:szCs w:val="22"/>
              </w:rPr>
            </w:pPr>
            <w:r>
              <w:rPr>
                <w:rFonts w:ascii="Arial CYR" w:hAnsi="Arial CYR" w:cs="Arial CYR"/>
                <w:b/>
                <w:bCs/>
                <w:sz w:val="22"/>
                <w:szCs w:val="22"/>
              </w:rPr>
              <w:t> </w:t>
            </w:r>
          </w:p>
        </w:tc>
        <w:tc>
          <w:tcPr>
            <w:tcW w:w="570" w:type="dxa"/>
            <w:tcBorders>
              <w:top w:val="nil"/>
              <w:left w:val="nil"/>
              <w:bottom w:val="single" w:sz="4" w:space="0" w:color="auto"/>
              <w:right w:val="single" w:sz="4" w:space="0" w:color="auto"/>
            </w:tcBorders>
            <w:shd w:val="clear" w:color="auto" w:fill="auto"/>
            <w:vAlign w:val="bottom"/>
            <w:hideMark/>
          </w:tcPr>
          <w:p w14:paraId="2B66AB10" w14:textId="77777777" w:rsidR="000F5179" w:rsidRDefault="000F5179" w:rsidP="00093AC7">
            <w:pPr>
              <w:rPr>
                <w:rFonts w:ascii="Arial CYR" w:hAnsi="Arial CYR" w:cs="Arial CYR"/>
                <w:b/>
                <w:bCs/>
                <w:sz w:val="22"/>
                <w:szCs w:val="22"/>
              </w:rPr>
            </w:pPr>
            <w:r>
              <w:rPr>
                <w:rFonts w:ascii="Arial CYR" w:hAnsi="Arial CYR" w:cs="Arial CY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1CBD4A93" w14:textId="77777777" w:rsidR="000F5179" w:rsidRDefault="000F5179" w:rsidP="00093AC7">
            <w:pPr>
              <w:rPr>
                <w:rFonts w:ascii="Arial CYR" w:hAnsi="Arial CYR" w:cs="Arial CYR"/>
                <w:b/>
                <w:bCs/>
                <w:sz w:val="22"/>
                <w:szCs w:val="22"/>
              </w:rPr>
            </w:pPr>
            <w:r>
              <w:rPr>
                <w:rFonts w:ascii="Arial CYR" w:hAnsi="Arial CYR" w:cs="Arial CYR"/>
                <w:b/>
                <w:bCs/>
                <w:sz w:val="22"/>
                <w:szCs w:val="22"/>
              </w:rPr>
              <w:t> </w:t>
            </w:r>
          </w:p>
        </w:tc>
        <w:tc>
          <w:tcPr>
            <w:tcW w:w="567" w:type="dxa"/>
            <w:tcBorders>
              <w:top w:val="nil"/>
              <w:left w:val="nil"/>
              <w:bottom w:val="single" w:sz="4" w:space="0" w:color="auto"/>
              <w:right w:val="nil"/>
            </w:tcBorders>
            <w:shd w:val="clear" w:color="auto" w:fill="auto"/>
            <w:vAlign w:val="bottom"/>
            <w:hideMark/>
          </w:tcPr>
          <w:p w14:paraId="24E2A100" w14:textId="77777777" w:rsidR="000F5179" w:rsidRDefault="000F5179" w:rsidP="00093AC7">
            <w:pPr>
              <w:rPr>
                <w:rFonts w:ascii="Arial CYR" w:hAnsi="Arial CYR" w:cs="Arial CYR"/>
                <w:b/>
                <w:bCs/>
                <w:sz w:val="22"/>
                <w:szCs w:val="22"/>
              </w:rPr>
            </w:pPr>
            <w:r>
              <w:rPr>
                <w:rFonts w:ascii="Arial CYR" w:hAnsi="Arial CYR" w:cs="Arial CYR"/>
                <w:b/>
                <w:bCs/>
                <w:sz w:val="22"/>
                <w:szCs w:val="22"/>
              </w:rPr>
              <w:t> </w:t>
            </w:r>
          </w:p>
        </w:tc>
        <w:tc>
          <w:tcPr>
            <w:tcW w:w="567" w:type="dxa"/>
            <w:tcBorders>
              <w:top w:val="nil"/>
              <w:left w:val="nil"/>
              <w:bottom w:val="single" w:sz="4" w:space="0" w:color="auto"/>
              <w:right w:val="nil"/>
            </w:tcBorders>
            <w:shd w:val="clear" w:color="auto" w:fill="auto"/>
            <w:vAlign w:val="bottom"/>
            <w:hideMark/>
          </w:tcPr>
          <w:p w14:paraId="25474E4D" w14:textId="77777777" w:rsidR="000F5179" w:rsidRDefault="000F5179" w:rsidP="00093AC7">
            <w:pPr>
              <w:rPr>
                <w:rFonts w:ascii="Arial CYR" w:hAnsi="Arial CYR" w:cs="Arial CYR"/>
                <w:b/>
                <w:bCs/>
                <w:sz w:val="22"/>
                <w:szCs w:val="22"/>
              </w:rPr>
            </w:pPr>
            <w:r>
              <w:rPr>
                <w:rFonts w:ascii="Arial CYR" w:hAnsi="Arial CYR" w:cs="Arial CYR"/>
                <w:b/>
                <w:bCs/>
                <w:sz w:val="22"/>
                <w:szCs w:val="22"/>
              </w:rPr>
              <w:t> </w:t>
            </w:r>
          </w:p>
        </w:tc>
        <w:tc>
          <w:tcPr>
            <w:tcW w:w="472" w:type="dxa"/>
            <w:tcBorders>
              <w:top w:val="nil"/>
              <w:left w:val="nil"/>
              <w:bottom w:val="single" w:sz="4" w:space="0" w:color="auto"/>
              <w:right w:val="nil"/>
            </w:tcBorders>
            <w:shd w:val="clear" w:color="auto" w:fill="auto"/>
            <w:vAlign w:val="bottom"/>
            <w:hideMark/>
          </w:tcPr>
          <w:p w14:paraId="3B939685" w14:textId="77777777" w:rsidR="000F5179" w:rsidRDefault="000F5179" w:rsidP="00093AC7">
            <w:pPr>
              <w:rPr>
                <w:rFonts w:ascii="Arial CYR" w:hAnsi="Arial CYR" w:cs="Arial CYR"/>
                <w:b/>
                <w:bCs/>
                <w:sz w:val="22"/>
                <w:szCs w:val="22"/>
              </w:rPr>
            </w:pPr>
            <w:r>
              <w:rPr>
                <w:rFonts w:ascii="Arial CYR" w:hAnsi="Arial CYR" w:cs="Arial CYR"/>
                <w:b/>
                <w:b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28024F26" w14:textId="77777777" w:rsidR="000F5179" w:rsidRDefault="000F5179" w:rsidP="00093AC7">
            <w:pPr>
              <w:rPr>
                <w:rFonts w:ascii="Arial CYR" w:hAnsi="Arial CYR" w:cs="Arial CYR"/>
                <w:b/>
                <w:bCs/>
                <w:sz w:val="22"/>
                <w:szCs w:val="22"/>
              </w:rPr>
            </w:pPr>
            <w:r>
              <w:rPr>
                <w:rFonts w:ascii="Arial CYR" w:hAnsi="Arial CYR" w:cs="Arial CYR"/>
                <w:b/>
                <w:b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7BA32EAE" w14:textId="77777777" w:rsidR="000F5179" w:rsidRDefault="000F5179" w:rsidP="00093AC7">
            <w:pPr>
              <w:rPr>
                <w:rFonts w:ascii="Arial CYR" w:hAnsi="Arial CYR" w:cs="Arial CYR"/>
                <w:b/>
                <w:bCs/>
                <w:sz w:val="22"/>
                <w:szCs w:val="22"/>
              </w:rPr>
            </w:pPr>
            <w:r>
              <w:rPr>
                <w:rFonts w:ascii="Arial CYR" w:hAnsi="Arial CYR" w:cs="Arial CY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E42CD29" w14:textId="77777777" w:rsidR="000F5179" w:rsidRPr="00E95999" w:rsidRDefault="000F5179" w:rsidP="00093AC7">
            <w:pPr>
              <w:jc w:val="right"/>
              <w:rPr>
                <w:b/>
                <w:bCs/>
                <w:sz w:val="22"/>
                <w:szCs w:val="22"/>
              </w:rPr>
            </w:pPr>
            <w:r w:rsidRPr="00E95999">
              <w:rPr>
                <w:b/>
                <w:bCs/>
                <w:sz w:val="22"/>
                <w:szCs w:val="22"/>
              </w:rPr>
              <w:t>15866,800</w:t>
            </w:r>
          </w:p>
        </w:tc>
        <w:tc>
          <w:tcPr>
            <w:tcW w:w="1231" w:type="dxa"/>
            <w:tcBorders>
              <w:top w:val="nil"/>
              <w:left w:val="nil"/>
              <w:bottom w:val="single" w:sz="4" w:space="0" w:color="auto"/>
              <w:right w:val="single" w:sz="4" w:space="0" w:color="auto"/>
            </w:tcBorders>
            <w:shd w:val="clear" w:color="auto" w:fill="auto"/>
            <w:noWrap/>
            <w:vAlign w:val="bottom"/>
            <w:hideMark/>
          </w:tcPr>
          <w:p w14:paraId="23C572CA" w14:textId="77777777" w:rsidR="000F5179" w:rsidRPr="00E95999" w:rsidRDefault="000F5179" w:rsidP="00093AC7">
            <w:pPr>
              <w:jc w:val="right"/>
              <w:rPr>
                <w:b/>
                <w:bCs/>
                <w:sz w:val="22"/>
                <w:szCs w:val="22"/>
              </w:rPr>
            </w:pPr>
            <w:r w:rsidRPr="00E95999">
              <w:rPr>
                <w:b/>
                <w:bCs/>
                <w:sz w:val="22"/>
                <w:szCs w:val="22"/>
              </w:rPr>
              <w:t>15760,500</w:t>
            </w:r>
          </w:p>
        </w:tc>
        <w:tc>
          <w:tcPr>
            <w:tcW w:w="1229" w:type="dxa"/>
            <w:tcBorders>
              <w:top w:val="nil"/>
              <w:left w:val="nil"/>
              <w:bottom w:val="single" w:sz="4" w:space="0" w:color="auto"/>
              <w:right w:val="single" w:sz="4" w:space="0" w:color="auto"/>
            </w:tcBorders>
            <w:shd w:val="clear" w:color="auto" w:fill="auto"/>
            <w:noWrap/>
            <w:vAlign w:val="bottom"/>
            <w:hideMark/>
          </w:tcPr>
          <w:p w14:paraId="68D18181" w14:textId="77777777" w:rsidR="000F5179" w:rsidRPr="00E95999" w:rsidRDefault="000F5179" w:rsidP="00093AC7">
            <w:pPr>
              <w:jc w:val="right"/>
              <w:rPr>
                <w:b/>
                <w:bCs/>
                <w:sz w:val="22"/>
                <w:szCs w:val="22"/>
              </w:rPr>
            </w:pPr>
            <w:r w:rsidRPr="00E95999">
              <w:rPr>
                <w:b/>
                <w:bCs/>
                <w:sz w:val="22"/>
                <w:szCs w:val="22"/>
              </w:rPr>
              <w:t>15893,800</w:t>
            </w:r>
          </w:p>
        </w:tc>
      </w:tr>
    </w:tbl>
    <w:p w14:paraId="74DAC4E3" w14:textId="77777777" w:rsidR="000F5179" w:rsidRPr="00566674" w:rsidRDefault="000F5179" w:rsidP="000F5179">
      <w:pPr>
        <w:rPr>
          <w:rFonts w:ascii="Arial" w:hAnsi="Arial"/>
          <w:sz w:val="22"/>
          <w:szCs w:val="22"/>
          <w:lang w:val="en-US"/>
        </w:rPr>
      </w:pPr>
    </w:p>
    <w:p w14:paraId="07C02CD5" w14:textId="77777777" w:rsidR="000F5179" w:rsidRDefault="000F5179" w:rsidP="000F5179">
      <w:pPr>
        <w:rPr>
          <w:rFonts w:ascii="Arial" w:hAnsi="Arial"/>
          <w:sz w:val="22"/>
          <w:szCs w:val="22"/>
          <w:lang w:val="en-US"/>
        </w:rPr>
      </w:pPr>
    </w:p>
    <w:p w14:paraId="72849E4C" w14:textId="77777777" w:rsidR="000F5179" w:rsidRDefault="000F5179" w:rsidP="000F5179">
      <w:pPr>
        <w:rPr>
          <w:rFonts w:ascii="Arial" w:hAnsi="Arial"/>
          <w:sz w:val="22"/>
          <w:szCs w:val="22"/>
          <w:lang w:val="en-US"/>
        </w:rPr>
      </w:pPr>
    </w:p>
    <w:p w14:paraId="64B9CF48" w14:textId="77777777" w:rsidR="000F5179" w:rsidRDefault="000F5179" w:rsidP="000F5179">
      <w:pPr>
        <w:rPr>
          <w:rFonts w:ascii="Arial" w:hAnsi="Arial"/>
          <w:sz w:val="22"/>
          <w:szCs w:val="22"/>
          <w:lang w:val="en-US"/>
        </w:rPr>
      </w:pPr>
    </w:p>
    <w:p w14:paraId="4751D8CB" w14:textId="77777777" w:rsidR="000F5179" w:rsidRPr="00695EF3" w:rsidRDefault="000F5179" w:rsidP="000F5179">
      <w:pPr>
        <w:rPr>
          <w:rFonts w:ascii="Arial" w:hAnsi="Arial"/>
          <w:sz w:val="22"/>
          <w:szCs w:val="22"/>
          <w:lang w:val="en-US"/>
        </w:rPr>
      </w:pPr>
    </w:p>
    <w:tbl>
      <w:tblPr>
        <w:tblW w:w="4962" w:type="dxa"/>
        <w:tblInd w:w="5211" w:type="dxa"/>
        <w:tblLook w:val="04A0" w:firstRow="1" w:lastRow="0" w:firstColumn="1" w:lastColumn="0" w:noHBand="0" w:noVBand="1"/>
      </w:tblPr>
      <w:tblGrid>
        <w:gridCol w:w="4962"/>
      </w:tblGrid>
      <w:tr w:rsidR="000F5179" w:rsidRPr="00D50548" w14:paraId="7AAB8B76" w14:textId="77777777" w:rsidTr="00093AC7">
        <w:trPr>
          <w:trHeight w:val="300"/>
        </w:trPr>
        <w:tc>
          <w:tcPr>
            <w:tcW w:w="4962" w:type="dxa"/>
            <w:tcBorders>
              <w:top w:val="nil"/>
              <w:left w:val="nil"/>
              <w:bottom w:val="nil"/>
              <w:right w:val="nil"/>
            </w:tcBorders>
            <w:shd w:val="clear" w:color="auto" w:fill="auto"/>
            <w:vAlign w:val="bottom"/>
            <w:hideMark/>
          </w:tcPr>
          <w:p w14:paraId="29F6C335" w14:textId="77777777" w:rsidR="000F5179" w:rsidRPr="00D50548" w:rsidRDefault="000F5179" w:rsidP="00093AC7">
            <w:pPr>
              <w:jc w:val="right"/>
              <w:rPr>
                <w:b/>
                <w:bCs/>
              </w:rPr>
            </w:pPr>
            <w:r w:rsidRPr="00D50548">
              <w:rPr>
                <w:b/>
                <w:bCs/>
              </w:rPr>
              <w:t>Приложение 6</w:t>
            </w:r>
          </w:p>
        </w:tc>
      </w:tr>
      <w:tr w:rsidR="000F5179" w:rsidRPr="00D50548" w14:paraId="2E199EBD" w14:textId="77777777" w:rsidTr="00093AC7">
        <w:trPr>
          <w:trHeight w:val="434"/>
        </w:trPr>
        <w:tc>
          <w:tcPr>
            <w:tcW w:w="4962" w:type="dxa"/>
            <w:tcBorders>
              <w:top w:val="nil"/>
              <w:left w:val="nil"/>
              <w:bottom w:val="nil"/>
              <w:right w:val="nil"/>
            </w:tcBorders>
            <w:shd w:val="clear" w:color="auto" w:fill="auto"/>
            <w:vAlign w:val="bottom"/>
            <w:hideMark/>
          </w:tcPr>
          <w:p w14:paraId="22122B73" w14:textId="77777777" w:rsidR="000F5179" w:rsidRPr="00D50548" w:rsidRDefault="000F5179" w:rsidP="00093AC7">
            <w:pPr>
              <w:jc w:val="right"/>
            </w:pPr>
            <w:r w:rsidRPr="00D50548">
              <w:t xml:space="preserve">к </w:t>
            </w:r>
            <w:r>
              <w:t xml:space="preserve">Решению </w:t>
            </w:r>
            <w:r w:rsidRPr="00D50548">
              <w:t>комитета местного самоуправления Сосновского сельсовета  Пензенской области « О   бюджете Сосновского сельсовета  Бессоновского района Пензенской области на 202</w:t>
            </w:r>
            <w:r>
              <w:t>5</w:t>
            </w:r>
            <w:r w:rsidRPr="00D50548">
              <w:t xml:space="preserve"> год и плановый период 202</w:t>
            </w:r>
            <w:r>
              <w:t>6</w:t>
            </w:r>
            <w:r w:rsidRPr="00D50548">
              <w:t xml:space="preserve"> и 202</w:t>
            </w:r>
            <w:r>
              <w:t>7</w:t>
            </w:r>
            <w:r w:rsidRPr="00D50548">
              <w:t xml:space="preserve"> годов»</w:t>
            </w:r>
          </w:p>
        </w:tc>
      </w:tr>
    </w:tbl>
    <w:p w14:paraId="27EB88D6" w14:textId="77777777" w:rsidR="000F5179" w:rsidRDefault="000F5179" w:rsidP="000F5179">
      <w:pPr>
        <w:jc w:val="center"/>
        <w:rPr>
          <w:rFonts w:ascii="Arial CYR" w:hAnsi="Arial CYR" w:cs="Arial CYR"/>
          <w:b/>
          <w:bCs/>
          <w:sz w:val="22"/>
          <w:szCs w:val="22"/>
        </w:rPr>
      </w:pPr>
    </w:p>
    <w:p w14:paraId="11ED3ADC" w14:textId="77777777" w:rsidR="000F5179" w:rsidRPr="00860A80" w:rsidRDefault="000F5179" w:rsidP="000F5179">
      <w:pPr>
        <w:jc w:val="center"/>
        <w:rPr>
          <w:sz w:val="22"/>
          <w:szCs w:val="22"/>
        </w:rPr>
      </w:pPr>
      <w:r w:rsidRPr="00860A80">
        <w:rPr>
          <w:b/>
          <w:bCs/>
          <w:sz w:val="22"/>
          <w:szCs w:val="22"/>
        </w:rPr>
        <w:t>Распределение бюджетных ассигнований по целевым статьям (муниципальным программам Сосновского сельсовета Бессоновского района Пензенской области и непрограммным направлениям деятельности),группам видов расходов, подгруппам видов расходов, разделам, подразделам классификации расходов бюджета на 202</w:t>
      </w:r>
      <w:r>
        <w:rPr>
          <w:b/>
          <w:bCs/>
          <w:sz w:val="22"/>
          <w:szCs w:val="22"/>
        </w:rPr>
        <w:t>5</w:t>
      </w:r>
      <w:r w:rsidRPr="00860A80">
        <w:rPr>
          <w:b/>
          <w:bCs/>
          <w:sz w:val="22"/>
          <w:szCs w:val="22"/>
        </w:rPr>
        <w:t xml:space="preserve"> год и плановый период 202</w:t>
      </w:r>
      <w:r>
        <w:rPr>
          <w:b/>
          <w:bCs/>
          <w:sz w:val="22"/>
          <w:szCs w:val="22"/>
        </w:rPr>
        <w:t>6</w:t>
      </w:r>
      <w:r w:rsidRPr="00860A80">
        <w:rPr>
          <w:b/>
          <w:bCs/>
          <w:sz w:val="22"/>
          <w:szCs w:val="22"/>
        </w:rPr>
        <w:t xml:space="preserve"> и 202</w:t>
      </w:r>
      <w:r>
        <w:rPr>
          <w:b/>
          <w:bCs/>
          <w:sz w:val="22"/>
          <w:szCs w:val="22"/>
        </w:rPr>
        <w:t>7</w:t>
      </w:r>
      <w:r w:rsidRPr="00860A80">
        <w:rPr>
          <w:b/>
          <w:bCs/>
          <w:sz w:val="22"/>
          <w:szCs w:val="22"/>
        </w:rPr>
        <w:t xml:space="preserve"> годов</w:t>
      </w:r>
    </w:p>
    <w:tbl>
      <w:tblPr>
        <w:tblW w:w="10948" w:type="dxa"/>
        <w:tblInd w:w="-34" w:type="dxa"/>
        <w:tblLook w:val="04A0" w:firstRow="1" w:lastRow="0" w:firstColumn="1" w:lastColumn="0" w:noHBand="0" w:noVBand="1"/>
      </w:tblPr>
      <w:tblGrid>
        <w:gridCol w:w="3958"/>
        <w:gridCol w:w="436"/>
        <w:gridCol w:w="326"/>
        <w:gridCol w:w="436"/>
        <w:gridCol w:w="807"/>
        <w:gridCol w:w="566"/>
        <w:gridCol w:w="466"/>
        <w:gridCol w:w="500"/>
        <w:gridCol w:w="1151"/>
        <w:gridCol w:w="1151"/>
        <w:gridCol w:w="1151"/>
      </w:tblGrid>
      <w:tr w:rsidR="000F5179" w:rsidRPr="00D50548" w14:paraId="3E46ADF2" w14:textId="77777777" w:rsidTr="00093AC7">
        <w:trPr>
          <w:trHeight w:val="435"/>
        </w:trPr>
        <w:tc>
          <w:tcPr>
            <w:tcW w:w="10948" w:type="dxa"/>
            <w:gridSpan w:val="11"/>
            <w:tcBorders>
              <w:top w:val="nil"/>
              <w:left w:val="nil"/>
              <w:bottom w:val="nil"/>
              <w:right w:val="nil"/>
            </w:tcBorders>
            <w:shd w:val="clear" w:color="auto" w:fill="auto"/>
            <w:vAlign w:val="center"/>
            <w:hideMark/>
          </w:tcPr>
          <w:p w14:paraId="54F7B77A" w14:textId="77777777" w:rsidR="000F5179" w:rsidRPr="00D50548" w:rsidRDefault="000F5179" w:rsidP="00093AC7">
            <w:pPr>
              <w:jc w:val="right"/>
              <w:rPr>
                <w:rFonts w:ascii="Arial" w:hAnsi="Arial" w:cs="Arial"/>
                <w:sz w:val="22"/>
                <w:szCs w:val="22"/>
              </w:rPr>
            </w:pPr>
            <w:r w:rsidRPr="00D50548">
              <w:rPr>
                <w:sz w:val="22"/>
                <w:szCs w:val="22"/>
              </w:rPr>
              <w:t>тыс. руб.</w:t>
            </w:r>
          </w:p>
        </w:tc>
      </w:tr>
      <w:tr w:rsidR="000F5179" w:rsidRPr="00BE4851" w14:paraId="1305BE15" w14:textId="77777777" w:rsidTr="00093AC7">
        <w:trPr>
          <w:trHeight w:val="900"/>
        </w:trPr>
        <w:tc>
          <w:tcPr>
            <w:tcW w:w="3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BE299" w14:textId="77777777" w:rsidR="000F5179" w:rsidRPr="00BE4851" w:rsidRDefault="000F5179" w:rsidP="00093AC7">
            <w:pPr>
              <w:jc w:val="center"/>
              <w:rPr>
                <w:sz w:val="22"/>
                <w:szCs w:val="22"/>
              </w:rPr>
            </w:pPr>
            <w:r w:rsidRPr="00BE4851">
              <w:rPr>
                <w:sz w:val="22"/>
                <w:szCs w:val="22"/>
              </w:rPr>
              <w:t>Наименование</w:t>
            </w:r>
          </w:p>
        </w:tc>
        <w:tc>
          <w:tcPr>
            <w:tcW w:w="2005" w:type="dxa"/>
            <w:gridSpan w:val="4"/>
            <w:tcBorders>
              <w:top w:val="single" w:sz="4" w:space="0" w:color="auto"/>
              <w:left w:val="nil"/>
              <w:bottom w:val="single" w:sz="4" w:space="0" w:color="auto"/>
              <w:right w:val="single" w:sz="4" w:space="0" w:color="000000"/>
            </w:tcBorders>
            <w:shd w:val="clear" w:color="auto" w:fill="auto"/>
            <w:vAlign w:val="center"/>
            <w:hideMark/>
          </w:tcPr>
          <w:p w14:paraId="6980DE92" w14:textId="77777777" w:rsidR="000F5179" w:rsidRPr="00BE4851" w:rsidRDefault="000F5179" w:rsidP="00093AC7">
            <w:pPr>
              <w:jc w:val="center"/>
              <w:rPr>
                <w:sz w:val="22"/>
                <w:szCs w:val="22"/>
              </w:rPr>
            </w:pPr>
            <w:r w:rsidRPr="00BE4851">
              <w:rPr>
                <w:sz w:val="22"/>
                <w:szCs w:val="22"/>
              </w:rPr>
              <w:t>ЦСР</w:t>
            </w:r>
          </w:p>
        </w:tc>
        <w:tc>
          <w:tcPr>
            <w:tcW w:w="566" w:type="dxa"/>
            <w:tcBorders>
              <w:top w:val="single" w:sz="4" w:space="0" w:color="auto"/>
              <w:left w:val="nil"/>
              <w:bottom w:val="single" w:sz="4" w:space="0" w:color="auto"/>
              <w:right w:val="single" w:sz="4" w:space="0" w:color="auto"/>
            </w:tcBorders>
            <w:shd w:val="clear" w:color="auto" w:fill="auto"/>
            <w:vAlign w:val="center"/>
            <w:hideMark/>
          </w:tcPr>
          <w:p w14:paraId="0FE782D3" w14:textId="77777777" w:rsidR="000F5179" w:rsidRPr="00BE4851" w:rsidRDefault="000F5179" w:rsidP="00093AC7">
            <w:pPr>
              <w:jc w:val="center"/>
              <w:rPr>
                <w:sz w:val="22"/>
                <w:szCs w:val="22"/>
              </w:rPr>
            </w:pPr>
            <w:r w:rsidRPr="00BE4851">
              <w:rPr>
                <w:sz w:val="22"/>
                <w:szCs w:val="22"/>
              </w:rPr>
              <w:t>ВР</w:t>
            </w:r>
          </w:p>
        </w:tc>
        <w:tc>
          <w:tcPr>
            <w:tcW w:w="466" w:type="dxa"/>
            <w:tcBorders>
              <w:top w:val="single" w:sz="4" w:space="0" w:color="auto"/>
              <w:left w:val="nil"/>
              <w:bottom w:val="single" w:sz="4" w:space="0" w:color="auto"/>
              <w:right w:val="single" w:sz="4" w:space="0" w:color="auto"/>
            </w:tcBorders>
            <w:shd w:val="clear" w:color="auto" w:fill="auto"/>
            <w:vAlign w:val="center"/>
            <w:hideMark/>
          </w:tcPr>
          <w:p w14:paraId="3F928ED3" w14:textId="77777777" w:rsidR="000F5179" w:rsidRPr="00BE4851" w:rsidRDefault="000F5179" w:rsidP="00093AC7">
            <w:pPr>
              <w:jc w:val="center"/>
              <w:rPr>
                <w:sz w:val="22"/>
                <w:szCs w:val="22"/>
              </w:rPr>
            </w:pPr>
            <w:r w:rsidRPr="00BE4851">
              <w:rPr>
                <w:sz w:val="22"/>
                <w:szCs w:val="22"/>
              </w:rPr>
              <w:t>Рз</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47E1B00" w14:textId="77777777" w:rsidR="000F5179" w:rsidRPr="00BE4851" w:rsidRDefault="000F5179" w:rsidP="00093AC7">
            <w:pPr>
              <w:rPr>
                <w:sz w:val="22"/>
                <w:szCs w:val="22"/>
              </w:rPr>
            </w:pPr>
            <w:r w:rsidRPr="00BE4851">
              <w:rPr>
                <w:sz w:val="22"/>
                <w:szCs w:val="22"/>
              </w:rPr>
              <w:t>ПР</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14:paraId="24DED3DA" w14:textId="77777777" w:rsidR="000F5179" w:rsidRPr="00BE4851" w:rsidRDefault="000F5179" w:rsidP="00093AC7">
            <w:pPr>
              <w:jc w:val="center"/>
              <w:rPr>
                <w:sz w:val="22"/>
                <w:szCs w:val="22"/>
              </w:rPr>
            </w:pPr>
            <w:r w:rsidRPr="00BE4851">
              <w:rPr>
                <w:sz w:val="22"/>
                <w:szCs w:val="22"/>
              </w:rPr>
              <w:t>202</w:t>
            </w:r>
            <w:r>
              <w:rPr>
                <w:sz w:val="22"/>
                <w:szCs w:val="22"/>
              </w:rPr>
              <w:t>5</w:t>
            </w:r>
            <w:r w:rsidRPr="00BE4851">
              <w:rPr>
                <w:sz w:val="22"/>
                <w:szCs w:val="22"/>
              </w:rPr>
              <w:t xml:space="preserve">              год</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14:paraId="1372079F" w14:textId="77777777" w:rsidR="000F5179" w:rsidRPr="00BE4851" w:rsidRDefault="000F5179" w:rsidP="00093AC7">
            <w:pPr>
              <w:jc w:val="center"/>
              <w:rPr>
                <w:sz w:val="22"/>
                <w:szCs w:val="22"/>
              </w:rPr>
            </w:pPr>
            <w:r w:rsidRPr="00BE4851">
              <w:rPr>
                <w:sz w:val="22"/>
                <w:szCs w:val="22"/>
              </w:rPr>
              <w:t>202</w:t>
            </w:r>
            <w:r>
              <w:rPr>
                <w:sz w:val="22"/>
                <w:szCs w:val="22"/>
              </w:rPr>
              <w:t>6</w:t>
            </w:r>
            <w:r w:rsidRPr="00BE4851">
              <w:rPr>
                <w:sz w:val="22"/>
                <w:szCs w:val="22"/>
              </w:rPr>
              <w:t xml:space="preserve">               год</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14:paraId="189B25CC" w14:textId="77777777" w:rsidR="000F5179" w:rsidRPr="00BE4851" w:rsidRDefault="000F5179" w:rsidP="00093AC7">
            <w:pPr>
              <w:jc w:val="center"/>
              <w:rPr>
                <w:sz w:val="22"/>
                <w:szCs w:val="22"/>
              </w:rPr>
            </w:pPr>
            <w:r w:rsidRPr="00BE4851">
              <w:rPr>
                <w:sz w:val="22"/>
                <w:szCs w:val="22"/>
              </w:rPr>
              <w:t>202</w:t>
            </w:r>
            <w:r>
              <w:rPr>
                <w:sz w:val="22"/>
                <w:szCs w:val="22"/>
              </w:rPr>
              <w:t>7</w:t>
            </w:r>
            <w:r w:rsidRPr="00BE4851">
              <w:rPr>
                <w:sz w:val="22"/>
                <w:szCs w:val="22"/>
              </w:rPr>
              <w:t xml:space="preserve">               год</w:t>
            </w:r>
          </w:p>
        </w:tc>
      </w:tr>
      <w:tr w:rsidR="000F5179" w:rsidRPr="00BE4851" w14:paraId="4C47DF3E" w14:textId="77777777" w:rsidTr="00093AC7">
        <w:trPr>
          <w:trHeight w:val="900"/>
        </w:trPr>
        <w:tc>
          <w:tcPr>
            <w:tcW w:w="3958" w:type="dxa"/>
            <w:tcBorders>
              <w:top w:val="nil"/>
              <w:left w:val="single" w:sz="4" w:space="0" w:color="auto"/>
              <w:bottom w:val="single" w:sz="4" w:space="0" w:color="auto"/>
              <w:right w:val="single" w:sz="4" w:space="0" w:color="auto"/>
            </w:tcBorders>
            <w:shd w:val="clear" w:color="000000" w:fill="FFFF00"/>
            <w:vAlign w:val="bottom"/>
            <w:hideMark/>
          </w:tcPr>
          <w:p w14:paraId="5E59DD3B" w14:textId="77777777" w:rsidR="000F5179" w:rsidRDefault="000F5179" w:rsidP="00093AC7">
            <w:pPr>
              <w:rPr>
                <w:b/>
                <w:bCs/>
                <w:sz w:val="22"/>
                <w:szCs w:val="22"/>
              </w:rPr>
            </w:pPr>
            <w:r>
              <w:rPr>
                <w:b/>
                <w:bCs/>
                <w:sz w:val="22"/>
                <w:szCs w:val="22"/>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2014-2027 годы"</w:t>
            </w:r>
          </w:p>
        </w:tc>
        <w:tc>
          <w:tcPr>
            <w:tcW w:w="436" w:type="dxa"/>
            <w:tcBorders>
              <w:top w:val="nil"/>
              <w:left w:val="nil"/>
              <w:bottom w:val="single" w:sz="4" w:space="0" w:color="auto"/>
              <w:right w:val="nil"/>
            </w:tcBorders>
            <w:shd w:val="clear" w:color="000000" w:fill="FFFF00"/>
            <w:vAlign w:val="bottom"/>
            <w:hideMark/>
          </w:tcPr>
          <w:p w14:paraId="388903B7" w14:textId="77777777" w:rsidR="000F5179" w:rsidRDefault="000F5179" w:rsidP="00093AC7">
            <w:pPr>
              <w:jc w:val="center"/>
              <w:rPr>
                <w:b/>
                <w:bCs/>
                <w:sz w:val="22"/>
                <w:szCs w:val="22"/>
              </w:rPr>
            </w:pPr>
            <w:r>
              <w:rPr>
                <w:b/>
                <w:bCs/>
                <w:sz w:val="22"/>
                <w:szCs w:val="22"/>
              </w:rPr>
              <w:t>01</w:t>
            </w:r>
          </w:p>
        </w:tc>
        <w:tc>
          <w:tcPr>
            <w:tcW w:w="326" w:type="dxa"/>
            <w:tcBorders>
              <w:top w:val="nil"/>
              <w:left w:val="nil"/>
              <w:bottom w:val="single" w:sz="4" w:space="0" w:color="auto"/>
              <w:right w:val="nil"/>
            </w:tcBorders>
            <w:shd w:val="clear" w:color="000000" w:fill="FFFF00"/>
            <w:vAlign w:val="bottom"/>
            <w:hideMark/>
          </w:tcPr>
          <w:p w14:paraId="7B6050CE" w14:textId="77777777" w:rsidR="000F5179" w:rsidRDefault="000F5179" w:rsidP="00093AC7">
            <w:pPr>
              <w:jc w:val="center"/>
              <w:rPr>
                <w:b/>
                <w:bCs/>
                <w:sz w:val="22"/>
                <w:szCs w:val="22"/>
              </w:rPr>
            </w:pPr>
            <w:r>
              <w:rPr>
                <w:b/>
                <w:bCs/>
                <w:sz w:val="22"/>
                <w:szCs w:val="22"/>
              </w:rPr>
              <w:t>0</w:t>
            </w:r>
          </w:p>
        </w:tc>
        <w:tc>
          <w:tcPr>
            <w:tcW w:w="436" w:type="dxa"/>
            <w:tcBorders>
              <w:top w:val="nil"/>
              <w:left w:val="nil"/>
              <w:bottom w:val="single" w:sz="4" w:space="0" w:color="auto"/>
              <w:right w:val="nil"/>
            </w:tcBorders>
            <w:shd w:val="clear" w:color="000000" w:fill="FFFF00"/>
            <w:vAlign w:val="bottom"/>
            <w:hideMark/>
          </w:tcPr>
          <w:p w14:paraId="3908DA0F"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000000" w:fill="FFFF00"/>
            <w:vAlign w:val="bottom"/>
            <w:hideMark/>
          </w:tcPr>
          <w:p w14:paraId="23A24898"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000000" w:fill="FFFF00"/>
            <w:noWrap/>
            <w:vAlign w:val="bottom"/>
            <w:hideMark/>
          </w:tcPr>
          <w:p w14:paraId="23C7AC36"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000000" w:fill="FFFF00"/>
            <w:noWrap/>
            <w:vAlign w:val="bottom"/>
            <w:hideMark/>
          </w:tcPr>
          <w:p w14:paraId="3E2667E9" w14:textId="77777777" w:rsidR="000F5179" w:rsidRDefault="000F5179" w:rsidP="00093AC7">
            <w:pPr>
              <w:jc w:val="right"/>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000000" w:fill="FFFF00"/>
            <w:noWrap/>
            <w:vAlign w:val="bottom"/>
            <w:hideMark/>
          </w:tcPr>
          <w:p w14:paraId="626D3CBE"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00"/>
            <w:noWrap/>
            <w:vAlign w:val="bottom"/>
            <w:hideMark/>
          </w:tcPr>
          <w:p w14:paraId="13C042D5" w14:textId="77777777" w:rsidR="000F5179" w:rsidRDefault="000F5179" w:rsidP="00093AC7">
            <w:pPr>
              <w:jc w:val="right"/>
              <w:rPr>
                <w:b/>
                <w:bCs/>
                <w:sz w:val="22"/>
                <w:szCs w:val="22"/>
              </w:rPr>
            </w:pPr>
            <w:r>
              <w:rPr>
                <w:b/>
                <w:bCs/>
                <w:sz w:val="22"/>
                <w:szCs w:val="22"/>
              </w:rPr>
              <w:t>6776,479</w:t>
            </w:r>
          </w:p>
        </w:tc>
        <w:tc>
          <w:tcPr>
            <w:tcW w:w="1151" w:type="dxa"/>
            <w:tcBorders>
              <w:top w:val="nil"/>
              <w:left w:val="nil"/>
              <w:bottom w:val="single" w:sz="4" w:space="0" w:color="auto"/>
              <w:right w:val="single" w:sz="4" w:space="0" w:color="auto"/>
            </w:tcBorders>
            <w:shd w:val="clear" w:color="000000" w:fill="FFFF00"/>
            <w:noWrap/>
            <w:vAlign w:val="bottom"/>
            <w:hideMark/>
          </w:tcPr>
          <w:p w14:paraId="51D097E1" w14:textId="77777777" w:rsidR="000F5179" w:rsidRDefault="000F5179" w:rsidP="00093AC7">
            <w:pPr>
              <w:jc w:val="right"/>
              <w:rPr>
                <w:b/>
                <w:bCs/>
                <w:sz w:val="22"/>
                <w:szCs w:val="22"/>
              </w:rPr>
            </w:pPr>
            <w:r>
              <w:rPr>
                <w:b/>
                <w:bCs/>
                <w:sz w:val="22"/>
                <w:szCs w:val="22"/>
              </w:rPr>
              <w:t>7038,432</w:t>
            </w:r>
          </w:p>
        </w:tc>
        <w:tc>
          <w:tcPr>
            <w:tcW w:w="1151" w:type="dxa"/>
            <w:tcBorders>
              <w:top w:val="nil"/>
              <w:left w:val="nil"/>
              <w:bottom w:val="single" w:sz="4" w:space="0" w:color="auto"/>
              <w:right w:val="single" w:sz="4" w:space="0" w:color="auto"/>
            </w:tcBorders>
            <w:shd w:val="clear" w:color="000000" w:fill="FFFF00"/>
            <w:noWrap/>
            <w:vAlign w:val="bottom"/>
            <w:hideMark/>
          </w:tcPr>
          <w:p w14:paraId="4A5F7CE9" w14:textId="77777777" w:rsidR="000F5179" w:rsidRDefault="000F5179" w:rsidP="00093AC7">
            <w:pPr>
              <w:jc w:val="right"/>
              <w:rPr>
                <w:b/>
                <w:bCs/>
                <w:sz w:val="22"/>
                <w:szCs w:val="22"/>
              </w:rPr>
            </w:pPr>
            <w:r>
              <w:rPr>
                <w:b/>
                <w:bCs/>
                <w:sz w:val="22"/>
                <w:szCs w:val="22"/>
              </w:rPr>
              <w:t>7240,834</w:t>
            </w:r>
          </w:p>
        </w:tc>
      </w:tr>
      <w:tr w:rsidR="000F5179" w:rsidRPr="00BE4851" w14:paraId="7C0DF475" w14:textId="77777777" w:rsidTr="00093AC7">
        <w:trPr>
          <w:trHeight w:val="6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C4C3D3D" w14:textId="77777777" w:rsidR="000F5179" w:rsidRDefault="000F5179" w:rsidP="00093AC7">
            <w:pPr>
              <w:rPr>
                <w:b/>
                <w:bCs/>
                <w:sz w:val="22"/>
                <w:szCs w:val="22"/>
              </w:rPr>
            </w:pPr>
            <w:r>
              <w:rPr>
                <w:b/>
                <w:bCs/>
                <w:sz w:val="22"/>
                <w:szCs w:val="22"/>
              </w:rPr>
              <w:t>Подпрограмма "Обеспечение функционирования аппарата администрации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13D646B2" w14:textId="77777777" w:rsidR="000F5179" w:rsidRDefault="000F5179" w:rsidP="00093AC7">
            <w:pPr>
              <w:jc w:val="center"/>
              <w:rPr>
                <w:b/>
                <w:bCs/>
                <w:sz w:val="22"/>
                <w:szCs w:val="22"/>
              </w:rPr>
            </w:pPr>
            <w:r>
              <w:rPr>
                <w:b/>
                <w:bCs/>
                <w:sz w:val="22"/>
                <w:szCs w:val="22"/>
              </w:rPr>
              <w:t>01</w:t>
            </w:r>
          </w:p>
        </w:tc>
        <w:tc>
          <w:tcPr>
            <w:tcW w:w="326" w:type="dxa"/>
            <w:tcBorders>
              <w:top w:val="nil"/>
              <w:left w:val="nil"/>
              <w:bottom w:val="single" w:sz="4" w:space="0" w:color="auto"/>
              <w:right w:val="nil"/>
            </w:tcBorders>
            <w:shd w:val="clear" w:color="auto" w:fill="auto"/>
            <w:vAlign w:val="bottom"/>
            <w:hideMark/>
          </w:tcPr>
          <w:p w14:paraId="1E62E61F" w14:textId="77777777" w:rsidR="000F5179" w:rsidRDefault="000F5179" w:rsidP="00093AC7">
            <w:pPr>
              <w:jc w:val="center"/>
              <w:rPr>
                <w:b/>
                <w:bCs/>
                <w:sz w:val="22"/>
                <w:szCs w:val="22"/>
              </w:rPr>
            </w:pPr>
            <w:r>
              <w:rPr>
                <w:b/>
                <w:bCs/>
                <w:sz w:val="22"/>
                <w:szCs w:val="22"/>
              </w:rPr>
              <w:t>1</w:t>
            </w:r>
          </w:p>
        </w:tc>
        <w:tc>
          <w:tcPr>
            <w:tcW w:w="436" w:type="dxa"/>
            <w:tcBorders>
              <w:top w:val="nil"/>
              <w:left w:val="nil"/>
              <w:bottom w:val="single" w:sz="4" w:space="0" w:color="auto"/>
              <w:right w:val="nil"/>
            </w:tcBorders>
            <w:shd w:val="clear" w:color="auto" w:fill="auto"/>
            <w:vAlign w:val="bottom"/>
            <w:hideMark/>
          </w:tcPr>
          <w:p w14:paraId="5322E35D"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7C795826"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5637A330"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2F7C4C2B" w14:textId="77777777" w:rsidR="000F5179" w:rsidRDefault="000F5179" w:rsidP="00093AC7">
            <w:pPr>
              <w:jc w:val="right"/>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4E82DE65"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D9A9B31" w14:textId="77777777" w:rsidR="000F5179" w:rsidRDefault="000F5179" w:rsidP="00093AC7">
            <w:pPr>
              <w:jc w:val="right"/>
              <w:rPr>
                <w:b/>
                <w:bCs/>
                <w:sz w:val="22"/>
                <w:szCs w:val="22"/>
              </w:rPr>
            </w:pPr>
            <w:r>
              <w:rPr>
                <w:b/>
                <w:bCs/>
                <w:sz w:val="22"/>
                <w:szCs w:val="22"/>
              </w:rPr>
              <w:t>5081,614</w:t>
            </w:r>
          </w:p>
        </w:tc>
        <w:tc>
          <w:tcPr>
            <w:tcW w:w="1151" w:type="dxa"/>
            <w:tcBorders>
              <w:top w:val="nil"/>
              <w:left w:val="nil"/>
              <w:bottom w:val="single" w:sz="4" w:space="0" w:color="auto"/>
              <w:right w:val="single" w:sz="4" w:space="0" w:color="auto"/>
            </w:tcBorders>
            <w:shd w:val="clear" w:color="auto" w:fill="auto"/>
            <w:noWrap/>
            <w:vAlign w:val="bottom"/>
            <w:hideMark/>
          </w:tcPr>
          <w:p w14:paraId="7F4059C0" w14:textId="77777777" w:rsidR="000F5179" w:rsidRDefault="000F5179" w:rsidP="00093AC7">
            <w:pPr>
              <w:jc w:val="right"/>
              <w:rPr>
                <w:b/>
                <w:bCs/>
                <w:sz w:val="22"/>
                <w:szCs w:val="22"/>
              </w:rPr>
            </w:pPr>
            <w:r>
              <w:rPr>
                <w:b/>
                <w:bCs/>
                <w:sz w:val="22"/>
                <w:szCs w:val="22"/>
              </w:rPr>
              <w:t>5261,932</w:t>
            </w:r>
          </w:p>
        </w:tc>
        <w:tc>
          <w:tcPr>
            <w:tcW w:w="1151" w:type="dxa"/>
            <w:tcBorders>
              <w:top w:val="nil"/>
              <w:left w:val="nil"/>
              <w:bottom w:val="single" w:sz="4" w:space="0" w:color="auto"/>
              <w:right w:val="single" w:sz="4" w:space="0" w:color="auto"/>
            </w:tcBorders>
            <w:shd w:val="clear" w:color="auto" w:fill="auto"/>
            <w:noWrap/>
            <w:vAlign w:val="bottom"/>
            <w:hideMark/>
          </w:tcPr>
          <w:p w14:paraId="62C0085E" w14:textId="77777777" w:rsidR="000F5179" w:rsidRDefault="000F5179" w:rsidP="00093AC7">
            <w:pPr>
              <w:jc w:val="right"/>
              <w:rPr>
                <w:b/>
                <w:bCs/>
                <w:sz w:val="22"/>
                <w:szCs w:val="22"/>
              </w:rPr>
            </w:pPr>
            <w:r>
              <w:rPr>
                <w:b/>
                <w:bCs/>
                <w:sz w:val="22"/>
                <w:szCs w:val="22"/>
              </w:rPr>
              <w:t>5405,966</w:t>
            </w:r>
          </w:p>
        </w:tc>
      </w:tr>
      <w:tr w:rsidR="000F5179" w:rsidRPr="00BE4851" w14:paraId="0F5C0AC0" w14:textId="77777777" w:rsidTr="00093AC7">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E682570" w14:textId="77777777" w:rsidR="000F5179" w:rsidRDefault="000F5179" w:rsidP="00093AC7">
            <w:pPr>
              <w:rPr>
                <w:i/>
                <w:iCs/>
                <w:sz w:val="22"/>
                <w:szCs w:val="22"/>
              </w:rPr>
            </w:pPr>
            <w:r>
              <w:rPr>
                <w:i/>
                <w:iCs/>
                <w:sz w:val="22"/>
                <w:szCs w:val="22"/>
              </w:rPr>
              <w:t xml:space="preserve">Основное мероприятие «Обеспечение деятельности администрации Сосновского сельсовета Бессоновского района Пензенской области" </w:t>
            </w:r>
          </w:p>
        </w:tc>
        <w:tc>
          <w:tcPr>
            <w:tcW w:w="436" w:type="dxa"/>
            <w:tcBorders>
              <w:top w:val="nil"/>
              <w:left w:val="nil"/>
              <w:bottom w:val="single" w:sz="4" w:space="0" w:color="auto"/>
              <w:right w:val="nil"/>
            </w:tcBorders>
            <w:shd w:val="clear" w:color="auto" w:fill="auto"/>
            <w:vAlign w:val="bottom"/>
            <w:hideMark/>
          </w:tcPr>
          <w:p w14:paraId="3C711A1F" w14:textId="77777777" w:rsidR="000F5179" w:rsidRDefault="000F5179" w:rsidP="00093AC7">
            <w:pPr>
              <w:jc w:val="center"/>
              <w:rPr>
                <w:i/>
                <w:iCs/>
                <w:sz w:val="22"/>
                <w:szCs w:val="22"/>
              </w:rPr>
            </w:pPr>
            <w:r>
              <w:rPr>
                <w:i/>
                <w:iCs/>
                <w:sz w:val="22"/>
                <w:szCs w:val="22"/>
              </w:rPr>
              <w:t>01</w:t>
            </w:r>
          </w:p>
        </w:tc>
        <w:tc>
          <w:tcPr>
            <w:tcW w:w="326" w:type="dxa"/>
            <w:tcBorders>
              <w:top w:val="nil"/>
              <w:left w:val="nil"/>
              <w:bottom w:val="single" w:sz="4" w:space="0" w:color="auto"/>
              <w:right w:val="nil"/>
            </w:tcBorders>
            <w:shd w:val="clear" w:color="auto" w:fill="auto"/>
            <w:vAlign w:val="bottom"/>
            <w:hideMark/>
          </w:tcPr>
          <w:p w14:paraId="5A03E855" w14:textId="77777777" w:rsidR="000F5179" w:rsidRDefault="000F5179" w:rsidP="00093AC7">
            <w:pPr>
              <w:jc w:val="center"/>
              <w:rPr>
                <w:i/>
                <w:iCs/>
                <w:sz w:val="22"/>
                <w:szCs w:val="22"/>
              </w:rPr>
            </w:pPr>
            <w:r>
              <w:rPr>
                <w:i/>
                <w:iCs/>
                <w:sz w:val="22"/>
                <w:szCs w:val="22"/>
              </w:rPr>
              <w:t>1</w:t>
            </w:r>
          </w:p>
        </w:tc>
        <w:tc>
          <w:tcPr>
            <w:tcW w:w="436" w:type="dxa"/>
            <w:tcBorders>
              <w:top w:val="nil"/>
              <w:left w:val="nil"/>
              <w:bottom w:val="single" w:sz="4" w:space="0" w:color="auto"/>
              <w:right w:val="nil"/>
            </w:tcBorders>
            <w:shd w:val="clear" w:color="auto" w:fill="auto"/>
            <w:vAlign w:val="bottom"/>
            <w:hideMark/>
          </w:tcPr>
          <w:p w14:paraId="62F4F33F" w14:textId="77777777" w:rsidR="000F5179" w:rsidRDefault="000F5179" w:rsidP="00093AC7">
            <w:pPr>
              <w:jc w:val="center"/>
              <w:rPr>
                <w:i/>
                <w:iCs/>
                <w:sz w:val="22"/>
                <w:szCs w:val="22"/>
              </w:rPr>
            </w:pPr>
            <w:r>
              <w:rPr>
                <w:i/>
                <w:iCs/>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6A24A714" w14:textId="77777777" w:rsidR="000F5179" w:rsidRDefault="000F5179" w:rsidP="00093AC7">
            <w:pPr>
              <w:jc w:val="center"/>
              <w:rPr>
                <w:i/>
                <w:iCs/>
                <w:sz w:val="22"/>
                <w:szCs w:val="22"/>
              </w:rPr>
            </w:pPr>
            <w:r>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1B2A9963" w14:textId="77777777" w:rsidR="000F5179" w:rsidRDefault="000F5179" w:rsidP="00093AC7">
            <w:pPr>
              <w:rPr>
                <w:i/>
                <w:iCs/>
                <w:sz w:val="22"/>
                <w:szCs w:val="22"/>
              </w:rPr>
            </w:pPr>
            <w:r>
              <w:rPr>
                <w:i/>
                <w:i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4C4B2CC0"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B00AE05"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420E1B6" w14:textId="77777777" w:rsidR="000F5179" w:rsidRDefault="000F5179" w:rsidP="00093AC7">
            <w:pPr>
              <w:jc w:val="right"/>
              <w:rPr>
                <w:i/>
                <w:iCs/>
                <w:sz w:val="22"/>
                <w:szCs w:val="22"/>
              </w:rPr>
            </w:pPr>
            <w:r>
              <w:rPr>
                <w:i/>
                <w:iCs/>
                <w:sz w:val="22"/>
                <w:szCs w:val="22"/>
              </w:rPr>
              <w:t>5081,614</w:t>
            </w:r>
          </w:p>
        </w:tc>
        <w:tc>
          <w:tcPr>
            <w:tcW w:w="1151" w:type="dxa"/>
            <w:tcBorders>
              <w:top w:val="nil"/>
              <w:left w:val="nil"/>
              <w:bottom w:val="single" w:sz="4" w:space="0" w:color="auto"/>
              <w:right w:val="single" w:sz="4" w:space="0" w:color="auto"/>
            </w:tcBorders>
            <w:shd w:val="clear" w:color="auto" w:fill="auto"/>
            <w:noWrap/>
            <w:vAlign w:val="bottom"/>
            <w:hideMark/>
          </w:tcPr>
          <w:p w14:paraId="5C7FF289" w14:textId="77777777" w:rsidR="000F5179" w:rsidRDefault="000F5179" w:rsidP="00093AC7">
            <w:pPr>
              <w:jc w:val="right"/>
              <w:rPr>
                <w:i/>
                <w:iCs/>
                <w:sz w:val="22"/>
                <w:szCs w:val="22"/>
              </w:rPr>
            </w:pPr>
            <w:r>
              <w:rPr>
                <w:i/>
                <w:iCs/>
                <w:sz w:val="22"/>
                <w:szCs w:val="22"/>
              </w:rPr>
              <w:t>5261,932</w:t>
            </w:r>
          </w:p>
        </w:tc>
        <w:tc>
          <w:tcPr>
            <w:tcW w:w="1151" w:type="dxa"/>
            <w:tcBorders>
              <w:top w:val="nil"/>
              <w:left w:val="nil"/>
              <w:bottom w:val="single" w:sz="4" w:space="0" w:color="auto"/>
              <w:right w:val="single" w:sz="4" w:space="0" w:color="auto"/>
            </w:tcBorders>
            <w:shd w:val="clear" w:color="auto" w:fill="auto"/>
            <w:noWrap/>
            <w:vAlign w:val="bottom"/>
            <w:hideMark/>
          </w:tcPr>
          <w:p w14:paraId="33884F6E" w14:textId="77777777" w:rsidR="000F5179" w:rsidRDefault="000F5179" w:rsidP="00093AC7">
            <w:pPr>
              <w:jc w:val="right"/>
              <w:rPr>
                <w:i/>
                <w:iCs/>
                <w:sz w:val="22"/>
                <w:szCs w:val="22"/>
              </w:rPr>
            </w:pPr>
            <w:r>
              <w:rPr>
                <w:i/>
                <w:iCs/>
                <w:sz w:val="22"/>
                <w:szCs w:val="22"/>
              </w:rPr>
              <w:t>5405,966</w:t>
            </w:r>
          </w:p>
        </w:tc>
      </w:tr>
      <w:tr w:rsidR="000F5179" w:rsidRPr="00BE4851" w14:paraId="5712988A" w14:textId="77777777" w:rsidTr="00093AC7">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9152EC8" w14:textId="77777777" w:rsidR="000F5179" w:rsidRDefault="000F5179" w:rsidP="00093AC7">
            <w:pPr>
              <w:rPr>
                <w:sz w:val="22"/>
                <w:szCs w:val="22"/>
              </w:rPr>
            </w:pPr>
            <w:r>
              <w:rPr>
                <w:sz w:val="22"/>
                <w:szCs w:val="22"/>
              </w:rPr>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1CB08FFE"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3C90B4E0"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1677D8A8"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0EBF725C" w14:textId="77777777" w:rsidR="000F5179" w:rsidRDefault="000F5179" w:rsidP="00093AC7">
            <w:pPr>
              <w:jc w:val="center"/>
              <w:rPr>
                <w:sz w:val="22"/>
                <w:szCs w:val="22"/>
              </w:rPr>
            </w:pPr>
            <w:r>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6192F847"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5E4BB939"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1A0D9C19"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72A1D23" w14:textId="77777777" w:rsidR="000F5179" w:rsidRDefault="000F5179" w:rsidP="00093AC7">
            <w:pPr>
              <w:jc w:val="right"/>
              <w:rPr>
                <w:sz w:val="22"/>
                <w:szCs w:val="22"/>
              </w:rPr>
            </w:pPr>
            <w:r>
              <w:rPr>
                <w:sz w:val="22"/>
                <w:szCs w:val="22"/>
              </w:rPr>
              <w:t>4032,834</w:t>
            </w:r>
          </w:p>
        </w:tc>
        <w:tc>
          <w:tcPr>
            <w:tcW w:w="1151" w:type="dxa"/>
            <w:tcBorders>
              <w:top w:val="nil"/>
              <w:left w:val="nil"/>
              <w:bottom w:val="single" w:sz="4" w:space="0" w:color="auto"/>
              <w:right w:val="single" w:sz="4" w:space="0" w:color="auto"/>
            </w:tcBorders>
            <w:shd w:val="clear" w:color="auto" w:fill="auto"/>
            <w:noWrap/>
            <w:vAlign w:val="bottom"/>
            <w:hideMark/>
          </w:tcPr>
          <w:p w14:paraId="45AC8814" w14:textId="77777777" w:rsidR="000F5179" w:rsidRDefault="000F5179" w:rsidP="00093AC7">
            <w:pPr>
              <w:jc w:val="right"/>
              <w:rPr>
                <w:sz w:val="22"/>
                <w:szCs w:val="22"/>
              </w:rPr>
            </w:pPr>
            <w:r>
              <w:rPr>
                <w:sz w:val="22"/>
                <w:szCs w:val="22"/>
              </w:rPr>
              <w:t>4205,121</w:t>
            </w:r>
          </w:p>
        </w:tc>
        <w:tc>
          <w:tcPr>
            <w:tcW w:w="1151" w:type="dxa"/>
            <w:tcBorders>
              <w:top w:val="nil"/>
              <w:left w:val="nil"/>
              <w:bottom w:val="single" w:sz="4" w:space="0" w:color="auto"/>
              <w:right w:val="single" w:sz="4" w:space="0" w:color="auto"/>
            </w:tcBorders>
            <w:shd w:val="clear" w:color="auto" w:fill="auto"/>
            <w:noWrap/>
            <w:vAlign w:val="bottom"/>
            <w:hideMark/>
          </w:tcPr>
          <w:p w14:paraId="06ED423B" w14:textId="77777777" w:rsidR="000F5179" w:rsidRDefault="000F5179" w:rsidP="00093AC7">
            <w:pPr>
              <w:jc w:val="right"/>
              <w:rPr>
                <w:sz w:val="22"/>
                <w:szCs w:val="22"/>
              </w:rPr>
            </w:pPr>
            <w:r>
              <w:rPr>
                <w:sz w:val="22"/>
                <w:szCs w:val="22"/>
              </w:rPr>
              <w:t>4349,155</w:t>
            </w:r>
          </w:p>
        </w:tc>
      </w:tr>
      <w:tr w:rsidR="000F5179" w:rsidRPr="00BE4851" w14:paraId="10457180" w14:textId="77777777" w:rsidTr="00093AC7">
        <w:trPr>
          <w:trHeight w:val="9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F72CE6E" w14:textId="77777777" w:rsidR="000F5179" w:rsidRDefault="000F5179" w:rsidP="00093AC7">
            <w:pPr>
              <w:rPr>
                <w:sz w:val="22"/>
                <w:szCs w:val="22"/>
              </w:rPr>
            </w:pPr>
            <w:r>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nil"/>
              <w:left w:val="nil"/>
              <w:bottom w:val="single" w:sz="4" w:space="0" w:color="auto"/>
              <w:right w:val="nil"/>
            </w:tcBorders>
            <w:shd w:val="clear" w:color="auto" w:fill="auto"/>
            <w:vAlign w:val="bottom"/>
            <w:hideMark/>
          </w:tcPr>
          <w:p w14:paraId="72664C2B"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5984F159"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C2BDA8B"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96BDFF7" w14:textId="77777777" w:rsidR="000F5179" w:rsidRDefault="000F5179" w:rsidP="00093AC7">
            <w:pPr>
              <w:jc w:val="center"/>
              <w:rPr>
                <w:sz w:val="22"/>
                <w:szCs w:val="22"/>
              </w:rPr>
            </w:pPr>
            <w:r>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5A7BB58F" w14:textId="77777777" w:rsidR="000F5179" w:rsidRDefault="000F5179" w:rsidP="00093AC7">
            <w:pPr>
              <w:rPr>
                <w:sz w:val="22"/>
                <w:szCs w:val="22"/>
              </w:rPr>
            </w:pPr>
            <w:r>
              <w:rPr>
                <w:sz w:val="22"/>
                <w:szCs w:val="22"/>
              </w:rPr>
              <w:t>100</w:t>
            </w:r>
          </w:p>
        </w:tc>
        <w:tc>
          <w:tcPr>
            <w:tcW w:w="466" w:type="dxa"/>
            <w:tcBorders>
              <w:top w:val="nil"/>
              <w:left w:val="nil"/>
              <w:bottom w:val="single" w:sz="4" w:space="0" w:color="auto"/>
              <w:right w:val="single" w:sz="4" w:space="0" w:color="auto"/>
            </w:tcBorders>
            <w:shd w:val="clear" w:color="auto" w:fill="auto"/>
            <w:noWrap/>
            <w:vAlign w:val="bottom"/>
            <w:hideMark/>
          </w:tcPr>
          <w:p w14:paraId="56F11CF1"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AF03C43"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6D44DA10" w14:textId="77777777" w:rsidR="000F5179" w:rsidRDefault="000F5179" w:rsidP="00093AC7">
            <w:pPr>
              <w:jc w:val="right"/>
              <w:rPr>
                <w:sz w:val="22"/>
                <w:szCs w:val="22"/>
              </w:rPr>
            </w:pPr>
            <w:r>
              <w:rPr>
                <w:sz w:val="22"/>
                <w:szCs w:val="22"/>
              </w:rPr>
              <w:t>4032,834</w:t>
            </w:r>
          </w:p>
        </w:tc>
        <w:tc>
          <w:tcPr>
            <w:tcW w:w="1151" w:type="dxa"/>
            <w:tcBorders>
              <w:top w:val="nil"/>
              <w:left w:val="nil"/>
              <w:bottom w:val="single" w:sz="4" w:space="0" w:color="auto"/>
              <w:right w:val="single" w:sz="4" w:space="0" w:color="auto"/>
            </w:tcBorders>
            <w:shd w:val="clear" w:color="000000" w:fill="FFFFFF"/>
            <w:noWrap/>
            <w:vAlign w:val="bottom"/>
            <w:hideMark/>
          </w:tcPr>
          <w:p w14:paraId="056E7E3E" w14:textId="77777777" w:rsidR="000F5179" w:rsidRDefault="000F5179" w:rsidP="00093AC7">
            <w:pPr>
              <w:jc w:val="right"/>
              <w:rPr>
                <w:sz w:val="22"/>
                <w:szCs w:val="22"/>
              </w:rPr>
            </w:pPr>
            <w:r>
              <w:rPr>
                <w:sz w:val="22"/>
                <w:szCs w:val="22"/>
              </w:rPr>
              <w:t>4205,121</w:t>
            </w:r>
          </w:p>
        </w:tc>
        <w:tc>
          <w:tcPr>
            <w:tcW w:w="1151" w:type="dxa"/>
            <w:tcBorders>
              <w:top w:val="nil"/>
              <w:left w:val="nil"/>
              <w:bottom w:val="single" w:sz="4" w:space="0" w:color="auto"/>
              <w:right w:val="single" w:sz="4" w:space="0" w:color="auto"/>
            </w:tcBorders>
            <w:shd w:val="clear" w:color="000000" w:fill="FFFFFF"/>
            <w:noWrap/>
            <w:vAlign w:val="bottom"/>
            <w:hideMark/>
          </w:tcPr>
          <w:p w14:paraId="7AEDCFAF" w14:textId="77777777" w:rsidR="000F5179" w:rsidRDefault="000F5179" w:rsidP="00093AC7">
            <w:pPr>
              <w:jc w:val="right"/>
              <w:rPr>
                <w:sz w:val="22"/>
                <w:szCs w:val="22"/>
              </w:rPr>
            </w:pPr>
            <w:r>
              <w:rPr>
                <w:sz w:val="22"/>
                <w:szCs w:val="22"/>
              </w:rPr>
              <w:t>4349,155</w:t>
            </w:r>
          </w:p>
        </w:tc>
      </w:tr>
      <w:tr w:rsidR="000F5179" w:rsidRPr="00BE4851" w14:paraId="309B294C" w14:textId="77777777" w:rsidTr="00093AC7">
        <w:trPr>
          <w:trHeight w:val="6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31FF7F7" w14:textId="77777777" w:rsidR="000F5179" w:rsidRDefault="000F5179" w:rsidP="00093AC7">
            <w:pPr>
              <w:rPr>
                <w:sz w:val="22"/>
                <w:szCs w:val="22"/>
              </w:rPr>
            </w:pPr>
            <w:r>
              <w:rPr>
                <w:sz w:val="22"/>
                <w:szCs w:val="22"/>
              </w:rPr>
              <w:t>Расходы на выплаты персоналу государственных (муниципальных) органов</w:t>
            </w:r>
          </w:p>
        </w:tc>
        <w:tc>
          <w:tcPr>
            <w:tcW w:w="436" w:type="dxa"/>
            <w:tcBorders>
              <w:top w:val="nil"/>
              <w:left w:val="nil"/>
              <w:bottom w:val="single" w:sz="4" w:space="0" w:color="auto"/>
              <w:right w:val="nil"/>
            </w:tcBorders>
            <w:shd w:val="clear" w:color="auto" w:fill="auto"/>
            <w:vAlign w:val="bottom"/>
            <w:hideMark/>
          </w:tcPr>
          <w:p w14:paraId="0C78AEFA"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0CDD640C"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2453CED1"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3E31F314" w14:textId="77777777" w:rsidR="000F5179" w:rsidRDefault="000F5179" w:rsidP="00093AC7">
            <w:pPr>
              <w:jc w:val="center"/>
              <w:rPr>
                <w:sz w:val="22"/>
                <w:szCs w:val="22"/>
              </w:rPr>
            </w:pPr>
            <w:r>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1D47273A" w14:textId="77777777" w:rsidR="000F5179" w:rsidRDefault="000F5179" w:rsidP="00093AC7">
            <w:pPr>
              <w:rPr>
                <w:sz w:val="22"/>
                <w:szCs w:val="22"/>
              </w:rPr>
            </w:pPr>
            <w:r>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4DB89132"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3CA6FCB0"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6D38B763" w14:textId="77777777" w:rsidR="000F5179" w:rsidRDefault="000F5179" w:rsidP="00093AC7">
            <w:pPr>
              <w:jc w:val="right"/>
              <w:rPr>
                <w:sz w:val="22"/>
                <w:szCs w:val="22"/>
              </w:rPr>
            </w:pPr>
            <w:r>
              <w:rPr>
                <w:sz w:val="22"/>
                <w:szCs w:val="22"/>
              </w:rPr>
              <w:t>4032,834</w:t>
            </w:r>
          </w:p>
        </w:tc>
        <w:tc>
          <w:tcPr>
            <w:tcW w:w="1151" w:type="dxa"/>
            <w:tcBorders>
              <w:top w:val="nil"/>
              <w:left w:val="nil"/>
              <w:bottom w:val="single" w:sz="4" w:space="0" w:color="auto"/>
              <w:right w:val="single" w:sz="4" w:space="0" w:color="auto"/>
            </w:tcBorders>
            <w:shd w:val="clear" w:color="000000" w:fill="FFFFFF"/>
            <w:noWrap/>
            <w:vAlign w:val="bottom"/>
            <w:hideMark/>
          </w:tcPr>
          <w:p w14:paraId="33E04DCC" w14:textId="77777777" w:rsidR="000F5179" w:rsidRDefault="000F5179" w:rsidP="00093AC7">
            <w:pPr>
              <w:jc w:val="right"/>
              <w:rPr>
                <w:sz w:val="22"/>
                <w:szCs w:val="22"/>
              </w:rPr>
            </w:pPr>
            <w:r>
              <w:rPr>
                <w:sz w:val="22"/>
                <w:szCs w:val="22"/>
              </w:rPr>
              <w:t>4205,121</w:t>
            </w:r>
          </w:p>
        </w:tc>
        <w:tc>
          <w:tcPr>
            <w:tcW w:w="1151" w:type="dxa"/>
            <w:tcBorders>
              <w:top w:val="nil"/>
              <w:left w:val="nil"/>
              <w:bottom w:val="single" w:sz="4" w:space="0" w:color="auto"/>
              <w:right w:val="single" w:sz="4" w:space="0" w:color="auto"/>
            </w:tcBorders>
            <w:shd w:val="clear" w:color="000000" w:fill="FFFFFF"/>
            <w:noWrap/>
            <w:vAlign w:val="bottom"/>
            <w:hideMark/>
          </w:tcPr>
          <w:p w14:paraId="3F155643" w14:textId="77777777" w:rsidR="000F5179" w:rsidRDefault="000F5179" w:rsidP="00093AC7">
            <w:pPr>
              <w:jc w:val="right"/>
              <w:rPr>
                <w:sz w:val="22"/>
                <w:szCs w:val="22"/>
              </w:rPr>
            </w:pPr>
            <w:r>
              <w:rPr>
                <w:sz w:val="22"/>
                <w:szCs w:val="22"/>
              </w:rPr>
              <w:t>4349,155</w:t>
            </w:r>
          </w:p>
        </w:tc>
      </w:tr>
      <w:tr w:rsidR="000F5179" w:rsidRPr="00BE4851" w14:paraId="5023A3F3" w14:textId="77777777" w:rsidTr="00093AC7">
        <w:trPr>
          <w:trHeight w:val="34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B8C2419" w14:textId="77777777" w:rsidR="000F5179" w:rsidRDefault="000F5179" w:rsidP="00093AC7">
            <w:pPr>
              <w:rPr>
                <w:sz w:val="22"/>
                <w:szCs w:val="22"/>
              </w:rPr>
            </w:pPr>
            <w:r>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5A51A49A"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092499C4"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C2BA44E"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14B35B5" w14:textId="77777777" w:rsidR="000F5179" w:rsidRDefault="000F5179" w:rsidP="00093AC7">
            <w:pPr>
              <w:jc w:val="center"/>
              <w:rPr>
                <w:sz w:val="22"/>
                <w:szCs w:val="22"/>
              </w:rPr>
            </w:pPr>
            <w:r>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0D580D6A" w14:textId="77777777" w:rsidR="000F5179" w:rsidRDefault="000F5179" w:rsidP="00093AC7">
            <w:pPr>
              <w:rPr>
                <w:sz w:val="22"/>
                <w:szCs w:val="22"/>
              </w:rPr>
            </w:pPr>
            <w:r>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060758E1"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62E95A25"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2D34364D" w14:textId="77777777" w:rsidR="000F5179" w:rsidRDefault="000F5179" w:rsidP="00093AC7">
            <w:pPr>
              <w:jc w:val="right"/>
              <w:rPr>
                <w:sz w:val="22"/>
                <w:szCs w:val="22"/>
              </w:rPr>
            </w:pPr>
            <w:r>
              <w:rPr>
                <w:sz w:val="22"/>
                <w:szCs w:val="22"/>
              </w:rPr>
              <w:t>4032,834</w:t>
            </w:r>
          </w:p>
        </w:tc>
        <w:tc>
          <w:tcPr>
            <w:tcW w:w="1151" w:type="dxa"/>
            <w:tcBorders>
              <w:top w:val="nil"/>
              <w:left w:val="nil"/>
              <w:bottom w:val="single" w:sz="4" w:space="0" w:color="auto"/>
              <w:right w:val="single" w:sz="4" w:space="0" w:color="auto"/>
            </w:tcBorders>
            <w:shd w:val="clear" w:color="000000" w:fill="FFFFFF"/>
            <w:noWrap/>
            <w:vAlign w:val="bottom"/>
            <w:hideMark/>
          </w:tcPr>
          <w:p w14:paraId="47140149" w14:textId="77777777" w:rsidR="000F5179" w:rsidRDefault="000F5179" w:rsidP="00093AC7">
            <w:pPr>
              <w:jc w:val="right"/>
              <w:rPr>
                <w:sz w:val="22"/>
                <w:szCs w:val="22"/>
              </w:rPr>
            </w:pPr>
            <w:r>
              <w:rPr>
                <w:sz w:val="22"/>
                <w:szCs w:val="22"/>
              </w:rPr>
              <w:t>4205,121</w:t>
            </w:r>
          </w:p>
        </w:tc>
        <w:tc>
          <w:tcPr>
            <w:tcW w:w="1151" w:type="dxa"/>
            <w:tcBorders>
              <w:top w:val="nil"/>
              <w:left w:val="nil"/>
              <w:bottom w:val="single" w:sz="4" w:space="0" w:color="auto"/>
              <w:right w:val="single" w:sz="4" w:space="0" w:color="auto"/>
            </w:tcBorders>
            <w:shd w:val="clear" w:color="000000" w:fill="FFFFFF"/>
            <w:noWrap/>
            <w:vAlign w:val="bottom"/>
            <w:hideMark/>
          </w:tcPr>
          <w:p w14:paraId="65823B23" w14:textId="77777777" w:rsidR="000F5179" w:rsidRDefault="000F5179" w:rsidP="00093AC7">
            <w:pPr>
              <w:jc w:val="right"/>
              <w:rPr>
                <w:sz w:val="22"/>
                <w:szCs w:val="22"/>
              </w:rPr>
            </w:pPr>
            <w:r>
              <w:rPr>
                <w:sz w:val="22"/>
                <w:szCs w:val="22"/>
              </w:rPr>
              <w:t>4349,155</w:t>
            </w:r>
          </w:p>
        </w:tc>
      </w:tr>
      <w:tr w:rsidR="000F5179" w:rsidRPr="00BE4851" w14:paraId="3CE961DA" w14:textId="77777777" w:rsidTr="00093AC7">
        <w:trPr>
          <w:trHeight w:val="81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255933F" w14:textId="77777777" w:rsidR="000F5179" w:rsidRDefault="000F5179" w:rsidP="00093AC7">
            <w:pPr>
              <w:rPr>
                <w:sz w:val="22"/>
                <w:szCs w:val="22"/>
              </w:rPr>
            </w:pPr>
            <w:r>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6" w:type="dxa"/>
            <w:tcBorders>
              <w:top w:val="nil"/>
              <w:left w:val="nil"/>
              <w:bottom w:val="single" w:sz="4" w:space="0" w:color="auto"/>
              <w:right w:val="nil"/>
            </w:tcBorders>
            <w:shd w:val="clear" w:color="auto" w:fill="auto"/>
            <w:vAlign w:val="bottom"/>
            <w:hideMark/>
          </w:tcPr>
          <w:p w14:paraId="27FE95EE"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6CCA8E39"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31BF0B7B"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09284162" w14:textId="77777777" w:rsidR="000F5179" w:rsidRDefault="000F5179" w:rsidP="00093AC7">
            <w:pPr>
              <w:jc w:val="center"/>
              <w:rPr>
                <w:sz w:val="22"/>
                <w:szCs w:val="22"/>
              </w:rPr>
            </w:pPr>
            <w:r>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6860FBF4" w14:textId="77777777" w:rsidR="000F5179" w:rsidRDefault="000F5179" w:rsidP="00093AC7">
            <w:pPr>
              <w:rPr>
                <w:sz w:val="22"/>
                <w:szCs w:val="22"/>
              </w:rPr>
            </w:pPr>
            <w:r>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6BAEB80C"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28D7A098" w14:textId="77777777" w:rsidR="000F5179" w:rsidRDefault="000F5179" w:rsidP="00093AC7">
            <w:pPr>
              <w:jc w:val="center"/>
              <w:rPr>
                <w:sz w:val="22"/>
                <w:szCs w:val="22"/>
              </w:rPr>
            </w:pPr>
            <w:r>
              <w:rPr>
                <w:sz w:val="22"/>
                <w:szCs w:val="22"/>
              </w:rPr>
              <w:t>04</w:t>
            </w:r>
          </w:p>
        </w:tc>
        <w:tc>
          <w:tcPr>
            <w:tcW w:w="1151" w:type="dxa"/>
            <w:tcBorders>
              <w:top w:val="nil"/>
              <w:left w:val="nil"/>
              <w:bottom w:val="single" w:sz="4" w:space="0" w:color="auto"/>
              <w:right w:val="single" w:sz="4" w:space="0" w:color="auto"/>
            </w:tcBorders>
            <w:shd w:val="clear" w:color="000000" w:fill="FFFFFF"/>
            <w:noWrap/>
            <w:vAlign w:val="bottom"/>
            <w:hideMark/>
          </w:tcPr>
          <w:p w14:paraId="7338A0FC" w14:textId="77777777" w:rsidR="000F5179" w:rsidRDefault="000F5179" w:rsidP="00093AC7">
            <w:pPr>
              <w:jc w:val="right"/>
              <w:rPr>
                <w:sz w:val="22"/>
                <w:szCs w:val="22"/>
              </w:rPr>
            </w:pPr>
            <w:r>
              <w:rPr>
                <w:sz w:val="22"/>
                <w:szCs w:val="22"/>
              </w:rPr>
              <w:t>4032,834</w:t>
            </w:r>
          </w:p>
        </w:tc>
        <w:tc>
          <w:tcPr>
            <w:tcW w:w="1151" w:type="dxa"/>
            <w:tcBorders>
              <w:top w:val="nil"/>
              <w:left w:val="nil"/>
              <w:bottom w:val="single" w:sz="4" w:space="0" w:color="auto"/>
              <w:right w:val="single" w:sz="4" w:space="0" w:color="auto"/>
            </w:tcBorders>
            <w:shd w:val="clear" w:color="000000" w:fill="FFFFFF"/>
            <w:noWrap/>
            <w:vAlign w:val="bottom"/>
            <w:hideMark/>
          </w:tcPr>
          <w:p w14:paraId="5E84E579" w14:textId="77777777" w:rsidR="000F5179" w:rsidRDefault="000F5179" w:rsidP="00093AC7">
            <w:pPr>
              <w:jc w:val="right"/>
              <w:rPr>
                <w:sz w:val="22"/>
                <w:szCs w:val="22"/>
              </w:rPr>
            </w:pPr>
            <w:r>
              <w:rPr>
                <w:sz w:val="22"/>
                <w:szCs w:val="22"/>
              </w:rPr>
              <w:t>4205,121</w:t>
            </w:r>
          </w:p>
        </w:tc>
        <w:tc>
          <w:tcPr>
            <w:tcW w:w="1151" w:type="dxa"/>
            <w:tcBorders>
              <w:top w:val="nil"/>
              <w:left w:val="nil"/>
              <w:bottom w:val="single" w:sz="4" w:space="0" w:color="auto"/>
              <w:right w:val="single" w:sz="4" w:space="0" w:color="auto"/>
            </w:tcBorders>
            <w:shd w:val="clear" w:color="000000" w:fill="FFFFFF"/>
            <w:noWrap/>
            <w:vAlign w:val="bottom"/>
            <w:hideMark/>
          </w:tcPr>
          <w:p w14:paraId="2B642B99" w14:textId="77777777" w:rsidR="000F5179" w:rsidRDefault="000F5179" w:rsidP="00093AC7">
            <w:pPr>
              <w:jc w:val="right"/>
              <w:rPr>
                <w:sz w:val="22"/>
                <w:szCs w:val="22"/>
              </w:rPr>
            </w:pPr>
            <w:r>
              <w:rPr>
                <w:sz w:val="22"/>
                <w:szCs w:val="22"/>
              </w:rPr>
              <w:t>4349,155</w:t>
            </w:r>
          </w:p>
        </w:tc>
      </w:tr>
      <w:tr w:rsidR="000F5179" w:rsidRPr="00BE4851" w14:paraId="1D0B7478" w14:textId="77777777" w:rsidTr="00093AC7">
        <w:trPr>
          <w:trHeight w:val="64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05BB6CB" w14:textId="77777777" w:rsidR="000F5179" w:rsidRDefault="000F5179" w:rsidP="00093AC7">
            <w:pPr>
              <w:rPr>
                <w:sz w:val="22"/>
                <w:szCs w:val="22"/>
              </w:rPr>
            </w:pPr>
            <w:r>
              <w:rPr>
                <w:sz w:val="22"/>
                <w:szCs w:val="22"/>
              </w:rPr>
              <w:lastRenderedPageBreak/>
              <w:t>Расходы на обеспечение функций органов муниципальной власти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39807857"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10957F58"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2430F5C"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1B125B2" w14:textId="77777777" w:rsidR="000F5179" w:rsidRDefault="000F5179" w:rsidP="00093AC7">
            <w:pPr>
              <w:jc w:val="center"/>
              <w:rPr>
                <w:sz w:val="22"/>
                <w:szCs w:val="22"/>
              </w:rPr>
            </w:pPr>
            <w:r>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33FFFF5F"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7EF4B3F4"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CA88CAF"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929BE90" w14:textId="77777777" w:rsidR="000F5179" w:rsidRDefault="000F5179" w:rsidP="00093AC7">
            <w:pPr>
              <w:jc w:val="right"/>
              <w:rPr>
                <w:sz w:val="22"/>
                <w:szCs w:val="22"/>
              </w:rPr>
            </w:pPr>
            <w:r>
              <w:rPr>
                <w:sz w:val="22"/>
                <w:szCs w:val="22"/>
              </w:rPr>
              <w:t>1048,780</w:t>
            </w:r>
          </w:p>
        </w:tc>
        <w:tc>
          <w:tcPr>
            <w:tcW w:w="1151" w:type="dxa"/>
            <w:tcBorders>
              <w:top w:val="nil"/>
              <w:left w:val="nil"/>
              <w:bottom w:val="single" w:sz="4" w:space="0" w:color="auto"/>
              <w:right w:val="single" w:sz="4" w:space="0" w:color="auto"/>
            </w:tcBorders>
            <w:shd w:val="clear" w:color="auto" w:fill="auto"/>
            <w:noWrap/>
            <w:vAlign w:val="bottom"/>
            <w:hideMark/>
          </w:tcPr>
          <w:p w14:paraId="11805B81" w14:textId="77777777" w:rsidR="000F5179" w:rsidRDefault="000F5179" w:rsidP="00093AC7">
            <w:pPr>
              <w:jc w:val="right"/>
              <w:rPr>
                <w:sz w:val="22"/>
                <w:szCs w:val="22"/>
              </w:rPr>
            </w:pPr>
            <w:r>
              <w:rPr>
                <w:sz w:val="22"/>
                <w:szCs w:val="22"/>
              </w:rPr>
              <w:t>1056,811</w:t>
            </w:r>
          </w:p>
        </w:tc>
        <w:tc>
          <w:tcPr>
            <w:tcW w:w="1151" w:type="dxa"/>
            <w:tcBorders>
              <w:top w:val="nil"/>
              <w:left w:val="nil"/>
              <w:bottom w:val="single" w:sz="4" w:space="0" w:color="auto"/>
              <w:right w:val="single" w:sz="4" w:space="0" w:color="auto"/>
            </w:tcBorders>
            <w:shd w:val="clear" w:color="auto" w:fill="auto"/>
            <w:noWrap/>
            <w:vAlign w:val="bottom"/>
            <w:hideMark/>
          </w:tcPr>
          <w:p w14:paraId="04431864" w14:textId="77777777" w:rsidR="000F5179" w:rsidRDefault="000F5179" w:rsidP="00093AC7">
            <w:pPr>
              <w:jc w:val="right"/>
              <w:rPr>
                <w:sz w:val="22"/>
                <w:szCs w:val="22"/>
              </w:rPr>
            </w:pPr>
            <w:r>
              <w:rPr>
                <w:sz w:val="22"/>
                <w:szCs w:val="22"/>
              </w:rPr>
              <w:t>1056,811</w:t>
            </w:r>
          </w:p>
        </w:tc>
      </w:tr>
      <w:tr w:rsidR="000F5179" w:rsidRPr="00BE4851" w14:paraId="18AB1F6E" w14:textId="77777777" w:rsidTr="00093AC7">
        <w:trPr>
          <w:trHeight w:val="64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B7FE5A6"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549A0B23"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34AA24E4"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7E561D3C"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8AC81E7" w14:textId="77777777" w:rsidR="000F5179" w:rsidRDefault="000F5179" w:rsidP="00093AC7">
            <w:pPr>
              <w:jc w:val="center"/>
              <w:rPr>
                <w:sz w:val="22"/>
                <w:szCs w:val="22"/>
              </w:rPr>
            </w:pPr>
            <w:r>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1D00658B"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noWrap/>
            <w:vAlign w:val="bottom"/>
            <w:hideMark/>
          </w:tcPr>
          <w:p w14:paraId="33444B2E"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E04FAB4"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0012A0D0" w14:textId="77777777" w:rsidR="000F5179" w:rsidRDefault="000F5179" w:rsidP="00093AC7">
            <w:pPr>
              <w:jc w:val="right"/>
              <w:rPr>
                <w:sz w:val="22"/>
                <w:szCs w:val="22"/>
              </w:rPr>
            </w:pPr>
            <w:r>
              <w:rPr>
                <w:sz w:val="22"/>
                <w:szCs w:val="22"/>
              </w:rPr>
              <w:t>1007,868</w:t>
            </w:r>
          </w:p>
        </w:tc>
        <w:tc>
          <w:tcPr>
            <w:tcW w:w="1151" w:type="dxa"/>
            <w:tcBorders>
              <w:top w:val="nil"/>
              <w:left w:val="nil"/>
              <w:bottom w:val="single" w:sz="4" w:space="0" w:color="auto"/>
              <w:right w:val="single" w:sz="4" w:space="0" w:color="auto"/>
            </w:tcBorders>
            <w:shd w:val="clear" w:color="000000" w:fill="FFFFFF"/>
            <w:noWrap/>
            <w:vAlign w:val="bottom"/>
            <w:hideMark/>
          </w:tcPr>
          <w:p w14:paraId="65B001BC" w14:textId="77777777" w:rsidR="000F5179" w:rsidRDefault="000F5179" w:rsidP="00093AC7">
            <w:pPr>
              <w:jc w:val="right"/>
              <w:rPr>
                <w:sz w:val="22"/>
                <w:szCs w:val="22"/>
              </w:rPr>
            </w:pPr>
            <w:r>
              <w:rPr>
                <w:sz w:val="22"/>
                <w:szCs w:val="22"/>
              </w:rPr>
              <w:t>1015,899</w:t>
            </w:r>
          </w:p>
        </w:tc>
        <w:tc>
          <w:tcPr>
            <w:tcW w:w="1151" w:type="dxa"/>
            <w:tcBorders>
              <w:top w:val="nil"/>
              <w:left w:val="nil"/>
              <w:bottom w:val="single" w:sz="4" w:space="0" w:color="auto"/>
              <w:right w:val="single" w:sz="4" w:space="0" w:color="auto"/>
            </w:tcBorders>
            <w:shd w:val="clear" w:color="000000" w:fill="FFFFFF"/>
            <w:noWrap/>
            <w:vAlign w:val="bottom"/>
            <w:hideMark/>
          </w:tcPr>
          <w:p w14:paraId="2C3F6FA7" w14:textId="77777777" w:rsidR="000F5179" w:rsidRDefault="000F5179" w:rsidP="00093AC7">
            <w:pPr>
              <w:jc w:val="right"/>
              <w:rPr>
                <w:sz w:val="22"/>
                <w:szCs w:val="22"/>
              </w:rPr>
            </w:pPr>
            <w:r>
              <w:rPr>
                <w:sz w:val="22"/>
                <w:szCs w:val="22"/>
              </w:rPr>
              <w:t>1015,899</w:t>
            </w:r>
          </w:p>
        </w:tc>
      </w:tr>
      <w:tr w:rsidR="000F5179" w:rsidRPr="00BE4851" w14:paraId="40BDB277" w14:textId="77777777" w:rsidTr="00093AC7">
        <w:trPr>
          <w:trHeight w:val="57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7E1768E"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1F8E1D40"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2A04D6E0"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16B412D0"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5427B53" w14:textId="77777777" w:rsidR="000F5179" w:rsidRDefault="000F5179" w:rsidP="00093AC7">
            <w:pPr>
              <w:jc w:val="center"/>
              <w:rPr>
                <w:sz w:val="22"/>
                <w:szCs w:val="22"/>
              </w:rPr>
            </w:pPr>
            <w:r>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3281D6C0"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3A18550C"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2838A45"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1B5C5BE6" w14:textId="77777777" w:rsidR="000F5179" w:rsidRDefault="000F5179" w:rsidP="00093AC7">
            <w:pPr>
              <w:jc w:val="right"/>
              <w:rPr>
                <w:sz w:val="22"/>
                <w:szCs w:val="22"/>
              </w:rPr>
            </w:pPr>
            <w:r>
              <w:rPr>
                <w:sz w:val="22"/>
                <w:szCs w:val="22"/>
              </w:rPr>
              <w:t>1007,868</w:t>
            </w:r>
          </w:p>
        </w:tc>
        <w:tc>
          <w:tcPr>
            <w:tcW w:w="1151" w:type="dxa"/>
            <w:tcBorders>
              <w:top w:val="nil"/>
              <w:left w:val="nil"/>
              <w:bottom w:val="single" w:sz="4" w:space="0" w:color="auto"/>
              <w:right w:val="single" w:sz="4" w:space="0" w:color="auto"/>
            </w:tcBorders>
            <w:shd w:val="clear" w:color="000000" w:fill="FFFFFF"/>
            <w:noWrap/>
            <w:vAlign w:val="bottom"/>
            <w:hideMark/>
          </w:tcPr>
          <w:p w14:paraId="413E506F" w14:textId="77777777" w:rsidR="000F5179" w:rsidRDefault="000F5179" w:rsidP="00093AC7">
            <w:pPr>
              <w:jc w:val="right"/>
              <w:rPr>
                <w:sz w:val="22"/>
                <w:szCs w:val="22"/>
              </w:rPr>
            </w:pPr>
            <w:r>
              <w:rPr>
                <w:sz w:val="22"/>
                <w:szCs w:val="22"/>
              </w:rPr>
              <w:t>1015,899</w:t>
            </w:r>
          </w:p>
        </w:tc>
        <w:tc>
          <w:tcPr>
            <w:tcW w:w="1151" w:type="dxa"/>
            <w:tcBorders>
              <w:top w:val="nil"/>
              <w:left w:val="nil"/>
              <w:bottom w:val="single" w:sz="4" w:space="0" w:color="auto"/>
              <w:right w:val="single" w:sz="4" w:space="0" w:color="auto"/>
            </w:tcBorders>
            <w:shd w:val="clear" w:color="000000" w:fill="FFFFFF"/>
            <w:noWrap/>
            <w:vAlign w:val="bottom"/>
            <w:hideMark/>
          </w:tcPr>
          <w:p w14:paraId="0EA08FEA" w14:textId="77777777" w:rsidR="000F5179" w:rsidRDefault="000F5179" w:rsidP="00093AC7">
            <w:pPr>
              <w:jc w:val="right"/>
              <w:rPr>
                <w:sz w:val="22"/>
                <w:szCs w:val="22"/>
              </w:rPr>
            </w:pPr>
            <w:r>
              <w:rPr>
                <w:sz w:val="22"/>
                <w:szCs w:val="22"/>
              </w:rPr>
              <w:t>1015,899</w:t>
            </w:r>
          </w:p>
        </w:tc>
      </w:tr>
      <w:tr w:rsidR="000F5179" w:rsidRPr="00BE4851" w14:paraId="5637A6C4" w14:textId="77777777" w:rsidTr="00093AC7">
        <w:trPr>
          <w:trHeight w:val="57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8744A62" w14:textId="77777777" w:rsidR="000F5179" w:rsidRDefault="000F5179" w:rsidP="00093AC7">
            <w:pPr>
              <w:rPr>
                <w:sz w:val="22"/>
                <w:szCs w:val="22"/>
              </w:rPr>
            </w:pPr>
            <w:r>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3056728F"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7F75B36F"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6171A135"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5F426012" w14:textId="77777777" w:rsidR="000F5179" w:rsidRDefault="000F5179" w:rsidP="00093AC7">
            <w:pPr>
              <w:jc w:val="center"/>
              <w:rPr>
                <w:sz w:val="22"/>
                <w:szCs w:val="22"/>
              </w:rPr>
            </w:pPr>
            <w:r>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106C6902"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2A053CBB"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25F7A4F5"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2880085F" w14:textId="77777777" w:rsidR="000F5179" w:rsidRDefault="000F5179" w:rsidP="00093AC7">
            <w:pPr>
              <w:jc w:val="right"/>
              <w:rPr>
                <w:sz w:val="22"/>
                <w:szCs w:val="22"/>
              </w:rPr>
            </w:pPr>
            <w:r>
              <w:rPr>
                <w:sz w:val="22"/>
                <w:szCs w:val="22"/>
              </w:rPr>
              <w:t>1007,868</w:t>
            </w:r>
          </w:p>
        </w:tc>
        <w:tc>
          <w:tcPr>
            <w:tcW w:w="1151" w:type="dxa"/>
            <w:tcBorders>
              <w:top w:val="nil"/>
              <w:left w:val="nil"/>
              <w:bottom w:val="single" w:sz="4" w:space="0" w:color="auto"/>
              <w:right w:val="single" w:sz="4" w:space="0" w:color="auto"/>
            </w:tcBorders>
            <w:shd w:val="clear" w:color="000000" w:fill="FFFFFF"/>
            <w:noWrap/>
            <w:vAlign w:val="bottom"/>
            <w:hideMark/>
          </w:tcPr>
          <w:p w14:paraId="52CDF549" w14:textId="77777777" w:rsidR="000F5179" w:rsidRDefault="000F5179" w:rsidP="00093AC7">
            <w:pPr>
              <w:jc w:val="right"/>
              <w:rPr>
                <w:sz w:val="22"/>
                <w:szCs w:val="22"/>
              </w:rPr>
            </w:pPr>
            <w:r>
              <w:rPr>
                <w:sz w:val="22"/>
                <w:szCs w:val="22"/>
              </w:rPr>
              <w:t>1015,899</w:t>
            </w:r>
          </w:p>
        </w:tc>
        <w:tc>
          <w:tcPr>
            <w:tcW w:w="1151" w:type="dxa"/>
            <w:tcBorders>
              <w:top w:val="nil"/>
              <w:left w:val="nil"/>
              <w:bottom w:val="single" w:sz="4" w:space="0" w:color="auto"/>
              <w:right w:val="single" w:sz="4" w:space="0" w:color="auto"/>
            </w:tcBorders>
            <w:shd w:val="clear" w:color="000000" w:fill="FFFFFF"/>
            <w:noWrap/>
            <w:vAlign w:val="bottom"/>
            <w:hideMark/>
          </w:tcPr>
          <w:p w14:paraId="4247C404" w14:textId="77777777" w:rsidR="000F5179" w:rsidRDefault="000F5179" w:rsidP="00093AC7">
            <w:pPr>
              <w:jc w:val="right"/>
              <w:rPr>
                <w:sz w:val="22"/>
                <w:szCs w:val="22"/>
              </w:rPr>
            </w:pPr>
            <w:r>
              <w:rPr>
                <w:sz w:val="22"/>
                <w:szCs w:val="22"/>
              </w:rPr>
              <w:t>1015,899</w:t>
            </w:r>
          </w:p>
        </w:tc>
      </w:tr>
      <w:tr w:rsidR="000F5179" w:rsidRPr="00BE4851" w14:paraId="0D0054C7" w14:textId="77777777" w:rsidTr="00093AC7">
        <w:trPr>
          <w:trHeight w:val="87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0059AD3" w14:textId="77777777" w:rsidR="000F5179" w:rsidRDefault="000F5179" w:rsidP="00093AC7">
            <w:pPr>
              <w:rPr>
                <w:sz w:val="22"/>
                <w:szCs w:val="22"/>
              </w:rPr>
            </w:pPr>
            <w:r>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6" w:type="dxa"/>
            <w:tcBorders>
              <w:top w:val="nil"/>
              <w:left w:val="nil"/>
              <w:bottom w:val="single" w:sz="4" w:space="0" w:color="auto"/>
              <w:right w:val="nil"/>
            </w:tcBorders>
            <w:shd w:val="clear" w:color="auto" w:fill="auto"/>
            <w:vAlign w:val="bottom"/>
            <w:hideMark/>
          </w:tcPr>
          <w:p w14:paraId="62116086"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4FB0E6A5"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08D2C58"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52EB1518" w14:textId="77777777" w:rsidR="000F5179" w:rsidRDefault="000F5179" w:rsidP="00093AC7">
            <w:pPr>
              <w:jc w:val="center"/>
              <w:rPr>
                <w:sz w:val="22"/>
                <w:szCs w:val="22"/>
              </w:rPr>
            </w:pPr>
            <w:r>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1F950D7E"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34335119"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2FBAFA02" w14:textId="77777777" w:rsidR="000F5179" w:rsidRDefault="000F5179" w:rsidP="00093AC7">
            <w:pPr>
              <w:jc w:val="center"/>
              <w:rPr>
                <w:sz w:val="22"/>
                <w:szCs w:val="22"/>
              </w:rPr>
            </w:pPr>
            <w:r>
              <w:rPr>
                <w:sz w:val="22"/>
                <w:szCs w:val="22"/>
              </w:rPr>
              <w:t>04</w:t>
            </w:r>
          </w:p>
        </w:tc>
        <w:tc>
          <w:tcPr>
            <w:tcW w:w="1151" w:type="dxa"/>
            <w:tcBorders>
              <w:top w:val="nil"/>
              <w:left w:val="nil"/>
              <w:bottom w:val="single" w:sz="4" w:space="0" w:color="auto"/>
              <w:right w:val="single" w:sz="4" w:space="0" w:color="auto"/>
            </w:tcBorders>
            <w:shd w:val="clear" w:color="000000" w:fill="FFFFFF"/>
            <w:noWrap/>
            <w:vAlign w:val="bottom"/>
            <w:hideMark/>
          </w:tcPr>
          <w:p w14:paraId="3315F4F8" w14:textId="77777777" w:rsidR="000F5179" w:rsidRDefault="000F5179" w:rsidP="00093AC7">
            <w:pPr>
              <w:jc w:val="right"/>
              <w:rPr>
                <w:sz w:val="22"/>
                <w:szCs w:val="22"/>
              </w:rPr>
            </w:pPr>
            <w:r>
              <w:rPr>
                <w:sz w:val="22"/>
                <w:szCs w:val="22"/>
              </w:rPr>
              <w:t>1007,868</w:t>
            </w:r>
          </w:p>
        </w:tc>
        <w:tc>
          <w:tcPr>
            <w:tcW w:w="1151" w:type="dxa"/>
            <w:tcBorders>
              <w:top w:val="nil"/>
              <w:left w:val="nil"/>
              <w:bottom w:val="single" w:sz="4" w:space="0" w:color="auto"/>
              <w:right w:val="single" w:sz="4" w:space="0" w:color="auto"/>
            </w:tcBorders>
            <w:shd w:val="clear" w:color="000000" w:fill="FFFFFF"/>
            <w:noWrap/>
            <w:vAlign w:val="bottom"/>
            <w:hideMark/>
          </w:tcPr>
          <w:p w14:paraId="6C63AA8E" w14:textId="77777777" w:rsidR="000F5179" w:rsidRDefault="000F5179" w:rsidP="00093AC7">
            <w:pPr>
              <w:jc w:val="right"/>
              <w:rPr>
                <w:sz w:val="22"/>
                <w:szCs w:val="22"/>
              </w:rPr>
            </w:pPr>
            <w:r>
              <w:rPr>
                <w:sz w:val="22"/>
                <w:szCs w:val="22"/>
              </w:rPr>
              <w:t>1015,899</w:t>
            </w:r>
          </w:p>
        </w:tc>
        <w:tc>
          <w:tcPr>
            <w:tcW w:w="1151" w:type="dxa"/>
            <w:tcBorders>
              <w:top w:val="nil"/>
              <w:left w:val="nil"/>
              <w:bottom w:val="single" w:sz="4" w:space="0" w:color="auto"/>
              <w:right w:val="single" w:sz="4" w:space="0" w:color="auto"/>
            </w:tcBorders>
            <w:shd w:val="clear" w:color="000000" w:fill="FFFFFF"/>
            <w:noWrap/>
            <w:vAlign w:val="bottom"/>
            <w:hideMark/>
          </w:tcPr>
          <w:p w14:paraId="4692E8F8" w14:textId="77777777" w:rsidR="000F5179" w:rsidRDefault="000F5179" w:rsidP="00093AC7">
            <w:pPr>
              <w:jc w:val="right"/>
              <w:rPr>
                <w:sz w:val="22"/>
                <w:szCs w:val="22"/>
              </w:rPr>
            </w:pPr>
            <w:r>
              <w:rPr>
                <w:sz w:val="22"/>
                <w:szCs w:val="22"/>
              </w:rPr>
              <w:t>1015,899</w:t>
            </w:r>
          </w:p>
        </w:tc>
      </w:tr>
      <w:tr w:rsidR="000F5179" w:rsidRPr="00BE4851" w14:paraId="0545B0D4" w14:textId="77777777" w:rsidTr="00093AC7">
        <w:trPr>
          <w:trHeight w:val="49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0C1123C" w14:textId="77777777" w:rsidR="000F5179" w:rsidRDefault="000F5179" w:rsidP="00093AC7">
            <w:pPr>
              <w:rPr>
                <w:sz w:val="22"/>
                <w:szCs w:val="22"/>
              </w:rPr>
            </w:pPr>
            <w:r>
              <w:rPr>
                <w:sz w:val="22"/>
                <w:szCs w:val="22"/>
              </w:rPr>
              <w:t>Иные бюджетные ассигнования</w:t>
            </w:r>
          </w:p>
        </w:tc>
        <w:tc>
          <w:tcPr>
            <w:tcW w:w="436" w:type="dxa"/>
            <w:tcBorders>
              <w:top w:val="nil"/>
              <w:left w:val="nil"/>
              <w:bottom w:val="single" w:sz="4" w:space="0" w:color="auto"/>
              <w:right w:val="nil"/>
            </w:tcBorders>
            <w:shd w:val="clear" w:color="auto" w:fill="auto"/>
            <w:vAlign w:val="bottom"/>
            <w:hideMark/>
          </w:tcPr>
          <w:p w14:paraId="69E56D9F"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21AB6732"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47A2BB5C"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8FA9C3A" w14:textId="77777777" w:rsidR="000F5179" w:rsidRDefault="000F5179" w:rsidP="00093AC7">
            <w:pPr>
              <w:jc w:val="center"/>
              <w:rPr>
                <w:sz w:val="22"/>
                <w:szCs w:val="22"/>
              </w:rPr>
            </w:pPr>
            <w:r>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514834D0" w14:textId="77777777" w:rsidR="000F5179" w:rsidRDefault="000F5179" w:rsidP="00093AC7">
            <w:pPr>
              <w:rPr>
                <w:sz w:val="22"/>
                <w:szCs w:val="22"/>
              </w:rPr>
            </w:pPr>
            <w:r>
              <w:rPr>
                <w:sz w:val="22"/>
                <w:szCs w:val="22"/>
              </w:rPr>
              <w:t>800</w:t>
            </w:r>
          </w:p>
        </w:tc>
        <w:tc>
          <w:tcPr>
            <w:tcW w:w="466" w:type="dxa"/>
            <w:tcBorders>
              <w:top w:val="nil"/>
              <w:left w:val="nil"/>
              <w:bottom w:val="single" w:sz="4" w:space="0" w:color="auto"/>
              <w:right w:val="single" w:sz="4" w:space="0" w:color="auto"/>
            </w:tcBorders>
            <w:shd w:val="clear" w:color="auto" w:fill="auto"/>
            <w:noWrap/>
            <w:vAlign w:val="bottom"/>
            <w:hideMark/>
          </w:tcPr>
          <w:p w14:paraId="5A1EDDF0"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6D3519E0"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292E907A" w14:textId="77777777" w:rsidR="000F5179" w:rsidRDefault="000F5179" w:rsidP="00093AC7">
            <w:pPr>
              <w:jc w:val="right"/>
              <w:rPr>
                <w:sz w:val="22"/>
                <w:szCs w:val="22"/>
              </w:rPr>
            </w:pPr>
            <w:r>
              <w:rPr>
                <w:sz w:val="22"/>
                <w:szCs w:val="22"/>
              </w:rPr>
              <w:t>40,912</w:t>
            </w:r>
          </w:p>
        </w:tc>
        <w:tc>
          <w:tcPr>
            <w:tcW w:w="1151" w:type="dxa"/>
            <w:tcBorders>
              <w:top w:val="nil"/>
              <w:left w:val="nil"/>
              <w:bottom w:val="single" w:sz="4" w:space="0" w:color="auto"/>
              <w:right w:val="single" w:sz="4" w:space="0" w:color="auto"/>
            </w:tcBorders>
            <w:shd w:val="clear" w:color="000000" w:fill="FFFFFF"/>
            <w:noWrap/>
            <w:vAlign w:val="bottom"/>
            <w:hideMark/>
          </w:tcPr>
          <w:p w14:paraId="7A695396" w14:textId="77777777" w:rsidR="000F5179" w:rsidRDefault="000F5179" w:rsidP="00093AC7">
            <w:pPr>
              <w:jc w:val="right"/>
              <w:rPr>
                <w:sz w:val="22"/>
                <w:szCs w:val="22"/>
              </w:rPr>
            </w:pPr>
            <w:r>
              <w:rPr>
                <w:sz w:val="22"/>
                <w:szCs w:val="22"/>
              </w:rPr>
              <w:t>40,912</w:t>
            </w:r>
          </w:p>
        </w:tc>
        <w:tc>
          <w:tcPr>
            <w:tcW w:w="1151" w:type="dxa"/>
            <w:tcBorders>
              <w:top w:val="nil"/>
              <w:left w:val="nil"/>
              <w:bottom w:val="single" w:sz="4" w:space="0" w:color="auto"/>
              <w:right w:val="single" w:sz="4" w:space="0" w:color="auto"/>
            </w:tcBorders>
            <w:shd w:val="clear" w:color="000000" w:fill="FFFFFF"/>
            <w:noWrap/>
            <w:vAlign w:val="bottom"/>
            <w:hideMark/>
          </w:tcPr>
          <w:p w14:paraId="35B89555" w14:textId="77777777" w:rsidR="000F5179" w:rsidRDefault="000F5179" w:rsidP="00093AC7">
            <w:pPr>
              <w:jc w:val="right"/>
              <w:rPr>
                <w:sz w:val="22"/>
                <w:szCs w:val="22"/>
              </w:rPr>
            </w:pPr>
            <w:r>
              <w:rPr>
                <w:sz w:val="22"/>
                <w:szCs w:val="22"/>
              </w:rPr>
              <w:t>40,912</w:t>
            </w:r>
          </w:p>
        </w:tc>
      </w:tr>
      <w:tr w:rsidR="000F5179" w:rsidRPr="00BE4851" w14:paraId="3D5E5EB8" w14:textId="77777777" w:rsidTr="00093AC7">
        <w:trPr>
          <w:trHeight w:val="3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D9D6B69" w14:textId="77777777" w:rsidR="000F5179" w:rsidRDefault="000F5179" w:rsidP="00093AC7">
            <w:pPr>
              <w:rPr>
                <w:sz w:val="22"/>
                <w:szCs w:val="22"/>
              </w:rPr>
            </w:pPr>
            <w:r>
              <w:rPr>
                <w:sz w:val="22"/>
                <w:szCs w:val="22"/>
              </w:rPr>
              <w:t>Уплата налогов, сборов и иных платежей</w:t>
            </w:r>
          </w:p>
        </w:tc>
        <w:tc>
          <w:tcPr>
            <w:tcW w:w="436" w:type="dxa"/>
            <w:tcBorders>
              <w:top w:val="nil"/>
              <w:left w:val="nil"/>
              <w:bottom w:val="single" w:sz="4" w:space="0" w:color="auto"/>
              <w:right w:val="nil"/>
            </w:tcBorders>
            <w:shd w:val="clear" w:color="auto" w:fill="auto"/>
            <w:vAlign w:val="bottom"/>
            <w:hideMark/>
          </w:tcPr>
          <w:p w14:paraId="7B2E9666"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454CBF8A"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2C5CEDF8"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04221EF6" w14:textId="77777777" w:rsidR="000F5179" w:rsidRDefault="000F5179" w:rsidP="00093AC7">
            <w:pPr>
              <w:jc w:val="center"/>
              <w:rPr>
                <w:sz w:val="22"/>
                <w:szCs w:val="22"/>
              </w:rPr>
            </w:pPr>
            <w:r>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2C0A6B01" w14:textId="77777777" w:rsidR="000F5179" w:rsidRDefault="000F5179" w:rsidP="00093AC7">
            <w:pPr>
              <w:rPr>
                <w:sz w:val="22"/>
                <w:szCs w:val="22"/>
              </w:rPr>
            </w:pPr>
            <w:r>
              <w:rPr>
                <w:sz w:val="22"/>
                <w:szCs w:val="22"/>
              </w:rPr>
              <w:t>850</w:t>
            </w:r>
          </w:p>
        </w:tc>
        <w:tc>
          <w:tcPr>
            <w:tcW w:w="466" w:type="dxa"/>
            <w:tcBorders>
              <w:top w:val="nil"/>
              <w:left w:val="nil"/>
              <w:bottom w:val="single" w:sz="4" w:space="0" w:color="auto"/>
              <w:right w:val="single" w:sz="4" w:space="0" w:color="auto"/>
            </w:tcBorders>
            <w:shd w:val="clear" w:color="auto" w:fill="auto"/>
            <w:noWrap/>
            <w:vAlign w:val="bottom"/>
            <w:hideMark/>
          </w:tcPr>
          <w:p w14:paraId="26B7E293"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77BF9BD"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6A28CDC8" w14:textId="77777777" w:rsidR="000F5179" w:rsidRDefault="000F5179" w:rsidP="00093AC7">
            <w:pPr>
              <w:jc w:val="right"/>
              <w:rPr>
                <w:sz w:val="22"/>
                <w:szCs w:val="22"/>
              </w:rPr>
            </w:pPr>
            <w:r>
              <w:rPr>
                <w:sz w:val="22"/>
                <w:szCs w:val="22"/>
              </w:rPr>
              <w:t>40,912</w:t>
            </w:r>
          </w:p>
        </w:tc>
        <w:tc>
          <w:tcPr>
            <w:tcW w:w="1151" w:type="dxa"/>
            <w:tcBorders>
              <w:top w:val="nil"/>
              <w:left w:val="nil"/>
              <w:bottom w:val="single" w:sz="4" w:space="0" w:color="auto"/>
              <w:right w:val="single" w:sz="4" w:space="0" w:color="auto"/>
            </w:tcBorders>
            <w:shd w:val="clear" w:color="000000" w:fill="FFFFFF"/>
            <w:noWrap/>
            <w:vAlign w:val="bottom"/>
            <w:hideMark/>
          </w:tcPr>
          <w:p w14:paraId="3A6B50E4" w14:textId="77777777" w:rsidR="000F5179" w:rsidRDefault="000F5179" w:rsidP="00093AC7">
            <w:pPr>
              <w:jc w:val="right"/>
              <w:rPr>
                <w:sz w:val="22"/>
                <w:szCs w:val="22"/>
              </w:rPr>
            </w:pPr>
            <w:r>
              <w:rPr>
                <w:sz w:val="22"/>
                <w:szCs w:val="22"/>
              </w:rPr>
              <w:t>40,912</w:t>
            </w:r>
          </w:p>
        </w:tc>
        <w:tc>
          <w:tcPr>
            <w:tcW w:w="1151" w:type="dxa"/>
            <w:tcBorders>
              <w:top w:val="nil"/>
              <w:left w:val="nil"/>
              <w:bottom w:val="single" w:sz="4" w:space="0" w:color="auto"/>
              <w:right w:val="single" w:sz="4" w:space="0" w:color="auto"/>
            </w:tcBorders>
            <w:shd w:val="clear" w:color="000000" w:fill="FFFFFF"/>
            <w:noWrap/>
            <w:vAlign w:val="bottom"/>
            <w:hideMark/>
          </w:tcPr>
          <w:p w14:paraId="420B0F7F" w14:textId="77777777" w:rsidR="000F5179" w:rsidRDefault="000F5179" w:rsidP="00093AC7">
            <w:pPr>
              <w:jc w:val="right"/>
              <w:rPr>
                <w:sz w:val="22"/>
                <w:szCs w:val="22"/>
              </w:rPr>
            </w:pPr>
            <w:r>
              <w:rPr>
                <w:sz w:val="22"/>
                <w:szCs w:val="22"/>
              </w:rPr>
              <w:t>40,912</w:t>
            </w:r>
          </w:p>
        </w:tc>
      </w:tr>
      <w:tr w:rsidR="000F5179" w:rsidRPr="00BE4851" w14:paraId="16D4DDBF" w14:textId="77777777" w:rsidTr="00093AC7">
        <w:trPr>
          <w:trHeight w:val="3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8647BAD" w14:textId="77777777" w:rsidR="000F5179" w:rsidRDefault="000F5179" w:rsidP="00093AC7">
            <w:pPr>
              <w:rPr>
                <w:sz w:val="22"/>
                <w:szCs w:val="22"/>
              </w:rPr>
            </w:pPr>
            <w:r>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71E99CF2"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2A36EED8"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1875A2EC"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3F7F207" w14:textId="77777777" w:rsidR="000F5179" w:rsidRDefault="000F5179" w:rsidP="00093AC7">
            <w:pPr>
              <w:jc w:val="center"/>
              <w:rPr>
                <w:sz w:val="22"/>
                <w:szCs w:val="22"/>
              </w:rPr>
            </w:pPr>
            <w:r>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0A0CDC86" w14:textId="77777777" w:rsidR="000F5179" w:rsidRDefault="000F5179" w:rsidP="00093AC7">
            <w:pPr>
              <w:rPr>
                <w:sz w:val="22"/>
                <w:szCs w:val="22"/>
              </w:rPr>
            </w:pPr>
            <w:r>
              <w:rPr>
                <w:sz w:val="22"/>
                <w:szCs w:val="22"/>
              </w:rPr>
              <w:t>850</w:t>
            </w:r>
          </w:p>
        </w:tc>
        <w:tc>
          <w:tcPr>
            <w:tcW w:w="466" w:type="dxa"/>
            <w:tcBorders>
              <w:top w:val="nil"/>
              <w:left w:val="nil"/>
              <w:bottom w:val="single" w:sz="4" w:space="0" w:color="auto"/>
              <w:right w:val="single" w:sz="4" w:space="0" w:color="auto"/>
            </w:tcBorders>
            <w:shd w:val="clear" w:color="auto" w:fill="auto"/>
            <w:noWrap/>
            <w:vAlign w:val="bottom"/>
            <w:hideMark/>
          </w:tcPr>
          <w:p w14:paraId="2A74BC66"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5B6C65FA"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68910840" w14:textId="77777777" w:rsidR="000F5179" w:rsidRDefault="000F5179" w:rsidP="00093AC7">
            <w:pPr>
              <w:jc w:val="right"/>
              <w:rPr>
                <w:sz w:val="22"/>
                <w:szCs w:val="22"/>
              </w:rPr>
            </w:pPr>
            <w:r>
              <w:rPr>
                <w:sz w:val="22"/>
                <w:szCs w:val="22"/>
              </w:rPr>
              <w:t>40,912</w:t>
            </w:r>
          </w:p>
        </w:tc>
        <w:tc>
          <w:tcPr>
            <w:tcW w:w="1151" w:type="dxa"/>
            <w:tcBorders>
              <w:top w:val="nil"/>
              <w:left w:val="nil"/>
              <w:bottom w:val="single" w:sz="4" w:space="0" w:color="auto"/>
              <w:right w:val="single" w:sz="4" w:space="0" w:color="auto"/>
            </w:tcBorders>
            <w:shd w:val="clear" w:color="000000" w:fill="FFFFFF"/>
            <w:noWrap/>
            <w:vAlign w:val="bottom"/>
            <w:hideMark/>
          </w:tcPr>
          <w:p w14:paraId="1EF676B0" w14:textId="77777777" w:rsidR="000F5179" w:rsidRDefault="000F5179" w:rsidP="00093AC7">
            <w:pPr>
              <w:jc w:val="right"/>
              <w:rPr>
                <w:sz w:val="22"/>
                <w:szCs w:val="22"/>
              </w:rPr>
            </w:pPr>
            <w:r>
              <w:rPr>
                <w:sz w:val="22"/>
                <w:szCs w:val="22"/>
              </w:rPr>
              <w:t>40,912</w:t>
            </w:r>
          </w:p>
        </w:tc>
        <w:tc>
          <w:tcPr>
            <w:tcW w:w="1151" w:type="dxa"/>
            <w:tcBorders>
              <w:top w:val="nil"/>
              <w:left w:val="nil"/>
              <w:bottom w:val="single" w:sz="4" w:space="0" w:color="auto"/>
              <w:right w:val="single" w:sz="4" w:space="0" w:color="auto"/>
            </w:tcBorders>
            <w:shd w:val="clear" w:color="000000" w:fill="FFFFFF"/>
            <w:noWrap/>
            <w:vAlign w:val="bottom"/>
            <w:hideMark/>
          </w:tcPr>
          <w:p w14:paraId="703405F1" w14:textId="77777777" w:rsidR="000F5179" w:rsidRDefault="000F5179" w:rsidP="00093AC7">
            <w:pPr>
              <w:jc w:val="right"/>
              <w:rPr>
                <w:sz w:val="22"/>
                <w:szCs w:val="22"/>
              </w:rPr>
            </w:pPr>
            <w:r>
              <w:rPr>
                <w:sz w:val="22"/>
                <w:szCs w:val="22"/>
              </w:rPr>
              <w:t>40,912</w:t>
            </w:r>
          </w:p>
        </w:tc>
      </w:tr>
      <w:tr w:rsidR="000F5179" w:rsidRPr="00BE4851" w14:paraId="036AC05A" w14:textId="77777777" w:rsidTr="00093AC7">
        <w:trPr>
          <w:trHeight w:val="81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F4BB123" w14:textId="77777777" w:rsidR="000F5179" w:rsidRDefault="000F5179" w:rsidP="00093AC7">
            <w:pPr>
              <w:rPr>
                <w:sz w:val="22"/>
                <w:szCs w:val="22"/>
              </w:rPr>
            </w:pPr>
            <w:r>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6" w:type="dxa"/>
            <w:tcBorders>
              <w:top w:val="nil"/>
              <w:left w:val="nil"/>
              <w:bottom w:val="single" w:sz="4" w:space="0" w:color="auto"/>
              <w:right w:val="nil"/>
            </w:tcBorders>
            <w:shd w:val="clear" w:color="auto" w:fill="auto"/>
            <w:vAlign w:val="bottom"/>
            <w:hideMark/>
          </w:tcPr>
          <w:p w14:paraId="15D79A3B"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0B448F7F"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6041A83E"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51E039B3" w14:textId="77777777" w:rsidR="000F5179" w:rsidRDefault="000F5179" w:rsidP="00093AC7">
            <w:pPr>
              <w:jc w:val="center"/>
              <w:rPr>
                <w:sz w:val="22"/>
                <w:szCs w:val="22"/>
              </w:rPr>
            </w:pPr>
            <w:r>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22126670" w14:textId="77777777" w:rsidR="000F5179" w:rsidRDefault="000F5179" w:rsidP="00093AC7">
            <w:pPr>
              <w:rPr>
                <w:sz w:val="22"/>
                <w:szCs w:val="22"/>
              </w:rPr>
            </w:pPr>
            <w:r>
              <w:rPr>
                <w:sz w:val="22"/>
                <w:szCs w:val="22"/>
              </w:rPr>
              <w:t>850</w:t>
            </w:r>
          </w:p>
        </w:tc>
        <w:tc>
          <w:tcPr>
            <w:tcW w:w="466" w:type="dxa"/>
            <w:tcBorders>
              <w:top w:val="nil"/>
              <w:left w:val="nil"/>
              <w:bottom w:val="single" w:sz="4" w:space="0" w:color="auto"/>
              <w:right w:val="single" w:sz="4" w:space="0" w:color="auto"/>
            </w:tcBorders>
            <w:shd w:val="clear" w:color="auto" w:fill="auto"/>
            <w:noWrap/>
            <w:vAlign w:val="bottom"/>
            <w:hideMark/>
          </w:tcPr>
          <w:p w14:paraId="36F0AB6F"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49ED8582" w14:textId="77777777" w:rsidR="000F5179" w:rsidRDefault="000F5179" w:rsidP="00093AC7">
            <w:pPr>
              <w:jc w:val="center"/>
              <w:rPr>
                <w:sz w:val="22"/>
                <w:szCs w:val="22"/>
              </w:rPr>
            </w:pPr>
            <w:r>
              <w:rPr>
                <w:sz w:val="22"/>
                <w:szCs w:val="22"/>
              </w:rPr>
              <w:t>04</w:t>
            </w:r>
          </w:p>
        </w:tc>
        <w:tc>
          <w:tcPr>
            <w:tcW w:w="1151" w:type="dxa"/>
            <w:tcBorders>
              <w:top w:val="nil"/>
              <w:left w:val="nil"/>
              <w:bottom w:val="single" w:sz="4" w:space="0" w:color="auto"/>
              <w:right w:val="single" w:sz="4" w:space="0" w:color="auto"/>
            </w:tcBorders>
            <w:shd w:val="clear" w:color="000000" w:fill="FFFFFF"/>
            <w:noWrap/>
            <w:vAlign w:val="bottom"/>
            <w:hideMark/>
          </w:tcPr>
          <w:p w14:paraId="3827B14E" w14:textId="77777777" w:rsidR="000F5179" w:rsidRDefault="000F5179" w:rsidP="00093AC7">
            <w:pPr>
              <w:jc w:val="right"/>
              <w:rPr>
                <w:sz w:val="22"/>
                <w:szCs w:val="22"/>
              </w:rPr>
            </w:pPr>
            <w:r>
              <w:rPr>
                <w:sz w:val="22"/>
                <w:szCs w:val="22"/>
              </w:rPr>
              <w:t>40,912</w:t>
            </w:r>
          </w:p>
        </w:tc>
        <w:tc>
          <w:tcPr>
            <w:tcW w:w="1151" w:type="dxa"/>
            <w:tcBorders>
              <w:top w:val="nil"/>
              <w:left w:val="nil"/>
              <w:bottom w:val="single" w:sz="4" w:space="0" w:color="auto"/>
              <w:right w:val="single" w:sz="4" w:space="0" w:color="auto"/>
            </w:tcBorders>
            <w:shd w:val="clear" w:color="000000" w:fill="FFFFFF"/>
            <w:noWrap/>
            <w:vAlign w:val="bottom"/>
            <w:hideMark/>
          </w:tcPr>
          <w:p w14:paraId="65C9D872" w14:textId="77777777" w:rsidR="000F5179" w:rsidRDefault="000F5179" w:rsidP="00093AC7">
            <w:pPr>
              <w:jc w:val="right"/>
              <w:rPr>
                <w:sz w:val="22"/>
                <w:szCs w:val="22"/>
              </w:rPr>
            </w:pPr>
            <w:r>
              <w:rPr>
                <w:sz w:val="22"/>
                <w:szCs w:val="22"/>
              </w:rPr>
              <w:t>40,912</w:t>
            </w:r>
          </w:p>
        </w:tc>
        <w:tc>
          <w:tcPr>
            <w:tcW w:w="1151" w:type="dxa"/>
            <w:tcBorders>
              <w:top w:val="nil"/>
              <w:left w:val="nil"/>
              <w:bottom w:val="single" w:sz="4" w:space="0" w:color="auto"/>
              <w:right w:val="single" w:sz="4" w:space="0" w:color="auto"/>
            </w:tcBorders>
            <w:shd w:val="clear" w:color="000000" w:fill="FFFFFF"/>
            <w:noWrap/>
            <w:vAlign w:val="bottom"/>
            <w:hideMark/>
          </w:tcPr>
          <w:p w14:paraId="0B8188D3" w14:textId="77777777" w:rsidR="000F5179" w:rsidRDefault="000F5179" w:rsidP="00093AC7">
            <w:pPr>
              <w:jc w:val="right"/>
              <w:rPr>
                <w:sz w:val="22"/>
                <w:szCs w:val="22"/>
              </w:rPr>
            </w:pPr>
            <w:r>
              <w:rPr>
                <w:sz w:val="22"/>
                <w:szCs w:val="22"/>
              </w:rPr>
              <w:t>40,912</w:t>
            </w:r>
          </w:p>
        </w:tc>
      </w:tr>
      <w:tr w:rsidR="000F5179" w:rsidRPr="00BE4851" w14:paraId="658A11A7" w14:textId="77777777" w:rsidTr="00093AC7">
        <w:trPr>
          <w:trHeight w:val="79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161EAED" w14:textId="77777777" w:rsidR="000F5179" w:rsidRDefault="000F5179" w:rsidP="00093AC7">
            <w:pPr>
              <w:rPr>
                <w:b/>
                <w:bCs/>
                <w:sz w:val="22"/>
                <w:szCs w:val="22"/>
              </w:rPr>
            </w:pPr>
            <w:r>
              <w:rPr>
                <w:b/>
                <w:bCs/>
                <w:sz w:val="22"/>
                <w:szCs w:val="22"/>
              </w:rPr>
              <w:t>Подпрограмма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147E62B6" w14:textId="77777777" w:rsidR="000F5179" w:rsidRDefault="000F5179" w:rsidP="00093AC7">
            <w:pPr>
              <w:jc w:val="center"/>
              <w:rPr>
                <w:b/>
                <w:bCs/>
                <w:sz w:val="22"/>
                <w:szCs w:val="22"/>
              </w:rPr>
            </w:pPr>
            <w:r>
              <w:rPr>
                <w:b/>
                <w:bCs/>
                <w:sz w:val="22"/>
                <w:szCs w:val="22"/>
              </w:rPr>
              <w:t>01</w:t>
            </w:r>
          </w:p>
        </w:tc>
        <w:tc>
          <w:tcPr>
            <w:tcW w:w="326" w:type="dxa"/>
            <w:tcBorders>
              <w:top w:val="nil"/>
              <w:left w:val="nil"/>
              <w:bottom w:val="single" w:sz="4" w:space="0" w:color="auto"/>
              <w:right w:val="nil"/>
            </w:tcBorders>
            <w:shd w:val="clear" w:color="auto" w:fill="auto"/>
            <w:vAlign w:val="bottom"/>
            <w:hideMark/>
          </w:tcPr>
          <w:p w14:paraId="4F9DA713" w14:textId="77777777" w:rsidR="000F5179" w:rsidRDefault="000F5179" w:rsidP="00093AC7">
            <w:pPr>
              <w:jc w:val="center"/>
              <w:rPr>
                <w:b/>
                <w:bCs/>
                <w:sz w:val="22"/>
                <w:szCs w:val="22"/>
              </w:rPr>
            </w:pPr>
            <w:r>
              <w:rPr>
                <w:b/>
                <w:bCs/>
                <w:sz w:val="22"/>
                <w:szCs w:val="22"/>
              </w:rPr>
              <w:t>2</w:t>
            </w:r>
          </w:p>
        </w:tc>
        <w:tc>
          <w:tcPr>
            <w:tcW w:w="436" w:type="dxa"/>
            <w:tcBorders>
              <w:top w:val="nil"/>
              <w:left w:val="nil"/>
              <w:bottom w:val="single" w:sz="4" w:space="0" w:color="auto"/>
              <w:right w:val="nil"/>
            </w:tcBorders>
            <w:shd w:val="clear" w:color="auto" w:fill="auto"/>
            <w:vAlign w:val="bottom"/>
            <w:hideMark/>
          </w:tcPr>
          <w:p w14:paraId="6E1F5E43"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447032CA"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1F59525E"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40B9919A" w14:textId="77777777" w:rsidR="000F5179" w:rsidRDefault="000F5179" w:rsidP="00093AC7">
            <w:pPr>
              <w:jc w:val="right"/>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2A13964A" w14:textId="77777777" w:rsidR="000F5179" w:rsidRDefault="000F5179" w:rsidP="00093AC7">
            <w:pPr>
              <w:rPr>
                <w:b/>
                <w:bCs/>
                <w:sz w:val="22"/>
                <w:szCs w:val="22"/>
              </w:rPr>
            </w:pPr>
            <w:r>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C796A73" w14:textId="77777777" w:rsidR="000F5179" w:rsidRDefault="000F5179" w:rsidP="00093AC7">
            <w:pPr>
              <w:jc w:val="right"/>
              <w:rPr>
                <w:b/>
                <w:bCs/>
                <w:sz w:val="22"/>
                <w:szCs w:val="22"/>
              </w:rPr>
            </w:pPr>
            <w:r>
              <w:rPr>
                <w:b/>
                <w:bCs/>
                <w:sz w:val="22"/>
                <w:szCs w:val="22"/>
              </w:rPr>
              <w:t>1273,965</w:t>
            </w:r>
          </w:p>
        </w:tc>
        <w:tc>
          <w:tcPr>
            <w:tcW w:w="1151" w:type="dxa"/>
            <w:tcBorders>
              <w:top w:val="nil"/>
              <w:left w:val="nil"/>
              <w:bottom w:val="single" w:sz="4" w:space="0" w:color="auto"/>
              <w:right w:val="single" w:sz="4" w:space="0" w:color="auto"/>
            </w:tcBorders>
            <w:shd w:val="clear" w:color="auto" w:fill="auto"/>
            <w:noWrap/>
            <w:vAlign w:val="bottom"/>
            <w:hideMark/>
          </w:tcPr>
          <w:p w14:paraId="68F5A840" w14:textId="77777777" w:rsidR="000F5179" w:rsidRDefault="000F5179" w:rsidP="00093AC7">
            <w:pPr>
              <w:jc w:val="right"/>
              <w:rPr>
                <w:b/>
                <w:bCs/>
                <w:sz w:val="22"/>
                <w:szCs w:val="22"/>
              </w:rPr>
            </w:pPr>
            <w:r>
              <w:rPr>
                <w:b/>
                <w:bCs/>
                <w:sz w:val="22"/>
                <w:szCs w:val="22"/>
              </w:rPr>
              <w:t>1318,500</w:t>
            </w:r>
          </w:p>
        </w:tc>
        <w:tc>
          <w:tcPr>
            <w:tcW w:w="1151" w:type="dxa"/>
            <w:tcBorders>
              <w:top w:val="nil"/>
              <w:left w:val="nil"/>
              <w:bottom w:val="single" w:sz="4" w:space="0" w:color="auto"/>
              <w:right w:val="single" w:sz="4" w:space="0" w:color="auto"/>
            </w:tcBorders>
            <w:shd w:val="clear" w:color="auto" w:fill="auto"/>
            <w:noWrap/>
            <w:vAlign w:val="bottom"/>
            <w:hideMark/>
          </w:tcPr>
          <w:p w14:paraId="33447D5C" w14:textId="77777777" w:rsidR="000F5179" w:rsidRDefault="000F5179" w:rsidP="00093AC7">
            <w:pPr>
              <w:jc w:val="right"/>
              <w:rPr>
                <w:b/>
                <w:bCs/>
                <w:sz w:val="22"/>
                <w:szCs w:val="22"/>
              </w:rPr>
            </w:pPr>
            <w:r>
              <w:rPr>
                <w:b/>
                <w:bCs/>
                <w:sz w:val="22"/>
                <w:szCs w:val="22"/>
              </w:rPr>
              <w:t>1361,268</w:t>
            </w:r>
          </w:p>
        </w:tc>
      </w:tr>
      <w:tr w:rsidR="000F5179" w:rsidRPr="00BE4851" w14:paraId="265076F7" w14:textId="77777777" w:rsidTr="00093AC7">
        <w:trPr>
          <w:trHeight w:val="8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CD42EB2" w14:textId="77777777" w:rsidR="000F5179" w:rsidRDefault="000F5179" w:rsidP="00093AC7">
            <w:pPr>
              <w:rPr>
                <w:i/>
                <w:iCs/>
                <w:sz w:val="22"/>
                <w:szCs w:val="22"/>
              </w:rPr>
            </w:pPr>
            <w:r>
              <w:rPr>
                <w:i/>
                <w:iCs/>
                <w:sz w:val="22"/>
                <w:szCs w:val="22"/>
              </w:rPr>
              <w:t>Основное мероприятие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73106C9B" w14:textId="77777777" w:rsidR="000F5179" w:rsidRDefault="000F5179" w:rsidP="00093AC7">
            <w:pPr>
              <w:jc w:val="center"/>
              <w:rPr>
                <w:i/>
                <w:iCs/>
                <w:sz w:val="22"/>
                <w:szCs w:val="22"/>
              </w:rPr>
            </w:pPr>
            <w:r>
              <w:rPr>
                <w:i/>
                <w:iCs/>
                <w:sz w:val="22"/>
                <w:szCs w:val="22"/>
              </w:rPr>
              <w:t>01</w:t>
            </w:r>
          </w:p>
        </w:tc>
        <w:tc>
          <w:tcPr>
            <w:tcW w:w="326" w:type="dxa"/>
            <w:tcBorders>
              <w:top w:val="nil"/>
              <w:left w:val="nil"/>
              <w:bottom w:val="single" w:sz="4" w:space="0" w:color="auto"/>
              <w:right w:val="nil"/>
            </w:tcBorders>
            <w:shd w:val="clear" w:color="auto" w:fill="auto"/>
            <w:vAlign w:val="bottom"/>
            <w:hideMark/>
          </w:tcPr>
          <w:p w14:paraId="58235F95" w14:textId="77777777" w:rsidR="000F5179" w:rsidRDefault="000F5179" w:rsidP="00093AC7">
            <w:pPr>
              <w:jc w:val="center"/>
              <w:rPr>
                <w:i/>
                <w:iCs/>
                <w:sz w:val="22"/>
                <w:szCs w:val="22"/>
              </w:rPr>
            </w:pPr>
            <w:r>
              <w:rPr>
                <w:i/>
                <w:iCs/>
                <w:sz w:val="22"/>
                <w:szCs w:val="22"/>
              </w:rPr>
              <w:t>2</w:t>
            </w:r>
          </w:p>
        </w:tc>
        <w:tc>
          <w:tcPr>
            <w:tcW w:w="436" w:type="dxa"/>
            <w:tcBorders>
              <w:top w:val="nil"/>
              <w:left w:val="nil"/>
              <w:bottom w:val="single" w:sz="4" w:space="0" w:color="auto"/>
              <w:right w:val="nil"/>
            </w:tcBorders>
            <w:shd w:val="clear" w:color="auto" w:fill="auto"/>
            <w:vAlign w:val="bottom"/>
            <w:hideMark/>
          </w:tcPr>
          <w:p w14:paraId="6016B8E9" w14:textId="77777777" w:rsidR="000F5179" w:rsidRDefault="000F5179" w:rsidP="00093AC7">
            <w:pPr>
              <w:jc w:val="center"/>
              <w:rPr>
                <w:i/>
                <w:iCs/>
                <w:sz w:val="22"/>
                <w:szCs w:val="22"/>
              </w:rPr>
            </w:pPr>
            <w:r>
              <w:rPr>
                <w:i/>
                <w:iCs/>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62C09E0E" w14:textId="77777777" w:rsidR="000F5179" w:rsidRDefault="000F5179" w:rsidP="00093AC7">
            <w:pPr>
              <w:jc w:val="center"/>
              <w:rPr>
                <w:i/>
                <w:iCs/>
                <w:sz w:val="22"/>
                <w:szCs w:val="22"/>
              </w:rPr>
            </w:pPr>
            <w:r>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127C7002" w14:textId="77777777" w:rsidR="000F5179" w:rsidRDefault="000F5179" w:rsidP="00093AC7">
            <w:pPr>
              <w:rPr>
                <w:i/>
                <w:iCs/>
                <w:sz w:val="22"/>
                <w:szCs w:val="22"/>
              </w:rPr>
            </w:pPr>
            <w:r>
              <w:rPr>
                <w:i/>
                <w:i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4AE1A5F0"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4DA7BE48"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73B9EAF" w14:textId="77777777" w:rsidR="000F5179" w:rsidRDefault="000F5179" w:rsidP="00093AC7">
            <w:pPr>
              <w:jc w:val="right"/>
              <w:rPr>
                <w:i/>
                <w:iCs/>
                <w:sz w:val="22"/>
                <w:szCs w:val="22"/>
              </w:rPr>
            </w:pPr>
            <w:r>
              <w:rPr>
                <w:i/>
                <w:iCs/>
                <w:sz w:val="22"/>
                <w:szCs w:val="22"/>
              </w:rPr>
              <w:t>1273,965</w:t>
            </w:r>
          </w:p>
        </w:tc>
        <w:tc>
          <w:tcPr>
            <w:tcW w:w="1151" w:type="dxa"/>
            <w:tcBorders>
              <w:top w:val="nil"/>
              <w:left w:val="nil"/>
              <w:bottom w:val="single" w:sz="4" w:space="0" w:color="auto"/>
              <w:right w:val="single" w:sz="4" w:space="0" w:color="auto"/>
            </w:tcBorders>
            <w:shd w:val="clear" w:color="auto" w:fill="auto"/>
            <w:noWrap/>
            <w:vAlign w:val="bottom"/>
            <w:hideMark/>
          </w:tcPr>
          <w:p w14:paraId="054360D7" w14:textId="77777777" w:rsidR="000F5179" w:rsidRDefault="000F5179" w:rsidP="00093AC7">
            <w:pPr>
              <w:jc w:val="right"/>
              <w:rPr>
                <w:i/>
                <w:iCs/>
                <w:sz w:val="22"/>
                <w:szCs w:val="22"/>
              </w:rPr>
            </w:pPr>
            <w:r>
              <w:rPr>
                <w:i/>
                <w:iCs/>
                <w:sz w:val="22"/>
                <w:szCs w:val="22"/>
              </w:rPr>
              <w:t>1318,500</w:t>
            </w:r>
          </w:p>
        </w:tc>
        <w:tc>
          <w:tcPr>
            <w:tcW w:w="1151" w:type="dxa"/>
            <w:tcBorders>
              <w:top w:val="nil"/>
              <w:left w:val="nil"/>
              <w:bottom w:val="single" w:sz="4" w:space="0" w:color="auto"/>
              <w:right w:val="single" w:sz="4" w:space="0" w:color="auto"/>
            </w:tcBorders>
            <w:shd w:val="clear" w:color="auto" w:fill="auto"/>
            <w:noWrap/>
            <w:vAlign w:val="bottom"/>
            <w:hideMark/>
          </w:tcPr>
          <w:p w14:paraId="04E6D39A" w14:textId="77777777" w:rsidR="000F5179" w:rsidRDefault="000F5179" w:rsidP="00093AC7">
            <w:pPr>
              <w:jc w:val="right"/>
              <w:rPr>
                <w:i/>
                <w:iCs/>
                <w:sz w:val="22"/>
                <w:szCs w:val="22"/>
              </w:rPr>
            </w:pPr>
            <w:r>
              <w:rPr>
                <w:i/>
                <w:iCs/>
                <w:sz w:val="22"/>
                <w:szCs w:val="22"/>
              </w:rPr>
              <w:t>1361,268</w:t>
            </w:r>
          </w:p>
        </w:tc>
      </w:tr>
      <w:tr w:rsidR="000F5179" w:rsidRPr="00BE4851" w14:paraId="04CDC69B" w14:textId="77777777" w:rsidTr="00093AC7">
        <w:trPr>
          <w:trHeight w:val="58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7F0A829" w14:textId="77777777" w:rsidR="000F5179" w:rsidRDefault="000F5179" w:rsidP="00093AC7">
            <w:pPr>
              <w:rPr>
                <w:sz w:val="22"/>
                <w:szCs w:val="22"/>
              </w:rPr>
            </w:pPr>
            <w:r>
              <w:rPr>
                <w:sz w:val="22"/>
                <w:szCs w:val="22"/>
              </w:rPr>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66702334"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77037AE6" w14:textId="77777777" w:rsidR="000F5179" w:rsidRDefault="000F5179" w:rsidP="00093AC7">
            <w:pPr>
              <w:jc w:val="center"/>
              <w:rPr>
                <w:sz w:val="22"/>
                <w:szCs w:val="22"/>
              </w:rPr>
            </w:pPr>
            <w:r>
              <w:rPr>
                <w:sz w:val="22"/>
                <w:szCs w:val="22"/>
              </w:rPr>
              <w:t>2</w:t>
            </w:r>
          </w:p>
        </w:tc>
        <w:tc>
          <w:tcPr>
            <w:tcW w:w="436" w:type="dxa"/>
            <w:tcBorders>
              <w:top w:val="nil"/>
              <w:left w:val="nil"/>
              <w:bottom w:val="single" w:sz="4" w:space="0" w:color="auto"/>
              <w:right w:val="nil"/>
            </w:tcBorders>
            <w:shd w:val="clear" w:color="auto" w:fill="auto"/>
            <w:vAlign w:val="bottom"/>
            <w:hideMark/>
          </w:tcPr>
          <w:p w14:paraId="5B8EB0CE"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0C21B45E" w14:textId="77777777" w:rsidR="000F5179" w:rsidRDefault="000F5179" w:rsidP="00093AC7">
            <w:pPr>
              <w:jc w:val="center"/>
              <w:rPr>
                <w:sz w:val="22"/>
                <w:szCs w:val="22"/>
              </w:rPr>
            </w:pPr>
            <w:r>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04113259"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22C53CA7"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3B48E9D"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0CFDC80" w14:textId="77777777" w:rsidR="000F5179" w:rsidRDefault="000F5179" w:rsidP="00093AC7">
            <w:pPr>
              <w:jc w:val="right"/>
              <w:rPr>
                <w:sz w:val="22"/>
                <w:szCs w:val="22"/>
              </w:rPr>
            </w:pPr>
            <w:r>
              <w:rPr>
                <w:sz w:val="22"/>
                <w:szCs w:val="22"/>
              </w:rPr>
              <w:t>1273,965</w:t>
            </w:r>
          </w:p>
        </w:tc>
        <w:tc>
          <w:tcPr>
            <w:tcW w:w="1151" w:type="dxa"/>
            <w:tcBorders>
              <w:top w:val="nil"/>
              <w:left w:val="nil"/>
              <w:bottom w:val="single" w:sz="4" w:space="0" w:color="auto"/>
              <w:right w:val="single" w:sz="4" w:space="0" w:color="auto"/>
            </w:tcBorders>
            <w:shd w:val="clear" w:color="auto" w:fill="auto"/>
            <w:noWrap/>
            <w:vAlign w:val="bottom"/>
            <w:hideMark/>
          </w:tcPr>
          <w:p w14:paraId="014AEE93" w14:textId="77777777" w:rsidR="000F5179" w:rsidRDefault="000F5179" w:rsidP="00093AC7">
            <w:pPr>
              <w:jc w:val="right"/>
              <w:rPr>
                <w:sz w:val="22"/>
                <w:szCs w:val="22"/>
              </w:rPr>
            </w:pPr>
            <w:r>
              <w:rPr>
                <w:sz w:val="22"/>
                <w:szCs w:val="22"/>
              </w:rPr>
              <w:t>1318,500</w:t>
            </w:r>
          </w:p>
        </w:tc>
        <w:tc>
          <w:tcPr>
            <w:tcW w:w="1151" w:type="dxa"/>
            <w:tcBorders>
              <w:top w:val="nil"/>
              <w:left w:val="nil"/>
              <w:bottom w:val="single" w:sz="4" w:space="0" w:color="auto"/>
              <w:right w:val="single" w:sz="4" w:space="0" w:color="auto"/>
            </w:tcBorders>
            <w:shd w:val="clear" w:color="auto" w:fill="auto"/>
            <w:noWrap/>
            <w:vAlign w:val="bottom"/>
            <w:hideMark/>
          </w:tcPr>
          <w:p w14:paraId="32AF293D" w14:textId="77777777" w:rsidR="000F5179" w:rsidRDefault="000F5179" w:rsidP="00093AC7">
            <w:pPr>
              <w:jc w:val="right"/>
              <w:rPr>
                <w:sz w:val="22"/>
                <w:szCs w:val="22"/>
              </w:rPr>
            </w:pPr>
            <w:r>
              <w:rPr>
                <w:sz w:val="22"/>
                <w:szCs w:val="22"/>
              </w:rPr>
              <w:t>1361,268</w:t>
            </w:r>
          </w:p>
        </w:tc>
      </w:tr>
      <w:tr w:rsidR="000F5179" w:rsidRPr="00BE4851" w14:paraId="5D5519AF" w14:textId="77777777" w:rsidTr="00093AC7">
        <w:trPr>
          <w:trHeight w:val="97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548E530" w14:textId="77777777" w:rsidR="000F5179" w:rsidRDefault="000F5179" w:rsidP="00093AC7">
            <w:pPr>
              <w:rPr>
                <w:sz w:val="22"/>
                <w:szCs w:val="22"/>
              </w:rPr>
            </w:pPr>
            <w:r>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nil"/>
              <w:left w:val="nil"/>
              <w:bottom w:val="single" w:sz="4" w:space="0" w:color="auto"/>
              <w:right w:val="nil"/>
            </w:tcBorders>
            <w:shd w:val="clear" w:color="auto" w:fill="auto"/>
            <w:vAlign w:val="bottom"/>
            <w:hideMark/>
          </w:tcPr>
          <w:p w14:paraId="388D3F76"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1DC86BEF" w14:textId="77777777" w:rsidR="000F5179" w:rsidRDefault="000F5179" w:rsidP="00093AC7">
            <w:pPr>
              <w:jc w:val="center"/>
              <w:rPr>
                <w:sz w:val="22"/>
                <w:szCs w:val="22"/>
              </w:rPr>
            </w:pPr>
            <w:r>
              <w:rPr>
                <w:sz w:val="22"/>
                <w:szCs w:val="22"/>
              </w:rPr>
              <w:t>2</w:t>
            </w:r>
          </w:p>
        </w:tc>
        <w:tc>
          <w:tcPr>
            <w:tcW w:w="436" w:type="dxa"/>
            <w:tcBorders>
              <w:top w:val="nil"/>
              <w:left w:val="nil"/>
              <w:bottom w:val="single" w:sz="4" w:space="0" w:color="auto"/>
              <w:right w:val="nil"/>
            </w:tcBorders>
            <w:shd w:val="clear" w:color="auto" w:fill="auto"/>
            <w:vAlign w:val="bottom"/>
            <w:hideMark/>
          </w:tcPr>
          <w:p w14:paraId="2CE1700A"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5F93FCA8" w14:textId="77777777" w:rsidR="000F5179" w:rsidRDefault="000F5179" w:rsidP="00093AC7">
            <w:pPr>
              <w:jc w:val="center"/>
              <w:rPr>
                <w:sz w:val="22"/>
                <w:szCs w:val="22"/>
              </w:rPr>
            </w:pPr>
            <w:r>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4B50AEBE" w14:textId="77777777" w:rsidR="000F5179" w:rsidRDefault="000F5179" w:rsidP="00093AC7">
            <w:pPr>
              <w:rPr>
                <w:sz w:val="22"/>
                <w:szCs w:val="22"/>
              </w:rPr>
            </w:pPr>
            <w:r>
              <w:rPr>
                <w:sz w:val="22"/>
                <w:szCs w:val="22"/>
              </w:rPr>
              <w:t>100</w:t>
            </w:r>
          </w:p>
        </w:tc>
        <w:tc>
          <w:tcPr>
            <w:tcW w:w="466" w:type="dxa"/>
            <w:tcBorders>
              <w:top w:val="nil"/>
              <w:left w:val="nil"/>
              <w:bottom w:val="single" w:sz="4" w:space="0" w:color="auto"/>
              <w:right w:val="single" w:sz="4" w:space="0" w:color="auto"/>
            </w:tcBorders>
            <w:shd w:val="clear" w:color="auto" w:fill="auto"/>
            <w:noWrap/>
            <w:vAlign w:val="bottom"/>
            <w:hideMark/>
          </w:tcPr>
          <w:p w14:paraId="714C9692"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2239604B"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0E2FDD77" w14:textId="77777777" w:rsidR="000F5179" w:rsidRDefault="000F5179" w:rsidP="00093AC7">
            <w:pPr>
              <w:jc w:val="right"/>
              <w:rPr>
                <w:sz w:val="22"/>
                <w:szCs w:val="22"/>
              </w:rPr>
            </w:pPr>
            <w:r>
              <w:rPr>
                <w:sz w:val="22"/>
                <w:szCs w:val="22"/>
              </w:rPr>
              <w:t>1273,965</w:t>
            </w:r>
          </w:p>
        </w:tc>
        <w:tc>
          <w:tcPr>
            <w:tcW w:w="1151" w:type="dxa"/>
            <w:tcBorders>
              <w:top w:val="nil"/>
              <w:left w:val="nil"/>
              <w:bottom w:val="single" w:sz="4" w:space="0" w:color="auto"/>
              <w:right w:val="single" w:sz="4" w:space="0" w:color="auto"/>
            </w:tcBorders>
            <w:shd w:val="clear" w:color="000000" w:fill="FFFFFF"/>
            <w:noWrap/>
            <w:vAlign w:val="bottom"/>
            <w:hideMark/>
          </w:tcPr>
          <w:p w14:paraId="5D4FC4E4" w14:textId="77777777" w:rsidR="000F5179" w:rsidRDefault="000F5179" w:rsidP="00093AC7">
            <w:pPr>
              <w:jc w:val="right"/>
              <w:rPr>
                <w:sz w:val="22"/>
                <w:szCs w:val="22"/>
              </w:rPr>
            </w:pPr>
            <w:r>
              <w:rPr>
                <w:sz w:val="22"/>
                <w:szCs w:val="22"/>
              </w:rPr>
              <w:t>1318,500</w:t>
            </w:r>
          </w:p>
        </w:tc>
        <w:tc>
          <w:tcPr>
            <w:tcW w:w="1151" w:type="dxa"/>
            <w:tcBorders>
              <w:top w:val="nil"/>
              <w:left w:val="nil"/>
              <w:bottom w:val="single" w:sz="4" w:space="0" w:color="auto"/>
              <w:right w:val="single" w:sz="4" w:space="0" w:color="auto"/>
            </w:tcBorders>
            <w:shd w:val="clear" w:color="000000" w:fill="FFFFFF"/>
            <w:noWrap/>
            <w:vAlign w:val="bottom"/>
            <w:hideMark/>
          </w:tcPr>
          <w:p w14:paraId="5841548A" w14:textId="77777777" w:rsidR="000F5179" w:rsidRDefault="000F5179" w:rsidP="00093AC7">
            <w:pPr>
              <w:jc w:val="right"/>
              <w:rPr>
                <w:sz w:val="22"/>
                <w:szCs w:val="22"/>
              </w:rPr>
            </w:pPr>
            <w:r>
              <w:rPr>
                <w:sz w:val="22"/>
                <w:szCs w:val="22"/>
              </w:rPr>
              <w:t>1361,268</w:t>
            </w:r>
          </w:p>
        </w:tc>
      </w:tr>
      <w:tr w:rsidR="000F5179" w:rsidRPr="00BE4851" w14:paraId="1A326336" w14:textId="77777777" w:rsidTr="00093AC7">
        <w:trPr>
          <w:trHeight w:val="54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4C72977" w14:textId="77777777" w:rsidR="000F5179" w:rsidRDefault="000F5179" w:rsidP="00093AC7">
            <w:pPr>
              <w:rPr>
                <w:sz w:val="22"/>
                <w:szCs w:val="22"/>
              </w:rPr>
            </w:pPr>
            <w:r>
              <w:rPr>
                <w:sz w:val="22"/>
                <w:szCs w:val="22"/>
              </w:rPr>
              <w:t>Расходы на выплаты персоналу государственных (муниципальных) органов</w:t>
            </w:r>
          </w:p>
        </w:tc>
        <w:tc>
          <w:tcPr>
            <w:tcW w:w="436" w:type="dxa"/>
            <w:tcBorders>
              <w:top w:val="nil"/>
              <w:left w:val="nil"/>
              <w:bottom w:val="single" w:sz="4" w:space="0" w:color="auto"/>
              <w:right w:val="nil"/>
            </w:tcBorders>
            <w:shd w:val="clear" w:color="auto" w:fill="auto"/>
            <w:vAlign w:val="bottom"/>
            <w:hideMark/>
          </w:tcPr>
          <w:p w14:paraId="078E7A5F"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7FF95491" w14:textId="77777777" w:rsidR="000F5179" w:rsidRDefault="000F5179" w:rsidP="00093AC7">
            <w:pPr>
              <w:jc w:val="center"/>
              <w:rPr>
                <w:sz w:val="22"/>
                <w:szCs w:val="22"/>
              </w:rPr>
            </w:pPr>
            <w:r>
              <w:rPr>
                <w:sz w:val="22"/>
                <w:szCs w:val="22"/>
              </w:rPr>
              <w:t>2</w:t>
            </w:r>
          </w:p>
        </w:tc>
        <w:tc>
          <w:tcPr>
            <w:tcW w:w="436" w:type="dxa"/>
            <w:tcBorders>
              <w:top w:val="nil"/>
              <w:left w:val="nil"/>
              <w:bottom w:val="single" w:sz="4" w:space="0" w:color="auto"/>
              <w:right w:val="nil"/>
            </w:tcBorders>
            <w:shd w:val="clear" w:color="auto" w:fill="auto"/>
            <w:vAlign w:val="bottom"/>
            <w:hideMark/>
          </w:tcPr>
          <w:p w14:paraId="1B2E3883"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573ABA8D" w14:textId="77777777" w:rsidR="000F5179" w:rsidRDefault="000F5179" w:rsidP="00093AC7">
            <w:pPr>
              <w:jc w:val="center"/>
              <w:rPr>
                <w:sz w:val="22"/>
                <w:szCs w:val="22"/>
              </w:rPr>
            </w:pPr>
            <w:r>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03139F93" w14:textId="77777777" w:rsidR="000F5179" w:rsidRDefault="000F5179" w:rsidP="00093AC7">
            <w:pPr>
              <w:rPr>
                <w:sz w:val="22"/>
                <w:szCs w:val="22"/>
              </w:rPr>
            </w:pPr>
            <w:r>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22DD708B"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2433496F"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5E94F5FF" w14:textId="77777777" w:rsidR="000F5179" w:rsidRDefault="000F5179" w:rsidP="00093AC7">
            <w:pPr>
              <w:jc w:val="right"/>
              <w:rPr>
                <w:sz w:val="22"/>
                <w:szCs w:val="22"/>
              </w:rPr>
            </w:pPr>
            <w:r>
              <w:rPr>
                <w:sz w:val="22"/>
                <w:szCs w:val="22"/>
              </w:rPr>
              <w:t>1273,965</w:t>
            </w:r>
          </w:p>
        </w:tc>
        <w:tc>
          <w:tcPr>
            <w:tcW w:w="1151" w:type="dxa"/>
            <w:tcBorders>
              <w:top w:val="nil"/>
              <w:left w:val="nil"/>
              <w:bottom w:val="single" w:sz="4" w:space="0" w:color="auto"/>
              <w:right w:val="single" w:sz="4" w:space="0" w:color="auto"/>
            </w:tcBorders>
            <w:shd w:val="clear" w:color="000000" w:fill="FFFFFF"/>
            <w:noWrap/>
            <w:vAlign w:val="bottom"/>
            <w:hideMark/>
          </w:tcPr>
          <w:p w14:paraId="13AE2D34" w14:textId="77777777" w:rsidR="000F5179" w:rsidRDefault="000F5179" w:rsidP="00093AC7">
            <w:pPr>
              <w:jc w:val="right"/>
              <w:rPr>
                <w:sz w:val="22"/>
                <w:szCs w:val="22"/>
              </w:rPr>
            </w:pPr>
            <w:r>
              <w:rPr>
                <w:sz w:val="22"/>
                <w:szCs w:val="22"/>
              </w:rPr>
              <w:t>1318,500</w:t>
            </w:r>
          </w:p>
        </w:tc>
        <w:tc>
          <w:tcPr>
            <w:tcW w:w="1151" w:type="dxa"/>
            <w:tcBorders>
              <w:top w:val="nil"/>
              <w:left w:val="nil"/>
              <w:bottom w:val="single" w:sz="4" w:space="0" w:color="auto"/>
              <w:right w:val="single" w:sz="4" w:space="0" w:color="auto"/>
            </w:tcBorders>
            <w:shd w:val="clear" w:color="000000" w:fill="FFFFFF"/>
            <w:noWrap/>
            <w:vAlign w:val="bottom"/>
            <w:hideMark/>
          </w:tcPr>
          <w:p w14:paraId="1C08D725" w14:textId="77777777" w:rsidR="000F5179" w:rsidRDefault="000F5179" w:rsidP="00093AC7">
            <w:pPr>
              <w:jc w:val="right"/>
              <w:rPr>
                <w:sz w:val="22"/>
                <w:szCs w:val="22"/>
              </w:rPr>
            </w:pPr>
            <w:r>
              <w:rPr>
                <w:sz w:val="22"/>
                <w:szCs w:val="22"/>
              </w:rPr>
              <w:t>1361,268</w:t>
            </w:r>
          </w:p>
        </w:tc>
      </w:tr>
      <w:tr w:rsidR="000F5179" w:rsidRPr="00BE4851" w14:paraId="7D74AD2B" w14:textId="77777777" w:rsidTr="00093AC7">
        <w:trPr>
          <w:trHeight w:val="3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A14CE02" w14:textId="77777777" w:rsidR="000F5179" w:rsidRDefault="000F5179" w:rsidP="00093AC7">
            <w:pPr>
              <w:rPr>
                <w:sz w:val="22"/>
                <w:szCs w:val="22"/>
              </w:rPr>
            </w:pPr>
            <w:r>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2B2FEFD4"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69106E55" w14:textId="77777777" w:rsidR="000F5179" w:rsidRDefault="000F5179" w:rsidP="00093AC7">
            <w:pPr>
              <w:jc w:val="center"/>
              <w:rPr>
                <w:sz w:val="22"/>
                <w:szCs w:val="22"/>
              </w:rPr>
            </w:pPr>
            <w:r>
              <w:rPr>
                <w:sz w:val="22"/>
                <w:szCs w:val="22"/>
              </w:rPr>
              <w:t>2</w:t>
            </w:r>
          </w:p>
        </w:tc>
        <w:tc>
          <w:tcPr>
            <w:tcW w:w="436" w:type="dxa"/>
            <w:tcBorders>
              <w:top w:val="nil"/>
              <w:left w:val="nil"/>
              <w:bottom w:val="single" w:sz="4" w:space="0" w:color="auto"/>
              <w:right w:val="nil"/>
            </w:tcBorders>
            <w:shd w:val="clear" w:color="auto" w:fill="auto"/>
            <w:vAlign w:val="bottom"/>
            <w:hideMark/>
          </w:tcPr>
          <w:p w14:paraId="3665964F"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2442FF6" w14:textId="77777777" w:rsidR="000F5179" w:rsidRDefault="000F5179" w:rsidP="00093AC7">
            <w:pPr>
              <w:jc w:val="center"/>
              <w:rPr>
                <w:sz w:val="22"/>
                <w:szCs w:val="22"/>
              </w:rPr>
            </w:pPr>
            <w:r>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3CF0D359" w14:textId="77777777" w:rsidR="000F5179" w:rsidRDefault="000F5179" w:rsidP="00093AC7">
            <w:pPr>
              <w:rPr>
                <w:sz w:val="22"/>
                <w:szCs w:val="22"/>
              </w:rPr>
            </w:pPr>
            <w:r>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7DE8D538"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6848C804"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4B2E3943" w14:textId="77777777" w:rsidR="000F5179" w:rsidRDefault="000F5179" w:rsidP="00093AC7">
            <w:pPr>
              <w:jc w:val="right"/>
              <w:rPr>
                <w:sz w:val="22"/>
                <w:szCs w:val="22"/>
              </w:rPr>
            </w:pPr>
            <w:r>
              <w:rPr>
                <w:sz w:val="22"/>
                <w:szCs w:val="22"/>
              </w:rPr>
              <w:t>1273,965</w:t>
            </w:r>
          </w:p>
        </w:tc>
        <w:tc>
          <w:tcPr>
            <w:tcW w:w="1151" w:type="dxa"/>
            <w:tcBorders>
              <w:top w:val="nil"/>
              <w:left w:val="nil"/>
              <w:bottom w:val="single" w:sz="4" w:space="0" w:color="auto"/>
              <w:right w:val="single" w:sz="4" w:space="0" w:color="auto"/>
            </w:tcBorders>
            <w:shd w:val="clear" w:color="000000" w:fill="FFFFFF"/>
            <w:noWrap/>
            <w:vAlign w:val="bottom"/>
            <w:hideMark/>
          </w:tcPr>
          <w:p w14:paraId="4757AA30" w14:textId="77777777" w:rsidR="000F5179" w:rsidRDefault="000F5179" w:rsidP="00093AC7">
            <w:pPr>
              <w:jc w:val="right"/>
              <w:rPr>
                <w:sz w:val="22"/>
                <w:szCs w:val="22"/>
              </w:rPr>
            </w:pPr>
            <w:r>
              <w:rPr>
                <w:sz w:val="22"/>
                <w:szCs w:val="22"/>
              </w:rPr>
              <w:t>1318,500</w:t>
            </w:r>
          </w:p>
        </w:tc>
        <w:tc>
          <w:tcPr>
            <w:tcW w:w="1151" w:type="dxa"/>
            <w:tcBorders>
              <w:top w:val="nil"/>
              <w:left w:val="nil"/>
              <w:bottom w:val="single" w:sz="4" w:space="0" w:color="auto"/>
              <w:right w:val="single" w:sz="4" w:space="0" w:color="auto"/>
            </w:tcBorders>
            <w:shd w:val="clear" w:color="000000" w:fill="FFFFFF"/>
            <w:noWrap/>
            <w:vAlign w:val="bottom"/>
            <w:hideMark/>
          </w:tcPr>
          <w:p w14:paraId="0928CE08" w14:textId="77777777" w:rsidR="000F5179" w:rsidRDefault="000F5179" w:rsidP="00093AC7">
            <w:pPr>
              <w:jc w:val="right"/>
              <w:rPr>
                <w:sz w:val="22"/>
                <w:szCs w:val="22"/>
              </w:rPr>
            </w:pPr>
            <w:r>
              <w:rPr>
                <w:sz w:val="22"/>
                <w:szCs w:val="22"/>
              </w:rPr>
              <w:t>1361,268</w:t>
            </w:r>
          </w:p>
        </w:tc>
      </w:tr>
      <w:tr w:rsidR="000F5179" w:rsidRPr="00BE4851" w14:paraId="71E95781" w14:textId="77777777" w:rsidTr="00093AC7">
        <w:trPr>
          <w:trHeight w:val="81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0244788" w14:textId="77777777" w:rsidR="000F5179" w:rsidRDefault="000F5179" w:rsidP="00093AC7">
            <w:pPr>
              <w:rPr>
                <w:sz w:val="22"/>
                <w:szCs w:val="22"/>
              </w:rPr>
            </w:pPr>
            <w:r>
              <w:rPr>
                <w:sz w:val="22"/>
                <w:szCs w:val="22"/>
              </w:rPr>
              <w:t xml:space="preserve">Функционирование Правительства Российской Федерации, высших исполнительных органов </w:t>
            </w:r>
            <w:r>
              <w:rPr>
                <w:sz w:val="22"/>
                <w:szCs w:val="22"/>
              </w:rPr>
              <w:lastRenderedPageBreak/>
              <w:t>государственной власти субъектов Российской Федерации, местных администраций</w:t>
            </w:r>
          </w:p>
        </w:tc>
        <w:tc>
          <w:tcPr>
            <w:tcW w:w="436" w:type="dxa"/>
            <w:tcBorders>
              <w:top w:val="nil"/>
              <w:left w:val="nil"/>
              <w:bottom w:val="single" w:sz="4" w:space="0" w:color="auto"/>
              <w:right w:val="nil"/>
            </w:tcBorders>
            <w:shd w:val="clear" w:color="auto" w:fill="auto"/>
            <w:vAlign w:val="bottom"/>
            <w:hideMark/>
          </w:tcPr>
          <w:p w14:paraId="0AD8D818" w14:textId="77777777" w:rsidR="000F5179" w:rsidRDefault="000F5179" w:rsidP="00093AC7">
            <w:pPr>
              <w:jc w:val="center"/>
              <w:rPr>
                <w:sz w:val="22"/>
                <w:szCs w:val="22"/>
              </w:rPr>
            </w:pPr>
            <w:r>
              <w:rPr>
                <w:sz w:val="22"/>
                <w:szCs w:val="22"/>
              </w:rPr>
              <w:lastRenderedPageBreak/>
              <w:t>01</w:t>
            </w:r>
          </w:p>
        </w:tc>
        <w:tc>
          <w:tcPr>
            <w:tcW w:w="326" w:type="dxa"/>
            <w:tcBorders>
              <w:top w:val="nil"/>
              <w:left w:val="nil"/>
              <w:bottom w:val="single" w:sz="4" w:space="0" w:color="auto"/>
              <w:right w:val="nil"/>
            </w:tcBorders>
            <w:shd w:val="clear" w:color="auto" w:fill="auto"/>
            <w:vAlign w:val="bottom"/>
            <w:hideMark/>
          </w:tcPr>
          <w:p w14:paraId="3BE6C03A" w14:textId="77777777" w:rsidR="000F5179" w:rsidRDefault="000F5179" w:rsidP="00093AC7">
            <w:pPr>
              <w:jc w:val="center"/>
              <w:rPr>
                <w:sz w:val="22"/>
                <w:szCs w:val="22"/>
              </w:rPr>
            </w:pPr>
            <w:r>
              <w:rPr>
                <w:sz w:val="22"/>
                <w:szCs w:val="22"/>
              </w:rPr>
              <w:t>2</w:t>
            </w:r>
          </w:p>
        </w:tc>
        <w:tc>
          <w:tcPr>
            <w:tcW w:w="436" w:type="dxa"/>
            <w:tcBorders>
              <w:top w:val="nil"/>
              <w:left w:val="nil"/>
              <w:bottom w:val="single" w:sz="4" w:space="0" w:color="auto"/>
              <w:right w:val="nil"/>
            </w:tcBorders>
            <w:shd w:val="clear" w:color="auto" w:fill="auto"/>
            <w:vAlign w:val="bottom"/>
            <w:hideMark/>
          </w:tcPr>
          <w:p w14:paraId="1E693912"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5BF2115" w14:textId="77777777" w:rsidR="000F5179" w:rsidRDefault="000F5179" w:rsidP="00093AC7">
            <w:pPr>
              <w:jc w:val="center"/>
              <w:rPr>
                <w:sz w:val="22"/>
                <w:szCs w:val="22"/>
              </w:rPr>
            </w:pPr>
            <w:r>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50650FA6" w14:textId="77777777" w:rsidR="000F5179" w:rsidRDefault="000F5179" w:rsidP="00093AC7">
            <w:pPr>
              <w:rPr>
                <w:sz w:val="22"/>
                <w:szCs w:val="22"/>
              </w:rPr>
            </w:pPr>
            <w:r>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50163828"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7F754319" w14:textId="77777777" w:rsidR="000F5179" w:rsidRDefault="000F5179" w:rsidP="00093AC7">
            <w:pPr>
              <w:jc w:val="center"/>
              <w:rPr>
                <w:sz w:val="22"/>
                <w:szCs w:val="22"/>
              </w:rPr>
            </w:pPr>
            <w:r>
              <w:rPr>
                <w:sz w:val="22"/>
                <w:szCs w:val="22"/>
              </w:rPr>
              <w:t>04</w:t>
            </w:r>
          </w:p>
        </w:tc>
        <w:tc>
          <w:tcPr>
            <w:tcW w:w="1151" w:type="dxa"/>
            <w:tcBorders>
              <w:top w:val="nil"/>
              <w:left w:val="nil"/>
              <w:bottom w:val="single" w:sz="4" w:space="0" w:color="auto"/>
              <w:right w:val="single" w:sz="4" w:space="0" w:color="auto"/>
            </w:tcBorders>
            <w:shd w:val="clear" w:color="000000" w:fill="FFFFFF"/>
            <w:noWrap/>
            <w:vAlign w:val="bottom"/>
            <w:hideMark/>
          </w:tcPr>
          <w:p w14:paraId="509C1DDA" w14:textId="77777777" w:rsidR="000F5179" w:rsidRDefault="000F5179" w:rsidP="00093AC7">
            <w:pPr>
              <w:jc w:val="right"/>
              <w:rPr>
                <w:sz w:val="22"/>
                <w:szCs w:val="22"/>
              </w:rPr>
            </w:pPr>
            <w:r>
              <w:rPr>
                <w:sz w:val="22"/>
                <w:szCs w:val="22"/>
              </w:rPr>
              <w:t>1273,965</w:t>
            </w:r>
          </w:p>
        </w:tc>
        <w:tc>
          <w:tcPr>
            <w:tcW w:w="1151" w:type="dxa"/>
            <w:tcBorders>
              <w:top w:val="nil"/>
              <w:left w:val="nil"/>
              <w:bottom w:val="single" w:sz="4" w:space="0" w:color="auto"/>
              <w:right w:val="single" w:sz="4" w:space="0" w:color="auto"/>
            </w:tcBorders>
            <w:shd w:val="clear" w:color="000000" w:fill="FFFFFF"/>
            <w:noWrap/>
            <w:vAlign w:val="bottom"/>
            <w:hideMark/>
          </w:tcPr>
          <w:p w14:paraId="10321322" w14:textId="77777777" w:rsidR="000F5179" w:rsidRDefault="000F5179" w:rsidP="00093AC7">
            <w:pPr>
              <w:jc w:val="right"/>
              <w:rPr>
                <w:sz w:val="22"/>
                <w:szCs w:val="22"/>
              </w:rPr>
            </w:pPr>
            <w:r>
              <w:rPr>
                <w:sz w:val="22"/>
                <w:szCs w:val="22"/>
              </w:rPr>
              <w:t>1318,500</w:t>
            </w:r>
          </w:p>
        </w:tc>
        <w:tc>
          <w:tcPr>
            <w:tcW w:w="1151" w:type="dxa"/>
            <w:tcBorders>
              <w:top w:val="nil"/>
              <w:left w:val="nil"/>
              <w:bottom w:val="single" w:sz="4" w:space="0" w:color="auto"/>
              <w:right w:val="single" w:sz="4" w:space="0" w:color="auto"/>
            </w:tcBorders>
            <w:shd w:val="clear" w:color="000000" w:fill="FFFFFF"/>
            <w:noWrap/>
            <w:vAlign w:val="bottom"/>
            <w:hideMark/>
          </w:tcPr>
          <w:p w14:paraId="6C14B825" w14:textId="77777777" w:rsidR="000F5179" w:rsidRDefault="000F5179" w:rsidP="00093AC7">
            <w:pPr>
              <w:jc w:val="right"/>
              <w:rPr>
                <w:sz w:val="22"/>
                <w:szCs w:val="22"/>
              </w:rPr>
            </w:pPr>
            <w:r>
              <w:rPr>
                <w:sz w:val="22"/>
                <w:szCs w:val="22"/>
              </w:rPr>
              <w:t>1361,268</w:t>
            </w:r>
          </w:p>
        </w:tc>
      </w:tr>
      <w:tr w:rsidR="000F5179" w:rsidRPr="00BE4851" w14:paraId="789ED82A" w14:textId="77777777" w:rsidTr="00093AC7">
        <w:trPr>
          <w:trHeight w:val="54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FCED7A4" w14:textId="77777777" w:rsidR="000F5179" w:rsidRDefault="000F5179" w:rsidP="00093AC7">
            <w:pPr>
              <w:rPr>
                <w:b/>
                <w:bCs/>
                <w:i/>
                <w:iCs/>
                <w:sz w:val="22"/>
                <w:szCs w:val="22"/>
              </w:rPr>
            </w:pPr>
            <w:r>
              <w:rPr>
                <w:b/>
                <w:bCs/>
                <w:i/>
                <w:iCs/>
                <w:sz w:val="22"/>
                <w:szCs w:val="22"/>
              </w:rPr>
              <w:t>Подпрограмма "Исполнение государственных полномочий"</w:t>
            </w:r>
          </w:p>
        </w:tc>
        <w:tc>
          <w:tcPr>
            <w:tcW w:w="436" w:type="dxa"/>
            <w:tcBorders>
              <w:top w:val="nil"/>
              <w:left w:val="nil"/>
              <w:bottom w:val="single" w:sz="4" w:space="0" w:color="auto"/>
              <w:right w:val="nil"/>
            </w:tcBorders>
            <w:shd w:val="clear" w:color="auto" w:fill="auto"/>
            <w:vAlign w:val="bottom"/>
            <w:hideMark/>
          </w:tcPr>
          <w:p w14:paraId="5D337815" w14:textId="77777777" w:rsidR="000F5179" w:rsidRDefault="000F5179" w:rsidP="00093AC7">
            <w:pPr>
              <w:jc w:val="center"/>
              <w:rPr>
                <w:b/>
                <w:bCs/>
                <w:sz w:val="22"/>
                <w:szCs w:val="22"/>
              </w:rPr>
            </w:pPr>
            <w:r>
              <w:rPr>
                <w:b/>
                <w:bCs/>
                <w:sz w:val="22"/>
                <w:szCs w:val="22"/>
              </w:rPr>
              <w:t>01</w:t>
            </w:r>
          </w:p>
        </w:tc>
        <w:tc>
          <w:tcPr>
            <w:tcW w:w="326" w:type="dxa"/>
            <w:tcBorders>
              <w:top w:val="nil"/>
              <w:left w:val="nil"/>
              <w:bottom w:val="single" w:sz="4" w:space="0" w:color="auto"/>
              <w:right w:val="nil"/>
            </w:tcBorders>
            <w:shd w:val="clear" w:color="auto" w:fill="auto"/>
            <w:vAlign w:val="bottom"/>
            <w:hideMark/>
          </w:tcPr>
          <w:p w14:paraId="1A929EBD" w14:textId="77777777" w:rsidR="000F5179" w:rsidRDefault="000F5179" w:rsidP="00093AC7">
            <w:pPr>
              <w:jc w:val="center"/>
              <w:rPr>
                <w:b/>
                <w:bCs/>
                <w:sz w:val="22"/>
                <w:szCs w:val="22"/>
              </w:rPr>
            </w:pPr>
            <w:r>
              <w:rPr>
                <w:b/>
                <w:bCs/>
                <w:sz w:val="22"/>
                <w:szCs w:val="22"/>
              </w:rPr>
              <w:t>4</w:t>
            </w:r>
          </w:p>
        </w:tc>
        <w:tc>
          <w:tcPr>
            <w:tcW w:w="436" w:type="dxa"/>
            <w:tcBorders>
              <w:top w:val="nil"/>
              <w:left w:val="nil"/>
              <w:bottom w:val="single" w:sz="4" w:space="0" w:color="auto"/>
              <w:right w:val="nil"/>
            </w:tcBorders>
            <w:shd w:val="clear" w:color="auto" w:fill="auto"/>
            <w:vAlign w:val="bottom"/>
            <w:hideMark/>
          </w:tcPr>
          <w:p w14:paraId="05E07BBA"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0FF7317D"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1932549D"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3AE4DA76" w14:textId="77777777" w:rsidR="000F5179" w:rsidRDefault="000F5179" w:rsidP="00093AC7">
            <w:pPr>
              <w:jc w:val="center"/>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89DA905" w14:textId="77777777" w:rsidR="000F5179" w:rsidRDefault="000F5179" w:rsidP="00093AC7">
            <w:pPr>
              <w:jc w:val="center"/>
              <w:rPr>
                <w:b/>
                <w:bCs/>
                <w:sz w:val="22"/>
                <w:szCs w:val="22"/>
              </w:rPr>
            </w:pPr>
            <w:r>
              <w:rPr>
                <w:b/>
                <w:bCs/>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536A21F2" w14:textId="77777777" w:rsidR="000F5179" w:rsidRDefault="000F5179" w:rsidP="00093AC7">
            <w:pPr>
              <w:jc w:val="right"/>
              <w:rPr>
                <w:b/>
                <w:bCs/>
                <w:sz w:val="22"/>
                <w:szCs w:val="22"/>
              </w:rPr>
            </w:pPr>
            <w:r>
              <w:rPr>
                <w:b/>
                <w:bCs/>
                <w:sz w:val="22"/>
                <w:szCs w:val="22"/>
              </w:rPr>
              <w:t>405,900</w:t>
            </w:r>
          </w:p>
        </w:tc>
        <w:tc>
          <w:tcPr>
            <w:tcW w:w="1151" w:type="dxa"/>
            <w:tcBorders>
              <w:top w:val="nil"/>
              <w:left w:val="nil"/>
              <w:bottom w:val="single" w:sz="4" w:space="0" w:color="auto"/>
              <w:right w:val="single" w:sz="4" w:space="0" w:color="auto"/>
            </w:tcBorders>
            <w:shd w:val="clear" w:color="000000" w:fill="FFFFFF"/>
            <w:noWrap/>
            <w:vAlign w:val="bottom"/>
            <w:hideMark/>
          </w:tcPr>
          <w:p w14:paraId="29A527F1" w14:textId="77777777" w:rsidR="000F5179" w:rsidRDefault="000F5179" w:rsidP="00093AC7">
            <w:pPr>
              <w:jc w:val="right"/>
              <w:rPr>
                <w:b/>
                <w:bCs/>
                <w:sz w:val="22"/>
                <w:szCs w:val="22"/>
              </w:rPr>
            </w:pPr>
            <w:r>
              <w:rPr>
                <w:b/>
                <w:bCs/>
                <w:sz w:val="22"/>
                <w:szCs w:val="22"/>
              </w:rPr>
              <w:t>443,000</w:t>
            </w:r>
          </w:p>
        </w:tc>
        <w:tc>
          <w:tcPr>
            <w:tcW w:w="1151" w:type="dxa"/>
            <w:tcBorders>
              <w:top w:val="nil"/>
              <w:left w:val="nil"/>
              <w:bottom w:val="single" w:sz="4" w:space="0" w:color="auto"/>
              <w:right w:val="single" w:sz="4" w:space="0" w:color="auto"/>
            </w:tcBorders>
            <w:shd w:val="clear" w:color="000000" w:fill="FFFFFF"/>
            <w:noWrap/>
            <w:vAlign w:val="bottom"/>
            <w:hideMark/>
          </w:tcPr>
          <w:p w14:paraId="3FFA1906" w14:textId="77777777" w:rsidR="000F5179" w:rsidRDefault="000F5179" w:rsidP="00093AC7">
            <w:pPr>
              <w:jc w:val="right"/>
              <w:rPr>
                <w:b/>
                <w:bCs/>
                <w:sz w:val="22"/>
                <w:szCs w:val="22"/>
              </w:rPr>
            </w:pPr>
            <w:r>
              <w:rPr>
                <w:b/>
                <w:bCs/>
                <w:sz w:val="22"/>
                <w:szCs w:val="22"/>
              </w:rPr>
              <w:t>458,600</w:t>
            </w:r>
          </w:p>
        </w:tc>
      </w:tr>
      <w:tr w:rsidR="000F5179" w:rsidRPr="00BE4851" w14:paraId="1FA6CC31" w14:textId="77777777" w:rsidTr="00093AC7">
        <w:trPr>
          <w:trHeight w:val="106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0D7AD10" w14:textId="77777777" w:rsidR="000F5179" w:rsidRDefault="000F5179" w:rsidP="00093AC7">
            <w:pPr>
              <w:rPr>
                <w:i/>
                <w:iCs/>
                <w:sz w:val="22"/>
                <w:szCs w:val="22"/>
              </w:rPr>
            </w:pPr>
            <w:r w:rsidRPr="007817A9">
              <w:rPr>
                <w:i/>
                <w:iCs/>
              </w:rPr>
              <w:t>Основное мероприятие "Обеспечение первичного воинского учета на территории поселений Бессоновского района Пензенской области, создание условий для обеспечения сохранности и использования документов первичного воинского учета"</w:t>
            </w:r>
          </w:p>
        </w:tc>
        <w:tc>
          <w:tcPr>
            <w:tcW w:w="436" w:type="dxa"/>
            <w:tcBorders>
              <w:top w:val="nil"/>
              <w:left w:val="nil"/>
              <w:bottom w:val="single" w:sz="4" w:space="0" w:color="auto"/>
              <w:right w:val="nil"/>
            </w:tcBorders>
            <w:shd w:val="clear" w:color="auto" w:fill="auto"/>
            <w:vAlign w:val="bottom"/>
            <w:hideMark/>
          </w:tcPr>
          <w:p w14:paraId="6D16DE34" w14:textId="77777777" w:rsidR="000F5179" w:rsidRDefault="000F5179" w:rsidP="00093AC7">
            <w:pPr>
              <w:jc w:val="center"/>
              <w:rPr>
                <w:i/>
                <w:iCs/>
                <w:sz w:val="22"/>
                <w:szCs w:val="22"/>
              </w:rPr>
            </w:pPr>
            <w:r>
              <w:rPr>
                <w:i/>
                <w:iCs/>
                <w:sz w:val="22"/>
                <w:szCs w:val="22"/>
              </w:rPr>
              <w:t>01</w:t>
            </w:r>
          </w:p>
        </w:tc>
        <w:tc>
          <w:tcPr>
            <w:tcW w:w="326" w:type="dxa"/>
            <w:tcBorders>
              <w:top w:val="nil"/>
              <w:left w:val="nil"/>
              <w:bottom w:val="single" w:sz="4" w:space="0" w:color="auto"/>
              <w:right w:val="nil"/>
            </w:tcBorders>
            <w:shd w:val="clear" w:color="auto" w:fill="auto"/>
            <w:vAlign w:val="bottom"/>
            <w:hideMark/>
          </w:tcPr>
          <w:p w14:paraId="21577538" w14:textId="77777777" w:rsidR="000F5179" w:rsidRDefault="000F5179" w:rsidP="00093AC7">
            <w:pPr>
              <w:jc w:val="center"/>
              <w:rPr>
                <w:i/>
                <w:iCs/>
                <w:sz w:val="22"/>
                <w:szCs w:val="22"/>
              </w:rPr>
            </w:pPr>
            <w:r>
              <w:rPr>
                <w:i/>
                <w:iCs/>
                <w:sz w:val="22"/>
                <w:szCs w:val="22"/>
              </w:rPr>
              <w:t>4</w:t>
            </w:r>
          </w:p>
        </w:tc>
        <w:tc>
          <w:tcPr>
            <w:tcW w:w="436" w:type="dxa"/>
            <w:tcBorders>
              <w:top w:val="nil"/>
              <w:left w:val="nil"/>
              <w:bottom w:val="single" w:sz="4" w:space="0" w:color="auto"/>
              <w:right w:val="nil"/>
            </w:tcBorders>
            <w:shd w:val="clear" w:color="auto" w:fill="auto"/>
            <w:vAlign w:val="bottom"/>
            <w:hideMark/>
          </w:tcPr>
          <w:p w14:paraId="33389BD1" w14:textId="77777777" w:rsidR="000F5179" w:rsidRDefault="000F5179" w:rsidP="00093AC7">
            <w:pPr>
              <w:jc w:val="center"/>
              <w:rPr>
                <w:i/>
                <w:iCs/>
                <w:sz w:val="22"/>
                <w:szCs w:val="22"/>
              </w:rPr>
            </w:pPr>
            <w:r>
              <w:rPr>
                <w:i/>
                <w:iCs/>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14:paraId="1DBE7CCA" w14:textId="77777777" w:rsidR="000F5179" w:rsidRDefault="000F5179" w:rsidP="00093AC7">
            <w:pPr>
              <w:jc w:val="center"/>
              <w:rPr>
                <w:i/>
                <w:iCs/>
                <w:sz w:val="22"/>
                <w:szCs w:val="22"/>
              </w:rPr>
            </w:pPr>
            <w:r>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2FC61F62" w14:textId="77777777" w:rsidR="000F5179" w:rsidRDefault="000F5179" w:rsidP="00093AC7">
            <w:pPr>
              <w:rPr>
                <w:i/>
                <w:iCs/>
                <w:sz w:val="22"/>
                <w:szCs w:val="22"/>
              </w:rPr>
            </w:pPr>
            <w:r>
              <w:rPr>
                <w:i/>
                <w:i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5EAECFD0"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36736E6"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9B21BAD" w14:textId="77777777" w:rsidR="000F5179" w:rsidRDefault="000F5179" w:rsidP="00093AC7">
            <w:pPr>
              <w:jc w:val="right"/>
              <w:rPr>
                <w:i/>
                <w:iCs/>
                <w:sz w:val="22"/>
                <w:szCs w:val="22"/>
              </w:rPr>
            </w:pPr>
            <w:r>
              <w:rPr>
                <w:i/>
                <w:iCs/>
                <w:sz w:val="22"/>
                <w:szCs w:val="22"/>
              </w:rPr>
              <w:t>405,900</w:t>
            </w:r>
          </w:p>
        </w:tc>
        <w:tc>
          <w:tcPr>
            <w:tcW w:w="1151" w:type="dxa"/>
            <w:tcBorders>
              <w:top w:val="nil"/>
              <w:left w:val="nil"/>
              <w:bottom w:val="single" w:sz="4" w:space="0" w:color="auto"/>
              <w:right w:val="single" w:sz="4" w:space="0" w:color="auto"/>
            </w:tcBorders>
            <w:shd w:val="clear" w:color="auto" w:fill="auto"/>
            <w:noWrap/>
            <w:vAlign w:val="bottom"/>
            <w:hideMark/>
          </w:tcPr>
          <w:p w14:paraId="20DC9B15" w14:textId="77777777" w:rsidR="000F5179" w:rsidRDefault="000F5179" w:rsidP="00093AC7">
            <w:pPr>
              <w:jc w:val="right"/>
              <w:rPr>
                <w:i/>
                <w:iCs/>
                <w:sz w:val="22"/>
                <w:szCs w:val="22"/>
              </w:rPr>
            </w:pPr>
            <w:r>
              <w:rPr>
                <w:i/>
                <w:iCs/>
                <w:sz w:val="22"/>
                <w:szCs w:val="22"/>
              </w:rPr>
              <w:t>443,000</w:t>
            </w:r>
          </w:p>
        </w:tc>
        <w:tc>
          <w:tcPr>
            <w:tcW w:w="1151" w:type="dxa"/>
            <w:tcBorders>
              <w:top w:val="nil"/>
              <w:left w:val="nil"/>
              <w:bottom w:val="single" w:sz="4" w:space="0" w:color="auto"/>
              <w:right w:val="single" w:sz="4" w:space="0" w:color="auto"/>
            </w:tcBorders>
            <w:shd w:val="clear" w:color="auto" w:fill="auto"/>
            <w:noWrap/>
            <w:vAlign w:val="bottom"/>
            <w:hideMark/>
          </w:tcPr>
          <w:p w14:paraId="4A36494C" w14:textId="77777777" w:rsidR="000F5179" w:rsidRDefault="000F5179" w:rsidP="00093AC7">
            <w:pPr>
              <w:jc w:val="right"/>
              <w:rPr>
                <w:i/>
                <w:iCs/>
                <w:sz w:val="22"/>
                <w:szCs w:val="22"/>
              </w:rPr>
            </w:pPr>
            <w:r>
              <w:rPr>
                <w:i/>
                <w:iCs/>
                <w:sz w:val="22"/>
                <w:szCs w:val="22"/>
              </w:rPr>
              <w:t>458,600</w:t>
            </w:r>
          </w:p>
        </w:tc>
      </w:tr>
      <w:tr w:rsidR="000F5179" w:rsidRPr="00BE4851" w14:paraId="2BD4362C" w14:textId="77777777" w:rsidTr="00093AC7">
        <w:trPr>
          <w:trHeight w:val="840"/>
        </w:trPr>
        <w:tc>
          <w:tcPr>
            <w:tcW w:w="3958" w:type="dxa"/>
            <w:tcBorders>
              <w:top w:val="nil"/>
              <w:left w:val="single" w:sz="4" w:space="0" w:color="auto"/>
              <w:bottom w:val="single" w:sz="4" w:space="0" w:color="auto"/>
              <w:right w:val="single" w:sz="4" w:space="0" w:color="auto"/>
            </w:tcBorders>
            <w:shd w:val="clear" w:color="000000" w:fill="FFFFFF"/>
            <w:vAlign w:val="bottom"/>
            <w:hideMark/>
          </w:tcPr>
          <w:p w14:paraId="5CF436A3" w14:textId="77777777" w:rsidR="000F5179" w:rsidRDefault="000F5179" w:rsidP="00093AC7">
            <w:pPr>
              <w:rPr>
                <w:sz w:val="22"/>
                <w:szCs w:val="22"/>
              </w:rPr>
            </w:pPr>
            <w:r>
              <w:rPr>
                <w:sz w:val="22"/>
                <w:szCs w:val="22"/>
              </w:rPr>
              <w:t>Обеспечение первичного воинского учета на территории Сосновского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w:t>
            </w:r>
          </w:p>
        </w:tc>
        <w:tc>
          <w:tcPr>
            <w:tcW w:w="436" w:type="dxa"/>
            <w:tcBorders>
              <w:top w:val="nil"/>
              <w:left w:val="nil"/>
              <w:bottom w:val="single" w:sz="4" w:space="0" w:color="auto"/>
              <w:right w:val="nil"/>
            </w:tcBorders>
            <w:shd w:val="clear" w:color="auto" w:fill="auto"/>
            <w:vAlign w:val="bottom"/>
            <w:hideMark/>
          </w:tcPr>
          <w:p w14:paraId="1FE0E5F5"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11E29A36" w14:textId="77777777" w:rsidR="000F5179" w:rsidRDefault="000F5179" w:rsidP="00093AC7">
            <w:pPr>
              <w:jc w:val="center"/>
              <w:rPr>
                <w:sz w:val="22"/>
                <w:szCs w:val="22"/>
              </w:rPr>
            </w:pPr>
            <w:r>
              <w:rPr>
                <w:sz w:val="22"/>
                <w:szCs w:val="22"/>
              </w:rPr>
              <w:t>4</w:t>
            </w:r>
          </w:p>
        </w:tc>
        <w:tc>
          <w:tcPr>
            <w:tcW w:w="436" w:type="dxa"/>
            <w:tcBorders>
              <w:top w:val="nil"/>
              <w:left w:val="nil"/>
              <w:bottom w:val="single" w:sz="4" w:space="0" w:color="auto"/>
              <w:right w:val="nil"/>
            </w:tcBorders>
            <w:shd w:val="clear" w:color="auto" w:fill="auto"/>
            <w:vAlign w:val="bottom"/>
            <w:hideMark/>
          </w:tcPr>
          <w:p w14:paraId="3D42B18E" w14:textId="77777777" w:rsidR="000F5179" w:rsidRDefault="000F5179" w:rsidP="00093AC7">
            <w:pPr>
              <w:jc w:val="center"/>
              <w:rPr>
                <w:sz w:val="22"/>
                <w:szCs w:val="22"/>
              </w:rPr>
            </w:pPr>
            <w:r>
              <w:rPr>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14:paraId="42A2674F" w14:textId="77777777" w:rsidR="000F5179" w:rsidRDefault="000F5179" w:rsidP="00093AC7">
            <w:pPr>
              <w:jc w:val="center"/>
              <w:rPr>
                <w:sz w:val="22"/>
                <w:szCs w:val="22"/>
              </w:rPr>
            </w:pPr>
            <w:r>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6B62098E"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2B156DD8"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023C89D"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7D42460" w14:textId="77777777" w:rsidR="000F5179" w:rsidRDefault="000F5179" w:rsidP="00093AC7">
            <w:pPr>
              <w:jc w:val="right"/>
              <w:rPr>
                <w:sz w:val="22"/>
                <w:szCs w:val="22"/>
              </w:rPr>
            </w:pPr>
            <w:r>
              <w:rPr>
                <w:sz w:val="22"/>
                <w:szCs w:val="22"/>
              </w:rPr>
              <w:t>405,900</w:t>
            </w:r>
          </w:p>
        </w:tc>
        <w:tc>
          <w:tcPr>
            <w:tcW w:w="1151" w:type="dxa"/>
            <w:tcBorders>
              <w:top w:val="nil"/>
              <w:left w:val="nil"/>
              <w:bottom w:val="single" w:sz="4" w:space="0" w:color="auto"/>
              <w:right w:val="single" w:sz="4" w:space="0" w:color="auto"/>
            </w:tcBorders>
            <w:shd w:val="clear" w:color="auto" w:fill="auto"/>
            <w:noWrap/>
            <w:vAlign w:val="bottom"/>
            <w:hideMark/>
          </w:tcPr>
          <w:p w14:paraId="10843BBD" w14:textId="77777777" w:rsidR="000F5179" w:rsidRDefault="000F5179" w:rsidP="00093AC7">
            <w:pPr>
              <w:jc w:val="right"/>
              <w:rPr>
                <w:sz w:val="22"/>
                <w:szCs w:val="22"/>
              </w:rPr>
            </w:pPr>
            <w:r>
              <w:rPr>
                <w:sz w:val="22"/>
                <w:szCs w:val="22"/>
              </w:rPr>
              <w:t>443,000</w:t>
            </w:r>
          </w:p>
        </w:tc>
        <w:tc>
          <w:tcPr>
            <w:tcW w:w="1151" w:type="dxa"/>
            <w:tcBorders>
              <w:top w:val="nil"/>
              <w:left w:val="nil"/>
              <w:bottom w:val="single" w:sz="4" w:space="0" w:color="auto"/>
              <w:right w:val="single" w:sz="4" w:space="0" w:color="auto"/>
            </w:tcBorders>
            <w:shd w:val="clear" w:color="auto" w:fill="auto"/>
            <w:noWrap/>
            <w:vAlign w:val="bottom"/>
            <w:hideMark/>
          </w:tcPr>
          <w:p w14:paraId="3BF4725D" w14:textId="77777777" w:rsidR="000F5179" w:rsidRDefault="000F5179" w:rsidP="00093AC7">
            <w:pPr>
              <w:jc w:val="right"/>
              <w:rPr>
                <w:sz w:val="22"/>
                <w:szCs w:val="22"/>
              </w:rPr>
            </w:pPr>
            <w:r>
              <w:rPr>
                <w:sz w:val="22"/>
                <w:szCs w:val="22"/>
              </w:rPr>
              <w:t>458,600</w:t>
            </w:r>
          </w:p>
        </w:tc>
      </w:tr>
      <w:tr w:rsidR="000F5179" w:rsidRPr="00BE4851" w14:paraId="0AE319C5" w14:textId="77777777" w:rsidTr="00093AC7">
        <w:trPr>
          <w:trHeight w:val="84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72F0E67" w14:textId="77777777" w:rsidR="000F5179" w:rsidRDefault="000F5179" w:rsidP="00093AC7">
            <w:pPr>
              <w:rPr>
                <w:sz w:val="22"/>
                <w:szCs w:val="22"/>
              </w:rPr>
            </w:pPr>
            <w:r>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nil"/>
              <w:left w:val="nil"/>
              <w:bottom w:val="single" w:sz="4" w:space="0" w:color="auto"/>
              <w:right w:val="nil"/>
            </w:tcBorders>
            <w:shd w:val="clear" w:color="auto" w:fill="auto"/>
            <w:vAlign w:val="bottom"/>
            <w:hideMark/>
          </w:tcPr>
          <w:p w14:paraId="334845C8"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76A9E49E" w14:textId="77777777" w:rsidR="000F5179" w:rsidRDefault="000F5179" w:rsidP="00093AC7">
            <w:pPr>
              <w:jc w:val="center"/>
              <w:rPr>
                <w:sz w:val="22"/>
                <w:szCs w:val="22"/>
              </w:rPr>
            </w:pPr>
            <w:r>
              <w:rPr>
                <w:sz w:val="22"/>
                <w:szCs w:val="22"/>
              </w:rPr>
              <w:t>4</w:t>
            </w:r>
          </w:p>
        </w:tc>
        <w:tc>
          <w:tcPr>
            <w:tcW w:w="436" w:type="dxa"/>
            <w:tcBorders>
              <w:top w:val="nil"/>
              <w:left w:val="nil"/>
              <w:bottom w:val="single" w:sz="4" w:space="0" w:color="auto"/>
              <w:right w:val="nil"/>
            </w:tcBorders>
            <w:shd w:val="clear" w:color="auto" w:fill="auto"/>
            <w:vAlign w:val="bottom"/>
            <w:hideMark/>
          </w:tcPr>
          <w:p w14:paraId="6EB46EDE" w14:textId="77777777" w:rsidR="000F5179" w:rsidRDefault="000F5179" w:rsidP="00093AC7">
            <w:pPr>
              <w:jc w:val="center"/>
              <w:rPr>
                <w:sz w:val="22"/>
                <w:szCs w:val="22"/>
              </w:rPr>
            </w:pPr>
            <w:r>
              <w:rPr>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14:paraId="1B0E2307" w14:textId="77777777" w:rsidR="000F5179" w:rsidRDefault="000F5179" w:rsidP="00093AC7">
            <w:pPr>
              <w:jc w:val="center"/>
              <w:rPr>
                <w:sz w:val="22"/>
                <w:szCs w:val="22"/>
              </w:rPr>
            </w:pPr>
            <w:r>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08627812" w14:textId="77777777" w:rsidR="000F5179" w:rsidRDefault="000F5179" w:rsidP="00093AC7">
            <w:pPr>
              <w:rPr>
                <w:sz w:val="22"/>
                <w:szCs w:val="22"/>
              </w:rPr>
            </w:pPr>
            <w:r>
              <w:rPr>
                <w:sz w:val="22"/>
                <w:szCs w:val="22"/>
              </w:rPr>
              <w:t>100</w:t>
            </w:r>
          </w:p>
        </w:tc>
        <w:tc>
          <w:tcPr>
            <w:tcW w:w="466" w:type="dxa"/>
            <w:tcBorders>
              <w:top w:val="nil"/>
              <w:left w:val="nil"/>
              <w:bottom w:val="single" w:sz="4" w:space="0" w:color="auto"/>
              <w:right w:val="single" w:sz="4" w:space="0" w:color="auto"/>
            </w:tcBorders>
            <w:shd w:val="clear" w:color="auto" w:fill="auto"/>
            <w:noWrap/>
            <w:vAlign w:val="bottom"/>
            <w:hideMark/>
          </w:tcPr>
          <w:p w14:paraId="44A50AAD"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A977B46"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060D989" w14:textId="77777777" w:rsidR="000F5179" w:rsidRDefault="000F5179" w:rsidP="00093AC7">
            <w:pPr>
              <w:jc w:val="right"/>
              <w:rPr>
                <w:sz w:val="22"/>
                <w:szCs w:val="22"/>
              </w:rPr>
            </w:pPr>
            <w:r>
              <w:rPr>
                <w:sz w:val="22"/>
                <w:szCs w:val="22"/>
              </w:rPr>
              <w:t>380,060</w:t>
            </w:r>
          </w:p>
        </w:tc>
        <w:tc>
          <w:tcPr>
            <w:tcW w:w="1151" w:type="dxa"/>
            <w:tcBorders>
              <w:top w:val="nil"/>
              <w:left w:val="nil"/>
              <w:bottom w:val="single" w:sz="4" w:space="0" w:color="auto"/>
              <w:right w:val="single" w:sz="4" w:space="0" w:color="auto"/>
            </w:tcBorders>
            <w:shd w:val="clear" w:color="auto" w:fill="auto"/>
            <w:noWrap/>
            <w:vAlign w:val="bottom"/>
            <w:hideMark/>
          </w:tcPr>
          <w:p w14:paraId="4E8643F2" w14:textId="77777777" w:rsidR="000F5179" w:rsidRDefault="000F5179" w:rsidP="00093AC7">
            <w:pPr>
              <w:jc w:val="right"/>
              <w:rPr>
                <w:sz w:val="22"/>
                <w:szCs w:val="22"/>
              </w:rPr>
            </w:pPr>
            <w:r>
              <w:rPr>
                <w:sz w:val="22"/>
                <w:szCs w:val="22"/>
              </w:rPr>
              <w:t>383,860</w:t>
            </w:r>
          </w:p>
        </w:tc>
        <w:tc>
          <w:tcPr>
            <w:tcW w:w="1151" w:type="dxa"/>
            <w:tcBorders>
              <w:top w:val="nil"/>
              <w:left w:val="nil"/>
              <w:bottom w:val="single" w:sz="4" w:space="0" w:color="auto"/>
              <w:right w:val="single" w:sz="4" w:space="0" w:color="auto"/>
            </w:tcBorders>
            <w:shd w:val="clear" w:color="auto" w:fill="auto"/>
            <w:noWrap/>
            <w:vAlign w:val="bottom"/>
            <w:hideMark/>
          </w:tcPr>
          <w:p w14:paraId="0FE97967" w14:textId="77777777" w:rsidR="000F5179" w:rsidRDefault="000F5179" w:rsidP="00093AC7">
            <w:pPr>
              <w:jc w:val="right"/>
              <w:rPr>
                <w:sz w:val="22"/>
                <w:szCs w:val="22"/>
              </w:rPr>
            </w:pPr>
            <w:r>
              <w:rPr>
                <w:sz w:val="22"/>
                <w:szCs w:val="22"/>
              </w:rPr>
              <w:t>387,698</w:t>
            </w:r>
          </w:p>
        </w:tc>
      </w:tr>
      <w:tr w:rsidR="000F5179" w:rsidRPr="00BE4851" w14:paraId="39725966" w14:textId="77777777" w:rsidTr="00093AC7">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5605AA1" w14:textId="77777777" w:rsidR="000F5179" w:rsidRDefault="000F5179" w:rsidP="00093AC7">
            <w:pPr>
              <w:rPr>
                <w:sz w:val="22"/>
                <w:szCs w:val="22"/>
              </w:rPr>
            </w:pPr>
            <w:r>
              <w:rPr>
                <w:sz w:val="22"/>
                <w:szCs w:val="22"/>
              </w:rPr>
              <w:t>Расходы на выплаты персоналу государственных (муниципальных) органов</w:t>
            </w:r>
          </w:p>
        </w:tc>
        <w:tc>
          <w:tcPr>
            <w:tcW w:w="436" w:type="dxa"/>
            <w:tcBorders>
              <w:top w:val="nil"/>
              <w:left w:val="nil"/>
              <w:bottom w:val="single" w:sz="4" w:space="0" w:color="auto"/>
              <w:right w:val="nil"/>
            </w:tcBorders>
            <w:shd w:val="clear" w:color="auto" w:fill="auto"/>
            <w:vAlign w:val="bottom"/>
            <w:hideMark/>
          </w:tcPr>
          <w:p w14:paraId="1C81B7F2"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377A7025" w14:textId="77777777" w:rsidR="000F5179" w:rsidRDefault="000F5179" w:rsidP="00093AC7">
            <w:pPr>
              <w:jc w:val="center"/>
              <w:rPr>
                <w:sz w:val="22"/>
                <w:szCs w:val="22"/>
              </w:rPr>
            </w:pPr>
            <w:r>
              <w:rPr>
                <w:sz w:val="22"/>
                <w:szCs w:val="22"/>
              </w:rPr>
              <w:t>4</w:t>
            </w:r>
          </w:p>
        </w:tc>
        <w:tc>
          <w:tcPr>
            <w:tcW w:w="436" w:type="dxa"/>
            <w:tcBorders>
              <w:top w:val="nil"/>
              <w:left w:val="nil"/>
              <w:bottom w:val="single" w:sz="4" w:space="0" w:color="auto"/>
              <w:right w:val="nil"/>
            </w:tcBorders>
            <w:shd w:val="clear" w:color="auto" w:fill="auto"/>
            <w:vAlign w:val="bottom"/>
            <w:hideMark/>
          </w:tcPr>
          <w:p w14:paraId="6F2CFBE1" w14:textId="77777777" w:rsidR="000F5179" w:rsidRDefault="000F5179" w:rsidP="00093AC7">
            <w:pPr>
              <w:jc w:val="center"/>
              <w:rPr>
                <w:sz w:val="22"/>
                <w:szCs w:val="22"/>
              </w:rPr>
            </w:pPr>
            <w:r>
              <w:rPr>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14:paraId="2BC7C8AC" w14:textId="77777777" w:rsidR="000F5179" w:rsidRDefault="000F5179" w:rsidP="00093AC7">
            <w:pPr>
              <w:jc w:val="center"/>
              <w:rPr>
                <w:sz w:val="22"/>
                <w:szCs w:val="22"/>
              </w:rPr>
            </w:pPr>
            <w:r>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2A6A318C" w14:textId="77777777" w:rsidR="000F5179" w:rsidRDefault="000F5179" w:rsidP="00093AC7">
            <w:pPr>
              <w:rPr>
                <w:sz w:val="22"/>
                <w:szCs w:val="22"/>
              </w:rPr>
            </w:pPr>
            <w:r>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46FB9124"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3BFBDE48"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88B3F94" w14:textId="77777777" w:rsidR="000F5179" w:rsidRDefault="000F5179" w:rsidP="00093AC7">
            <w:pPr>
              <w:jc w:val="right"/>
              <w:rPr>
                <w:sz w:val="22"/>
                <w:szCs w:val="22"/>
              </w:rPr>
            </w:pPr>
            <w:r>
              <w:rPr>
                <w:sz w:val="22"/>
                <w:szCs w:val="22"/>
              </w:rPr>
              <w:t>380,060</w:t>
            </w:r>
          </w:p>
        </w:tc>
        <w:tc>
          <w:tcPr>
            <w:tcW w:w="1151" w:type="dxa"/>
            <w:tcBorders>
              <w:top w:val="nil"/>
              <w:left w:val="nil"/>
              <w:bottom w:val="single" w:sz="4" w:space="0" w:color="auto"/>
              <w:right w:val="single" w:sz="4" w:space="0" w:color="auto"/>
            </w:tcBorders>
            <w:shd w:val="clear" w:color="auto" w:fill="auto"/>
            <w:noWrap/>
            <w:vAlign w:val="bottom"/>
            <w:hideMark/>
          </w:tcPr>
          <w:p w14:paraId="2112FF49" w14:textId="77777777" w:rsidR="000F5179" w:rsidRDefault="000F5179" w:rsidP="00093AC7">
            <w:pPr>
              <w:jc w:val="right"/>
              <w:rPr>
                <w:sz w:val="22"/>
                <w:szCs w:val="22"/>
              </w:rPr>
            </w:pPr>
            <w:r>
              <w:rPr>
                <w:sz w:val="22"/>
                <w:szCs w:val="22"/>
              </w:rPr>
              <w:t>383,860</w:t>
            </w:r>
          </w:p>
        </w:tc>
        <w:tc>
          <w:tcPr>
            <w:tcW w:w="1151" w:type="dxa"/>
            <w:tcBorders>
              <w:top w:val="nil"/>
              <w:left w:val="nil"/>
              <w:bottom w:val="single" w:sz="4" w:space="0" w:color="auto"/>
              <w:right w:val="single" w:sz="4" w:space="0" w:color="auto"/>
            </w:tcBorders>
            <w:shd w:val="clear" w:color="auto" w:fill="auto"/>
            <w:noWrap/>
            <w:vAlign w:val="bottom"/>
            <w:hideMark/>
          </w:tcPr>
          <w:p w14:paraId="70D86A49" w14:textId="77777777" w:rsidR="000F5179" w:rsidRDefault="000F5179" w:rsidP="00093AC7">
            <w:pPr>
              <w:jc w:val="right"/>
              <w:rPr>
                <w:sz w:val="22"/>
                <w:szCs w:val="22"/>
              </w:rPr>
            </w:pPr>
            <w:r>
              <w:rPr>
                <w:sz w:val="22"/>
                <w:szCs w:val="22"/>
              </w:rPr>
              <w:t>387,698</w:t>
            </w:r>
          </w:p>
        </w:tc>
      </w:tr>
      <w:tr w:rsidR="000F5179" w:rsidRPr="00BE4851" w14:paraId="55ABDE18" w14:textId="77777777" w:rsidTr="00093AC7">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2DC60AA" w14:textId="77777777" w:rsidR="000F5179" w:rsidRDefault="000F5179" w:rsidP="00093AC7">
            <w:pPr>
              <w:rPr>
                <w:sz w:val="22"/>
                <w:szCs w:val="22"/>
              </w:rPr>
            </w:pPr>
            <w:r>
              <w:rPr>
                <w:sz w:val="22"/>
                <w:szCs w:val="22"/>
              </w:rPr>
              <w:t>Национальная оборона</w:t>
            </w:r>
          </w:p>
        </w:tc>
        <w:tc>
          <w:tcPr>
            <w:tcW w:w="436" w:type="dxa"/>
            <w:tcBorders>
              <w:top w:val="nil"/>
              <w:left w:val="nil"/>
              <w:bottom w:val="single" w:sz="4" w:space="0" w:color="auto"/>
              <w:right w:val="nil"/>
            </w:tcBorders>
            <w:shd w:val="clear" w:color="auto" w:fill="auto"/>
            <w:vAlign w:val="bottom"/>
            <w:hideMark/>
          </w:tcPr>
          <w:p w14:paraId="0B7545F5"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2D098692" w14:textId="77777777" w:rsidR="000F5179" w:rsidRDefault="000F5179" w:rsidP="00093AC7">
            <w:pPr>
              <w:jc w:val="center"/>
              <w:rPr>
                <w:sz w:val="22"/>
                <w:szCs w:val="22"/>
              </w:rPr>
            </w:pPr>
            <w:r>
              <w:rPr>
                <w:sz w:val="22"/>
                <w:szCs w:val="22"/>
              </w:rPr>
              <w:t>4</w:t>
            </w:r>
          </w:p>
        </w:tc>
        <w:tc>
          <w:tcPr>
            <w:tcW w:w="436" w:type="dxa"/>
            <w:tcBorders>
              <w:top w:val="nil"/>
              <w:left w:val="nil"/>
              <w:bottom w:val="single" w:sz="4" w:space="0" w:color="auto"/>
              <w:right w:val="nil"/>
            </w:tcBorders>
            <w:shd w:val="clear" w:color="auto" w:fill="auto"/>
            <w:vAlign w:val="bottom"/>
            <w:hideMark/>
          </w:tcPr>
          <w:p w14:paraId="617C5C37" w14:textId="77777777" w:rsidR="000F5179" w:rsidRDefault="000F5179" w:rsidP="00093AC7">
            <w:pPr>
              <w:jc w:val="center"/>
              <w:rPr>
                <w:sz w:val="22"/>
                <w:szCs w:val="22"/>
              </w:rPr>
            </w:pPr>
            <w:r>
              <w:rPr>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14:paraId="7AEA8743" w14:textId="77777777" w:rsidR="000F5179" w:rsidRDefault="000F5179" w:rsidP="00093AC7">
            <w:pPr>
              <w:jc w:val="center"/>
              <w:rPr>
                <w:sz w:val="22"/>
                <w:szCs w:val="22"/>
              </w:rPr>
            </w:pPr>
            <w:r>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12541B04" w14:textId="77777777" w:rsidR="000F5179" w:rsidRDefault="000F5179" w:rsidP="00093AC7">
            <w:pPr>
              <w:rPr>
                <w:sz w:val="22"/>
                <w:szCs w:val="22"/>
              </w:rPr>
            </w:pPr>
            <w:r>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3F9D1DBA" w14:textId="77777777" w:rsidR="000F5179" w:rsidRDefault="000F5179" w:rsidP="00093AC7">
            <w:pPr>
              <w:jc w:val="center"/>
              <w:rPr>
                <w:sz w:val="22"/>
                <w:szCs w:val="22"/>
              </w:rPr>
            </w:pPr>
            <w:r>
              <w:rPr>
                <w:sz w:val="22"/>
                <w:szCs w:val="22"/>
              </w:rPr>
              <w:t>02</w:t>
            </w:r>
          </w:p>
        </w:tc>
        <w:tc>
          <w:tcPr>
            <w:tcW w:w="500" w:type="dxa"/>
            <w:tcBorders>
              <w:top w:val="nil"/>
              <w:left w:val="nil"/>
              <w:bottom w:val="single" w:sz="4" w:space="0" w:color="auto"/>
              <w:right w:val="single" w:sz="4" w:space="0" w:color="auto"/>
            </w:tcBorders>
            <w:shd w:val="clear" w:color="auto" w:fill="auto"/>
            <w:noWrap/>
            <w:vAlign w:val="bottom"/>
            <w:hideMark/>
          </w:tcPr>
          <w:p w14:paraId="098A4808"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18FA1E1F" w14:textId="77777777" w:rsidR="000F5179" w:rsidRDefault="000F5179" w:rsidP="00093AC7">
            <w:pPr>
              <w:jc w:val="right"/>
              <w:rPr>
                <w:sz w:val="22"/>
                <w:szCs w:val="22"/>
              </w:rPr>
            </w:pPr>
            <w:r>
              <w:rPr>
                <w:sz w:val="22"/>
                <w:szCs w:val="22"/>
              </w:rPr>
              <w:t>380,060</w:t>
            </w:r>
          </w:p>
        </w:tc>
        <w:tc>
          <w:tcPr>
            <w:tcW w:w="1151" w:type="dxa"/>
            <w:tcBorders>
              <w:top w:val="nil"/>
              <w:left w:val="nil"/>
              <w:bottom w:val="single" w:sz="4" w:space="0" w:color="auto"/>
              <w:right w:val="single" w:sz="4" w:space="0" w:color="auto"/>
            </w:tcBorders>
            <w:shd w:val="clear" w:color="auto" w:fill="auto"/>
            <w:noWrap/>
            <w:vAlign w:val="bottom"/>
            <w:hideMark/>
          </w:tcPr>
          <w:p w14:paraId="4E623C1D" w14:textId="77777777" w:rsidR="000F5179" w:rsidRDefault="000F5179" w:rsidP="00093AC7">
            <w:pPr>
              <w:jc w:val="right"/>
              <w:rPr>
                <w:sz w:val="22"/>
                <w:szCs w:val="22"/>
              </w:rPr>
            </w:pPr>
            <w:r>
              <w:rPr>
                <w:sz w:val="22"/>
                <w:szCs w:val="22"/>
              </w:rPr>
              <w:t>383,860</w:t>
            </w:r>
          </w:p>
        </w:tc>
        <w:tc>
          <w:tcPr>
            <w:tcW w:w="1151" w:type="dxa"/>
            <w:tcBorders>
              <w:top w:val="nil"/>
              <w:left w:val="nil"/>
              <w:bottom w:val="single" w:sz="4" w:space="0" w:color="auto"/>
              <w:right w:val="single" w:sz="4" w:space="0" w:color="auto"/>
            </w:tcBorders>
            <w:shd w:val="clear" w:color="auto" w:fill="auto"/>
            <w:noWrap/>
            <w:vAlign w:val="bottom"/>
            <w:hideMark/>
          </w:tcPr>
          <w:p w14:paraId="29A90EDC" w14:textId="77777777" w:rsidR="000F5179" w:rsidRDefault="000F5179" w:rsidP="00093AC7">
            <w:pPr>
              <w:jc w:val="right"/>
              <w:rPr>
                <w:sz w:val="22"/>
                <w:szCs w:val="22"/>
              </w:rPr>
            </w:pPr>
            <w:r>
              <w:rPr>
                <w:sz w:val="22"/>
                <w:szCs w:val="22"/>
              </w:rPr>
              <w:t>387,698</w:t>
            </w:r>
          </w:p>
        </w:tc>
      </w:tr>
      <w:tr w:rsidR="000F5179" w:rsidRPr="00BE4851" w14:paraId="57203421" w14:textId="77777777" w:rsidTr="00093AC7">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D742632" w14:textId="77777777" w:rsidR="000F5179" w:rsidRDefault="000F5179" w:rsidP="00093AC7">
            <w:pPr>
              <w:rPr>
                <w:sz w:val="22"/>
                <w:szCs w:val="22"/>
              </w:rPr>
            </w:pPr>
            <w:r>
              <w:rPr>
                <w:sz w:val="22"/>
                <w:szCs w:val="22"/>
              </w:rPr>
              <w:t>Мобилизация и вневойсковая подготовка</w:t>
            </w:r>
          </w:p>
        </w:tc>
        <w:tc>
          <w:tcPr>
            <w:tcW w:w="436" w:type="dxa"/>
            <w:tcBorders>
              <w:top w:val="nil"/>
              <w:left w:val="nil"/>
              <w:bottom w:val="single" w:sz="4" w:space="0" w:color="auto"/>
              <w:right w:val="nil"/>
            </w:tcBorders>
            <w:shd w:val="clear" w:color="auto" w:fill="auto"/>
            <w:vAlign w:val="bottom"/>
            <w:hideMark/>
          </w:tcPr>
          <w:p w14:paraId="2BEA2016"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4FDDB040" w14:textId="77777777" w:rsidR="000F5179" w:rsidRDefault="000F5179" w:rsidP="00093AC7">
            <w:pPr>
              <w:jc w:val="center"/>
              <w:rPr>
                <w:sz w:val="22"/>
                <w:szCs w:val="22"/>
              </w:rPr>
            </w:pPr>
            <w:r>
              <w:rPr>
                <w:sz w:val="22"/>
                <w:szCs w:val="22"/>
              </w:rPr>
              <w:t>4</w:t>
            </w:r>
          </w:p>
        </w:tc>
        <w:tc>
          <w:tcPr>
            <w:tcW w:w="436" w:type="dxa"/>
            <w:tcBorders>
              <w:top w:val="nil"/>
              <w:left w:val="nil"/>
              <w:bottom w:val="single" w:sz="4" w:space="0" w:color="auto"/>
              <w:right w:val="nil"/>
            </w:tcBorders>
            <w:shd w:val="clear" w:color="auto" w:fill="auto"/>
            <w:vAlign w:val="bottom"/>
            <w:hideMark/>
          </w:tcPr>
          <w:p w14:paraId="06BF734D" w14:textId="77777777" w:rsidR="000F5179" w:rsidRDefault="000F5179" w:rsidP="00093AC7">
            <w:pPr>
              <w:jc w:val="center"/>
              <w:rPr>
                <w:sz w:val="22"/>
                <w:szCs w:val="22"/>
              </w:rPr>
            </w:pPr>
            <w:r>
              <w:rPr>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14:paraId="79B70199" w14:textId="77777777" w:rsidR="000F5179" w:rsidRDefault="000F5179" w:rsidP="00093AC7">
            <w:pPr>
              <w:jc w:val="center"/>
              <w:rPr>
                <w:sz w:val="22"/>
                <w:szCs w:val="22"/>
              </w:rPr>
            </w:pPr>
            <w:r>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7CC5465C" w14:textId="77777777" w:rsidR="000F5179" w:rsidRDefault="000F5179" w:rsidP="00093AC7">
            <w:pPr>
              <w:rPr>
                <w:sz w:val="22"/>
                <w:szCs w:val="22"/>
              </w:rPr>
            </w:pPr>
            <w:r>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37293A53" w14:textId="77777777" w:rsidR="000F5179" w:rsidRDefault="000F5179" w:rsidP="00093AC7">
            <w:pPr>
              <w:jc w:val="center"/>
              <w:rPr>
                <w:sz w:val="22"/>
                <w:szCs w:val="22"/>
              </w:rPr>
            </w:pPr>
            <w:r>
              <w:rPr>
                <w:sz w:val="22"/>
                <w:szCs w:val="22"/>
              </w:rPr>
              <w:t>02</w:t>
            </w:r>
          </w:p>
        </w:tc>
        <w:tc>
          <w:tcPr>
            <w:tcW w:w="500" w:type="dxa"/>
            <w:tcBorders>
              <w:top w:val="nil"/>
              <w:left w:val="nil"/>
              <w:bottom w:val="single" w:sz="4" w:space="0" w:color="auto"/>
              <w:right w:val="single" w:sz="4" w:space="0" w:color="auto"/>
            </w:tcBorders>
            <w:shd w:val="clear" w:color="auto" w:fill="auto"/>
            <w:noWrap/>
            <w:vAlign w:val="bottom"/>
            <w:hideMark/>
          </w:tcPr>
          <w:p w14:paraId="43AF4237" w14:textId="77777777" w:rsidR="000F5179" w:rsidRDefault="000F5179" w:rsidP="00093AC7">
            <w:pPr>
              <w:jc w:val="center"/>
              <w:rPr>
                <w:sz w:val="22"/>
                <w:szCs w:val="22"/>
              </w:rPr>
            </w:pPr>
            <w:r>
              <w:rPr>
                <w:sz w:val="22"/>
                <w:szCs w:val="22"/>
              </w:rPr>
              <w:t>03</w:t>
            </w:r>
          </w:p>
        </w:tc>
        <w:tc>
          <w:tcPr>
            <w:tcW w:w="1151" w:type="dxa"/>
            <w:tcBorders>
              <w:top w:val="nil"/>
              <w:left w:val="nil"/>
              <w:bottom w:val="single" w:sz="4" w:space="0" w:color="auto"/>
              <w:right w:val="single" w:sz="4" w:space="0" w:color="auto"/>
            </w:tcBorders>
            <w:shd w:val="clear" w:color="auto" w:fill="auto"/>
            <w:noWrap/>
            <w:vAlign w:val="bottom"/>
            <w:hideMark/>
          </w:tcPr>
          <w:p w14:paraId="358C1D6F" w14:textId="77777777" w:rsidR="000F5179" w:rsidRDefault="000F5179" w:rsidP="00093AC7">
            <w:pPr>
              <w:jc w:val="right"/>
              <w:rPr>
                <w:sz w:val="22"/>
                <w:szCs w:val="22"/>
              </w:rPr>
            </w:pPr>
            <w:r>
              <w:rPr>
                <w:sz w:val="22"/>
                <w:szCs w:val="22"/>
              </w:rPr>
              <w:t>380,060</w:t>
            </w:r>
          </w:p>
        </w:tc>
        <w:tc>
          <w:tcPr>
            <w:tcW w:w="1151" w:type="dxa"/>
            <w:tcBorders>
              <w:top w:val="nil"/>
              <w:left w:val="nil"/>
              <w:bottom w:val="single" w:sz="4" w:space="0" w:color="auto"/>
              <w:right w:val="single" w:sz="4" w:space="0" w:color="auto"/>
            </w:tcBorders>
            <w:shd w:val="clear" w:color="auto" w:fill="auto"/>
            <w:noWrap/>
            <w:vAlign w:val="bottom"/>
            <w:hideMark/>
          </w:tcPr>
          <w:p w14:paraId="5B5202EA" w14:textId="77777777" w:rsidR="000F5179" w:rsidRDefault="000F5179" w:rsidP="00093AC7">
            <w:pPr>
              <w:jc w:val="right"/>
              <w:rPr>
                <w:sz w:val="22"/>
                <w:szCs w:val="22"/>
              </w:rPr>
            </w:pPr>
            <w:r>
              <w:rPr>
                <w:sz w:val="22"/>
                <w:szCs w:val="22"/>
              </w:rPr>
              <w:t>383,860</w:t>
            </w:r>
          </w:p>
        </w:tc>
        <w:tc>
          <w:tcPr>
            <w:tcW w:w="1151" w:type="dxa"/>
            <w:tcBorders>
              <w:top w:val="nil"/>
              <w:left w:val="nil"/>
              <w:bottom w:val="single" w:sz="4" w:space="0" w:color="auto"/>
              <w:right w:val="single" w:sz="4" w:space="0" w:color="auto"/>
            </w:tcBorders>
            <w:shd w:val="clear" w:color="auto" w:fill="auto"/>
            <w:noWrap/>
            <w:vAlign w:val="bottom"/>
            <w:hideMark/>
          </w:tcPr>
          <w:p w14:paraId="7446B1CE" w14:textId="77777777" w:rsidR="000F5179" w:rsidRDefault="000F5179" w:rsidP="00093AC7">
            <w:pPr>
              <w:jc w:val="right"/>
              <w:rPr>
                <w:sz w:val="22"/>
                <w:szCs w:val="22"/>
              </w:rPr>
            </w:pPr>
            <w:r>
              <w:rPr>
                <w:sz w:val="22"/>
                <w:szCs w:val="22"/>
              </w:rPr>
              <w:t>387,698</w:t>
            </w:r>
          </w:p>
        </w:tc>
      </w:tr>
      <w:tr w:rsidR="000F5179" w:rsidRPr="00BE4851" w14:paraId="7D128B22" w14:textId="77777777" w:rsidTr="00093AC7">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97CBF6B"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11C80ECA"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42EC2796" w14:textId="77777777" w:rsidR="000F5179" w:rsidRDefault="000F5179" w:rsidP="00093AC7">
            <w:pPr>
              <w:jc w:val="center"/>
              <w:rPr>
                <w:sz w:val="22"/>
                <w:szCs w:val="22"/>
              </w:rPr>
            </w:pPr>
            <w:r>
              <w:rPr>
                <w:sz w:val="22"/>
                <w:szCs w:val="22"/>
              </w:rPr>
              <w:t>4</w:t>
            </w:r>
          </w:p>
        </w:tc>
        <w:tc>
          <w:tcPr>
            <w:tcW w:w="436" w:type="dxa"/>
            <w:tcBorders>
              <w:top w:val="nil"/>
              <w:left w:val="nil"/>
              <w:bottom w:val="single" w:sz="4" w:space="0" w:color="auto"/>
              <w:right w:val="nil"/>
            </w:tcBorders>
            <w:shd w:val="clear" w:color="auto" w:fill="auto"/>
            <w:vAlign w:val="bottom"/>
            <w:hideMark/>
          </w:tcPr>
          <w:p w14:paraId="78B774EA" w14:textId="77777777" w:rsidR="000F5179" w:rsidRDefault="000F5179" w:rsidP="00093AC7">
            <w:pPr>
              <w:jc w:val="center"/>
              <w:rPr>
                <w:sz w:val="22"/>
                <w:szCs w:val="22"/>
              </w:rPr>
            </w:pPr>
            <w:r>
              <w:rPr>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14:paraId="310D2387" w14:textId="77777777" w:rsidR="000F5179" w:rsidRDefault="000F5179" w:rsidP="00093AC7">
            <w:pPr>
              <w:jc w:val="center"/>
              <w:rPr>
                <w:sz w:val="22"/>
                <w:szCs w:val="22"/>
              </w:rPr>
            </w:pPr>
            <w:r>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6018C8E2"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noWrap/>
            <w:vAlign w:val="bottom"/>
            <w:hideMark/>
          </w:tcPr>
          <w:p w14:paraId="31DF73F3"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646FEFB1"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54B3EE8" w14:textId="77777777" w:rsidR="000F5179" w:rsidRDefault="000F5179" w:rsidP="00093AC7">
            <w:pPr>
              <w:jc w:val="right"/>
              <w:rPr>
                <w:sz w:val="22"/>
                <w:szCs w:val="22"/>
              </w:rPr>
            </w:pPr>
            <w:r>
              <w:rPr>
                <w:sz w:val="22"/>
                <w:szCs w:val="22"/>
              </w:rPr>
              <w:t>25,840</w:t>
            </w:r>
          </w:p>
        </w:tc>
        <w:tc>
          <w:tcPr>
            <w:tcW w:w="1151" w:type="dxa"/>
            <w:tcBorders>
              <w:top w:val="nil"/>
              <w:left w:val="nil"/>
              <w:bottom w:val="single" w:sz="4" w:space="0" w:color="auto"/>
              <w:right w:val="single" w:sz="4" w:space="0" w:color="auto"/>
            </w:tcBorders>
            <w:shd w:val="clear" w:color="auto" w:fill="auto"/>
            <w:noWrap/>
            <w:vAlign w:val="bottom"/>
            <w:hideMark/>
          </w:tcPr>
          <w:p w14:paraId="22B90973" w14:textId="77777777" w:rsidR="000F5179" w:rsidRDefault="000F5179" w:rsidP="00093AC7">
            <w:pPr>
              <w:jc w:val="right"/>
              <w:rPr>
                <w:sz w:val="22"/>
                <w:szCs w:val="22"/>
              </w:rPr>
            </w:pPr>
            <w:r>
              <w:rPr>
                <w:sz w:val="22"/>
                <w:szCs w:val="22"/>
              </w:rPr>
              <w:t>59,140</w:t>
            </w:r>
          </w:p>
        </w:tc>
        <w:tc>
          <w:tcPr>
            <w:tcW w:w="1151" w:type="dxa"/>
            <w:tcBorders>
              <w:top w:val="nil"/>
              <w:left w:val="nil"/>
              <w:bottom w:val="single" w:sz="4" w:space="0" w:color="auto"/>
              <w:right w:val="single" w:sz="4" w:space="0" w:color="auto"/>
            </w:tcBorders>
            <w:shd w:val="clear" w:color="auto" w:fill="auto"/>
            <w:noWrap/>
            <w:vAlign w:val="bottom"/>
            <w:hideMark/>
          </w:tcPr>
          <w:p w14:paraId="2FAC38FA" w14:textId="77777777" w:rsidR="000F5179" w:rsidRDefault="000F5179" w:rsidP="00093AC7">
            <w:pPr>
              <w:jc w:val="right"/>
              <w:rPr>
                <w:sz w:val="22"/>
                <w:szCs w:val="22"/>
              </w:rPr>
            </w:pPr>
            <w:r>
              <w:rPr>
                <w:sz w:val="22"/>
                <w:szCs w:val="22"/>
              </w:rPr>
              <w:t>70,902</w:t>
            </w:r>
          </w:p>
        </w:tc>
      </w:tr>
      <w:tr w:rsidR="000F5179" w:rsidRPr="00BE4851" w14:paraId="61C01665" w14:textId="77777777" w:rsidTr="00093AC7">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B70A005"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3AB7C5A5"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37261F03" w14:textId="77777777" w:rsidR="000F5179" w:rsidRDefault="000F5179" w:rsidP="00093AC7">
            <w:pPr>
              <w:jc w:val="center"/>
              <w:rPr>
                <w:sz w:val="22"/>
                <w:szCs w:val="22"/>
              </w:rPr>
            </w:pPr>
            <w:r>
              <w:rPr>
                <w:sz w:val="22"/>
                <w:szCs w:val="22"/>
              </w:rPr>
              <w:t>4</w:t>
            </w:r>
          </w:p>
        </w:tc>
        <w:tc>
          <w:tcPr>
            <w:tcW w:w="436" w:type="dxa"/>
            <w:tcBorders>
              <w:top w:val="nil"/>
              <w:left w:val="nil"/>
              <w:bottom w:val="single" w:sz="4" w:space="0" w:color="auto"/>
              <w:right w:val="nil"/>
            </w:tcBorders>
            <w:shd w:val="clear" w:color="auto" w:fill="auto"/>
            <w:vAlign w:val="bottom"/>
            <w:hideMark/>
          </w:tcPr>
          <w:p w14:paraId="4C808849" w14:textId="77777777" w:rsidR="000F5179" w:rsidRDefault="000F5179" w:rsidP="00093AC7">
            <w:pPr>
              <w:jc w:val="center"/>
              <w:rPr>
                <w:sz w:val="22"/>
                <w:szCs w:val="22"/>
              </w:rPr>
            </w:pPr>
            <w:r>
              <w:rPr>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14:paraId="79F93C52" w14:textId="77777777" w:rsidR="000F5179" w:rsidRDefault="000F5179" w:rsidP="00093AC7">
            <w:pPr>
              <w:jc w:val="center"/>
              <w:rPr>
                <w:sz w:val="22"/>
                <w:szCs w:val="22"/>
              </w:rPr>
            </w:pPr>
            <w:r>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698C13E4"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3DE406A4"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6FDFA23C"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15FBDC6" w14:textId="77777777" w:rsidR="000F5179" w:rsidRDefault="000F5179" w:rsidP="00093AC7">
            <w:pPr>
              <w:jc w:val="right"/>
              <w:rPr>
                <w:sz w:val="22"/>
                <w:szCs w:val="22"/>
              </w:rPr>
            </w:pPr>
            <w:r>
              <w:rPr>
                <w:sz w:val="22"/>
                <w:szCs w:val="22"/>
              </w:rPr>
              <w:t>25,840</w:t>
            </w:r>
          </w:p>
        </w:tc>
        <w:tc>
          <w:tcPr>
            <w:tcW w:w="1151" w:type="dxa"/>
            <w:tcBorders>
              <w:top w:val="nil"/>
              <w:left w:val="nil"/>
              <w:bottom w:val="single" w:sz="4" w:space="0" w:color="auto"/>
              <w:right w:val="single" w:sz="4" w:space="0" w:color="auto"/>
            </w:tcBorders>
            <w:shd w:val="clear" w:color="auto" w:fill="auto"/>
            <w:noWrap/>
            <w:vAlign w:val="bottom"/>
            <w:hideMark/>
          </w:tcPr>
          <w:p w14:paraId="01003704" w14:textId="77777777" w:rsidR="000F5179" w:rsidRDefault="000F5179" w:rsidP="00093AC7">
            <w:pPr>
              <w:jc w:val="right"/>
              <w:rPr>
                <w:sz w:val="22"/>
                <w:szCs w:val="22"/>
              </w:rPr>
            </w:pPr>
            <w:r>
              <w:rPr>
                <w:sz w:val="22"/>
                <w:szCs w:val="22"/>
              </w:rPr>
              <w:t>59,140</w:t>
            </w:r>
          </w:p>
        </w:tc>
        <w:tc>
          <w:tcPr>
            <w:tcW w:w="1151" w:type="dxa"/>
            <w:tcBorders>
              <w:top w:val="nil"/>
              <w:left w:val="nil"/>
              <w:bottom w:val="single" w:sz="4" w:space="0" w:color="auto"/>
              <w:right w:val="single" w:sz="4" w:space="0" w:color="auto"/>
            </w:tcBorders>
            <w:shd w:val="clear" w:color="auto" w:fill="auto"/>
            <w:noWrap/>
            <w:vAlign w:val="bottom"/>
            <w:hideMark/>
          </w:tcPr>
          <w:p w14:paraId="004B3F17" w14:textId="77777777" w:rsidR="000F5179" w:rsidRDefault="000F5179" w:rsidP="00093AC7">
            <w:pPr>
              <w:jc w:val="right"/>
              <w:rPr>
                <w:sz w:val="22"/>
                <w:szCs w:val="22"/>
              </w:rPr>
            </w:pPr>
            <w:r>
              <w:rPr>
                <w:sz w:val="22"/>
                <w:szCs w:val="22"/>
              </w:rPr>
              <w:t>70,902</w:t>
            </w:r>
          </w:p>
        </w:tc>
      </w:tr>
      <w:tr w:rsidR="000F5179" w:rsidRPr="00BE4851" w14:paraId="1FEE768D" w14:textId="77777777" w:rsidTr="00093AC7">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127F925" w14:textId="77777777" w:rsidR="000F5179" w:rsidRDefault="000F5179" w:rsidP="00093AC7">
            <w:pPr>
              <w:rPr>
                <w:sz w:val="22"/>
                <w:szCs w:val="22"/>
              </w:rPr>
            </w:pPr>
            <w:r>
              <w:rPr>
                <w:sz w:val="22"/>
                <w:szCs w:val="22"/>
              </w:rPr>
              <w:t>Национальная оборона</w:t>
            </w:r>
          </w:p>
        </w:tc>
        <w:tc>
          <w:tcPr>
            <w:tcW w:w="436" w:type="dxa"/>
            <w:tcBorders>
              <w:top w:val="nil"/>
              <w:left w:val="nil"/>
              <w:bottom w:val="single" w:sz="4" w:space="0" w:color="auto"/>
              <w:right w:val="nil"/>
            </w:tcBorders>
            <w:shd w:val="clear" w:color="auto" w:fill="auto"/>
            <w:vAlign w:val="bottom"/>
            <w:hideMark/>
          </w:tcPr>
          <w:p w14:paraId="158DC35B"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7A8C3566" w14:textId="77777777" w:rsidR="000F5179" w:rsidRDefault="000F5179" w:rsidP="00093AC7">
            <w:pPr>
              <w:jc w:val="center"/>
              <w:rPr>
                <w:sz w:val="22"/>
                <w:szCs w:val="22"/>
              </w:rPr>
            </w:pPr>
            <w:r>
              <w:rPr>
                <w:sz w:val="22"/>
                <w:szCs w:val="22"/>
              </w:rPr>
              <w:t>4</w:t>
            </w:r>
          </w:p>
        </w:tc>
        <w:tc>
          <w:tcPr>
            <w:tcW w:w="436" w:type="dxa"/>
            <w:tcBorders>
              <w:top w:val="nil"/>
              <w:left w:val="nil"/>
              <w:bottom w:val="single" w:sz="4" w:space="0" w:color="auto"/>
              <w:right w:val="nil"/>
            </w:tcBorders>
            <w:shd w:val="clear" w:color="auto" w:fill="auto"/>
            <w:vAlign w:val="bottom"/>
            <w:hideMark/>
          </w:tcPr>
          <w:p w14:paraId="6FE984DC" w14:textId="77777777" w:rsidR="000F5179" w:rsidRDefault="000F5179" w:rsidP="00093AC7">
            <w:pPr>
              <w:jc w:val="center"/>
              <w:rPr>
                <w:sz w:val="22"/>
                <w:szCs w:val="22"/>
              </w:rPr>
            </w:pPr>
            <w:r>
              <w:rPr>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14:paraId="6C9AE108" w14:textId="77777777" w:rsidR="000F5179" w:rsidRDefault="000F5179" w:rsidP="00093AC7">
            <w:pPr>
              <w:jc w:val="center"/>
              <w:rPr>
                <w:sz w:val="22"/>
                <w:szCs w:val="22"/>
              </w:rPr>
            </w:pPr>
            <w:r>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0CB7EC84"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06F93A21" w14:textId="77777777" w:rsidR="000F5179" w:rsidRDefault="000F5179" w:rsidP="00093AC7">
            <w:pPr>
              <w:jc w:val="center"/>
              <w:rPr>
                <w:sz w:val="22"/>
                <w:szCs w:val="22"/>
              </w:rPr>
            </w:pPr>
            <w:r>
              <w:rPr>
                <w:sz w:val="22"/>
                <w:szCs w:val="22"/>
              </w:rPr>
              <w:t>02</w:t>
            </w:r>
          </w:p>
        </w:tc>
        <w:tc>
          <w:tcPr>
            <w:tcW w:w="500" w:type="dxa"/>
            <w:tcBorders>
              <w:top w:val="nil"/>
              <w:left w:val="nil"/>
              <w:bottom w:val="single" w:sz="4" w:space="0" w:color="auto"/>
              <w:right w:val="single" w:sz="4" w:space="0" w:color="auto"/>
            </w:tcBorders>
            <w:shd w:val="clear" w:color="auto" w:fill="auto"/>
            <w:noWrap/>
            <w:vAlign w:val="bottom"/>
            <w:hideMark/>
          </w:tcPr>
          <w:p w14:paraId="2237C3FB"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50662C4E" w14:textId="77777777" w:rsidR="000F5179" w:rsidRDefault="000F5179" w:rsidP="00093AC7">
            <w:pPr>
              <w:jc w:val="right"/>
              <w:rPr>
                <w:sz w:val="22"/>
                <w:szCs w:val="22"/>
              </w:rPr>
            </w:pPr>
            <w:r>
              <w:rPr>
                <w:sz w:val="22"/>
                <w:szCs w:val="22"/>
              </w:rPr>
              <w:t>25,840</w:t>
            </w:r>
          </w:p>
        </w:tc>
        <w:tc>
          <w:tcPr>
            <w:tcW w:w="1151" w:type="dxa"/>
            <w:tcBorders>
              <w:top w:val="nil"/>
              <w:left w:val="nil"/>
              <w:bottom w:val="single" w:sz="4" w:space="0" w:color="auto"/>
              <w:right w:val="single" w:sz="4" w:space="0" w:color="auto"/>
            </w:tcBorders>
            <w:shd w:val="clear" w:color="auto" w:fill="auto"/>
            <w:noWrap/>
            <w:vAlign w:val="bottom"/>
            <w:hideMark/>
          </w:tcPr>
          <w:p w14:paraId="7ABE880B" w14:textId="77777777" w:rsidR="000F5179" w:rsidRDefault="000F5179" w:rsidP="00093AC7">
            <w:pPr>
              <w:jc w:val="right"/>
              <w:rPr>
                <w:sz w:val="22"/>
                <w:szCs w:val="22"/>
              </w:rPr>
            </w:pPr>
            <w:r>
              <w:rPr>
                <w:sz w:val="22"/>
                <w:szCs w:val="22"/>
              </w:rPr>
              <w:t>59,140</w:t>
            </w:r>
          </w:p>
        </w:tc>
        <w:tc>
          <w:tcPr>
            <w:tcW w:w="1151" w:type="dxa"/>
            <w:tcBorders>
              <w:top w:val="nil"/>
              <w:left w:val="nil"/>
              <w:bottom w:val="single" w:sz="4" w:space="0" w:color="auto"/>
              <w:right w:val="single" w:sz="4" w:space="0" w:color="auto"/>
            </w:tcBorders>
            <w:shd w:val="clear" w:color="auto" w:fill="auto"/>
            <w:noWrap/>
            <w:vAlign w:val="bottom"/>
            <w:hideMark/>
          </w:tcPr>
          <w:p w14:paraId="7A761AC8" w14:textId="77777777" w:rsidR="000F5179" w:rsidRDefault="000F5179" w:rsidP="00093AC7">
            <w:pPr>
              <w:jc w:val="right"/>
              <w:rPr>
                <w:sz w:val="22"/>
                <w:szCs w:val="22"/>
              </w:rPr>
            </w:pPr>
            <w:r>
              <w:rPr>
                <w:sz w:val="22"/>
                <w:szCs w:val="22"/>
              </w:rPr>
              <w:t>70,902</w:t>
            </w:r>
          </w:p>
        </w:tc>
      </w:tr>
      <w:tr w:rsidR="000F5179" w:rsidRPr="00BE4851" w14:paraId="69AAD445" w14:textId="77777777" w:rsidTr="00093AC7">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A46B77F" w14:textId="77777777" w:rsidR="000F5179" w:rsidRDefault="000F5179" w:rsidP="00093AC7">
            <w:pPr>
              <w:rPr>
                <w:sz w:val="22"/>
                <w:szCs w:val="22"/>
              </w:rPr>
            </w:pPr>
            <w:r>
              <w:rPr>
                <w:sz w:val="22"/>
                <w:szCs w:val="22"/>
              </w:rPr>
              <w:t>Мобилизация и вневойсковая подготовка</w:t>
            </w:r>
          </w:p>
        </w:tc>
        <w:tc>
          <w:tcPr>
            <w:tcW w:w="436" w:type="dxa"/>
            <w:tcBorders>
              <w:top w:val="nil"/>
              <w:left w:val="nil"/>
              <w:bottom w:val="single" w:sz="4" w:space="0" w:color="auto"/>
              <w:right w:val="nil"/>
            </w:tcBorders>
            <w:shd w:val="clear" w:color="auto" w:fill="auto"/>
            <w:vAlign w:val="bottom"/>
            <w:hideMark/>
          </w:tcPr>
          <w:p w14:paraId="25FA466D"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0D6C7B6C" w14:textId="77777777" w:rsidR="000F5179" w:rsidRDefault="000F5179" w:rsidP="00093AC7">
            <w:pPr>
              <w:jc w:val="center"/>
              <w:rPr>
                <w:sz w:val="22"/>
                <w:szCs w:val="22"/>
              </w:rPr>
            </w:pPr>
            <w:r>
              <w:rPr>
                <w:sz w:val="22"/>
                <w:szCs w:val="22"/>
              </w:rPr>
              <w:t>4</w:t>
            </w:r>
          </w:p>
        </w:tc>
        <w:tc>
          <w:tcPr>
            <w:tcW w:w="436" w:type="dxa"/>
            <w:tcBorders>
              <w:top w:val="nil"/>
              <w:left w:val="nil"/>
              <w:bottom w:val="single" w:sz="4" w:space="0" w:color="auto"/>
              <w:right w:val="nil"/>
            </w:tcBorders>
            <w:shd w:val="clear" w:color="auto" w:fill="auto"/>
            <w:vAlign w:val="bottom"/>
            <w:hideMark/>
          </w:tcPr>
          <w:p w14:paraId="15C79E14" w14:textId="77777777" w:rsidR="000F5179" w:rsidRDefault="000F5179" w:rsidP="00093AC7">
            <w:pPr>
              <w:jc w:val="center"/>
              <w:rPr>
                <w:sz w:val="22"/>
                <w:szCs w:val="22"/>
              </w:rPr>
            </w:pPr>
            <w:r>
              <w:rPr>
                <w:sz w:val="22"/>
                <w:szCs w:val="22"/>
              </w:rPr>
              <w:t>02</w:t>
            </w:r>
          </w:p>
        </w:tc>
        <w:tc>
          <w:tcPr>
            <w:tcW w:w="807" w:type="dxa"/>
            <w:tcBorders>
              <w:top w:val="nil"/>
              <w:left w:val="nil"/>
              <w:bottom w:val="single" w:sz="4" w:space="0" w:color="auto"/>
              <w:right w:val="single" w:sz="4" w:space="0" w:color="auto"/>
            </w:tcBorders>
            <w:shd w:val="clear" w:color="auto" w:fill="auto"/>
            <w:vAlign w:val="bottom"/>
            <w:hideMark/>
          </w:tcPr>
          <w:p w14:paraId="26080F74" w14:textId="77777777" w:rsidR="000F5179" w:rsidRDefault="000F5179" w:rsidP="00093AC7">
            <w:pPr>
              <w:jc w:val="center"/>
              <w:rPr>
                <w:sz w:val="22"/>
                <w:szCs w:val="22"/>
              </w:rPr>
            </w:pPr>
            <w:r>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1E4592BC"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6E1AF59C" w14:textId="77777777" w:rsidR="000F5179" w:rsidRDefault="000F5179" w:rsidP="00093AC7">
            <w:pPr>
              <w:jc w:val="center"/>
              <w:rPr>
                <w:sz w:val="22"/>
                <w:szCs w:val="22"/>
              </w:rPr>
            </w:pPr>
            <w:r>
              <w:rPr>
                <w:sz w:val="22"/>
                <w:szCs w:val="22"/>
              </w:rPr>
              <w:t>02</w:t>
            </w:r>
          </w:p>
        </w:tc>
        <w:tc>
          <w:tcPr>
            <w:tcW w:w="500" w:type="dxa"/>
            <w:tcBorders>
              <w:top w:val="nil"/>
              <w:left w:val="nil"/>
              <w:bottom w:val="single" w:sz="4" w:space="0" w:color="auto"/>
              <w:right w:val="single" w:sz="4" w:space="0" w:color="auto"/>
            </w:tcBorders>
            <w:shd w:val="clear" w:color="auto" w:fill="auto"/>
            <w:noWrap/>
            <w:vAlign w:val="bottom"/>
            <w:hideMark/>
          </w:tcPr>
          <w:p w14:paraId="1B4D4E2C" w14:textId="77777777" w:rsidR="000F5179" w:rsidRDefault="000F5179" w:rsidP="00093AC7">
            <w:pPr>
              <w:jc w:val="center"/>
              <w:rPr>
                <w:sz w:val="22"/>
                <w:szCs w:val="22"/>
              </w:rPr>
            </w:pPr>
            <w:r>
              <w:rPr>
                <w:sz w:val="22"/>
                <w:szCs w:val="22"/>
              </w:rPr>
              <w:t>03</w:t>
            </w:r>
          </w:p>
        </w:tc>
        <w:tc>
          <w:tcPr>
            <w:tcW w:w="1151" w:type="dxa"/>
            <w:tcBorders>
              <w:top w:val="nil"/>
              <w:left w:val="nil"/>
              <w:bottom w:val="single" w:sz="4" w:space="0" w:color="auto"/>
              <w:right w:val="single" w:sz="4" w:space="0" w:color="auto"/>
            </w:tcBorders>
            <w:shd w:val="clear" w:color="auto" w:fill="auto"/>
            <w:noWrap/>
            <w:vAlign w:val="bottom"/>
            <w:hideMark/>
          </w:tcPr>
          <w:p w14:paraId="7FBCA20E" w14:textId="77777777" w:rsidR="000F5179" w:rsidRDefault="000F5179" w:rsidP="00093AC7">
            <w:pPr>
              <w:jc w:val="right"/>
              <w:rPr>
                <w:sz w:val="22"/>
                <w:szCs w:val="22"/>
              </w:rPr>
            </w:pPr>
            <w:r>
              <w:rPr>
                <w:sz w:val="22"/>
                <w:szCs w:val="22"/>
              </w:rPr>
              <w:t>25,840</w:t>
            </w:r>
          </w:p>
        </w:tc>
        <w:tc>
          <w:tcPr>
            <w:tcW w:w="1151" w:type="dxa"/>
            <w:tcBorders>
              <w:top w:val="nil"/>
              <w:left w:val="nil"/>
              <w:bottom w:val="single" w:sz="4" w:space="0" w:color="auto"/>
              <w:right w:val="single" w:sz="4" w:space="0" w:color="auto"/>
            </w:tcBorders>
            <w:shd w:val="clear" w:color="auto" w:fill="auto"/>
            <w:noWrap/>
            <w:vAlign w:val="bottom"/>
            <w:hideMark/>
          </w:tcPr>
          <w:p w14:paraId="02A1FC82" w14:textId="77777777" w:rsidR="000F5179" w:rsidRDefault="000F5179" w:rsidP="00093AC7">
            <w:pPr>
              <w:jc w:val="right"/>
              <w:rPr>
                <w:sz w:val="22"/>
                <w:szCs w:val="22"/>
              </w:rPr>
            </w:pPr>
            <w:r>
              <w:rPr>
                <w:sz w:val="22"/>
                <w:szCs w:val="22"/>
              </w:rPr>
              <w:t>59,140</w:t>
            </w:r>
          </w:p>
        </w:tc>
        <w:tc>
          <w:tcPr>
            <w:tcW w:w="1151" w:type="dxa"/>
            <w:tcBorders>
              <w:top w:val="nil"/>
              <w:left w:val="nil"/>
              <w:bottom w:val="single" w:sz="4" w:space="0" w:color="auto"/>
              <w:right w:val="single" w:sz="4" w:space="0" w:color="auto"/>
            </w:tcBorders>
            <w:shd w:val="clear" w:color="auto" w:fill="auto"/>
            <w:noWrap/>
            <w:vAlign w:val="bottom"/>
            <w:hideMark/>
          </w:tcPr>
          <w:p w14:paraId="1B60BFCD" w14:textId="77777777" w:rsidR="000F5179" w:rsidRDefault="000F5179" w:rsidP="00093AC7">
            <w:pPr>
              <w:jc w:val="right"/>
              <w:rPr>
                <w:sz w:val="22"/>
                <w:szCs w:val="22"/>
              </w:rPr>
            </w:pPr>
            <w:r>
              <w:rPr>
                <w:sz w:val="22"/>
                <w:szCs w:val="22"/>
              </w:rPr>
              <w:t>70,902</w:t>
            </w:r>
          </w:p>
        </w:tc>
      </w:tr>
      <w:tr w:rsidR="000F5179" w:rsidRPr="00BE4851" w14:paraId="726ECD36" w14:textId="77777777" w:rsidTr="00093AC7">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99E3FC5" w14:textId="77777777" w:rsidR="000F5179" w:rsidRDefault="000F5179" w:rsidP="00093AC7">
            <w:pPr>
              <w:rPr>
                <w:b/>
                <w:bCs/>
                <w:sz w:val="22"/>
                <w:szCs w:val="22"/>
              </w:rPr>
            </w:pPr>
            <w:r>
              <w:rPr>
                <w:b/>
                <w:bCs/>
                <w:sz w:val="22"/>
                <w:szCs w:val="22"/>
              </w:rPr>
              <w:t>Подпрограмма "Обеспечение пожарной безопасности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27014734" w14:textId="77777777" w:rsidR="000F5179" w:rsidRDefault="000F5179" w:rsidP="00093AC7">
            <w:pPr>
              <w:jc w:val="center"/>
              <w:rPr>
                <w:b/>
                <w:bCs/>
                <w:sz w:val="22"/>
                <w:szCs w:val="22"/>
              </w:rPr>
            </w:pPr>
            <w:r>
              <w:rPr>
                <w:b/>
                <w:bCs/>
                <w:sz w:val="22"/>
                <w:szCs w:val="22"/>
              </w:rPr>
              <w:t>01</w:t>
            </w:r>
          </w:p>
        </w:tc>
        <w:tc>
          <w:tcPr>
            <w:tcW w:w="326" w:type="dxa"/>
            <w:tcBorders>
              <w:top w:val="nil"/>
              <w:left w:val="nil"/>
              <w:bottom w:val="single" w:sz="4" w:space="0" w:color="auto"/>
              <w:right w:val="nil"/>
            </w:tcBorders>
            <w:shd w:val="clear" w:color="auto" w:fill="auto"/>
            <w:vAlign w:val="bottom"/>
            <w:hideMark/>
          </w:tcPr>
          <w:p w14:paraId="7715592C" w14:textId="77777777" w:rsidR="000F5179" w:rsidRDefault="000F5179" w:rsidP="00093AC7">
            <w:pPr>
              <w:jc w:val="center"/>
              <w:rPr>
                <w:b/>
                <w:bCs/>
                <w:sz w:val="22"/>
                <w:szCs w:val="22"/>
              </w:rPr>
            </w:pPr>
            <w:r>
              <w:rPr>
                <w:b/>
                <w:bCs/>
                <w:sz w:val="22"/>
                <w:szCs w:val="22"/>
              </w:rPr>
              <w:t>3</w:t>
            </w:r>
          </w:p>
        </w:tc>
        <w:tc>
          <w:tcPr>
            <w:tcW w:w="436" w:type="dxa"/>
            <w:tcBorders>
              <w:top w:val="nil"/>
              <w:left w:val="nil"/>
              <w:bottom w:val="single" w:sz="4" w:space="0" w:color="auto"/>
              <w:right w:val="nil"/>
            </w:tcBorders>
            <w:shd w:val="clear" w:color="auto" w:fill="auto"/>
            <w:vAlign w:val="bottom"/>
            <w:hideMark/>
          </w:tcPr>
          <w:p w14:paraId="090AF189"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03E0D4B0"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634C1517"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78D1F330" w14:textId="77777777" w:rsidR="000F5179" w:rsidRDefault="000F5179" w:rsidP="00093AC7">
            <w:pPr>
              <w:jc w:val="center"/>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296B5E7E" w14:textId="77777777" w:rsidR="000F5179" w:rsidRDefault="000F5179" w:rsidP="00093AC7">
            <w:pPr>
              <w:jc w:val="center"/>
              <w:rPr>
                <w:b/>
                <w:bCs/>
                <w:sz w:val="22"/>
                <w:szCs w:val="22"/>
              </w:rPr>
            </w:pPr>
            <w:r>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714CA8A" w14:textId="77777777" w:rsidR="000F5179" w:rsidRDefault="000F5179" w:rsidP="00093AC7">
            <w:pPr>
              <w:jc w:val="right"/>
              <w:rPr>
                <w:b/>
                <w:bCs/>
                <w:sz w:val="22"/>
                <w:szCs w:val="22"/>
              </w:rPr>
            </w:pPr>
            <w:r>
              <w:rPr>
                <w:b/>
                <w:bCs/>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13AABD8B" w14:textId="77777777" w:rsidR="000F5179" w:rsidRDefault="000F5179" w:rsidP="00093AC7">
            <w:pPr>
              <w:jc w:val="right"/>
              <w:rPr>
                <w:b/>
                <w:bCs/>
                <w:sz w:val="22"/>
                <w:szCs w:val="22"/>
              </w:rPr>
            </w:pPr>
            <w:r>
              <w:rPr>
                <w:b/>
                <w:bCs/>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183633D2" w14:textId="77777777" w:rsidR="000F5179" w:rsidRDefault="000F5179" w:rsidP="00093AC7">
            <w:pPr>
              <w:jc w:val="right"/>
              <w:rPr>
                <w:b/>
                <w:bCs/>
                <w:sz w:val="22"/>
                <w:szCs w:val="22"/>
              </w:rPr>
            </w:pPr>
            <w:r>
              <w:rPr>
                <w:b/>
                <w:bCs/>
                <w:sz w:val="22"/>
                <w:szCs w:val="22"/>
              </w:rPr>
              <w:t>15,000</w:t>
            </w:r>
          </w:p>
        </w:tc>
      </w:tr>
      <w:tr w:rsidR="000F5179" w:rsidRPr="00BE4851" w14:paraId="0069A1B0" w14:textId="77777777" w:rsidTr="00093AC7">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FC38D3A" w14:textId="77777777" w:rsidR="000F5179" w:rsidRDefault="000F5179" w:rsidP="00093AC7">
            <w:pPr>
              <w:rPr>
                <w:i/>
                <w:iCs/>
                <w:sz w:val="22"/>
                <w:szCs w:val="22"/>
              </w:rPr>
            </w:pPr>
            <w:r>
              <w:rPr>
                <w:i/>
                <w:iCs/>
                <w:sz w:val="22"/>
                <w:szCs w:val="22"/>
              </w:rPr>
              <w:t>Основное мероприятие "Обеспечение первичных мер пожарной безопасности"</w:t>
            </w:r>
          </w:p>
        </w:tc>
        <w:tc>
          <w:tcPr>
            <w:tcW w:w="436" w:type="dxa"/>
            <w:tcBorders>
              <w:top w:val="nil"/>
              <w:left w:val="nil"/>
              <w:bottom w:val="single" w:sz="4" w:space="0" w:color="auto"/>
              <w:right w:val="nil"/>
            </w:tcBorders>
            <w:shd w:val="clear" w:color="auto" w:fill="auto"/>
            <w:vAlign w:val="bottom"/>
            <w:hideMark/>
          </w:tcPr>
          <w:p w14:paraId="2C0DA03F" w14:textId="77777777" w:rsidR="000F5179" w:rsidRDefault="000F5179" w:rsidP="00093AC7">
            <w:pPr>
              <w:jc w:val="center"/>
              <w:rPr>
                <w:i/>
                <w:iCs/>
                <w:sz w:val="22"/>
                <w:szCs w:val="22"/>
              </w:rPr>
            </w:pPr>
            <w:r>
              <w:rPr>
                <w:i/>
                <w:iCs/>
                <w:sz w:val="22"/>
                <w:szCs w:val="22"/>
              </w:rPr>
              <w:t>01</w:t>
            </w:r>
          </w:p>
        </w:tc>
        <w:tc>
          <w:tcPr>
            <w:tcW w:w="326" w:type="dxa"/>
            <w:tcBorders>
              <w:top w:val="nil"/>
              <w:left w:val="nil"/>
              <w:bottom w:val="single" w:sz="4" w:space="0" w:color="auto"/>
              <w:right w:val="nil"/>
            </w:tcBorders>
            <w:shd w:val="clear" w:color="auto" w:fill="auto"/>
            <w:vAlign w:val="bottom"/>
            <w:hideMark/>
          </w:tcPr>
          <w:p w14:paraId="21C950E1" w14:textId="77777777" w:rsidR="000F5179" w:rsidRDefault="000F5179" w:rsidP="00093AC7">
            <w:pPr>
              <w:jc w:val="center"/>
              <w:rPr>
                <w:i/>
                <w:iCs/>
                <w:sz w:val="22"/>
                <w:szCs w:val="22"/>
              </w:rPr>
            </w:pPr>
            <w:r>
              <w:rPr>
                <w:i/>
                <w:iCs/>
                <w:sz w:val="22"/>
                <w:szCs w:val="22"/>
              </w:rPr>
              <w:t>3</w:t>
            </w:r>
          </w:p>
        </w:tc>
        <w:tc>
          <w:tcPr>
            <w:tcW w:w="436" w:type="dxa"/>
            <w:tcBorders>
              <w:top w:val="nil"/>
              <w:left w:val="nil"/>
              <w:bottom w:val="single" w:sz="4" w:space="0" w:color="auto"/>
              <w:right w:val="nil"/>
            </w:tcBorders>
            <w:shd w:val="clear" w:color="auto" w:fill="auto"/>
            <w:vAlign w:val="bottom"/>
            <w:hideMark/>
          </w:tcPr>
          <w:p w14:paraId="43307FDC" w14:textId="77777777" w:rsidR="000F5179" w:rsidRDefault="000F5179" w:rsidP="00093AC7">
            <w:pPr>
              <w:jc w:val="center"/>
              <w:rPr>
                <w:i/>
                <w:iCs/>
                <w:sz w:val="22"/>
                <w:szCs w:val="22"/>
              </w:rPr>
            </w:pPr>
            <w:r>
              <w:rPr>
                <w:i/>
                <w:iCs/>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36A5F6A3" w14:textId="77777777" w:rsidR="000F5179" w:rsidRDefault="000F5179" w:rsidP="00093AC7">
            <w:pPr>
              <w:jc w:val="center"/>
              <w:rPr>
                <w:i/>
                <w:iCs/>
                <w:sz w:val="22"/>
                <w:szCs w:val="22"/>
              </w:rPr>
            </w:pPr>
            <w:r>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17F38B48" w14:textId="77777777" w:rsidR="000F5179" w:rsidRDefault="000F5179" w:rsidP="00093AC7">
            <w:pPr>
              <w:rPr>
                <w:i/>
                <w:iCs/>
                <w:sz w:val="22"/>
                <w:szCs w:val="22"/>
              </w:rPr>
            </w:pPr>
            <w:r>
              <w:rPr>
                <w:i/>
                <w:i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7533083E" w14:textId="77777777" w:rsidR="000F5179" w:rsidRDefault="000F5179" w:rsidP="00093AC7">
            <w:pPr>
              <w:jc w:val="center"/>
              <w:rPr>
                <w:i/>
                <w:iCs/>
                <w:sz w:val="22"/>
                <w:szCs w:val="22"/>
              </w:rPr>
            </w:pPr>
            <w:r>
              <w:rPr>
                <w:i/>
                <w:i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41D0307A" w14:textId="77777777" w:rsidR="000F5179" w:rsidRDefault="000F5179" w:rsidP="00093AC7">
            <w:pPr>
              <w:jc w:val="center"/>
              <w:rPr>
                <w:i/>
                <w:iCs/>
                <w:sz w:val="22"/>
                <w:szCs w:val="22"/>
              </w:rPr>
            </w:pPr>
            <w:r>
              <w:rPr>
                <w:i/>
                <w:i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AE09F32" w14:textId="77777777" w:rsidR="000F5179" w:rsidRDefault="000F5179" w:rsidP="00093AC7">
            <w:pPr>
              <w:jc w:val="right"/>
              <w:rPr>
                <w:i/>
                <w:iCs/>
                <w:sz w:val="22"/>
                <w:szCs w:val="22"/>
              </w:rPr>
            </w:pPr>
            <w:r>
              <w:rPr>
                <w:i/>
                <w:iCs/>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46482A10" w14:textId="77777777" w:rsidR="000F5179" w:rsidRDefault="000F5179" w:rsidP="00093AC7">
            <w:pPr>
              <w:jc w:val="right"/>
              <w:rPr>
                <w:i/>
                <w:iCs/>
                <w:sz w:val="22"/>
                <w:szCs w:val="22"/>
              </w:rPr>
            </w:pPr>
            <w:r>
              <w:rPr>
                <w:i/>
                <w:iCs/>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59828D0A" w14:textId="77777777" w:rsidR="000F5179" w:rsidRDefault="000F5179" w:rsidP="00093AC7">
            <w:pPr>
              <w:jc w:val="right"/>
              <w:rPr>
                <w:i/>
                <w:iCs/>
                <w:sz w:val="22"/>
                <w:szCs w:val="22"/>
              </w:rPr>
            </w:pPr>
            <w:r>
              <w:rPr>
                <w:i/>
                <w:iCs/>
                <w:sz w:val="22"/>
                <w:szCs w:val="22"/>
              </w:rPr>
              <w:t>15,000</w:t>
            </w:r>
          </w:p>
        </w:tc>
      </w:tr>
      <w:tr w:rsidR="000F5179" w:rsidRPr="00BE4851" w14:paraId="3A17F0A3" w14:textId="77777777" w:rsidTr="00093AC7">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F6C8360" w14:textId="77777777" w:rsidR="000F5179" w:rsidRDefault="000F5179" w:rsidP="00093AC7">
            <w:pPr>
              <w:rPr>
                <w:sz w:val="22"/>
                <w:szCs w:val="22"/>
              </w:rPr>
            </w:pPr>
            <w:r>
              <w:rPr>
                <w:sz w:val="22"/>
                <w:szCs w:val="22"/>
              </w:rPr>
              <w:t xml:space="preserve">Обеспечение первичных мер пожарной безопасности </w:t>
            </w:r>
          </w:p>
        </w:tc>
        <w:tc>
          <w:tcPr>
            <w:tcW w:w="436" w:type="dxa"/>
            <w:tcBorders>
              <w:top w:val="nil"/>
              <w:left w:val="nil"/>
              <w:bottom w:val="single" w:sz="4" w:space="0" w:color="auto"/>
              <w:right w:val="nil"/>
            </w:tcBorders>
            <w:shd w:val="clear" w:color="auto" w:fill="auto"/>
            <w:vAlign w:val="bottom"/>
            <w:hideMark/>
          </w:tcPr>
          <w:p w14:paraId="30F8DAAF"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55EA4783"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17C64190"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2BCDE40A" w14:textId="77777777" w:rsidR="000F5179" w:rsidRDefault="000F5179" w:rsidP="00093AC7">
            <w:pPr>
              <w:jc w:val="center"/>
              <w:rPr>
                <w:sz w:val="22"/>
                <w:szCs w:val="22"/>
              </w:rPr>
            </w:pPr>
            <w:r>
              <w:rPr>
                <w:sz w:val="22"/>
                <w:szCs w:val="22"/>
              </w:rPr>
              <w:t>85290</w:t>
            </w:r>
          </w:p>
        </w:tc>
        <w:tc>
          <w:tcPr>
            <w:tcW w:w="566" w:type="dxa"/>
            <w:tcBorders>
              <w:top w:val="nil"/>
              <w:left w:val="nil"/>
              <w:bottom w:val="single" w:sz="4" w:space="0" w:color="auto"/>
              <w:right w:val="single" w:sz="4" w:space="0" w:color="auto"/>
            </w:tcBorders>
            <w:shd w:val="clear" w:color="auto" w:fill="auto"/>
            <w:noWrap/>
            <w:vAlign w:val="bottom"/>
            <w:hideMark/>
          </w:tcPr>
          <w:p w14:paraId="14B22C5A"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125C2E92"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5736184"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670F3EB" w14:textId="77777777" w:rsidR="000F5179" w:rsidRDefault="000F5179" w:rsidP="00093AC7">
            <w:pPr>
              <w:jc w:val="right"/>
              <w:rPr>
                <w:sz w:val="22"/>
                <w:szCs w:val="22"/>
              </w:rPr>
            </w:pPr>
            <w:r>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164A7F07" w14:textId="77777777" w:rsidR="000F5179" w:rsidRDefault="000F5179" w:rsidP="00093AC7">
            <w:pPr>
              <w:jc w:val="right"/>
              <w:rPr>
                <w:sz w:val="22"/>
                <w:szCs w:val="22"/>
              </w:rPr>
            </w:pPr>
            <w:r>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42F7DE4C" w14:textId="77777777" w:rsidR="000F5179" w:rsidRDefault="000F5179" w:rsidP="00093AC7">
            <w:pPr>
              <w:jc w:val="right"/>
              <w:rPr>
                <w:sz w:val="22"/>
                <w:szCs w:val="22"/>
              </w:rPr>
            </w:pPr>
            <w:r>
              <w:rPr>
                <w:sz w:val="22"/>
                <w:szCs w:val="22"/>
              </w:rPr>
              <w:t>15,000</w:t>
            </w:r>
          </w:p>
        </w:tc>
      </w:tr>
      <w:tr w:rsidR="000F5179" w:rsidRPr="00BE4851" w14:paraId="29B03DB8" w14:textId="77777777" w:rsidTr="00093AC7">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3776DB0"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57B7D5EC"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4296A889"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28CC5588"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1F9FA01" w14:textId="77777777" w:rsidR="000F5179" w:rsidRDefault="000F5179" w:rsidP="00093AC7">
            <w:pPr>
              <w:jc w:val="center"/>
              <w:rPr>
                <w:sz w:val="22"/>
                <w:szCs w:val="22"/>
              </w:rPr>
            </w:pPr>
            <w:r>
              <w:rPr>
                <w:sz w:val="22"/>
                <w:szCs w:val="22"/>
              </w:rPr>
              <w:t>85290</w:t>
            </w:r>
          </w:p>
        </w:tc>
        <w:tc>
          <w:tcPr>
            <w:tcW w:w="566" w:type="dxa"/>
            <w:tcBorders>
              <w:top w:val="nil"/>
              <w:left w:val="nil"/>
              <w:bottom w:val="single" w:sz="4" w:space="0" w:color="auto"/>
              <w:right w:val="single" w:sz="4" w:space="0" w:color="auto"/>
            </w:tcBorders>
            <w:shd w:val="clear" w:color="auto" w:fill="auto"/>
            <w:noWrap/>
            <w:vAlign w:val="bottom"/>
            <w:hideMark/>
          </w:tcPr>
          <w:p w14:paraId="2DF8C9A9"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noWrap/>
            <w:vAlign w:val="bottom"/>
            <w:hideMark/>
          </w:tcPr>
          <w:p w14:paraId="3C5D354E"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ED2D42A"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9223F80" w14:textId="77777777" w:rsidR="000F5179" w:rsidRDefault="000F5179" w:rsidP="00093AC7">
            <w:pPr>
              <w:jc w:val="right"/>
              <w:rPr>
                <w:sz w:val="22"/>
                <w:szCs w:val="22"/>
              </w:rPr>
            </w:pPr>
            <w:r>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11EAEF17" w14:textId="77777777" w:rsidR="000F5179" w:rsidRDefault="000F5179" w:rsidP="00093AC7">
            <w:pPr>
              <w:jc w:val="right"/>
              <w:rPr>
                <w:sz w:val="22"/>
                <w:szCs w:val="22"/>
              </w:rPr>
            </w:pPr>
            <w:r>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7CE2F3CF" w14:textId="77777777" w:rsidR="000F5179" w:rsidRDefault="000F5179" w:rsidP="00093AC7">
            <w:pPr>
              <w:jc w:val="right"/>
              <w:rPr>
                <w:sz w:val="22"/>
                <w:szCs w:val="22"/>
              </w:rPr>
            </w:pPr>
            <w:r>
              <w:rPr>
                <w:sz w:val="22"/>
                <w:szCs w:val="22"/>
              </w:rPr>
              <w:t>15,000</w:t>
            </w:r>
          </w:p>
        </w:tc>
      </w:tr>
      <w:tr w:rsidR="000F5179" w:rsidRPr="00BE4851" w14:paraId="4D6BEB1A" w14:textId="77777777" w:rsidTr="00093AC7">
        <w:trPr>
          <w:trHeight w:val="6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93C7683"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4F9B620C"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170D33C3"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70878BAA"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B05F212" w14:textId="77777777" w:rsidR="000F5179" w:rsidRDefault="000F5179" w:rsidP="00093AC7">
            <w:pPr>
              <w:jc w:val="center"/>
              <w:rPr>
                <w:sz w:val="22"/>
                <w:szCs w:val="22"/>
              </w:rPr>
            </w:pPr>
            <w:r>
              <w:rPr>
                <w:sz w:val="22"/>
                <w:szCs w:val="22"/>
              </w:rPr>
              <w:t>85290</w:t>
            </w:r>
          </w:p>
        </w:tc>
        <w:tc>
          <w:tcPr>
            <w:tcW w:w="566" w:type="dxa"/>
            <w:tcBorders>
              <w:top w:val="nil"/>
              <w:left w:val="nil"/>
              <w:bottom w:val="single" w:sz="4" w:space="0" w:color="auto"/>
              <w:right w:val="single" w:sz="4" w:space="0" w:color="auto"/>
            </w:tcBorders>
            <w:shd w:val="clear" w:color="auto" w:fill="auto"/>
            <w:noWrap/>
            <w:vAlign w:val="bottom"/>
            <w:hideMark/>
          </w:tcPr>
          <w:p w14:paraId="4E245303"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629175F3"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166DFA5"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29E73CA" w14:textId="77777777" w:rsidR="000F5179" w:rsidRDefault="000F5179" w:rsidP="00093AC7">
            <w:pPr>
              <w:jc w:val="right"/>
              <w:rPr>
                <w:sz w:val="22"/>
                <w:szCs w:val="22"/>
              </w:rPr>
            </w:pPr>
            <w:r>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73CCE4B9" w14:textId="77777777" w:rsidR="000F5179" w:rsidRDefault="000F5179" w:rsidP="00093AC7">
            <w:pPr>
              <w:jc w:val="right"/>
              <w:rPr>
                <w:sz w:val="22"/>
                <w:szCs w:val="22"/>
              </w:rPr>
            </w:pPr>
            <w:r>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166F786F" w14:textId="77777777" w:rsidR="000F5179" w:rsidRDefault="000F5179" w:rsidP="00093AC7">
            <w:pPr>
              <w:jc w:val="right"/>
              <w:rPr>
                <w:sz w:val="22"/>
                <w:szCs w:val="22"/>
              </w:rPr>
            </w:pPr>
            <w:r>
              <w:rPr>
                <w:sz w:val="22"/>
                <w:szCs w:val="22"/>
              </w:rPr>
              <w:t>15,000</w:t>
            </w:r>
          </w:p>
        </w:tc>
      </w:tr>
      <w:tr w:rsidR="000F5179" w:rsidRPr="00BE4851" w14:paraId="712A2631" w14:textId="77777777" w:rsidTr="00093AC7">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02727CD" w14:textId="77777777" w:rsidR="000F5179" w:rsidRDefault="000F5179" w:rsidP="00093AC7">
            <w:pPr>
              <w:rPr>
                <w:sz w:val="22"/>
                <w:szCs w:val="22"/>
              </w:rPr>
            </w:pPr>
            <w:r>
              <w:rPr>
                <w:sz w:val="22"/>
                <w:szCs w:val="22"/>
              </w:rPr>
              <w:t>Национальная безопасность и правоохранительная деятельность</w:t>
            </w:r>
          </w:p>
        </w:tc>
        <w:tc>
          <w:tcPr>
            <w:tcW w:w="436" w:type="dxa"/>
            <w:tcBorders>
              <w:top w:val="nil"/>
              <w:left w:val="nil"/>
              <w:bottom w:val="single" w:sz="4" w:space="0" w:color="auto"/>
              <w:right w:val="nil"/>
            </w:tcBorders>
            <w:shd w:val="clear" w:color="auto" w:fill="auto"/>
            <w:vAlign w:val="bottom"/>
            <w:hideMark/>
          </w:tcPr>
          <w:p w14:paraId="392EB7C5"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504CC14E"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2BA0A4C7"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CDE3F28" w14:textId="77777777" w:rsidR="000F5179" w:rsidRDefault="000F5179" w:rsidP="00093AC7">
            <w:pPr>
              <w:jc w:val="center"/>
              <w:rPr>
                <w:sz w:val="22"/>
                <w:szCs w:val="22"/>
              </w:rPr>
            </w:pPr>
            <w:r>
              <w:rPr>
                <w:sz w:val="22"/>
                <w:szCs w:val="22"/>
              </w:rPr>
              <w:t>85290</w:t>
            </w:r>
          </w:p>
        </w:tc>
        <w:tc>
          <w:tcPr>
            <w:tcW w:w="566" w:type="dxa"/>
            <w:tcBorders>
              <w:top w:val="nil"/>
              <w:left w:val="nil"/>
              <w:bottom w:val="single" w:sz="4" w:space="0" w:color="auto"/>
              <w:right w:val="single" w:sz="4" w:space="0" w:color="auto"/>
            </w:tcBorders>
            <w:shd w:val="clear" w:color="auto" w:fill="auto"/>
            <w:noWrap/>
            <w:vAlign w:val="bottom"/>
            <w:hideMark/>
          </w:tcPr>
          <w:p w14:paraId="0529CBB5"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2F78A0FE" w14:textId="77777777" w:rsidR="000F5179" w:rsidRDefault="000F5179" w:rsidP="00093AC7">
            <w:pPr>
              <w:jc w:val="center"/>
              <w:rPr>
                <w:sz w:val="22"/>
                <w:szCs w:val="22"/>
              </w:rPr>
            </w:pPr>
            <w:r>
              <w:rPr>
                <w:sz w:val="22"/>
                <w:szCs w:val="22"/>
              </w:rPr>
              <w:t>03</w:t>
            </w:r>
          </w:p>
        </w:tc>
        <w:tc>
          <w:tcPr>
            <w:tcW w:w="500" w:type="dxa"/>
            <w:tcBorders>
              <w:top w:val="nil"/>
              <w:left w:val="nil"/>
              <w:bottom w:val="single" w:sz="4" w:space="0" w:color="auto"/>
              <w:right w:val="single" w:sz="4" w:space="0" w:color="auto"/>
            </w:tcBorders>
            <w:shd w:val="clear" w:color="auto" w:fill="auto"/>
            <w:noWrap/>
            <w:vAlign w:val="bottom"/>
            <w:hideMark/>
          </w:tcPr>
          <w:p w14:paraId="41C4F9A1"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3CA968A9" w14:textId="77777777" w:rsidR="000F5179" w:rsidRDefault="000F5179" w:rsidP="00093AC7">
            <w:pPr>
              <w:jc w:val="right"/>
              <w:rPr>
                <w:sz w:val="22"/>
                <w:szCs w:val="22"/>
              </w:rPr>
            </w:pPr>
            <w:r>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4A20E6B2" w14:textId="77777777" w:rsidR="000F5179" w:rsidRDefault="000F5179" w:rsidP="00093AC7">
            <w:pPr>
              <w:jc w:val="right"/>
              <w:rPr>
                <w:sz w:val="22"/>
                <w:szCs w:val="22"/>
              </w:rPr>
            </w:pPr>
            <w:r>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6B3F298E" w14:textId="77777777" w:rsidR="000F5179" w:rsidRDefault="000F5179" w:rsidP="00093AC7">
            <w:pPr>
              <w:jc w:val="right"/>
              <w:rPr>
                <w:sz w:val="22"/>
                <w:szCs w:val="22"/>
              </w:rPr>
            </w:pPr>
            <w:r>
              <w:rPr>
                <w:sz w:val="22"/>
                <w:szCs w:val="22"/>
              </w:rPr>
              <w:t>15,000</w:t>
            </w:r>
          </w:p>
        </w:tc>
      </w:tr>
      <w:tr w:rsidR="000F5179" w:rsidRPr="00BE4851" w14:paraId="6D4EB63F" w14:textId="77777777" w:rsidTr="00093AC7">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9081E82" w14:textId="77777777" w:rsidR="000F5179" w:rsidRDefault="000F5179" w:rsidP="00093AC7">
            <w:pPr>
              <w:rPr>
                <w:sz w:val="22"/>
                <w:szCs w:val="22"/>
              </w:rPr>
            </w:pPr>
            <w:r>
              <w:rPr>
                <w:sz w:val="22"/>
                <w:szCs w:val="22"/>
              </w:rPr>
              <w:lastRenderedPageBreak/>
              <w:t>Защита населения и территории от чрезвычайных ситуаций природного и техногенного характера, пожарная безопасность</w:t>
            </w:r>
          </w:p>
        </w:tc>
        <w:tc>
          <w:tcPr>
            <w:tcW w:w="436" w:type="dxa"/>
            <w:tcBorders>
              <w:top w:val="nil"/>
              <w:left w:val="nil"/>
              <w:bottom w:val="single" w:sz="4" w:space="0" w:color="auto"/>
              <w:right w:val="nil"/>
            </w:tcBorders>
            <w:shd w:val="clear" w:color="auto" w:fill="auto"/>
            <w:vAlign w:val="bottom"/>
            <w:hideMark/>
          </w:tcPr>
          <w:p w14:paraId="4787530B" w14:textId="77777777" w:rsidR="000F5179" w:rsidRDefault="000F5179" w:rsidP="00093AC7">
            <w:pPr>
              <w:jc w:val="center"/>
              <w:rPr>
                <w:sz w:val="22"/>
                <w:szCs w:val="22"/>
              </w:rPr>
            </w:pPr>
            <w:r>
              <w:rPr>
                <w:sz w:val="22"/>
                <w:szCs w:val="22"/>
              </w:rPr>
              <w:t>01</w:t>
            </w:r>
          </w:p>
        </w:tc>
        <w:tc>
          <w:tcPr>
            <w:tcW w:w="326" w:type="dxa"/>
            <w:tcBorders>
              <w:top w:val="nil"/>
              <w:left w:val="nil"/>
              <w:bottom w:val="single" w:sz="4" w:space="0" w:color="auto"/>
              <w:right w:val="nil"/>
            </w:tcBorders>
            <w:shd w:val="clear" w:color="auto" w:fill="auto"/>
            <w:vAlign w:val="bottom"/>
            <w:hideMark/>
          </w:tcPr>
          <w:p w14:paraId="2D89A38A"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1453B71B"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6AA455B5" w14:textId="77777777" w:rsidR="000F5179" w:rsidRDefault="000F5179" w:rsidP="00093AC7">
            <w:pPr>
              <w:jc w:val="center"/>
              <w:rPr>
                <w:sz w:val="22"/>
                <w:szCs w:val="22"/>
              </w:rPr>
            </w:pPr>
            <w:r>
              <w:rPr>
                <w:sz w:val="22"/>
                <w:szCs w:val="22"/>
              </w:rPr>
              <w:t>85290</w:t>
            </w:r>
          </w:p>
        </w:tc>
        <w:tc>
          <w:tcPr>
            <w:tcW w:w="566" w:type="dxa"/>
            <w:tcBorders>
              <w:top w:val="nil"/>
              <w:left w:val="nil"/>
              <w:bottom w:val="single" w:sz="4" w:space="0" w:color="auto"/>
              <w:right w:val="single" w:sz="4" w:space="0" w:color="auto"/>
            </w:tcBorders>
            <w:shd w:val="clear" w:color="auto" w:fill="auto"/>
            <w:noWrap/>
            <w:vAlign w:val="bottom"/>
            <w:hideMark/>
          </w:tcPr>
          <w:p w14:paraId="3D78E4DC"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61F0992C" w14:textId="77777777" w:rsidR="000F5179" w:rsidRDefault="000F5179" w:rsidP="00093AC7">
            <w:pPr>
              <w:jc w:val="center"/>
              <w:rPr>
                <w:sz w:val="22"/>
                <w:szCs w:val="22"/>
              </w:rPr>
            </w:pPr>
            <w:r>
              <w:rPr>
                <w:sz w:val="22"/>
                <w:szCs w:val="22"/>
              </w:rPr>
              <w:t>03</w:t>
            </w:r>
          </w:p>
        </w:tc>
        <w:tc>
          <w:tcPr>
            <w:tcW w:w="500" w:type="dxa"/>
            <w:tcBorders>
              <w:top w:val="nil"/>
              <w:left w:val="nil"/>
              <w:bottom w:val="single" w:sz="4" w:space="0" w:color="auto"/>
              <w:right w:val="single" w:sz="4" w:space="0" w:color="auto"/>
            </w:tcBorders>
            <w:shd w:val="clear" w:color="auto" w:fill="auto"/>
            <w:noWrap/>
            <w:vAlign w:val="bottom"/>
            <w:hideMark/>
          </w:tcPr>
          <w:p w14:paraId="6631113D" w14:textId="77777777" w:rsidR="000F5179" w:rsidRDefault="000F5179" w:rsidP="00093AC7">
            <w:pPr>
              <w:jc w:val="center"/>
              <w:rPr>
                <w:sz w:val="22"/>
                <w:szCs w:val="22"/>
              </w:rPr>
            </w:pPr>
            <w:r>
              <w:rPr>
                <w:sz w:val="22"/>
                <w:szCs w:val="22"/>
              </w:rPr>
              <w:t>10</w:t>
            </w:r>
          </w:p>
        </w:tc>
        <w:tc>
          <w:tcPr>
            <w:tcW w:w="1151" w:type="dxa"/>
            <w:tcBorders>
              <w:top w:val="nil"/>
              <w:left w:val="nil"/>
              <w:bottom w:val="single" w:sz="4" w:space="0" w:color="auto"/>
              <w:right w:val="single" w:sz="4" w:space="0" w:color="auto"/>
            </w:tcBorders>
            <w:shd w:val="clear" w:color="auto" w:fill="auto"/>
            <w:noWrap/>
            <w:vAlign w:val="bottom"/>
            <w:hideMark/>
          </w:tcPr>
          <w:p w14:paraId="036F2C5A" w14:textId="77777777" w:rsidR="000F5179" w:rsidRDefault="000F5179" w:rsidP="00093AC7">
            <w:pPr>
              <w:jc w:val="right"/>
              <w:rPr>
                <w:sz w:val="22"/>
                <w:szCs w:val="22"/>
              </w:rPr>
            </w:pPr>
            <w:r>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5B052E58" w14:textId="77777777" w:rsidR="000F5179" w:rsidRDefault="000F5179" w:rsidP="00093AC7">
            <w:pPr>
              <w:jc w:val="right"/>
              <w:rPr>
                <w:sz w:val="22"/>
                <w:szCs w:val="22"/>
              </w:rPr>
            </w:pPr>
            <w:r>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70CFC1E7" w14:textId="77777777" w:rsidR="000F5179" w:rsidRDefault="000F5179" w:rsidP="00093AC7">
            <w:pPr>
              <w:jc w:val="right"/>
              <w:rPr>
                <w:sz w:val="22"/>
                <w:szCs w:val="22"/>
              </w:rPr>
            </w:pPr>
            <w:r>
              <w:rPr>
                <w:sz w:val="22"/>
                <w:szCs w:val="22"/>
              </w:rPr>
              <w:t>15,000</w:t>
            </w:r>
          </w:p>
        </w:tc>
      </w:tr>
      <w:tr w:rsidR="000F5179" w:rsidRPr="00BE4851" w14:paraId="6382BB83" w14:textId="77777777" w:rsidTr="00093AC7">
        <w:trPr>
          <w:trHeight w:val="1305"/>
        </w:trPr>
        <w:tc>
          <w:tcPr>
            <w:tcW w:w="3958" w:type="dxa"/>
            <w:tcBorders>
              <w:top w:val="nil"/>
              <w:left w:val="single" w:sz="4" w:space="0" w:color="auto"/>
              <w:bottom w:val="single" w:sz="4" w:space="0" w:color="auto"/>
              <w:right w:val="single" w:sz="4" w:space="0" w:color="auto"/>
            </w:tcBorders>
            <w:shd w:val="clear" w:color="000000" w:fill="FFFF00"/>
            <w:vAlign w:val="bottom"/>
            <w:hideMark/>
          </w:tcPr>
          <w:p w14:paraId="7FB28E7C" w14:textId="77777777" w:rsidR="000F5179" w:rsidRDefault="000F5179" w:rsidP="00093AC7">
            <w:pPr>
              <w:rPr>
                <w:b/>
                <w:bCs/>
                <w:sz w:val="22"/>
                <w:szCs w:val="22"/>
              </w:rPr>
            </w:pPr>
            <w:r>
              <w:rPr>
                <w:b/>
                <w:bCs/>
                <w:sz w:val="22"/>
                <w:szCs w:val="22"/>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436" w:type="dxa"/>
            <w:tcBorders>
              <w:top w:val="nil"/>
              <w:left w:val="nil"/>
              <w:bottom w:val="single" w:sz="4" w:space="0" w:color="auto"/>
              <w:right w:val="nil"/>
            </w:tcBorders>
            <w:shd w:val="clear" w:color="000000" w:fill="FFFF00"/>
            <w:vAlign w:val="bottom"/>
            <w:hideMark/>
          </w:tcPr>
          <w:p w14:paraId="00113824" w14:textId="77777777" w:rsidR="000F5179" w:rsidRDefault="000F5179" w:rsidP="00093AC7">
            <w:pPr>
              <w:jc w:val="center"/>
              <w:rPr>
                <w:b/>
                <w:bCs/>
                <w:sz w:val="22"/>
                <w:szCs w:val="22"/>
              </w:rPr>
            </w:pPr>
            <w:r>
              <w:rPr>
                <w:b/>
                <w:bCs/>
                <w:sz w:val="22"/>
                <w:szCs w:val="22"/>
              </w:rPr>
              <w:t>02</w:t>
            </w:r>
          </w:p>
        </w:tc>
        <w:tc>
          <w:tcPr>
            <w:tcW w:w="326" w:type="dxa"/>
            <w:tcBorders>
              <w:top w:val="nil"/>
              <w:left w:val="nil"/>
              <w:bottom w:val="single" w:sz="4" w:space="0" w:color="auto"/>
              <w:right w:val="nil"/>
            </w:tcBorders>
            <w:shd w:val="clear" w:color="000000" w:fill="FFFF00"/>
            <w:vAlign w:val="bottom"/>
            <w:hideMark/>
          </w:tcPr>
          <w:p w14:paraId="2FA371C1" w14:textId="77777777" w:rsidR="000F5179" w:rsidRDefault="000F5179" w:rsidP="00093AC7">
            <w:pPr>
              <w:jc w:val="center"/>
              <w:rPr>
                <w:b/>
                <w:bCs/>
                <w:sz w:val="22"/>
                <w:szCs w:val="22"/>
              </w:rPr>
            </w:pPr>
            <w:r>
              <w:rPr>
                <w:b/>
                <w:bCs/>
                <w:sz w:val="22"/>
                <w:szCs w:val="22"/>
              </w:rPr>
              <w:t>0</w:t>
            </w:r>
          </w:p>
        </w:tc>
        <w:tc>
          <w:tcPr>
            <w:tcW w:w="436" w:type="dxa"/>
            <w:tcBorders>
              <w:top w:val="nil"/>
              <w:left w:val="nil"/>
              <w:bottom w:val="single" w:sz="4" w:space="0" w:color="auto"/>
              <w:right w:val="nil"/>
            </w:tcBorders>
            <w:shd w:val="clear" w:color="000000" w:fill="FFFF00"/>
            <w:vAlign w:val="bottom"/>
            <w:hideMark/>
          </w:tcPr>
          <w:p w14:paraId="2C4FC731"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000000" w:fill="FFFF00"/>
            <w:vAlign w:val="bottom"/>
            <w:hideMark/>
          </w:tcPr>
          <w:p w14:paraId="0B996E42"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000000" w:fill="FFFF00"/>
            <w:noWrap/>
            <w:vAlign w:val="bottom"/>
            <w:hideMark/>
          </w:tcPr>
          <w:p w14:paraId="18278A15"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000000" w:fill="FFFF00"/>
            <w:noWrap/>
            <w:vAlign w:val="bottom"/>
            <w:hideMark/>
          </w:tcPr>
          <w:p w14:paraId="3FE912A2" w14:textId="77777777" w:rsidR="000F5179" w:rsidRDefault="000F5179" w:rsidP="00093AC7">
            <w:pPr>
              <w:jc w:val="right"/>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000000" w:fill="FFFF00"/>
            <w:noWrap/>
            <w:vAlign w:val="bottom"/>
            <w:hideMark/>
          </w:tcPr>
          <w:p w14:paraId="6B7CA3DF"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00"/>
            <w:noWrap/>
            <w:vAlign w:val="bottom"/>
            <w:hideMark/>
          </w:tcPr>
          <w:p w14:paraId="27A785BE" w14:textId="77777777" w:rsidR="000F5179" w:rsidRDefault="000F5179" w:rsidP="00093AC7">
            <w:pPr>
              <w:jc w:val="right"/>
              <w:rPr>
                <w:b/>
                <w:bCs/>
                <w:sz w:val="22"/>
                <w:szCs w:val="22"/>
              </w:rPr>
            </w:pPr>
            <w:r>
              <w:rPr>
                <w:b/>
                <w:bCs/>
                <w:sz w:val="22"/>
                <w:szCs w:val="22"/>
              </w:rPr>
              <w:t>1895,253</w:t>
            </w:r>
          </w:p>
        </w:tc>
        <w:tc>
          <w:tcPr>
            <w:tcW w:w="1151" w:type="dxa"/>
            <w:tcBorders>
              <w:top w:val="nil"/>
              <w:left w:val="nil"/>
              <w:bottom w:val="single" w:sz="4" w:space="0" w:color="auto"/>
              <w:right w:val="single" w:sz="4" w:space="0" w:color="auto"/>
            </w:tcBorders>
            <w:shd w:val="clear" w:color="000000" w:fill="FFFF00"/>
            <w:noWrap/>
            <w:vAlign w:val="bottom"/>
            <w:hideMark/>
          </w:tcPr>
          <w:p w14:paraId="60C29ADF" w14:textId="77777777" w:rsidR="000F5179" w:rsidRDefault="000F5179" w:rsidP="00093AC7">
            <w:pPr>
              <w:jc w:val="right"/>
              <w:rPr>
                <w:b/>
                <w:bCs/>
                <w:sz w:val="22"/>
                <w:szCs w:val="22"/>
              </w:rPr>
            </w:pPr>
            <w:r>
              <w:rPr>
                <w:b/>
                <w:bCs/>
                <w:sz w:val="22"/>
                <w:szCs w:val="22"/>
              </w:rPr>
              <w:t>1918,749</w:t>
            </w:r>
          </w:p>
        </w:tc>
        <w:tc>
          <w:tcPr>
            <w:tcW w:w="1151" w:type="dxa"/>
            <w:tcBorders>
              <w:top w:val="nil"/>
              <w:left w:val="nil"/>
              <w:bottom w:val="single" w:sz="4" w:space="0" w:color="auto"/>
              <w:right w:val="single" w:sz="4" w:space="0" w:color="auto"/>
            </w:tcBorders>
            <w:shd w:val="clear" w:color="000000" w:fill="FFFF00"/>
            <w:noWrap/>
            <w:vAlign w:val="bottom"/>
            <w:hideMark/>
          </w:tcPr>
          <w:p w14:paraId="24BC367A" w14:textId="77777777" w:rsidR="000F5179" w:rsidRDefault="000F5179" w:rsidP="00093AC7">
            <w:pPr>
              <w:jc w:val="right"/>
              <w:rPr>
                <w:b/>
                <w:bCs/>
                <w:sz w:val="22"/>
                <w:szCs w:val="22"/>
              </w:rPr>
            </w:pPr>
            <w:r>
              <w:rPr>
                <w:b/>
                <w:bCs/>
                <w:sz w:val="22"/>
                <w:szCs w:val="22"/>
              </w:rPr>
              <w:t>1941,749</w:t>
            </w:r>
          </w:p>
        </w:tc>
      </w:tr>
      <w:tr w:rsidR="000F5179" w:rsidRPr="00BE4851" w14:paraId="118D3001" w14:textId="77777777" w:rsidTr="00093AC7">
        <w:trPr>
          <w:trHeight w:val="6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9607E96" w14:textId="77777777" w:rsidR="000F5179" w:rsidRDefault="000F5179" w:rsidP="00093AC7">
            <w:pPr>
              <w:rPr>
                <w:b/>
                <w:bCs/>
                <w:sz w:val="22"/>
                <w:szCs w:val="22"/>
              </w:rPr>
            </w:pPr>
            <w:r>
              <w:rPr>
                <w:b/>
                <w:bCs/>
                <w:sz w:val="22"/>
                <w:szCs w:val="22"/>
              </w:rPr>
              <w:t>Подпрограмма "Предоставление межбюджетных трансфертов из бюджета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75E50CD7" w14:textId="77777777" w:rsidR="000F5179" w:rsidRDefault="000F5179" w:rsidP="00093AC7">
            <w:pPr>
              <w:jc w:val="center"/>
              <w:rPr>
                <w:b/>
                <w:bCs/>
                <w:sz w:val="22"/>
                <w:szCs w:val="22"/>
              </w:rPr>
            </w:pPr>
            <w:r>
              <w:rPr>
                <w:b/>
                <w:bCs/>
                <w:sz w:val="22"/>
                <w:szCs w:val="22"/>
              </w:rPr>
              <w:t>02</w:t>
            </w:r>
          </w:p>
        </w:tc>
        <w:tc>
          <w:tcPr>
            <w:tcW w:w="326" w:type="dxa"/>
            <w:tcBorders>
              <w:top w:val="nil"/>
              <w:left w:val="nil"/>
              <w:bottom w:val="single" w:sz="4" w:space="0" w:color="auto"/>
              <w:right w:val="nil"/>
            </w:tcBorders>
            <w:shd w:val="clear" w:color="auto" w:fill="auto"/>
            <w:vAlign w:val="bottom"/>
            <w:hideMark/>
          </w:tcPr>
          <w:p w14:paraId="6F2A97D4" w14:textId="77777777" w:rsidR="000F5179" w:rsidRDefault="000F5179" w:rsidP="00093AC7">
            <w:pPr>
              <w:jc w:val="center"/>
              <w:rPr>
                <w:b/>
                <w:bCs/>
                <w:sz w:val="22"/>
                <w:szCs w:val="22"/>
              </w:rPr>
            </w:pPr>
            <w:r>
              <w:rPr>
                <w:b/>
                <w:bCs/>
                <w:sz w:val="22"/>
                <w:szCs w:val="22"/>
              </w:rPr>
              <w:t>1</w:t>
            </w:r>
          </w:p>
        </w:tc>
        <w:tc>
          <w:tcPr>
            <w:tcW w:w="436" w:type="dxa"/>
            <w:tcBorders>
              <w:top w:val="nil"/>
              <w:left w:val="nil"/>
              <w:bottom w:val="single" w:sz="4" w:space="0" w:color="auto"/>
              <w:right w:val="nil"/>
            </w:tcBorders>
            <w:shd w:val="clear" w:color="auto" w:fill="auto"/>
            <w:vAlign w:val="bottom"/>
            <w:hideMark/>
          </w:tcPr>
          <w:p w14:paraId="500F8671"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7EA58293"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2E8F4654"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4989C0FC" w14:textId="77777777" w:rsidR="000F5179" w:rsidRDefault="000F5179" w:rsidP="00093AC7">
            <w:pPr>
              <w:jc w:val="right"/>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44BD4D6D"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D502C2F" w14:textId="77777777" w:rsidR="000F5179" w:rsidRDefault="000F5179" w:rsidP="00093AC7">
            <w:pPr>
              <w:jc w:val="right"/>
              <w:rPr>
                <w:b/>
                <w:bCs/>
                <w:sz w:val="22"/>
                <w:szCs w:val="22"/>
              </w:rPr>
            </w:pPr>
            <w:r>
              <w:rPr>
                <w:b/>
                <w:bCs/>
                <w:sz w:val="22"/>
                <w:szCs w:val="22"/>
              </w:rPr>
              <w:t>23,885</w:t>
            </w:r>
          </w:p>
        </w:tc>
        <w:tc>
          <w:tcPr>
            <w:tcW w:w="1151" w:type="dxa"/>
            <w:tcBorders>
              <w:top w:val="nil"/>
              <w:left w:val="nil"/>
              <w:bottom w:val="single" w:sz="4" w:space="0" w:color="auto"/>
              <w:right w:val="single" w:sz="4" w:space="0" w:color="auto"/>
            </w:tcBorders>
            <w:shd w:val="clear" w:color="auto" w:fill="auto"/>
            <w:noWrap/>
            <w:vAlign w:val="bottom"/>
            <w:hideMark/>
          </w:tcPr>
          <w:p w14:paraId="77BBDBE4" w14:textId="77777777" w:rsidR="000F5179" w:rsidRDefault="000F5179" w:rsidP="00093AC7">
            <w:pPr>
              <w:jc w:val="right"/>
              <w:rPr>
                <w:b/>
                <w:bCs/>
                <w:sz w:val="22"/>
                <w:szCs w:val="22"/>
              </w:rPr>
            </w:pPr>
            <w:r>
              <w:rPr>
                <w:b/>
                <w:bCs/>
                <w:sz w:val="22"/>
                <w:szCs w:val="22"/>
              </w:rPr>
              <w:t>23,885</w:t>
            </w:r>
          </w:p>
        </w:tc>
        <w:tc>
          <w:tcPr>
            <w:tcW w:w="1151" w:type="dxa"/>
            <w:tcBorders>
              <w:top w:val="nil"/>
              <w:left w:val="nil"/>
              <w:bottom w:val="single" w:sz="4" w:space="0" w:color="auto"/>
              <w:right w:val="single" w:sz="4" w:space="0" w:color="auto"/>
            </w:tcBorders>
            <w:shd w:val="clear" w:color="auto" w:fill="auto"/>
            <w:noWrap/>
            <w:vAlign w:val="bottom"/>
            <w:hideMark/>
          </w:tcPr>
          <w:p w14:paraId="7CEFAB57" w14:textId="77777777" w:rsidR="000F5179" w:rsidRDefault="000F5179" w:rsidP="00093AC7">
            <w:pPr>
              <w:jc w:val="right"/>
              <w:rPr>
                <w:b/>
                <w:bCs/>
                <w:sz w:val="22"/>
                <w:szCs w:val="22"/>
              </w:rPr>
            </w:pPr>
            <w:r>
              <w:rPr>
                <w:b/>
                <w:bCs/>
                <w:sz w:val="22"/>
                <w:szCs w:val="22"/>
              </w:rPr>
              <w:t>23,885</w:t>
            </w:r>
          </w:p>
        </w:tc>
      </w:tr>
      <w:tr w:rsidR="000F5179" w:rsidRPr="00BE4851" w14:paraId="1A50D007" w14:textId="77777777" w:rsidTr="00093AC7">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0775287" w14:textId="77777777" w:rsidR="000F5179" w:rsidRDefault="000F5179" w:rsidP="00093AC7">
            <w:pPr>
              <w:rPr>
                <w:i/>
                <w:iCs/>
                <w:sz w:val="22"/>
                <w:szCs w:val="22"/>
              </w:rPr>
            </w:pPr>
            <w:r>
              <w:rPr>
                <w:i/>
                <w:iCs/>
                <w:sz w:val="22"/>
                <w:szCs w:val="22"/>
              </w:rPr>
              <w:t>Основное мероприятие «Повышение эффективности представления и использования  межбюджетных трансфертов»</w:t>
            </w:r>
          </w:p>
        </w:tc>
        <w:tc>
          <w:tcPr>
            <w:tcW w:w="436" w:type="dxa"/>
            <w:tcBorders>
              <w:top w:val="nil"/>
              <w:left w:val="nil"/>
              <w:bottom w:val="single" w:sz="4" w:space="0" w:color="auto"/>
              <w:right w:val="nil"/>
            </w:tcBorders>
            <w:shd w:val="clear" w:color="auto" w:fill="auto"/>
            <w:vAlign w:val="bottom"/>
            <w:hideMark/>
          </w:tcPr>
          <w:p w14:paraId="2CA5FFC7" w14:textId="77777777" w:rsidR="000F5179" w:rsidRDefault="000F5179" w:rsidP="00093AC7">
            <w:pPr>
              <w:jc w:val="center"/>
              <w:rPr>
                <w:i/>
                <w:iCs/>
                <w:sz w:val="22"/>
                <w:szCs w:val="22"/>
              </w:rPr>
            </w:pPr>
            <w:r>
              <w:rPr>
                <w:i/>
                <w:iCs/>
                <w:sz w:val="22"/>
                <w:szCs w:val="22"/>
              </w:rPr>
              <w:t>02</w:t>
            </w:r>
          </w:p>
        </w:tc>
        <w:tc>
          <w:tcPr>
            <w:tcW w:w="326" w:type="dxa"/>
            <w:tcBorders>
              <w:top w:val="nil"/>
              <w:left w:val="nil"/>
              <w:bottom w:val="single" w:sz="4" w:space="0" w:color="auto"/>
              <w:right w:val="nil"/>
            </w:tcBorders>
            <w:shd w:val="clear" w:color="auto" w:fill="auto"/>
            <w:vAlign w:val="bottom"/>
            <w:hideMark/>
          </w:tcPr>
          <w:p w14:paraId="77523D25" w14:textId="77777777" w:rsidR="000F5179" w:rsidRDefault="000F5179" w:rsidP="00093AC7">
            <w:pPr>
              <w:jc w:val="center"/>
              <w:rPr>
                <w:i/>
                <w:iCs/>
                <w:sz w:val="22"/>
                <w:szCs w:val="22"/>
              </w:rPr>
            </w:pPr>
            <w:r>
              <w:rPr>
                <w:i/>
                <w:iCs/>
                <w:sz w:val="22"/>
                <w:szCs w:val="22"/>
              </w:rPr>
              <w:t>1</w:t>
            </w:r>
          </w:p>
        </w:tc>
        <w:tc>
          <w:tcPr>
            <w:tcW w:w="436" w:type="dxa"/>
            <w:tcBorders>
              <w:top w:val="nil"/>
              <w:left w:val="nil"/>
              <w:bottom w:val="single" w:sz="4" w:space="0" w:color="auto"/>
              <w:right w:val="nil"/>
            </w:tcBorders>
            <w:shd w:val="clear" w:color="auto" w:fill="auto"/>
            <w:vAlign w:val="bottom"/>
            <w:hideMark/>
          </w:tcPr>
          <w:p w14:paraId="2900BC10" w14:textId="77777777" w:rsidR="000F5179" w:rsidRDefault="000F5179" w:rsidP="00093AC7">
            <w:pPr>
              <w:jc w:val="center"/>
              <w:rPr>
                <w:i/>
                <w:iCs/>
                <w:sz w:val="22"/>
                <w:szCs w:val="22"/>
              </w:rPr>
            </w:pPr>
            <w:r>
              <w:rPr>
                <w:i/>
                <w:iCs/>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C3B82F6" w14:textId="77777777" w:rsidR="000F5179" w:rsidRDefault="000F5179" w:rsidP="00093AC7">
            <w:pPr>
              <w:jc w:val="center"/>
              <w:rPr>
                <w:i/>
                <w:iCs/>
                <w:sz w:val="22"/>
                <w:szCs w:val="22"/>
              </w:rPr>
            </w:pPr>
            <w:r>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321BE658" w14:textId="77777777" w:rsidR="000F5179" w:rsidRDefault="000F5179" w:rsidP="00093AC7">
            <w:pPr>
              <w:rPr>
                <w:i/>
                <w:iCs/>
                <w:sz w:val="22"/>
                <w:szCs w:val="22"/>
              </w:rPr>
            </w:pPr>
            <w:r>
              <w:rPr>
                <w:i/>
                <w:i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736082AD"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8821657"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19FEC3D" w14:textId="77777777" w:rsidR="000F5179" w:rsidRDefault="000F5179" w:rsidP="00093AC7">
            <w:pPr>
              <w:jc w:val="right"/>
              <w:rPr>
                <w:i/>
                <w:iCs/>
                <w:sz w:val="22"/>
                <w:szCs w:val="22"/>
              </w:rPr>
            </w:pPr>
            <w:r>
              <w:rPr>
                <w:i/>
                <w:iCs/>
                <w:sz w:val="22"/>
                <w:szCs w:val="22"/>
              </w:rPr>
              <w:t>23,885</w:t>
            </w:r>
          </w:p>
        </w:tc>
        <w:tc>
          <w:tcPr>
            <w:tcW w:w="1151" w:type="dxa"/>
            <w:tcBorders>
              <w:top w:val="nil"/>
              <w:left w:val="nil"/>
              <w:bottom w:val="single" w:sz="4" w:space="0" w:color="auto"/>
              <w:right w:val="single" w:sz="4" w:space="0" w:color="auto"/>
            </w:tcBorders>
            <w:shd w:val="clear" w:color="auto" w:fill="auto"/>
            <w:noWrap/>
            <w:vAlign w:val="bottom"/>
            <w:hideMark/>
          </w:tcPr>
          <w:p w14:paraId="3F369177" w14:textId="77777777" w:rsidR="000F5179" w:rsidRDefault="000F5179" w:rsidP="00093AC7">
            <w:pPr>
              <w:jc w:val="right"/>
              <w:rPr>
                <w:i/>
                <w:iCs/>
                <w:sz w:val="22"/>
                <w:szCs w:val="22"/>
              </w:rPr>
            </w:pPr>
            <w:r>
              <w:rPr>
                <w:i/>
                <w:iCs/>
                <w:sz w:val="22"/>
                <w:szCs w:val="22"/>
              </w:rPr>
              <w:t>23,885</w:t>
            </w:r>
          </w:p>
        </w:tc>
        <w:tc>
          <w:tcPr>
            <w:tcW w:w="1151" w:type="dxa"/>
            <w:tcBorders>
              <w:top w:val="nil"/>
              <w:left w:val="nil"/>
              <w:bottom w:val="single" w:sz="4" w:space="0" w:color="auto"/>
              <w:right w:val="single" w:sz="4" w:space="0" w:color="auto"/>
            </w:tcBorders>
            <w:shd w:val="clear" w:color="auto" w:fill="auto"/>
            <w:noWrap/>
            <w:vAlign w:val="bottom"/>
            <w:hideMark/>
          </w:tcPr>
          <w:p w14:paraId="2B7749A4" w14:textId="77777777" w:rsidR="000F5179" w:rsidRDefault="000F5179" w:rsidP="00093AC7">
            <w:pPr>
              <w:jc w:val="right"/>
              <w:rPr>
                <w:i/>
                <w:iCs/>
                <w:sz w:val="22"/>
                <w:szCs w:val="22"/>
              </w:rPr>
            </w:pPr>
            <w:r>
              <w:rPr>
                <w:i/>
                <w:iCs/>
                <w:sz w:val="22"/>
                <w:szCs w:val="22"/>
              </w:rPr>
              <w:t>23,885</w:t>
            </w:r>
          </w:p>
        </w:tc>
      </w:tr>
      <w:tr w:rsidR="000F5179" w:rsidRPr="00BE4851" w14:paraId="4607346D" w14:textId="77777777" w:rsidTr="00093AC7">
        <w:trPr>
          <w:trHeight w:val="109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9495FE8" w14:textId="77777777" w:rsidR="000F5179" w:rsidRDefault="000F5179" w:rsidP="00093AC7">
            <w:pPr>
              <w:rPr>
                <w:b/>
                <w:bCs/>
                <w:sz w:val="22"/>
                <w:szCs w:val="22"/>
              </w:rPr>
            </w:pPr>
            <w:r>
              <w:rPr>
                <w:b/>
                <w:bCs/>
                <w:sz w:val="22"/>
                <w:szCs w:val="22"/>
              </w:rP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период 2026 и 2027 годов      </w:t>
            </w:r>
          </w:p>
        </w:tc>
        <w:tc>
          <w:tcPr>
            <w:tcW w:w="436" w:type="dxa"/>
            <w:tcBorders>
              <w:top w:val="nil"/>
              <w:left w:val="nil"/>
              <w:bottom w:val="single" w:sz="4" w:space="0" w:color="auto"/>
              <w:right w:val="nil"/>
            </w:tcBorders>
            <w:shd w:val="clear" w:color="auto" w:fill="auto"/>
            <w:vAlign w:val="bottom"/>
            <w:hideMark/>
          </w:tcPr>
          <w:p w14:paraId="7EF10611"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7F82C29E"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6711EC2"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CB5DFF4" w14:textId="77777777" w:rsidR="000F5179" w:rsidRDefault="000F5179" w:rsidP="00093AC7">
            <w:pPr>
              <w:jc w:val="center"/>
              <w:rPr>
                <w:sz w:val="22"/>
                <w:szCs w:val="22"/>
              </w:rPr>
            </w:pPr>
            <w:r>
              <w:rPr>
                <w:sz w:val="22"/>
                <w:szCs w:val="22"/>
              </w:rPr>
              <w:t>80060</w:t>
            </w:r>
          </w:p>
        </w:tc>
        <w:tc>
          <w:tcPr>
            <w:tcW w:w="566" w:type="dxa"/>
            <w:tcBorders>
              <w:top w:val="nil"/>
              <w:left w:val="nil"/>
              <w:bottom w:val="single" w:sz="4" w:space="0" w:color="auto"/>
              <w:right w:val="single" w:sz="4" w:space="0" w:color="auto"/>
            </w:tcBorders>
            <w:shd w:val="clear" w:color="auto" w:fill="auto"/>
            <w:noWrap/>
            <w:vAlign w:val="bottom"/>
            <w:hideMark/>
          </w:tcPr>
          <w:p w14:paraId="785D678F"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325AC393"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F0DA429"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95F96DB" w14:textId="77777777" w:rsidR="000F5179" w:rsidRDefault="000F5179" w:rsidP="00093AC7">
            <w:pPr>
              <w:jc w:val="right"/>
              <w:rPr>
                <w:sz w:val="22"/>
                <w:szCs w:val="22"/>
              </w:rPr>
            </w:pPr>
            <w:r>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532B20DB" w14:textId="77777777" w:rsidR="000F5179" w:rsidRDefault="000F5179" w:rsidP="00093AC7">
            <w:pPr>
              <w:jc w:val="right"/>
              <w:rPr>
                <w:sz w:val="22"/>
                <w:szCs w:val="22"/>
              </w:rPr>
            </w:pPr>
            <w:r>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38984E78" w14:textId="77777777" w:rsidR="000F5179" w:rsidRDefault="000F5179" w:rsidP="00093AC7">
            <w:pPr>
              <w:jc w:val="right"/>
              <w:rPr>
                <w:sz w:val="22"/>
                <w:szCs w:val="22"/>
              </w:rPr>
            </w:pPr>
            <w:r>
              <w:rPr>
                <w:sz w:val="22"/>
                <w:szCs w:val="22"/>
              </w:rPr>
              <w:t>2,124</w:t>
            </w:r>
          </w:p>
        </w:tc>
      </w:tr>
      <w:tr w:rsidR="000F5179" w:rsidRPr="00BE4851" w14:paraId="6B6FC40D" w14:textId="77777777" w:rsidTr="00093AC7">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D73037B" w14:textId="77777777" w:rsidR="000F5179" w:rsidRDefault="000F5179" w:rsidP="00093AC7">
            <w:pPr>
              <w:rPr>
                <w:sz w:val="22"/>
                <w:szCs w:val="22"/>
              </w:rPr>
            </w:pPr>
            <w:r>
              <w:rPr>
                <w:sz w:val="22"/>
                <w:szCs w:val="22"/>
              </w:rPr>
              <w:t>Межбюджетные трансферты</w:t>
            </w:r>
          </w:p>
        </w:tc>
        <w:tc>
          <w:tcPr>
            <w:tcW w:w="436" w:type="dxa"/>
            <w:tcBorders>
              <w:top w:val="nil"/>
              <w:left w:val="nil"/>
              <w:bottom w:val="single" w:sz="4" w:space="0" w:color="auto"/>
              <w:right w:val="nil"/>
            </w:tcBorders>
            <w:shd w:val="clear" w:color="auto" w:fill="auto"/>
            <w:vAlign w:val="bottom"/>
            <w:hideMark/>
          </w:tcPr>
          <w:p w14:paraId="60593CE7"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5A826519"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76D6199"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A460B8B" w14:textId="77777777" w:rsidR="000F5179" w:rsidRDefault="000F5179" w:rsidP="00093AC7">
            <w:pPr>
              <w:jc w:val="center"/>
              <w:rPr>
                <w:sz w:val="22"/>
                <w:szCs w:val="22"/>
              </w:rPr>
            </w:pPr>
            <w:r>
              <w:rPr>
                <w:sz w:val="22"/>
                <w:szCs w:val="22"/>
              </w:rPr>
              <w:t>80060</w:t>
            </w:r>
          </w:p>
        </w:tc>
        <w:tc>
          <w:tcPr>
            <w:tcW w:w="566" w:type="dxa"/>
            <w:tcBorders>
              <w:top w:val="nil"/>
              <w:left w:val="nil"/>
              <w:bottom w:val="single" w:sz="4" w:space="0" w:color="auto"/>
              <w:right w:val="single" w:sz="4" w:space="0" w:color="auto"/>
            </w:tcBorders>
            <w:shd w:val="clear" w:color="auto" w:fill="auto"/>
            <w:noWrap/>
            <w:vAlign w:val="bottom"/>
            <w:hideMark/>
          </w:tcPr>
          <w:p w14:paraId="0C3588A0" w14:textId="77777777" w:rsidR="000F5179" w:rsidRDefault="000F5179" w:rsidP="00093AC7">
            <w:pPr>
              <w:rPr>
                <w:sz w:val="22"/>
                <w:szCs w:val="22"/>
              </w:rPr>
            </w:pPr>
            <w:r>
              <w:rPr>
                <w:sz w:val="22"/>
                <w:szCs w:val="22"/>
              </w:rPr>
              <w:t>500</w:t>
            </w:r>
          </w:p>
        </w:tc>
        <w:tc>
          <w:tcPr>
            <w:tcW w:w="466" w:type="dxa"/>
            <w:tcBorders>
              <w:top w:val="nil"/>
              <w:left w:val="nil"/>
              <w:bottom w:val="single" w:sz="4" w:space="0" w:color="auto"/>
              <w:right w:val="single" w:sz="4" w:space="0" w:color="auto"/>
            </w:tcBorders>
            <w:shd w:val="clear" w:color="auto" w:fill="auto"/>
            <w:noWrap/>
            <w:vAlign w:val="bottom"/>
            <w:hideMark/>
          </w:tcPr>
          <w:p w14:paraId="7CC70D48"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B5574F8"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8754B01" w14:textId="77777777" w:rsidR="000F5179" w:rsidRDefault="000F5179" w:rsidP="00093AC7">
            <w:pPr>
              <w:jc w:val="right"/>
              <w:rPr>
                <w:sz w:val="22"/>
                <w:szCs w:val="22"/>
              </w:rPr>
            </w:pPr>
            <w:r>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66CB110B" w14:textId="77777777" w:rsidR="000F5179" w:rsidRDefault="000F5179" w:rsidP="00093AC7">
            <w:pPr>
              <w:jc w:val="right"/>
              <w:rPr>
                <w:sz w:val="22"/>
                <w:szCs w:val="22"/>
              </w:rPr>
            </w:pPr>
            <w:r>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1759CF3B" w14:textId="77777777" w:rsidR="000F5179" w:rsidRDefault="000F5179" w:rsidP="00093AC7">
            <w:pPr>
              <w:jc w:val="right"/>
              <w:rPr>
                <w:sz w:val="22"/>
                <w:szCs w:val="22"/>
              </w:rPr>
            </w:pPr>
            <w:r>
              <w:rPr>
                <w:sz w:val="22"/>
                <w:szCs w:val="22"/>
              </w:rPr>
              <w:t>2,124</w:t>
            </w:r>
          </w:p>
        </w:tc>
      </w:tr>
      <w:tr w:rsidR="000F5179" w:rsidRPr="00BE4851" w14:paraId="7CDD0417" w14:textId="77777777" w:rsidTr="00093AC7">
        <w:trPr>
          <w:trHeight w:val="37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9C11AB6" w14:textId="77777777" w:rsidR="000F5179" w:rsidRDefault="000F5179" w:rsidP="00093AC7">
            <w:pPr>
              <w:rPr>
                <w:sz w:val="22"/>
                <w:szCs w:val="22"/>
              </w:rPr>
            </w:pPr>
            <w:r>
              <w:rPr>
                <w:sz w:val="22"/>
                <w:szCs w:val="22"/>
              </w:rPr>
              <w:t>Иные межбюджетные трансферты</w:t>
            </w:r>
          </w:p>
        </w:tc>
        <w:tc>
          <w:tcPr>
            <w:tcW w:w="436" w:type="dxa"/>
            <w:tcBorders>
              <w:top w:val="nil"/>
              <w:left w:val="nil"/>
              <w:bottom w:val="single" w:sz="4" w:space="0" w:color="auto"/>
              <w:right w:val="nil"/>
            </w:tcBorders>
            <w:shd w:val="clear" w:color="auto" w:fill="auto"/>
            <w:vAlign w:val="bottom"/>
            <w:hideMark/>
          </w:tcPr>
          <w:p w14:paraId="402A98DA"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3D36A9C7"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751C152D"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5165500A" w14:textId="77777777" w:rsidR="000F5179" w:rsidRDefault="000F5179" w:rsidP="00093AC7">
            <w:pPr>
              <w:jc w:val="center"/>
              <w:rPr>
                <w:sz w:val="22"/>
                <w:szCs w:val="22"/>
              </w:rPr>
            </w:pPr>
            <w:r>
              <w:rPr>
                <w:sz w:val="22"/>
                <w:szCs w:val="22"/>
              </w:rPr>
              <w:t>80060</w:t>
            </w:r>
          </w:p>
        </w:tc>
        <w:tc>
          <w:tcPr>
            <w:tcW w:w="566" w:type="dxa"/>
            <w:tcBorders>
              <w:top w:val="nil"/>
              <w:left w:val="nil"/>
              <w:bottom w:val="single" w:sz="4" w:space="0" w:color="auto"/>
              <w:right w:val="single" w:sz="4" w:space="0" w:color="auto"/>
            </w:tcBorders>
            <w:shd w:val="clear" w:color="auto" w:fill="auto"/>
            <w:noWrap/>
            <w:vAlign w:val="bottom"/>
            <w:hideMark/>
          </w:tcPr>
          <w:p w14:paraId="36BC70AA"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763B0C36"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2506761"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19AE680" w14:textId="77777777" w:rsidR="000F5179" w:rsidRDefault="000F5179" w:rsidP="00093AC7">
            <w:pPr>
              <w:jc w:val="right"/>
              <w:rPr>
                <w:sz w:val="22"/>
                <w:szCs w:val="22"/>
              </w:rPr>
            </w:pPr>
            <w:r>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5E89BCC7" w14:textId="77777777" w:rsidR="000F5179" w:rsidRDefault="000F5179" w:rsidP="00093AC7">
            <w:pPr>
              <w:jc w:val="right"/>
              <w:rPr>
                <w:sz w:val="22"/>
                <w:szCs w:val="22"/>
              </w:rPr>
            </w:pPr>
            <w:r>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651BF6EE" w14:textId="77777777" w:rsidR="000F5179" w:rsidRDefault="000F5179" w:rsidP="00093AC7">
            <w:pPr>
              <w:jc w:val="right"/>
              <w:rPr>
                <w:sz w:val="22"/>
                <w:szCs w:val="22"/>
              </w:rPr>
            </w:pPr>
            <w:r>
              <w:rPr>
                <w:sz w:val="22"/>
                <w:szCs w:val="22"/>
              </w:rPr>
              <w:t>2,124</w:t>
            </w:r>
          </w:p>
        </w:tc>
      </w:tr>
      <w:tr w:rsidR="000F5179" w:rsidRPr="00BE4851" w14:paraId="7B18066E" w14:textId="77777777" w:rsidTr="00093AC7">
        <w:trPr>
          <w:trHeight w:val="37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5F2DB52" w14:textId="77777777" w:rsidR="000F5179" w:rsidRDefault="000F5179" w:rsidP="00093AC7">
            <w:pPr>
              <w:rPr>
                <w:sz w:val="22"/>
                <w:szCs w:val="22"/>
              </w:rPr>
            </w:pPr>
            <w:r>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10D4A119"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4834FA6C"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3377DFDF"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8D4314D" w14:textId="77777777" w:rsidR="000F5179" w:rsidRDefault="000F5179" w:rsidP="00093AC7">
            <w:pPr>
              <w:jc w:val="center"/>
              <w:rPr>
                <w:sz w:val="22"/>
                <w:szCs w:val="22"/>
              </w:rPr>
            </w:pPr>
            <w:r>
              <w:rPr>
                <w:sz w:val="22"/>
                <w:szCs w:val="22"/>
              </w:rPr>
              <w:t>80060</w:t>
            </w:r>
          </w:p>
        </w:tc>
        <w:tc>
          <w:tcPr>
            <w:tcW w:w="566" w:type="dxa"/>
            <w:tcBorders>
              <w:top w:val="nil"/>
              <w:left w:val="nil"/>
              <w:bottom w:val="single" w:sz="4" w:space="0" w:color="auto"/>
              <w:right w:val="single" w:sz="4" w:space="0" w:color="auto"/>
            </w:tcBorders>
            <w:shd w:val="clear" w:color="auto" w:fill="auto"/>
            <w:noWrap/>
            <w:vAlign w:val="bottom"/>
            <w:hideMark/>
          </w:tcPr>
          <w:p w14:paraId="1F740ECC"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426867F3"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3A68A5D3"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5BAE739B" w14:textId="77777777" w:rsidR="000F5179" w:rsidRDefault="000F5179" w:rsidP="00093AC7">
            <w:pPr>
              <w:jc w:val="right"/>
              <w:rPr>
                <w:sz w:val="22"/>
                <w:szCs w:val="22"/>
              </w:rPr>
            </w:pPr>
            <w:r>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4E95E6FC" w14:textId="77777777" w:rsidR="000F5179" w:rsidRDefault="000F5179" w:rsidP="00093AC7">
            <w:pPr>
              <w:jc w:val="right"/>
              <w:rPr>
                <w:sz w:val="22"/>
                <w:szCs w:val="22"/>
              </w:rPr>
            </w:pPr>
            <w:r>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67CB3E0A" w14:textId="77777777" w:rsidR="000F5179" w:rsidRDefault="000F5179" w:rsidP="00093AC7">
            <w:pPr>
              <w:jc w:val="right"/>
              <w:rPr>
                <w:sz w:val="22"/>
                <w:szCs w:val="22"/>
              </w:rPr>
            </w:pPr>
            <w:r>
              <w:rPr>
                <w:sz w:val="22"/>
                <w:szCs w:val="22"/>
              </w:rPr>
              <w:t>2,124</w:t>
            </w:r>
          </w:p>
        </w:tc>
      </w:tr>
      <w:tr w:rsidR="000F5179" w:rsidRPr="00BE4851" w14:paraId="61B81A61" w14:textId="77777777" w:rsidTr="00093AC7">
        <w:trPr>
          <w:trHeight w:val="6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3BBB361" w14:textId="77777777" w:rsidR="000F5179" w:rsidRDefault="000F5179" w:rsidP="00093AC7">
            <w:pPr>
              <w:rPr>
                <w:sz w:val="22"/>
                <w:szCs w:val="22"/>
              </w:rPr>
            </w:pPr>
            <w:r>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6" w:type="dxa"/>
            <w:tcBorders>
              <w:top w:val="nil"/>
              <w:left w:val="nil"/>
              <w:bottom w:val="single" w:sz="4" w:space="0" w:color="auto"/>
              <w:right w:val="nil"/>
            </w:tcBorders>
            <w:shd w:val="clear" w:color="auto" w:fill="auto"/>
            <w:vAlign w:val="bottom"/>
            <w:hideMark/>
          </w:tcPr>
          <w:p w14:paraId="32DD6F2C"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73FECA24"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109DBB25"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0E213BDB" w14:textId="77777777" w:rsidR="000F5179" w:rsidRDefault="000F5179" w:rsidP="00093AC7">
            <w:pPr>
              <w:jc w:val="center"/>
              <w:rPr>
                <w:sz w:val="22"/>
                <w:szCs w:val="22"/>
              </w:rPr>
            </w:pPr>
            <w:r>
              <w:rPr>
                <w:sz w:val="22"/>
                <w:szCs w:val="22"/>
              </w:rPr>
              <w:t>80060</w:t>
            </w:r>
          </w:p>
        </w:tc>
        <w:tc>
          <w:tcPr>
            <w:tcW w:w="566" w:type="dxa"/>
            <w:tcBorders>
              <w:top w:val="nil"/>
              <w:left w:val="nil"/>
              <w:bottom w:val="single" w:sz="4" w:space="0" w:color="auto"/>
              <w:right w:val="single" w:sz="4" w:space="0" w:color="auto"/>
            </w:tcBorders>
            <w:shd w:val="clear" w:color="auto" w:fill="auto"/>
            <w:noWrap/>
            <w:vAlign w:val="bottom"/>
            <w:hideMark/>
          </w:tcPr>
          <w:p w14:paraId="2C0209FD"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6546090C"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4AD5FEE7" w14:textId="77777777" w:rsidR="000F5179" w:rsidRDefault="000F5179" w:rsidP="00093AC7">
            <w:pPr>
              <w:jc w:val="center"/>
              <w:rPr>
                <w:sz w:val="22"/>
                <w:szCs w:val="22"/>
              </w:rPr>
            </w:pPr>
            <w:r>
              <w:rPr>
                <w:sz w:val="22"/>
                <w:szCs w:val="22"/>
              </w:rPr>
              <w:t>03</w:t>
            </w:r>
          </w:p>
        </w:tc>
        <w:tc>
          <w:tcPr>
            <w:tcW w:w="1151" w:type="dxa"/>
            <w:tcBorders>
              <w:top w:val="nil"/>
              <w:left w:val="nil"/>
              <w:bottom w:val="single" w:sz="4" w:space="0" w:color="auto"/>
              <w:right w:val="single" w:sz="4" w:space="0" w:color="auto"/>
            </w:tcBorders>
            <w:shd w:val="clear" w:color="auto" w:fill="auto"/>
            <w:noWrap/>
            <w:vAlign w:val="bottom"/>
            <w:hideMark/>
          </w:tcPr>
          <w:p w14:paraId="0EA0D331" w14:textId="77777777" w:rsidR="000F5179" w:rsidRDefault="000F5179" w:rsidP="00093AC7">
            <w:pPr>
              <w:jc w:val="right"/>
              <w:rPr>
                <w:sz w:val="22"/>
                <w:szCs w:val="22"/>
              </w:rPr>
            </w:pPr>
            <w:r>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4AD2A829" w14:textId="77777777" w:rsidR="000F5179" w:rsidRDefault="000F5179" w:rsidP="00093AC7">
            <w:pPr>
              <w:jc w:val="right"/>
              <w:rPr>
                <w:sz w:val="22"/>
                <w:szCs w:val="22"/>
              </w:rPr>
            </w:pPr>
            <w:r>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0E8A10ED" w14:textId="77777777" w:rsidR="000F5179" w:rsidRDefault="000F5179" w:rsidP="00093AC7">
            <w:pPr>
              <w:jc w:val="right"/>
              <w:rPr>
                <w:sz w:val="22"/>
                <w:szCs w:val="22"/>
              </w:rPr>
            </w:pPr>
            <w:r>
              <w:rPr>
                <w:sz w:val="22"/>
                <w:szCs w:val="22"/>
              </w:rPr>
              <w:t>2,124</w:t>
            </w:r>
          </w:p>
        </w:tc>
      </w:tr>
      <w:tr w:rsidR="000F5179" w:rsidRPr="00BE4851" w14:paraId="593CE39B" w14:textId="77777777" w:rsidTr="00093AC7">
        <w:trPr>
          <w:trHeight w:val="133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ED8E39C" w14:textId="77777777" w:rsidR="000F5179" w:rsidRDefault="000F5179" w:rsidP="00093AC7">
            <w:pPr>
              <w:rPr>
                <w:b/>
                <w:bCs/>
                <w:sz w:val="22"/>
                <w:szCs w:val="22"/>
              </w:rPr>
            </w:pPr>
            <w:r>
              <w:rPr>
                <w:b/>
                <w:bCs/>
                <w:sz w:val="22"/>
                <w:szCs w:val="22"/>
              </w:rP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 на 2025 год и плановый период 2026 и 2027 годов      </w:t>
            </w:r>
          </w:p>
        </w:tc>
        <w:tc>
          <w:tcPr>
            <w:tcW w:w="436" w:type="dxa"/>
            <w:tcBorders>
              <w:top w:val="nil"/>
              <w:left w:val="nil"/>
              <w:bottom w:val="single" w:sz="4" w:space="0" w:color="auto"/>
              <w:right w:val="nil"/>
            </w:tcBorders>
            <w:shd w:val="clear" w:color="auto" w:fill="auto"/>
            <w:vAlign w:val="bottom"/>
            <w:hideMark/>
          </w:tcPr>
          <w:p w14:paraId="11A0D8DA"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62ABDC5D"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7631CC53"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6F78859C" w14:textId="77777777" w:rsidR="000F5179" w:rsidRDefault="000F5179" w:rsidP="00093AC7">
            <w:pPr>
              <w:jc w:val="center"/>
              <w:rPr>
                <w:sz w:val="22"/>
                <w:szCs w:val="22"/>
              </w:rPr>
            </w:pPr>
            <w:r>
              <w:rPr>
                <w:sz w:val="22"/>
                <w:szCs w:val="22"/>
              </w:rPr>
              <w:t>80010</w:t>
            </w:r>
          </w:p>
        </w:tc>
        <w:tc>
          <w:tcPr>
            <w:tcW w:w="566" w:type="dxa"/>
            <w:tcBorders>
              <w:top w:val="nil"/>
              <w:left w:val="nil"/>
              <w:bottom w:val="single" w:sz="4" w:space="0" w:color="auto"/>
              <w:right w:val="single" w:sz="4" w:space="0" w:color="auto"/>
            </w:tcBorders>
            <w:shd w:val="clear" w:color="auto" w:fill="auto"/>
            <w:noWrap/>
            <w:vAlign w:val="bottom"/>
            <w:hideMark/>
          </w:tcPr>
          <w:p w14:paraId="7DAA9C71"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1540951D"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69A528F6"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02164C0" w14:textId="77777777" w:rsidR="000F5179" w:rsidRDefault="000F5179" w:rsidP="00093AC7">
            <w:pPr>
              <w:jc w:val="right"/>
              <w:rPr>
                <w:sz w:val="22"/>
                <w:szCs w:val="22"/>
              </w:rPr>
            </w:pPr>
            <w:r>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1C22C523" w14:textId="77777777" w:rsidR="000F5179" w:rsidRDefault="000F5179" w:rsidP="00093AC7">
            <w:pPr>
              <w:jc w:val="right"/>
              <w:rPr>
                <w:sz w:val="22"/>
                <w:szCs w:val="22"/>
              </w:rPr>
            </w:pPr>
            <w:r>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7CF189B5" w14:textId="77777777" w:rsidR="000F5179" w:rsidRDefault="000F5179" w:rsidP="00093AC7">
            <w:pPr>
              <w:jc w:val="right"/>
              <w:rPr>
                <w:sz w:val="22"/>
                <w:szCs w:val="22"/>
              </w:rPr>
            </w:pPr>
            <w:r>
              <w:rPr>
                <w:sz w:val="22"/>
                <w:szCs w:val="22"/>
              </w:rPr>
              <w:t>2,653</w:t>
            </w:r>
          </w:p>
        </w:tc>
      </w:tr>
      <w:tr w:rsidR="000F5179" w:rsidRPr="00BE4851" w14:paraId="0E19603D" w14:textId="77777777" w:rsidTr="00093AC7">
        <w:trPr>
          <w:trHeight w:val="49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FF49F15" w14:textId="77777777" w:rsidR="000F5179" w:rsidRDefault="000F5179" w:rsidP="00093AC7">
            <w:pPr>
              <w:rPr>
                <w:sz w:val="22"/>
                <w:szCs w:val="22"/>
              </w:rPr>
            </w:pPr>
            <w:r>
              <w:rPr>
                <w:sz w:val="22"/>
                <w:szCs w:val="22"/>
              </w:rPr>
              <w:t>Межбюджетные трансферты</w:t>
            </w:r>
          </w:p>
        </w:tc>
        <w:tc>
          <w:tcPr>
            <w:tcW w:w="436" w:type="dxa"/>
            <w:tcBorders>
              <w:top w:val="nil"/>
              <w:left w:val="nil"/>
              <w:bottom w:val="single" w:sz="4" w:space="0" w:color="auto"/>
              <w:right w:val="nil"/>
            </w:tcBorders>
            <w:shd w:val="clear" w:color="auto" w:fill="auto"/>
            <w:vAlign w:val="bottom"/>
            <w:hideMark/>
          </w:tcPr>
          <w:p w14:paraId="3687A014"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0C14E2A1"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1846F948"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5D5FADF" w14:textId="77777777" w:rsidR="000F5179" w:rsidRDefault="000F5179" w:rsidP="00093AC7">
            <w:pPr>
              <w:jc w:val="center"/>
              <w:rPr>
                <w:sz w:val="22"/>
                <w:szCs w:val="22"/>
              </w:rPr>
            </w:pPr>
            <w:r>
              <w:rPr>
                <w:sz w:val="22"/>
                <w:szCs w:val="22"/>
              </w:rPr>
              <w:t>80010</w:t>
            </w:r>
          </w:p>
        </w:tc>
        <w:tc>
          <w:tcPr>
            <w:tcW w:w="566" w:type="dxa"/>
            <w:tcBorders>
              <w:top w:val="nil"/>
              <w:left w:val="nil"/>
              <w:bottom w:val="single" w:sz="4" w:space="0" w:color="auto"/>
              <w:right w:val="single" w:sz="4" w:space="0" w:color="auto"/>
            </w:tcBorders>
            <w:shd w:val="clear" w:color="auto" w:fill="auto"/>
            <w:noWrap/>
            <w:vAlign w:val="bottom"/>
            <w:hideMark/>
          </w:tcPr>
          <w:p w14:paraId="2D06344D" w14:textId="77777777" w:rsidR="000F5179" w:rsidRDefault="000F5179" w:rsidP="00093AC7">
            <w:pPr>
              <w:rPr>
                <w:sz w:val="22"/>
                <w:szCs w:val="22"/>
              </w:rPr>
            </w:pPr>
            <w:r>
              <w:rPr>
                <w:sz w:val="22"/>
                <w:szCs w:val="22"/>
              </w:rPr>
              <w:t>500</w:t>
            </w:r>
          </w:p>
        </w:tc>
        <w:tc>
          <w:tcPr>
            <w:tcW w:w="466" w:type="dxa"/>
            <w:tcBorders>
              <w:top w:val="nil"/>
              <w:left w:val="nil"/>
              <w:bottom w:val="single" w:sz="4" w:space="0" w:color="auto"/>
              <w:right w:val="single" w:sz="4" w:space="0" w:color="auto"/>
            </w:tcBorders>
            <w:shd w:val="clear" w:color="auto" w:fill="auto"/>
            <w:noWrap/>
            <w:vAlign w:val="bottom"/>
            <w:hideMark/>
          </w:tcPr>
          <w:p w14:paraId="6211280A"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4739FF12"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6FB1D8C" w14:textId="77777777" w:rsidR="000F5179" w:rsidRDefault="000F5179" w:rsidP="00093AC7">
            <w:pPr>
              <w:jc w:val="right"/>
              <w:rPr>
                <w:sz w:val="22"/>
                <w:szCs w:val="22"/>
              </w:rPr>
            </w:pPr>
            <w:r>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3AA94CB1" w14:textId="77777777" w:rsidR="000F5179" w:rsidRDefault="000F5179" w:rsidP="00093AC7">
            <w:pPr>
              <w:jc w:val="right"/>
              <w:rPr>
                <w:sz w:val="22"/>
                <w:szCs w:val="22"/>
              </w:rPr>
            </w:pPr>
            <w:r>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0BEFEB0F" w14:textId="77777777" w:rsidR="000F5179" w:rsidRDefault="000F5179" w:rsidP="00093AC7">
            <w:pPr>
              <w:jc w:val="right"/>
              <w:rPr>
                <w:sz w:val="22"/>
                <w:szCs w:val="22"/>
              </w:rPr>
            </w:pPr>
            <w:r>
              <w:rPr>
                <w:sz w:val="22"/>
                <w:szCs w:val="22"/>
              </w:rPr>
              <w:t>2,653</w:t>
            </w:r>
          </w:p>
        </w:tc>
      </w:tr>
      <w:tr w:rsidR="000F5179" w:rsidRPr="00BE4851" w14:paraId="677C44CD" w14:textId="77777777" w:rsidTr="00093AC7">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E8DCA11" w14:textId="77777777" w:rsidR="000F5179" w:rsidRDefault="000F5179" w:rsidP="00093AC7">
            <w:pPr>
              <w:rPr>
                <w:sz w:val="22"/>
                <w:szCs w:val="22"/>
              </w:rPr>
            </w:pPr>
            <w:r>
              <w:rPr>
                <w:sz w:val="22"/>
                <w:szCs w:val="22"/>
              </w:rPr>
              <w:t>Иные межбюджетные трансферты</w:t>
            </w:r>
          </w:p>
        </w:tc>
        <w:tc>
          <w:tcPr>
            <w:tcW w:w="436" w:type="dxa"/>
            <w:tcBorders>
              <w:top w:val="nil"/>
              <w:left w:val="nil"/>
              <w:bottom w:val="single" w:sz="4" w:space="0" w:color="auto"/>
              <w:right w:val="nil"/>
            </w:tcBorders>
            <w:shd w:val="clear" w:color="auto" w:fill="auto"/>
            <w:vAlign w:val="bottom"/>
            <w:hideMark/>
          </w:tcPr>
          <w:p w14:paraId="208DDA13"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7CF3D3F4"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31173BAA"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6358C4B1" w14:textId="77777777" w:rsidR="000F5179" w:rsidRDefault="000F5179" w:rsidP="00093AC7">
            <w:pPr>
              <w:jc w:val="center"/>
              <w:rPr>
                <w:sz w:val="22"/>
                <w:szCs w:val="22"/>
              </w:rPr>
            </w:pPr>
            <w:r>
              <w:rPr>
                <w:sz w:val="22"/>
                <w:szCs w:val="22"/>
              </w:rPr>
              <w:t>80010</w:t>
            </w:r>
          </w:p>
        </w:tc>
        <w:tc>
          <w:tcPr>
            <w:tcW w:w="566" w:type="dxa"/>
            <w:tcBorders>
              <w:top w:val="nil"/>
              <w:left w:val="nil"/>
              <w:bottom w:val="single" w:sz="4" w:space="0" w:color="auto"/>
              <w:right w:val="single" w:sz="4" w:space="0" w:color="auto"/>
            </w:tcBorders>
            <w:shd w:val="clear" w:color="auto" w:fill="auto"/>
            <w:noWrap/>
            <w:vAlign w:val="bottom"/>
            <w:hideMark/>
          </w:tcPr>
          <w:p w14:paraId="5F7EB5A2"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1B0AE0F2"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B645645"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34E4AF1" w14:textId="77777777" w:rsidR="000F5179" w:rsidRDefault="000F5179" w:rsidP="00093AC7">
            <w:pPr>
              <w:jc w:val="right"/>
              <w:rPr>
                <w:sz w:val="22"/>
                <w:szCs w:val="22"/>
              </w:rPr>
            </w:pPr>
            <w:r>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0D9DCA08" w14:textId="77777777" w:rsidR="000F5179" w:rsidRDefault="000F5179" w:rsidP="00093AC7">
            <w:pPr>
              <w:jc w:val="right"/>
              <w:rPr>
                <w:sz w:val="22"/>
                <w:szCs w:val="22"/>
              </w:rPr>
            </w:pPr>
            <w:r>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795C5D82" w14:textId="77777777" w:rsidR="000F5179" w:rsidRDefault="000F5179" w:rsidP="00093AC7">
            <w:pPr>
              <w:jc w:val="right"/>
              <w:rPr>
                <w:sz w:val="22"/>
                <w:szCs w:val="22"/>
              </w:rPr>
            </w:pPr>
            <w:r>
              <w:rPr>
                <w:sz w:val="22"/>
                <w:szCs w:val="22"/>
              </w:rPr>
              <w:t>2,653</w:t>
            </w:r>
          </w:p>
        </w:tc>
      </w:tr>
      <w:tr w:rsidR="000F5179" w:rsidRPr="00BE4851" w14:paraId="76674B9E" w14:textId="77777777" w:rsidTr="00093AC7">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56860FD" w14:textId="77777777" w:rsidR="000F5179" w:rsidRDefault="000F5179" w:rsidP="00093AC7">
            <w:pPr>
              <w:rPr>
                <w:sz w:val="22"/>
                <w:szCs w:val="22"/>
              </w:rPr>
            </w:pPr>
            <w:r>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305D8EB2"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103812C4"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234A359"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86B655F" w14:textId="77777777" w:rsidR="000F5179" w:rsidRDefault="000F5179" w:rsidP="00093AC7">
            <w:pPr>
              <w:jc w:val="center"/>
              <w:rPr>
                <w:sz w:val="22"/>
                <w:szCs w:val="22"/>
              </w:rPr>
            </w:pPr>
            <w:r>
              <w:rPr>
                <w:sz w:val="22"/>
                <w:szCs w:val="22"/>
              </w:rPr>
              <w:t>80010</w:t>
            </w:r>
          </w:p>
        </w:tc>
        <w:tc>
          <w:tcPr>
            <w:tcW w:w="566" w:type="dxa"/>
            <w:tcBorders>
              <w:top w:val="nil"/>
              <w:left w:val="nil"/>
              <w:bottom w:val="single" w:sz="4" w:space="0" w:color="auto"/>
              <w:right w:val="single" w:sz="4" w:space="0" w:color="auto"/>
            </w:tcBorders>
            <w:shd w:val="clear" w:color="auto" w:fill="auto"/>
            <w:noWrap/>
            <w:vAlign w:val="bottom"/>
            <w:hideMark/>
          </w:tcPr>
          <w:p w14:paraId="5B1CD7C2"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7C8E1D0B"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72FD1A97"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72F20CC3" w14:textId="77777777" w:rsidR="000F5179" w:rsidRDefault="000F5179" w:rsidP="00093AC7">
            <w:pPr>
              <w:jc w:val="right"/>
              <w:rPr>
                <w:sz w:val="22"/>
                <w:szCs w:val="22"/>
              </w:rPr>
            </w:pPr>
            <w:r>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4AE0830F" w14:textId="77777777" w:rsidR="000F5179" w:rsidRDefault="000F5179" w:rsidP="00093AC7">
            <w:pPr>
              <w:jc w:val="right"/>
              <w:rPr>
                <w:sz w:val="22"/>
                <w:szCs w:val="22"/>
              </w:rPr>
            </w:pPr>
            <w:r>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2210B7C9" w14:textId="77777777" w:rsidR="000F5179" w:rsidRDefault="000F5179" w:rsidP="00093AC7">
            <w:pPr>
              <w:jc w:val="right"/>
              <w:rPr>
                <w:sz w:val="22"/>
                <w:szCs w:val="22"/>
              </w:rPr>
            </w:pPr>
            <w:r>
              <w:rPr>
                <w:sz w:val="22"/>
                <w:szCs w:val="22"/>
              </w:rPr>
              <w:t>2,653</w:t>
            </w:r>
          </w:p>
        </w:tc>
      </w:tr>
      <w:tr w:rsidR="000F5179" w:rsidRPr="00BE4851" w14:paraId="3B953BA8" w14:textId="77777777" w:rsidTr="00093AC7">
        <w:trPr>
          <w:trHeight w:val="61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3CCF60A" w14:textId="77777777" w:rsidR="000F5179" w:rsidRDefault="000F5179" w:rsidP="00093AC7">
            <w:pPr>
              <w:rPr>
                <w:sz w:val="22"/>
                <w:szCs w:val="22"/>
              </w:rPr>
            </w:pPr>
            <w:r>
              <w:rPr>
                <w:sz w:val="22"/>
                <w:szCs w:val="22"/>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436" w:type="dxa"/>
            <w:tcBorders>
              <w:top w:val="nil"/>
              <w:left w:val="nil"/>
              <w:bottom w:val="single" w:sz="4" w:space="0" w:color="auto"/>
              <w:right w:val="nil"/>
            </w:tcBorders>
            <w:shd w:val="clear" w:color="auto" w:fill="auto"/>
            <w:vAlign w:val="bottom"/>
            <w:hideMark/>
          </w:tcPr>
          <w:p w14:paraId="1907D166"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5BF901F5"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7ACCEDEA"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22D02903" w14:textId="77777777" w:rsidR="000F5179" w:rsidRDefault="000F5179" w:rsidP="00093AC7">
            <w:pPr>
              <w:jc w:val="center"/>
              <w:rPr>
                <w:sz w:val="22"/>
                <w:szCs w:val="22"/>
              </w:rPr>
            </w:pPr>
            <w:r>
              <w:rPr>
                <w:sz w:val="22"/>
                <w:szCs w:val="22"/>
              </w:rPr>
              <w:t>80010</w:t>
            </w:r>
          </w:p>
        </w:tc>
        <w:tc>
          <w:tcPr>
            <w:tcW w:w="566" w:type="dxa"/>
            <w:tcBorders>
              <w:top w:val="nil"/>
              <w:left w:val="nil"/>
              <w:bottom w:val="single" w:sz="4" w:space="0" w:color="auto"/>
              <w:right w:val="single" w:sz="4" w:space="0" w:color="auto"/>
            </w:tcBorders>
            <w:shd w:val="clear" w:color="auto" w:fill="auto"/>
            <w:noWrap/>
            <w:vAlign w:val="bottom"/>
            <w:hideMark/>
          </w:tcPr>
          <w:p w14:paraId="26C22D6F"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0255D0E5"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313BA54D" w14:textId="77777777" w:rsidR="000F5179" w:rsidRDefault="000F5179" w:rsidP="00093AC7">
            <w:pPr>
              <w:jc w:val="center"/>
              <w:rPr>
                <w:sz w:val="22"/>
                <w:szCs w:val="22"/>
              </w:rPr>
            </w:pPr>
            <w:r>
              <w:rPr>
                <w:sz w:val="22"/>
                <w:szCs w:val="22"/>
              </w:rPr>
              <w:t>06</w:t>
            </w:r>
          </w:p>
        </w:tc>
        <w:tc>
          <w:tcPr>
            <w:tcW w:w="1151" w:type="dxa"/>
            <w:tcBorders>
              <w:top w:val="nil"/>
              <w:left w:val="nil"/>
              <w:bottom w:val="single" w:sz="4" w:space="0" w:color="auto"/>
              <w:right w:val="single" w:sz="4" w:space="0" w:color="auto"/>
            </w:tcBorders>
            <w:shd w:val="clear" w:color="auto" w:fill="auto"/>
            <w:noWrap/>
            <w:vAlign w:val="bottom"/>
            <w:hideMark/>
          </w:tcPr>
          <w:p w14:paraId="58415915" w14:textId="77777777" w:rsidR="000F5179" w:rsidRDefault="000F5179" w:rsidP="00093AC7">
            <w:pPr>
              <w:jc w:val="right"/>
              <w:rPr>
                <w:sz w:val="22"/>
                <w:szCs w:val="22"/>
              </w:rPr>
            </w:pPr>
            <w:r>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5E0370DD" w14:textId="77777777" w:rsidR="000F5179" w:rsidRDefault="000F5179" w:rsidP="00093AC7">
            <w:pPr>
              <w:jc w:val="right"/>
              <w:rPr>
                <w:sz w:val="22"/>
                <w:szCs w:val="22"/>
              </w:rPr>
            </w:pPr>
            <w:r>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450DC040" w14:textId="77777777" w:rsidR="000F5179" w:rsidRDefault="000F5179" w:rsidP="00093AC7">
            <w:pPr>
              <w:jc w:val="right"/>
              <w:rPr>
                <w:sz w:val="22"/>
                <w:szCs w:val="22"/>
              </w:rPr>
            </w:pPr>
            <w:r>
              <w:rPr>
                <w:sz w:val="22"/>
                <w:szCs w:val="22"/>
              </w:rPr>
              <w:t>2,653</w:t>
            </w:r>
          </w:p>
        </w:tc>
      </w:tr>
      <w:tr w:rsidR="000F5179" w:rsidRPr="00BE4851" w14:paraId="56BEA3DD" w14:textId="77777777" w:rsidTr="00093AC7">
        <w:trPr>
          <w:trHeight w:val="144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71E5ECA" w14:textId="77777777" w:rsidR="000F5179" w:rsidRDefault="000F5179" w:rsidP="00093AC7">
            <w:pPr>
              <w:rPr>
                <w:b/>
                <w:bCs/>
                <w:sz w:val="22"/>
                <w:szCs w:val="22"/>
              </w:rPr>
            </w:pPr>
            <w:r>
              <w:rPr>
                <w:b/>
                <w:bCs/>
                <w:sz w:val="22"/>
                <w:szCs w:val="22"/>
              </w:rPr>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      </w:t>
            </w:r>
          </w:p>
        </w:tc>
        <w:tc>
          <w:tcPr>
            <w:tcW w:w="436" w:type="dxa"/>
            <w:tcBorders>
              <w:top w:val="nil"/>
              <w:left w:val="nil"/>
              <w:bottom w:val="single" w:sz="4" w:space="0" w:color="auto"/>
              <w:right w:val="nil"/>
            </w:tcBorders>
            <w:shd w:val="clear" w:color="auto" w:fill="auto"/>
            <w:vAlign w:val="bottom"/>
            <w:hideMark/>
          </w:tcPr>
          <w:p w14:paraId="13276585"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696E55A3"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48D84281"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2B7C251B" w14:textId="77777777" w:rsidR="000F5179" w:rsidRDefault="000F5179" w:rsidP="00093AC7">
            <w:pPr>
              <w:jc w:val="center"/>
              <w:rPr>
                <w:sz w:val="22"/>
                <w:szCs w:val="22"/>
              </w:rPr>
            </w:pPr>
            <w:r>
              <w:rPr>
                <w:sz w:val="22"/>
                <w:szCs w:val="22"/>
              </w:rPr>
              <w:t>80030</w:t>
            </w:r>
          </w:p>
        </w:tc>
        <w:tc>
          <w:tcPr>
            <w:tcW w:w="566" w:type="dxa"/>
            <w:tcBorders>
              <w:top w:val="nil"/>
              <w:left w:val="nil"/>
              <w:bottom w:val="single" w:sz="4" w:space="0" w:color="auto"/>
              <w:right w:val="single" w:sz="4" w:space="0" w:color="auto"/>
            </w:tcBorders>
            <w:shd w:val="clear" w:color="auto" w:fill="auto"/>
            <w:noWrap/>
            <w:vAlign w:val="bottom"/>
            <w:hideMark/>
          </w:tcPr>
          <w:p w14:paraId="54A85945"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59758B73"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D739D63"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76993F1" w14:textId="77777777" w:rsidR="000F5179" w:rsidRDefault="000F5179" w:rsidP="00093AC7">
            <w:pPr>
              <w:jc w:val="right"/>
              <w:rPr>
                <w:sz w:val="22"/>
                <w:szCs w:val="22"/>
              </w:rPr>
            </w:pPr>
            <w:r>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185D4824" w14:textId="77777777" w:rsidR="000F5179" w:rsidRDefault="000F5179" w:rsidP="00093AC7">
            <w:pPr>
              <w:jc w:val="right"/>
              <w:rPr>
                <w:sz w:val="22"/>
                <w:szCs w:val="22"/>
              </w:rPr>
            </w:pPr>
            <w:r>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4DA53A69" w14:textId="77777777" w:rsidR="000F5179" w:rsidRDefault="000F5179" w:rsidP="00093AC7">
            <w:pPr>
              <w:jc w:val="right"/>
              <w:rPr>
                <w:sz w:val="22"/>
                <w:szCs w:val="22"/>
              </w:rPr>
            </w:pPr>
            <w:r>
              <w:rPr>
                <w:sz w:val="22"/>
                <w:szCs w:val="22"/>
              </w:rPr>
              <w:t>0,010</w:t>
            </w:r>
          </w:p>
        </w:tc>
      </w:tr>
      <w:tr w:rsidR="000F5179" w:rsidRPr="00BE4851" w14:paraId="1690F9FC" w14:textId="77777777" w:rsidTr="00093AC7">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AA12754" w14:textId="77777777" w:rsidR="000F5179" w:rsidRDefault="000F5179" w:rsidP="00093AC7">
            <w:pPr>
              <w:rPr>
                <w:sz w:val="22"/>
                <w:szCs w:val="22"/>
              </w:rPr>
            </w:pPr>
            <w:r>
              <w:rPr>
                <w:sz w:val="22"/>
                <w:szCs w:val="22"/>
              </w:rPr>
              <w:t>Межбюджетные трансферты</w:t>
            </w:r>
          </w:p>
        </w:tc>
        <w:tc>
          <w:tcPr>
            <w:tcW w:w="436" w:type="dxa"/>
            <w:tcBorders>
              <w:top w:val="nil"/>
              <w:left w:val="nil"/>
              <w:bottom w:val="single" w:sz="4" w:space="0" w:color="auto"/>
              <w:right w:val="nil"/>
            </w:tcBorders>
            <w:shd w:val="clear" w:color="auto" w:fill="auto"/>
            <w:vAlign w:val="bottom"/>
            <w:hideMark/>
          </w:tcPr>
          <w:p w14:paraId="436EBDBF"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0A722860"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8839223"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A8A2972" w14:textId="77777777" w:rsidR="000F5179" w:rsidRDefault="000F5179" w:rsidP="00093AC7">
            <w:pPr>
              <w:jc w:val="center"/>
              <w:rPr>
                <w:sz w:val="22"/>
                <w:szCs w:val="22"/>
              </w:rPr>
            </w:pPr>
            <w:r>
              <w:rPr>
                <w:sz w:val="22"/>
                <w:szCs w:val="22"/>
              </w:rPr>
              <w:t>80030</w:t>
            </w:r>
          </w:p>
        </w:tc>
        <w:tc>
          <w:tcPr>
            <w:tcW w:w="566" w:type="dxa"/>
            <w:tcBorders>
              <w:top w:val="nil"/>
              <w:left w:val="nil"/>
              <w:bottom w:val="single" w:sz="4" w:space="0" w:color="auto"/>
              <w:right w:val="single" w:sz="4" w:space="0" w:color="auto"/>
            </w:tcBorders>
            <w:shd w:val="clear" w:color="auto" w:fill="auto"/>
            <w:noWrap/>
            <w:vAlign w:val="bottom"/>
            <w:hideMark/>
          </w:tcPr>
          <w:p w14:paraId="3164E75C" w14:textId="77777777" w:rsidR="000F5179" w:rsidRDefault="000F5179" w:rsidP="00093AC7">
            <w:pPr>
              <w:rPr>
                <w:sz w:val="22"/>
                <w:szCs w:val="22"/>
              </w:rPr>
            </w:pPr>
            <w:r>
              <w:rPr>
                <w:sz w:val="22"/>
                <w:szCs w:val="22"/>
              </w:rPr>
              <w:t>500</w:t>
            </w:r>
          </w:p>
        </w:tc>
        <w:tc>
          <w:tcPr>
            <w:tcW w:w="466" w:type="dxa"/>
            <w:tcBorders>
              <w:top w:val="nil"/>
              <w:left w:val="nil"/>
              <w:bottom w:val="single" w:sz="4" w:space="0" w:color="auto"/>
              <w:right w:val="single" w:sz="4" w:space="0" w:color="auto"/>
            </w:tcBorders>
            <w:shd w:val="clear" w:color="auto" w:fill="auto"/>
            <w:noWrap/>
            <w:vAlign w:val="bottom"/>
            <w:hideMark/>
          </w:tcPr>
          <w:p w14:paraId="070C9250"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855AB08"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98F0C93" w14:textId="77777777" w:rsidR="000F5179" w:rsidRDefault="000F5179" w:rsidP="00093AC7">
            <w:pPr>
              <w:jc w:val="right"/>
              <w:rPr>
                <w:sz w:val="22"/>
                <w:szCs w:val="22"/>
              </w:rPr>
            </w:pPr>
            <w:r>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5FE245DB" w14:textId="77777777" w:rsidR="000F5179" w:rsidRDefault="000F5179" w:rsidP="00093AC7">
            <w:pPr>
              <w:jc w:val="right"/>
              <w:rPr>
                <w:sz w:val="22"/>
                <w:szCs w:val="22"/>
              </w:rPr>
            </w:pPr>
            <w:r>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069ED654" w14:textId="77777777" w:rsidR="000F5179" w:rsidRDefault="000F5179" w:rsidP="00093AC7">
            <w:pPr>
              <w:jc w:val="right"/>
              <w:rPr>
                <w:sz w:val="22"/>
                <w:szCs w:val="22"/>
              </w:rPr>
            </w:pPr>
            <w:r>
              <w:rPr>
                <w:sz w:val="22"/>
                <w:szCs w:val="22"/>
              </w:rPr>
              <w:t>0,010</w:t>
            </w:r>
          </w:p>
        </w:tc>
      </w:tr>
      <w:tr w:rsidR="000F5179" w:rsidRPr="00BE4851" w14:paraId="29A3AEFB" w14:textId="77777777" w:rsidTr="00093AC7">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2D2E521" w14:textId="77777777" w:rsidR="000F5179" w:rsidRDefault="000F5179" w:rsidP="00093AC7">
            <w:pPr>
              <w:rPr>
                <w:sz w:val="22"/>
                <w:szCs w:val="22"/>
              </w:rPr>
            </w:pPr>
            <w:r>
              <w:rPr>
                <w:sz w:val="22"/>
                <w:szCs w:val="22"/>
              </w:rPr>
              <w:t>Иные межбюджетные трансферты</w:t>
            </w:r>
          </w:p>
        </w:tc>
        <w:tc>
          <w:tcPr>
            <w:tcW w:w="436" w:type="dxa"/>
            <w:tcBorders>
              <w:top w:val="nil"/>
              <w:left w:val="nil"/>
              <w:bottom w:val="single" w:sz="4" w:space="0" w:color="auto"/>
              <w:right w:val="nil"/>
            </w:tcBorders>
            <w:shd w:val="clear" w:color="auto" w:fill="auto"/>
            <w:vAlign w:val="bottom"/>
            <w:hideMark/>
          </w:tcPr>
          <w:p w14:paraId="7FACFFBF"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2ADC3DA5"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E35B523"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D72E385" w14:textId="77777777" w:rsidR="000F5179" w:rsidRDefault="000F5179" w:rsidP="00093AC7">
            <w:pPr>
              <w:jc w:val="center"/>
              <w:rPr>
                <w:sz w:val="22"/>
                <w:szCs w:val="22"/>
              </w:rPr>
            </w:pPr>
            <w:r>
              <w:rPr>
                <w:sz w:val="22"/>
                <w:szCs w:val="22"/>
              </w:rPr>
              <w:t>80030</w:t>
            </w:r>
          </w:p>
        </w:tc>
        <w:tc>
          <w:tcPr>
            <w:tcW w:w="566" w:type="dxa"/>
            <w:tcBorders>
              <w:top w:val="nil"/>
              <w:left w:val="nil"/>
              <w:bottom w:val="single" w:sz="4" w:space="0" w:color="auto"/>
              <w:right w:val="single" w:sz="4" w:space="0" w:color="auto"/>
            </w:tcBorders>
            <w:shd w:val="clear" w:color="auto" w:fill="auto"/>
            <w:noWrap/>
            <w:vAlign w:val="bottom"/>
            <w:hideMark/>
          </w:tcPr>
          <w:p w14:paraId="4B8F3D0F"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512636D3"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42121657"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AEFF1B4" w14:textId="77777777" w:rsidR="000F5179" w:rsidRDefault="000F5179" w:rsidP="00093AC7">
            <w:pPr>
              <w:jc w:val="right"/>
              <w:rPr>
                <w:sz w:val="22"/>
                <w:szCs w:val="22"/>
              </w:rPr>
            </w:pPr>
            <w:r>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72186805" w14:textId="77777777" w:rsidR="000F5179" w:rsidRDefault="000F5179" w:rsidP="00093AC7">
            <w:pPr>
              <w:jc w:val="right"/>
              <w:rPr>
                <w:sz w:val="22"/>
                <w:szCs w:val="22"/>
              </w:rPr>
            </w:pPr>
            <w:r>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2D5B7BA8" w14:textId="77777777" w:rsidR="000F5179" w:rsidRDefault="000F5179" w:rsidP="00093AC7">
            <w:pPr>
              <w:jc w:val="right"/>
              <w:rPr>
                <w:sz w:val="22"/>
                <w:szCs w:val="22"/>
              </w:rPr>
            </w:pPr>
            <w:r>
              <w:rPr>
                <w:sz w:val="22"/>
                <w:szCs w:val="22"/>
              </w:rPr>
              <w:t>0,010</w:t>
            </w:r>
          </w:p>
        </w:tc>
      </w:tr>
      <w:tr w:rsidR="000F5179" w:rsidRPr="00BE4851" w14:paraId="2A9DB85B" w14:textId="77777777" w:rsidTr="00093AC7">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77C8996" w14:textId="77777777" w:rsidR="000F5179" w:rsidRDefault="000F5179" w:rsidP="00093AC7">
            <w:pPr>
              <w:rPr>
                <w:sz w:val="22"/>
                <w:szCs w:val="22"/>
              </w:rPr>
            </w:pPr>
            <w:r>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4FB6EE06"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37D62E4D"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2EBB1CCF"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5B4D0D0F" w14:textId="77777777" w:rsidR="000F5179" w:rsidRDefault="000F5179" w:rsidP="00093AC7">
            <w:pPr>
              <w:jc w:val="center"/>
              <w:rPr>
                <w:sz w:val="22"/>
                <w:szCs w:val="22"/>
              </w:rPr>
            </w:pPr>
            <w:r>
              <w:rPr>
                <w:sz w:val="22"/>
                <w:szCs w:val="22"/>
              </w:rPr>
              <w:t>80030</w:t>
            </w:r>
          </w:p>
        </w:tc>
        <w:tc>
          <w:tcPr>
            <w:tcW w:w="566" w:type="dxa"/>
            <w:tcBorders>
              <w:top w:val="nil"/>
              <w:left w:val="nil"/>
              <w:bottom w:val="single" w:sz="4" w:space="0" w:color="auto"/>
              <w:right w:val="single" w:sz="4" w:space="0" w:color="auto"/>
            </w:tcBorders>
            <w:shd w:val="clear" w:color="auto" w:fill="auto"/>
            <w:noWrap/>
            <w:vAlign w:val="bottom"/>
            <w:hideMark/>
          </w:tcPr>
          <w:p w14:paraId="35FAECD0"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765BC4C5"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3998B845"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32E20EE7" w14:textId="77777777" w:rsidR="000F5179" w:rsidRDefault="000F5179" w:rsidP="00093AC7">
            <w:pPr>
              <w:jc w:val="right"/>
              <w:rPr>
                <w:sz w:val="22"/>
                <w:szCs w:val="22"/>
              </w:rPr>
            </w:pPr>
            <w:r>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2562739C" w14:textId="77777777" w:rsidR="000F5179" w:rsidRDefault="000F5179" w:rsidP="00093AC7">
            <w:pPr>
              <w:jc w:val="right"/>
              <w:rPr>
                <w:sz w:val="22"/>
                <w:szCs w:val="22"/>
              </w:rPr>
            </w:pPr>
            <w:r>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4CF9EA48" w14:textId="77777777" w:rsidR="000F5179" w:rsidRDefault="000F5179" w:rsidP="00093AC7">
            <w:pPr>
              <w:jc w:val="right"/>
              <w:rPr>
                <w:sz w:val="22"/>
                <w:szCs w:val="22"/>
              </w:rPr>
            </w:pPr>
            <w:r>
              <w:rPr>
                <w:sz w:val="22"/>
                <w:szCs w:val="22"/>
              </w:rPr>
              <w:t>0,010</w:t>
            </w:r>
          </w:p>
        </w:tc>
      </w:tr>
      <w:tr w:rsidR="000F5179" w:rsidRPr="00BE4851" w14:paraId="006CC423" w14:textId="77777777" w:rsidTr="00093AC7">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FB6399F" w14:textId="77777777" w:rsidR="000F5179" w:rsidRDefault="000F5179" w:rsidP="00093AC7">
            <w:pPr>
              <w:rPr>
                <w:sz w:val="22"/>
                <w:szCs w:val="22"/>
              </w:rPr>
            </w:pPr>
            <w:r>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36" w:type="dxa"/>
            <w:tcBorders>
              <w:top w:val="nil"/>
              <w:left w:val="nil"/>
              <w:bottom w:val="single" w:sz="4" w:space="0" w:color="auto"/>
              <w:right w:val="nil"/>
            </w:tcBorders>
            <w:shd w:val="clear" w:color="auto" w:fill="auto"/>
            <w:vAlign w:val="bottom"/>
            <w:hideMark/>
          </w:tcPr>
          <w:p w14:paraId="0CCD7C4E"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42267369"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8264A07"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FF2C1F0" w14:textId="77777777" w:rsidR="000F5179" w:rsidRDefault="000F5179" w:rsidP="00093AC7">
            <w:pPr>
              <w:jc w:val="center"/>
              <w:rPr>
                <w:sz w:val="22"/>
                <w:szCs w:val="22"/>
              </w:rPr>
            </w:pPr>
            <w:r>
              <w:rPr>
                <w:sz w:val="22"/>
                <w:szCs w:val="22"/>
              </w:rPr>
              <w:t>80030</w:t>
            </w:r>
          </w:p>
        </w:tc>
        <w:tc>
          <w:tcPr>
            <w:tcW w:w="566" w:type="dxa"/>
            <w:tcBorders>
              <w:top w:val="nil"/>
              <w:left w:val="nil"/>
              <w:bottom w:val="single" w:sz="4" w:space="0" w:color="auto"/>
              <w:right w:val="single" w:sz="4" w:space="0" w:color="auto"/>
            </w:tcBorders>
            <w:shd w:val="clear" w:color="auto" w:fill="auto"/>
            <w:noWrap/>
            <w:vAlign w:val="bottom"/>
            <w:hideMark/>
          </w:tcPr>
          <w:p w14:paraId="2F06F466"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38DAA939"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379AC414" w14:textId="77777777" w:rsidR="000F5179" w:rsidRDefault="000F5179" w:rsidP="00093AC7">
            <w:pPr>
              <w:jc w:val="center"/>
              <w:rPr>
                <w:sz w:val="22"/>
                <w:szCs w:val="22"/>
              </w:rPr>
            </w:pPr>
            <w:r>
              <w:rPr>
                <w:sz w:val="22"/>
                <w:szCs w:val="22"/>
              </w:rPr>
              <w:t>06</w:t>
            </w:r>
          </w:p>
        </w:tc>
        <w:tc>
          <w:tcPr>
            <w:tcW w:w="1151" w:type="dxa"/>
            <w:tcBorders>
              <w:top w:val="nil"/>
              <w:left w:val="nil"/>
              <w:bottom w:val="single" w:sz="4" w:space="0" w:color="auto"/>
              <w:right w:val="single" w:sz="4" w:space="0" w:color="auto"/>
            </w:tcBorders>
            <w:shd w:val="clear" w:color="auto" w:fill="auto"/>
            <w:noWrap/>
            <w:vAlign w:val="bottom"/>
            <w:hideMark/>
          </w:tcPr>
          <w:p w14:paraId="4760FAF9" w14:textId="77777777" w:rsidR="000F5179" w:rsidRDefault="000F5179" w:rsidP="00093AC7">
            <w:pPr>
              <w:jc w:val="right"/>
              <w:rPr>
                <w:sz w:val="22"/>
                <w:szCs w:val="22"/>
              </w:rPr>
            </w:pPr>
            <w:r>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6E88F5C6" w14:textId="77777777" w:rsidR="000F5179" w:rsidRDefault="000F5179" w:rsidP="00093AC7">
            <w:pPr>
              <w:jc w:val="right"/>
              <w:rPr>
                <w:sz w:val="22"/>
                <w:szCs w:val="22"/>
              </w:rPr>
            </w:pPr>
            <w:r>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1749AC89" w14:textId="77777777" w:rsidR="000F5179" w:rsidRDefault="000F5179" w:rsidP="00093AC7">
            <w:pPr>
              <w:jc w:val="right"/>
              <w:rPr>
                <w:sz w:val="22"/>
                <w:szCs w:val="22"/>
              </w:rPr>
            </w:pPr>
            <w:r>
              <w:rPr>
                <w:sz w:val="22"/>
                <w:szCs w:val="22"/>
              </w:rPr>
              <w:t>0,010</w:t>
            </w:r>
          </w:p>
        </w:tc>
      </w:tr>
      <w:tr w:rsidR="000F5179" w:rsidRPr="00BE4851" w14:paraId="4EAA40F2" w14:textId="77777777" w:rsidTr="00093AC7">
        <w:trPr>
          <w:trHeight w:val="127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7AD2750" w14:textId="77777777" w:rsidR="000F5179" w:rsidRDefault="000F5179" w:rsidP="00093AC7">
            <w:pPr>
              <w:rPr>
                <w:b/>
                <w:bCs/>
                <w:sz w:val="22"/>
                <w:szCs w:val="22"/>
              </w:rPr>
            </w:pPr>
            <w:r>
              <w:rPr>
                <w:b/>
                <w:bCs/>
                <w:sz w:val="22"/>
                <w:szCs w:val="22"/>
              </w:rPr>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2025 год и плановый период 2026 и 2027 годов      </w:t>
            </w:r>
          </w:p>
        </w:tc>
        <w:tc>
          <w:tcPr>
            <w:tcW w:w="436" w:type="dxa"/>
            <w:tcBorders>
              <w:top w:val="nil"/>
              <w:left w:val="nil"/>
              <w:bottom w:val="single" w:sz="4" w:space="0" w:color="auto"/>
              <w:right w:val="nil"/>
            </w:tcBorders>
            <w:shd w:val="clear" w:color="auto" w:fill="auto"/>
            <w:vAlign w:val="bottom"/>
            <w:hideMark/>
          </w:tcPr>
          <w:p w14:paraId="78CA1588"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7BA8F62B"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1BF8C1E4"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3132FB74" w14:textId="77777777" w:rsidR="000F5179" w:rsidRDefault="000F5179" w:rsidP="00093AC7">
            <w:pPr>
              <w:jc w:val="center"/>
              <w:rPr>
                <w:sz w:val="22"/>
                <w:szCs w:val="22"/>
              </w:rPr>
            </w:pPr>
            <w:r>
              <w:rPr>
                <w:sz w:val="22"/>
                <w:szCs w:val="22"/>
              </w:rPr>
              <w:t>80040</w:t>
            </w:r>
          </w:p>
        </w:tc>
        <w:tc>
          <w:tcPr>
            <w:tcW w:w="566" w:type="dxa"/>
            <w:tcBorders>
              <w:top w:val="nil"/>
              <w:left w:val="nil"/>
              <w:bottom w:val="single" w:sz="4" w:space="0" w:color="auto"/>
              <w:right w:val="single" w:sz="4" w:space="0" w:color="auto"/>
            </w:tcBorders>
            <w:shd w:val="clear" w:color="auto" w:fill="auto"/>
            <w:noWrap/>
            <w:vAlign w:val="bottom"/>
            <w:hideMark/>
          </w:tcPr>
          <w:p w14:paraId="0BE570C1"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7C2346E5"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063B487"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C118A44" w14:textId="77777777" w:rsidR="000F5179" w:rsidRDefault="000F5179" w:rsidP="00093AC7">
            <w:pPr>
              <w:jc w:val="right"/>
              <w:rPr>
                <w:sz w:val="22"/>
                <w:szCs w:val="22"/>
              </w:rPr>
            </w:pPr>
            <w:r>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07F229D9" w14:textId="77777777" w:rsidR="000F5179" w:rsidRDefault="000F5179" w:rsidP="00093AC7">
            <w:pPr>
              <w:jc w:val="right"/>
              <w:rPr>
                <w:sz w:val="22"/>
                <w:szCs w:val="22"/>
              </w:rPr>
            </w:pPr>
            <w:r>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703C26D2" w14:textId="77777777" w:rsidR="000F5179" w:rsidRDefault="000F5179" w:rsidP="00093AC7">
            <w:pPr>
              <w:jc w:val="right"/>
              <w:rPr>
                <w:sz w:val="22"/>
                <w:szCs w:val="22"/>
              </w:rPr>
            </w:pPr>
            <w:r>
              <w:rPr>
                <w:sz w:val="22"/>
                <w:szCs w:val="22"/>
              </w:rPr>
              <w:t>0,022</w:t>
            </w:r>
          </w:p>
        </w:tc>
      </w:tr>
      <w:tr w:rsidR="000F5179" w:rsidRPr="00BE4851" w14:paraId="37319385" w14:textId="77777777" w:rsidTr="00093AC7">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48A6B16" w14:textId="77777777" w:rsidR="000F5179" w:rsidRDefault="000F5179" w:rsidP="00093AC7">
            <w:pPr>
              <w:rPr>
                <w:sz w:val="22"/>
                <w:szCs w:val="22"/>
              </w:rPr>
            </w:pPr>
            <w:r>
              <w:rPr>
                <w:sz w:val="22"/>
                <w:szCs w:val="22"/>
              </w:rPr>
              <w:t>Межбюджетные трансферты</w:t>
            </w:r>
          </w:p>
        </w:tc>
        <w:tc>
          <w:tcPr>
            <w:tcW w:w="436" w:type="dxa"/>
            <w:tcBorders>
              <w:top w:val="nil"/>
              <w:left w:val="nil"/>
              <w:bottom w:val="single" w:sz="4" w:space="0" w:color="auto"/>
              <w:right w:val="nil"/>
            </w:tcBorders>
            <w:shd w:val="clear" w:color="auto" w:fill="auto"/>
            <w:vAlign w:val="bottom"/>
            <w:hideMark/>
          </w:tcPr>
          <w:p w14:paraId="7D3B2FC3"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62A446F2"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3429C89"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3D7C1FD1" w14:textId="77777777" w:rsidR="000F5179" w:rsidRDefault="000F5179" w:rsidP="00093AC7">
            <w:pPr>
              <w:jc w:val="center"/>
              <w:rPr>
                <w:sz w:val="22"/>
                <w:szCs w:val="22"/>
              </w:rPr>
            </w:pPr>
            <w:r>
              <w:rPr>
                <w:sz w:val="22"/>
                <w:szCs w:val="22"/>
              </w:rPr>
              <w:t>80040</w:t>
            </w:r>
          </w:p>
        </w:tc>
        <w:tc>
          <w:tcPr>
            <w:tcW w:w="566" w:type="dxa"/>
            <w:tcBorders>
              <w:top w:val="nil"/>
              <w:left w:val="nil"/>
              <w:bottom w:val="single" w:sz="4" w:space="0" w:color="auto"/>
              <w:right w:val="single" w:sz="4" w:space="0" w:color="auto"/>
            </w:tcBorders>
            <w:shd w:val="clear" w:color="auto" w:fill="auto"/>
            <w:noWrap/>
            <w:vAlign w:val="bottom"/>
            <w:hideMark/>
          </w:tcPr>
          <w:p w14:paraId="5DDD6BEB" w14:textId="77777777" w:rsidR="000F5179" w:rsidRDefault="000F5179" w:rsidP="00093AC7">
            <w:pPr>
              <w:rPr>
                <w:sz w:val="22"/>
                <w:szCs w:val="22"/>
              </w:rPr>
            </w:pPr>
            <w:r>
              <w:rPr>
                <w:sz w:val="22"/>
                <w:szCs w:val="22"/>
              </w:rPr>
              <w:t>500</w:t>
            </w:r>
          </w:p>
        </w:tc>
        <w:tc>
          <w:tcPr>
            <w:tcW w:w="466" w:type="dxa"/>
            <w:tcBorders>
              <w:top w:val="nil"/>
              <w:left w:val="nil"/>
              <w:bottom w:val="single" w:sz="4" w:space="0" w:color="auto"/>
              <w:right w:val="single" w:sz="4" w:space="0" w:color="auto"/>
            </w:tcBorders>
            <w:shd w:val="clear" w:color="auto" w:fill="auto"/>
            <w:noWrap/>
            <w:vAlign w:val="bottom"/>
            <w:hideMark/>
          </w:tcPr>
          <w:p w14:paraId="1281EBCB"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1D3F80EC"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8419DBA" w14:textId="77777777" w:rsidR="000F5179" w:rsidRDefault="000F5179" w:rsidP="00093AC7">
            <w:pPr>
              <w:jc w:val="right"/>
              <w:rPr>
                <w:sz w:val="22"/>
                <w:szCs w:val="22"/>
              </w:rPr>
            </w:pPr>
            <w:r>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784CA0B0" w14:textId="77777777" w:rsidR="000F5179" w:rsidRDefault="000F5179" w:rsidP="00093AC7">
            <w:pPr>
              <w:jc w:val="right"/>
              <w:rPr>
                <w:sz w:val="22"/>
                <w:szCs w:val="22"/>
              </w:rPr>
            </w:pPr>
            <w:r>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2EBD8204" w14:textId="77777777" w:rsidR="000F5179" w:rsidRDefault="000F5179" w:rsidP="00093AC7">
            <w:pPr>
              <w:jc w:val="right"/>
              <w:rPr>
                <w:sz w:val="22"/>
                <w:szCs w:val="22"/>
              </w:rPr>
            </w:pPr>
            <w:r>
              <w:rPr>
                <w:sz w:val="22"/>
                <w:szCs w:val="22"/>
              </w:rPr>
              <w:t>0,022</w:t>
            </w:r>
          </w:p>
        </w:tc>
      </w:tr>
      <w:tr w:rsidR="000F5179" w:rsidRPr="00BE4851" w14:paraId="11ECA701" w14:textId="77777777" w:rsidTr="00093AC7">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3F51469" w14:textId="77777777" w:rsidR="000F5179" w:rsidRDefault="000F5179" w:rsidP="00093AC7">
            <w:pPr>
              <w:rPr>
                <w:sz w:val="22"/>
                <w:szCs w:val="22"/>
              </w:rPr>
            </w:pPr>
            <w:r>
              <w:rPr>
                <w:sz w:val="22"/>
                <w:szCs w:val="22"/>
              </w:rPr>
              <w:t>Иные межбюджетные трансферты</w:t>
            </w:r>
          </w:p>
        </w:tc>
        <w:tc>
          <w:tcPr>
            <w:tcW w:w="436" w:type="dxa"/>
            <w:tcBorders>
              <w:top w:val="nil"/>
              <w:left w:val="nil"/>
              <w:bottom w:val="single" w:sz="4" w:space="0" w:color="auto"/>
              <w:right w:val="nil"/>
            </w:tcBorders>
            <w:shd w:val="clear" w:color="auto" w:fill="auto"/>
            <w:vAlign w:val="bottom"/>
            <w:hideMark/>
          </w:tcPr>
          <w:p w14:paraId="6C1CB15F"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23CD7051"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1B5A8EFF"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C2C8F9F" w14:textId="77777777" w:rsidR="000F5179" w:rsidRDefault="000F5179" w:rsidP="00093AC7">
            <w:pPr>
              <w:jc w:val="center"/>
              <w:rPr>
                <w:sz w:val="22"/>
                <w:szCs w:val="22"/>
              </w:rPr>
            </w:pPr>
            <w:r>
              <w:rPr>
                <w:sz w:val="22"/>
                <w:szCs w:val="22"/>
              </w:rPr>
              <w:t>80040</w:t>
            </w:r>
          </w:p>
        </w:tc>
        <w:tc>
          <w:tcPr>
            <w:tcW w:w="566" w:type="dxa"/>
            <w:tcBorders>
              <w:top w:val="nil"/>
              <w:left w:val="nil"/>
              <w:bottom w:val="single" w:sz="4" w:space="0" w:color="auto"/>
              <w:right w:val="single" w:sz="4" w:space="0" w:color="auto"/>
            </w:tcBorders>
            <w:shd w:val="clear" w:color="auto" w:fill="auto"/>
            <w:noWrap/>
            <w:vAlign w:val="bottom"/>
            <w:hideMark/>
          </w:tcPr>
          <w:p w14:paraId="548EAF70"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00ED2C17"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25C11E03"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CA920A5" w14:textId="77777777" w:rsidR="000F5179" w:rsidRDefault="000F5179" w:rsidP="00093AC7">
            <w:pPr>
              <w:jc w:val="right"/>
              <w:rPr>
                <w:sz w:val="22"/>
                <w:szCs w:val="22"/>
              </w:rPr>
            </w:pPr>
            <w:r>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7F565130" w14:textId="77777777" w:rsidR="000F5179" w:rsidRDefault="000F5179" w:rsidP="00093AC7">
            <w:pPr>
              <w:jc w:val="right"/>
              <w:rPr>
                <w:sz w:val="22"/>
                <w:szCs w:val="22"/>
              </w:rPr>
            </w:pPr>
            <w:r>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2D758E9B" w14:textId="77777777" w:rsidR="000F5179" w:rsidRDefault="000F5179" w:rsidP="00093AC7">
            <w:pPr>
              <w:jc w:val="right"/>
              <w:rPr>
                <w:sz w:val="22"/>
                <w:szCs w:val="22"/>
              </w:rPr>
            </w:pPr>
            <w:r>
              <w:rPr>
                <w:sz w:val="22"/>
                <w:szCs w:val="22"/>
              </w:rPr>
              <w:t>0,022</w:t>
            </w:r>
          </w:p>
        </w:tc>
      </w:tr>
      <w:tr w:rsidR="000F5179" w:rsidRPr="00BE4851" w14:paraId="6BA365FE" w14:textId="77777777" w:rsidTr="00093AC7">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ECF8AE9" w14:textId="77777777" w:rsidR="000F5179" w:rsidRDefault="000F5179" w:rsidP="00093AC7">
            <w:pPr>
              <w:rPr>
                <w:sz w:val="22"/>
                <w:szCs w:val="22"/>
              </w:rPr>
            </w:pPr>
            <w:r>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3B10D34D"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0F8715D4"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4C5D2C39"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2D76681E" w14:textId="77777777" w:rsidR="000F5179" w:rsidRDefault="000F5179" w:rsidP="00093AC7">
            <w:pPr>
              <w:jc w:val="center"/>
              <w:rPr>
                <w:sz w:val="22"/>
                <w:szCs w:val="22"/>
              </w:rPr>
            </w:pPr>
            <w:r>
              <w:rPr>
                <w:sz w:val="22"/>
                <w:szCs w:val="22"/>
              </w:rPr>
              <w:t>80040</w:t>
            </w:r>
          </w:p>
        </w:tc>
        <w:tc>
          <w:tcPr>
            <w:tcW w:w="566" w:type="dxa"/>
            <w:tcBorders>
              <w:top w:val="nil"/>
              <w:left w:val="nil"/>
              <w:bottom w:val="single" w:sz="4" w:space="0" w:color="auto"/>
              <w:right w:val="single" w:sz="4" w:space="0" w:color="auto"/>
            </w:tcBorders>
            <w:shd w:val="clear" w:color="auto" w:fill="auto"/>
            <w:noWrap/>
            <w:vAlign w:val="bottom"/>
            <w:hideMark/>
          </w:tcPr>
          <w:p w14:paraId="3284FF78"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33497DC1"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256A22D1"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73C66D43" w14:textId="77777777" w:rsidR="000F5179" w:rsidRDefault="000F5179" w:rsidP="00093AC7">
            <w:pPr>
              <w:jc w:val="right"/>
              <w:rPr>
                <w:sz w:val="22"/>
                <w:szCs w:val="22"/>
              </w:rPr>
            </w:pPr>
            <w:r>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1E5A8C2B" w14:textId="77777777" w:rsidR="000F5179" w:rsidRDefault="000F5179" w:rsidP="00093AC7">
            <w:pPr>
              <w:jc w:val="right"/>
              <w:rPr>
                <w:sz w:val="22"/>
                <w:szCs w:val="22"/>
              </w:rPr>
            </w:pPr>
            <w:r>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12C00598" w14:textId="77777777" w:rsidR="000F5179" w:rsidRDefault="000F5179" w:rsidP="00093AC7">
            <w:pPr>
              <w:jc w:val="right"/>
              <w:rPr>
                <w:sz w:val="22"/>
                <w:szCs w:val="22"/>
              </w:rPr>
            </w:pPr>
            <w:r>
              <w:rPr>
                <w:sz w:val="22"/>
                <w:szCs w:val="22"/>
              </w:rPr>
              <w:t>0,022</w:t>
            </w:r>
          </w:p>
        </w:tc>
      </w:tr>
      <w:tr w:rsidR="000F5179" w:rsidRPr="00BE4851" w14:paraId="41B9F31D" w14:textId="77777777" w:rsidTr="00093AC7">
        <w:trPr>
          <w:trHeight w:val="57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68CAFF1" w14:textId="77777777" w:rsidR="000F5179" w:rsidRDefault="000F5179" w:rsidP="00093AC7">
            <w:pPr>
              <w:rPr>
                <w:sz w:val="22"/>
                <w:szCs w:val="22"/>
              </w:rPr>
            </w:pPr>
            <w:r>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36" w:type="dxa"/>
            <w:tcBorders>
              <w:top w:val="nil"/>
              <w:left w:val="nil"/>
              <w:bottom w:val="single" w:sz="4" w:space="0" w:color="auto"/>
              <w:right w:val="nil"/>
            </w:tcBorders>
            <w:shd w:val="clear" w:color="auto" w:fill="auto"/>
            <w:vAlign w:val="bottom"/>
            <w:hideMark/>
          </w:tcPr>
          <w:p w14:paraId="0E469555"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44DB9D31"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382A4D4C"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9E4370C" w14:textId="77777777" w:rsidR="000F5179" w:rsidRDefault="000F5179" w:rsidP="00093AC7">
            <w:pPr>
              <w:jc w:val="center"/>
              <w:rPr>
                <w:sz w:val="22"/>
                <w:szCs w:val="22"/>
              </w:rPr>
            </w:pPr>
            <w:r>
              <w:rPr>
                <w:sz w:val="22"/>
                <w:szCs w:val="22"/>
              </w:rPr>
              <w:t>80040</w:t>
            </w:r>
          </w:p>
        </w:tc>
        <w:tc>
          <w:tcPr>
            <w:tcW w:w="566" w:type="dxa"/>
            <w:tcBorders>
              <w:top w:val="nil"/>
              <w:left w:val="nil"/>
              <w:bottom w:val="single" w:sz="4" w:space="0" w:color="auto"/>
              <w:right w:val="single" w:sz="4" w:space="0" w:color="auto"/>
            </w:tcBorders>
            <w:shd w:val="clear" w:color="auto" w:fill="auto"/>
            <w:noWrap/>
            <w:vAlign w:val="bottom"/>
            <w:hideMark/>
          </w:tcPr>
          <w:p w14:paraId="5320AA6A"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2736834B"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7157A577" w14:textId="77777777" w:rsidR="000F5179" w:rsidRDefault="000F5179" w:rsidP="00093AC7">
            <w:pPr>
              <w:jc w:val="center"/>
              <w:rPr>
                <w:sz w:val="22"/>
                <w:szCs w:val="22"/>
              </w:rPr>
            </w:pPr>
            <w:r>
              <w:rPr>
                <w:sz w:val="22"/>
                <w:szCs w:val="22"/>
              </w:rPr>
              <w:t>06</w:t>
            </w:r>
          </w:p>
        </w:tc>
        <w:tc>
          <w:tcPr>
            <w:tcW w:w="1151" w:type="dxa"/>
            <w:tcBorders>
              <w:top w:val="nil"/>
              <w:left w:val="nil"/>
              <w:bottom w:val="single" w:sz="4" w:space="0" w:color="auto"/>
              <w:right w:val="single" w:sz="4" w:space="0" w:color="auto"/>
            </w:tcBorders>
            <w:shd w:val="clear" w:color="auto" w:fill="auto"/>
            <w:noWrap/>
            <w:vAlign w:val="bottom"/>
            <w:hideMark/>
          </w:tcPr>
          <w:p w14:paraId="4A73C289" w14:textId="77777777" w:rsidR="000F5179" w:rsidRDefault="000F5179" w:rsidP="00093AC7">
            <w:pPr>
              <w:jc w:val="right"/>
              <w:rPr>
                <w:sz w:val="22"/>
                <w:szCs w:val="22"/>
              </w:rPr>
            </w:pPr>
            <w:r>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55FAE8CB" w14:textId="77777777" w:rsidR="000F5179" w:rsidRDefault="000F5179" w:rsidP="00093AC7">
            <w:pPr>
              <w:jc w:val="right"/>
              <w:rPr>
                <w:sz w:val="22"/>
                <w:szCs w:val="22"/>
              </w:rPr>
            </w:pPr>
            <w:r>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15C1AA96" w14:textId="77777777" w:rsidR="000F5179" w:rsidRDefault="000F5179" w:rsidP="00093AC7">
            <w:pPr>
              <w:jc w:val="right"/>
              <w:rPr>
                <w:sz w:val="22"/>
                <w:szCs w:val="22"/>
              </w:rPr>
            </w:pPr>
            <w:r>
              <w:rPr>
                <w:sz w:val="22"/>
                <w:szCs w:val="22"/>
              </w:rPr>
              <w:t>0,022</w:t>
            </w:r>
          </w:p>
        </w:tc>
      </w:tr>
      <w:tr w:rsidR="000F5179" w:rsidRPr="00BE4851" w14:paraId="1C8266CF" w14:textId="77777777" w:rsidTr="00093AC7">
        <w:trPr>
          <w:trHeight w:val="127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5B08956" w14:textId="77777777" w:rsidR="000F5179" w:rsidRDefault="000F5179" w:rsidP="00093AC7">
            <w:pPr>
              <w:rPr>
                <w:b/>
                <w:bCs/>
                <w:sz w:val="22"/>
                <w:szCs w:val="22"/>
              </w:rPr>
            </w:pPr>
            <w:r>
              <w:rPr>
                <w:b/>
                <w:bCs/>
                <w:sz w:val="22"/>
                <w:szCs w:val="22"/>
              </w:rP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(размещение муниципального заказа) на 2025 год и плановый период 2026 и 2027 годов      </w:t>
            </w:r>
          </w:p>
        </w:tc>
        <w:tc>
          <w:tcPr>
            <w:tcW w:w="436" w:type="dxa"/>
            <w:tcBorders>
              <w:top w:val="nil"/>
              <w:left w:val="nil"/>
              <w:bottom w:val="single" w:sz="4" w:space="0" w:color="auto"/>
              <w:right w:val="nil"/>
            </w:tcBorders>
            <w:shd w:val="clear" w:color="auto" w:fill="auto"/>
            <w:vAlign w:val="bottom"/>
            <w:hideMark/>
          </w:tcPr>
          <w:p w14:paraId="30916E00"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5635D3F6"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6A1155AA"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361037AB" w14:textId="77777777" w:rsidR="000F5179" w:rsidRDefault="000F5179" w:rsidP="00093AC7">
            <w:pPr>
              <w:jc w:val="center"/>
              <w:rPr>
                <w:sz w:val="22"/>
                <w:szCs w:val="22"/>
              </w:rPr>
            </w:pPr>
            <w:r>
              <w:rPr>
                <w:sz w:val="22"/>
                <w:szCs w:val="22"/>
              </w:rPr>
              <w:t>80020</w:t>
            </w:r>
          </w:p>
        </w:tc>
        <w:tc>
          <w:tcPr>
            <w:tcW w:w="566" w:type="dxa"/>
            <w:tcBorders>
              <w:top w:val="nil"/>
              <w:left w:val="nil"/>
              <w:bottom w:val="single" w:sz="4" w:space="0" w:color="auto"/>
              <w:right w:val="single" w:sz="4" w:space="0" w:color="auto"/>
            </w:tcBorders>
            <w:shd w:val="clear" w:color="auto" w:fill="auto"/>
            <w:noWrap/>
            <w:vAlign w:val="bottom"/>
            <w:hideMark/>
          </w:tcPr>
          <w:p w14:paraId="27347DF4"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23D0C386"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1AE9A2E8"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01B4CBD" w14:textId="77777777" w:rsidR="000F5179" w:rsidRDefault="000F5179" w:rsidP="00093AC7">
            <w:pPr>
              <w:jc w:val="right"/>
              <w:rPr>
                <w:sz w:val="22"/>
                <w:szCs w:val="22"/>
              </w:rPr>
            </w:pPr>
            <w:r>
              <w:rPr>
                <w:sz w:val="22"/>
                <w:szCs w:val="22"/>
              </w:rPr>
              <w:t>2,116</w:t>
            </w:r>
          </w:p>
        </w:tc>
        <w:tc>
          <w:tcPr>
            <w:tcW w:w="1151" w:type="dxa"/>
            <w:tcBorders>
              <w:top w:val="nil"/>
              <w:left w:val="nil"/>
              <w:bottom w:val="single" w:sz="4" w:space="0" w:color="auto"/>
              <w:right w:val="single" w:sz="4" w:space="0" w:color="auto"/>
            </w:tcBorders>
            <w:shd w:val="clear" w:color="auto" w:fill="auto"/>
            <w:noWrap/>
            <w:vAlign w:val="bottom"/>
            <w:hideMark/>
          </w:tcPr>
          <w:p w14:paraId="025BB9D1" w14:textId="77777777" w:rsidR="000F5179" w:rsidRDefault="000F5179" w:rsidP="00093AC7">
            <w:pPr>
              <w:jc w:val="right"/>
              <w:rPr>
                <w:sz w:val="22"/>
                <w:szCs w:val="22"/>
              </w:rPr>
            </w:pPr>
            <w:r>
              <w:rPr>
                <w:sz w:val="22"/>
                <w:szCs w:val="22"/>
              </w:rPr>
              <w:t>2,116</w:t>
            </w:r>
          </w:p>
        </w:tc>
        <w:tc>
          <w:tcPr>
            <w:tcW w:w="1151" w:type="dxa"/>
            <w:tcBorders>
              <w:top w:val="nil"/>
              <w:left w:val="nil"/>
              <w:bottom w:val="single" w:sz="4" w:space="0" w:color="auto"/>
              <w:right w:val="single" w:sz="4" w:space="0" w:color="auto"/>
            </w:tcBorders>
            <w:shd w:val="clear" w:color="auto" w:fill="auto"/>
            <w:noWrap/>
            <w:vAlign w:val="bottom"/>
            <w:hideMark/>
          </w:tcPr>
          <w:p w14:paraId="13F44186" w14:textId="77777777" w:rsidR="000F5179" w:rsidRDefault="000F5179" w:rsidP="00093AC7">
            <w:pPr>
              <w:jc w:val="right"/>
              <w:rPr>
                <w:sz w:val="22"/>
                <w:szCs w:val="22"/>
              </w:rPr>
            </w:pPr>
            <w:r>
              <w:rPr>
                <w:sz w:val="22"/>
                <w:szCs w:val="22"/>
              </w:rPr>
              <w:t>2,116</w:t>
            </w:r>
          </w:p>
        </w:tc>
      </w:tr>
      <w:tr w:rsidR="000F5179" w:rsidRPr="00BE4851" w14:paraId="080FBBBF" w14:textId="77777777" w:rsidTr="00093AC7">
        <w:trPr>
          <w:trHeight w:val="61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1AED55C" w14:textId="77777777" w:rsidR="000F5179" w:rsidRDefault="000F5179" w:rsidP="00093AC7">
            <w:pPr>
              <w:rPr>
                <w:sz w:val="22"/>
                <w:szCs w:val="22"/>
              </w:rPr>
            </w:pPr>
            <w:r>
              <w:rPr>
                <w:sz w:val="22"/>
                <w:szCs w:val="22"/>
              </w:rPr>
              <w:t>Межбюджетные трансферты</w:t>
            </w:r>
          </w:p>
        </w:tc>
        <w:tc>
          <w:tcPr>
            <w:tcW w:w="436" w:type="dxa"/>
            <w:tcBorders>
              <w:top w:val="nil"/>
              <w:left w:val="nil"/>
              <w:bottom w:val="single" w:sz="4" w:space="0" w:color="auto"/>
              <w:right w:val="nil"/>
            </w:tcBorders>
            <w:shd w:val="clear" w:color="auto" w:fill="auto"/>
            <w:vAlign w:val="bottom"/>
            <w:hideMark/>
          </w:tcPr>
          <w:p w14:paraId="3B3C132C"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0AB85648"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CD2ACB8"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9390143" w14:textId="77777777" w:rsidR="000F5179" w:rsidRDefault="000F5179" w:rsidP="00093AC7">
            <w:pPr>
              <w:jc w:val="center"/>
              <w:rPr>
                <w:sz w:val="22"/>
                <w:szCs w:val="22"/>
              </w:rPr>
            </w:pPr>
            <w:r>
              <w:rPr>
                <w:sz w:val="22"/>
                <w:szCs w:val="22"/>
              </w:rPr>
              <w:t>80020</w:t>
            </w:r>
          </w:p>
        </w:tc>
        <w:tc>
          <w:tcPr>
            <w:tcW w:w="566" w:type="dxa"/>
            <w:tcBorders>
              <w:top w:val="nil"/>
              <w:left w:val="nil"/>
              <w:bottom w:val="single" w:sz="4" w:space="0" w:color="auto"/>
              <w:right w:val="single" w:sz="4" w:space="0" w:color="auto"/>
            </w:tcBorders>
            <w:shd w:val="clear" w:color="auto" w:fill="auto"/>
            <w:noWrap/>
            <w:vAlign w:val="bottom"/>
            <w:hideMark/>
          </w:tcPr>
          <w:p w14:paraId="3AF228D4" w14:textId="77777777" w:rsidR="000F5179" w:rsidRDefault="000F5179" w:rsidP="00093AC7">
            <w:pPr>
              <w:rPr>
                <w:sz w:val="22"/>
                <w:szCs w:val="22"/>
              </w:rPr>
            </w:pPr>
            <w:r>
              <w:rPr>
                <w:sz w:val="22"/>
                <w:szCs w:val="22"/>
              </w:rPr>
              <w:t>500</w:t>
            </w:r>
          </w:p>
        </w:tc>
        <w:tc>
          <w:tcPr>
            <w:tcW w:w="466" w:type="dxa"/>
            <w:tcBorders>
              <w:top w:val="nil"/>
              <w:left w:val="nil"/>
              <w:bottom w:val="single" w:sz="4" w:space="0" w:color="auto"/>
              <w:right w:val="single" w:sz="4" w:space="0" w:color="auto"/>
            </w:tcBorders>
            <w:shd w:val="clear" w:color="auto" w:fill="auto"/>
            <w:noWrap/>
            <w:vAlign w:val="bottom"/>
            <w:hideMark/>
          </w:tcPr>
          <w:p w14:paraId="77151D69"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0164188"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0DC9F99" w14:textId="77777777" w:rsidR="000F5179" w:rsidRDefault="000F5179" w:rsidP="00093AC7">
            <w:pPr>
              <w:jc w:val="right"/>
              <w:rPr>
                <w:sz w:val="22"/>
                <w:szCs w:val="22"/>
              </w:rPr>
            </w:pPr>
            <w:r>
              <w:rPr>
                <w:sz w:val="22"/>
                <w:szCs w:val="22"/>
              </w:rPr>
              <w:t>2,116</w:t>
            </w:r>
          </w:p>
        </w:tc>
        <w:tc>
          <w:tcPr>
            <w:tcW w:w="1151" w:type="dxa"/>
            <w:tcBorders>
              <w:top w:val="nil"/>
              <w:left w:val="nil"/>
              <w:bottom w:val="single" w:sz="4" w:space="0" w:color="auto"/>
              <w:right w:val="single" w:sz="4" w:space="0" w:color="auto"/>
            </w:tcBorders>
            <w:shd w:val="clear" w:color="auto" w:fill="auto"/>
            <w:noWrap/>
            <w:vAlign w:val="bottom"/>
            <w:hideMark/>
          </w:tcPr>
          <w:p w14:paraId="5AE39C54" w14:textId="77777777" w:rsidR="000F5179" w:rsidRDefault="000F5179" w:rsidP="00093AC7">
            <w:pPr>
              <w:jc w:val="right"/>
              <w:rPr>
                <w:sz w:val="22"/>
                <w:szCs w:val="22"/>
              </w:rPr>
            </w:pPr>
            <w:r>
              <w:rPr>
                <w:sz w:val="22"/>
                <w:szCs w:val="22"/>
              </w:rPr>
              <w:t>2,116</w:t>
            </w:r>
          </w:p>
        </w:tc>
        <w:tc>
          <w:tcPr>
            <w:tcW w:w="1151" w:type="dxa"/>
            <w:tcBorders>
              <w:top w:val="nil"/>
              <w:left w:val="nil"/>
              <w:bottom w:val="single" w:sz="4" w:space="0" w:color="auto"/>
              <w:right w:val="single" w:sz="4" w:space="0" w:color="auto"/>
            </w:tcBorders>
            <w:shd w:val="clear" w:color="auto" w:fill="auto"/>
            <w:noWrap/>
            <w:vAlign w:val="bottom"/>
            <w:hideMark/>
          </w:tcPr>
          <w:p w14:paraId="68F131C8" w14:textId="77777777" w:rsidR="000F5179" w:rsidRDefault="000F5179" w:rsidP="00093AC7">
            <w:pPr>
              <w:jc w:val="right"/>
              <w:rPr>
                <w:sz w:val="22"/>
                <w:szCs w:val="22"/>
              </w:rPr>
            </w:pPr>
            <w:r>
              <w:rPr>
                <w:sz w:val="22"/>
                <w:szCs w:val="22"/>
              </w:rPr>
              <w:t>2,116</w:t>
            </w:r>
          </w:p>
        </w:tc>
      </w:tr>
      <w:tr w:rsidR="000F5179" w:rsidRPr="00BE4851" w14:paraId="4D004A03" w14:textId="77777777" w:rsidTr="00093AC7">
        <w:trPr>
          <w:trHeight w:val="46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EA24C0D" w14:textId="77777777" w:rsidR="000F5179" w:rsidRDefault="000F5179" w:rsidP="00093AC7">
            <w:pPr>
              <w:rPr>
                <w:sz w:val="22"/>
                <w:szCs w:val="22"/>
              </w:rPr>
            </w:pPr>
            <w:r>
              <w:rPr>
                <w:sz w:val="22"/>
                <w:szCs w:val="22"/>
              </w:rPr>
              <w:t>Иные межбюджетные трансферты</w:t>
            </w:r>
          </w:p>
        </w:tc>
        <w:tc>
          <w:tcPr>
            <w:tcW w:w="436" w:type="dxa"/>
            <w:tcBorders>
              <w:top w:val="nil"/>
              <w:left w:val="nil"/>
              <w:bottom w:val="single" w:sz="4" w:space="0" w:color="auto"/>
              <w:right w:val="nil"/>
            </w:tcBorders>
            <w:shd w:val="clear" w:color="auto" w:fill="auto"/>
            <w:vAlign w:val="bottom"/>
            <w:hideMark/>
          </w:tcPr>
          <w:p w14:paraId="134C7B5F"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7825AD85"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87EC87E"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2DE694F" w14:textId="77777777" w:rsidR="000F5179" w:rsidRDefault="000F5179" w:rsidP="00093AC7">
            <w:pPr>
              <w:jc w:val="center"/>
              <w:rPr>
                <w:sz w:val="22"/>
                <w:szCs w:val="22"/>
              </w:rPr>
            </w:pPr>
            <w:r>
              <w:rPr>
                <w:sz w:val="22"/>
                <w:szCs w:val="22"/>
              </w:rPr>
              <w:t>80020</w:t>
            </w:r>
          </w:p>
        </w:tc>
        <w:tc>
          <w:tcPr>
            <w:tcW w:w="566" w:type="dxa"/>
            <w:tcBorders>
              <w:top w:val="nil"/>
              <w:left w:val="nil"/>
              <w:bottom w:val="single" w:sz="4" w:space="0" w:color="auto"/>
              <w:right w:val="single" w:sz="4" w:space="0" w:color="auto"/>
            </w:tcBorders>
            <w:shd w:val="clear" w:color="auto" w:fill="auto"/>
            <w:noWrap/>
            <w:vAlign w:val="bottom"/>
            <w:hideMark/>
          </w:tcPr>
          <w:p w14:paraId="797AC5E0"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76061BD5"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6366A526"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73DA9CDC" w14:textId="77777777" w:rsidR="000F5179" w:rsidRDefault="000F5179" w:rsidP="00093AC7">
            <w:pPr>
              <w:jc w:val="right"/>
              <w:rPr>
                <w:sz w:val="22"/>
                <w:szCs w:val="22"/>
              </w:rPr>
            </w:pPr>
            <w:r>
              <w:rPr>
                <w:sz w:val="22"/>
                <w:szCs w:val="22"/>
              </w:rPr>
              <w:t>2,116</w:t>
            </w:r>
          </w:p>
        </w:tc>
        <w:tc>
          <w:tcPr>
            <w:tcW w:w="1151" w:type="dxa"/>
            <w:tcBorders>
              <w:top w:val="nil"/>
              <w:left w:val="nil"/>
              <w:bottom w:val="single" w:sz="4" w:space="0" w:color="auto"/>
              <w:right w:val="single" w:sz="4" w:space="0" w:color="auto"/>
            </w:tcBorders>
            <w:shd w:val="clear" w:color="000000" w:fill="FFFFFF"/>
            <w:noWrap/>
            <w:vAlign w:val="bottom"/>
            <w:hideMark/>
          </w:tcPr>
          <w:p w14:paraId="24C0A001" w14:textId="77777777" w:rsidR="000F5179" w:rsidRDefault="000F5179" w:rsidP="00093AC7">
            <w:pPr>
              <w:jc w:val="right"/>
              <w:rPr>
                <w:sz w:val="22"/>
                <w:szCs w:val="22"/>
              </w:rPr>
            </w:pPr>
            <w:r>
              <w:rPr>
                <w:sz w:val="22"/>
                <w:szCs w:val="22"/>
              </w:rPr>
              <w:t>2,116</w:t>
            </w:r>
          </w:p>
        </w:tc>
        <w:tc>
          <w:tcPr>
            <w:tcW w:w="1151" w:type="dxa"/>
            <w:tcBorders>
              <w:top w:val="nil"/>
              <w:left w:val="nil"/>
              <w:bottom w:val="single" w:sz="4" w:space="0" w:color="auto"/>
              <w:right w:val="single" w:sz="4" w:space="0" w:color="auto"/>
            </w:tcBorders>
            <w:shd w:val="clear" w:color="000000" w:fill="FFFFFF"/>
            <w:noWrap/>
            <w:vAlign w:val="bottom"/>
            <w:hideMark/>
          </w:tcPr>
          <w:p w14:paraId="0CC7186A" w14:textId="77777777" w:rsidR="000F5179" w:rsidRDefault="000F5179" w:rsidP="00093AC7">
            <w:pPr>
              <w:jc w:val="right"/>
              <w:rPr>
                <w:sz w:val="22"/>
                <w:szCs w:val="22"/>
              </w:rPr>
            </w:pPr>
            <w:r>
              <w:rPr>
                <w:sz w:val="22"/>
                <w:szCs w:val="22"/>
              </w:rPr>
              <w:t>2,116</w:t>
            </w:r>
          </w:p>
        </w:tc>
      </w:tr>
      <w:tr w:rsidR="000F5179" w:rsidRPr="00BE4851" w14:paraId="36D64B9D" w14:textId="77777777" w:rsidTr="00093AC7">
        <w:trPr>
          <w:trHeight w:val="34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F243513" w14:textId="77777777" w:rsidR="000F5179" w:rsidRDefault="000F5179" w:rsidP="00093AC7">
            <w:pPr>
              <w:rPr>
                <w:sz w:val="22"/>
                <w:szCs w:val="22"/>
              </w:rPr>
            </w:pPr>
            <w:r>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4B14E787"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7C0306C6"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1B27C6E1"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60055D69" w14:textId="77777777" w:rsidR="000F5179" w:rsidRDefault="000F5179" w:rsidP="00093AC7">
            <w:pPr>
              <w:jc w:val="center"/>
              <w:rPr>
                <w:sz w:val="22"/>
                <w:szCs w:val="22"/>
              </w:rPr>
            </w:pPr>
            <w:r>
              <w:rPr>
                <w:sz w:val="22"/>
                <w:szCs w:val="22"/>
              </w:rPr>
              <w:t>80020</w:t>
            </w:r>
          </w:p>
        </w:tc>
        <w:tc>
          <w:tcPr>
            <w:tcW w:w="566" w:type="dxa"/>
            <w:tcBorders>
              <w:top w:val="nil"/>
              <w:left w:val="nil"/>
              <w:bottom w:val="single" w:sz="4" w:space="0" w:color="auto"/>
              <w:right w:val="single" w:sz="4" w:space="0" w:color="auto"/>
            </w:tcBorders>
            <w:shd w:val="clear" w:color="auto" w:fill="auto"/>
            <w:noWrap/>
            <w:vAlign w:val="bottom"/>
            <w:hideMark/>
          </w:tcPr>
          <w:p w14:paraId="48DD5D69"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6F555DEF"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39017D08"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09266245" w14:textId="77777777" w:rsidR="000F5179" w:rsidRDefault="000F5179" w:rsidP="00093AC7">
            <w:pPr>
              <w:jc w:val="right"/>
              <w:rPr>
                <w:sz w:val="22"/>
                <w:szCs w:val="22"/>
              </w:rPr>
            </w:pPr>
            <w:r>
              <w:rPr>
                <w:sz w:val="22"/>
                <w:szCs w:val="22"/>
              </w:rPr>
              <w:t>2,116</w:t>
            </w:r>
          </w:p>
        </w:tc>
        <w:tc>
          <w:tcPr>
            <w:tcW w:w="1151" w:type="dxa"/>
            <w:tcBorders>
              <w:top w:val="nil"/>
              <w:left w:val="nil"/>
              <w:bottom w:val="single" w:sz="4" w:space="0" w:color="auto"/>
              <w:right w:val="single" w:sz="4" w:space="0" w:color="auto"/>
            </w:tcBorders>
            <w:shd w:val="clear" w:color="000000" w:fill="FFFFFF"/>
            <w:noWrap/>
            <w:vAlign w:val="bottom"/>
            <w:hideMark/>
          </w:tcPr>
          <w:p w14:paraId="209493AF" w14:textId="77777777" w:rsidR="000F5179" w:rsidRDefault="000F5179" w:rsidP="00093AC7">
            <w:pPr>
              <w:jc w:val="right"/>
              <w:rPr>
                <w:sz w:val="22"/>
                <w:szCs w:val="22"/>
              </w:rPr>
            </w:pPr>
            <w:r>
              <w:rPr>
                <w:sz w:val="22"/>
                <w:szCs w:val="22"/>
              </w:rPr>
              <w:t>2,116</w:t>
            </w:r>
          </w:p>
        </w:tc>
        <w:tc>
          <w:tcPr>
            <w:tcW w:w="1151" w:type="dxa"/>
            <w:tcBorders>
              <w:top w:val="nil"/>
              <w:left w:val="nil"/>
              <w:bottom w:val="single" w:sz="4" w:space="0" w:color="auto"/>
              <w:right w:val="single" w:sz="4" w:space="0" w:color="auto"/>
            </w:tcBorders>
            <w:shd w:val="clear" w:color="000000" w:fill="FFFFFF"/>
            <w:noWrap/>
            <w:vAlign w:val="bottom"/>
            <w:hideMark/>
          </w:tcPr>
          <w:p w14:paraId="7EF27743" w14:textId="77777777" w:rsidR="000F5179" w:rsidRDefault="000F5179" w:rsidP="00093AC7">
            <w:pPr>
              <w:jc w:val="right"/>
              <w:rPr>
                <w:sz w:val="22"/>
                <w:szCs w:val="22"/>
              </w:rPr>
            </w:pPr>
            <w:r>
              <w:rPr>
                <w:sz w:val="22"/>
                <w:szCs w:val="22"/>
              </w:rPr>
              <w:t>2,116</w:t>
            </w:r>
          </w:p>
        </w:tc>
      </w:tr>
      <w:tr w:rsidR="000F5179" w:rsidRPr="00BE4851" w14:paraId="51184E57" w14:textId="77777777" w:rsidTr="00093AC7">
        <w:trPr>
          <w:trHeight w:val="36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61F8CB1" w14:textId="77777777" w:rsidR="000F5179" w:rsidRDefault="000F5179" w:rsidP="00093AC7">
            <w:pPr>
              <w:rPr>
                <w:sz w:val="22"/>
                <w:szCs w:val="22"/>
              </w:rPr>
            </w:pPr>
            <w:r>
              <w:rPr>
                <w:sz w:val="22"/>
                <w:szCs w:val="22"/>
              </w:rPr>
              <w:lastRenderedPageBreak/>
              <w:t>Другие 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13654728"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2F678FBE"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33022711"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4A1961B" w14:textId="77777777" w:rsidR="000F5179" w:rsidRDefault="000F5179" w:rsidP="00093AC7">
            <w:pPr>
              <w:jc w:val="center"/>
              <w:rPr>
                <w:sz w:val="22"/>
                <w:szCs w:val="22"/>
              </w:rPr>
            </w:pPr>
            <w:r>
              <w:rPr>
                <w:sz w:val="22"/>
                <w:szCs w:val="22"/>
              </w:rPr>
              <w:t>80020</w:t>
            </w:r>
          </w:p>
        </w:tc>
        <w:tc>
          <w:tcPr>
            <w:tcW w:w="566" w:type="dxa"/>
            <w:tcBorders>
              <w:top w:val="nil"/>
              <w:left w:val="nil"/>
              <w:bottom w:val="single" w:sz="4" w:space="0" w:color="auto"/>
              <w:right w:val="single" w:sz="4" w:space="0" w:color="auto"/>
            </w:tcBorders>
            <w:shd w:val="clear" w:color="auto" w:fill="auto"/>
            <w:noWrap/>
            <w:vAlign w:val="bottom"/>
            <w:hideMark/>
          </w:tcPr>
          <w:p w14:paraId="76088F54"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416F7DBB"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6D373E48" w14:textId="77777777" w:rsidR="000F5179" w:rsidRDefault="000F5179" w:rsidP="00093AC7">
            <w:pPr>
              <w:jc w:val="center"/>
              <w:rPr>
                <w:sz w:val="22"/>
                <w:szCs w:val="22"/>
              </w:rPr>
            </w:pPr>
            <w:r>
              <w:rPr>
                <w:sz w:val="22"/>
                <w:szCs w:val="22"/>
              </w:rPr>
              <w:t>13</w:t>
            </w:r>
          </w:p>
        </w:tc>
        <w:tc>
          <w:tcPr>
            <w:tcW w:w="1151" w:type="dxa"/>
            <w:tcBorders>
              <w:top w:val="nil"/>
              <w:left w:val="nil"/>
              <w:bottom w:val="single" w:sz="4" w:space="0" w:color="auto"/>
              <w:right w:val="single" w:sz="4" w:space="0" w:color="auto"/>
            </w:tcBorders>
            <w:shd w:val="clear" w:color="000000" w:fill="FFFFFF"/>
            <w:noWrap/>
            <w:vAlign w:val="bottom"/>
            <w:hideMark/>
          </w:tcPr>
          <w:p w14:paraId="7B5D37B4" w14:textId="77777777" w:rsidR="000F5179" w:rsidRDefault="000F5179" w:rsidP="00093AC7">
            <w:pPr>
              <w:jc w:val="right"/>
              <w:rPr>
                <w:sz w:val="22"/>
                <w:szCs w:val="22"/>
              </w:rPr>
            </w:pPr>
            <w:r>
              <w:rPr>
                <w:sz w:val="22"/>
                <w:szCs w:val="22"/>
              </w:rPr>
              <w:t>2,116</w:t>
            </w:r>
          </w:p>
        </w:tc>
        <w:tc>
          <w:tcPr>
            <w:tcW w:w="1151" w:type="dxa"/>
            <w:tcBorders>
              <w:top w:val="nil"/>
              <w:left w:val="nil"/>
              <w:bottom w:val="single" w:sz="4" w:space="0" w:color="auto"/>
              <w:right w:val="single" w:sz="4" w:space="0" w:color="auto"/>
            </w:tcBorders>
            <w:shd w:val="clear" w:color="000000" w:fill="FFFFFF"/>
            <w:noWrap/>
            <w:vAlign w:val="bottom"/>
            <w:hideMark/>
          </w:tcPr>
          <w:p w14:paraId="422EF5CB" w14:textId="77777777" w:rsidR="000F5179" w:rsidRDefault="000F5179" w:rsidP="00093AC7">
            <w:pPr>
              <w:jc w:val="right"/>
              <w:rPr>
                <w:sz w:val="22"/>
                <w:szCs w:val="22"/>
              </w:rPr>
            </w:pPr>
            <w:r>
              <w:rPr>
                <w:sz w:val="22"/>
                <w:szCs w:val="22"/>
              </w:rPr>
              <w:t>2,116</w:t>
            </w:r>
          </w:p>
        </w:tc>
        <w:tc>
          <w:tcPr>
            <w:tcW w:w="1151" w:type="dxa"/>
            <w:tcBorders>
              <w:top w:val="nil"/>
              <w:left w:val="nil"/>
              <w:bottom w:val="single" w:sz="4" w:space="0" w:color="auto"/>
              <w:right w:val="single" w:sz="4" w:space="0" w:color="auto"/>
            </w:tcBorders>
            <w:shd w:val="clear" w:color="000000" w:fill="FFFFFF"/>
            <w:noWrap/>
            <w:vAlign w:val="bottom"/>
            <w:hideMark/>
          </w:tcPr>
          <w:p w14:paraId="1E983AE6" w14:textId="77777777" w:rsidR="000F5179" w:rsidRDefault="000F5179" w:rsidP="00093AC7">
            <w:pPr>
              <w:jc w:val="right"/>
              <w:rPr>
                <w:sz w:val="22"/>
                <w:szCs w:val="22"/>
              </w:rPr>
            </w:pPr>
            <w:r>
              <w:rPr>
                <w:sz w:val="22"/>
                <w:szCs w:val="22"/>
              </w:rPr>
              <w:t>2,116</w:t>
            </w:r>
          </w:p>
        </w:tc>
      </w:tr>
      <w:tr w:rsidR="000F5179" w:rsidRPr="00BE4851" w14:paraId="50DDC9BD" w14:textId="77777777" w:rsidTr="00093AC7">
        <w:trPr>
          <w:trHeight w:val="138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C822FB5" w14:textId="77777777" w:rsidR="000F5179" w:rsidRDefault="000F5179" w:rsidP="00093AC7">
            <w:pPr>
              <w:rPr>
                <w:b/>
                <w:bCs/>
                <w:sz w:val="22"/>
                <w:szCs w:val="22"/>
              </w:rPr>
            </w:pPr>
            <w:r>
              <w:rPr>
                <w:b/>
                <w:bCs/>
                <w:sz w:val="22"/>
                <w:szCs w:val="22"/>
              </w:rP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2025 год и плановый период 2026 и 2027 годов      </w:t>
            </w:r>
          </w:p>
        </w:tc>
        <w:tc>
          <w:tcPr>
            <w:tcW w:w="436" w:type="dxa"/>
            <w:tcBorders>
              <w:top w:val="nil"/>
              <w:left w:val="nil"/>
              <w:bottom w:val="single" w:sz="4" w:space="0" w:color="auto"/>
              <w:right w:val="nil"/>
            </w:tcBorders>
            <w:shd w:val="clear" w:color="auto" w:fill="auto"/>
            <w:vAlign w:val="bottom"/>
            <w:hideMark/>
          </w:tcPr>
          <w:p w14:paraId="196CECE7"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02C90B99"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75CEB077"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554B4CE" w14:textId="77777777" w:rsidR="000F5179" w:rsidRDefault="000F5179" w:rsidP="00093AC7">
            <w:pPr>
              <w:jc w:val="center"/>
              <w:rPr>
                <w:sz w:val="22"/>
                <w:szCs w:val="22"/>
              </w:rPr>
            </w:pPr>
            <w:r>
              <w:rPr>
                <w:sz w:val="22"/>
                <w:szCs w:val="22"/>
              </w:rPr>
              <w:t>80050</w:t>
            </w:r>
          </w:p>
        </w:tc>
        <w:tc>
          <w:tcPr>
            <w:tcW w:w="566" w:type="dxa"/>
            <w:tcBorders>
              <w:top w:val="nil"/>
              <w:left w:val="nil"/>
              <w:bottom w:val="single" w:sz="4" w:space="0" w:color="auto"/>
              <w:right w:val="single" w:sz="4" w:space="0" w:color="auto"/>
            </w:tcBorders>
            <w:shd w:val="clear" w:color="auto" w:fill="auto"/>
            <w:noWrap/>
            <w:vAlign w:val="bottom"/>
            <w:hideMark/>
          </w:tcPr>
          <w:p w14:paraId="6DA8F8B5"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065A289A"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4BD43E56"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8685165" w14:textId="77777777" w:rsidR="000F5179" w:rsidRDefault="000F5179" w:rsidP="00093AC7">
            <w:pPr>
              <w:jc w:val="right"/>
              <w:rPr>
                <w:sz w:val="22"/>
                <w:szCs w:val="22"/>
              </w:rPr>
            </w:pPr>
            <w:r>
              <w:rPr>
                <w:sz w:val="22"/>
                <w:szCs w:val="22"/>
              </w:rPr>
              <w:t>16,960</w:t>
            </w:r>
          </w:p>
        </w:tc>
        <w:tc>
          <w:tcPr>
            <w:tcW w:w="1151" w:type="dxa"/>
            <w:tcBorders>
              <w:top w:val="nil"/>
              <w:left w:val="nil"/>
              <w:bottom w:val="single" w:sz="4" w:space="0" w:color="auto"/>
              <w:right w:val="single" w:sz="4" w:space="0" w:color="auto"/>
            </w:tcBorders>
            <w:shd w:val="clear" w:color="auto" w:fill="auto"/>
            <w:noWrap/>
            <w:vAlign w:val="bottom"/>
            <w:hideMark/>
          </w:tcPr>
          <w:p w14:paraId="45075599" w14:textId="77777777" w:rsidR="000F5179" w:rsidRDefault="000F5179" w:rsidP="00093AC7">
            <w:pPr>
              <w:jc w:val="right"/>
              <w:rPr>
                <w:sz w:val="22"/>
                <w:szCs w:val="22"/>
              </w:rPr>
            </w:pPr>
            <w:r>
              <w:rPr>
                <w:sz w:val="22"/>
                <w:szCs w:val="22"/>
              </w:rPr>
              <w:t>16,960</w:t>
            </w:r>
          </w:p>
        </w:tc>
        <w:tc>
          <w:tcPr>
            <w:tcW w:w="1151" w:type="dxa"/>
            <w:tcBorders>
              <w:top w:val="nil"/>
              <w:left w:val="nil"/>
              <w:bottom w:val="single" w:sz="4" w:space="0" w:color="auto"/>
              <w:right w:val="single" w:sz="4" w:space="0" w:color="auto"/>
            </w:tcBorders>
            <w:shd w:val="clear" w:color="auto" w:fill="auto"/>
            <w:noWrap/>
            <w:vAlign w:val="bottom"/>
            <w:hideMark/>
          </w:tcPr>
          <w:p w14:paraId="456BBA7B" w14:textId="77777777" w:rsidR="000F5179" w:rsidRDefault="000F5179" w:rsidP="00093AC7">
            <w:pPr>
              <w:jc w:val="right"/>
              <w:rPr>
                <w:sz w:val="22"/>
                <w:szCs w:val="22"/>
              </w:rPr>
            </w:pPr>
            <w:r>
              <w:rPr>
                <w:sz w:val="22"/>
                <w:szCs w:val="22"/>
              </w:rPr>
              <w:t>16,960</w:t>
            </w:r>
          </w:p>
        </w:tc>
      </w:tr>
      <w:tr w:rsidR="000F5179" w:rsidRPr="00BE4851" w14:paraId="197BBE3D" w14:textId="77777777" w:rsidTr="00093AC7">
        <w:trPr>
          <w:trHeight w:val="49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7913552" w14:textId="77777777" w:rsidR="000F5179" w:rsidRDefault="000F5179" w:rsidP="00093AC7">
            <w:pPr>
              <w:rPr>
                <w:sz w:val="22"/>
                <w:szCs w:val="22"/>
              </w:rPr>
            </w:pPr>
            <w:r>
              <w:rPr>
                <w:sz w:val="22"/>
                <w:szCs w:val="22"/>
              </w:rPr>
              <w:t>Межбюджетные трансферты</w:t>
            </w:r>
          </w:p>
        </w:tc>
        <w:tc>
          <w:tcPr>
            <w:tcW w:w="436" w:type="dxa"/>
            <w:tcBorders>
              <w:top w:val="nil"/>
              <w:left w:val="nil"/>
              <w:bottom w:val="single" w:sz="4" w:space="0" w:color="auto"/>
              <w:right w:val="nil"/>
            </w:tcBorders>
            <w:shd w:val="clear" w:color="auto" w:fill="auto"/>
            <w:vAlign w:val="bottom"/>
            <w:hideMark/>
          </w:tcPr>
          <w:p w14:paraId="48B76693"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3EE702CC"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3F632D71"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5AD32004" w14:textId="77777777" w:rsidR="000F5179" w:rsidRDefault="000F5179" w:rsidP="00093AC7">
            <w:pPr>
              <w:jc w:val="center"/>
              <w:rPr>
                <w:sz w:val="22"/>
                <w:szCs w:val="22"/>
              </w:rPr>
            </w:pPr>
            <w:r>
              <w:rPr>
                <w:sz w:val="22"/>
                <w:szCs w:val="22"/>
              </w:rPr>
              <w:t>80050</w:t>
            </w:r>
          </w:p>
        </w:tc>
        <w:tc>
          <w:tcPr>
            <w:tcW w:w="566" w:type="dxa"/>
            <w:tcBorders>
              <w:top w:val="nil"/>
              <w:left w:val="nil"/>
              <w:bottom w:val="single" w:sz="4" w:space="0" w:color="auto"/>
              <w:right w:val="single" w:sz="4" w:space="0" w:color="auto"/>
            </w:tcBorders>
            <w:shd w:val="clear" w:color="auto" w:fill="auto"/>
            <w:noWrap/>
            <w:vAlign w:val="bottom"/>
            <w:hideMark/>
          </w:tcPr>
          <w:p w14:paraId="70801CBB" w14:textId="77777777" w:rsidR="000F5179" w:rsidRDefault="000F5179" w:rsidP="00093AC7">
            <w:pPr>
              <w:rPr>
                <w:sz w:val="22"/>
                <w:szCs w:val="22"/>
              </w:rPr>
            </w:pPr>
            <w:r>
              <w:rPr>
                <w:sz w:val="22"/>
                <w:szCs w:val="22"/>
              </w:rPr>
              <w:t>500</w:t>
            </w:r>
          </w:p>
        </w:tc>
        <w:tc>
          <w:tcPr>
            <w:tcW w:w="466" w:type="dxa"/>
            <w:tcBorders>
              <w:top w:val="nil"/>
              <w:left w:val="nil"/>
              <w:bottom w:val="single" w:sz="4" w:space="0" w:color="auto"/>
              <w:right w:val="single" w:sz="4" w:space="0" w:color="auto"/>
            </w:tcBorders>
            <w:shd w:val="clear" w:color="auto" w:fill="auto"/>
            <w:noWrap/>
            <w:vAlign w:val="bottom"/>
            <w:hideMark/>
          </w:tcPr>
          <w:p w14:paraId="7DDB259F"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B3F2FFC"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220ADB1" w14:textId="77777777" w:rsidR="000F5179" w:rsidRDefault="000F5179" w:rsidP="00093AC7">
            <w:pPr>
              <w:jc w:val="right"/>
              <w:rPr>
                <w:sz w:val="22"/>
                <w:szCs w:val="22"/>
              </w:rPr>
            </w:pPr>
            <w:r>
              <w:rPr>
                <w:sz w:val="22"/>
                <w:szCs w:val="22"/>
              </w:rPr>
              <w:t>16,960</w:t>
            </w:r>
          </w:p>
        </w:tc>
        <w:tc>
          <w:tcPr>
            <w:tcW w:w="1151" w:type="dxa"/>
            <w:tcBorders>
              <w:top w:val="nil"/>
              <w:left w:val="nil"/>
              <w:bottom w:val="single" w:sz="4" w:space="0" w:color="auto"/>
              <w:right w:val="single" w:sz="4" w:space="0" w:color="auto"/>
            </w:tcBorders>
            <w:shd w:val="clear" w:color="auto" w:fill="auto"/>
            <w:noWrap/>
            <w:vAlign w:val="bottom"/>
            <w:hideMark/>
          </w:tcPr>
          <w:p w14:paraId="5AB41C4B" w14:textId="77777777" w:rsidR="000F5179" w:rsidRDefault="000F5179" w:rsidP="00093AC7">
            <w:pPr>
              <w:jc w:val="right"/>
              <w:rPr>
                <w:sz w:val="22"/>
                <w:szCs w:val="22"/>
              </w:rPr>
            </w:pPr>
            <w:r>
              <w:rPr>
                <w:sz w:val="22"/>
                <w:szCs w:val="22"/>
              </w:rPr>
              <w:t>16,960</w:t>
            </w:r>
          </w:p>
        </w:tc>
        <w:tc>
          <w:tcPr>
            <w:tcW w:w="1151" w:type="dxa"/>
            <w:tcBorders>
              <w:top w:val="nil"/>
              <w:left w:val="nil"/>
              <w:bottom w:val="single" w:sz="4" w:space="0" w:color="auto"/>
              <w:right w:val="single" w:sz="4" w:space="0" w:color="auto"/>
            </w:tcBorders>
            <w:shd w:val="clear" w:color="auto" w:fill="auto"/>
            <w:noWrap/>
            <w:vAlign w:val="bottom"/>
            <w:hideMark/>
          </w:tcPr>
          <w:p w14:paraId="4AAE3D8A" w14:textId="77777777" w:rsidR="000F5179" w:rsidRDefault="000F5179" w:rsidP="00093AC7">
            <w:pPr>
              <w:jc w:val="right"/>
              <w:rPr>
                <w:sz w:val="22"/>
                <w:szCs w:val="22"/>
              </w:rPr>
            </w:pPr>
            <w:r>
              <w:rPr>
                <w:sz w:val="22"/>
                <w:szCs w:val="22"/>
              </w:rPr>
              <w:t>16,960</w:t>
            </w:r>
          </w:p>
        </w:tc>
      </w:tr>
      <w:tr w:rsidR="000F5179" w:rsidRPr="00BE4851" w14:paraId="3AA89AC2" w14:textId="77777777" w:rsidTr="00093AC7">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B3DDB3D" w14:textId="77777777" w:rsidR="000F5179" w:rsidRDefault="000F5179" w:rsidP="00093AC7">
            <w:pPr>
              <w:rPr>
                <w:sz w:val="22"/>
                <w:szCs w:val="22"/>
              </w:rPr>
            </w:pPr>
            <w:r>
              <w:rPr>
                <w:sz w:val="22"/>
                <w:szCs w:val="22"/>
              </w:rPr>
              <w:t>Иные межбюджетные трансферты</w:t>
            </w:r>
          </w:p>
        </w:tc>
        <w:tc>
          <w:tcPr>
            <w:tcW w:w="436" w:type="dxa"/>
            <w:tcBorders>
              <w:top w:val="nil"/>
              <w:left w:val="nil"/>
              <w:bottom w:val="single" w:sz="4" w:space="0" w:color="auto"/>
              <w:right w:val="nil"/>
            </w:tcBorders>
            <w:shd w:val="clear" w:color="auto" w:fill="auto"/>
            <w:vAlign w:val="bottom"/>
            <w:hideMark/>
          </w:tcPr>
          <w:p w14:paraId="4F108C06"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48D8AC5A"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3B58E14C"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5BC7E9F6" w14:textId="77777777" w:rsidR="000F5179" w:rsidRDefault="000F5179" w:rsidP="00093AC7">
            <w:pPr>
              <w:jc w:val="center"/>
              <w:rPr>
                <w:sz w:val="22"/>
                <w:szCs w:val="22"/>
              </w:rPr>
            </w:pPr>
            <w:r>
              <w:rPr>
                <w:sz w:val="22"/>
                <w:szCs w:val="22"/>
              </w:rPr>
              <w:t>80050</w:t>
            </w:r>
          </w:p>
        </w:tc>
        <w:tc>
          <w:tcPr>
            <w:tcW w:w="566" w:type="dxa"/>
            <w:tcBorders>
              <w:top w:val="nil"/>
              <w:left w:val="nil"/>
              <w:bottom w:val="single" w:sz="4" w:space="0" w:color="auto"/>
              <w:right w:val="single" w:sz="4" w:space="0" w:color="auto"/>
            </w:tcBorders>
            <w:shd w:val="clear" w:color="auto" w:fill="auto"/>
            <w:noWrap/>
            <w:vAlign w:val="bottom"/>
            <w:hideMark/>
          </w:tcPr>
          <w:p w14:paraId="1F677BE7"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60091838"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7F30B3D"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2202F668" w14:textId="77777777" w:rsidR="000F5179" w:rsidRDefault="000F5179" w:rsidP="00093AC7">
            <w:pPr>
              <w:jc w:val="right"/>
              <w:rPr>
                <w:sz w:val="22"/>
                <w:szCs w:val="22"/>
              </w:rPr>
            </w:pPr>
            <w:r>
              <w:rPr>
                <w:sz w:val="22"/>
                <w:szCs w:val="22"/>
              </w:rPr>
              <w:t>16,960</w:t>
            </w:r>
          </w:p>
        </w:tc>
        <w:tc>
          <w:tcPr>
            <w:tcW w:w="1151" w:type="dxa"/>
            <w:tcBorders>
              <w:top w:val="nil"/>
              <w:left w:val="nil"/>
              <w:bottom w:val="single" w:sz="4" w:space="0" w:color="auto"/>
              <w:right w:val="single" w:sz="4" w:space="0" w:color="auto"/>
            </w:tcBorders>
            <w:shd w:val="clear" w:color="000000" w:fill="FFFFFF"/>
            <w:noWrap/>
            <w:vAlign w:val="bottom"/>
            <w:hideMark/>
          </w:tcPr>
          <w:p w14:paraId="66B3C60D" w14:textId="77777777" w:rsidR="000F5179" w:rsidRDefault="000F5179" w:rsidP="00093AC7">
            <w:pPr>
              <w:jc w:val="right"/>
              <w:rPr>
                <w:sz w:val="22"/>
                <w:szCs w:val="22"/>
              </w:rPr>
            </w:pPr>
            <w:r>
              <w:rPr>
                <w:sz w:val="22"/>
                <w:szCs w:val="22"/>
              </w:rPr>
              <w:t>16,960</w:t>
            </w:r>
          </w:p>
        </w:tc>
        <w:tc>
          <w:tcPr>
            <w:tcW w:w="1151" w:type="dxa"/>
            <w:tcBorders>
              <w:top w:val="nil"/>
              <w:left w:val="nil"/>
              <w:bottom w:val="single" w:sz="4" w:space="0" w:color="auto"/>
              <w:right w:val="single" w:sz="4" w:space="0" w:color="auto"/>
            </w:tcBorders>
            <w:shd w:val="clear" w:color="000000" w:fill="FFFFFF"/>
            <w:noWrap/>
            <w:vAlign w:val="bottom"/>
            <w:hideMark/>
          </w:tcPr>
          <w:p w14:paraId="19C1CB80" w14:textId="77777777" w:rsidR="000F5179" w:rsidRDefault="000F5179" w:rsidP="00093AC7">
            <w:pPr>
              <w:jc w:val="right"/>
              <w:rPr>
                <w:sz w:val="22"/>
                <w:szCs w:val="22"/>
              </w:rPr>
            </w:pPr>
            <w:r>
              <w:rPr>
                <w:sz w:val="22"/>
                <w:szCs w:val="22"/>
              </w:rPr>
              <w:t>16,960</w:t>
            </w:r>
          </w:p>
        </w:tc>
      </w:tr>
      <w:tr w:rsidR="000F5179" w:rsidRPr="00BE4851" w14:paraId="2A725A9C" w14:textId="77777777" w:rsidTr="00093AC7">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145D339" w14:textId="77777777" w:rsidR="000F5179" w:rsidRDefault="000F5179" w:rsidP="00093AC7">
            <w:pPr>
              <w:rPr>
                <w:sz w:val="22"/>
                <w:szCs w:val="22"/>
              </w:rPr>
            </w:pPr>
            <w:r>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1EC52E3D"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0D8BAFCE"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42E43CEA"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901B6FF" w14:textId="77777777" w:rsidR="000F5179" w:rsidRDefault="000F5179" w:rsidP="00093AC7">
            <w:pPr>
              <w:jc w:val="center"/>
              <w:rPr>
                <w:sz w:val="22"/>
                <w:szCs w:val="22"/>
              </w:rPr>
            </w:pPr>
            <w:r>
              <w:rPr>
                <w:sz w:val="22"/>
                <w:szCs w:val="22"/>
              </w:rPr>
              <w:t>80050</w:t>
            </w:r>
          </w:p>
        </w:tc>
        <w:tc>
          <w:tcPr>
            <w:tcW w:w="566" w:type="dxa"/>
            <w:tcBorders>
              <w:top w:val="nil"/>
              <w:left w:val="nil"/>
              <w:bottom w:val="single" w:sz="4" w:space="0" w:color="auto"/>
              <w:right w:val="single" w:sz="4" w:space="0" w:color="auto"/>
            </w:tcBorders>
            <w:shd w:val="clear" w:color="auto" w:fill="auto"/>
            <w:noWrap/>
            <w:vAlign w:val="bottom"/>
            <w:hideMark/>
          </w:tcPr>
          <w:p w14:paraId="61D6343E"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719F2608" w14:textId="77777777" w:rsidR="000F5179" w:rsidRDefault="000F5179" w:rsidP="00093AC7">
            <w:pPr>
              <w:jc w:val="center"/>
              <w:rPr>
                <w:sz w:val="22"/>
                <w:szCs w:val="22"/>
              </w:rPr>
            </w:pPr>
            <w:r>
              <w:rPr>
                <w:sz w:val="22"/>
                <w:szCs w:val="22"/>
              </w:rPr>
              <w:t>08</w:t>
            </w:r>
          </w:p>
        </w:tc>
        <w:tc>
          <w:tcPr>
            <w:tcW w:w="500" w:type="dxa"/>
            <w:tcBorders>
              <w:top w:val="nil"/>
              <w:left w:val="nil"/>
              <w:bottom w:val="single" w:sz="4" w:space="0" w:color="auto"/>
              <w:right w:val="single" w:sz="4" w:space="0" w:color="auto"/>
            </w:tcBorders>
            <w:shd w:val="clear" w:color="auto" w:fill="auto"/>
            <w:noWrap/>
            <w:vAlign w:val="bottom"/>
            <w:hideMark/>
          </w:tcPr>
          <w:p w14:paraId="0182F640"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182D93C0" w14:textId="77777777" w:rsidR="000F5179" w:rsidRDefault="000F5179" w:rsidP="00093AC7">
            <w:pPr>
              <w:jc w:val="right"/>
              <w:rPr>
                <w:sz w:val="22"/>
                <w:szCs w:val="22"/>
              </w:rPr>
            </w:pPr>
            <w:r>
              <w:rPr>
                <w:sz w:val="22"/>
                <w:szCs w:val="22"/>
              </w:rPr>
              <w:t>16,960</w:t>
            </w:r>
          </w:p>
        </w:tc>
        <w:tc>
          <w:tcPr>
            <w:tcW w:w="1151" w:type="dxa"/>
            <w:tcBorders>
              <w:top w:val="nil"/>
              <w:left w:val="nil"/>
              <w:bottom w:val="single" w:sz="4" w:space="0" w:color="auto"/>
              <w:right w:val="single" w:sz="4" w:space="0" w:color="auto"/>
            </w:tcBorders>
            <w:shd w:val="clear" w:color="000000" w:fill="FFFFFF"/>
            <w:noWrap/>
            <w:vAlign w:val="bottom"/>
            <w:hideMark/>
          </w:tcPr>
          <w:p w14:paraId="2789DD75" w14:textId="77777777" w:rsidR="000F5179" w:rsidRDefault="000F5179" w:rsidP="00093AC7">
            <w:pPr>
              <w:jc w:val="right"/>
              <w:rPr>
                <w:sz w:val="22"/>
                <w:szCs w:val="22"/>
              </w:rPr>
            </w:pPr>
            <w:r>
              <w:rPr>
                <w:sz w:val="22"/>
                <w:szCs w:val="22"/>
              </w:rPr>
              <w:t>16,960</w:t>
            </w:r>
          </w:p>
        </w:tc>
        <w:tc>
          <w:tcPr>
            <w:tcW w:w="1151" w:type="dxa"/>
            <w:tcBorders>
              <w:top w:val="nil"/>
              <w:left w:val="nil"/>
              <w:bottom w:val="single" w:sz="4" w:space="0" w:color="auto"/>
              <w:right w:val="single" w:sz="4" w:space="0" w:color="auto"/>
            </w:tcBorders>
            <w:shd w:val="clear" w:color="000000" w:fill="FFFFFF"/>
            <w:noWrap/>
            <w:vAlign w:val="bottom"/>
            <w:hideMark/>
          </w:tcPr>
          <w:p w14:paraId="6F019307" w14:textId="77777777" w:rsidR="000F5179" w:rsidRDefault="000F5179" w:rsidP="00093AC7">
            <w:pPr>
              <w:jc w:val="right"/>
              <w:rPr>
                <w:sz w:val="22"/>
                <w:szCs w:val="22"/>
              </w:rPr>
            </w:pPr>
            <w:r>
              <w:rPr>
                <w:sz w:val="22"/>
                <w:szCs w:val="22"/>
              </w:rPr>
              <w:t>16,960</w:t>
            </w:r>
          </w:p>
        </w:tc>
      </w:tr>
      <w:tr w:rsidR="000F5179" w:rsidRPr="00BE4851" w14:paraId="6FE81243" w14:textId="77777777" w:rsidTr="00093AC7">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00AD37D" w14:textId="77777777" w:rsidR="000F5179" w:rsidRDefault="000F5179" w:rsidP="00093AC7">
            <w:pPr>
              <w:rPr>
                <w:sz w:val="22"/>
                <w:szCs w:val="22"/>
              </w:rPr>
            </w:pPr>
            <w:r>
              <w:rPr>
                <w:sz w:val="22"/>
                <w:szCs w:val="22"/>
              </w:rPr>
              <w:t>Другие 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3A601A75"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13E3CF41"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25929C13"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047A45DE" w14:textId="77777777" w:rsidR="000F5179" w:rsidRDefault="000F5179" w:rsidP="00093AC7">
            <w:pPr>
              <w:jc w:val="center"/>
              <w:rPr>
                <w:sz w:val="22"/>
                <w:szCs w:val="22"/>
              </w:rPr>
            </w:pPr>
            <w:r>
              <w:rPr>
                <w:sz w:val="22"/>
                <w:szCs w:val="22"/>
              </w:rPr>
              <w:t>80050</w:t>
            </w:r>
          </w:p>
        </w:tc>
        <w:tc>
          <w:tcPr>
            <w:tcW w:w="566" w:type="dxa"/>
            <w:tcBorders>
              <w:top w:val="nil"/>
              <w:left w:val="nil"/>
              <w:bottom w:val="single" w:sz="4" w:space="0" w:color="auto"/>
              <w:right w:val="single" w:sz="4" w:space="0" w:color="auto"/>
            </w:tcBorders>
            <w:shd w:val="clear" w:color="auto" w:fill="auto"/>
            <w:noWrap/>
            <w:vAlign w:val="bottom"/>
            <w:hideMark/>
          </w:tcPr>
          <w:p w14:paraId="61D71BA1" w14:textId="77777777" w:rsidR="000F5179" w:rsidRDefault="000F5179" w:rsidP="00093AC7">
            <w:pPr>
              <w:rPr>
                <w:sz w:val="22"/>
                <w:szCs w:val="22"/>
              </w:rPr>
            </w:pPr>
            <w:r>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144BE25B" w14:textId="77777777" w:rsidR="000F5179" w:rsidRDefault="000F5179" w:rsidP="00093AC7">
            <w:pPr>
              <w:jc w:val="center"/>
              <w:rPr>
                <w:sz w:val="22"/>
                <w:szCs w:val="22"/>
              </w:rPr>
            </w:pPr>
            <w:r>
              <w:rPr>
                <w:sz w:val="22"/>
                <w:szCs w:val="22"/>
              </w:rPr>
              <w:t>08</w:t>
            </w:r>
          </w:p>
        </w:tc>
        <w:tc>
          <w:tcPr>
            <w:tcW w:w="500" w:type="dxa"/>
            <w:tcBorders>
              <w:top w:val="nil"/>
              <w:left w:val="nil"/>
              <w:bottom w:val="single" w:sz="4" w:space="0" w:color="auto"/>
              <w:right w:val="single" w:sz="4" w:space="0" w:color="auto"/>
            </w:tcBorders>
            <w:shd w:val="clear" w:color="auto" w:fill="auto"/>
            <w:noWrap/>
            <w:vAlign w:val="bottom"/>
            <w:hideMark/>
          </w:tcPr>
          <w:p w14:paraId="3E3781FE" w14:textId="77777777" w:rsidR="000F5179" w:rsidRDefault="000F5179" w:rsidP="00093AC7">
            <w:pPr>
              <w:jc w:val="center"/>
              <w:rPr>
                <w:sz w:val="22"/>
                <w:szCs w:val="22"/>
              </w:rPr>
            </w:pPr>
            <w:r>
              <w:rPr>
                <w:sz w:val="22"/>
                <w:szCs w:val="22"/>
              </w:rPr>
              <w:t>01</w:t>
            </w:r>
          </w:p>
        </w:tc>
        <w:tc>
          <w:tcPr>
            <w:tcW w:w="1151" w:type="dxa"/>
            <w:tcBorders>
              <w:top w:val="nil"/>
              <w:left w:val="nil"/>
              <w:bottom w:val="single" w:sz="4" w:space="0" w:color="auto"/>
              <w:right w:val="single" w:sz="4" w:space="0" w:color="auto"/>
            </w:tcBorders>
            <w:shd w:val="clear" w:color="000000" w:fill="FFFFFF"/>
            <w:noWrap/>
            <w:vAlign w:val="bottom"/>
            <w:hideMark/>
          </w:tcPr>
          <w:p w14:paraId="7282CB4E" w14:textId="77777777" w:rsidR="000F5179" w:rsidRDefault="000F5179" w:rsidP="00093AC7">
            <w:pPr>
              <w:jc w:val="right"/>
              <w:rPr>
                <w:sz w:val="22"/>
                <w:szCs w:val="22"/>
              </w:rPr>
            </w:pPr>
            <w:r>
              <w:rPr>
                <w:sz w:val="22"/>
                <w:szCs w:val="22"/>
              </w:rPr>
              <w:t>16,960</w:t>
            </w:r>
          </w:p>
        </w:tc>
        <w:tc>
          <w:tcPr>
            <w:tcW w:w="1151" w:type="dxa"/>
            <w:tcBorders>
              <w:top w:val="nil"/>
              <w:left w:val="nil"/>
              <w:bottom w:val="single" w:sz="4" w:space="0" w:color="auto"/>
              <w:right w:val="single" w:sz="4" w:space="0" w:color="auto"/>
            </w:tcBorders>
            <w:shd w:val="clear" w:color="000000" w:fill="FFFFFF"/>
            <w:noWrap/>
            <w:vAlign w:val="bottom"/>
            <w:hideMark/>
          </w:tcPr>
          <w:p w14:paraId="1EBE6DF8" w14:textId="77777777" w:rsidR="000F5179" w:rsidRDefault="000F5179" w:rsidP="00093AC7">
            <w:pPr>
              <w:jc w:val="right"/>
              <w:rPr>
                <w:sz w:val="22"/>
                <w:szCs w:val="22"/>
              </w:rPr>
            </w:pPr>
            <w:r>
              <w:rPr>
                <w:sz w:val="22"/>
                <w:szCs w:val="22"/>
              </w:rPr>
              <w:t>16,960</w:t>
            </w:r>
          </w:p>
        </w:tc>
        <w:tc>
          <w:tcPr>
            <w:tcW w:w="1151" w:type="dxa"/>
            <w:tcBorders>
              <w:top w:val="nil"/>
              <w:left w:val="nil"/>
              <w:bottom w:val="single" w:sz="4" w:space="0" w:color="auto"/>
              <w:right w:val="single" w:sz="4" w:space="0" w:color="auto"/>
            </w:tcBorders>
            <w:shd w:val="clear" w:color="000000" w:fill="FFFFFF"/>
            <w:noWrap/>
            <w:vAlign w:val="bottom"/>
            <w:hideMark/>
          </w:tcPr>
          <w:p w14:paraId="0A8D75AD" w14:textId="77777777" w:rsidR="000F5179" w:rsidRDefault="000F5179" w:rsidP="00093AC7">
            <w:pPr>
              <w:jc w:val="right"/>
              <w:rPr>
                <w:sz w:val="22"/>
                <w:szCs w:val="22"/>
              </w:rPr>
            </w:pPr>
            <w:r>
              <w:rPr>
                <w:sz w:val="22"/>
                <w:szCs w:val="22"/>
              </w:rPr>
              <w:t>16,960</w:t>
            </w:r>
          </w:p>
        </w:tc>
      </w:tr>
      <w:tr w:rsidR="000F5179" w:rsidRPr="00BE4851" w14:paraId="7CAC8E42" w14:textId="77777777" w:rsidTr="00093AC7">
        <w:trPr>
          <w:trHeight w:val="58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51178D2" w14:textId="77777777" w:rsidR="000F5179" w:rsidRDefault="000F5179" w:rsidP="00093AC7">
            <w:pPr>
              <w:rPr>
                <w:b/>
                <w:bCs/>
                <w:sz w:val="22"/>
                <w:szCs w:val="22"/>
              </w:rPr>
            </w:pPr>
            <w:r>
              <w:rPr>
                <w:b/>
                <w:bCs/>
                <w:sz w:val="22"/>
                <w:szCs w:val="22"/>
              </w:rPr>
              <w:t>Подпрограмма "Управление собственностью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7A54DA17" w14:textId="77777777" w:rsidR="000F5179" w:rsidRDefault="000F5179" w:rsidP="00093AC7">
            <w:pPr>
              <w:jc w:val="center"/>
              <w:rPr>
                <w:b/>
                <w:bCs/>
                <w:sz w:val="22"/>
                <w:szCs w:val="22"/>
              </w:rPr>
            </w:pPr>
            <w:r>
              <w:rPr>
                <w:b/>
                <w:bCs/>
                <w:sz w:val="22"/>
                <w:szCs w:val="22"/>
              </w:rPr>
              <w:t>02</w:t>
            </w:r>
          </w:p>
        </w:tc>
        <w:tc>
          <w:tcPr>
            <w:tcW w:w="326" w:type="dxa"/>
            <w:tcBorders>
              <w:top w:val="nil"/>
              <w:left w:val="nil"/>
              <w:bottom w:val="single" w:sz="4" w:space="0" w:color="auto"/>
              <w:right w:val="nil"/>
            </w:tcBorders>
            <w:shd w:val="clear" w:color="auto" w:fill="auto"/>
            <w:vAlign w:val="bottom"/>
            <w:hideMark/>
          </w:tcPr>
          <w:p w14:paraId="243FA156" w14:textId="77777777" w:rsidR="000F5179" w:rsidRDefault="000F5179" w:rsidP="00093AC7">
            <w:pPr>
              <w:jc w:val="center"/>
              <w:rPr>
                <w:b/>
                <w:bCs/>
                <w:sz w:val="22"/>
                <w:szCs w:val="22"/>
              </w:rPr>
            </w:pPr>
            <w:r>
              <w:rPr>
                <w:b/>
                <w:bCs/>
                <w:sz w:val="22"/>
                <w:szCs w:val="22"/>
              </w:rPr>
              <w:t>3</w:t>
            </w:r>
          </w:p>
        </w:tc>
        <w:tc>
          <w:tcPr>
            <w:tcW w:w="436" w:type="dxa"/>
            <w:tcBorders>
              <w:top w:val="nil"/>
              <w:left w:val="nil"/>
              <w:bottom w:val="single" w:sz="4" w:space="0" w:color="auto"/>
              <w:right w:val="nil"/>
            </w:tcBorders>
            <w:shd w:val="clear" w:color="auto" w:fill="auto"/>
            <w:vAlign w:val="bottom"/>
            <w:hideMark/>
          </w:tcPr>
          <w:p w14:paraId="381D392F"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54278ADA"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0C06B1AD"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77DB0393" w14:textId="77777777" w:rsidR="000F5179" w:rsidRDefault="000F5179" w:rsidP="00093AC7">
            <w:pPr>
              <w:jc w:val="right"/>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2825146B"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18D03A5" w14:textId="77777777" w:rsidR="000F5179" w:rsidRDefault="000F5179" w:rsidP="00093AC7">
            <w:pPr>
              <w:jc w:val="right"/>
              <w:rPr>
                <w:b/>
                <w:bCs/>
                <w:sz w:val="22"/>
                <w:szCs w:val="22"/>
              </w:rPr>
            </w:pPr>
            <w:r>
              <w:rPr>
                <w:b/>
                <w:bCs/>
                <w:sz w:val="22"/>
                <w:szCs w:val="22"/>
              </w:rPr>
              <w:t>1871,368</w:t>
            </w:r>
          </w:p>
        </w:tc>
        <w:tc>
          <w:tcPr>
            <w:tcW w:w="1151" w:type="dxa"/>
            <w:tcBorders>
              <w:top w:val="nil"/>
              <w:left w:val="nil"/>
              <w:bottom w:val="single" w:sz="4" w:space="0" w:color="auto"/>
              <w:right w:val="single" w:sz="4" w:space="0" w:color="auto"/>
            </w:tcBorders>
            <w:shd w:val="clear" w:color="auto" w:fill="auto"/>
            <w:noWrap/>
            <w:vAlign w:val="bottom"/>
            <w:hideMark/>
          </w:tcPr>
          <w:p w14:paraId="09D1A251" w14:textId="77777777" w:rsidR="000F5179" w:rsidRDefault="000F5179" w:rsidP="00093AC7">
            <w:pPr>
              <w:jc w:val="right"/>
              <w:rPr>
                <w:b/>
                <w:bCs/>
                <w:sz w:val="22"/>
                <w:szCs w:val="22"/>
              </w:rPr>
            </w:pPr>
            <w:r>
              <w:rPr>
                <w:b/>
                <w:bCs/>
                <w:sz w:val="22"/>
                <w:szCs w:val="22"/>
              </w:rPr>
              <w:t>1894,864</w:t>
            </w:r>
          </w:p>
        </w:tc>
        <w:tc>
          <w:tcPr>
            <w:tcW w:w="1151" w:type="dxa"/>
            <w:tcBorders>
              <w:top w:val="nil"/>
              <w:left w:val="nil"/>
              <w:bottom w:val="single" w:sz="4" w:space="0" w:color="auto"/>
              <w:right w:val="single" w:sz="4" w:space="0" w:color="auto"/>
            </w:tcBorders>
            <w:shd w:val="clear" w:color="auto" w:fill="auto"/>
            <w:noWrap/>
            <w:vAlign w:val="bottom"/>
            <w:hideMark/>
          </w:tcPr>
          <w:p w14:paraId="4A4CBAF1" w14:textId="77777777" w:rsidR="000F5179" w:rsidRDefault="000F5179" w:rsidP="00093AC7">
            <w:pPr>
              <w:jc w:val="right"/>
              <w:rPr>
                <w:b/>
                <w:bCs/>
                <w:sz w:val="22"/>
                <w:szCs w:val="22"/>
              </w:rPr>
            </w:pPr>
            <w:r>
              <w:rPr>
                <w:b/>
                <w:bCs/>
                <w:sz w:val="22"/>
                <w:szCs w:val="22"/>
              </w:rPr>
              <w:t>1917,864</w:t>
            </w:r>
          </w:p>
        </w:tc>
      </w:tr>
      <w:tr w:rsidR="000F5179" w:rsidRPr="00BE4851" w14:paraId="2B13A0C4" w14:textId="77777777" w:rsidTr="00093AC7">
        <w:trPr>
          <w:trHeight w:val="8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2DA6A99" w14:textId="77777777" w:rsidR="000F5179" w:rsidRDefault="000F5179" w:rsidP="00093AC7">
            <w:pPr>
              <w:rPr>
                <w:i/>
                <w:iCs/>
                <w:sz w:val="22"/>
                <w:szCs w:val="22"/>
              </w:rPr>
            </w:pPr>
            <w:r>
              <w:rPr>
                <w:i/>
                <w:iCs/>
                <w:sz w:val="22"/>
                <w:szCs w:val="22"/>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1038235C" w14:textId="77777777" w:rsidR="000F5179" w:rsidRDefault="000F5179" w:rsidP="00093AC7">
            <w:pPr>
              <w:jc w:val="center"/>
              <w:rPr>
                <w:i/>
                <w:iCs/>
                <w:sz w:val="22"/>
                <w:szCs w:val="22"/>
              </w:rPr>
            </w:pPr>
            <w:r>
              <w:rPr>
                <w:i/>
                <w:iCs/>
                <w:sz w:val="22"/>
                <w:szCs w:val="22"/>
              </w:rPr>
              <w:t>02</w:t>
            </w:r>
          </w:p>
        </w:tc>
        <w:tc>
          <w:tcPr>
            <w:tcW w:w="326" w:type="dxa"/>
            <w:tcBorders>
              <w:top w:val="nil"/>
              <w:left w:val="nil"/>
              <w:bottom w:val="single" w:sz="4" w:space="0" w:color="auto"/>
              <w:right w:val="nil"/>
            </w:tcBorders>
            <w:shd w:val="clear" w:color="auto" w:fill="auto"/>
            <w:vAlign w:val="bottom"/>
            <w:hideMark/>
          </w:tcPr>
          <w:p w14:paraId="54B1479B" w14:textId="77777777" w:rsidR="000F5179" w:rsidRDefault="000F5179" w:rsidP="00093AC7">
            <w:pPr>
              <w:jc w:val="center"/>
              <w:rPr>
                <w:i/>
                <w:iCs/>
                <w:sz w:val="22"/>
                <w:szCs w:val="22"/>
              </w:rPr>
            </w:pPr>
            <w:r>
              <w:rPr>
                <w:i/>
                <w:iCs/>
                <w:sz w:val="22"/>
                <w:szCs w:val="22"/>
              </w:rPr>
              <w:t>3</w:t>
            </w:r>
          </w:p>
        </w:tc>
        <w:tc>
          <w:tcPr>
            <w:tcW w:w="436" w:type="dxa"/>
            <w:tcBorders>
              <w:top w:val="nil"/>
              <w:left w:val="nil"/>
              <w:bottom w:val="single" w:sz="4" w:space="0" w:color="auto"/>
              <w:right w:val="nil"/>
            </w:tcBorders>
            <w:shd w:val="clear" w:color="auto" w:fill="auto"/>
            <w:vAlign w:val="bottom"/>
            <w:hideMark/>
          </w:tcPr>
          <w:p w14:paraId="3014E538" w14:textId="77777777" w:rsidR="000F5179" w:rsidRDefault="000F5179" w:rsidP="00093AC7">
            <w:pPr>
              <w:jc w:val="center"/>
              <w:rPr>
                <w:i/>
                <w:iCs/>
                <w:sz w:val="22"/>
                <w:szCs w:val="22"/>
              </w:rPr>
            </w:pPr>
            <w:r>
              <w:rPr>
                <w:i/>
                <w:iCs/>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2CAA5C01" w14:textId="77777777" w:rsidR="000F5179" w:rsidRDefault="000F5179" w:rsidP="00093AC7">
            <w:pPr>
              <w:jc w:val="center"/>
              <w:rPr>
                <w:i/>
                <w:iCs/>
                <w:sz w:val="22"/>
                <w:szCs w:val="22"/>
              </w:rPr>
            </w:pPr>
            <w:r>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1E9850DB" w14:textId="77777777" w:rsidR="000F5179" w:rsidRDefault="000F5179" w:rsidP="00093AC7">
            <w:pPr>
              <w:rPr>
                <w:i/>
                <w:iCs/>
                <w:sz w:val="22"/>
                <w:szCs w:val="22"/>
              </w:rPr>
            </w:pPr>
            <w:r>
              <w:rPr>
                <w:i/>
                <w:iCs/>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5462A7C4" w14:textId="77777777" w:rsidR="000F5179" w:rsidRDefault="000F5179" w:rsidP="00093AC7">
            <w:pPr>
              <w:jc w:val="center"/>
              <w:rPr>
                <w:i/>
                <w:iCs/>
                <w:sz w:val="22"/>
                <w:szCs w:val="22"/>
              </w:rPr>
            </w:pPr>
            <w:r>
              <w:rPr>
                <w:i/>
                <w:i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67CAEB9C" w14:textId="77777777" w:rsidR="000F5179" w:rsidRDefault="000F5179" w:rsidP="00093AC7">
            <w:pPr>
              <w:jc w:val="center"/>
              <w:rPr>
                <w:i/>
                <w:iCs/>
                <w:sz w:val="22"/>
                <w:szCs w:val="22"/>
              </w:rPr>
            </w:pPr>
            <w:r>
              <w:rPr>
                <w:i/>
                <w:i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EBD9E9A" w14:textId="77777777" w:rsidR="000F5179" w:rsidRDefault="000F5179" w:rsidP="00093AC7">
            <w:pPr>
              <w:jc w:val="right"/>
              <w:rPr>
                <w:i/>
                <w:iCs/>
                <w:sz w:val="22"/>
                <w:szCs w:val="22"/>
              </w:rPr>
            </w:pPr>
            <w:r>
              <w:rPr>
                <w:i/>
                <w:iCs/>
                <w:sz w:val="22"/>
                <w:szCs w:val="22"/>
              </w:rPr>
              <w:t>1871,368</w:t>
            </w:r>
          </w:p>
        </w:tc>
        <w:tc>
          <w:tcPr>
            <w:tcW w:w="1151" w:type="dxa"/>
            <w:tcBorders>
              <w:top w:val="nil"/>
              <w:left w:val="nil"/>
              <w:bottom w:val="single" w:sz="4" w:space="0" w:color="auto"/>
              <w:right w:val="single" w:sz="4" w:space="0" w:color="auto"/>
            </w:tcBorders>
            <w:shd w:val="clear" w:color="auto" w:fill="auto"/>
            <w:noWrap/>
            <w:vAlign w:val="bottom"/>
            <w:hideMark/>
          </w:tcPr>
          <w:p w14:paraId="7B7A7F77" w14:textId="77777777" w:rsidR="000F5179" w:rsidRDefault="000F5179" w:rsidP="00093AC7">
            <w:pPr>
              <w:jc w:val="right"/>
              <w:rPr>
                <w:i/>
                <w:iCs/>
                <w:sz w:val="22"/>
                <w:szCs w:val="22"/>
              </w:rPr>
            </w:pPr>
            <w:r>
              <w:rPr>
                <w:i/>
                <w:iCs/>
                <w:sz w:val="22"/>
                <w:szCs w:val="22"/>
              </w:rPr>
              <w:t>1894,864</w:t>
            </w:r>
          </w:p>
        </w:tc>
        <w:tc>
          <w:tcPr>
            <w:tcW w:w="1151" w:type="dxa"/>
            <w:tcBorders>
              <w:top w:val="nil"/>
              <w:left w:val="nil"/>
              <w:bottom w:val="single" w:sz="4" w:space="0" w:color="auto"/>
              <w:right w:val="single" w:sz="4" w:space="0" w:color="auto"/>
            </w:tcBorders>
            <w:shd w:val="clear" w:color="auto" w:fill="auto"/>
            <w:noWrap/>
            <w:vAlign w:val="bottom"/>
            <w:hideMark/>
          </w:tcPr>
          <w:p w14:paraId="2578EC72" w14:textId="77777777" w:rsidR="000F5179" w:rsidRDefault="000F5179" w:rsidP="00093AC7">
            <w:pPr>
              <w:jc w:val="right"/>
              <w:rPr>
                <w:i/>
                <w:iCs/>
                <w:sz w:val="22"/>
                <w:szCs w:val="22"/>
              </w:rPr>
            </w:pPr>
            <w:r>
              <w:rPr>
                <w:i/>
                <w:iCs/>
                <w:sz w:val="22"/>
                <w:szCs w:val="22"/>
              </w:rPr>
              <w:t>1917,864</w:t>
            </w:r>
          </w:p>
        </w:tc>
      </w:tr>
      <w:tr w:rsidR="000F5179" w:rsidRPr="00BE4851" w14:paraId="28EC444C" w14:textId="77777777" w:rsidTr="00093AC7">
        <w:trPr>
          <w:trHeight w:val="855"/>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B4064" w14:textId="77777777" w:rsidR="000F5179" w:rsidRDefault="000F5179" w:rsidP="00093AC7">
            <w:pPr>
              <w:jc w:val="both"/>
              <w:rPr>
                <w:color w:val="000000"/>
                <w:sz w:val="22"/>
                <w:szCs w:val="22"/>
              </w:rPr>
            </w:pPr>
            <w:r>
              <w:rPr>
                <w:color w:val="000000"/>
                <w:sz w:val="22"/>
                <w:szCs w:val="22"/>
              </w:rPr>
              <w:t>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w:t>
            </w:r>
          </w:p>
        </w:tc>
        <w:tc>
          <w:tcPr>
            <w:tcW w:w="436" w:type="dxa"/>
            <w:tcBorders>
              <w:top w:val="nil"/>
              <w:left w:val="nil"/>
              <w:bottom w:val="single" w:sz="4" w:space="0" w:color="auto"/>
              <w:right w:val="nil"/>
            </w:tcBorders>
            <w:shd w:val="clear" w:color="auto" w:fill="auto"/>
            <w:vAlign w:val="bottom"/>
            <w:hideMark/>
          </w:tcPr>
          <w:p w14:paraId="69B21737"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70317F7B"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35F47E1B"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F96A55A" w14:textId="77777777" w:rsidR="000F5179" w:rsidRDefault="000F5179" w:rsidP="00093AC7">
            <w:pPr>
              <w:jc w:val="center"/>
              <w:rPr>
                <w:sz w:val="22"/>
                <w:szCs w:val="22"/>
              </w:rPr>
            </w:pPr>
            <w:r>
              <w:rPr>
                <w:sz w:val="22"/>
                <w:szCs w:val="22"/>
              </w:rPr>
              <w:t>80200</w:t>
            </w:r>
          </w:p>
        </w:tc>
        <w:tc>
          <w:tcPr>
            <w:tcW w:w="566" w:type="dxa"/>
            <w:tcBorders>
              <w:top w:val="nil"/>
              <w:left w:val="nil"/>
              <w:bottom w:val="single" w:sz="4" w:space="0" w:color="auto"/>
              <w:right w:val="single" w:sz="4" w:space="0" w:color="auto"/>
            </w:tcBorders>
            <w:shd w:val="clear" w:color="auto" w:fill="auto"/>
            <w:noWrap/>
            <w:vAlign w:val="bottom"/>
            <w:hideMark/>
          </w:tcPr>
          <w:p w14:paraId="51525BD7"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5F9A218B"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3705B48D"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0EC6401"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37C571F3"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2CB14D39" w14:textId="77777777" w:rsidR="000F5179" w:rsidRDefault="000F5179" w:rsidP="00093AC7">
            <w:pPr>
              <w:jc w:val="right"/>
              <w:rPr>
                <w:sz w:val="22"/>
                <w:szCs w:val="22"/>
              </w:rPr>
            </w:pPr>
            <w:r>
              <w:rPr>
                <w:sz w:val="22"/>
                <w:szCs w:val="22"/>
              </w:rPr>
              <w:t>10,000</w:t>
            </w:r>
          </w:p>
        </w:tc>
      </w:tr>
      <w:tr w:rsidR="000F5179" w:rsidRPr="00BE4851" w14:paraId="35625514" w14:textId="77777777" w:rsidTr="00093AC7">
        <w:trPr>
          <w:trHeight w:val="855"/>
        </w:trPr>
        <w:tc>
          <w:tcPr>
            <w:tcW w:w="39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04E11E"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553CF6A4"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1ECEDB01"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00B47EA6"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276B4C25" w14:textId="77777777" w:rsidR="000F5179" w:rsidRDefault="000F5179" w:rsidP="00093AC7">
            <w:pPr>
              <w:jc w:val="center"/>
              <w:rPr>
                <w:sz w:val="22"/>
                <w:szCs w:val="22"/>
              </w:rPr>
            </w:pPr>
            <w:r>
              <w:rPr>
                <w:sz w:val="22"/>
                <w:szCs w:val="22"/>
              </w:rPr>
              <w:t>80200</w:t>
            </w:r>
          </w:p>
        </w:tc>
        <w:tc>
          <w:tcPr>
            <w:tcW w:w="566" w:type="dxa"/>
            <w:tcBorders>
              <w:top w:val="nil"/>
              <w:left w:val="nil"/>
              <w:bottom w:val="single" w:sz="4" w:space="0" w:color="auto"/>
              <w:right w:val="single" w:sz="4" w:space="0" w:color="auto"/>
            </w:tcBorders>
            <w:shd w:val="clear" w:color="auto" w:fill="auto"/>
            <w:noWrap/>
            <w:vAlign w:val="bottom"/>
            <w:hideMark/>
          </w:tcPr>
          <w:p w14:paraId="5A54F6DE"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088F764F"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02BA73CB"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45F8E3F9"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784EAE42"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7D8012E8" w14:textId="77777777" w:rsidR="000F5179" w:rsidRDefault="000F5179" w:rsidP="00093AC7">
            <w:pPr>
              <w:jc w:val="right"/>
              <w:rPr>
                <w:sz w:val="22"/>
                <w:szCs w:val="22"/>
              </w:rPr>
            </w:pPr>
            <w:r>
              <w:rPr>
                <w:sz w:val="22"/>
                <w:szCs w:val="22"/>
              </w:rPr>
              <w:t>10,000</w:t>
            </w:r>
          </w:p>
        </w:tc>
      </w:tr>
      <w:tr w:rsidR="000F5179" w:rsidRPr="00BE4851" w14:paraId="4715C2EA" w14:textId="77777777" w:rsidTr="00093AC7">
        <w:trPr>
          <w:trHeight w:val="8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866B16A"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36B0FE7C"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3F1F9FC2"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3B409E9B"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391184F0" w14:textId="77777777" w:rsidR="000F5179" w:rsidRDefault="000F5179" w:rsidP="00093AC7">
            <w:pPr>
              <w:jc w:val="center"/>
              <w:rPr>
                <w:sz w:val="22"/>
                <w:szCs w:val="22"/>
              </w:rPr>
            </w:pPr>
            <w:r>
              <w:rPr>
                <w:sz w:val="22"/>
                <w:szCs w:val="22"/>
              </w:rPr>
              <w:t>80200</w:t>
            </w:r>
          </w:p>
        </w:tc>
        <w:tc>
          <w:tcPr>
            <w:tcW w:w="566" w:type="dxa"/>
            <w:tcBorders>
              <w:top w:val="nil"/>
              <w:left w:val="nil"/>
              <w:bottom w:val="single" w:sz="4" w:space="0" w:color="auto"/>
              <w:right w:val="single" w:sz="4" w:space="0" w:color="auto"/>
            </w:tcBorders>
            <w:shd w:val="clear" w:color="auto" w:fill="auto"/>
            <w:noWrap/>
            <w:vAlign w:val="bottom"/>
            <w:hideMark/>
          </w:tcPr>
          <w:p w14:paraId="7025C2DA"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73B112F6"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6B316B9D"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61FA56CD"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5BE0DE8C"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5CC68629" w14:textId="77777777" w:rsidR="000F5179" w:rsidRDefault="000F5179" w:rsidP="00093AC7">
            <w:pPr>
              <w:jc w:val="right"/>
              <w:rPr>
                <w:sz w:val="22"/>
                <w:szCs w:val="22"/>
              </w:rPr>
            </w:pPr>
            <w:r>
              <w:rPr>
                <w:sz w:val="22"/>
                <w:szCs w:val="22"/>
              </w:rPr>
              <w:t>10,000</w:t>
            </w:r>
          </w:p>
        </w:tc>
      </w:tr>
      <w:tr w:rsidR="000F5179" w:rsidRPr="00BE4851" w14:paraId="5DA1F6B5" w14:textId="77777777" w:rsidTr="00093AC7">
        <w:trPr>
          <w:trHeight w:val="37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8E353B1" w14:textId="77777777" w:rsidR="000F5179" w:rsidRDefault="000F5179" w:rsidP="00093AC7">
            <w:pPr>
              <w:rPr>
                <w:sz w:val="22"/>
                <w:szCs w:val="22"/>
              </w:rPr>
            </w:pPr>
            <w:r>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340E681F"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27BD374B"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20FEFD68"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14C4B5B" w14:textId="77777777" w:rsidR="000F5179" w:rsidRDefault="000F5179" w:rsidP="00093AC7">
            <w:pPr>
              <w:jc w:val="center"/>
              <w:rPr>
                <w:sz w:val="22"/>
                <w:szCs w:val="22"/>
              </w:rPr>
            </w:pPr>
            <w:r>
              <w:rPr>
                <w:sz w:val="22"/>
                <w:szCs w:val="22"/>
              </w:rPr>
              <w:t>80200</w:t>
            </w:r>
          </w:p>
        </w:tc>
        <w:tc>
          <w:tcPr>
            <w:tcW w:w="566" w:type="dxa"/>
            <w:tcBorders>
              <w:top w:val="nil"/>
              <w:left w:val="nil"/>
              <w:bottom w:val="single" w:sz="4" w:space="0" w:color="auto"/>
              <w:right w:val="single" w:sz="4" w:space="0" w:color="auto"/>
            </w:tcBorders>
            <w:shd w:val="clear" w:color="auto" w:fill="auto"/>
            <w:noWrap/>
            <w:vAlign w:val="bottom"/>
            <w:hideMark/>
          </w:tcPr>
          <w:p w14:paraId="16F3D454"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23254E25" w14:textId="77777777" w:rsidR="000F5179" w:rsidRDefault="000F5179" w:rsidP="00093AC7">
            <w:pPr>
              <w:jc w:val="center"/>
              <w:rPr>
                <w:sz w:val="22"/>
                <w:szCs w:val="22"/>
              </w:rPr>
            </w:pPr>
            <w:r>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69339AAF" w14:textId="77777777" w:rsidR="000F5179" w:rsidRDefault="000F5179" w:rsidP="00093AC7">
            <w:pPr>
              <w:jc w:val="center"/>
              <w:rPr>
                <w:sz w:val="22"/>
                <w:szCs w:val="22"/>
              </w:rPr>
            </w:pPr>
            <w:r>
              <w:rPr>
                <w:sz w:val="22"/>
                <w:szCs w:val="22"/>
              </w:rPr>
              <w:t>02</w:t>
            </w:r>
          </w:p>
        </w:tc>
        <w:tc>
          <w:tcPr>
            <w:tcW w:w="1151" w:type="dxa"/>
            <w:tcBorders>
              <w:top w:val="nil"/>
              <w:left w:val="nil"/>
              <w:bottom w:val="single" w:sz="4" w:space="0" w:color="auto"/>
              <w:right w:val="single" w:sz="4" w:space="0" w:color="auto"/>
            </w:tcBorders>
            <w:shd w:val="clear" w:color="000000" w:fill="FFFFFF"/>
            <w:noWrap/>
            <w:vAlign w:val="bottom"/>
            <w:hideMark/>
          </w:tcPr>
          <w:p w14:paraId="7BC22315"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61C8D1F7"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702BDBF3" w14:textId="77777777" w:rsidR="000F5179" w:rsidRDefault="000F5179" w:rsidP="00093AC7">
            <w:pPr>
              <w:jc w:val="right"/>
              <w:rPr>
                <w:sz w:val="22"/>
                <w:szCs w:val="22"/>
              </w:rPr>
            </w:pPr>
            <w:r>
              <w:rPr>
                <w:sz w:val="22"/>
                <w:szCs w:val="22"/>
              </w:rPr>
              <w:t>10,000</w:t>
            </w:r>
          </w:p>
        </w:tc>
      </w:tr>
      <w:tr w:rsidR="000F5179" w:rsidRPr="00BE4851" w14:paraId="0D30B3BF" w14:textId="77777777" w:rsidTr="00093AC7">
        <w:trPr>
          <w:trHeight w:val="37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9825A4B" w14:textId="77777777" w:rsidR="000F5179" w:rsidRDefault="000F5179" w:rsidP="00093AC7">
            <w:pPr>
              <w:rPr>
                <w:sz w:val="22"/>
                <w:szCs w:val="22"/>
              </w:rPr>
            </w:pPr>
            <w:r>
              <w:rPr>
                <w:sz w:val="22"/>
                <w:szCs w:val="22"/>
              </w:rPr>
              <w:t>Другие 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08CEAF3D"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7C256F47"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432AF8DE"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629A4313" w14:textId="77777777" w:rsidR="000F5179" w:rsidRDefault="000F5179" w:rsidP="00093AC7">
            <w:pPr>
              <w:jc w:val="center"/>
              <w:rPr>
                <w:sz w:val="22"/>
                <w:szCs w:val="22"/>
              </w:rPr>
            </w:pPr>
            <w:r>
              <w:rPr>
                <w:sz w:val="22"/>
                <w:szCs w:val="22"/>
              </w:rPr>
              <w:t>80220</w:t>
            </w:r>
          </w:p>
        </w:tc>
        <w:tc>
          <w:tcPr>
            <w:tcW w:w="566" w:type="dxa"/>
            <w:tcBorders>
              <w:top w:val="nil"/>
              <w:left w:val="nil"/>
              <w:bottom w:val="single" w:sz="4" w:space="0" w:color="auto"/>
              <w:right w:val="single" w:sz="4" w:space="0" w:color="auto"/>
            </w:tcBorders>
            <w:shd w:val="clear" w:color="auto" w:fill="auto"/>
            <w:noWrap/>
            <w:vAlign w:val="bottom"/>
            <w:hideMark/>
          </w:tcPr>
          <w:p w14:paraId="530C155B"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119C1BA7" w14:textId="77777777" w:rsidR="000F5179" w:rsidRDefault="000F5179" w:rsidP="00093AC7">
            <w:pPr>
              <w:jc w:val="center"/>
              <w:rPr>
                <w:sz w:val="22"/>
                <w:szCs w:val="22"/>
              </w:rPr>
            </w:pPr>
            <w:r>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2CDD961C" w14:textId="77777777" w:rsidR="000F5179" w:rsidRDefault="000F5179" w:rsidP="00093AC7">
            <w:pPr>
              <w:jc w:val="center"/>
              <w:rPr>
                <w:i/>
                <w:iCs/>
                <w:sz w:val="22"/>
                <w:szCs w:val="22"/>
              </w:rPr>
            </w:pPr>
            <w:r>
              <w:rPr>
                <w:i/>
                <w:iCs/>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4BD46BBD"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2F361B03"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49B70467" w14:textId="77777777" w:rsidR="000F5179" w:rsidRDefault="000F5179" w:rsidP="00093AC7">
            <w:pPr>
              <w:jc w:val="right"/>
              <w:rPr>
                <w:sz w:val="22"/>
                <w:szCs w:val="22"/>
              </w:rPr>
            </w:pPr>
            <w:r>
              <w:rPr>
                <w:sz w:val="22"/>
                <w:szCs w:val="22"/>
              </w:rPr>
              <w:t>10,000</w:t>
            </w:r>
          </w:p>
        </w:tc>
      </w:tr>
      <w:tr w:rsidR="000F5179" w:rsidRPr="00BE4851" w14:paraId="5CE2DF9B" w14:textId="77777777" w:rsidTr="00093AC7">
        <w:trPr>
          <w:trHeight w:val="615"/>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C4F13"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tcPr>
          <w:p w14:paraId="76225794"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tcPr>
          <w:p w14:paraId="1E86B424"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tcPr>
          <w:p w14:paraId="30B987CB"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tcPr>
          <w:p w14:paraId="589B51DC" w14:textId="77777777" w:rsidR="000F5179" w:rsidRDefault="000F5179" w:rsidP="00093AC7">
            <w:pPr>
              <w:jc w:val="center"/>
              <w:rPr>
                <w:sz w:val="22"/>
                <w:szCs w:val="22"/>
              </w:rPr>
            </w:pPr>
            <w:r>
              <w:rPr>
                <w:sz w:val="22"/>
                <w:szCs w:val="22"/>
              </w:rPr>
              <w:t>80220</w:t>
            </w:r>
          </w:p>
        </w:tc>
        <w:tc>
          <w:tcPr>
            <w:tcW w:w="566" w:type="dxa"/>
            <w:tcBorders>
              <w:top w:val="nil"/>
              <w:left w:val="nil"/>
              <w:bottom w:val="single" w:sz="4" w:space="0" w:color="auto"/>
              <w:right w:val="single" w:sz="4" w:space="0" w:color="auto"/>
            </w:tcBorders>
            <w:shd w:val="clear" w:color="auto" w:fill="auto"/>
            <w:noWrap/>
            <w:vAlign w:val="bottom"/>
          </w:tcPr>
          <w:p w14:paraId="59A039F7"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vAlign w:val="bottom"/>
          </w:tcPr>
          <w:p w14:paraId="72DC98C9"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tcPr>
          <w:p w14:paraId="13DE51FB"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tcPr>
          <w:p w14:paraId="52FBC081"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1F150928"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050CF36A" w14:textId="77777777" w:rsidR="000F5179" w:rsidRDefault="000F5179" w:rsidP="00093AC7">
            <w:pPr>
              <w:jc w:val="right"/>
              <w:rPr>
                <w:sz w:val="22"/>
                <w:szCs w:val="22"/>
              </w:rPr>
            </w:pPr>
            <w:r>
              <w:rPr>
                <w:sz w:val="22"/>
                <w:szCs w:val="22"/>
              </w:rPr>
              <w:t>10,000</w:t>
            </w:r>
          </w:p>
        </w:tc>
      </w:tr>
      <w:tr w:rsidR="000F5179" w:rsidRPr="00BE4851" w14:paraId="73F1E915" w14:textId="77777777" w:rsidTr="00093AC7">
        <w:trPr>
          <w:trHeight w:val="615"/>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91CB2"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tcPr>
          <w:p w14:paraId="20BE94E9"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tcPr>
          <w:p w14:paraId="4A63639E"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tcPr>
          <w:p w14:paraId="61F18E58"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tcPr>
          <w:p w14:paraId="0AEEC008" w14:textId="77777777" w:rsidR="000F5179" w:rsidRDefault="000F5179" w:rsidP="00093AC7">
            <w:pPr>
              <w:jc w:val="center"/>
              <w:rPr>
                <w:sz w:val="22"/>
                <w:szCs w:val="22"/>
              </w:rPr>
            </w:pPr>
            <w:r>
              <w:rPr>
                <w:sz w:val="22"/>
                <w:szCs w:val="22"/>
              </w:rPr>
              <w:t>80220</w:t>
            </w:r>
          </w:p>
        </w:tc>
        <w:tc>
          <w:tcPr>
            <w:tcW w:w="566" w:type="dxa"/>
            <w:tcBorders>
              <w:top w:val="nil"/>
              <w:left w:val="nil"/>
              <w:bottom w:val="single" w:sz="4" w:space="0" w:color="auto"/>
              <w:right w:val="single" w:sz="4" w:space="0" w:color="auto"/>
            </w:tcBorders>
            <w:shd w:val="clear" w:color="auto" w:fill="auto"/>
            <w:noWrap/>
            <w:vAlign w:val="bottom"/>
          </w:tcPr>
          <w:p w14:paraId="0449A244"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tcPr>
          <w:p w14:paraId="17E2B664"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tcPr>
          <w:p w14:paraId="6F7BC9D5"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tcPr>
          <w:p w14:paraId="7AFAD05C"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03184D7D"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566175D2" w14:textId="77777777" w:rsidR="000F5179" w:rsidRDefault="000F5179" w:rsidP="00093AC7">
            <w:pPr>
              <w:jc w:val="right"/>
              <w:rPr>
                <w:sz w:val="22"/>
                <w:szCs w:val="22"/>
              </w:rPr>
            </w:pPr>
            <w:r>
              <w:rPr>
                <w:sz w:val="22"/>
                <w:szCs w:val="22"/>
              </w:rPr>
              <w:t>10,000</w:t>
            </w:r>
          </w:p>
        </w:tc>
      </w:tr>
      <w:tr w:rsidR="000F5179" w:rsidRPr="00BE4851" w14:paraId="51E7910B" w14:textId="77777777" w:rsidTr="00093AC7">
        <w:trPr>
          <w:trHeight w:val="615"/>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7BBC6" w14:textId="77777777" w:rsidR="000F5179" w:rsidRDefault="000F5179" w:rsidP="00093AC7">
            <w:pPr>
              <w:rPr>
                <w:sz w:val="22"/>
                <w:szCs w:val="22"/>
              </w:rPr>
            </w:pPr>
            <w:r>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tcPr>
          <w:p w14:paraId="4C3B5932"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tcPr>
          <w:p w14:paraId="1BD9AAD5"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tcPr>
          <w:p w14:paraId="087B74CA"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tcPr>
          <w:p w14:paraId="033C20D5" w14:textId="77777777" w:rsidR="000F5179" w:rsidRDefault="000F5179" w:rsidP="00093AC7">
            <w:pPr>
              <w:jc w:val="center"/>
              <w:rPr>
                <w:sz w:val="22"/>
                <w:szCs w:val="22"/>
              </w:rPr>
            </w:pPr>
            <w:r>
              <w:rPr>
                <w:sz w:val="22"/>
                <w:szCs w:val="22"/>
              </w:rPr>
              <w:t>80220</w:t>
            </w:r>
          </w:p>
        </w:tc>
        <w:tc>
          <w:tcPr>
            <w:tcW w:w="566" w:type="dxa"/>
            <w:tcBorders>
              <w:top w:val="nil"/>
              <w:left w:val="nil"/>
              <w:bottom w:val="single" w:sz="4" w:space="0" w:color="auto"/>
              <w:right w:val="single" w:sz="4" w:space="0" w:color="auto"/>
            </w:tcBorders>
            <w:shd w:val="clear" w:color="auto" w:fill="auto"/>
            <w:noWrap/>
            <w:vAlign w:val="bottom"/>
          </w:tcPr>
          <w:p w14:paraId="34C44EBE"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tcPr>
          <w:p w14:paraId="6A0D8DD0" w14:textId="77777777" w:rsidR="000F5179" w:rsidRDefault="000F5179" w:rsidP="00093AC7">
            <w:pPr>
              <w:jc w:val="center"/>
              <w:rPr>
                <w:sz w:val="22"/>
                <w:szCs w:val="22"/>
              </w:rPr>
            </w:pPr>
            <w:r>
              <w:rPr>
                <w:sz w:val="22"/>
                <w:szCs w:val="22"/>
              </w:rPr>
              <w:t>04</w:t>
            </w:r>
          </w:p>
        </w:tc>
        <w:tc>
          <w:tcPr>
            <w:tcW w:w="500" w:type="dxa"/>
            <w:tcBorders>
              <w:top w:val="nil"/>
              <w:left w:val="nil"/>
              <w:bottom w:val="single" w:sz="4" w:space="0" w:color="auto"/>
              <w:right w:val="single" w:sz="4" w:space="0" w:color="auto"/>
            </w:tcBorders>
            <w:shd w:val="clear" w:color="auto" w:fill="auto"/>
            <w:vAlign w:val="bottom"/>
          </w:tcPr>
          <w:p w14:paraId="25065DA6"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tcPr>
          <w:p w14:paraId="0043712A"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36591327"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1240902C" w14:textId="77777777" w:rsidR="000F5179" w:rsidRDefault="000F5179" w:rsidP="00093AC7">
            <w:pPr>
              <w:jc w:val="right"/>
              <w:rPr>
                <w:sz w:val="22"/>
                <w:szCs w:val="22"/>
              </w:rPr>
            </w:pPr>
            <w:r>
              <w:rPr>
                <w:sz w:val="22"/>
                <w:szCs w:val="22"/>
              </w:rPr>
              <w:t>10,000</w:t>
            </w:r>
          </w:p>
        </w:tc>
      </w:tr>
      <w:tr w:rsidR="000F5179" w:rsidRPr="00BE4851" w14:paraId="3AFEE5BD" w14:textId="77777777" w:rsidTr="00093AC7">
        <w:trPr>
          <w:trHeight w:val="615"/>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44184" w14:textId="77777777" w:rsidR="000F5179" w:rsidRDefault="000F5179" w:rsidP="00093AC7">
            <w:pPr>
              <w:rPr>
                <w:sz w:val="22"/>
                <w:szCs w:val="22"/>
              </w:rPr>
            </w:pPr>
            <w:r>
              <w:rPr>
                <w:sz w:val="22"/>
                <w:szCs w:val="22"/>
              </w:rPr>
              <w:t>Другие общегосударственные вопросы</w:t>
            </w:r>
          </w:p>
        </w:tc>
        <w:tc>
          <w:tcPr>
            <w:tcW w:w="436" w:type="dxa"/>
            <w:tcBorders>
              <w:top w:val="nil"/>
              <w:left w:val="nil"/>
              <w:bottom w:val="single" w:sz="4" w:space="0" w:color="auto"/>
              <w:right w:val="nil"/>
            </w:tcBorders>
            <w:shd w:val="clear" w:color="auto" w:fill="auto"/>
            <w:vAlign w:val="bottom"/>
          </w:tcPr>
          <w:p w14:paraId="0D423BB9"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tcPr>
          <w:p w14:paraId="40F9E8B8"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tcPr>
          <w:p w14:paraId="4E61C3BE"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tcPr>
          <w:p w14:paraId="179F3541" w14:textId="77777777" w:rsidR="000F5179" w:rsidRDefault="000F5179" w:rsidP="00093AC7">
            <w:pPr>
              <w:jc w:val="center"/>
              <w:rPr>
                <w:sz w:val="22"/>
                <w:szCs w:val="22"/>
              </w:rPr>
            </w:pPr>
            <w:r>
              <w:rPr>
                <w:sz w:val="22"/>
                <w:szCs w:val="22"/>
              </w:rPr>
              <w:t>80220</w:t>
            </w:r>
          </w:p>
        </w:tc>
        <w:tc>
          <w:tcPr>
            <w:tcW w:w="566" w:type="dxa"/>
            <w:tcBorders>
              <w:top w:val="nil"/>
              <w:left w:val="nil"/>
              <w:bottom w:val="single" w:sz="4" w:space="0" w:color="auto"/>
              <w:right w:val="single" w:sz="4" w:space="0" w:color="auto"/>
            </w:tcBorders>
            <w:shd w:val="clear" w:color="auto" w:fill="auto"/>
            <w:noWrap/>
            <w:vAlign w:val="bottom"/>
          </w:tcPr>
          <w:p w14:paraId="51CAC14C"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tcPr>
          <w:p w14:paraId="6A6673C6" w14:textId="77777777" w:rsidR="000F5179" w:rsidRDefault="000F5179" w:rsidP="00093AC7">
            <w:pPr>
              <w:jc w:val="center"/>
              <w:rPr>
                <w:sz w:val="22"/>
                <w:szCs w:val="22"/>
              </w:rPr>
            </w:pPr>
            <w:r>
              <w:rPr>
                <w:sz w:val="22"/>
                <w:szCs w:val="22"/>
              </w:rPr>
              <w:t>04</w:t>
            </w:r>
          </w:p>
        </w:tc>
        <w:tc>
          <w:tcPr>
            <w:tcW w:w="500" w:type="dxa"/>
            <w:tcBorders>
              <w:top w:val="nil"/>
              <w:left w:val="nil"/>
              <w:bottom w:val="single" w:sz="4" w:space="0" w:color="auto"/>
              <w:right w:val="single" w:sz="4" w:space="0" w:color="auto"/>
            </w:tcBorders>
            <w:shd w:val="clear" w:color="auto" w:fill="auto"/>
            <w:vAlign w:val="bottom"/>
          </w:tcPr>
          <w:p w14:paraId="777453BC" w14:textId="77777777" w:rsidR="000F5179" w:rsidRDefault="000F5179" w:rsidP="00093AC7">
            <w:pPr>
              <w:jc w:val="center"/>
              <w:rPr>
                <w:sz w:val="22"/>
                <w:szCs w:val="22"/>
              </w:rPr>
            </w:pPr>
            <w:r>
              <w:rPr>
                <w:sz w:val="22"/>
                <w:szCs w:val="22"/>
              </w:rPr>
              <w:t>12</w:t>
            </w:r>
          </w:p>
        </w:tc>
        <w:tc>
          <w:tcPr>
            <w:tcW w:w="1151" w:type="dxa"/>
            <w:tcBorders>
              <w:top w:val="nil"/>
              <w:left w:val="nil"/>
              <w:bottom w:val="single" w:sz="4" w:space="0" w:color="auto"/>
              <w:right w:val="single" w:sz="4" w:space="0" w:color="auto"/>
            </w:tcBorders>
            <w:shd w:val="clear" w:color="auto" w:fill="auto"/>
            <w:noWrap/>
            <w:vAlign w:val="bottom"/>
          </w:tcPr>
          <w:p w14:paraId="44BD4736"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2C61BC75"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3C87A62D" w14:textId="77777777" w:rsidR="000F5179" w:rsidRDefault="000F5179" w:rsidP="00093AC7">
            <w:pPr>
              <w:jc w:val="right"/>
              <w:rPr>
                <w:sz w:val="22"/>
                <w:szCs w:val="22"/>
              </w:rPr>
            </w:pPr>
            <w:r>
              <w:rPr>
                <w:sz w:val="22"/>
                <w:szCs w:val="22"/>
              </w:rPr>
              <w:t>10,000</w:t>
            </w:r>
          </w:p>
        </w:tc>
      </w:tr>
      <w:tr w:rsidR="000F5179" w:rsidRPr="00BE4851" w14:paraId="6D807A0C" w14:textId="77777777" w:rsidTr="00093AC7">
        <w:trPr>
          <w:trHeight w:val="615"/>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051E2" w14:textId="77777777" w:rsidR="000F5179" w:rsidRDefault="000F5179" w:rsidP="00093AC7">
            <w:pPr>
              <w:rPr>
                <w:color w:val="000000"/>
                <w:sz w:val="22"/>
                <w:szCs w:val="22"/>
              </w:rPr>
            </w:pPr>
            <w:r>
              <w:rPr>
                <w:color w:val="000000"/>
                <w:sz w:val="22"/>
                <w:szCs w:val="22"/>
              </w:rPr>
              <w:t>Проведение технической инвентаризации имущества, находящегося в муниципальной собственности</w:t>
            </w:r>
          </w:p>
        </w:tc>
        <w:tc>
          <w:tcPr>
            <w:tcW w:w="436" w:type="dxa"/>
            <w:tcBorders>
              <w:top w:val="nil"/>
              <w:left w:val="nil"/>
              <w:bottom w:val="single" w:sz="4" w:space="0" w:color="auto"/>
              <w:right w:val="nil"/>
            </w:tcBorders>
            <w:shd w:val="clear" w:color="auto" w:fill="auto"/>
            <w:vAlign w:val="bottom"/>
          </w:tcPr>
          <w:p w14:paraId="70123D37"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tcPr>
          <w:p w14:paraId="06C35953"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tcPr>
          <w:p w14:paraId="0F467FD3"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tcPr>
          <w:p w14:paraId="1EA27DBF" w14:textId="77777777" w:rsidR="000F5179" w:rsidRDefault="000F5179" w:rsidP="00093AC7">
            <w:pPr>
              <w:jc w:val="center"/>
              <w:rPr>
                <w:sz w:val="22"/>
                <w:szCs w:val="22"/>
              </w:rPr>
            </w:pPr>
            <w:r>
              <w:rPr>
                <w:sz w:val="22"/>
                <w:szCs w:val="22"/>
              </w:rPr>
              <w:t>80230</w:t>
            </w:r>
          </w:p>
        </w:tc>
        <w:tc>
          <w:tcPr>
            <w:tcW w:w="566" w:type="dxa"/>
            <w:tcBorders>
              <w:top w:val="nil"/>
              <w:left w:val="nil"/>
              <w:bottom w:val="single" w:sz="4" w:space="0" w:color="auto"/>
              <w:right w:val="single" w:sz="4" w:space="0" w:color="auto"/>
            </w:tcBorders>
            <w:shd w:val="clear" w:color="auto" w:fill="auto"/>
            <w:noWrap/>
            <w:vAlign w:val="bottom"/>
          </w:tcPr>
          <w:p w14:paraId="5ABED5C9"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vAlign w:val="bottom"/>
          </w:tcPr>
          <w:p w14:paraId="661C7235"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tcPr>
          <w:p w14:paraId="6C56548F"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tcPr>
          <w:p w14:paraId="46F6F513"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0B24AEF3"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195859FA" w14:textId="77777777" w:rsidR="000F5179" w:rsidRDefault="000F5179" w:rsidP="00093AC7">
            <w:pPr>
              <w:jc w:val="right"/>
              <w:rPr>
                <w:sz w:val="22"/>
                <w:szCs w:val="22"/>
              </w:rPr>
            </w:pPr>
            <w:r>
              <w:rPr>
                <w:sz w:val="22"/>
                <w:szCs w:val="22"/>
              </w:rPr>
              <w:t>10,000</w:t>
            </w:r>
          </w:p>
        </w:tc>
      </w:tr>
      <w:tr w:rsidR="000F5179" w:rsidRPr="00BE4851" w14:paraId="7B5C4E2C" w14:textId="77777777" w:rsidTr="00093AC7">
        <w:trPr>
          <w:trHeight w:val="615"/>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72155" w14:textId="77777777" w:rsidR="000F5179" w:rsidRDefault="000F5179" w:rsidP="00093AC7">
            <w:pPr>
              <w:rPr>
                <w:sz w:val="22"/>
                <w:szCs w:val="22"/>
              </w:rPr>
            </w:pPr>
            <w:r>
              <w:rPr>
                <w:sz w:val="22"/>
                <w:szCs w:val="22"/>
              </w:rPr>
              <w:lastRenderedPageBreak/>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7C26A732"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71E929F7"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18FBCBDD"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0EC89CC1" w14:textId="77777777" w:rsidR="000F5179" w:rsidRDefault="000F5179" w:rsidP="00093AC7">
            <w:pPr>
              <w:jc w:val="center"/>
              <w:rPr>
                <w:sz w:val="22"/>
                <w:szCs w:val="22"/>
              </w:rPr>
            </w:pPr>
            <w:r>
              <w:rPr>
                <w:sz w:val="22"/>
                <w:szCs w:val="22"/>
              </w:rPr>
              <w:t>80230</w:t>
            </w:r>
          </w:p>
        </w:tc>
        <w:tc>
          <w:tcPr>
            <w:tcW w:w="566" w:type="dxa"/>
            <w:tcBorders>
              <w:top w:val="nil"/>
              <w:left w:val="nil"/>
              <w:bottom w:val="single" w:sz="4" w:space="0" w:color="auto"/>
              <w:right w:val="single" w:sz="4" w:space="0" w:color="auto"/>
            </w:tcBorders>
            <w:shd w:val="clear" w:color="auto" w:fill="auto"/>
            <w:noWrap/>
            <w:vAlign w:val="bottom"/>
            <w:hideMark/>
          </w:tcPr>
          <w:p w14:paraId="413245D2"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40AD5B7C"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559B87DA"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AB78DF0"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7ECCFE8F"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194EB401" w14:textId="77777777" w:rsidR="000F5179" w:rsidRDefault="000F5179" w:rsidP="00093AC7">
            <w:pPr>
              <w:jc w:val="right"/>
              <w:rPr>
                <w:sz w:val="22"/>
                <w:szCs w:val="22"/>
              </w:rPr>
            </w:pPr>
            <w:r>
              <w:rPr>
                <w:sz w:val="22"/>
                <w:szCs w:val="22"/>
              </w:rPr>
              <w:t>10,000</w:t>
            </w:r>
          </w:p>
        </w:tc>
      </w:tr>
      <w:tr w:rsidR="000F5179" w:rsidRPr="00BE4851" w14:paraId="1732B017" w14:textId="77777777" w:rsidTr="00093AC7">
        <w:trPr>
          <w:trHeight w:val="615"/>
        </w:trPr>
        <w:tc>
          <w:tcPr>
            <w:tcW w:w="39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FD696"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094801DA"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2A7BB501"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66DBB2AA"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56212A8" w14:textId="77777777" w:rsidR="000F5179" w:rsidRDefault="000F5179" w:rsidP="00093AC7">
            <w:pPr>
              <w:jc w:val="center"/>
              <w:rPr>
                <w:sz w:val="22"/>
                <w:szCs w:val="22"/>
              </w:rPr>
            </w:pPr>
            <w:r>
              <w:rPr>
                <w:sz w:val="22"/>
                <w:szCs w:val="22"/>
              </w:rPr>
              <w:t>80230</w:t>
            </w:r>
          </w:p>
        </w:tc>
        <w:tc>
          <w:tcPr>
            <w:tcW w:w="566" w:type="dxa"/>
            <w:tcBorders>
              <w:top w:val="nil"/>
              <w:left w:val="nil"/>
              <w:bottom w:val="single" w:sz="4" w:space="0" w:color="auto"/>
              <w:right w:val="single" w:sz="4" w:space="0" w:color="auto"/>
            </w:tcBorders>
            <w:shd w:val="clear" w:color="auto" w:fill="auto"/>
            <w:noWrap/>
            <w:vAlign w:val="bottom"/>
            <w:hideMark/>
          </w:tcPr>
          <w:p w14:paraId="6E7263E9"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356FDA48"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1F15C0B8"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208F0E0A"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2B1A5C24"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2D4DA7FF" w14:textId="77777777" w:rsidR="000F5179" w:rsidRDefault="000F5179" w:rsidP="00093AC7">
            <w:pPr>
              <w:jc w:val="right"/>
              <w:rPr>
                <w:sz w:val="22"/>
                <w:szCs w:val="22"/>
              </w:rPr>
            </w:pPr>
            <w:r>
              <w:rPr>
                <w:sz w:val="22"/>
                <w:szCs w:val="22"/>
              </w:rPr>
              <w:t>10,000</w:t>
            </w:r>
          </w:p>
        </w:tc>
      </w:tr>
      <w:tr w:rsidR="000F5179" w:rsidRPr="00BE4851" w14:paraId="6BC06849" w14:textId="77777777" w:rsidTr="00093AC7">
        <w:trPr>
          <w:trHeight w:val="51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E9A1CA7" w14:textId="77777777" w:rsidR="000F5179" w:rsidRDefault="000F5179" w:rsidP="00093AC7">
            <w:pPr>
              <w:rPr>
                <w:sz w:val="22"/>
                <w:szCs w:val="22"/>
              </w:rPr>
            </w:pPr>
            <w:r>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4949F248"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34E0962A"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26ED9337"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0335632D" w14:textId="77777777" w:rsidR="000F5179" w:rsidRDefault="000F5179" w:rsidP="00093AC7">
            <w:pPr>
              <w:jc w:val="center"/>
              <w:rPr>
                <w:sz w:val="22"/>
                <w:szCs w:val="22"/>
              </w:rPr>
            </w:pPr>
            <w:r>
              <w:rPr>
                <w:sz w:val="22"/>
                <w:szCs w:val="22"/>
              </w:rPr>
              <w:t>80230</w:t>
            </w:r>
          </w:p>
        </w:tc>
        <w:tc>
          <w:tcPr>
            <w:tcW w:w="566" w:type="dxa"/>
            <w:tcBorders>
              <w:top w:val="nil"/>
              <w:left w:val="nil"/>
              <w:bottom w:val="single" w:sz="4" w:space="0" w:color="auto"/>
              <w:right w:val="single" w:sz="4" w:space="0" w:color="auto"/>
            </w:tcBorders>
            <w:shd w:val="clear" w:color="auto" w:fill="auto"/>
            <w:noWrap/>
            <w:vAlign w:val="bottom"/>
            <w:hideMark/>
          </w:tcPr>
          <w:p w14:paraId="322A5FAF"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1EA5881B" w14:textId="77777777" w:rsidR="000F5179" w:rsidRDefault="000F5179" w:rsidP="00093AC7">
            <w:pPr>
              <w:jc w:val="center"/>
              <w:rPr>
                <w:sz w:val="22"/>
                <w:szCs w:val="22"/>
              </w:rPr>
            </w:pPr>
            <w:r>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4F6341E2"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2DE35F48"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06CB2161"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39CC4002" w14:textId="77777777" w:rsidR="000F5179" w:rsidRDefault="000F5179" w:rsidP="00093AC7">
            <w:pPr>
              <w:jc w:val="right"/>
              <w:rPr>
                <w:sz w:val="22"/>
                <w:szCs w:val="22"/>
              </w:rPr>
            </w:pPr>
            <w:r>
              <w:rPr>
                <w:sz w:val="22"/>
                <w:szCs w:val="22"/>
              </w:rPr>
              <w:t>10,000</w:t>
            </w:r>
          </w:p>
        </w:tc>
      </w:tr>
      <w:tr w:rsidR="000F5179" w:rsidRPr="00BE4851" w14:paraId="58C8ECA9" w14:textId="77777777" w:rsidTr="00093AC7">
        <w:trPr>
          <w:trHeight w:val="34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F6DB75F" w14:textId="77777777" w:rsidR="000F5179" w:rsidRDefault="000F5179" w:rsidP="00093AC7">
            <w:pPr>
              <w:rPr>
                <w:sz w:val="22"/>
                <w:szCs w:val="22"/>
              </w:rPr>
            </w:pPr>
            <w:r>
              <w:rPr>
                <w:sz w:val="22"/>
                <w:szCs w:val="22"/>
              </w:rPr>
              <w:t>Другие 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3F20A548"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627198F7"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3B062574"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5D7B84A" w14:textId="77777777" w:rsidR="000F5179" w:rsidRDefault="000F5179" w:rsidP="00093AC7">
            <w:pPr>
              <w:jc w:val="center"/>
              <w:rPr>
                <w:sz w:val="22"/>
                <w:szCs w:val="22"/>
              </w:rPr>
            </w:pPr>
            <w:r>
              <w:rPr>
                <w:sz w:val="22"/>
                <w:szCs w:val="22"/>
              </w:rPr>
              <w:t>80230</w:t>
            </w:r>
          </w:p>
        </w:tc>
        <w:tc>
          <w:tcPr>
            <w:tcW w:w="566" w:type="dxa"/>
            <w:tcBorders>
              <w:top w:val="nil"/>
              <w:left w:val="nil"/>
              <w:bottom w:val="single" w:sz="4" w:space="0" w:color="auto"/>
              <w:right w:val="single" w:sz="4" w:space="0" w:color="auto"/>
            </w:tcBorders>
            <w:shd w:val="clear" w:color="auto" w:fill="auto"/>
            <w:noWrap/>
            <w:vAlign w:val="bottom"/>
            <w:hideMark/>
          </w:tcPr>
          <w:p w14:paraId="6FC5F753"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18AE2284" w14:textId="77777777" w:rsidR="000F5179" w:rsidRDefault="000F5179" w:rsidP="00093AC7">
            <w:pPr>
              <w:jc w:val="center"/>
              <w:rPr>
                <w:sz w:val="22"/>
                <w:szCs w:val="22"/>
              </w:rPr>
            </w:pPr>
            <w:r>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6B6EE310" w14:textId="77777777" w:rsidR="000F5179" w:rsidRDefault="000F5179" w:rsidP="00093AC7">
            <w:pPr>
              <w:jc w:val="center"/>
              <w:rPr>
                <w:sz w:val="22"/>
                <w:szCs w:val="22"/>
              </w:rPr>
            </w:pPr>
            <w:r>
              <w:rPr>
                <w:sz w:val="22"/>
                <w:szCs w:val="22"/>
              </w:rPr>
              <w:t>02</w:t>
            </w:r>
          </w:p>
        </w:tc>
        <w:tc>
          <w:tcPr>
            <w:tcW w:w="1151" w:type="dxa"/>
            <w:tcBorders>
              <w:top w:val="nil"/>
              <w:left w:val="nil"/>
              <w:bottom w:val="single" w:sz="4" w:space="0" w:color="auto"/>
              <w:right w:val="single" w:sz="4" w:space="0" w:color="auto"/>
            </w:tcBorders>
            <w:shd w:val="clear" w:color="000000" w:fill="FFFFFF"/>
            <w:noWrap/>
            <w:vAlign w:val="bottom"/>
            <w:hideMark/>
          </w:tcPr>
          <w:p w14:paraId="1809D719"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4C8D9E57"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70005BA6" w14:textId="77777777" w:rsidR="000F5179" w:rsidRDefault="000F5179" w:rsidP="00093AC7">
            <w:pPr>
              <w:jc w:val="right"/>
              <w:rPr>
                <w:sz w:val="22"/>
                <w:szCs w:val="22"/>
              </w:rPr>
            </w:pPr>
            <w:r>
              <w:rPr>
                <w:sz w:val="22"/>
                <w:szCs w:val="22"/>
              </w:rPr>
              <w:t>10,000</w:t>
            </w:r>
          </w:p>
        </w:tc>
      </w:tr>
      <w:tr w:rsidR="000F5179" w:rsidRPr="00BE4851" w14:paraId="7433AA77" w14:textId="77777777" w:rsidTr="00093AC7">
        <w:trPr>
          <w:trHeight w:val="3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F2BE4E4" w14:textId="77777777" w:rsidR="000F5179" w:rsidRDefault="000F5179" w:rsidP="00093AC7">
            <w:pPr>
              <w:jc w:val="both"/>
              <w:rPr>
                <w:color w:val="000000"/>
                <w:sz w:val="22"/>
                <w:szCs w:val="22"/>
              </w:rPr>
            </w:pPr>
            <w:r>
              <w:rPr>
                <w:color w:val="000000"/>
                <w:sz w:val="22"/>
                <w:szCs w:val="22"/>
              </w:rPr>
              <w:t>Обеспечение приватизации и проведение предпродажной подготовки объектов приватизации</w:t>
            </w:r>
          </w:p>
        </w:tc>
        <w:tc>
          <w:tcPr>
            <w:tcW w:w="436" w:type="dxa"/>
            <w:tcBorders>
              <w:top w:val="nil"/>
              <w:left w:val="nil"/>
              <w:bottom w:val="single" w:sz="4" w:space="0" w:color="auto"/>
              <w:right w:val="nil"/>
            </w:tcBorders>
            <w:shd w:val="clear" w:color="auto" w:fill="auto"/>
            <w:vAlign w:val="bottom"/>
            <w:hideMark/>
          </w:tcPr>
          <w:p w14:paraId="41F8BBF8"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7E4FFB52"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5D697E03"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3314116E" w14:textId="77777777" w:rsidR="000F5179" w:rsidRDefault="000F5179" w:rsidP="00093AC7">
            <w:pPr>
              <w:jc w:val="center"/>
              <w:rPr>
                <w:sz w:val="22"/>
                <w:szCs w:val="22"/>
              </w:rPr>
            </w:pPr>
            <w:r>
              <w:rPr>
                <w:sz w:val="22"/>
                <w:szCs w:val="22"/>
              </w:rPr>
              <w:t>80280</w:t>
            </w:r>
          </w:p>
        </w:tc>
        <w:tc>
          <w:tcPr>
            <w:tcW w:w="566" w:type="dxa"/>
            <w:tcBorders>
              <w:top w:val="nil"/>
              <w:left w:val="nil"/>
              <w:bottom w:val="single" w:sz="4" w:space="0" w:color="auto"/>
              <w:right w:val="single" w:sz="4" w:space="0" w:color="auto"/>
            </w:tcBorders>
            <w:shd w:val="clear" w:color="auto" w:fill="auto"/>
            <w:noWrap/>
            <w:vAlign w:val="bottom"/>
            <w:hideMark/>
          </w:tcPr>
          <w:p w14:paraId="23ED88B9"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6AA2D9ED"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048F4632"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0784B1A0"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089F0937"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58313E66" w14:textId="77777777" w:rsidR="000F5179" w:rsidRDefault="000F5179" w:rsidP="00093AC7">
            <w:pPr>
              <w:jc w:val="right"/>
              <w:rPr>
                <w:sz w:val="22"/>
                <w:szCs w:val="22"/>
              </w:rPr>
            </w:pPr>
            <w:r>
              <w:rPr>
                <w:sz w:val="22"/>
                <w:szCs w:val="22"/>
              </w:rPr>
              <w:t>10,000</w:t>
            </w:r>
          </w:p>
        </w:tc>
      </w:tr>
      <w:tr w:rsidR="000F5179" w:rsidRPr="00BE4851" w14:paraId="437F5C27" w14:textId="77777777" w:rsidTr="00093AC7">
        <w:trPr>
          <w:trHeight w:val="70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D1F8825"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3DB6E974"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2D26E447"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4810492A"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33D3B423" w14:textId="77777777" w:rsidR="000F5179" w:rsidRDefault="000F5179" w:rsidP="00093AC7">
            <w:pPr>
              <w:jc w:val="center"/>
              <w:rPr>
                <w:sz w:val="22"/>
                <w:szCs w:val="22"/>
              </w:rPr>
            </w:pPr>
            <w:r>
              <w:rPr>
                <w:sz w:val="22"/>
                <w:szCs w:val="22"/>
              </w:rPr>
              <w:t>80280</w:t>
            </w:r>
          </w:p>
        </w:tc>
        <w:tc>
          <w:tcPr>
            <w:tcW w:w="566" w:type="dxa"/>
            <w:tcBorders>
              <w:top w:val="nil"/>
              <w:left w:val="nil"/>
              <w:bottom w:val="single" w:sz="4" w:space="0" w:color="auto"/>
              <w:right w:val="single" w:sz="4" w:space="0" w:color="auto"/>
            </w:tcBorders>
            <w:shd w:val="clear" w:color="auto" w:fill="auto"/>
            <w:noWrap/>
            <w:vAlign w:val="bottom"/>
            <w:hideMark/>
          </w:tcPr>
          <w:p w14:paraId="5BB2816C"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6A1BFCD9"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4EC01142"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962F78E"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24BFCF9D"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6D8C8962" w14:textId="77777777" w:rsidR="000F5179" w:rsidRDefault="000F5179" w:rsidP="00093AC7">
            <w:pPr>
              <w:jc w:val="right"/>
              <w:rPr>
                <w:sz w:val="22"/>
                <w:szCs w:val="22"/>
              </w:rPr>
            </w:pPr>
            <w:r>
              <w:rPr>
                <w:sz w:val="22"/>
                <w:szCs w:val="22"/>
              </w:rPr>
              <w:t>10,000</w:t>
            </w:r>
          </w:p>
        </w:tc>
      </w:tr>
      <w:tr w:rsidR="000F5179" w:rsidRPr="00BE4851" w14:paraId="1BF144B8" w14:textId="77777777" w:rsidTr="00093AC7">
        <w:trPr>
          <w:trHeight w:val="70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7FF1F36"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615D0254"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482F34B2"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560564E2"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27FC123D" w14:textId="77777777" w:rsidR="000F5179" w:rsidRDefault="000F5179" w:rsidP="00093AC7">
            <w:pPr>
              <w:jc w:val="center"/>
              <w:rPr>
                <w:sz w:val="22"/>
                <w:szCs w:val="22"/>
              </w:rPr>
            </w:pPr>
            <w:r>
              <w:rPr>
                <w:sz w:val="22"/>
                <w:szCs w:val="22"/>
              </w:rPr>
              <w:t>80280</w:t>
            </w:r>
          </w:p>
        </w:tc>
        <w:tc>
          <w:tcPr>
            <w:tcW w:w="566" w:type="dxa"/>
            <w:tcBorders>
              <w:top w:val="nil"/>
              <w:left w:val="nil"/>
              <w:bottom w:val="single" w:sz="4" w:space="0" w:color="auto"/>
              <w:right w:val="single" w:sz="4" w:space="0" w:color="auto"/>
            </w:tcBorders>
            <w:shd w:val="clear" w:color="auto" w:fill="auto"/>
            <w:noWrap/>
            <w:vAlign w:val="bottom"/>
            <w:hideMark/>
          </w:tcPr>
          <w:p w14:paraId="0C54635D"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1C7498EA"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401B1057"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694EB072"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0AD3F343"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00280FC2" w14:textId="77777777" w:rsidR="000F5179" w:rsidRDefault="000F5179" w:rsidP="00093AC7">
            <w:pPr>
              <w:jc w:val="right"/>
              <w:rPr>
                <w:sz w:val="22"/>
                <w:szCs w:val="22"/>
              </w:rPr>
            </w:pPr>
            <w:r>
              <w:rPr>
                <w:sz w:val="22"/>
                <w:szCs w:val="22"/>
              </w:rPr>
              <w:t>10,000</w:t>
            </w:r>
          </w:p>
        </w:tc>
      </w:tr>
      <w:tr w:rsidR="000F5179" w:rsidRPr="00BE4851" w14:paraId="15976C19" w14:textId="77777777" w:rsidTr="00093AC7">
        <w:trPr>
          <w:trHeight w:val="75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1E60603" w14:textId="77777777" w:rsidR="000F5179" w:rsidRDefault="000F5179" w:rsidP="00093AC7">
            <w:pPr>
              <w:rPr>
                <w:sz w:val="22"/>
                <w:szCs w:val="22"/>
              </w:rPr>
            </w:pPr>
            <w:r>
              <w:rPr>
                <w:sz w:val="22"/>
                <w:szCs w:val="22"/>
              </w:rPr>
              <w:t>Национальная экономика</w:t>
            </w:r>
          </w:p>
        </w:tc>
        <w:tc>
          <w:tcPr>
            <w:tcW w:w="436" w:type="dxa"/>
            <w:tcBorders>
              <w:top w:val="nil"/>
              <w:left w:val="nil"/>
              <w:bottom w:val="single" w:sz="4" w:space="0" w:color="auto"/>
              <w:right w:val="nil"/>
            </w:tcBorders>
            <w:shd w:val="clear" w:color="auto" w:fill="auto"/>
            <w:vAlign w:val="bottom"/>
            <w:hideMark/>
          </w:tcPr>
          <w:p w14:paraId="408167AC"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3F730F5F"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3C2179D7"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6B4C0E23" w14:textId="77777777" w:rsidR="000F5179" w:rsidRDefault="000F5179" w:rsidP="00093AC7">
            <w:pPr>
              <w:jc w:val="center"/>
              <w:rPr>
                <w:sz w:val="22"/>
                <w:szCs w:val="22"/>
              </w:rPr>
            </w:pPr>
            <w:r>
              <w:rPr>
                <w:sz w:val="22"/>
                <w:szCs w:val="22"/>
              </w:rPr>
              <w:t>80280</w:t>
            </w:r>
          </w:p>
        </w:tc>
        <w:tc>
          <w:tcPr>
            <w:tcW w:w="566" w:type="dxa"/>
            <w:tcBorders>
              <w:top w:val="nil"/>
              <w:left w:val="nil"/>
              <w:bottom w:val="single" w:sz="4" w:space="0" w:color="auto"/>
              <w:right w:val="single" w:sz="4" w:space="0" w:color="auto"/>
            </w:tcBorders>
            <w:shd w:val="clear" w:color="auto" w:fill="auto"/>
            <w:noWrap/>
            <w:vAlign w:val="bottom"/>
            <w:hideMark/>
          </w:tcPr>
          <w:p w14:paraId="5FC7372B"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789C6088" w14:textId="77777777" w:rsidR="000F5179" w:rsidRDefault="000F5179" w:rsidP="00093AC7">
            <w:pPr>
              <w:jc w:val="center"/>
              <w:rPr>
                <w:sz w:val="22"/>
                <w:szCs w:val="22"/>
              </w:rPr>
            </w:pPr>
            <w:r>
              <w:rPr>
                <w:sz w:val="22"/>
                <w:szCs w:val="22"/>
              </w:rPr>
              <w:t>04</w:t>
            </w:r>
          </w:p>
        </w:tc>
        <w:tc>
          <w:tcPr>
            <w:tcW w:w="500" w:type="dxa"/>
            <w:tcBorders>
              <w:top w:val="nil"/>
              <w:left w:val="nil"/>
              <w:bottom w:val="single" w:sz="4" w:space="0" w:color="auto"/>
              <w:right w:val="single" w:sz="4" w:space="0" w:color="auto"/>
            </w:tcBorders>
            <w:shd w:val="clear" w:color="auto" w:fill="auto"/>
            <w:vAlign w:val="bottom"/>
            <w:hideMark/>
          </w:tcPr>
          <w:p w14:paraId="22304189"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304EEFA0"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5F4B9235"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7134E739" w14:textId="77777777" w:rsidR="000F5179" w:rsidRDefault="000F5179" w:rsidP="00093AC7">
            <w:pPr>
              <w:jc w:val="right"/>
              <w:rPr>
                <w:sz w:val="22"/>
                <w:szCs w:val="22"/>
              </w:rPr>
            </w:pPr>
            <w:r>
              <w:rPr>
                <w:sz w:val="22"/>
                <w:szCs w:val="22"/>
              </w:rPr>
              <w:t>10,000</w:t>
            </w:r>
          </w:p>
        </w:tc>
      </w:tr>
      <w:tr w:rsidR="000F5179" w:rsidRPr="00BE4851" w14:paraId="5177E655" w14:textId="77777777" w:rsidTr="00093AC7">
        <w:trPr>
          <w:trHeight w:val="37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D1AAE41" w14:textId="77777777" w:rsidR="000F5179" w:rsidRDefault="000F5179" w:rsidP="00093AC7">
            <w:pPr>
              <w:rPr>
                <w:sz w:val="22"/>
                <w:szCs w:val="22"/>
              </w:rPr>
            </w:pPr>
            <w:r>
              <w:rPr>
                <w:sz w:val="22"/>
                <w:szCs w:val="22"/>
              </w:rPr>
              <w:t>Другие вопросы в области национальной экономики</w:t>
            </w:r>
          </w:p>
        </w:tc>
        <w:tc>
          <w:tcPr>
            <w:tcW w:w="436" w:type="dxa"/>
            <w:tcBorders>
              <w:top w:val="nil"/>
              <w:left w:val="nil"/>
              <w:bottom w:val="single" w:sz="4" w:space="0" w:color="auto"/>
              <w:right w:val="nil"/>
            </w:tcBorders>
            <w:shd w:val="clear" w:color="auto" w:fill="auto"/>
            <w:vAlign w:val="bottom"/>
            <w:hideMark/>
          </w:tcPr>
          <w:p w14:paraId="339BF624"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013E86BE"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56C3DB53"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32C1D0C0" w14:textId="77777777" w:rsidR="000F5179" w:rsidRDefault="000F5179" w:rsidP="00093AC7">
            <w:pPr>
              <w:jc w:val="center"/>
              <w:rPr>
                <w:sz w:val="22"/>
                <w:szCs w:val="22"/>
              </w:rPr>
            </w:pPr>
            <w:r>
              <w:rPr>
                <w:sz w:val="22"/>
                <w:szCs w:val="22"/>
              </w:rPr>
              <w:t>80280</w:t>
            </w:r>
          </w:p>
        </w:tc>
        <w:tc>
          <w:tcPr>
            <w:tcW w:w="566" w:type="dxa"/>
            <w:tcBorders>
              <w:top w:val="nil"/>
              <w:left w:val="nil"/>
              <w:bottom w:val="single" w:sz="4" w:space="0" w:color="auto"/>
              <w:right w:val="single" w:sz="4" w:space="0" w:color="auto"/>
            </w:tcBorders>
            <w:shd w:val="clear" w:color="auto" w:fill="auto"/>
            <w:noWrap/>
            <w:vAlign w:val="bottom"/>
            <w:hideMark/>
          </w:tcPr>
          <w:p w14:paraId="507233A2"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4833BE8B" w14:textId="77777777" w:rsidR="000F5179" w:rsidRDefault="000F5179" w:rsidP="00093AC7">
            <w:pPr>
              <w:jc w:val="center"/>
              <w:rPr>
                <w:sz w:val="22"/>
                <w:szCs w:val="22"/>
              </w:rPr>
            </w:pPr>
            <w:r>
              <w:rPr>
                <w:sz w:val="22"/>
                <w:szCs w:val="22"/>
              </w:rPr>
              <w:t>04</w:t>
            </w:r>
          </w:p>
        </w:tc>
        <w:tc>
          <w:tcPr>
            <w:tcW w:w="500" w:type="dxa"/>
            <w:tcBorders>
              <w:top w:val="nil"/>
              <w:left w:val="nil"/>
              <w:bottom w:val="single" w:sz="4" w:space="0" w:color="auto"/>
              <w:right w:val="single" w:sz="4" w:space="0" w:color="auto"/>
            </w:tcBorders>
            <w:shd w:val="clear" w:color="auto" w:fill="auto"/>
            <w:vAlign w:val="bottom"/>
            <w:hideMark/>
          </w:tcPr>
          <w:p w14:paraId="0421BB88" w14:textId="77777777" w:rsidR="000F5179" w:rsidRDefault="000F5179" w:rsidP="00093AC7">
            <w:pPr>
              <w:jc w:val="center"/>
              <w:rPr>
                <w:sz w:val="22"/>
                <w:szCs w:val="22"/>
              </w:rPr>
            </w:pPr>
            <w:r>
              <w:rPr>
                <w:sz w:val="22"/>
                <w:szCs w:val="22"/>
              </w:rPr>
              <w:t>12</w:t>
            </w:r>
          </w:p>
        </w:tc>
        <w:tc>
          <w:tcPr>
            <w:tcW w:w="1151" w:type="dxa"/>
            <w:tcBorders>
              <w:top w:val="nil"/>
              <w:left w:val="nil"/>
              <w:bottom w:val="single" w:sz="4" w:space="0" w:color="auto"/>
              <w:right w:val="single" w:sz="4" w:space="0" w:color="auto"/>
            </w:tcBorders>
            <w:shd w:val="clear" w:color="000000" w:fill="FFFFFF"/>
            <w:noWrap/>
            <w:vAlign w:val="bottom"/>
            <w:hideMark/>
          </w:tcPr>
          <w:p w14:paraId="1D240C80"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0B0057E8"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273904BF" w14:textId="77777777" w:rsidR="000F5179" w:rsidRDefault="000F5179" w:rsidP="00093AC7">
            <w:pPr>
              <w:jc w:val="right"/>
              <w:rPr>
                <w:sz w:val="22"/>
                <w:szCs w:val="22"/>
              </w:rPr>
            </w:pPr>
            <w:r>
              <w:rPr>
                <w:sz w:val="22"/>
                <w:szCs w:val="22"/>
              </w:rPr>
              <w:t>10,000</w:t>
            </w:r>
          </w:p>
        </w:tc>
      </w:tr>
      <w:tr w:rsidR="000F5179" w:rsidRPr="00BE4851" w14:paraId="7DF739CA" w14:textId="77777777" w:rsidTr="00093AC7">
        <w:trPr>
          <w:trHeight w:val="34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FCC27A3"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56199379"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2E3B5B28"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3624CAF9"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3C8B8A33" w14:textId="77777777" w:rsidR="000F5179" w:rsidRDefault="000F5179" w:rsidP="00093AC7">
            <w:pPr>
              <w:jc w:val="center"/>
              <w:rPr>
                <w:sz w:val="22"/>
                <w:szCs w:val="22"/>
              </w:rPr>
            </w:pPr>
            <w:r>
              <w:rPr>
                <w:sz w:val="22"/>
                <w:szCs w:val="22"/>
              </w:rPr>
              <w:t>80300</w:t>
            </w:r>
          </w:p>
        </w:tc>
        <w:tc>
          <w:tcPr>
            <w:tcW w:w="566" w:type="dxa"/>
            <w:tcBorders>
              <w:top w:val="nil"/>
              <w:left w:val="nil"/>
              <w:bottom w:val="single" w:sz="4" w:space="0" w:color="auto"/>
              <w:right w:val="single" w:sz="4" w:space="0" w:color="auto"/>
            </w:tcBorders>
            <w:shd w:val="clear" w:color="auto" w:fill="auto"/>
            <w:noWrap/>
            <w:vAlign w:val="bottom"/>
            <w:hideMark/>
          </w:tcPr>
          <w:p w14:paraId="504194E7"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7EFA3B9B"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60CD9368"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499CDE6A"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220D55FC"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74A87757" w14:textId="77777777" w:rsidR="000F5179" w:rsidRDefault="000F5179" w:rsidP="00093AC7">
            <w:pPr>
              <w:jc w:val="right"/>
              <w:rPr>
                <w:sz w:val="22"/>
                <w:szCs w:val="22"/>
              </w:rPr>
            </w:pPr>
            <w:r>
              <w:rPr>
                <w:sz w:val="22"/>
                <w:szCs w:val="22"/>
              </w:rPr>
              <w:t>10,000</w:t>
            </w:r>
          </w:p>
        </w:tc>
      </w:tr>
      <w:tr w:rsidR="000F5179" w:rsidRPr="00BE4851" w14:paraId="16778D14" w14:textId="77777777" w:rsidTr="00093AC7">
        <w:trPr>
          <w:trHeight w:val="585"/>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0FDE3"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59C8988C"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7F911DB4"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7D2D8357"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561491AC" w14:textId="77777777" w:rsidR="000F5179" w:rsidRDefault="000F5179" w:rsidP="00093AC7">
            <w:pPr>
              <w:jc w:val="center"/>
              <w:rPr>
                <w:sz w:val="22"/>
                <w:szCs w:val="22"/>
              </w:rPr>
            </w:pPr>
            <w:r>
              <w:rPr>
                <w:sz w:val="22"/>
                <w:szCs w:val="22"/>
              </w:rPr>
              <w:t>80300</w:t>
            </w:r>
          </w:p>
        </w:tc>
        <w:tc>
          <w:tcPr>
            <w:tcW w:w="566" w:type="dxa"/>
            <w:tcBorders>
              <w:top w:val="nil"/>
              <w:left w:val="nil"/>
              <w:bottom w:val="single" w:sz="4" w:space="0" w:color="auto"/>
              <w:right w:val="single" w:sz="4" w:space="0" w:color="auto"/>
            </w:tcBorders>
            <w:shd w:val="clear" w:color="auto" w:fill="auto"/>
            <w:noWrap/>
            <w:vAlign w:val="bottom"/>
            <w:hideMark/>
          </w:tcPr>
          <w:p w14:paraId="6E255111"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28A3F45C"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34E23893"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5A1405C"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762EE4E8"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0010902C" w14:textId="77777777" w:rsidR="000F5179" w:rsidRDefault="000F5179" w:rsidP="00093AC7">
            <w:pPr>
              <w:jc w:val="right"/>
              <w:rPr>
                <w:sz w:val="22"/>
                <w:szCs w:val="22"/>
              </w:rPr>
            </w:pPr>
            <w:r>
              <w:rPr>
                <w:sz w:val="22"/>
                <w:szCs w:val="22"/>
              </w:rPr>
              <w:t>10,000</w:t>
            </w:r>
          </w:p>
        </w:tc>
      </w:tr>
      <w:tr w:rsidR="000F5179" w:rsidRPr="00BE4851" w14:paraId="288D8F45" w14:textId="77777777" w:rsidTr="00093AC7">
        <w:trPr>
          <w:trHeight w:val="585"/>
        </w:trPr>
        <w:tc>
          <w:tcPr>
            <w:tcW w:w="39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6BE860" w14:textId="77777777" w:rsidR="000F5179" w:rsidRDefault="000F5179" w:rsidP="00093AC7">
            <w:pPr>
              <w:rPr>
                <w:sz w:val="22"/>
                <w:szCs w:val="22"/>
              </w:rPr>
            </w:pPr>
            <w:r>
              <w:rPr>
                <w:sz w:val="22"/>
                <w:szCs w:val="22"/>
              </w:rPr>
              <w:t>Национальная экономика</w:t>
            </w:r>
          </w:p>
        </w:tc>
        <w:tc>
          <w:tcPr>
            <w:tcW w:w="436" w:type="dxa"/>
            <w:tcBorders>
              <w:top w:val="nil"/>
              <w:left w:val="nil"/>
              <w:bottom w:val="single" w:sz="4" w:space="0" w:color="auto"/>
              <w:right w:val="nil"/>
            </w:tcBorders>
            <w:shd w:val="clear" w:color="auto" w:fill="auto"/>
            <w:vAlign w:val="bottom"/>
            <w:hideMark/>
          </w:tcPr>
          <w:p w14:paraId="5DBE5D2B"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6B092E67"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5A460FBD"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CD6BC45" w14:textId="77777777" w:rsidR="000F5179" w:rsidRDefault="000F5179" w:rsidP="00093AC7">
            <w:pPr>
              <w:jc w:val="center"/>
              <w:rPr>
                <w:sz w:val="22"/>
                <w:szCs w:val="22"/>
              </w:rPr>
            </w:pPr>
            <w:r>
              <w:rPr>
                <w:sz w:val="22"/>
                <w:szCs w:val="22"/>
              </w:rPr>
              <w:t>80300</w:t>
            </w:r>
          </w:p>
        </w:tc>
        <w:tc>
          <w:tcPr>
            <w:tcW w:w="566" w:type="dxa"/>
            <w:tcBorders>
              <w:top w:val="nil"/>
              <w:left w:val="nil"/>
              <w:bottom w:val="single" w:sz="4" w:space="0" w:color="auto"/>
              <w:right w:val="single" w:sz="4" w:space="0" w:color="auto"/>
            </w:tcBorders>
            <w:shd w:val="clear" w:color="auto" w:fill="auto"/>
            <w:noWrap/>
            <w:vAlign w:val="bottom"/>
            <w:hideMark/>
          </w:tcPr>
          <w:p w14:paraId="65019182"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08381E64" w14:textId="77777777" w:rsidR="000F5179" w:rsidRDefault="000F5179" w:rsidP="00093AC7">
            <w:pPr>
              <w:jc w:val="center"/>
              <w:rPr>
                <w:sz w:val="22"/>
                <w:szCs w:val="22"/>
              </w:rPr>
            </w:pPr>
            <w:r>
              <w:rPr>
                <w:sz w:val="22"/>
                <w:szCs w:val="22"/>
              </w:rPr>
              <w:t>04</w:t>
            </w:r>
          </w:p>
        </w:tc>
        <w:tc>
          <w:tcPr>
            <w:tcW w:w="500" w:type="dxa"/>
            <w:tcBorders>
              <w:top w:val="nil"/>
              <w:left w:val="nil"/>
              <w:bottom w:val="single" w:sz="4" w:space="0" w:color="auto"/>
              <w:right w:val="single" w:sz="4" w:space="0" w:color="auto"/>
            </w:tcBorders>
            <w:shd w:val="clear" w:color="auto" w:fill="auto"/>
            <w:vAlign w:val="bottom"/>
            <w:hideMark/>
          </w:tcPr>
          <w:p w14:paraId="6BF2A6F6"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56FC13E4"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1F93FAA8"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0B03B6EE" w14:textId="77777777" w:rsidR="000F5179" w:rsidRDefault="000F5179" w:rsidP="00093AC7">
            <w:pPr>
              <w:jc w:val="right"/>
              <w:rPr>
                <w:sz w:val="22"/>
                <w:szCs w:val="22"/>
              </w:rPr>
            </w:pPr>
            <w:r>
              <w:rPr>
                <w:sz w:val="22"/>
                <w:szCs w:val="22"/>
              </w:rPr>
              <w:t>10,000</w:t>
            </w:r>
          </w:p>
        </w:tc>
      </w:tr>
      <w:tr w:rsidR="000F5179" w:rsidRPr="00BE4851" w14:paraId="23E52EAC" w14:textId="77777777" w:rsidTr="00093AC7">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9BE167E" w14:textId="77777777" w:rsidR="000F5179" w:rsidRDefault="000F5179" w:rsidP="00093AC7">
            <w:pPr>
              <w:rPr>
                <w:sz w:val="22"/>
                <w:szCs w:val="22"/>
              </w:rPr>
            </w:pPr>
            <w:r>
              <w:rPr>
                <w:sz w:val="22"/>
                <w:szCs w:val="22"/>
              </w:rPr>
              <w:t>Другие вопросы в области национальной экономики</w:t>
            </w:r>
          </w:p>
        </w:tc>
        <w:tc>
          <w:tcPr>
            <w:tcW w:w="436" w:type="dxa"/>
            <w:tcBorders>
              <w:top w:val="nil"/>
              <w:left w:val="nil"/>
              <w:bottom w:val="single" w:sz="4" w:space="0" w:color="auto"/>
              <w:right w:val="nil"/>
            </w:tcBorders>
            <w:shd w:val="clear" w:color="auto" w:fill="auto"/>
            <w:vAlign w:val="bottom"/>
            <w:hideMark/>
          </w:tcPr>
          <w:p w14:paraId="6C71C41A"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637CFB99"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4CCD1AFC"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3911FCB" w14:textId="77777777" w:rsidR="000F5179" w:rsidRDefault="000F5179" w:rsidP="00093AC7">
            <w:pPr>
              <w:jc w:val="center"/>
              <w:rPr>
                <w:sz w:val="22"/>
                <w:szCs w:val="22"/>
              </w:rPr>
            </w:pPr>
            <w:r>
              <w:rPr>
                <w:sz w:val="22"/>
                <w:szCs w:val="22"/>
              </w:rPr>
              <w:t>80300</w:t>
            </w:r>
          </w:p>
        </w:tc>
        <w:tc>
          <w:tcPr>
            <w:tcW w:w="566" w:type="dxa"/>
            <w:tcBorders>
              <w:top w:val="nil"/>
              <w:left w:val="nil"/>
              <w:bottom w:val="single" w:sz="4" w:space="0" w:color="auto"/>
              <w:right w:val="single" w:sz="4" w:space="0" w:color="auto"/>
            </w:tcBorders>
            <w:shd w:val="clear" w:color="auto" w:fill="auto"/>
            <w:noWrap/>
            <w:vAlign w:val="bottom"/>
            <w:hideMark/>
          </w:tcPr>
          <w:p w14:paraId="217D9E51"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6B2F4EBB" w14:textId="77777777" w:rsidR="000F5179" w:rsidRDefault="000F5179" w:rsidP="00093AC7">
            <w:pPr>
              <w:jc w:val="center"/>
              <w:rPr>
                <w:sz w:val="22"/>
                <w:szCs w:val="22"/>
              </w:rPr>
            </w:pPr>
            <w:r>
              <w:rPr>
                <w:sz w:val="22"/>
                <w:szCs w:val="22"/>
              </w:rPr>
              <w:t>04</w:t>
            </w:r>
          </w:p>
        </w:tc>
        <w:tc>
          <w:tcPr>
            <w:tcW w:w="500" w:type="dxa"/>
            <w:tcBorders>
              <w:top w:val="nil"/>
              <w:left w:val="nil"/>
              <w:bottom w:val="single" w:sz="4" w:space="0" w:color="auto"/>
              <w:right w:val="single" w:sz="4" w:space="0" w:color="auto"/>
            </w:tcBorders>
            <w:shd w:val="clear" w:color="auto" w:fill="auto"/>
            <w:vAlign w:val="bottom"/>
            <w:hideMark/>
          </w:tcPr>
          <w:p w14:paraId="10EC5CD0" w14:textId="77777777" w:rsidR="000F5179" w:rsidRDefault="000F5179" w:rsidP="00093AC7">
            <w:pPr>
              <w:jc w:val="center"/>
              <w:rPr>
                <w:sz w:val="22"/>
                <w:szCs w:val="22"/>
              </w:rPr>
            </w:pPr>
            <w:r>
              <w:rPr>
                <w:sz w:val="22"/>
                <w:szCs w:val="22"/>
              </w:rPr>
              <w:t>12</w:t>
            </w:r>
          </w:p>
        </w:tc>
        <w:tc>
          <w:tcPr>
            <w:tcW w:w="1151" w:type="dxa"/>
            <w:tcBorders>
              <w:top w:val="nil"/>
              <w:left w:val="nil"/>
              <w:bottom w:val="single" w:sz="4" w:space="0" w:color="auto"/>
              <w:right w:val="single" w:sz="4" w:space="0" w:color="auto"/>
            </w:tcBorders>
            <w:shd w:val="clear" w:color="000000" w:fill="FFFFFF"/>
            <w:noWrap/>
            <w:vAlign w:val="bottom"/>
            <w:hideMark/>
          </w:tcPr>
          <w:p w14:paraId="56B15B39"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6D05745E"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054E321D" w14:textId="77777777" w:rsidR="000F5179" w:rsidRDefault="000F5179" w:rsidP="00093AC7">
            <w:pPr>
              <w:jc w:val="right"/>
              <w:rPr>
                <w:sz w:val="22"/>
                <w:szCs w:val="22"/>
              </w:rPr>
            </w:pPr>
            <w:r>
              <w:rPr>
                <w:sz w:val="22"/>
                <w:szCs w:val="22"/>
              </w:rPr>
              <w:t>10,000</w:t>
            </w:r>
          </w:p>
        </w:tc>
      </w:tr>
      <w:tr w:rsidR="000F5179" w:rsidRPr="00BE4851" w14:paraId="6B5B76B5" w14:textId="77777777" w:rsidTr="00093AC7">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A3C2F70" w14:textId="77777777" w:rsidR="000F5179" w:rsidRDefault="000F5179" w:rsidP="00093AC7">
            <w:pPr>
              <w:rPr>
                <w:sz w:val="22"/>
                <w:szCs w:val="22"/>
              </w:rPr>
            </w:pPr>
            <w:r>
              <w:rPr>
                <w:sz w:val="22"/>
                <w:szCs w:val="22"/>
              </w:rPr>
              <w:t>Расходы на уплату взносов на капитальный ремонт общего имущества многоквартирных домов, в части жилых и нежилых помещений, находящихся в муниципальной собственности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61F4A2F1"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011BEDCB"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277E29FD"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2E1D8CF4" w14:textId="77777777" w:rsidR="000F5179" w:rsidRDefault="000F5179" w:rsidP="00093AC7">
            <w:pPr>
              <w:jc w:val="center"/>
              <w:rPr>
                <w:sz w:val="22"/>
                <w:szCs w:val="22"/>
              </w:rPr>
            </w:pPr>
            <w:r>
              <w:rPr>
                <w:sz w:val="22"/>
                <w:szCs w:val="22"/>
              </w:rPr>
              <w:t>80320</w:t>
            </w:r>
          </w:p>
        </w:tc>
        <w:tc>
          <w:tcPr>
            <w:tcW w:w="566" w:type="dxa"/>
            <w:tcBorders>
              <w:top w:val="nil"/>
              <w:left w:val="nil"/>
              <w:bottom w:val="single" w:sz="4" w:space="0" w:color="auto"/>
              <w:right w:val="single" w:sz="4" w:space="0" w:color="auto"/>
            </w:tcBorders>
            <w:shd w:val="clear" w:color="auto" w:fill="auto"/>
            <w:noWrap/>
            <w:vAlign w:val="bottom"/>
            <w:hideMark/>
          </w:tcPr>
          <w:p w14:paraId="3EB53AE7"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49A19256"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5677CA4D"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4C98DCBD" w14:textId="77777777" w:rsidR="000F5179" w:rsidRDefault="000F5179" w:rsidP="00093AC7">
            <w:pPr>
              <w:jc w:val="right"/>
              <w:rPr>
                <w:sz w:val="22"/>
                <w:szCs w:val="22"/>
              </w:rPr>
            </w:pPr>
            <w:r>
              <w:rPr>
                <w:sz w:val="22"/>
                <w:szCs w:val="22"/>
              </w:rPr>
              <w:t>5,210</w:t>
            </w:r>
          </w:p>
        </w:tc>
        <w:tc>
          <w:tcPr>
            <w:tcW w:w="1151" w:type="dxa"/>
            <w:tcBorders>
              <w:top w:val="nil"/>
              <w:left w:val="nil"/>
              <w:bottom w:val="single" w:sz="4" w:space="0" w:color="auto"/>
              <w:right w:val="single" w:sz="4" w:space="0" w:color="auto"/>
            </w:tcBorders>
            <w:shd w:val="clear" w:color="000000" w:fill="FFFFFF"/>
            <w:noWrap/>
            <w:vAlign w:val="bottom"/>
            <w:hideMark/>
          </w:tcPr>
          <w:p w14:paraId="1F5926AA" w14:textId="77777777" w:rsidR="000F5179" w:rsidRDefault="000F5179" w:rsidP="00093AC7">
            <w:pPr>
              <w:jc w:val="right"/>
              <w:rPr>
                <w:sz w:val="22"/>
                <w:szCs w:val="22"/>
              </w:rPr>
            </w:pPr>
            <w:r>
              <w:rPr>
                <w:sz w:val="22"/>
                <w:szCs w:val="22"/>
              </w:rPr>
              <w:t>5,210</w:t>
            </w:r>
          </w:p>
        </w:tc>
        <w:tc>
          <w:tcPr>
            <w:tcW w:w="1151" w:type="dxa"/>
            <w:tcBorders>
              <w:top w:val="nil"/>
              <w:left w:val="nil"/>
              <w:bottom w:val="single" w:sz="4" w:space="0" w:color="auto"/>
              <w:right w:val="single" w:sz="4" w:space="0" w:color="auto"/>
            </w:tcBorders>
            <w:shd w:val="clear" w:color="000000" w:fill="FFFFFF"/>
            <w:noWrap/>
            <w:vAlign w:val="bottom"/>
            <w:hideMark/>
          </w:tcPr>
          <w:p w14:paraId="3A2CFFBB" w14:textId="77777777" w:rsidR="000F5179" w:rsidRDefault="000F5179" w:rsidP="00093AC7">
            <w:pPr>
              <w:jc w:val="right"/>
              <w:rPr>
                <w:sz w:val="22"/>
                <w:szCs w:val="22"/>
              </w:rPr>
            </w:pPr>
            <w:r>
              <w:rPr>
                <w:sz w:val="22"/>
                <w:szCs w:val="22"/>
              </w:rPr>
              <w:t>5,210</w:t>
            </w:r>
          </w:p>
        </w:tc>
      </w:tr>
      <w:tr w:rsidR="000F5179" w:rsidRPr="00BE4851" w14:paraId="22E0C198" w14:textId="77777777" w:rsidTr="00093AC7">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EE5EC6D"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45ABD003"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6B57E8B1"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2686B3D5"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8ADAAA7" w14:textId="77777777" w:rsidR="000F5179" w:rsidRDefault="000F5179" w:rsidP="00093AC7">
            <w:pPr>
              <w:jc w:val="center"/>
              <w:rPr>
                <w:sz w:val="22"/>
                <w:szCs w:val="22"/>
              </w:rPr>
            </w:pPr>
            <w:r>
              <w:rPr>
                <w:sz w:val="22"/>
                <w:szCs w:val="22"/>
              </w:rPr>
              <w:t>80320</w:t>
            </w:r>
          </w:p>
        </w:tc>
        <w:tc>
          <w:tcPr>
            <w:tcW w:w="566" w:type="dxa"/>
            <w:tcBorders>
              <w:top w:val="nil"/>
              <w:left w:val="nil"/>
              <w:bottom w:val="single" w:sz="4" w:space="0" w:color="auto"/>
              <w:right w:val="single" w:sz="4" w:space="0" w:color="auto"/>
            </w:tcBorders>
            <w:shd w:val="clear" w:color="auto" w:fill="auto"/>
            <w:noWrap/>
            <w:vAlign w:val="bottom"/>
            <w:hideMark/>
          </w:tcPr>
          <w:p w14:paraId="59788BF4"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009DEDD4"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45B99DDB"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7CE9AB1B" w14:textId="77777777" w:rsidR="000F5179" w:rsidRDefault="000F5179" w:rsidP="00093AC7">
            <w:pPr>
              <w:jc w:val="right"/>
              <w:rPr>
                <w:sz w:val="22"/>
                <w:szCs w:val="22"/>
              </w:rPr>
            </w:pPr>
            <w:r>
              <w:rPr>
                <w:sz w:val="22"/>
                <w:szCs w:val="22"/>
              </w:rPr>
              <w:t>5,210</w:t>
            </w:r>
          </w:p>
        </w:tc>
        <w:tc>
          <w:tcPr>
            <w:tcW w:w="1151" w:type="dxa"/>
            <w:tcBorders>
              <w:top w:val="nil"/>
              <w:left w:val="nil"/>
              <w:bottom w:val="single" w:sz="4" w:space="0" w:color="auto"/>
              <w:right w:val="single" w:sz="4" w:space="0" w:color="auto"/>
            </w:tcBorders>
            <w:shd w:val="clear" w:color="000000" w:fill="FFFFFF"/>
            <w:noWrap/>
            <w:vAlign w:val="bottom"/>
            <w:hideMark/>
          </w:tcPr>
          <w:p w14:paraId="2B561A3B" w14:textId="77777777" w:rsidR="000F5179" w:rsidRDefault="000F5179" w:rsidP="00093AC7">
            <w:pPr>
              <w:jc w:val="right"/>
              <w:rPr>
                <w:sz w:val="22"/>
                <w:szCs w:val="22"/>
              </w:rPr>
            </w:pPr>
            <w:r>
              <w:rPr>
                <w:sz w:val="22"/>
                <w:szCs w:val="22"/>
              </w:rPr>
              <w:t>5,210</w:t>
            </w:r>
          </w:p>
        </w:tc>
        <w:tc>
          <w:tcPr>
            <w:tcW w:w="1151" w:type="dxa"/>
            <w:tcBorders>
              <w:top w:val="nil"/>
              <w:left w:val="nil"/>
              <w:bottom w:val="single" w:sz="4" w:space="0" w:color="auto"/>
              <w:right w:val="single" w:sz="4" w:space="0" w:color="auto"/>
            </w:tcBorders>
            <w:shd w:val="clear" w:color="000000" w:fill="FFFFFF"/>
            <w:noWrap/>
            <w:vAlign w:val="bottom"/>
            <w:hideMark/>
          </w:tcPr>
          <w:p w14:paraId="213900CF" w14:textId="77777777" w:rsidR="000F5179" w:rsidRDefault="000F5179" w:rsidP="00093AC7">
            <w:pPr>
              <w:jc w:val="right"/>
              <w:rPr>
                <w:sz w:val="22"/>
                <w:szCs w:val="22"/>
              </w:rPr>
            </w:pPr>
            <w:r>
              <w:rPr>
                <w:sz w:val="22"/>
                <w:szCs w:val="22"/>
              </w:rPr>
              <w:t>5,210</w:t>
            </w:r>
          </w:p>
        </w:tc>
      </w:tr>
      <w:tr w:rsidR="000F5179" w:rsidRPr="00BE4851" w14:paraId="11D7892D" w14:textId="77777777" w:rsidTr="00093AC7">
        <w:trPr>
          <w:trHeight w:val="570"/>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FA722"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0D6B7EB3"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6FE8471B"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3CFCCBD9"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925132E" w14:textId="77777777" w:rsidR="000F5179" w:rsidRDefault="000F5179" w:rsidP="00093AC7">
            <w:pPr>
              <w:jc w:val="center"/>
              <w:rPr>
                <w:sz w:val="22"/>
                <w:szCs w:val="22"/>
              </w:rPr>
            </w:pPr>
            <w:r>
              <w:rPr>
                <w:sz w:val="22"/>
                <w:szCs w:val="22"/>
              </w:rPr>
              <w:t>80320</w:t>
            </w:r>
          </w:p>
        </w:tc>
        <w:tc>
          <w:tcPr>
            <w:tcW w:w="566" w:type="dxa"/>
            <w:tcBorders>
              <w:top w:val="nil"/>
              <w:left w:val="nil"/>
              <w:bottom w:val="single" w:sz="4" w:space="0" w:color="auto"/>
              <w:right w:val="single" w:sz="4" w:space="0" w:color="auto"/>
            </w:tcBorders>
            <w:shd w:val="clear" w:color="auto" w:fill="auto"/>
            <w:noWrap/>
            <w:vAlign w:val="bottom"/>
            <w:hideMark/>
          </w:tcPr>
          <w:p w14:paraId="2E5DB343"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5BB2EC3A"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7A1D5392"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21BF476" w14:textId="77777777" w:rsidR="000F5179" w:rsidRDefault="000F5179" w:rsidP="00093AC7">
            <w:pPr>
              <w:jc w:val="right"/>
              <w:rPr>
                <w:sz w:val="22"/>
                <w:szCs w:val="22"/>
              </w:rPr>
            </w:pPr>
            <w:r>
              <w:rPr>
                <w:sz w:val="22"/>
                <w:szCs w:val="22"/>
              </w:rPr>
              <w:t>5,210</w:t>
            </w:r>
          </w:p>
        </w:tc>
        <w:tc>
          <w:tcPr>
            <w:tcW w:w="1151" w:type="dxa"/>
            <w:tcBorders>
              <w:top w:val="nil"/>
              <w:left w:val="nil"/>
              <w:bottom w:val="single" w:sz="4" w:space="0" w:color="auto"/>
              <w:right w:val="single" w:sz="4" w:space="0" w:color="auto"/>
            </w:tcBorders>
            <w:shd w:val="clear" w:color="auto" w:fill="auto"/>
            <w:noWrap/>
            <w:vAlign w:val="bottom"/>
            <w:hideMark/>
          </w:tcPr>
          <w:p w14:paraId="157E266A" w14:textId="77777777" w:rsidR="000F5179" w:rsidRDefault="000F5179" w:rsidP="00093AC7">
            <w:pPr>
              <w:jc w:val="right"/>
              <w:rPr>
                <w:sz w:val="22"/>
                <w:szCs w:val="22"/>
              </w:rPr>
            </w:pPr>
            <w:r>
              <w:rPr>
                <w:sz w:val="22"/>
                <w:szCs w:val="22"/>
              </w:rPr>
              <w:t>5,210</w:t>
            </w:r>
          </w:p>
        </w:tc>
        <w:tc>
          <w:tcPr>
            <w:tcW w:w="1151" w:type="dxa"/>
            <w:tcBorders>
              <w:top w:val="nil"/>
              <w:left w:val="nil"/>
              <w:bottom w:val="single" w:sz="4" w:space="0" w:color="auto"/>
              <w:right w:val="single" w:sz="4" w:space="0" w:color="auto"/>
            </w:tcBorders>
            <w:shd w:val="clear" w:color="auto" w:fill="auto"/>
            <w:noWrap/>
            <w:vAlign w:val="bottom"/>
            <w:hideMark/>
          </w:tcPr>
          <w:p w14:paraId="2394784B" w14:textId="77777777" w:rsidR="000F5179" w:rsidRDefault="000F5179" w:rsidP="00093AC7">
            <w:pPr>
              <w:jc w:val="right"/>
              <w:rPr>
                <w:sz w:val="22"/>
                <w:szCs w:val="22"/>
              </w:rPr>
            </w:pPr>
            <w:r>
              <w:rPr>
                <w:sz w:val="22"/>
                <w:szCs w:val="22"/>
              </w:rPr>
              <w:t>5,210</w:t>
            </w:r>
          </w:p>
        </w:tc>
      </w:tr>
      <w:tr w:rsidR="000F5179" w:rsidRPr="00BE4851" w14:paraId="1086E548" w14:textId="77777777" w:rsidTr="00093AC7">
        <w:trPr>
          <w:trHeight w:val="570"/>
        </w:trPr>
        <w:tc>
          <w:tcPr>
            <w:tcW w:w="39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B6321B" w14:textId="77777777" w:rsidR="000F5179" w:rsidRDefault="000F5179" w:rsidP="00093AC7">
            <w:pPr>
              <w:rPr>
                <w:sz w:val="22"/>
                <w:szCs w:val="22"/>
              </w:rPr>
            </w:pPr>
            <w:r>
              <w:rPr>
                <w:sz w:val="22"/>
                <w:szCs w:val="22"/>
              </w:rPr>
              <w:t>Жилищно-коммунальное хозяйство</w:t>
            </w:r>
          </w:p>
        </w:tc>
        <w:tc>
          <w:tcPr>
            <w:tcW w:w="436" w:type="dxa"/>
            <w:tcBorders>
              <w:top w:val="nil"/>
              <w:left w:val="nil"/>
              <w:bottom w:val="single" w:sz="4" w:space="0" w:color="auto"/>
              <w:right w:val="nil"/>
            </w:tcBorders>
            <w:shd w:val="clear" w:color="auto" w:fill="auto"/>
            <w:vAlign w:val="bottom"/>
            <w:hideMark/>
          </w:tcPr>
          <w:p w14:paraId="2CACF679"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0278506F"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5CB268F2"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370F5B7" w14:textId="77777777" w:rsidR="000F5179" w:rsidRDefault="000F5179" w:rsidP="00093AC7">
            <w:pPr>
              <w:jc w:val="center"/>
              <w:rPr>
                <w:sz w:val="22"/>
                <w:szCs w:val="22"/>
              </w:rPr>
            </w:pPr>
            <w:r>
              <w:rPr>
                <w:sz w:val="22"/>
                <w:szCs w:val="22"/>
              </w:rPr>
              <w:t>80320</w:t>
            </w:r>
          </w:p>
        </w:tc>
        <w:tc>
          <w:tcPr>
            <w:tcW w:w="566" w:type="dxa"/>
            <w:tcBorders>
              <w:top w:val="nil"/>
              <w:left w:val="nil"/>
              <w:bottom w:val="single" w:sz="4" w:space="0" w:color="auto"/>
              <w:right w:val="single" w:sz="4" w:space="0" w:color="auto"/>
            </w:tcBorders>
            <w:shd w:val="clear" w:color="auto" w:fill="auto"/>
            <w:noWrap/>
            <w:vAlign w:val="bottom"/>
            <w:hideMark/>
          </w:tcPr>
          <w:p w14:paraId="5F8F4A3D"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1720016C" w14:textId="77777777" w:rsidR="000F5179" w:rsidRDefault="000F5179" w:rsidP="00093AC7">
            <w:pPr>
              <w:jc w:val="center"/>
              <w:rPr>
                <w:sz w:val="22"/>
                <w:szCs w:val="22"/>
              </w:rPr>
            </w:pPr>
            <w:r>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41E337FE"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44E7E81C" w14:textId="77777777" w:rsidR="000F5179" w:rsidRDefault="000F5179" w:rsidP="00093AC7">
            <w:pPr>
              <w:jc w:val="right"/>
              <w:rPr>
                <w:sz w:val="22"/>
                <w:szCs w:val="22"/>
              </w:rPr>
            </w:pPr>
            <w:r>
              <w:rPr>
                <w:sz w:val="22"/>
                <w:szCs w:val="22"/>
              </w:rPr>
              <w:t>5,210</w:t>
            </w:r>
          </w:p>
        </w:tc>
        <w:tc>
          <w:tcPr>
            <w:tcW w:w="1151" w:type="dxa"/>
            <w:tcBorders>
              <w:top w:val="nil"/>
              <w:left w:val="nil"/>
              <w:bottom w:val="single" w:sz="4" w:space="0" w:color="auto"/>
              <w:right w:val="single" w:sz="4" w:space="0" w:color="auto"/>
            </w:tcBorders>
            <w:shd w:val="clear" w:color="000000" w:fill="FFFFFF"/>
            <w:noWrap/>
            <w:vAlign w:val="bottom"/>
            <w:hideMark/>
          </w:tcPr>
          <w:p w14:paraId="0FC0560A" w14:textId="77777777" w:rsidR="000F5179" w:rsidRDefault="000F5179" w:rsidP="00093AC7">
            <w:pPr>
              <w:jc w:val="right"/>
              <w:rPr>
                <w:sz w:val="22"/>
                <w:szCs w:val="22"/>
              </w:rPr>
            </w:pPr>
            <w:r>
              <w:rPr>
                <w:sz w:val="22"/>
                <w:szCs w:val="22"/>
              </w:rPr>
              <w:t>5,210</w:t>
            </w:r>
          </w:p>
        </w:tc>
        <w:tc>
          <w:tcPr>
            <w:tcW w:w="1151" w:type="dxa"/>
            <w:tcBorders>
              <w:top w:val="nil"/>
              <w:left w:val="nil"/>
              <w:bottom w:val="single" w:sz="4" w:space="0" w:color="auto"/>
              <w:right w:val="single" w:sz="4" w:space="0" w:color="auto"/>
            </w:tcBorders>
            <w:shd w:val="clear" w:color="000000" w:fill="FFFFFF"/>
            <w:noWrap/>
            <w:vAlign w:val="bottom"/>
            <w:hideMark/>
          </w:tcPr>
          <w:p w14:paraId="60B16545" w14:textId="77777777" w:rsidR="000F5179" w:rsidRDefault="000F5179" w:rsidP="00093AC7">
            <w:pPr>
              <w:jc w:val="right"/>
              <w:rPr>
                <w:sz w:val="22"/>
                <w:szCs w:val="22"/>
              </w:rPr>
            </w:pPr>
            <w:r>
              <w:rPr>
                <w:sz w:val="22"/>
                <w:szCs w:val="22"/>
              </w:rPr>
              <w:t>5,210</w:t>
            </w:r>
          </w:p>
        </w:tc>
      </w:tr>
      <w:tr w:rsidR="000F5179" w:rsidRPr="00BE4851" w14:paraId="633A3C71" w14:textId="77777777" w:rsidTr="00093AC7">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216AD23" w14:textId="77777777" w:rsidR="000F5179" w:rsidRDefault="000F5179" w:rsidP="00093AC7">
            <w:pPr>
              <w:rPr>
                <w:sz w:val="22"/>
                <w:szCs w:val="22"/>
              </w:rPr>
            </w:pPr>
            <w:r>
              <w:rPr>
                <w:sz w:val="22"/>
                <w:szCs w:val="22"/>
              </w:rPr>
              <w:t>Жилищное хозяйство</w:t>
            </w:r>
          </w:p>
        </w:tc>
        <w:tc>
          <w:tcPr>
            <w:tcW w:w="436" w:type="dxa"/>
            <w:tcBorders>
              <w:top w:val="nil"/>
              <w:left w:val="nil"/>
              <w:bottom w:val="single" w:sz="4" w:space="0" w:color="auto"/>
              <w:right w:val="nil"/>
            </w:tcBorders>
            <w:shd w:val="clear" w:color="auto" w:fill="auto"/>
            <w:vAlign w:val="bottom"/>
            <w:hideMark/>
          </w:tcPr>
          <w:p w14:paraId="5AFCD11C"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2FEEFE42"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7E9CF0B5"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65CB3B93" w14:textId="77777777" w:rsidR="000F5179" w:rsidRDefault="000F5179" w:rsidP="00093AC7">
            <w:pPr>
              <w:jc w:val="center"/>
              <w:rPr>
                <w:sz w:val="22"/>
                <w:szCs w:val="22"/>
              </w:rPr>
            </w:pPr>
            <w:r>
              <w:rPr>
                <w:sz w:val="22"/>
                <w:szCs w:val="22"/>
              </w:rPr>
              <w:t>80320</w:t>
            </w:r>
          </w:p>
        </w:tc>
        <w:tc>
          <w:tcPr>
            <w:tcW w:w="566" w:type="dxa"/>
            <w:tcBorders>
              <w:top w:val="nil"/>
              <w:left w:val="nil"/>
              <w:bottom w:val="single" w:sz="4" w:space="0" w:color="auto"/>
              <w:right w:val="single" w:sz="4" w:space="0" w:color="auto"/>
            </w:tcBorders>
            <w:shd w:val="clear" w:color="auto" w:fill="auto"/>
            <w:noWrap/>
            <w:vAlign w:val="bottom"/>
            <w:hideMark/>
          </w:tcPr>
          <w:p w14:paraId="40B95EED"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227B92D9" w14:textId="77777777" w:rsidR="000F5179" w:rsidRDefault="000F5179" w:rsidP="00093AC7">
            <w:pPr>
              <w:jc w:val="center"/>
              <w:rPr>
                <w:sz w:val="22"/>
                <w:szCs w:val="22"/>
              </w:rPr>
            </w:pPr>
            <w:r>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79BD661F" w14:textId="77777777" w:rsidR="000F5179" w:rsidRDefault="000F5179" w:rsidP="00093AC7">
            <w:pPr>
              <w:jc w:val="center"/>
              <w:rPr>
                <w:sz w:val="22"/>
                <w:szCs w:val="22"/>
              </w:rPr>
            </w:pPr>
            <w:r>
              <w:rPr>
                <w:sz w:val="22"/>
                <w:szCs w:val="22"/>
              </w:rPr>
              <w:t>01</w:t>
            </w:r>
          </w:p>
        </w:tc>
        <w:tc>
          <w:tcPr>
            <w:tcW w:w="1151" w:type="dxa"/>
            <w:tcBorders>
              <w:top w:val="nil"/>
              <w:left w:val="nil"/>
              <w:bottom w:val="single" w:sz="4" w:space="0" w:color="auto"/>
              <w:right w:val="single" w:sz="4" w:space="0" w:color="auto"/>
            </w:tcBorders>
            <w:shd w:val="clear" w:color="000000" w:fill="FFFFFF"/>
            <w:noWrap/>
            <w:vAlign w:val="bottom"/>
            <w:hideMark/>
          </w:tcPr>
          <w:p w14:paraId="7203A48D" w14:textId="77777777" w:rsidR="000F5179" w:rsidRDefault="000F5179" w:rsidP="00093AC7">
            <w:pPr>
              <w:jc w:val="right"/>
              <w:rPr>
                <w:sz w:val="22"/>
                <w:szCs w:val="22"/>
              </w:rPr>
            </w:pPr>
            <w:r>
              <w:rPr>
                <w:sz w:val="22"/>
                <w:szCs w:val="22"/>
              </w:rPr>
              <w:t>5,210</w:t>
            </w:r>
          </w:p>
        </w:tc>
        <w:tc>
          <w:tcPr>
            <w:tcW w:w="1151" w:type="dxa"/>
            <w:tcBorders>
              <w:top w:val="nil"/>
              <w:left w:val="nil"/>
              <w:bottom w:val="single" w:sz="4" w:space="0" w:color="auto"/>
              <w:right w:val="single" w:sz="4" w:space="0" w:color="auto"/>
            </w:tcBorders>
            <w:shd w:val="clear" w:color="000000" w:fill="FFFFFF"/>
            <w:noWrap/>
            <w:vAlign w:val="bottom"/>
            <w:hideMark/>
          </w:tcPr>
          <w:p w14:paraId="10CCA7A4" w14:textId="77777777" w:rsidR="000F5179" w:rsidRDefault="000F5179" w:rsidP="00093AC7">
            <w:pPr>
              <w:jc w:val="right"/>
              <w:rPr>
                <w:sz w:val="22"/>
                <w:szCs w:val="22"/>
              </w:rPr>
            </w:pPr>
            <w:r>
              <w:rPr>
                <w:sz w:val="22"/>
                <w:szCs w:val="22"/>
              </w:rPr>
              <w:t>5,210</w:t>
            </w:r>
          </w:p>
        </w:tc>
        <w:tc>
          <w:tcPr>
            <w:tcW w:w="1151" w:type="dxa"/>
            <w:tcBorders>
              <w:top w:val="nil"/>
              <w:left w:val="nil"/>
              <w:bottom w:val="single" w:sz="4" w:space="0" w:color="auto"/>
              <w:right w:val="single" w:sz="4" w:space="0" w:color="auto"/>
            </w:tcBorders>
            <w:shd w:val="clear" w:color="000000" w:fill="FFFFFF"/>
            <w:noWrap/>
            <w:vAlign w:val="bottom"/>
            <w:hideMark/>
          </w:tcPr>
          <w:p w14:paraId="16480025" w14:textId="77777777" w:rsidR="000F5179" w:rsidRDefault="000F5179" w:rsidP="00093AC7">
            <w:pPr>
              <w:jc w:val="right"/>
              <w:rPr>
                <w:sz w:val="22"/>
                <w:szCs w:val="22"/>
              </w:rPr>
            </w:pPr>
            <w:r>
              <w:rPr>
                <w:sz w:val="22"/>
                <w:szCs w:val="22"/>
              </w:rPr>
              <w:t>5,210</w:t>
            </w:r>
          </w:p>
        </w:tc>
      </w:tr>
      <w:tr w:rsidR="000F5179" w:rsidRPr="00BE4851" w14:paraId="30BC7B1E" w14:textId="77777777" w:rsidTr="00093AC7">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C2DB34F" w14:textId="77777777" w:rsidR="000F5179" w:rsidRDefault="000F5179" w:rsidP="00093AC7">
            <w:pPr>
              <w:jc w:val="both"/>
              <w:rPr>
                <w:color w:val="000000"/>
                <w:sz w:val="22"/>
                <w:szCs w:val="22"/>
              </w:rPr>
            </w:pPr>
            <w:r>
              <w:rPr>
                <w:color w:val="000000"/>
                <w:sz w:val="22"/>
                <w:szCs w:val="22"/>
              </w:rPr>
              <w:t xml:space="preserve">Расходы на содержание муниципальной собственности объектов в сфере культуры Сосновского сельсовета </w:t>
            </w:r>
          </w:p>
        </w:tc>
        <w:tc>
          <w:tcPr>
            <w:tcW w:w="436" w:type="dxa"/>
            <w:tcBorders>
              <w:top w:val="nil"/>
              <w:left w:val="nil"/>
              <w:bottom w:val="single" w:sz="4" w:space="0" w:color="auto"/>
              <w:right w:val="nil"/>
            </w:tcBorders>
            <w:shd w:val="clear" w:color="auto" w:fill="auto"/>
            <w:vAlign w:val="bottom"/>
            <w:hideMark/>
          </w:tcPr>
          <w:p w14:paraId="1044CBFF"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3A52B780"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12567661"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A0828A7" w14:textId="77777777" w:rsidR="000F5179" w:rsidRDefault="000F5179" w:rsidP="00093AC7">
            <w:pPr>
              <w:jc w:val="center"/>
              <w:rPr>
                <w:sz w:val="22"/>
                <w:szCs w:val="22"/>
              </w:rPr>
            </w:pPr>
            <w:r>
              <w:rPr>
                <w:sz w:val="22"/>
                <w:szCs w:val="22"/>
              </w:rPr>
              <w:t>80330</w:t>
            </w:r>
          </w:p>
        </w:tc>
        <w:tc>
          <w:tcPr>
            <w:tcW w:w="566" w:type="dxa"/>
            <w:tcBorders>
              <w:top w:val="nil"/>
              <w:left w:val="nil"/>
              <w:bottom w:val="single" w:sz="4" w:space="0" w:color="auto"/>
              <w:right w:val="single" w:sz="4" w:space="0" w:color="auto"/>
            </w:tcBorders>
            <w:shd w:val="clear" w:color="auto" w:fill="auto"/>
            <w:noWrap/>
            <w:vAlign w:val="bottom"/>
            <w:hideMark/>
          </w:tcPr>
          <w:p w14:paraId="460C5819"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629C9138"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2B7BFEE4"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4EEE39BC" w14:textId="77777777" w:rsidR="000F5179" w:rsidRDefault="000F5179" w:rsidP="00093AC7">
            <w:pPr>
              <w:jc w:val="right"/>
              <w:rPr>
                <w:sz w:val="22"/>
                <w:szCs w:val="22"/>
              </w:rPr>
            </w:pPr>
            <w:r>
              <w:rPr>
                <w:sz w:val="22"/>
                <w:szCs w:val="22"/>
              </w:rPr>
              <w:t>1816,158</w:t>
            </w:r>
          </w:p>
        </w:tc>
        <w:tc>
          <w:tcPr>
            <w:tcW w:w="1151" w:type="dxa"/>
            <w:tcBorders>
              <w:top w:val="nil"/>
              <w:left w:val="nil"/>
              <w:bottom w:val="single" w:sz="4" w:space="0" w:color="auto"/>
              <w:right w:val="single" w:sz="4" w:space="0" w:color="auto"/>
            </w:tcBorders>
            <w:shd w:val="clear" w:color="000000" w:fill="FFFFFF"/>
            <w:noWrap/>
            <w:vAlign w:val="bottom"/>
            <w:hideMark/>
          </w:tcPr>
          <w:p w14:paraId="2429B106" w14:textId="77777777" w:rsidR="000F5179" w:rsidRDefault="000F5179" w:rsidP="00093AC7">
            <w:pPr>
              <w:jc w:val="right"/>
              <w:rPr>
                <w:sz w:val="22"/>
                <w:szCs w:val="22"/>
              </w:rPr>
            </w:pPr>
            <w:r>
              <w:rPr>
                <w:sz w:val="22"/>
                <w:szCs w:val="22"/>
              </w:rPr>
              <w:t>1839,654</w:t>
            </w:r>
          </w:p>
        </w:tc>
        <w:tc>
          <w:tcPr>
            <w:tcW w:w="1151" w:type="dxa"/>
            <w:tcBorders>
              <w:top w:val="nil"/>
              <w:left w:val="nil"/>
              <w:bottom w:val="single" w:sz="4" w:space="0" w:color="auto"/>
              <w:right w:val="single" w:sz="4" w:space="0" w:color="auto"/>
            </w:tcBorders>
            <w:shd w:val="clear" w:color="000000" w:fill="FFFFFF"/>
            <w:noWrap/>
            <w:vAlign w:val="bottom"/>
            <w:hideMark/>
          </w:tcPr>
          <w:p w14:paraId="6E78F0D8" w14:textId="77777777" w:rsidR="000F5179" w:rsidRDefault="000F5179" w:rsidP="00093AC7">
            <w:pPr>
              <w:jc w:val="right"/>
              <w:rPr>
                <w:sz w:val="22"/>
                <w:szCs w:val="22"/>
              </w:rPr>
            </w:pPr>
            <w:r>
              <w:rPr>
                <w:sz w:val="22"/>
                <w:szCs w:val="22"/>
              </w:rPr>
              <w:t>1862,654</w:t>
            </w:r>
          </w:p>
        </w:tc>
      </w:tr>
      <w:tr w:rsidR="000F5179" w:rsidRPr="00BE4851" w14:paraId="1BFF8827" w14:textId="77777777" w:rsidTr="00093AC7">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9CBF00F"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2FC55833"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40D573D2"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57C90A37"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5699D265" w14:textId="77777777" w:rsidR="000F5179" w:rsidRDefault="000F5179" w:rsidP="00093AC7">
            <w:pPr>
              <w:jc w:val="center"/>
              <w:rPr>
                <w:sz w:val="22"/>
                <w:szCs w:val="22"/>
              </w:rPr>
            </w:pPr>
            <w:r>
              <w:rPr>
                <w:sz w:val="22"/>
                <w:szCs w:val="22"/>
              </w:rPr>
              <w:t>80330</w:t>
            </w:r>
          </w:p>
        </w:tc>
        <w:tc>
          <w:tcPr>
            <w:tcW w:w="566" w:type="dxa"/>
            <w:tcBorders>
              <w:top w:val="nil"/>
              <w:left w:val="nil"/>
              <w:bottom w:val="single" w:sz="4" w:space="0" w:color="auto"/>
              <w:right w:val="single" w:sz="4" w:space="0" w:color="auto"/>
            </w:tcBorders>
            <w:shd w:val="clear" w:color="auto" w:fill="auto"/>
            <w:noWrap/>
            <w:vAlign w:val="bottom"/>
            <w:hideMark/>
          </w:tcPr>
          <w:p w14:paraId="6629548A"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5A9D28E5"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5A36AF35"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7EEC722C" w14:textId="77777777" w:rsidR="000F5179" w:rsidRDefault="000F5179" w:rsidP="00093AC7">
            <w:pPr>
              <w:jc w:val="right"/>
              <w:rPr>
                <w:sz w:val="22"/>
                <w:szCs w:val="22"/>
              </w:rPr>
            </w:pPr>
            <w:r>
              <w:rPr>
                <w:sz w:val="22"/>
                <w:szCs w:val="22"/>
              </w:rPr>
              <w:t>1816,158</w:t>
            </w:r>
          </w:p>
        </w:tc>
        <w:tc>
          <w:tcPr>
            <w:tcW w:w="1151" w:type="dxa"/>
            <w:tcBorders>
              <w:top w:val="nil"/>
              <w:left w:val="nil"/>
              <w:bottom w:val="single" w:sz="4" w:space="0" w:color="auto"/>
              <w:right w:val="single" w:sz="4" w:space="0" w:color="auto"/>
            </w:tcBorders>
            <w:shd w:val="clear" w:color="000000" w:fill="FFFFFF"/>
            <w:noWrap/>
            <w:vAlign w:val="bottom"/>
            <w:hideMark/>
          </w:tcPr>
          <w:p w14:paraId="4FE4EDBB" w14:textId="77777777" w:rsidR="000F5179" w:rsidRDefault="000F5179" w:rsidP="00093AC7">
            <w:pPr>
              <w:jc w:val="right"/>
              <w:rPr>
                <w:sz w:val="22"/>
                <w:szCs w:val="22"/>
              </w:rPr>
            </w:pPr>
            <w:r>
              <w:rPr>
                <w:sz w:val="22"/>
                <w:szCs w:val="22"/>
              </w:rPr>
              <w:t>1839,654</w:t>
            </w:r>
          </w:p>
        </w:tc>
        <w:tc>
          <w:tcPr>
            <w:tcW w:w="1151" w:type="dxa"/>
            <w:tcBorders>
              <w:top w:val="nil"/>
              <w:left w:val="nil"/>
              <w:bottom w:val="single" w:sz="4" w:space="0" w:color="auto"/>
              <w:right w:val="single" w:sz="4" w:space="0" w:color="auto"/>
            </w:tcBorders>
            <w:shd w:val="clear" w:color="000000" w:fill="FFFFFF"/>
            <w:noWrap/>
            <w:vAlign w:val="bottom"/>
            <w:hideMark/>
          </w:tcPr>
          <w:p w14:paraId="1C810091" w14:textId="77777777" w:rsidR="000F5179" w:rsidRDefault="000F5179" w:rsidP="00093AC7">
            <w:pPr>
              <w:jc w:val="right"/>
              <w:rPr>
                <w:sz w:val="22"/>
                <w:szCs w:val="22"/>
              </w:rPr>
            </w:pPr>
            <w:r>
              <w:rPr>
                <w:sz w:val="22"/>
                <w:szCs w:val="22"/>
              </w:rPr>
              <w:t>1862,654</w:t>
            </w:r>
          </w:p>
        </w:tc>
      </w:tr>
      <w:tr w:rsidR="000F5179" w:rsidRPr="00BE4851" w14:paraId="39283FD1" w14:textId="77777777" w:rsidTr="00093AC7">
        <w:trPr>
          <w:trHeight w:val="106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51712F7" w14:textId="77777777" w:rsidR="000F5179" w:rsidRDefault="000F5179" w:rsidP="00093AC7">
            <w:pPr>
              <w:rPr>
                <w:sz w:val="22"/>
                <w:szCs w:val="22"/>
              </w:rPr>
            </w:pPr>
            <w:r>
              <w:rPr>
                <w:sz w:val="22"/>
                <w:szCs w:val="22"/>
              </w:rPr>
              <w:lastRenderedPageBreak/>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513F5C8E"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06CE90BA"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3D92DA94"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5D843A5" w14:textId="77777777" w:rsidR="000F5179" w:rsidRDefault="000F5179" w:rsidP="00093AC7">
            <w:pPr>
              <w:jc w:val="center"/>
              <w:rPr>
                <w:sz w:val="22"/>
                <w:szCs w:val="22"/>
              </w:rPr>
            </w:pPr>
            <w:r>
              <w:rPr>
                <w:sz w:val="22"/>
                <w:szCs w:val="22"/>
              </w:rPr>
              <w:t>80330</w:t>
            </w:r>
          </w:p>
        </w:tc>
        <w:tc>
          <w:tcPr>
            <w:tcW w:w="566" w:type="dxa"/>
            <w:tcBorders>
              <w:top w:val="nil"/>
              <w:left w:val="nil"/>
              <w:bottom w:val="single" w:sz="4" w:space="0" w:color="auto"/>
              <w:right w:val="single" w:sz="4" w:space="0" w:color="auto"/>
            </w:tcBorders>
            <w:shd w:val="clear" w:color="auto" w:fill="auto"/>
            <w:noWrap/>
            <w:vAlign w:val="bottom"/>
            <w:hideMark/>
          </w:tcPr>
          <w:p w14:paraId="14A7EFA7"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09A1A3ED"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191A6ECD"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6196EB0" w14:textId="77777777" w:rsidR="000F5179" w:rsidRDefault="000F5179" w:rsidP="00093AC7">
            <w:pPr>
              <w:jc w:val="right"/>
              <w:rPr>
                <w:sz w:val="22"/>
                <w:szCs w:val="22"/>
              </w:rPr>
            </w:pPr>
            <w:r>
              <w:rPr>
                <w:sz w:val="22"/>
                <w:szCs w:val="22"/>
              </w:rPr>
              <w:t>1816,158</w:t>
            </w:r>
          </w:p>
        </w:tc>
        <w:tc>
          <w:tcPr>
            <w:tcW w:w="1151" w:type="dxa"/>
            <w:tcBorders>
              <w:top w:val="nil"/>
              <w:left w:val="nil"/>
              <w:bottom w:val="single" w:sz="4" w:space="0" w:color="auto"/>
              <w:right w:val="single" w:sz="4" w:space="0" w:color="auto"/>
            </w:tcBorders>
            <w:shd w:val="clear" w:color="auto" w:fill="auto"/>
            <w:noWrap/>
            <w:vAlign w:val="bottom"/>
            <w:hideMark/>
          </w:tcPr>
          <w:p w14:paraId="38B822F7" w14:textId="77777777" w:rsidR="000F5179" w:rsidRDefault="000F5179" w:rsidP="00093AC7">
            <w:pPr>
              <w:jc w:val="right"/>
              <w:rPr>
                <w:sz w:val="22"/>
                <w:szCs w:val="22"/>
              </w:rPr>
            </w:pPr>
            <w:r>
              <w:rPr>
                <w:sz w:val="22"/>
                <w:szCs w:val="22"/>
              </w:rPr>
              <w:t>1839,654</w:t>
            </w:r>
          </w:p>
        </w:tc>
        <w:tc>
          <w:tcPr>
            <w:tcW w:w="1151" w:type="dxa"/>
            <w:tcBorders>
              <w:top w:val="nil"/>
              <w:left w:val="nil"/>
              <w:bottom w:val="single" w:sz="4" w:space="0" w:color="auto"/>
              <w:right w:val="single" w:sz="4" w:space="0" w:color="auto"/>
            </w:tcBorders>
            <w:shd w:val="clear" w:color="auto" w:fill="auto"/>
            <w:noWrap/>
            <w:vAlign w:val="bottom"/>
            <w:hideMark/>
          </w:tcPr>
          <w:p w14:paraId="0B222D15" w14:textId="77777777" w:rsidR="000F5179" w:rsidRDefault="000F5179" w:rsidP="00093AC7">
            <w:pPr>
              <w:jc w:val="right"/>
              <w:rPr>
                <w:sz w:val="22"/>
                <w:szCs w:val="22"/>
              </w:rPr>
            </w:pPr>
            <w:r>
              <w:rPr>
                <w:sz w:val="22"/>
                <w:szCs w:val="22"/>
              </w:rPr>
              <w:t>1862,654</w:t>
            </w:r>
          </w:p>
        </w:tc>
      </w:tr>
      <w:tr w:rsidR="000F5179" w:rsidRPr="00BE4851" w14:paraId="26555BC5" w14:textId="77777777" w:rsidTr="00093AC7">
        <w:trPr>
          <w:trHeight w:val="66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8250FD0" w14:textId="77777777" w:rsidR="000F5179" w:rsidRDefault="000F5179" w:rsidP="00093AC7">
            <w:pPr>
              <w:rPr>
                <w:sz w:val="22"/>
                <w:szCs w:val="22"/>
              </w:rPr>
            </w:pPr>
            <w:r>
              <w:rPr>
                <w:sz w:val="22"/>
                <w:szCs w:val="22"/>
              </w:rPr>
              <w:t>Культура,кинематография</w:t>
            </w:r>
          </w:p>
        </w:tc>
        <w:tc>
          <w:tcPr>
            <w:tcW w:w="436" w:type="dxa"/>
            <w:tcBorders>
              <w:top w:val="nil"/>
              <w:left w:val="nil"/>
              <w:bottom w:val="single" w:sz="4" w:space="0" w:color="auto"/>
              <w:right w:val="nil"/>
            </w:tcBorders>
            <w:shd w:val="clear" w:color="auto" w:fill="auto"/>
            <w:vAlign w:val="bottom"/>
            <w:hideMark/>
          </w:tcPr>
          <w:p w14:paraId="20DC8511"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46E9A33C"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0C280845"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6D1FFE0" w14:textId="77777777" w:rsidR="000F5179" w:rsidRDefault="000F5179" w:rsidP="00093AC7">
            <w:pPr>
              <w:jc w:val="center"/>
              <w:rPr>
                <w:sz w:val="22"/>
                <w:szCs w:val="22"/>
              </w:rPr>
            </w:pPr>
            <w:r>
              <w:rPr>
                <w:sz w:val="22"/>
                <w:szCs w:val="22"/>
              </w:rPr>
              <w:t>80330</w:t>
            </w:r>
          </w:p>
        </w:tc>
        <w:tc>
          <w:tcPr>
            <w:tcW w:w="566" w:type="dxa"/>
            <w:tcBorders>
              <w:top w:val="nil"/>
              <w:left w:val="nil"/>
              <w:bottom w:val="single" w:sz="4" w:space="0" w:color="auto"/>
              <w:right w:val="single" w:sz="4" w:space="0" w:color="auto"/>
            </w:tcBorders>
            <w:shd w:val="clear" w:color="auto" w:fill="auto"/>
            <w:noWrap/>
            <w:vAlign w:val="bottom"/>
            <w:hideMark/>
          </w:tcPr>
          <w:p w14:paraId="71523925"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7A673B8C" w14:textId="77777777" w:rsidR="000F5179" w:rsidRDefault="000F5179" w:rsidP="00093AC7">
            <w:pPr>
              <w:jc w:val="center"/>
              <w:rPr>
                <w:sz w:val="22"/>
                <w:szCs w:val="22"/>
              </w:rPr>
            </w:pPr>
            <w:r>
              <w:rPr>
                <w:sz w:val="22"/>
                <w:szCs w:val="22"/>
              </w:rPr>
              <w:t>08</w:t>
            </w:r>
          </w:p>
        </w:tc>
        <w:tc>
          <w:tcPr>
            <w:tcW w:w="500" w:type="dxa"/>
            <w:tcBorders>
              <w:top w:val="nil"/>
              <w:left w:val="nil"/>
              <w:bottom w:val="single" w:sz="4" w:space="0" w:color="auto"/>
              <w:right w:val="single" w:sz="4" w:space="0" w:color="auto"/>
            </w:tcBorders>
            <w:shd w:val="clear" w:color="auto" w:fill="auto"/>
            <w:vAlign w:val="bottom"/>
            <w:hideMark/>
          </w:tcPr>
          <w:p w14:paraId="6564547B"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5509DECE" w14:textId="77777777" w:rsidR="000F5179" w:rsidRDefault="000F5179" w:rsidP="00093AC7">
            <w:pPr>
              <w:jc w:val="right"/>
              <w:rPr>
                <w:sz w:val="22"/>
                <w:szCs w:val="22"/>
              </w:rPr>
            </w:pPr>
            <w:r>
              <w:rPr>
                <w:sz w:val="22"/>
                <w:szCs w:val="22"/>
              </w:rPr>
              <w:t>1816,158</w:t>
            </w:r>
          </w:p>
        </w:tc>
        <w:tc>
          <w:tcPr>
            <w:tcW w:w="1151" w:type="dxa"/>
            <w:tcBorders>
              <w:top w:val="nil"/>
              <w:left w:val="nil"/>
              <w:bottom w:val="single" w:sz="4" w:space="0" w:color="auto"/>
              <w:right w:val="single" w:sz="4" w:space="0" w:color="auto"/>
            </w:tcBorders>
            <w:shd w:val="clear" w:color="000000" w:fill="FFFFFF"/>
            <w:noWrap/>
            <w:vAlign w:val="bottom"/>
            <w:hideMark/>
          </w:tcPr>
          <w:p w14:paraId="76B562CB" w14:textId="77777777" w:rsidR="000F5179" w:rsidRDefault="000F5179" w:rsidP="00093AC7">
            <w:pPr>
              <w:jc w:val="right"/>
              <w:rPr>
                <w:sz w:val="22"/>
                <w:szCs w:val="22"/>
              </w:rPr>
            </w:pPr>
            <w:r>
              <w:rPr>
                <w:sz w:val="22"/>
                <w:szCs w:val="22"/>
              </w:rPr>
              <w:t>1839,654</w:t>
            </w:r>
          </w:p>
        </w:tc>
        <w:tc>
          <w:tcPr>
            <w:tcW w:w="1151" w:type="dxa"/>
            <w:tcBorders>
              <w:top w:val="nil"/>
              <w:left w:val="nil"/>
              <w:bottom w:val="single" w:sz="4" w:space="0" w:color="auto"/>
              <w:right w:val="single" w:sz="4" w:space="0" w:color="auto"/>
            </w:tcBorders>
            <w:shd w:val="clear" w:color="000000" w:fill="FFFFFF"/>
            <w:noWrap/>
            <w:vAlign w:val="bottom"/>
            <w:hideMark/>
          </w:tcPr>
          <w:p w14:paraId="279BFD69" w14:textId="77777777" w:rsidR="000F5179" w:rsidRDefault="000F5179" w:rsidP="00093AC7">
            <w:pPr>
              <w:jc w:val="right"/>
              <w:rPr>
                <w:sz w:val="22"/>
                <w:szCs w:val="22"/>
              </w:rPr>
            </w:pPr>
            <w:r>
              <w:rPr>
                <w:sz w:val="22"/>
                <w:szCs w:val="22"/>
              </w:rPr>
              <w:t>1862,654</w:t>
            </w:r>
          </w:p>
        </w:tc>
      </w:tr>
      <w:tr w:rsidR="000F5179" w:rsidRPr="00BE4851" w14:paraId="33658CCD" w14:textId="77777777" w:rsidTr="00093AC7">
        <w:trPr>
          <w:trHeight w:val="6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3AE5801" w14:textId="77777777" w:rsidR="000F5179" w:rsidRDefault="000F5179" w:rsidP="00093AC7">
            <w:pPr>
              <w:rPr>
                <w:sz w:val="22"/>
                <w:szCs w:val="22"/>
              </w:rPr>
            </w:pPr>
            <w:r>
              <w:rPr>
                <w:sz w:val="22"/>
                <w:szCs w:val="22"/>
              </w:rPr>
              <w:t>Культура</w:t>
            </w:r>
          </w:p>
        </w:tc>
        <w:tc>
          <w:tcPr>
            <w:tcW w:w="436" w:type="dxa"/>
            <w:tcBorders>
              <w:top w:val="nil"/>
              <w:left w:val="nil"/>
              <w:bottom w:val="single" w:sz="4" w:space="0" w:color="auto"/>
              <w:right w:val="nil"/>
            </w:tcBorders>
            <w:shd w:val="clear" w:color="auto" w:fill="auto"/>
            <w:vAlign w:val="bottom"/>
            <w:hideMark/>
          </w:tcPr>
          <w:p w14:paraId="4272E41F" w14:textId="77777777" w:rsidR="000F5179" w:rsidRDefault="000F5179" w:rsidP="00093AC7">
            <w:pPr>
              <w:jc w:val="center"/>
              <w:rPr>
                <w:sz w:val="22"/>
                <w:szCs w:val="22"/>
              </w:rPr>
            </w:pPr>
            <w:r>
              <w:rPr>
                <w:sz w:val="22"/>
                <w:szCs w:val="22"/>
              </w:rPr>
              <w:t>02</w:t>
            </w:r>
          </w:p>
        </w:tc>
        <w:tc>
          <w:tcPr>
            <w:tcW w:w="326" w:type="dxa"/>
            <w:tcBorders>
              <w:top w:val="nil"/>
              <w:left w:val="nil"/>
              <w:bottom w:val="single" w:sz="4" w:space="0" w:color="auto"/>
              <w:right w:val="nil"/>
            </w:tcBorders>
            <w:shd w:val="clear" w:color="auto" w:fill="auto"/>
            <w:vAlign w:val="bottom"/>
            <w:hideMark/>
          </w:tcPr>
          <w:p w14:paraId="4CA65739"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246CF702"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034CBE47" w14:textId="77777777" w:rsidR="000F5179" w:rsidRDefault="000F5179" w:rsidP="00093AC7">
            <w:pPr>
              <w:jc w:val="center"/>
              <w:rPr>
                <w:sz w:val="22"/>
                <w:szCs w:val="22"/>
              </w:rPr>
            </w:pPr>
            <w:r>
              <w:rPr>
                <w:sz w:val="22"/>
                <w:szCs w:val="22"/>
              </w:rPr>
              <w:t>80330</w:t>
            </w:r>
          </w:p>
        </w:tc>
        <w:tc>
          <w:tcPr>
            <w:tcW w:w="566" w:type="dxa"/>
            <w:tcBorders>
              <w:top w:val="nil"/>
              <w:left w:val="nil"/>
              <w:bottom w:val="single" w:sz="4" w:space="0" w:color="auto"/>
              <w:right w:val="single" w:sz="4" w:space="0" w:color="auto"/>
            </w:tcBorders>
            <w:shd w:val="clear" w:color="auto" w:fill="auto"/>
            <w:noWrap/>
            <w:vAlign w:val="bottom"/>
            <w:hideMark/>
          </w:tcPr>
          <w:p w14:paraId="322C6643"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6C5BE238" w14:textId="77777777" w:rsidR="000F5179" w:rsidRDefault="000F5179" w:rsidP="00093AC7">
            <w:pPr>
              <w:jc w:val="center"/>
              <w:rPr>
                <w:sz w:val="22"/>
                <w:szCs w:val="22"/>
              </w:rPr>
            </w:pPr>
            <w:r>
              <w:rPr>
                <w:sz w:val="22"/>
                <w:szCs w:val="22"/>
              </w:rPr>
              <w:t>08</w:t>
            </w:r>
          </w:p>
        </w:tc>
        <w:tc>
          <w:tcPr>
            <w:tcW w:w="500" w:type="dxa"/>
            <w:tcBorders>
              <w:top w:val="nil"/>
              <w:left w:val="nil"/>
              <w:bottom w:val="single" w:sz="4" w:space="0" w:color="auto"/>
              <w:right w:val="single" w:sz="4" w:space="0" w:color="auto"/>
            </w:tcBorders>
            <w:shd w:val="clear" w:color="auto" w:fill="auto"/>
            <w:vAlign w:val="bottom"/>
            <w:hideMark/>
          </w:tcPr>
          <w:p w14:paraId="1C0272EF" w14:textId="77777777" w:rsidR="000F5179" w:rsidRDefault="000F5179" w:rsidP="00093AC7">
            <w:pPr>
              <w:jc w:val="center"/>
              <w:rPr>
                <w:sz w:val="22"/>
                <w:szCs w:val="22"/>
              </w:rPr>
            </w:pPr>
            <w:r>
              <w:rPr>
                <w:sz w:val="22"/>
                <w:szCs w:val="22"/>
              </w:rPr>
              <w:t>01</w:t>
            </w:r>
          </w:p>
        </w:tc>
        <w:tc>
          <w:tcPr>
            <w:tcW w:w="1151" w:type="dxa"/>
            <w:tcBorders>
              <w:top w:val="nil"/>
              <w:left w:val="nil"/>
              <w:bottom w:val="single" w:sz="4" w:space="0" w:color="auto"/>
              <w:right w:val="single" w:sz="4" w:space="0" w:color="auto"/>
            </w:tcBorders>
            <w:shd w:val="clear" w:color="000000" w:fill="FFFFFF"/>
            <w:noWrap/>
            <w:vAlign w:val="bottom"/>
            <w:hideMark/>
          </w:tcPr>
          <w:p w14:paraId="25000694" w14:textId="77777777" w:rsidR="000F5179" w:rsidRDefault="000F5179" w:rsidP="00093AC7">
            <w:pPr>
              <w:jc w:val="right"/>
              <w:rPr>
                <w:sz w:val="22"/>
                <w:szCs w:val="22"/>
              </w:rPr>
            </w:pPr>
            <w:r>
              <w:rPr>
                <w:sz w:val="22"/>
                <w:szCs w:val="22"/>
              </w:rPr>
              <w:t>1816,158</w:t>
            </w:r>
          </w:p>
        </w:tc>
        <w:tc>
          <w:tcPr>
            <w:tcW w:w="1151" w:type="dxa"/>
            <w:tcBorders>
              <w:top w:val="nil"/>
              <w:left w:val="nil"/>
              <w:bottom w:val="single" w:sz="4" w:space="0" w:color="auto"/>
              <w:right w:val="single" w:sz="4" w:space="0" w:color="auto"/>
            </w:tcBorders>
            <w:shd w:val="clear" w:color="000000" w:fill="FFFFFF"/>
            <w:noWrap/>
            <w:vAlign w:val="bottom"/>
            <w:hideMark/>
          </w:tcPr>
          <w:p w14:paraId="0D0927BF" w14:textId="77777777" w:rsidR="000F5179" w:rsidRDefault="000F5179" w:rsidP="00093AC7">
            <w:pPr>
              <w:jc w:val="right"/>
              <w:rPr>
                <w:sz w:val="22"/>
                <w:szCs w:val="22"/>
              </w:rPr>
            </w:pPr>
            <w:r>
              <w:rPr>
                <w:sz w:val="22"/>
                <w:szCs w:val="22"/>
              </w:rPr>
              <w:t>1839,654</w:t>
            </w:r>
          </w:p>
        </w:tc>
        <w:tc>
          <w:tcPr>
            <w:tcW w:w="1151" w:type="dxa"/>
            <w:tcBorders>
              <w:top w:val="nil"/>
              <w:left w:val="nil"/>
              <w:bottom w:val="single" w:sz="4" w:space="0" w:color="auto"/>
              <w:right w:val="single" w:sz="4" w:space="0" w:color="auto"/>
            </w:tcBorders>
            <w:shd w:val="clear" w:color="000000" w:fill="FFFFFF"/>
            <w:noWrap/>
            <w:vAlign w:val="bottom"/>
            <w:hideMark/>
          </w:tcPr>
          <w:p w14:paraId="334684E8" w14:textId="77777777" w:rsidR="000F5179" w:rsidRDefault="000F5179" w:rsidP="00093AC7">
            <w:pPr>
              <w:jc w:val="right"/>
              <w:rPr>
                <w:sz w:val="22"/>
                <w:szCs w:val="22"/>
              </w:rPr>
            </w:pPr>
            <w:r>
              <w:rPr>
                <w:sz w:val="22"/>
                <w:szCs w:val="22"/>
              </w:rPr>
              <w:t>1862,654</w:t>
            </w:r>
          </w:p>
        </w:tc>
      </w:tr>
      <w:tr w:rsidR="000F5179" w:rsidRPr="00BE4851" w14:paraId="4510EB25" w14:textId="77777777" w:rsidTr="00093AC7">
        <w:trPr>
          <w:trHeight w:val="630"/>
        </w:trPr>
        <w:tc>
          <w:tcPr>
            <w:tcW w:w="3958" w:type="dxa"/>
            <w:tcBorders>
              <w:top w:val="nil"/>
              <w:left w:val="single" w:sz="4" w:space="0" w:color="auto"/>
              <w:bottom w:val="single" w:sz="4" w:space="0" w:color="auto"/>
              <w:right w:val="single" w:sz="4" w:space="0" w:color="auto"/>
            </w:tcBorders>
            <w:shd w:val="clear" w:color="auto" w:fill="FFFF00"/>
            <w:vAlign w:val="bottom"/>
            <w:hideMark/>
          </w:tcPr>
          <w:p w14:paraId="59D76A1D" w14:textId="77777777" w:rsidR="000F5179" w:rsidRDefault="000F5179" w:rsidP="00093AC7">
            <w:pPr>
              <w:rPr>
                <w:b/>
                <w:bCs/>
                <w:sz w:val="22"/>
                <w:szCs w:val="22"/>
              </w:rPr>
            </w:pPr>
            <w:r>
              <w:rPr>
                <w:b/>
                <w:bCs/>
                <w:sz w:val="22"/>
                <w:szCs w:val="22"/>
              </w:rPr>
              <w:t>Муниципальная программа Сосновского сельсовета Бессоновского района Пензенской области "Социальная поддержка граждан Сосновского сельсовета Бессоновского района Пензенской области на 2014-2027 годы"</w:t>
            </w:r>
          </w:p>
        </w:tc>
        <w:tc>
          <w:tcPr>
            <w:tcW w:w="436" w:type="dxa"/>
            <w:tcBorders>
              <w:top w:val="nil"/>
              <w:left w:val="nil"/>
              <w:bottom w:val="single" w:sz="4" w:space="0" w:color="auto"/>
              <w:right w:val="nil"/>
            </w:tcBorders>
            <w:shd w:val="clear" w:color="auto" w:fill="FFFF00"/>
            <w:vAlign w:val="bottom"/>
            <w:hideMark/>
          </w:tcPr>
          <w:p w14:paraId="380ECBFA" w14:textId="77777777" w:rsidR="000F5179" w:rsidRDefault="000F5179" w:rsidP="00093AC7">
            <w:pPr>
              <w:jc w:val="center"/>
              <w:rPr>
                <w:b/>
                <w:bCs/>
                <w:sz w:val="22"/>
                <w:szCs w:val="22"/>
              </w:rPr>
            </w:pPr>
            <w:r>
              <w:rPr>
                <w:b/>
                <w:bCs/>
                <w:sz w:val="22"/>
                <w:szCs w:val="22"/>
              </w:rPr>
              <w:t>03</w:t>
            </w:r>
          </w:p>
        </w:tc>
        <w:tc>
          <w:tcPr>
            <w:tcW w:w="326" w:type="dxa"/>
            <w:tcBorders>
              <w:top w:val="nil"/>
              <w:left w:val="nil"/>
              <w:bottom w:val="single" w:sz="4" w:space="0" w:color="auto"/>
              <w:right w:val="nil"/>
            </w:tcBorders>
            <w:shd w:val="clear" w:color="auto" w:fill="FFFF00"/>
            <w:vAlign w:val="bottom"/>
            <w:hideMark/>
          </w:tcPr>
          <w:p w14:paraId="2AB40FD0" w14:textId="77777777" w:rsidR="000F5179" w:rsidRDefault="000F5179" w:rsidP="00093AC7">
            <w:pPr>
              <w:jc w:val="center"/>
              <w:rPr>
                <w:b/>
                <w:bCs/>
                <w:sz w:val="22"/>
                <w:szCs w:val="22"/>
              </w:rPr>
            </w:pPr>
            <w:r>
              <w:rPr>
                <w:b/>
                <w:bCs/>
                <w:sz w:val="22"/>
                <w:szCs w:val="22"/>
              </w:rPr>
              <w:t>0</w:t>
            </w:r>
          </w:p>
        </w:tc>
        <w:tc>
          <w:tcPr>
            <w:tcW w:w="436" w:type="dxa"/>
            <w:tcBorders>
              <w:top w:val="nil"/>
              <w:left w:val="nil"/>
              <w:bottom w:val="single" w:sz="4" w:space="0" w:color="auto"/>
              <w:right w:val="nil"/>
            </w:tcBorders>
            <w:shd w:val="clear" w:color="auto" w:fill="FFFF00"/>
            <w:vAlign w:val="bottom"/>
            <w:hideMark/>
          </w:tcPr>
          <w:p w14:paraId="58CF57CE"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FFFF00"/>
            <w:vAlign w:val="bottom"/>
            <w:hideMark/>
          </w:tcPr>
          <w:p w14:paraId="25687159"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FFFF00"/>
            <w:noWrap/>
            <w:vAlign w:val="bottom"/>
            <w:hideMark/>
          </w:tcPr>
          <w:p w14:paraId="32D1324F"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FFFF00"/>
            <w:vAlign w:val="bottom"/>
            <w:hideMark/>
          </w:tcPr>
          <w:p w14:paraId="1E83C569" w14:textId="77777777" w:rsidR="000F5179" w:rsidRDefault="000F5179" w:rsidP="00093AC7">
            <w:pPr>
              <w:jc w:val="right"/>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FFFF00"/>
            <w:vAlign w:val="bottom"/>
            <w:hideMark/>
          </w:tcPr>
          <w:p w14:paraId="40391646"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FFFF00"/>
            <w:noWrap/>
            <w:vAlign w:val="bottom"/>
            <w:hideMark/>
          </w:tcPr>
          <w:p w14:paraId="6918600E" w14:textId="77777777" w:rsidR="000F5179" w:rsidRDefault="000F5179" w:rsidP="00093AC7">
            <w:pPr>
              <w:jc w:val="right"/>
              <w:rPr>
                <w:b/>
                <w:bCs/>
                <w:sz w:val="22"/>
                <w:szCs w:val="22"/>
              </w:rPr>
            </w:pPr>
            <w:r>
              <w:rPr>
                <w:b/>
                <w:bCs/>
                <w:sz w:val="22"/>
                <w:szCs w:val="22"/>
              </w:rPr>
              <w:t>95,867</w:t>
            </w:r>
          </w:p>
        </w:tc>
        <w:tc>
          <w:tcPr>
            <w:tcW w:w="1151" w:type="dxa"/>
            <w:tcBorders>
              <w:top w:val="nil"/>
              <w:left w:val="nil"/>
              <w:bottom w:val="single" w:sz="4" w:space="0" w:color="auto"/>
              <w:right w:val="single" w:sz="4" w:space="0" w:color="auto"/>
            </w:tcBorders>
            <w:shd w:val="clear" w:color="auto" w:fill="FFFF00"/>
            <w:noWrap/>
            <w:vAlign w:val="bottom"/>
            <w:hideMark/>
          </w:tcPr>
          <w:p w14:paraId="6729F71D" w14:textId="77777777" w:rsidR="000F5179" w:rsidRDefault="000F5179" w:rsidP="00093AC7">
            <w:pPr>
              <w:jc w:val="right"/>
              <w:rPr>
                <w:b/>
                <w:bCs/>
                <w:sz w:val="22"/>
                <w:szCs w:val="22"/>
              </w:rPr>
            </w:pPr>
            <w:r>
              <w:rPr>
                <w:b/>
                <w:bCs/>
                <w:sz w:val="22"/>
                <w:szCs w:val="22"/>
              </w:rPr>
              <w:t>96,826</w:t>
            </w:r>
          </w:p>
        </w:tc>
        <w:tc>
          <w:tcPr>
            <w:tcW w:w="1151" w:type="dxa"/>
            <w:tcBorders>
              <w:top w:val="nil"/>
              <w:left w:val="nil"/>
              <w:bottom w:val="single" w:sz="4" w:space="0" w:color="auto"/>
              <w:right w:val="single" w:sz="4" w:space="0" w:color="auto"/>
            </w:tcBorders>
            <w:shd w:val="clear" w:color="auto" w:fill="FFFF00"/>
            <w:noWrap/>
            <w:vAlign w:val="bottom"/>
            <w:hideMark/>
          </w:tcPr>
          <w:p w14:paraId="4FFA014E" w14:textId="77777777" w:rsidR="000F5179" w:rsidRDefault="000F5179" w:rsidP="00093AC7">
            <w:pPr>
              <w:jc w:val="right"/>
              <w:rPr>
                <w:b/>
                <w:bCs/>
                <w:sz w:val="22"/>
                <w:szCs w:val="22"/>
              </w:rPr>
            </w:pPr>
            <w:r>
              <w:rPr>
                <w:b/>
                <w:bCs/>
                <w:sz w:val="22"/>
                <w:szCs w:val="22"/>
              </w:rPr>
              <w:t>97,793</w:t>
            </w:r>
          </w:p>
        </w:tc>
      </w:tr>
      <w:tr w:rsidR="000F5179" w:rsidRPr="00BE4851" w14:paraId="7953CAE8" w14:textId="77777777" w:rsidTr="00093AC7">
        <w:trPr>
          <w:trHeight w:val="6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519D42B" w14:textId="77777777" w:rsidR="000F5179" w:rsidRDefault="000F5179" w:rsidP="00093AC7">
            <w:pPr>
              <w:rPr>
                <w:b/>
                <w:bCs/>
                <w:sz w:val="22"/>
                <w:szCs w:val="22"/>
              </w:rPr>
            </w:pPr>
            <w:r>
              <w:rPr>
                <w:b/>
                <w:bCs/>
                <w:sz w:val="22"/>
                <w:szCs w:val="22"/>
              </w:rPr>
              <w:t>Подпрограмма "Оказание адресной материальной помощи гражданам Сосновского сельсовета Бессоновского района Пензенской области "</w:t>
            </w:r>
          </w:p>
        </w:tc>
        <w:tc>
          <w:tcPr>
            <w:tcW w:w="436" w:type="dxa"/>
            <w:tcBorders>
              <w:top w:val="nil"/>
              <w:left w:val="nil"/>
              <w:bottom w:val="single" w:sz="4" w:space="0" w:color="auto"/>
              <w:right w:val="nil"/>
            </w:tcBorders>
            <w:shd w:val="clear" w:color="auto" w:fill="auto"/>
            <w:vAlign w:val="bottom"/>
            <w:hideMark/>
          </w:tcPr>
          <w:p w14:paraId="3AED3469" w14:textId="77777777" w:rsidR="000F5179" w:rsidRDefault="000F5179" w:rsidP="00093AC7">
            <w:pPr>
              <w:jc w:val="center"/>
              <w:rPr>
                <w:b/>
                <w:bCs/>
                <w:sz w:val="22"/>
                <w:szCs w:val="22"/>
              </w:rPr>
            </w:pPr>
            <w:r>
              <w:rPr>
                <w:b/>
                <w:bCs/>
                <w:sz w:val="22"/>
                <w:szCs w:val="22"/>
              </w:rPr>
              <w:t>03</w:t>
            </w:r>
          </w:p>
        </w:tc>
        <w:tc>
          <w:tcPr>
            <w:tcW w:w="326" w:type="dxa"/>
            <w:tcBorders>
              <w:top w:val="nil"/>
              <w:left w:val="nil"/>
              <w:bottom w:val="single" w:sz="4" w:space="0" w:color="auto"/>
              <w:right w:val="nil"/>
            </w:tcBorders>
            <w:shd w:val="clear" w:color="auto" w:fill="auto"/>
            <w:vAlign w:val="bottom"/>
            <w:hideMark/>
          </w:tcPr>
          <w:p w14:paraId="3900823A" w14:textId="77777777" w:rsidR="000F5179" w:rsidRDefault="000F5179" w:rsidP="00093AC7">
            <w:pPr>
              <w:jc w:val="center"/>
              <w:rPr>
                <w:b/>
                <w:bCs/>
                <w:sz w:val="22"/>
                <w:szCs w:val="22"/>
              </w:rPr>
            </w:pPr>
            <w:r>
              <w:rPr>
                <w:b/>
                <w:bCs/>
                <w:sz w:val="22"/>
                <w:szCs w:val="22"/>
              </w:rPr>
              <w:t>1</w:t>
            </w:r>
          </w:p>
        </w:tc>
        <w:tc>
          <w:tcPr>
            <w:tcW w:w="436" w:type="dxa"/>
            <w:tcBorders>
              <w:top w:val="nil"/>
              <w:left w:val="nil"/>
              <w:bottom w:val="single" w:sz="4" w:space="0" w:color="auto"/>
              <w:right w:val="nil"/>
            </w:tcBorders>
            <w:shd w:val="clear" w:color="auto" w:fill="auto"/>
            <w:vAlign w:val="bottom"/>
            <w:hideMark/>
          </w:tcPr>
          <w:p w14:paraId="6390BBFE"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4288DFB5"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17FAF3D4"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1168D406" w14:textId="77777777" w:rsidR="000F5179" w:rsidRDefault="000F5179" w:rsidP="00093AC7">
            <w:pPr>
              <w:jc w:val="center"/>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7D9AB302" w14:textId="77777777" w:rsidR="000F5179" w:rsidRDefault="000F5179" w:rsidP="00093AC7">
            <w:pPr>
              <w:jc w:val="center"/>
              <w:rPr>
                <w:b/>
                <w:bCs/>
                <w:sz w:val="22"/>
                <w:szCs w:val="22"/>
              </w:rPr>
            </w:pPr>
            <w:r>
              <w:rPr>
                <w:b/>
                <w:bCs/>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32D242D9" w14:textId="77777777" w:rsidR="000F5179" w:rsidRDefault="000F5179" w:rsidP="00093AC7">
            <w:pPr>
              <w:jc w:val="right"/>
              <w:rPr>
                <w:b/>
                <w:bCs/>
                <w:sz w:val="22"/>
                <w:szCs w:val="22"/>
              </w:rPr>
            </w:pPr>
            <w:r>
              <w:rPr>
                <w:b/>
                <w:bCs/>
                <w:sz w:val="22"/>
                <w:szCs w:val="22"/>
              </w:rPr>
              <w:t>95,867</w:t>
            </w:r>
          </w:p>
        </w:tc>
        <w:tc>
          <w:tcPr>
            <w:tcW w:w="1151" w:type="dxa"/>
            <w:tcBorders>
              <w:top w:val="nil"/>
              <w:left w:val="nil"/>
              <w:bottom w:val="single" w:sz="4" w:space="0" w:color="auto"/>
              <w:right w:val="single" w:sz="4" w:space="0" w:color="auto"/>
            </w:tcBorders>
            <w:shd w:val="clear" w:color="000000" w:fill="FFFFFF"/>
            <w:noWrap/>
            <w:vAlign w:val="bottom"/>
            <w:hideMark/>
          </w:tcPr>
          <w:p w14:paraId="475B40B2" w14:textId="77777777" w:rsidR="000F5179" w:rsidRDefault="000F5179" w:rsidP="00093AC7">
            <w:pPr>
              <w:jc w:val="right"/>
              <w:rPr>
                <w:b/>
                <w:bCs/>
                <w:sz w:val="22"/>
                <w:szCs w:val="22"/>
              </w:rPr>
            </w:pPr>
            <w:r>
              <w:rPr>
                <w:b/>
                <w:bCs/>
                <w:sz w:val="22"/>
                <w:szCs w:val="22"/>
              </w:rPr>
              <w:t>96,826</w:t>
            </w:r>
          </w:p>
        </w:tc>
        <w:tc>
          <w:tcPr>
            <w:tcW w:w="1151" w:type="dxa"/>
            <w:tcBorders>
              <w:top w:val="nil"/>
              <w:left w:val="nil"/>
              <w:bottom w:val="single" w:sz="4" w:space="0" w:color="auto"/>
              <w:right w:val="single" w:sz="4" w:space="0" w:color="auto"/>
            </w:tcBorders>
            <w:shd w:val="clear" w:color="000000" w:fill="FFFFFF"/>
            <w:noWrap/>
            <w:vAlign w:val="bottom"/>
            <w:hideMark/>
          </w:tcPr>
          <w:p w14:paraId="12CDB98B" w14:textId="77777777" w:rsidR="000F5179" w:rsidRDefault="000F5179" w:rsidP="00093AC7">
            <w:pPr>
              <w:jc w:val="right"/>
              <w:rPr>
                <w:b/>
                <w:bCs/>
                <w:sz w:val="22"/>
                <w:szCs w:val="22"/>
              </w:rPr>
            </w:pPr>
            <w:r>
              <w:rPr>
                <w:b/>
                <w:bCs/>
                <w:sz w:val="22"/>
                <w:szCs w:val="22"/>
              </w:rPr>
              <w:t>97,793</w:t>
            </w:r>
          </w:p>
        </w:tc>
      </w:tr>
      <w:tr w:rsidR="000F5179" w:rsidRPr="00BE4851" w14:paraId="391B5504" w14:textId="77777777" w:rsidTr="00093AC7">
        <w:trPr>
          <w:trHeight w:val="1020"/>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C1614" w14:textId="77777777" w:rsidR="000F5179" w:rsidRDefault="000F5179" w:rsidP="00093AC7">
            <w:pPr>
              <w:rPr>
                <w:i/>
                <w:iCs/>
                <w:sz w:val="22"/>
                <w:szCs w:val="22"/>
              </w:rPr>
            </w:pPr>
            <w:r>
              <w:rPr>
                <w:i/>
                <w:iCs/>
                <w:sz w:val="22"/>
                <w:szCs w:val="22"/>
              </w:rPr>
              <w:t>Основное мероприятие "Предоставление мерсоциальной поддержки муниципальныхслужащих, вышедших на пенсию"</w:t>
            </w:r>
          </w:p>
        </w:tc>
        <w:tc>
          <w:tcPr>
            <w:tcW w:w="436" w:type="dxa"/>
            <w:tcBorders>
              <w:top w:val="nil"/>
              <w:left w:val="nil"/>
              <w:bottom w:val="single" w:sz="4" w:space="0" w:color="auto"/>
              <w:right w:val="nil"/>
            </w:tcBorders>
            <w:shd w:val="clear" w:color="auto" w:fill="auto"/>
            <w:vAlign w:val="bottom"/>
            <w:hideMark/>
          </w:tcPr>
          <w:p w14:paraId="6507B10A" w14:textId="77777777" w:rsidR="000F5179" w:rsidRDefault="000F5179" w:rsidP="00093AC7">
            <w:pPr>
              <w:jc w:val="center"/>
              <w:rPr>
                <w:i/>
                <w:iCs/>
                <w:sz w:val="22"/>
                <w:szCs w:val="22"/>
              </w:rPr>
            </w:pPr>
            <w:r>
              <w:rPr>
                <w:i/>
                <w:iCs/>
                <w:sz w:val="22"/>
                <w:szCs w:val="22"/>
              </w:rPr>
              <w:t>03</w:t>
            </w:r>
          </w:p>
        </w:tc>
        <w:tc>
          <w:tcPr>
            <w:tcW w:w="326" w:type="dxa"/>
            <w:tcBorders>
              <w:top w:val="nil"/>
              <w:left w:val="nil"/>
              <w:bottom w:val="single" w:sz="4" w:space="0" w:color="auto"/>
              <w:right w:val="nil"/>
            </w:tcBorders>
            <w:shd w:val="clear" w:color="auto" w:fill="auto"/>
            <w:vAlign w:val="bottom"/>
            <w:hideMark/>
          </w:tcPr>
          <w:p w14:paraId="731FBA2D" w14:textId="77777777" w:rsidR="000F5179" w:rsidRDefault="000F5179" w:rsidP="00093AC7">
            <w:pPr>
              <w:jc w:val="center"/>
              <w:rPr>
                <w:i/>
                <w:iCs/>
                <w:sz w:val="22"/>
                <w:szCs w:val="22"/>
              </w:rPr>
            </w:pPr>
            <w:r>
              <w:rPr>
                <w:i/>
                <w:iCs/>
                <w:sz w:val="22"/>
                <w:szCs w:val="22"/>
              </w:rPr>
              <w:t>1</w:t>
            </w:r>
          </w:p>
        </w:tc>
        <w:tc>
          <w:tcPr>
            <w:tcW w:w="436" w:type="dxa"/>
            <w:tcBorders>
              <w:top w:val="nil"/>
              <w:left w:val="nil"/>
              <w:bottom w:val="single" w:sz="4" w:space="0" w:color="auto"/>
              <w:right w:val="nil"/>
            </w:tcBorders>
            <w:shd w:val="clear" w:color="auto" w:fill="auto"/>
            <w:vAlign w:val="bottom"/>
            <w:hideMark/>
          </w:tcPr>
          <w:p w14:paraId="23363F9E" w14:textId="77777777" w:rsidR="000F5179" w:rsidRDefault="000F5179" w:rsidP="00093AC7">
            <w:pPr>
              <w:jc w:val="center"/>
              <w:rPr>
                <w:i/>
                <w:iCs/>
                <w:sz w:val="22"/>
                <w:szCs w:val="22"/>
              </w:rPr>
            </w:pPr>
            <w:r>
              <w:rPr>
                <w:i/>
                <w:iCs/>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3336032" w14:textId="77777777" w:rsidR="000F5179" w:rsidRDefault="000F5179" w:rsidP="00093AC7">
            <w:pPr>
              <w:jc w:val="center"/>
              <w:rPr>
                <w:i/>
                <w:iCs/>
                <w:sz w:val="22"/>
                <w:szCs w:val="22"/>
              </w:rPr>
            </w:pPr>
            <w:r>
              <w:rPr>
                <w:i/>
                <w:iCs/>
                <w:sz w:val="22"/>
                <w:szCs w:val="22"/>
              </w:rPr>
              <w:t> </w:t>
            </w:r>
          </w:p>
        </w:tc>
        <w:tc>
          <w:tcPr>
            <w:tcW w:w="566" w:type="dxa"/>
            <w:tcBorders>
              <w:top w:val="nil"/>
              <w:left w:val="nil"/>
              <w:bottom w:val="single" w:sz="4" w:space="0" w:color="auto"/>
              <w:right w:val="single" w:sz="4" w:space="0" w:color="auto"/>
            </w:tcBorders>
            <w:shd w:val="clear" w:color="auto" w:fill="auto"/>
            <w:noWrap/>
            <w:vAlign w:val="bottom"/>
            <w:hideMark/>
          </w:tcPr>
          <w:p w14:paraId="14FE492A" w14:textId="77777777" w:rsidR="000F5179" w:rsidRDefault="000F5179" w:rsidP="00093AC7">
            <w:pPr>
              <w:rPr>
                <w:i/>
                <w:iCs/>
                <w:sz w:val="22"/>
                <w:szCs w:val="22"/>
              </w:rPr>
            </w:pPr>
            <w:r>
              <w:rPr>
                <w:i/>
                <w:iCs/>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7A49926B" w14:textId="77777777" w:rsidR="000F5179" w:rsidRDefault="000F5179" w:rsidP="00093AC7">
            <w:pPr>
              <w:jc w:val="center"/>
              <w:rPr>
                <w:i/>
                <w:iCs/>
                <w:sz w:val="22"/>
                <w:szCs w:val="22"/>
              </w:rPr>
            </w:pPr>
            <w:r>
              <w:rPr>
                <w:i/>
                <w:i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7382FB9E" w14:textId="77777777" w:rsidR="000F5179" w:rsidRDefault="000F5179" w:rsidP="00093AC7">
            <w:pPr>
              <w:jc w:val="center"/>
              <w:rPr>
                <w:i/>
                <w:iCs/>
                <w:sz w:val="22"/>
                <w:szCs w:val="22"/>
              </w:rPr>
            </w:pPr>
            <w:r>
              <w:rPr>
                <w:i/>
                <w:i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2FBDA35" w14:textId="77777777" w:rsidR="000F5179" w:rsidRDefault="000F5179" w:rsidP="00093AC7">
            <w:pPr>
              <w:jc w:val="right"/>
              <w:rPr>
                <w:i/>
                <w:iCs/>
                <w:sz w:val="22"/>
                <w:szCs w:val="22"/>
              </w:rPr>
            </w:pPr>
            <w:r>
              <w:rPr>
                <w:i/>
                <w:iCs/>
                <w:sz w:val="22"/>
                <w:szCs w:val="22"/>
              </w:rPr>
              <w:t>95,867</w:t>
            </w:r>
          </w:p>
        </w:tc>
        <w:tc>
          <w:tcPr>
            <w:tcW w:w="1151" w:type="dxa"/>
            <w:tcBorders>
              <w:top w:val="nil"/>
              <w:left w:val="nil"/>
              <w:bottom w:val="single" w:sz="4" w:space="0" w:color="auto"/>
              <w:right w:val="single" w:sz="4" w:space="0" w:color="auto"/>
            </w:tcBorders>
            <w:shd w:val="clear" w:color="000000" w:fill="FFFFFF"/>
            <w:noWrap/>
            <w:vAlign w:val="bottom"/>
            <w:hideMark/>
          </w:tcPr>
          <w:p w14:paraId="12EED5D5" w14:textId="77777777" w:rsidR="000F5179" w:rsidRDefault="000F5179" w:rsidP="00093AC7">
            <w:pPr>
              <w:jc w:val="right"/>
              <w:rPr>
                <w:i/>
                <w:iCs/>
                <w:sz w:val="22"/>
                <w:szCs w:val="22"/>
              </w:rPr>
            </w:pPr>
            <w:r>
              <w:rPr>
                <w:i/>
                <w:iCs/>
                <w:sz w:val="22"/>
                <w:szCs w:val="22"/>
              </w:rPr>
              <w:t>96,826</w:t>
            </w:r>
          </w:p>
        </w:tc>
        <w:tc>
          <w:tcPr>
            <w:tcW w:w="1151" w:type="dxa"/>
            <w:tcBorders>
              <w:top w:val="nil"/>
              <w:left w:val="nil"/>
              <w:bottom w:val="single" w:sz="4" w:space="0" w:color="auto"/>
              <w:right w:val="single" w:sz="4" w:space="0" w:color="auto"/>
            </w:tcBorders>
            <w:shd w:val="clear" w:color="000000" w:fill="FFFFFF"/>
            <w:noWrap/>
            <w:vAlign w:val="bottom"/>
            <w:hideMark/>
          </w:tcPr>
          <w:p w14:paraId="6F8E1728" w14:textId="77777777" w:rsidR="000F5179" w:rsidRDefault="000F5179" w:rsidP="00093AC7">
            <w:pPr>
              <w:jc w:val="right"/>
              <w:rPr>
                <w:i/>
                <w:iCs/>
                <w:sz w:val="22"/>
                <w:szCs w:val="22"/>
              </w:rPr>
            </w:pPr>
            <w:r>
              <w:rPr>
                <w:i/>
                <w:iCs/>
                <w:sz w:val="22"/>
                <w:szCs w:val="22"/>
              </w:rPr>
              <w:t>97,793</w:t>
            </w:r>
          </w:p>
        </w:tc>
      </w:tr>
      <w:tr w:rsidR="000F5179" w:rsidRPr="00BE4851" w14:paraId="04FDE855" w14:textId="77777777" w:rsidTr="00093AC7">
        <w:trPr>
          <w:trHeight w:val="630"/>
        </w:trPr>
        <w:tc>
          <w:tcPr>
            <w:tcW w:w="39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993B1D" w14:textId="77777777" w:rsidR="000F5179" w:rsidRDefault="000F5179" w:rsidP="00093AC7">
            <w:pPr>
              <w:rPr>
                <w:b/>
                <w:bCs/>
                <w:sz w:val="22"/>
                <w:szCs w:val="22"/>
              </w:rPr>
            </w:pPr>
            <w:r>
              <w:rPr>
                <w:b/>
                <w:bCs/>
                <w:sz w:val="22"/>
                <w:szCs w:val="22"/>
              </w:rPr>
              <w:t>Пенсионное обеспечение за выслугу лет муниципальных служащих</w:t>
            </w:r>
            <w:r>
              <w:rPr>
                <w:sz w:val="22"/>
                <w:szCs w:val="22"/>
              </w:rPr>
              <w:t xml:space="preserve"> Сосновского сельсовета  Бессоновского района Пензенской области (за счет средств бюджета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597DBE5F" w14:textId="77777777" w:rsidR="000F5179" w:rsidRDefault="000F5179" w:rsidP="00093AC7">
            <w:pPr>
              <w:jc w:val="center"/>
              <w:rPr>
                <w:sz w:val="22"/>
                <w:szCs w:val="22"/>
              </w:rPr>
            </w:pPr>
            <w:r>
              <w:rPr>
                <w:sz w:val="22"/>
                <w:szCs w:val="22"/>
              </w:rPr>
              <w:t>03</w:t>
            </w:r>
          </w:p>
        </w:tc>
        <w:tc>
          <w:tcPr>
            <w:tcW w:w="326" w:type="dxa"/>
            <w:tcBorders>
              <w:top w:val="nil"/>
              <w:left w:val="nil"/>
              <w:bottom w:val="single" w:sz="4" w:space="0" w:color="auto"/>
              <w:right w:val="nil"/>
            </w:tcBorders>
            <w:shd w:val="clear" w:color="auto" w:fill="auto"/>
            <w:vAlign w:val="bottom"/>
            <w:hideMark/>
          </w:tcPr>
          <w:p w14:paraId="47FD1F7F"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4AE34EF"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3A31A0F2" w14:textId="77777777" w:rsidR="000F5179" w:rsidRDefault="000F5179" w:rsidP="00093AC7">
            <w:pPr>
              <w:jc w:val="center"/>
              <w:rPr>
                <w:sz w:val="22"/>
                <w:szCs w:val="22"/>
              </w:rPr>
            </w:pPr>
            <w:r>
              <w:rPr>
                <w:sz w:val="22"/>
                <w:szCs w:val="22"/>
              </w:rPr>
              <w:t>28690</w:t>
            </w:r>
          </w:p>
        </w:tc>
        <w:tc>
          <w:tcPr>
            <w:tcW w:w="566" w:type="dxa"/>
            <w:tcBorders>
              <w:top w:val="nil"/>
              <w:left w:val="nil"/>
              <w:bottom w:val="single" w:sz="4" w:space="0" w:color="auto"/>
              <w:right w:val="single" w:sz="4" w:space="0" w:color="auto"/>
            </w:tcBorders>
            <w:shd w:val="clear" w:color="auto" w:fill="auto"/>
            <w:noWrap/>
            <w:vAlign w:val="bottom"/>
            <w:hideMark/>
          </w:tcPr>
          <w:p w14:paraId="1CF841E0"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7B03FFAB"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63744665"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EBD7385" w14:textId="77777777" w:rsidR="000F5179" w:rsidRDefault="000F5179" w:rsidP="00093AC7">
            <w:pPr>
              <w:jc w:val="right"/>
              <w:rPr>
                <w:sz w:val="22"/>
                <w:szCs w:val="22"/>
              </w:rPr>
            </w:pPr>
            <w:r>
              <w:rPr>
                <w:sz w:val="22"/>
                <w:szCs w:val="22"/>
              </w:rPr>
              <w:t>95,867</w:t>
            </w:r>
          </w:p>
        </w:tc>
        <w:tc>
          <w:tcPr>
            <w:tcW w:w="1151" w:type="dxa"/>
            <w:tcBorders>
              <w:top w:val="nil"/>
              <w:left w:val="nil"/>
              <w:bottom w:val="single" w:sz="4" w:space="0" w:color="auto"/>
              <w:right w:val="single" w:sz="4" w:space="0" w:color="auto"/>
            </w:tcBorders>
            <w:shd w:val="clear" w:color="000000" w:fill="FFFFFF"/>
            <w:noWrap/>
            <w:vAlign w:val="bottom"/>
            <w:hideMark/>
          </w:tcPr>
          <w:p w14:paraId="4505A58F" w14:textId="77777777" w:rsidR="000F5179" w:rsidRDefault="000F5179" w:rsidP="00093AC7">
            <w:pPr>
              <w:jc w:val="right"/>
              <w:rPr>
                <w:sz w:val="22"/>
                <w:szCs w:val="22"/>
              </w:rPr>
            </w:pPr>
            <w:r>
              <w:rPr>
                <w:sz w:val="22"/>
                <w:szCs w:val="22"/>
              </w:rPr>
              <w:t>96,826</w:t>
            </w:r>
          </w:p>
        </w:tc>
        <w:tc>
          <w:tcPr>
            <w:tcW w:w="1151" w:type="dxa"/>
            <w:tcBorders>
              <w:top w:val="nil"/>
              <w:left w:val="nil"/>
              <w:bottom w:val="single" w:sz="4" w:space="0" w:color="auto"/>
              <w:right w:val="single" w:sz="4" w:space="0" w:color="auto"/>
            </w:tcBorders>
            <w:shd w:val="clear" w:color="000000" w:fill="FFFFFF"/>
            <w:noWrap/>
            <w:vAlign w:val="bottom"/>
            <w:hideMark/>
          </w:tcPr>
          <w:p w14:paraId="04AD3CB0" w14:textId="77777777" w:rsidR="000F5179" w:rsidRDefault="000F5179" w:rsidP="00093AC7">
            <w:pPr>
              <w:jc w:val="right"/>
              <w:rPr>
                <w:sz w:val="22"/>
                <w:szCs w:val="22"/>
              </w:rPr>
            </w:pPr>
            <w:r>
              <w:rPr>
                <w:sz w:val="22"/>
                <w:szCs w:val="22"/>
              </w:rPr>
              <w:t>97,793</w:t>
            </w:r>
          </w:p>
        </w:tc>
      </w:tr>
      <w:tr w:rsidR="000F5179" w:rsidRPr="00BE4851" w14:paraId="7E023903" w14:textId="77777777" w:rsidTr="00093AC7">
        <w:trPr>
          <w:trHeight w:val="6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BC6C7CB" w14:textId="77777777" w:rsidR="000F5179" w:rsidRDefault="000F5179" w:rsidP="00093AC7">
            <w:pPr>
              <w:rPr>
                <w:sz w:val="22"/>
                <w:szCs w:val="22"/>
              </w:rPr>
            </w:pPr>
            <w:r>
              <w:rPr>
                <w:sz w:val="22"/>
                <w:szCs w:val="22"/>
              </w:rPr>
              <w:t>Социальное обеспечение и иные выплаты населению</w:t>
            </w:r>
          </w:p>
        </w:tc>
        <w:tc>
          <w:tcPr>
            <w:tcW w:w="436" w:type="dxa"/>
            <w:tcBorders>
              <w:top w:val="nil"/>
              <w:left w:val="nil"/>
              <w:bottom w:val="single" w:sz="4" w:space="0" w:color="auto"/>
              <w:right w:val="nil"/>
            </w:tcBorders>
            <w:shd w:val="clear" w:color="auto" w:fill="auto"/>
            <w:vAlign w:val="bottom"/>
            <w:hideMark/>
          </w:tcPr>
          <w:p w14:paraId="33EB7217" w14:textId="77777777" w:rsidR="000F5179" w:rsidRDefault="000F5179" w:rsidP="00093AC7">
            <w:pPr>
              <w:jc w:val="center"/>
              <w:rPr>
                <w:sz w:val="22"/>
                <w:szCs w:val="22"/>
              </w:rPr>
            </w:pPr>
            <w:r>
              <w:rPr>
                <w:sz w:val="22"/>
                <w:szCs w:val="22"/>
              </w:rPr>
              <w:t>03</w:t>
            </w:r>
          </w:p>
        </w:tc>
        <w:tc>
          <w:tcPr>
            <w:tcW w:w="326" w:type="dxa"/>
            <w:tcBorders>
              <w:top w:val="nil"/>
              <w:left w:val="nil"/>
              <w:bottom w:val="single" w:sz="4" w:space="0" w:color="auto"/>
              <w:right w:val="nil"/>
            </w:tcBorders>
            <w:shd w:val="clear" w:color="auto" w:fill="auto"/>
            <w:vAlign w:val="bottom"/>
            <w:hideMark/>
          </w:tcPr>
          <w:p w14:paraId="6A84B0CC"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7F7F7725"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580ABC01" w14:textId="77777777" w:rsidR="000F5179" w:rsidRDefault="000F5179" w:rsidP="00093AC7">
            <w:pPr>
              <w:jc w:val="center"/>
              <w:rPr>
                <w:sz w:val="22"/>
                <w:szCs w:val="22"/>
              </w:rPr>
            </w:pPr>
            <w:r>
              <w:rPr>
                <w:sz w:val="22"/>
                <w:szCs w:val="22"/>
              </w:rPr>
              <w:t>28690</w:t>
            </w:r>
          </w:p>
        </w:tc>
        <w:tc>
          <w:tcPr>
            <w:tcW w:w="566" w:type="dxa"/>
            <w:tcBorders>
              <w:top w:val="nil"/>
              <w:left w:val="nil"/>
              <w:bottom w:val="single" w:sz="4" w:space="0" w:color="auto"/>
              <w:right w:val="single" w:sz="4" w:space="0" w:color="auto"/>
            </w:tcBorders>
            <w:shd w:val="clear" w:color="auto" w:fill="auto"/>
            <w:noWrap/>
            <w:vAlign w:val="bottom"/>
            <w:hideMark/>
          </w:tcPr>
          <w:p w14:paraId="2EDB4C0E" w14:textId="77777777" w:rsidR="000F5179" w:rsidRDefault="000F5179" w:rsidP="00093AC7">
            <w:pPr>
              <w:rPr>
                <w:sz w:val="22"/>
                <w:szCs w:val="22"/>
              </w:rPr>
            </w:pPr>
            <w:r>
              <w:rPr>
                <w:sz w:val="22"/>
                <w:szCs w:val="22"/>
              </w:rPr>
              <w:t>300</w:t>
            </w:r>
          </w:p>
        </w:tc>
        <w:tc>
          <w:tcPr>
            <w:tcW w:w="466" w:type="dxa"/>
            <w:tcBorders>
              <w:top w:val="nil"/>
              <w:left w:val="nil"/>
              <w:bottom w:val="single" w:sz="4" w:space="0" w:color="auto"/>
              <w:right w:val="single" w:sz="4" w:space="0" w:color="auto"/>
            </w:tcBorders>
            <w:shd w:val="clear" w:color="auto" w:fill="auto"/>
            <w:vAlign w:val="bottom"/>
            <w:hideMark/>
          </w:tcPr>
          <w:p w14:paraId="2E0178D3" w14:textId="77777777" w:rsidR="000F5179" w:rsidRDefault="000F5179" w:rsidP="00093AC7">
            <w:pPr>
              <w:jc w:val="center"/>
              <w:rPr>
                <w:sz w:val="22"/>
                <w:szCs w:val="22"/>
              </w:rPr>
            </w:pPr>
            <w:r>
              <w:rPr>
                <w:sz w:val="22"/>
                <w:szCs w:val="22"/>
              </w:rPr>
              <w:t>10</w:t>
            </w:r>
          </w:p>
        </w:tc>
        <w:tc>
          <w:tcPr>
            <w:tcW w:w="500" w:type="dxa"/>
            <w:tcBorders>
              <w:top w:val="nil"/>
              <w:left w:val="nil"/>
              <w:bottom w:val="single" w:sz="4" w:space="0" w:color="auto"/>
              <w:right w:val="single" w:sz="4" w:space="0" w:color="auto"/>
            </w:tcBorders>
            <w:shd w:val="clear" w:color="auto" w:fill="auto"/>
            <w:vAlign w:val="bottom"/>
            <w:hideMark/>
          </w:tcPr>
          <w:p w14:paraId="0984F1ED" w14:textId="77777777" w:rsidR="000F5179" w:rsidRDefault="000F5179" w:rsidP="00093AC7">
            <w:pPr>
              <w:jc w:val="center"/>
              <w:rPr>
                <w:sz w:val="22"/>
                <w:szCs w:val="22"/>
              </w:rPr>
            </w:pPr>
            <w:r>
              <w:rPr>
                <w:sz w:val="22"/>
                <w:szCs w:val="22"/>
              </w:rPr>
              <w:t>01</w:t>
            </w:r>
          </w:p>
        </w:tc>
        <w:tc>
          <w:tcPr>
            <w:tcW w:w="1151" w:type="dxa"/>
            <w:tcBorders>
              <w:top w:val="nil"/>
              <w:left w:val="nil"/>
              <w:bottom w:val="single" w:sz="4" w:space="0" w:color="auto"/>
              <w:right w:val="single" w:sz="4" w:space="0" w:color="auto"/>
            </w:tcBorders>
            <w:shd w:val="clear" w:color="auto" w:fill="auto"/>
            <w:noWrap/>
            <w:vAlign w:val="bottom"/>
            <w:hideMark/>
          </w:tcPr>
          <w:p w14:paraId="4C41B836" w14:textId="77777777" w:rsidR="000F5179" w:rsidRDefault="000F5179" w:rsidP="00093AC7">
            <w:pPr>
              <w:jc w:val="right"/>
              <w:rPr>
                <w:sz w:val="22"/>
                <w:szCs w:val="22"/>
              </w:rPr>
            </w:pPr>
            <w:r>
              <w:rPr>
                <w:sz w:val="22"/>
                <w:szCs w:val="22"/>
              </w:rPr>
              <w:t>95,867</w:t>
            </w:r>
          </w:p>
        </w:tc>
        <w:tc>
          <w:tcPr>
            <w:tcW w:w="1151" w:type="dxa"/>
            <w:tcBorders>
              <w:top w:val="nil"/>
              <w:left w:val="nil"/>
              <w:bottom w:val="single" w:sz="4" w:space="0" w:color="auto"/>
              <w:right w:val="single" w:sz="4" w:space="0" w:color="auto"/>
            </w:tcBorders>
            <w:shd w:val="clear" w:color="000000" w:fill="FFFFFF"/>
            <w:noWrap/>
            <w:vAlign w:val="bottom"/>
            <w:hideMark/>
          </w:tcPr>
          <w:p w14:paraId="1044C26B" w14:textId="77777777" w:rsidR="000F5179" w:rsidRDefault="000F5179" w:rsidP="00093AC7">
            <w:pPr>
              <w:jc w:val="right"/>
              <w:rPr>
                <w:sz w:val="22"/>
                <w:szCs w:val="22"/>
              </w:rPr>
            </w:pPr>
            <w:r>
              <w:rPr>
                <w:sz w:val="22"/>
                <w:szCs w:val="22"/>
              </w:rPr>
              <w:t>96,826</w:t>
            </w:r>
          </w:p>
        </w:tc>
        <w:tc>
          <w:tcPr>
            <w:tcW w:w="1151" w:type="dxa"/>
            <w:tcBorders>
              <w:top w:val="nil"/>
              <w:left w:val="nil"/>
              <w:bottom w:val="single" w:sz="4" w:space="0" w:color="auto"/>
              <w:right w:val="single" w:sz="4" w:space="0" w:color="auto"/>
            </w:tcBorders>
            <w:shd w:val="clear" w:color="000000" w:fill="FFFFFF"/>
            <w:noWrap/>
            <w:vAlign w:val="bottom"/>
            <w:hideMark/>
          </w:tcPr>
          <w:p w14:paraId="38E32B55" w14:textId="77777777" w:rsidR="000F5179" w:rsidRDefault="000F5179" w:rsidP="00093AC7">
            <w:pPr>
              <w:jc w:val="right"/>
              <w:rPr>
                <w:sz w:val="22"/>
                <w:szCs w:val="22"/>
              </w:rPr>
            </w:pPr>
            <w:r>
              <w:rPr>
                <w:sz w:val="22"/>
                <w:szCs w:val="22"/>
              </w:rPr>
              <w:t>97,793</w:t>
            </w:r>
          </w:p>
        </w:tc>
      </w:tr>
      <w:tr w:rsidR="000F5179" w:rsidRPr="00BE4851" w14:paraId="4626EF86" w14:textId="77777777" w:rsidTr="00093AC7">
        <w:trPr>
          <w:trHeight w:val="6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6521FD4" w14:textId="77777777" w:rsidR="000F5179" w:rsidRDefault="000F5179" w:rsidP="00093AC7">
            <w:pPr>
              <w:rPr>
                <w:sz w:val="22"/>
                <w:szCs w:val="22"/>
              </w:rPr>
            </w:pPr>
            <w:r>
              <w:rPr>
                <w:sz w:val="22"/>
                <w:szCs w:val="22"/>
              </w:rPr>
              <w:t>Публичные нормативные социальные выплаты гражданам</w:t>
            </w:r>
          </w:p>
        </w:tc>
        <w:tc>
          <w:tcPr>
            <w:tcW w:w="436" w:type="dxa"/>
            <w:tcBorders>
              <w:top w:val="nil"/>
              <w:left w:val="nil"/>
              <w:bottom w:val="single" w:sz="4" w:space="0" w:color="auto"/>
              <w:right w:val="nil"/>
            </w:tcBorders>
            <w:shd w:val="clear" w:color="auto" w:fill="auto"/>
            <w:vAlign w:val="bottom"/>
            <w:hideMark/>
          </w:tcPr>
          <w:p w14:paraId="079BC5AF" w14:textId="77777777" w:rsidR="000F5179" w:rsidRDefault="000F5179" w:rsidP="00093AC7">
            <w:pPr>
              <w:jc w:val="center"/>
              <w:rPr>
                <w:sz w:val="22"/>
                <w:szCs w:val="22"/>
              </w:rPr>
            </w:pPr>
            <w:r>
              <w:rPr>
                <w:sz w:val="22"/>
                <w:szCs w:val="22"/>
              </w:rPr>
              <w:t>03</w:t>
            </w:r>
          </w:p>
        </w:tc>
        <w:tc>
          <w:tcPr>
            <w:tcW w:w="326" w:type="dxa"/>
            <w:tcBorders>
              <w:top w:val="nil"/>
              <w:left w:val="nil"/>
              <w:bottom w:val="single" w:sz="4" w:space="0" w:color="auto"/>
              <w:right w:val="nil"/>
            </w:tcBorders>
            <w:shd w:val="clear" w:color="auto" w:fill="auto"/>
            <w:vAlign w:val="bottom"/>
            <w:hideMark/>
          </w:tcPr>
          <w:p w14:paraId="7DFB90DA"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36F109EF"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5816F0B6" w14:textId="77777777" w:rsidR="000F5179" w:rsidRDefault="000F5179" w:rsidP="00093AC7">
            <w:pPr>
              <w:jc w:val="center"/>
              <w:rPr>
                <w:sz w:val="22"/>
                <w:szCs w:val="22"/>
              </w:rPr>
            </w:pPr>
            <w:r>
              <w:rPr>
                <w:sz w:val="22"/>
                <w:szCs w:val="22"/>
              </w:rPr>
              <w:t>28690</w:t>
            </w:r>
          </w:p>
        </w:tc>
        <w:tc>
          <w:tcPr>
            <w:tcW w:w="566" w:type="dxa"/>
            <w:tcBorders>
              <w:top w:val="nil"/>
              <w:left w:val="nil"/>
              <w:bottom w:val="single" w:sz="4" w:space="0" w:color="auto"/>
              <w:right w:val="single" w:sz="4" w:space="0" w:color="auto"/>
            </w:tcBorders>
            <w:shd w:val="clear" w:color="auto" w:fill="auto"/>
            <w:noWrap/>
            <w:vAlign w:val="bottom"/>
            <w:hideMark/>
          </w:tcPr>
          <w:p w14:paraId="031D5CA0" w14:textId="77777777" w:rsidR="000F5179" w:rsidRDefault="000F5179" w:rsidP="00093AC7">
            <w:pPr>
              <w:rPr>
                <w:sz w:val="22"/>
                <w:szCs w:val="22"/>
              </w:rPr>
            </w:pPr>
            <w:r>
              <w:rPr>
                <w:sz w:val="22"/>
                <w:szCs w:val="22"/>
              </w:rPr>
              <w:t>310</w:t>
            </w:r>
          </w:p>
        </w:tc>
        <w:tc>
          <w:tcPr>
            <w:tcW w:w="466" w:type="dxa"/>
            <w:tcBorders>
              <w:top w:val="nil"/>
              <w:left w:val="nil"/>
              <w:bottom w:val="single" w:sz="4" w:space="0" w:color="auto"/>
              <w:right w:val="single" w:sz="4" w:space="0" w:color="auto"/>
            </w:tcBorders>
            <w:shd w:val="clear" w:color="auto" w:fill="auto"/>
            <w:vAlign w:val="bottom"/>
            <w:hideMark/>
          </w:tcPr>
          <w:p w14:paraId="187705D3" w14:textId="77777777" w:rsidR="000F5179" w:rsidRDefault="000F5179" w:rsidP="00093AC7">
            <w:pPr>
              <w:jc w:val="center"/>
              <w:rPr>
                <w:sz w:val="22"/>
                <w:szCs w:val="22"/>
              </w:rPr>
            </w:pPr>
            <w:r>
              <w:rPr>
                <w:sz w:val="22"/>
                <w:szCs w:val="22"/>
              </w:rPr>
              <w:t>10</w:t>
            </w:r>
          </w:p>
        </w:tc>
        <w:tc>
          <w:tcPr>
            <w:tcW w:w="500" w:type="dxa"/>
            <w:tcBorders>
              <w:top w:val="nil"/>
              <w:left w:val="nil"/>
              <w:bottom w:val="single" w:sz="4" w:space="0" w:color="auto"/>
              <w:right w:val="single" w:sz="4" w:space="0" w:color="auto"/>
            </w:tcBorders>
            <w:shd w:val="clear" w:color="auto" w:fill="auto"/>
            <w:vAlign w:val="bottom"/>
            <w:hideMark/>
          </w:tcPr>
          <w:p w14:paraId="29271CC3" w14:textId="77777777" w:rsidR="000F5179" w:rsidRDefault="000F5179" w:rsidP="00093AC7">
            <w:pPr>
              <w:jc w:val="center"/>
              <w:rPr>
                <w:sz w:val="22"/>
                <w:szCs w:val="22"/>
              </w:rPr>
            </w:pPr>
            <w:r>
              <w:rPr>
                <w:sz w:val="22"/>
                <w:szCs w:val="22"/>
              </w:rPr>
              <w:t>01</w:t>
            </w:r>
          </w:p>
        </w:tc>
        <w:tc>
          <w:tcPr>
            <w:tcW w:w="1151" w:type="dxa"/>
            <w:tcBorders>
              <w:top w:val="nil"/>
              <w:left w:val="nil"/>
              <w:bottom w:val="single" w:sz="4" w:space="0" w:color="auto"/>
              <w:right w:val="single" w:sz="4" w:space="0" w:color="auto"/>
            </w:tcBorders>
            <w:shd w:val="clear" w:color="auto" w:fill="auto"/>
            <w:noWrap/>
            <w:vAlign w:val="bottom"/>
            <w:hideMark/>
          </w:tcPr>
          <w:p w14:paraId="5C873CA8" w14:textId="77777777" w:rsidR="000F5179" w:rsidRDefault="000F5179" w:rsidP="00093AC7">
            <w:pPr>
              <w:jc w:val="right"/>
              <w:rPr>
                <w:sz w:val="22"/>
                <w:szCs w:val="22"/>
              </w:rPr>
            </w:pPr>
            <w:r>
              <w:rPr>
                <w:sz w:val="22"/>
                <w:szCs w:val="22"/>
              </w:rPr>
              <w:t>95,867</w:t>
            </w:r>
          </w:p>
        </w:tc>
        <w:tc>
          <w:tcPr>
            <w:tcW w:w="1151" w:type="dxa"/>
            <w:tcBorders>
              <w:top w:val="nil"/>
              <w:left w:val="nil"/>
              <w:bottom w:val="single" w:sz="4" w:space="0" w:color="auto"/>
              <w:right w:val="single" w:sz="4" w:space="0" w:color="auto"/>
            </w:tcBorders>
            <w:shd w:val="clear" w:color="000000" w:fill="FFFFFF"/>
            <w:noWrap/>
            <w:vAlign w:val="bottom"/>
            <w:hideMark/>
          </w:tcPr>
          <w:p w14:paraId="4B2ECE60" w14:textId="77777777" w:rsidR="000F5179" w:rsidRDefault="000F5179" w:rsidP="00093AC7">
            <w:pPr>
              <w:jc w:val="right"/>
              <w:rPr>
                <w:sz w:val="22"/>
                <w:szCs w:val="22"/>
              </w:rPr>
            </w:pPr>
            <w:r>
              <w:rPr>
                <w:sz w:val="22"/>
                <w:szCs w:val="22"/>
              </w:rPr>
              <w:t>96,826</w:t>
            </w:r>
          </w:p>
        </w:tc>
        <w:tc>
          <w:tcPr>
            <w:tcW w:w="1151" w:type="dxa"/>
            <w:tcBorders>
              <w:top w:val="nil"/>
              <w:left w:val="nil"/>
              <w:bottom w:val="single" w:sz="4" w:space="0" w:color="auto"/>
              <w:right w:val="single" w:sz="4" w:space="0" w:color="auto"/>
            </w:tcBorders>
            <w:shd w:val="clear" w:color="000000" w:fill="FFFFFF"/>
            <w:noWrap/>
            <w:vAlign w:val="bottom"/>
            <w:hideMark/>
          </w:tcPr>
          <w:p w14:paraId="5DB00E71" w14:textId="77777777" w:rsidR="000F5179" w:rsidRDefault="000F5179" w:rsidP="00093AC7">
            <w:pPr>
              <w:jc w:val="right"/>
              <w:rPr>
                <w:sz w:val="22"/>
                <w:szCs w:val="22"/>
              </w:rPr>
            </w:pPr>
            <w:r>
              <w:rPr>
                <w:sz w:val="22"/>
                <w:szCs w:val="22"/>
              </w:rPr>
              <w:t>97,793</w:t>
            </w:r>
          </w:p>
        </w:tc>
      </w:tr>
      <w:tr w:rsidR="000F5179" w:rsidRPr="00BE4851" w14:paraId="51290190" w14:textId="77777777" w:rsidTr="00093AC7">
        <w:trPr>
          <w:trHeight w:val="630"/>
        </w:trPr>
        <w:tc>
          <w:tcPr>
            <w:tcW w:w="3958" w:type="dxa"/>
            <w:tcBorders>
              <w:top w:val="nil"/>
              <w:left w:val="single" w:sz="4" w:space="0" w:color="auto"/>
              <w:bottom w:val="single" w:sz="4" w:space="0" w:color="auto"/>
              <w:right w:val="single" w:sz="4" w:space="0" w:color="auto"/>
            </w:tcBorders>
            <w:shd w:val="clear" w:color="auto" w:fill="FFFF00"/>
            <w:vAlign w:val="bottom"/>
            <w:hideMark/>
          </w:tcPr>
          <w:p w14:paraId="5EBFC5CA" w14:textId="77777777" w:rsidR="000F5179" w:rsidRDefault="000F5179" w:rsidP="00093AC7">
            <w:pPr>
              <w:rPr>
                <w:b/>
                <w:bCs/>
                <w:sz w:val="22"/>
                <w:szCs w:val="22"/>
              </w:rPr>
            </w:pPr>
            <w:r>
              <w:rPr>
                <w:b/>
                <w:bCs/>
                <w:sz w:val="22"/>
                <w:szCs w:val="22"/>
              </w:rPr>
              <w:t>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Пензенской области на 2014-2027 годы"</w:t>
            </w:r>
          </w:p>
        </w:tc>
        <w:tc>
          <w:tcPr>
            <w:tcW w:w="436" w:type="dxa"/>
            <w:tcBorders>
              <w:top w:val="nil"/>
              <w:left w:val="nil"/>
              <w:bottom w:val="single" w:sz="4" w:space="0" w:color="auto"/>
              <w:right w:val="nil"/>
            </w:tcBorders>
            <w:shd w:val="clear" w:color="auto" w:fill="FFFF00"/>
            <w:vAlign w:val="bottom"/>
            <w:hideMark/>
          </w:tcPr>
          <w:p w14:paraId="7E13B59D" w14:textId="77777777" w:rsidR="000F5179" w:rsidRDefault="000F5179" w:rsidP="00093AC7">
            <w:pPr>
              <w:jc w:val="center"/>
              <w:rPr>
                <w:b/>
                <w:bCs/>
                <w:sz w:val="22"/>
                <w:szCs w:val="22"/>
              </w:rPr>
            </w:pPr>
            <w:r>
              <w:rPr>
                <w:b/>
                <w:bCs/>
                <w:sz w:val="22"/>
                <w:szCs w:val="22"/>
              </w:rPr>
              <w:t>04</w:t>
            </w:r>
          </w:p>
        </w:tc>
        <w:tc>
          <w:tcPr>
            <w:tcW w:w="326" w:type="dxa"/>
            <w:tcBorders>
              <w:top w:val="nil"/>
              <w:left w:val="nil"/>
              <w:bottom w:val="single" w:sz="4" w:space="0" w:color="auto"/>
              <w:right w:val="nil"/>
            </w:tcBorders>
            <w:shd w:val="clear" w:color="auto" w:fill="FFFF00"/>
            <w:vAlign w:val="bottom"/>
            <w:hideMark/>
          </w:tcPr>
          <w:p w14:paraId="552B4311" w14:textId="77777777" w:rsidR="000F5179" w:rsidRDefault="000F5179" w:rsidP="00093AC7">
            <w:pPr>
              <w:jc w:val="center"/>
              <w:rPr>
                <w:b/>
                <w:bCs/>
                <w:sz w:val="22"/>
                <w:szCs w:val="22"/>
              </w:rPr>
            </w:pPr>
            <w:r>
              <w:rPr>
                <w:b/>
                <w:bCs/>
                <w:sz w:val="22"/>
                <w:szCs w:val="22"/>
              </w:rPr>
              <w:t>0</w:t>
            </w:r>
          </w:p>
        </w:tc>
        <w:tc>
          <w:tcPr>
            <w:tcW w:w="436" w:type="dxa"/>
            <w:tcBorders>
              <w:top w:val="nil"/>
              <w:left w:val="nil"/>
              <w:bottom w:val="single" w:sz="4" w:space="0" w:color="auto"/>
              <w:right w:val="nil"/>
            </w:tcBorders>
            <w:shd w:val="clear" w:color="auto" w:fill="FFFF00"/>
            <w:vAlign w:val="bottom"/>
            <w:hideMark/>
          </w:tcPr>
          <w:p w14:paraId="77B8C6E7"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FFFF00"/>
            <w:vAlign w:val="bottom"/>
            <w:hideMark/>
          </w:tcPr>
          <w:p w14:paraId="06B3830F"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FFFF00"/>
            <w:noWrap/>
            <w:vAlign w:val="bottom"/>
            <w:hideMark/>
          </w:tcPr>
          <w:p w14:paraId="2FB782BC"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FFFF00"/>
            <w:vAlign w:val="bottom"/>
            <w:hideMark/>
          </w:tcPr>
          <w:p w14:paraId="2E1F2730" w14:textId="77777777" w:rsidR="000F5179" w:rsidRDefault="000F5179" w:rsidP="00093AC7">
            <w:pPr>
              <w:jc w:val="right"/>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FFFF00"/>
            <w:vAlign w:val="bottom"/>
            <w:hideMark/>
          </w:tcPr>
          <w:p w14:paraId="7C2F1B73"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FFFF00"/>
            <w:noWrap/>
            <w:vAlign w:val="bottom"/>
            <w:hideMark/>
          </w:tcPr>
          <w:p w14:paraId="363D01C4" w14:textId="77777777" w:rsidR="000F5179" w:rsidRDefault="000F5179" w:rsidP="00093AC7">
            <w:pPr>
              <w:jc w:val="right"/>
              <w:rPr>
                <w:b/>
                <w:bCs/>
                <w:sz w:val="22"/>
                <w:szCs w:val="22"/>
              </w:rPr>
            </w:pPr>
            <w:r>
              <w:rPr>
                <w:b/>
                <w:bCs/>
                <w:sz w:val="22"/>
                <w:szCs w:val="22"/>
              </w:rPr>
              <w:t>2998,801</w:t>
            </w:r>
          </w:p>
        </w:tc>
        <w:tc>
          <w:tcPr>
            <w:tcW w:w="1151" w:type="dxa"/>
            <w:tcBorders>
              <w:top w:val="nil"/>
              <w:left w:val="nil"/>
              <w:bottom w:val="single" w:sz="4" w:space="0" w:color="auto"/>
              <w:right w:val="single" w:sz="4" w:space="0" w:color="auto"/>
            </w:tcBorders>
            <w:shd w:val="clear" w:color="auto" w:fill="FFFF00"/>
            <w:noWrap/>
            <w:vAlign w:val="bottom"/>
            <w:hideMark/>
          </w:tcPr>
          <w:p w14:paraId="5D7980C3" w14:textId="77777777" w:rsidR="000F5179" w:rsidRDefault="000F5179" w:rsidP="00093AC7">
            <w:pPr>
              <w:jc w:val="right"/>
              <w:rPr>
                <w:b/>
                <w:bCs/>
                <w:sz w:val="22"/>
                <w:szCs w:val="22"/>
              </w:rPr>
            </w:pPr>
            <w:r>
              <w:rPr>
                <w:b/>
                <w:bCs/>
                <w:sz w:val="22"/>
                <w:szCs w:val="22"/>
              </w:rPr>
              <w:t>2502,192</w:t>
            </w:r>
          </w:p>
        </w:tc>
        <w:tc>
          <w:tcPr>
            <w:tcW w:w="1151" w:type="dxa"/>
            <w:tcBorders>
              <w:top w:val="nil"/>
              <w:left w:val="nil"/>
              <w:bottom w:val="single" w:sz="4" w:space="0" w:color="auto"/>
              <w:right w:val="single" w:sz="4" w:space="0" w:color="auto"/>
            </w:tcBorders>
            <w:shd w:val="clear" w:color="auto" w:fill="FFFF00"/>
            <w:noWrap/>
            <w:vAlign w:val="bottom"/>
            <w:hideMark/>
          </w:tcPr>
          <w:p w14:paraId="194D9A66" w14:textId="77777777" w:rsidR="000F5179" w:rsidRDefault="000F5179" w:rsidP="00093AC7">
            <w:pPr>
              <w:jc w:val="right"/>
              <w:rPr>
                <w:b/>
                <w:bCs/>
                <w:sz w:val="22"/>
                <w:szCs w:val="22"/>
              </w:rPr>
            </w:pPr>
            <w:r>
              <w:rPr>
                <w:b/>
                <w:bCs/>
                <w:sz w:val="22"/>
                <w:szCs w:val="22"/>
              </w:rPr>
              <w:t>2262,523</w:t>
            </w:r>
          </w:p>
        </w:tc>
      </w:tr>
      <w:tr w:rsidR="000F5179" w:rsidRPr="00BE4851" w14:paraId="35D7819D" w14:textId="77777777" w:rsidTr="00093AC7">
        <w:trPr>
          <w:trHeight w:val="990"/>
        </w:trPr>
        <w:tc>
          <w:tcPr>
            <w:tcW w:w="3958" w:type="dxa"/>
            <w:tcBorders>
              <w:top w:val="nil"/>
              <w:left w:val="single" w:sz="4" w:space="0" w:color="auto"/>
              <w:bottom w:val="single" w:sz="4" w:space="0" w:color="auto"/>
              <w:right w:val="single" w:sz="4" w:space="0" w:color="auto"/>
            </w:tcBorders>
            <w:shd w:val="clear" w:color="auto" w:fill="FFFFFF"/>
            <w:vAlign w:val="bottom"/>
            <w:hideMark/>
          </w:tcPr>
          <w:p w14:paraId="2D2DC83B" w14:textId="77777777" w:rsidR="000F5179" w:rsidRDefault="000F5179" w:rsidP="00093AC7">
            <w:pPr>
              <w:rPr>
                <w:b/>
                <w:bCs/>
                <w:sz w:val="22"/>
                <w:szCs w:val="22"/>
              </w:rPr>
            </w:pPr>
            <w:r>
              <w:rPr>
                <w:b/>
                <w:bCs/>
                <w:sz w:val="22"/>
                <w:szCs w:val="22"/>
              </w:rPr>
              <w:t>Подпрограмма "Благоустройство населенных пунктов"</w:t>
            </w:r>
          </w:p>
        </w:tc>
        <w:tc>
          <w:tcPr>
            <w:tcW w:w="436" w:type="dxa"/>
            <w:tcBorders>
              <w:top w:val="nil"/>
              <w:left w:val="nil"/>
              <w:bottom w:val="single" w:sz="4" w:space="0" w:color="auto"/>
              <w:right w:val="nil"/>
            </w:tcBorders>
            <w:shd w:val="clear" w:color="auto" w:fill="FFFFFF"/>
            <w:vAlign w:val="bottom"/>
            <w:hideMark/>
          </w:tcPr>
          <w:p w14:paraId="50674DE2" w14:textId="77777777" w:rsidR="000F5179" w:rsidRDefault="000F5179" w:rsidP="00093AC7">
            <w:pPr>
              <w:jc w:val="center"/>
              <w:rPr>
                <w:b/>
                <w:bCs/>
                <w:sz w:val="22"/>
                <w:szCs w:val="22"/>
              </w:rPr>
            </w:pPr>
            <w:r>
              <w:rPr>
                <w:b/>
                <w:bCs/>
                <w:sz w:val="22"/>
                <w:szCs w:val="22"/>
              </w:rPr>
              <w:t>04</w:t>
            </w:r>
          </w:p>
        </w:tc>
        <w:tc>
          <w:tcPr>
            <w:tcW w:w="326" w:type="dxa"/>
            <w:tcBorders>
              <w:top w:val="nil"/>
              <w:left w:val="nil"/>
              <w:bottom w:val="single" w:sz="4" w:space="0" w:color="auto"/>
              <w:right w:val="nil"/>
            </w:tcBorders>
            <w:shd w:val="clear" w:color="auto" w:fill="FFFFFF"/>
            <w:vAlign w:val="bottom"/>
            <w:hideMark/>
          </w:tcPr>
          <w:p w14:paraId="2623B7C3" w14:textId="77777777" w:rsidR="000F5179" w:rsidRDefault="000F5179" w:rsidP="00093AC7">
            <w:pPr>
              <w:jc w:val="center"/>
              <w:rPr>
                <w:b/>
                <w:bCs/>
                <w:sz w:val="22"/>
                <w:szCs w:val="22"/>
              </w:rPr>
            </w:pPr>
            <w:r>
              <w:rPr>
                <w:b/>
                <w:bCs/>
                <w:sz w:val="22"/>
                <w:szCs w:val="22"/>
              </w:rPr>
              <w:t>1</w:t>
            </w:r>
          </w:p>
        </w:tc>
        <w:tc>
          <w:tcPr>
            <w:tcW w:w="436" w:type="dxa"/>
            <w:tcBorders>
              <w:top w:val="nil"/>
              <w:left w:val="nil"/>
              <w:bottom w:val="single" w:sz="4" w:space="0" w:color="auto"/>
              <w:right w:val="nil"/>
            </w:tcBorders>
            <w:shd w:val="clear" w:color="auto" w:fill="FFFFFF"/>
            <w:vAlign w:val="bottom"/>
            <w:hideMark/>
          </w:tcPr>
          <w:p w14:paraId="434D7374"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FFFFFF"/>
            <w:vAlign w:val="bottom"/>
            <w:hideMark/>
          </w:tcPr>
          <w:p w14:paraId="0D530B26"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FFFFFF"/>
            <w:noWrap/>
            <w:vAlign w:val="bottom"/>
            <w:hideMark/>
          </w:tcPr>
          <w:p w14:paraId="45DF7AC2"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FFFFFF"/>
            <w:noWrap/>
            <w:vAlign w:val="bottom"/>
            <w:hideMark/>
          </w:tcPr>
          <w:p w14:paraId="29754908" w14:textId="77777777" w:rsidR="000F5179" w:rsidRDefault="000F5179" w:rsidP="00093AC7">
            <w:pPr>
              <w:jc w:val="center"/>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FFFFFF"/>
            <w:noWrap/>
            <w:vAlign w:val="bottom"/>
            <w:hideMark/>
          </w:tcPr>
          <w:p w14:paraId="137F889B" w14:textId="77777777" w:rsidR="000F5179" w:rsidRDefault="000F5179" w:rsidP="00093AC7">
            <w:pPr>
              <w:jc w:val="center"/>
              <w:rPr>
                <w:b/>
                <w:bCs/>
                <w:sz w:val="22"/>
                <w:szCs w:val="22"/>
              </w:rPr>
            </w:pPr>
            <w:r>
              <w:rPr>
                <w:b/>
                <w:bCs/>
                <w:sz w:val="22"/>
                <w:szCs w:val="22"/>
              </w:rPr>
              <w:t> </w:t>
            </w:r>
          </w:p>
        </w:tc>
        <w:tc>
          <w:tcPr>
            <w:tcW w:w="1151" w:type="dxa"/>
            <w:tcBorders>
              <w:top w:val="nil"/>
              <w:left w:val="nil"/>
              <w:bottom w:val="single" w:sz="4" w:space="0" w:color="auto"/>
              <w:right w:val="single" w:sz="4" w:space="0" w:color="auto"/>
            </w:tcBorders>
            <w:shd w:val="clear" w:color="auto" w:fill="FFFFFF"/>
            <w:noWrap/>
            <w:vAlign w:val="bottom"/>
            <w:hideMark/>
          </w:tcPr>
          <w:p w14:paraId="1EA86DD7" w14:textId="77777777" w:rsidR="000F5179" w:rsidRDefault="000F5179" w:rsidP="00093AC7">
            <w:pPr>
              <w:jc w:val="right"/>
              <w:rPr>
                <w:b/>
                <w:bCs/>
                <w:sz w:val="22"/>
                <w:szCs w:val="22"/>
              </w:rPr>
            </w:pPr>
            <w:r>
              <w:rPr>
                <w:b/>
                <w:bCs/>
                <w:sz w:val="22"/>
                <w:szCs w:val="22"/>
              </w:rPr>
              <w:t>1425,511</w:t>
            </w:r>
          </w:p>
        </w:tc>
        <w:tc>
          <w:tcPr>
            <w:tcW w:w="1151" w:type="dxa"/>
            <w:tcBorders>
              <w:top w:val="nil"/>
              <w:left w:val="nil"/>
              <w:bottom w:val="single" w:sz="4" w:space="0" w:color="auto"/>
              <w:right w:val="single" w:sz="4" w:space="0" w:color="auto"/>
            </w:tcBorders>
            <w:shd w:val="clear" w:color="auto" w:fill="FFFFFF"/>
            <w:noWrap/>
            <w:vAlign w:val="bottom"/>
            <w:hideMark/>
          </w:tcPr>
          <w:p w14:paraId="3E8A882E" w14:textId="77777777" w:rsidR="000F5179" w:rsidRDefault="000F5179" w:rsidP="00093AC7">
            <w:pPr>
              <w:jc w:val="right"/>
              <w:rPr>
                <w:b/>
                <w:bCs/>
                <w:sz w:val="22"/>
                <w:szCs w:val="22"/>
              </w:rPr>
            </w:pPr>
            <w:r>
              <w:rPr>
                <w:b/>
                <w:bCs/>
                <w:sz w:val="22"/>
                <w:szCs w:val="22"/>
              </w:rPr>
              <w:t>1468,828</w:t>
            </w:r>
          </w:p>
        </w:tc>
        <w:tc>
          <w:tcPr>
            <w:tcW w:w="1151" w:type="dxa"/>
            <w:tcBorders>
              <w:top w:val="nil"/>
              <w:left w:val="nil"/>
              <w:bottom w:val="single" w:sz="4" w:space="0" w:color="auto"/>
              <w:right w:val="single" w:sz="4" w:space="0" w:color="auto"/>
            </w:tcBorders>
            <w:shd w:val="clear" w:color="auto" w:fill="FFFFFF"/>
            <w:noWrap/>
            <w:vAlign w:val="bottom"/>
            <w:hideMark/>
          </w:tcPr>
          <w:p w14:paraId="63971397" w14:textId="77777777" w:rsidR="000F5179" w:rsidRDefault="000F5179" w:rsidP="00093AC7">
            <w:pPr>
              <w:jc w:val="right"/>
              <w:rPr>
                <w:b/>
                <w:bCs/>
                <w:sz w:val="22"/>
                <w:szCs w:val="22"/>
              </w:rPr>
            </w:pPr>
            <w:r>
              <w:rPr>
                <w:b/>
                <w:bCs/>
                <w:sz w:val="22"/>
                <w:szCs w:val="22"/>
              </w:rPr>
              <w:t>1496,805</w:t>
            </w:r>
          </w:p>
        </w:tc>
      </w:tr>
      <w:tr w:rsidR="000F5179" w:rsidRPr="00BE4851" w14:paraId="20D2747D" w14:textId="77777777" w:rsidTr="00093AC7">
        <w:trPr>
          <w:trHeight w:val="79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794443F" w14:textId="77777777" w:rsidR="000F5179" w:rsidRDefault="000F5179" w:rsidP="00093AC7">
            <w:pPr>
              <w:rPr>
                <w:i/>
                <w:iCs/>
                <w:sz w:val="22"/>
                <w:szCs w:val="22"/>
              </w:rPr>
            </w:pPr>
            <w:r>
              <w:rPr>
                <w:i/>
                <w:iCs/>
                <w:sz w:val="22"/>
                <w:szCs w:val="22"/>
              </w:rPr>
              <w:t>Основное мероприятие «Благоустройство населенных пунктов»</w:t>
            </w:r>
          </w:p>
        </w:tc>
        <w:tc>
          <w:tcPr>
            <w:tcW w:w="436" w:type="dxa"/>
            <w:tcBorders>
              <w:top w:val="nil"/>
              <w:left w:val="nil"/>
              <w:bottom w:val="single" w:sz="4" w:space="0" w:color="auto"/>
              <w:right w:val="nil"/>
            </w:tcBorders>
            <w:shd w:val="clear" w:color="auto" w:fill="auto"/>
            <w:vAlign w:val="bottom"/>
            <w:hideMark/>
          </w:tcPr>
          <w:p w14:paraId="7E0AE10D" w14:textId="77777777" w:rsidR="000F5179" w:rsidRDefault="000F5179" w:rsidP="00093AC7">
            <w:pPr>
              <w:jc w:val="center"/>
              <w:rPr>
                <w:i/>
                <w:iCs/>
                <w:sz w:val="22"/>
                <w:szCs w:val="22"/>
              </w:rPr>
            </w:pPr>
            <w:r>
              <w:rPr>
                <w:i/>
                <w:iCs/>
                <w:sz w:val="22"/>
                <w:szCs w:val="22"/>
              </w:rPr>
              <w:t>04</w:t>
            </w:r>
          </w:p>
        </w:tc>
        <w:tc>
          <w:tcPr>
            <w:tcW w:w="326" w:type="dxa"/>
            <w:tcBorders>
              <w:top w:val="nil"/>
              <w:left w:val="nil"/>
              <w:bottom w:val="single" w:sz="4" w:space="0" w:color="auto"/>
              <w:right w:val="nil"/>
            </w:tcBorders>
            <w:shd w:val="clear" w:color="auto" w:fill="auto"/>
            <w:vAlign w:val="bottom"/>
            <w:hideMark/>
          </w:tcPr>
          <w:p w14:paraId="0268AA76" w14:textId="77777777" w:rsidR="000F5179" w:rsidRDefault="000F5179" w:rsidP="00093AC7">
            <w:pPr>
              <w:jc w:val="center"/>
              <w:rPr>
                <w:i/>
                <w:iCs/>
                <w:sz w:val="22"/>
                <w:szCs w:val="22"/>
              </w:rPr>
            </w:pPr>
            <w:r>
              <w:rPr>
                <w:i/>
                <w:iCs/>
                <w:sz w:val="22"/>
                <w:szCs w:val="22"/>
              </w:rPr>
              <w:t>1</w:t>
            </w:r>
          </w:p>
        </w:tc>
        <w:tc>
          <w:tcPr>
            <w:tcW w:w="436" w:type="dxa"/>
            <w:tcBorders>
              <w:top w:val="nil"/>
              <w:left w:val="nil"/>
              <w:bottom w:val="single" w:sz="4" w:space="0" w:color="auto"/>
              <w:right w:val="nil"/>
            </w:tcBorders>
            <w:shd w:val="clear" w:color="auto" w:fill="auto"/>
            <w:vAlign w:val="bottom"/>
            <w:hideMark/>
          </w:tcPr>
          <w:p w14:paraId="0460125D" w14:textId="77777777" w:rsidR="000F5179" w:rsidRDefault="000F5179" w:rsidP="00093AC7">
            <w:pPr>
              <w:jc w:val="center"/>
              <w:rPr>
                <w:i/>
                <w:iCs/>
                <w:sz w:val="22"/>
                <w:szCs w:val="22"/>
              </w:rPr>
            </w:pPr>
            <w:r>
              <w:rPr>
                <w:i/>
                <w:iCs/>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4AD34AE" w14:textId="77777777" w:rsidR="000F5179" w:rsidRDefault="000F5179" w:rsidP="00093AC7">
            <w:pPr>
              <w:jc w:val="center"/>
              <w:rPr>
                <w:i/>
                <w:iCs/>
                <w:sz w:val="22"/>
                <w:szCs w:val="22"/>
              </w:rPr>
            </w:pPr>
            <w:r>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33CADF34" w14:textId="77777777" w:rsidR="000F5179" w:rsidRDefault="000F5179" w:rsidP="00093AC7">
            <w:pPr>
              <w:rPr>
                <w:i/>
                <w:iCs/>
                <w:sz w:val="22"/>
                <w:szCs w:val="22"/>
              </w:rPr>
            </w:pPr>
            <w:r>
              <w:rPr>
                <w:i/>
                <w:iCs/>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08E19D18" w14:textId="77777777" w:rsidR="000F5179" w:rsidRDefault="000F5179" w:rsidP="00093AC7">
            <w:pPr>
              <w:jc w:val="center"/>
              <w:rPr>
                <w:i/>
                <w:iCs/>
                <w:sz w:val="22"/>
                <w:szCs w:val="22"/>
              </w:rPr>
            </w:pPr>
            <w:r>
              <w:rPr>
                <w:i/>
                <w:i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525454F8" w14:textId="77777777" w:rsidR="000F5179" w:rsidRDefault="000F5179" w:rsidP="00093AC7">
            <w:pPr>
              <w:jc w:val="center"/>
              <w:rPr>
                <w:i/>
                <w:iCs/>
                <w:sz w:val="22"/>
                <w:szCs w:val="22"/>
              </w:rPr>
            </w:pPr>
            <w:r>
              <w:rPr>
                <w:i/>
                <w:i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84C913A" w14:textId="77777777" w:rsidR="000F5179" w:rsidRDefault="000F5179" w:rsidP="00093AC7">
            <w:pPr>
              <w:jc w:val="right"/>
              <w:rPr>
                <w:i/>
                <w:iCs/>
                <w:sz w:val="22"/>
                <w:szCs w:val="22"/>
              </w:rPr>
            </w:pPr>
            <w:r>
              <w:rPr>
                <w:i/>
                <w:iCs/>
                <w:sz w:val="22"/>
                <w:szCs w:val="22"/>
              </w:rPr>
              <w:t>1425,511</w:t>
            </w:r>
          </w:p>
        </w:tc>
        <w:tc>
          <w:tcPr>
            <w:tcW w:w="1151" w:type="dxa"/>
            <w:tcBorders>
              <w:top w:val="nil"/>
              <w:left w:val="nil"/>
              <w:bottom w:val="single" w:sz="4" w:space="0" w:color="auto"/>
              <w:right w:val="single" w:sz="4" w:space="0" w:color="auto"/>
            </w:tcBorders>
            <w:shd w:val="clear" w:color="auto" w:fill="auto"/>
            <w:noWrap/>
            <w:vAlign w:val="bottom"/>
            <w:hideMark/>
          </w:tcPr>
          <w:p w14:paraId="7C6C1D75" w14:textId="77777777" w:rsidR="000F5179" w:rsidRDefault="000F5179" w:rsidP="00093AC7">
            <w:pPr>
              <w:jc w:val="right"/>
              <w:rPr>
                <w:i/>
                <w:iCs/>
                <w:sz w:val="22"/>
                <w:szCs w:val="22"/>
              </w:rPr>
            </w:pPr>
            <w:r>
              <w:rPr>
                <w:i/>
                <w:iCs/>
                <w:sz w:val="22"/>
                <w:szCs w:val="22"/>
              </w:rPr>
              <w:t>1468,828</w:t>
            </w:r>
          </w:p>
        </w:tc>
        <w:tc>
          <w:tcPr>
            <w:tcW w:w="1151" w:type="dxa"/>
            <w:tcBorders>
              <w:top w:val="nil"/>
              <w:left w:val="nil"/>
              <w:bottom w:val="single" w:sz="4" w:space="0" w:color="auto"/>
              <w:right w:val="single" w:sz="4" w:space="0" w:color="auto"/>
            </w:tcBorders>
            <w:shd w:val="clear" w:color="auto" w:fill="auto"/>
            <w:noWrap/>
            <w:vAlign w:val="bottom"/>
            <w:hideMark/>
          </w:tcPr>
          <w:p w14:paraId="5AB304F8" w14:textId="77777777" w:rsidR="000F5179" w:rsidRDefault="000F5179" w:rsidP="00093AC7">
            <w:pPr>
              <w:jc w:val="right"/>
              <w:rPr>
                <w:i/>
                <w:iCs/>
                <w:sz w:val="22"/>
                <w:szCs w:val="22"/>
              </w:rPr>
            </w:pPr>
            <w:r>
              <w:rPr>
                <w:i/>
                <w:iCs/>
                <w:sz w:val="22"/>
                <w:szCs w:val="22"/>
              </w:rPr>
              <w:t>1496,805</w:t>
            </w:r>
          </w:p>
        </w:tc>
      </w:tr>
      <w:tr w:rsidR="000F5179" w:rsidRPr="00BE4851" w14:paraId="4DD37584" w14:textId="77777777" w:rsidTr="00093AC7">
        <w:trPr>
          <w:trHeight w:val="6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4CBA372" w14:textId="77777777" w:rsidR="000F5179" w:rsidRDefault="000F5179" w:rsidP="00093AC7">
            <w:pPr>
              <w:rPr>
                <w:sz w:val="22"/>
                <w:szCs w:val="22"/>
              </w:rPr>
            </w:pPr>
            <w:r>
              <w:rPr>
                <w:sz w:val="22"/>
                <w:szCs w:val="22"/>
              </w:rPr>
              <w:t>Уличное освещение</w:t>
            </w:r>
          </w:p>
        </w:tc>
        <w:tc>
          <w:tcPr>
            <w:tcW w:w="436" w:type="dxa"/>
            <w:tcBorders>
              <w:top w:val="nil"/>
              <w:left w:val="nil"/>
              <w:bottom w:val="single" w:sz="4" w:space="0" w:color="auto"/>
              <w:right w:val="nil"/>
            </w:tcBorders>
            <w:shd w:val="clear" w:color="auto" w:fill="auto"/>
            <w:vAlign w:val="bottom"/>
            <w:hideMark/>
          </w:tcPr>
          <w:p w14:paraId="534A238E"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5E42E1F0"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46E2AED8"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015A7B93" w14:textId="77777777" w:rsidR="000F5179" w:rsidRDefault="000F5179" w:rsidP="00093AC7">
            <w:pPr>
              <w:jc w:val="center"/>
              <w:rPr>
                <w:sz w:val="22"/>
                <w:szCs w:val="22"/>
              </w:rPr>
            </w:pPr>
            <w:r>
              <w:rPr>
                <w:sz w:val="22"/>
                <w:szCs w:val="22"/>
              </w:rPr>
              <w:t>81110</w:t>
            </w:r>
          </w:p>
        </w:tc>
        <w:tc>
          <w:tcPr>
            <w:tcW w:w="566" w:type="dxa"/>
            <w:tcBorders>
              <w:top w:val="nil"/>
              <w:left w:val="nil"/>
              <w:bottom w:val="single" w:sz="4" w:space="0" w:color="auto"/>
              <w:right w:val="single" w:sz="4" w:space="0" w:color="auto"/>
            </w:tcBorders>
            <w:shd w:val="clear" w:color="auto" w:fill="auto"/>
            <w:noWrap/>
            <w:vAlign w:val="bottom"/>
            <w:hideMark/>
          </w:tcPr>
          <w:p w14:paraId="0743677C"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3FE5B28D"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69FF9A88"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DD84AB2" w14:textId="77777777" w:rsidR="000F5179" w:rsidRDefault="000F5179" w:rsidP="00093AC7">
            <w:pPr>
              <w:jc w:val="right"/>
              <w:rPr>
                <w:sz w:val="22"/>
                <w:szCs w:val="22"/>
              </w:rPr>
            </w:pPr>
            <w:r>
              <w:rPr>
                <w:sz w:val="22"/>
                <w:szCs w:val="22"/>
              </w:rPr>
              <w:t>1234,111</w:t>
            </w:r>
          </w:p>
        </w:tc>
        <w:tc>
          <w:tcPr>
            <w:tcW w:w="1151" w:type="dxa"/>
            <w:tcBorders>
              <w:top w:val="nil"/>
              <w:left w:val="nil"/>
              <w:bottom w:val="single" w:sz="4" w:space="0" w:color="auto"/>
              <w:right w:val="single" w:sz="4" w:space="0" w:color="auto"/>
            </w:tcBorders>
            <w:shd w:val="clear" w:color="auto" w:fill="auto"/>
            <w:noWrap/>
            <w:vAlign w:val="bottom"/>
            <w:hideMark/>
          </w:tcPr>
          <w:p w14:paraId="3DB648BC" w14:textId="77777777" w:rsidR="000F5179" w:rsidRDefault="000F5179" w:rsidP="00093AC7">
            <w:pPr>
              <w:jc w:val="right"/>
              <w:rPr>
                <w:sz w:val="22"/>
                <w:szCs w:val="22"/>
              </w:rPr>
            </w:pPr>
            <w:r>
              <w:rPr>
                <w:sz w:val="22"/>
                <w:szCs w:val="22"/>
              </w:rPr>
              <w:t>1224,000</w:t>
            </w:r>
          </w:p>
        </w:tc>
        <w:tc>
          <w:tcPr>
            <w:tcW w:w="1151" w:type="dxa"/>
            <w:tcBorders>
              <w:top w:val="nil"/>
              <w:left w:val="nil"/>
              <w:bottom w:val="single" w:sz="4" w:space="0" w:color="auto"/>
              <w:right w:val="single" w:sz="4" w:space="0" w:color="auto"/>
            </w:tcBorders>
            <w:shd w:val="clear" w:color="auto" w:fill="auto"/>
            <w:noWrap/>
            <w:vAlign w:val="bottom"/>
            <w:hideMark/>
          </w:tcPr>
          <w:p w14:paraId="1511255F" w14:textId="77777777" w:rsidR="000F5179" w:rsidRDefault="000F5179" w:rsidP="00093AC7">
            <w:pPr>
              <w:jc w:val="right"/>
              <w:rPr>
                <w:sz w:val="22"/>
                <w:szCs w:val="22"/>
              </w:rPr>
            </w:pPr>
            <w:r>
              <w:rPr>
                <w:sz w:val="22"/>
                <w:szCs w:val="22"/>
              </w:rPr>
              <w:t>1248,480</w:t>
            </w:r>
          </w:p>
        </w:tc>
      </w:tr>
      <w:tr w:rsidR="000F5179" w:rsidRPr="00BE4851" w14:paraId="4549031D" w14:textId="77777777" w:rsidTr="00093AC7">
        <w:trPr>
          <w:trHeight w:val="88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4503826"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5486D28F"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5348A019"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2432CB5B"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BB02797" w14:textId="77777777" w:rsidR="000F5179" w:rsidRDefault="000F5179" w:rsidP="00093AC7">
            <w:pPr>
              <w:jc w:val="center"/>
              <w:rPr>
                <w:sz w:val="22"/>
                <w:szCs w:val="22"/>
              </w:rPr>
            </w:pPr>
            <w:r>
              <w:rPr>
                <w:sz w:val="22"/>
                <w:szCs w:val="22"/>
              </w:rPr>
              <w:t>81110</w:t>
            </w:r>
          </w:p>
        </w:tc>
        <w:tc>
          <w:tcPr>
            <w:tcW w:w="566" w:type="dxa"/>
            <w:tcBorders>
              <w:top w:val="nil"/>
              <w:left w:val="nil"/>
              <w:bottom w:val="single" w:sz="4" w:space="0" w:color="auto"/>
              <w:right w:val="single" w:sz="4" w:space="0" w:color="auto"/>
            </w:tcBorders>
            <w:shd w:val="clear" w:color="auto" w:fill="auto"/>
            <w:noWrap/>
            <w:vAlign w:val="bottom"/>
            <w:hideMark/>
          </w:tcPr>
          <w:p w14:paraId="3FEBBB46"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517C4A17"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28333025"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ECAC279" w14:textId="77777777" w:rsidR="000F5179" w:rsidRDefault="000F5179" w:rsidP="00093AC7">
            <w:pPr>
              <w:jc w:val="right"/>
              <w:rPr>
                <w:sz w:val="22"/>
                <w:szCs w:val="22"/>
              </w:rPr>
            </w:pPr>
            <w:r>
              <w:rPr>
                <w:sz w:val="22"/>
                <w:szCs w:val="22"/>
              </w:rPr>
              <w:t>1234,111</w:t>
            </w:r>
          </w:p>
        </w:tc>
        <w:tc>
          <w:tcPr>
            <w:tcW w:w="1151" w:type="dxa"/>
            <w:tcBorders>
              <w:top w:val="nil"/>
              <w:left w:val="nil"/>
              <w:bottom w:val="single" w:sz="4" w:space="0" w:color="auto"/>
              <w:right w:val="single" w:sz="4" w:space="0" w:color="auto"/>
            </w:tcBorders>
            <w:shd w:val="clear" w:color="auto" w:fill="auto"/>
            <w:noWrap/>
            <w:vAlign w:val="bottom"/>
            <w:hideMark/>
          </w:tcPr>
          <w:p w14:paraId="53937D4A" w14:textId="77777777" w:rsidR="000F5179" w:rsidRDefault="000F5179" w:rsidP="00093AC7">
            <w:pPr>
              <w:jc w:val="right"/>
              <w:rPr>
                <w:sz w:val="22"/>
                <w:szCs w:val="22"/>
              </w:rPr>
            </w:pPr>
            <w:r>
              <w:rPr>
                <w:sz w:val="22"/>
                <w:szCs w:val="22"/>
              </w:rPr>
              <w:t>1224,000</w:t>
            </w:r>
          </w:p>
        </w:tc>
        <w:tc>
          <w:tcPr>
            <w:tcW w:w="1151" w:type="dxa"/>
            <w:tcBorders>
              <w:top w:val="nil"/>
              <w:left w:val="nil"/>
              <w:bottom w:val="single" w:sz="4" w:space="0" w:color="auto"/>
              <w:right w:val="single" w:sz="4" w:space="0" w:color="auto"/>
            </w:tcBorders>
            <w:shd w:val="clear" w:color="auto" w:fill="auto"/>
            <w:noWrap/>
            <w:vAlign w:val="bottom"/>
            <w:hideMark/>
          </w:tcPr>
          <w:p w14:paraId="5C3A57D9" w14:textId="77777777" w:rsidR="000F5179" w:rsidRDefault="000F5179" w:rsidP="00093AC7">
            <w:pPr>
              <w:jc w:val="right"/>
              <w:rPr>
                <w:sz w:val="22"/>
                <w:szCs w:val="22"/>
              </w:rPr>
            </w:pPr>
            <w:r>
              <w:rPr>
                <w:sz w:val="22"/>
                <w:szCs w:val="22"/>
              </w:rPr>
              <w:t>1248,480</w:t>
            </w:r>
          </w:p>
        </w:tc>
      </w:tr>
      <w:tr w:rsidR="000F5179" w:rsidRPr="00BE4851" w14:paraId="7DE4C23D" w14:textId="77777777" w:rsidTr="00093AC7">
        <w:trPr>
          <w:trHeight w:val="54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D093CDD" w14:textId="77777777" w:rsidR="000F5179" w:rsidRDefault="000F5179" w:rsidP="00093AC7">
            <w:pPr>
              <w:rPr>
                <w:sz w:val="22"/>
                <w:szCs w:val="22"/>
              </w:rPr>
            </w:pPr>
            <w:r>
              <w:rPr>
                <w:sz w:val="22"/>
                <w:szCs w:val="22"/>
              </w:rPr>
              <w:t xml:space="preserve">Иные закупки товаров, работ и услуг для обеспечения государственных </w:t>
            </w:r>
            <w:r>
              <w:rPr>
                <w:sz w:val="22"/>
                <w:szCs w:val="22"/>
              </w:rPr>
              <w:lastRenderedPageBreak/>
              <w:t>(муниципальных) нужд</w:t>
            </w:r>
          </w:p>
        </w:tc>
        <w:tc>
          <w:tcPr>
            <w:tcW w:w="436" w:type="dxa"/>
            <w:tcBorders>
              <w:top w:val="nil"/>
              <w:left w:val="nil"/>
              <w:bottom w:val="single" w:sz="4" w:space="0" w:color="auto"/>
              <w:right w:val="nil"/>
            </w:tcBorders>
            <w:shd w:val="clear" w:color="auto" w:fill="auto"/>
            <w:vAlign w:val="bottom"/>
            <w:hideMark/>
          </w:tcPr>
          <w:p w14:paraId="0670AF26" w14:textId="77777777" w:rsidR="000F5179" w:rsidRDefault="000F5179" w:rsidP="00093AC7">
            <w:pPr>
              <w:jc w:val="center"/>
              <w:rPr>
                <w:sz w:val="22"/>
                <w:szCs w:val="22"/>
              </w:rPr>
            </w:pPr>
            <w:r>
              <w:rPr>
                <w:sz w:val="22"/>
                <w:szCs w:val="22"/>
              </w:rPr>
              <w:lastRenderedPageBreak/>
              <w:t>04</w:t>
            </w:r>
          </w:p>
        </w:tc>
        <w:tc>
          <w:tcPr>
            <w:tcW w:w="326" w:type="dxa"/>
            <w:tcBorders>
              <w:top w:val="nil"/>
              <w:left w:val="nil"/>
              <w:bottom w:val="single" w:sz="4" w:space="0" w:color="auto"/>
              <w:right w:val="nil"/>
            </w:tcBorders>
            <w:shd w:val="clear" w:color="auto" w:fill="auto"/>
            <w:vAlign w:val="bottom"/>
            <w:hideMark/>
          </w:tcPr>
          <w:p w14:paraId="2BFBF582"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7C06589C"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A825774" w14:textId="77777777" w:rsidR="000F5179" w:rsidRDefault="000F5179" w:rsidP="00093AC7">
            <w:pPr>
              <w:jc w:val="center"/>
              <w:rPr>
                <w:sz w:val="22"/>
                <w:szCs w:val="22"/>
              </w:rPr>
            </w:pPr>
            <w:r>
              <w:rPr>
                <w:sz w:val="22"/>
                <w:szCs w:val="22"/>
              </w:rPr>
              <w:t>81110</w:t>
            </w:r>
          </w:p>
        </w:tc>
        <w:tc>
          <w:tcPr>
            <w:tcW w:w="566" w:type="dxa"/>
            <w:tcBorders>
              <w:top w:val="nil"/>
              <w:left w:val="nil"/>
              <w:bottom w:val="single" w:sz="4" w:space="0" w:color="auto"/>
              <w:right w:val="single" w:sz="4" w:space="0" w:color="auto"/>
            </w:tcBorders>
            <w:shd w:val="clear" w:color="auto" w:fill="auto"/>
            <w:noWrap/>
            <w:vAlign w:val="bottom"/>
            <w:hideMark/>
          </w:tcPr>
          <w:p w14:paraId="1561BD82"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61AFD8D3"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321E0420"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4910190" w14:textId="77777777" w:rsidR="000F5179" w:rsidRDefault="000F5179" w:rsidP="00093AC7">
            <w:pPr>
              <w:jc w:val="right"/>
              <w:rPr>
                <w:sz w:val="22"/>
                <w:szCs w:val="22"/>
              </w:rPr>
            </w:pPr>
            <w:r>
              <w:rPr>
                <w:sz w:val="22"/>
                <w:szCs w:val="22"/>
              </w:rPr>
              <w:t>1234,111</w:t>
            </w:r>
          </w:p>
        </w:tc>
        <w:tc>
          <w:tcPr>
            <w:tcW w:w="1151" w:type="dxa"/>
            <w:tcBorders>
              <w:top w:val="nil"/>
              <w:left w:val="nil"/>
              <w:bottom w:val="single" w:sz="4" w:space="0" w:color="auto"/>
              <w:right w:val="single" w:sz="4" w:space="0" w:color="auto"/>
            </w:tcBorders>
            <w:shd w:val="clear" w:color="auto" w:fill="auto"/>
            <w:noWrap/>
            <w:vAlign w:val="bottom"/>
            <w:hideMark/>
          </w:tcPr>
          <w:p w14:paraId="09F5C529" w14:textId="77777777" w:rsidR="000F5179" w:rsidRDefault="000F5179" w:rsidP="00093AC7">
            <w:pPr>
              <w:jc w:val="right"/>
              <w:rPr>
                <w:sz w:val="22"/>
                <w:szCs w:val="22"/>
              </w:rPr>
            </w:pPr>
            <w:r>
              <w:rPr>
                <w:sz w:val="22"/>
                <w:szCs w:val="22"/>
              </w:rPr>
              <w:t>1224,000</w:t>
            </w:r>
          </w:p>
        </w:tc>
        <w:tc>
          <w:tcPr>
            <w:tcW w:w="1151" w:type="dxa"/>
            <w:tcBorders>
              <w:top w:val="nil"/>
              <w:left w:val="nil"/>
              <w:bottom w:val="single" w:sz="4" w:space="0" w:color="auto"/>
              <w:right w:val="single" w:sz="4" w:space="0" w:color="auto"/>
            </w:tcBorders>
            <w:shd w:val="clear" w:color="auto" w:fill="auto"/>
            <w:noWrap/>
            <w:vAlign w:val="bottom"/>
            <w:hideMark/>
          </w:tcPr>
          <w:p w14:paraId="34997330" w14:textId="77777777" w:rsidR="000F5179" w:rsidRDefault="000F5179" w:rsidP="00093AC7">
            <w:pPr>
              <w:jc w:val="right"/>
              <w:rPr>
                <w:sz w:val="22"/>
                <w:szCs w:val="22"/>
              </w:rPr>
            </w:pPr>
            <w:r>
              <w:rPr>
                <w:sz w:val="22"/>
                <w:szCs w:val="22"/>
              </w:rPr>
              <w:t>1248,480</w:t>
            </w:r>
          </w:p>
        </w:tc>
      </w:tr>
      <w:tr w:rsidR="000F5179" w:rsidRPr="00BE4851" w14:paraId="23499E8E" w14:textId="77777777" w:rsidTr="00093AC7">
        <w:trPr>
          <w:trHeight w:val="51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BFC9B24" w14:textId="77777777" w:rsidR="000F5179" w:rsidRDefault="000F5179" w:rsidP="00093AC7">
            <w:pPr>
              <w:rPr>
                <w:sz w:val="22"/>
                <w:szCs w:val="22"/>
              </w:rPr>
            </w:pPr>
            <w:r>
              <w:rPr>
                <w:sz w:val="22"/>
                <w:szCs w:val="22"/>
              </w:rPr>
              <w:t>ЖИЛИЩНО-КОММУНАЛЬНОЕ ХОЗЯЙСТВО</w:t>
            </w:r>
          </w:p>
        </w:tc>
        <w:tc>
          <w:tcPr>
            <w:tcW w:w="436" w:type="dxa"/>
            <w:tcBorders>
              <w:top w:val="nil"/>
              <w:left w:val="nil"/>
              <w:bottom w:val="single" w:sz="4" w:space="0" w:color="auto"/>
              <w:right w:val="nil"/>
            </w:tcBorders>
            <w:shd w:val="clear" w:color="auto" w:fill="auto"/>
            <w:vAlign w:val="bottom"/>
            <w:hideMark/>
          </w:tcPr>
          <w:p w14:paraId="34D88D05"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72A6C398"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02AA82B4"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6264D6D4" w14:textId="77777777" w:rsidR="000F5179" w:rsidRDefault="000F5179" w:rsidP="00093AC7">
            <w:pPr>
              <w:jc w:val="center"/>
              <w:rPr>
                <w:sz w:val="22"/>
                <w:szCs w:val="22"/>
              </w:rPr>
            </w:pPr>
            <w:r>
              <w:rPr>
                <w:sz w:val="22"/>
                <w:szCs w:val="22"/>
              </w:rPr>
              <w:t>81110</w:t>
            </w:r>
          </w:p>
        </w:tc>
        <w:tc>
          <w:tcPr>
            <w:tcW w:w="566" w:type="dxa"/>
            <w:tcBorders>
              <w:top w:val="nil"/>
              <w:left w:val="nil"/>
              <w:bottom w:val="single" w:sz="4" w:space="0" w:color="auto"/>
              <w:right w:val="single" w:sz="4" w:space="0" w:color="auto"/>
            </w:tcBorders>
            <w:shd w:val="clear" w:color="auto" w:fill="auto"/>
            <w:noWrap/>
            <w:vAlign w:val="bottom"/>
            <w:hideMark/>
          </w:tcPr>
          <w:p w14:paraId="51927FFF"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7C454994" w14:textId="77777777" w:rsidR="000F5179" w:rsidRDefault="000F5179" w:rsidP="00093AC7">
            <w:pPr>
              <w:jc w:val="center"/>
              <w:rPr>
                <w:sz w:val="22"/>
                <w:szCs w:val="22"/>
              </w:rPr>
            </w:pPr>
            <w:r>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09249AD8"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5C550F7B" w14:textId="77777777" w:rsidR="000F5179" w:rsidRDefault="000F5179" w:rsidP="00093AC7">
            <w:pPr>
              <w:jc w:val="right"/>
              <w:rPr>
                <w:sz w:val="22"/>
                <w:szCs w:val="22"/>
              </w:rPr>
            </w:pPr>
            <w:r>
              <w:rPr>
                <w:sz w:val="22"/>
                <w:szCs w:val="22"/>
              </w:rPr>
              <w:t>1234,111</w:t>
            </w:r>
          </w:p>
        </w:tc>
        <w:tc>
          <w:tcPr>
            <w:tcW w:w="1151" w:type="dxa"/>
            <w:tcBorders>
              <w:top w:val="nil"/>
              <w:left w:val="nil"/>
              <w:bottom w:val="single" w:sz="4" w:space="0" w:color="auto"/>
              <w:right w:val="single" w:sz="4" w:space="0" w:color="auto"/>
            </w:tcBorders>
            <w:shd w:val="clear" w:color="auto" w:fill="auto"/>
            <w:noWrap/>
            <w:vAlign w:val="bottom"/>
            <w:hideMark/>
          </w:tcPr>
          <w:p w14:paraId="463FD8AB" w14:textId="77777777" w:rsidR="000F5179" w:rsidRDefault="000F5179" w:rsidP="00093AC7">
            <w:pPr>
              <w:jc w:val="right"/>
              <w:rPr>
                <w:sz w:val="22"/>
                <w:szCs w:val="22"/>
              </w:rPr>
            </w:pPr>
            <w:r>
              <w:rPr>
                <w:sz w:val="22"/>
                <w:szCs w:val="22"/>
              </w:rPr>
              <w:t>1224,000</w:t>
            </w:r>
          </w:p>
        </w:tc>
        <w:tc>
          <w:tcPr>
            <w:tcW w:w="1151" w:type="dxa"/>
            <w:tcBorders>
              <w:top w:val="nil"/>
              <w:left w:val="nil"/>
              <w:bottom w:val="single" w:sz="4" w:space="0" w:color="auto"/>
              <w:right w:val="single" w:sz="4" w:space="0" w:color="auto"/>
            </w:tcBorders>
            <w:shd w:val="clear" w:color="auto" w:fill="auto"/>
            <w:noWrap/>
            <w:vAlign w:val="bottom"/>
            <w:hideMark/>
          </w:tcPr>
          <w:p w14:paraId="1A68030C" w14:textId="77777777" w:rsidR="000F5179" w:rsidRDefault="000F5179" w:rsidP="00093AC7">
            <w:pPr>
              <w:jc w:val="right"/>
              <w:rPr>
                <w:sz w:val="22"/>
                <w:szCs w:val="22"/>
              </w:rPr>
            </w:pPr>
            <w:r>
              <w:rPr>
                <w:sz w:val="22"/>
                <w:szCs w:val="22"/>
              </w:rPr>
              <w:t>1248,480</w:t>
            </w:r>
          </w:p>
        </w:tc>
      </w:tr>
      <w:tr w:rsidR="000F5179" w:rsidRPr="00BE4851" w14:paraId="24231F0D" w14:textId="77777777" w:rsidTr="00093AC7">
        <w:trPr>
          <w:trHeight w:val="1110"/>
        </w:trPr>
        <w:tc>
          <w:tcPr>
            <w:tcW w:w="3958" w:type="dxa"/>
            <w:tcBorders>
              <w:top w:val="nil"/>
              <w:left w:val="single" w:sz="4" w:space="0" w:color="auto"/>
              <w:bottom w:val="single" w:sz="4" w:space="0" w:color="auto"/>
              <w:right w:val="single" w:sz="4" w:space="0" w:color="auto"/>
            </w:tcBorders>
            <w:shd w:val="clear" w:color="auto" w:fill="FFFFFF"/>
            <w:vAlign w:val="bottom"/>
            <w:hideMark/>
          </w:tcPr>
          <w:p w14:paraId="5A547418" w14:textId="77777777" w:rsidR="000F5179" w:rsidRDefault="000F5179" w:rsidP="00093AC7">
            <w:pPr>
              <w:rPr>
                <w:sz w:val="22"/>
                <w:szCs w:val="22"/>
              </w:rPr>
            </w:pPr>
            <w:r>
              <w:rPr>
                <w:sz w:val="22"/>
                <w:szCs w:val="22"/>
              </w:rPr>
              <w:t>Благоустройство</w:t>
            </w:r>
          </w:p>
        </w:tc>
        <w:tc>
          <w:tcPr>
            <w:tcW w:w="436" w:type="dxa"/>
            <w:tcBorders>
              <w:top w:val="nil"/>
              <w:left w:val="nil"/>
              <w:bottom w:val="single" w:sz="4" w:space="0" w:color="auto"/>
              <w:right w:val="nil"/>
            </w:tcBorders>
            <w:shd w:val="clear" w:color="auto" w:fill="FFFFFF"/>
            <w:vAlign w:val="bottom"/>
            <w:hideMark/>
          </w:tcPr>
          <w:p w14:paraId="74F693A2"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FFFFFF"/>
            <w:vAlign w:val="bottom"/>
            <w:hideMark/>
          </w:tcPr>
          <w:p w14:paraId="328AA2AA"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FFFFFF"/>
            <w:vAlign w:val="bottom"/>
            <w:hideMark/>
          </w:tcPr>
          <w:p w14:paraId="0B8F347E"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FFFFFF"/>
            <w:vAlign w:val="bottom"/>
            <w:hideMark/>
          </w:tcPr>
          <w:p w14:paraId="0FDD8C5C" w14:textId="77777777" w:rsidR="000F5179" w:rsidRDefault="000F5179" w:rsidP="00093AC7">
            <w:pPr>
              <w:jc w:val="center"/>
              <w:rPr>
                <w:sz w:val="22"/>
                <w:szCs w:val="22"/>
              </w:rPr>
            </w:pPr>
            <w:r>
              <w:rPr>
                <w:sz w:val="22"/>
                <w:szCs w:val="22"/>
              </w:rPr>
              <w:t>81110</w:t>
            </w:r>
          </w:p>
        </w:tc>
        <w:tc>
          <w:tcPr>
            <w:tcW w:w="566" w:type="dxa"/>
            <w:tcBorders>
              <w:top w:val="nil"/>
              <w:left w:val="nil"/>
              <w:bottom w:val="single" w:sz="4" w:space="0" w:color="auto"/>
              <w:right w:val="single" w:sz="4" w:space="0" w:color="auto"/>
            </w:tcBorders>
            <w:shd w:val="clear" w:color="auto" w:fill="FFFFFF"/>
            <w:noWrap/>
            <w:vAlign w:val="bottom"/>
            <w:hideMark/>
          </w:tcPr>
          <w:p w14:paraId="415E5CF2"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FFFFFF"/>
            <w:noWrap/>
            <w:vAlign w:val="bottom"/>
            <w:hideMark/>
          </w:tcPr>
          <w:p w14:paraId="5C207A3E" w14:textId="77777777" w:rsidR="000F5179" w:rsidRDefault="000F5179" w:rsidP="00093AC7">
            <w:pPr>
              <w:jc w:val="center"/>
              <w:rPr>
                <w:sz w:val="22"/>
                <w:szCs w:val="22"/>
              </w:rPr>
            </w:pPr>
            <w:r>
              <w:rPr>
                <w:sz w:val="22"/>
                <w:szCs w:val="22"/>
              </w:rPr>
              <w:t>05</w:t>
            </w:r>
          </w:p>
        </w:tc>
        <w:tc>
          <w:tcPr>
            <w:tcW w:w="500" w:type="dxa"/>
            <w:tcBorders>
              <w:top w:val="nil"/>
              <w:left w:val="nil"/>
              <w:bottom w:val="single" w:sz="4" w:space="0" w:color="auto"/>
              <w:right w:val="single" w:sz="4" w:space="0" w:color="auto"/>
            </w:tcBorders>
            <w:shd w:val="clear" w:color="auto" w:fill="FFFFFF"/>
            <w:noWrap/>
            <w:vAlign w:val="bottom"/>
            <w:hideMark/>
          </w:tcPr>
          <w:p w14:paraId="64FE7D8E" w14:textId="77777777" w:rsidR="000F5179" w:rsidRDefault="000F5179" w:rsidP="00093AC7">
            <w:pPr>
              <w:jc w:val="center"/>
              <w:rPr>
                <w:sz w:val="22"/>
                <w:szCs w:val="22"/>
              </w:rPr>
            </w:pPr>
            <w:r>
              <w:rPr>
                <w:sz w:val="22"/>
                <w:szCs w:val="22"/>
              </w:rPr>
              <w:t>03</w:t>
            </w:r>
          </w:p>
        </w:tc>
        <w:tc>
          <w:tcPr>
            <w:tcW w:w="1151" w:type="dxa"/>
            <w:tcBorders>
              <w:top w:val="nil"/>
              <w:left w:val="nil"/>
              <w:bottom w:val="single" w:sz="4" w:space="0" w:color="auto"/>
              <w:right w:val="single" w:sz="4" w:space="0" w:color="auto"/>
            </w:tcBorders>
            <w:shd w:val="clear" w:color="auto" w:fill="FFFFFF"/>
            <w:noWrap/>
            <w:vAlign w:val="bottom"/>
            <w:hideMark/>
          </w:tcPr>
          <w:p w14:paraId="1223930B" w14:textId="77777777" w:rsidR="000F5179" w:rsidRDefault="000F5179" w:rsidP="00093AC7">
            <w:pPr>
              <w:jc w:val="right"/>
              <w:rPr>
                <w:sz w:val="22"/>
                <w:szCs w:val="22"/>
              </w:rPr>
            </w:pPr>
            <w:r>
              <w:rPr>
                <w:sz w:val="22"/>
                <w:szCs w:val="22"/>
              </w:rPr>
              <w:t>1234,111</w:t>
            </w:r>
          </w:p>
        </w:tc>
        <w:tc>
          <w:tcPr>
            <w:tcW w:w="1151" w:type="dxa"/>
            <w:tcBorders>
              <w:top w:val="nil"/>
              <w:left w:val="nil"/>
              <w:bottom w:val="single" w:sz="4" w:space="0" w:color="auto"/>
              <w:right w:val="single" w:sz="4" w:space="0" w:color="auto"/>
            </w:tcBorders>
            <w:shd w:val="clear" w:color="auto" w:fill="FFFFFF"/>
            <w:noWrap/>
            <w:vAlign w:val="bottom"/>
            <w:hideMark/>
          </w:tcPr>
          <w:p w14:paraId="79CCDA65" w14:textId="77777777" w:rsidR="000F5179" w:rsidRDefault="000F5179" w:rsidP="00093AC7">
            <w:pPr>
              <w:jc w:val="right"/>
              <w:rPr>
                <w:sz w:val="22"/>
                <w:szCs w:val="22"/>
              </w:rPr>
            </w:pPr>
            <w:r>
              <w:rPr>
                <w:sz w:val="22"/>
                <w:szCs w:val="22"/>
              </w:rPr>
              <w:t>1224,000</w:t>
            </w:r>
          </w:p>
        </w:tc>
        <w:tc>
          <w:tcPr>
            <w:tcW w:w="1151" w:type="dxa"/>
            <w:tcBorders>
              <w:top w:val="nil"/>
              <w:left w:val="nil"/>
              <w:bottom w:val="single" w:sz="4" w:space="0" w:color="auto"/>
              <w:right w:val="single" w:sz="4" w:space="0" w:color="auto"/>
            </w:tcBorders>
            <w:shd w:val="clear" w:color="auto" w:fill="FFFFFF"/>
            <w:noWrap/>
            <w:vAlign w:val="bottom"/>
            <w:hideMark/>
          </w:tcPr>
          <w:p w14:paraId="42E346E2" w14:textId="77777777" w:rsidR="000F5179" w:rsidRDefault="000F5179" w:rsidP="00093AC7">
            <w:pPr>
              <w:jc w:val="right"/>
              <w:rPr>
                <w:sz w:val="22"/>
                <w:szCs w:val="22"/>
              </w:rPr>
            </w:pPr>
            <w:r>
              <w:rPr>
                <w:sz w:val="22"/>
                <w:szCs w:val="22"/>
              </w:rPr>
              <w:t>1248,480</w:t>
            </w:r>
          </w:p>
        </w:tc>
      </w:tr>
      <w:tr w:rsidR="000F5179" w:rsidRPr="00BE4851" w14:paraId="0ABD1093" w14:textId="77777777" w:rsidTr="00093AC7">
        <w:trPr>
          <w:trHeight w:val="42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26AEC1E" w14:textId="77777777" w:rsidR="000F5179" w:rsidRDefault="000F5179" w:rsidP="00093AC7">
            <w:pPr>
              <w:rPr>
                <w:sz w:val="22"/>
                <w:szCs w:val="22"/>
              </w:rPr>
            </w:pPr>
            <w:r>
              <w:rPr>
                <w:sz w:val="22"/>
                <w:szCs w:val="22"/>
              </w:rPr>
              <w:t>Прочие мероприятия по благоустройству</w:t>
            </w:r>
          </w:p>
        </w:tc>
        <w:tc>
          <w:tcPr>
            <w:tcW w:w="436" w:type="dxa"/>
            <w:tcBorders>
              <w:top w:val="nil"/>
              <w:left w:val="nil"/>
              <w:bottom w:val="single" w:sz="4" w:space="0" w:color="auto"/>
              <w:right w:val="nil"/>
            </w:tcBorders>
            <w:shd w:val="clear" w:color="auto" w:fill="auto"/>
            <w:vAlign w:val="bottom"/>
            <w:hideMark/>
          </w:tcPr>
          <w:p w14:paraId="0AF13629"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62B76EBA"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321FB960"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06176F9F" w14:textId="77777777" w:rsidR="000F5179" w:rsidRDefault="000F5179" w:rsidP="00093AC7">
            <w:pPr>
              <w:jc w:val="center"/>
              <w:rPr>
                <w:sz w:val="22"/>
                <w:szCs w:val="22"/>
              </w:rPr>
            </w:pPr>
            <w:r>
              <w:rPr>
                <w:sz w:val="22"/>
                <w:szCs w:val="22"/>
              </w:rPr>
              <w:t>81150</w:t>
            </w:r>
          </w:p>
        </w:tc>
        <w:tc>
          <w:tcPr>
            <w:tcW w:w="566" w:type="dxa"/>
            <w:tcBorders>
              <w:top w:val="nil"/>
              <w:left w:val="nil"/>
              <w:bottom w:val="single" w:sz="4" w:space="0" w:color="auto"/>
              <w:right w:val="single" w:sz="4" w:space="0" w:color="auto"/>
            </w:tcBorders>
            <w:shd w:val="clear" w:color="auto" w:fill="auto"/>
            <w:noWrap/>
            <w:vAlign w:val="bottom"/>
            <w:hideMark/>
          </w:tcPr>
          <w:p w14:paraId="4C21CEC6"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48065B9E"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36F5A67F"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90137C6" w14:textId="77777777" w:rsidR="000F5179" w:rsidRDefault="000F5179" w:rsidP="00093AC7">
            <w:pPr>
              <w:jc w:val="right"/>
              <w:rPr>
                <w:sz w:val="22"/>
                <w:szCs w:val="22"/>
              </w:rPr>
            </w:pPr>
            <w:r>
              <w:rPr>
                <w:sz w:val="22"/>
                <w:szCs w:val="22"/>
              </w:rPr>
              <w:t>191,400</w:t>
            </w:r>
          </w:p>
        </w:tc>
        <w:tc>
          <w:tcPr>
            <w:tcW w:w="1151" w:type="dxa"/>
            <w:tcBorders>
              <w:top w:val="nil"/>
              <w:left w:val="nil"/>
              <w:bottom w:val="single" w:sz="4" w:space="0" w:color="auto"/>
              <w:right w:val="single" w:sz="4" w:space="0" w:color="auto"/>
            </w:tcBorders>
            <w:shd w:val="clear" w:color="auto" w:fill="auto"/>
            <w:noWrap/>
            <w:vAlign w:val="bottom"/>
            <w:hideMark/>
          </w:tcPr>
          <w:p w14:paraId="0EC54E0C" w14:textId="77777777" w:rsidR="000F5179" w:rsidRDefault="000F5179" w:rsidP="00093AC7">
            <w:pPr>
              <w:jc w:val="right"/>
              <w:rPr>
                <w:sz w:val="22"/>
                <w:szCs w:val="22"/>
              </w:rPr>
            </w:pPr>
            <w:r>
              <w:rPr>
                <w:sz w:val="22"/>
                <w:szCs w:val="22"/>
              </w:rPr>
              <w:t>244,828</w:t>
            </w:r>
          </w:p>
        </w:tc>
        <w:tc>
          <w:tcPr>
            <w:tcW w:w="1151" w:type="dxa"/>
            <w:tcBorders>
              <w:top w:val="nil"/>
              <w:left w:val="nil"/>
              <w:bottom w:val="single" w:sz="4" w:space="0" w:color="auto"/>
              <w:right w:val="single" w:sz="4" w:space="0" w:color="auto"/>
            </w:tcBorders>
            <w:shd w:val="clear" w:color="auto" w:fill="auto"/>
            <w:noWrap/>
            <w:vAlign w:val="bottom"/>
            <w:hideMark/>
          </w:tcPr>
          <w:p w14:paraId="424FCECB" w14:textId="77777777" w:rsidR="000F5179" w:rsidRDefault="000F5179" w:rsidP="00093AC7">
            <w:pPr>
              <w:jc w:val="right"/>
              <w:rPr>
                <w:sz w:val="22"/>
                <w:szCs w:val="22"/>
              </w:rPr>
            </w:pPr>
            <w:r>
              <w:rPr>
                <w:sz w:val="22"/>
                <w:szCs w:val="22"/>
              </w:rPr>
              <w:t>248,325</w:t>
            </w:r>
          </w:p>
        </w:tc>
      </w:tr>
      <w:tr w:rsidR="000F5179" w:rsidRPr="00BE4851" w14:paraId="138CEFC9" w14:textId="77777777" w:rsidTr="00093AC7">
        <w:trPr>
          <w:trHeight w:val="51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2318E2E"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122825B9"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293BE7BA"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7A3582EA"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1EC3B9F" w14:textId="77777777" w:rsidR="000F5179" w:rsidRDefault="000F5179" w:rsidP="00093AC7">
            <w:pPr>
              <w:jc w:val="center"/>
              <w:rPr>
                <w:sz w:val="22"/>
                <w:szCs w:val="22"/>
              </w:rPr>
            </w:pPr>
            <w:r>
              <w:rPr>
                <w:sz w:val="22"/>
                <w:szCs w:val="22"/>
              </w:rPr>
              <w:t>81150</w:t>
            </w:r>
          </w:p>
        </w:tc>
        <w:tc>
          <w:tcPr>
            <w:tcW w:w="566" w:type="dxa"/>
            <w:tcBorders>
              <w:top w:val="nil"/>
              <w:left w:val="nil"/>
              <w:bottom w:val="single" w:sz="4" w:space="0" w:color="auto"/>
              <w:right w:val="single" w:sz="4" w:space="0" w:color="auto"/>
            </w:tcBorders>
            <w:shd w:val="clear" w:color="auto" w:fill="auto"/>
            <w:noWrap/>
            <w:vAlign w:val="bottom"/>
            <w:hideMark/>
          </w:tcPr>
          <w:p w14:paraId="0EB84344"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4DF94EF6"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7057033D"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5242D20" w14:textId="77777777" w:rsidR="000F5179" w:rsidRDefault="000F5179" w:rsidP="00093AC7">
            <w:pPr>
              <w:jc w:val="right"/>
              <w:rPr>
                <w:sz w:val="22"/>
                <w:szCs w:val="22"/>
              </w:rPr>
            </w:pPr>
            <w:r>
              <w:rPr>
                <w:sz w:val="22"/>
                <w:szCs w:val="22"/>
              </w:rPr>
              <w:t>191,400</w:t>
            </w:r>
          </w:p>
        </w:tc>
        <w:tc>
          <w:tcPr>
            <w:tcW w:w="1151" w:type="dxa"/>
            <w:tcBorders>
              <w:top w:val="nil"/>
              <w:left w:val="nil"/>
              <w:bottom w:val="single" w:sz="4" w:space="0" w:color="auto"/>
              <w:right w:val="single" w:sz="4" w:space="0" w:color="auto"/>
            </w:tcBorders>
            <w:shd w:val="clear" w:color="auto" w:fill="auto"/>
            <w:noWrap/>
            <w:vAlign w:val="bottom"/>
            <w:hideMark/>
          </w:tcPr>
          <w:p w14:paraId="67E4091A" w14:textId="77777777" w:rsidR="000F5179" w:rsidRDefault="000F5179" w:rsidP="00093AC7">
            <w:pPr>
              <w:jc w:val="right"/>
              <w:rPr>
                <w:sz w:val="22"/>
                <w:szCs w:val="22"/>
              </w:rPr>
            </w:pPr>
            <w:r>
              <w:rPr>
                <w:sz w:val="22"/>
                <w:szCs w:val="22"/>
              </w:rPr>
              <w:t>244,828</w:t>
            </w:r>
          </w:p>
        </w:tc>
        <w:tc>
          <w:tcPr>
            <w:tcW w:w="1151" w:type="dxa"/>
            <w:tcBorders>
              <w:top w:val="nil"/>
              <w:left w:val="nil"/>
              <w:bottom w:val="single" w:sz="4" w:space="0" w:color="auto"/>
              <w:right w:val="single" w:sz="4" w:space="0" w:color="auto"/>
            </w:tcBorders>
            <w:shd w:val="clear" w:color="auto" w:fill="auto"/>
            <w:noWrap/>
            <w:vAlign w:val="bottom"/>
            <w:hideMark/>
          </w:tcPr>
          <w:p w14:paraId="323E1A8A" w14:textId="77777777" w:rsidR="000F5179" w:rsidRDefault="000F5179" w:rsidP="00093AC7">
            <w:pPr>
              <w:jc w:val="right"/>
              <w:rPr>
                <w:sz w:val="22"/>
                <w:szCs w:val="22"/>
              </w:rPr>
            </w:pPr>
            <w:r>
              <w:rPr>
                <w:sz w:val="22"/>
                <w:szCs w:val="22"/>
              </w:rPr>
              <w:t>248,325</w:t>
            </w:r>
          </w:p>
        </w:tc>
      </w:tr>
      <w:tr w:rsidR="000F5179" w:rsidRPr="00BE4851" w14:paraId="0E67F48E" w14:textId="77777777" w:rsidTr="00093AC7">
        <w:trPr>
          <w:trHeight w:val="3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0D7A8B8"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0C706540"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4EE909E3"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D2D27CC"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285CB140" w14:textId="77777777" w:rsidR="000F5179" w:rsidRDefault="000F5179" w:rsidP="00093AC7">
            <w:pPr>
              <w:jc w:val="center"/>
              <w:rPr>
                <w:sz w:val="22"/>
                <w:szCs w:val="22"/>
              </w:rPr>
            </w:pPr>
            <w:r>
              <w:rPr>
                <w:sz w:val="22"/>
                <w:szCs w:val="22"/>
              </w:rPr>
              <w:t>81150</w:t>
            </w:r>
          </w:p>
        </w:tc>
        <w:tc>
          <w:tcPr>
            <w:tcW w:w="566" w:type="dxa"/>
            <w:tcBorders>
              <w:top w:val="nil"/>
              <w:left w:val="nil"/>
              <w:bottom w:val="single" w:sz="4" w:space="0" w:color="auto"/>
              <w:right w:val="single" w:sz="4" w:space="0" w:color="auto"/>
            </w:tcBorders>
            <w:shd w:val="clear" w:color="auto" w:fill="auto"/>
            <w:noWrap/>
            <w:vAlign w:val="bottom"/>
            <w:hideMark/>
          </w:tcPr>
          <w:p w14:paraId="0708AC8F"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72D0A849"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49D4FD84"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B0E9AAE" w14:textId="77777777" w:rsidR="000F5179" w:rsidRDefault="000F5179" w:rsidP="00093AC7">
            <w:pPr>
              <w:jc w:val="right"/>
              <w:rPr>
                <w:sz w:val="22"/>
                <w:szCs w:val="22"/>
              </w:rPr>
            </w:pPr>
            <w:r>
              <w:rPr>
                <w:sz w:val="22"/>
                <w:szCs w:val="22"/>
              </w:rPr>
              <w:t>191,400</w:t>
            </w:r>
          </w:p>
        </w:tc>
        <w:tc>
          <w:tcPr>
            <w:tcW w:w="1151" w:type="dxa"/>
            <w:tcBorders>
              <w:top w:val="nil"/>
              <w:left w:val="nil"/>
              <w:bottom w:val="single" w:sz="4" w:space="0" w:color="auto"/>
              <w:right w:val="single" w:sz="4" w:space="0" w:color="auto"/>
            </w:tcBorders>
            <w:shd w:val="clear" w:color="auto" w:fill="auto"/>
            <w:noWrap/>
            <w:vAlign w:val="bottom"/>
            <w:hideMark/>
          </w:tcPr>
          <w:p w14:paraId="4A50C400" w14:textId="77777777" w:rsidR="000F5179" w:rsidRDefault="000F5179" w:rsidP="00093AC7">
            <w:pPr>
              <w:jc w:val="right"/>
              <w:rPr>
                <w:sz w:val="22"/>
                <w:szCs w:val="22"/>
              </w:rPr>
            </w:pPr>
            <w:r>
              <w:rPr>
                <w:sz w:val="22"/>
                <w:szCs w:val="22"/>
              </w:rPr>
              <w:t>244,828</w:t>
            </w:r>
          </w:p>
        </w:tc>
        <w:tc>
          <w:tcPr>
            <w:tcW w:w="1151" w:type="dxa"/>
            <w:tcBorders>
              <w:top w:val="nil"/>
              <w:left w:val="nil"/>
              <w:bottom w:val="single" w:sz="4" w:space="0" w:color="auto"/>
              <w:right w:val="single" w:sz="4" w:space="0" w:color="auto"/>
            </w:tcBorders>
            <w:shd w:val="clear" w:color="auto" w:fill="auto"/>
            <w:noWrap/>
            <w:vAlign w:val="bottom"/>
            <w:hideMark/>
          </w:tcPr>
          <w:p w14:paraId="177C1615" w14:textId="77777777" w:rsidR="000F5179" w:rsidRDefault="000F5179" w:rsidP="00093AC7">
            <w:pPr>
              <w:jc w:val="right"/>
              <w:rPr>
                <w:sz w:val="22"/>
                <w:szCs w:val="22"/>
              </w:rPr>
            </w:pPr>
            <w:r>
              <w:rPr>
                <w:sz w:val="22"/>
                <w:szCs w:val="22"/>
              </w:rPr>
              <w:t>248,325</w:t>
            </w:r>
          </w:p>
        </w:tc>
      </w:tr>
      <w:tr w:rsidR="000F5179" w:rsidRPr="00BE4851" w14:paraId="3AEA02F6" w14:textId="77777777" w:rsidTr="00093AC7">
        <w:trPr>
          <w:trHeight w:val="61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51DA5A8" w14:textId="77777777" w:rsidR="000F5179" w:rsidRDefault="000F5179" w:rsidP="00093AC7">
            <w:pPr>
              <w:rPr>
                <w:sz w:val="22"/>
                <w:szCs w:val="22"/>
              </w:rPr>
            </w:pPr>
            <w:r>
              <w:rPr>
                <w:sz w:val="22"/>
                <w:szCs w:val="22"/>
              </w:rPr>
              <w:t>ЖИЛИЩНО-КОММУНАЛЬНОЕ ХОЗЯЙСТВО</w:t>
            </w:r>
          </w:p>
        </w:tc>
        <w:tc>
          <w:tcPr>
            <w:tcW w:w="436" w:type="dxa"/>
            <w:tcBorders>
              <w:top w:val="nil"/>
              <w:left w:val="nil"/>
              <w:bottom w:val="single" w:sz="4" w:space="0" w:color="auto"/>
              <w:right w:val="nil"/>
            </w:tcBorders>
            <w:shd w:val="clear" w:color="auto" w:fill="auto"/>
            <w:vAlign w:val="bottom"/>
            <w:hideMark/>
          </w:tcPr>
          <w:p w14:paraId="1D68EF1B"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5DA9A6D0"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07168C1"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29CCA33C" w14:textId="77777777" w:rsidR="000F5179" w:rsidRDefault="000F5179" w:rsidP="00093AC7">
            <w:pPr>
              <w:jc w:val="center"/>
              <w:rPr>
                <w:sz w:val="22"/>
                <w:szCs w:val="22"/>
              </w:rPr>
            </w:pPr>
            <w:r>
              <w:rPr>
                <w:sz w:val="22"/>
                <w:szCs w:val="22"/>
              </w:rPr>
              <w:t>81150</w:t>
            </w:r>
          </w:p>
        </w:tc>
        <w:tc>
          <w:tcPr>
            <w:tcW w:w="566" w:type="dxa"/>
            <w:tcBorders>
              <w:top w:val="nil"/>
              <w:left w:val="nil"/>
              <w:bottom w:val="single" w:sz="4" w:space="0" w:color="auto"/>
              <w:right w:val="single" w:sz="4" w:space="0" w:color="auto"/>
            </w:tcBorders>
            <w:shd w:val="clear" w:color="auto" w:fill="auto"/>
            <w:noWrap/>
            <w:vAlign w:val="bottom"/>
            <w:hideMark/>
          </w:tcPr>
          <w:p w14:paraId="2A9EF696"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2F669E67" w14:textId="77777777" w:rsidR="000F5179" w:rsidRDefault="000F5179" w:rsidP="00093AC7">
            <w:pPr>
              <w:jc w:val="center"/>
              <w:rPr>
                <w:sz w:val="22"/>
                <w:szCs w:val="22"/>
              </w:rPr>
            </w:pPr>
            <w:r>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0ED79AF4"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00604BB3" w14:textId="77777777" w:rsidR="000F5179" w:rsidRDefault="000F5179" w:rsidP="00093AC7">
            <w:pPr>
              <w:jc w:val="right"/>
              <w:rPr>
                <w:sz w:val="22"/>
                <w:szCs w:val="22"/>
              </w:rPr>
            </w:pPr>
            <w:r>
              <w:rPr>
                <w:sz w:val="22"/>
                <w:szCs w:val="22"/>
              </w:rPr>
              <w:t>191,400</w:t>
            </w:r>
          </w:p>
        </w:tc>
        <w:tc>
          <w:tcPr>
            <w:tcW w:w="1151" w:type="dxa"/>
            <w:tcBorders>
              <w:top w:val="nil"/>
              <w:left w:val="nil"/>
              <w:bottom w:val="single" w:sz="4" w:space="0" w:color="auto"/>
              <w:right w:val="single" w:sz="4" w:space="0" w:color="auto"/>
            </w:tcBorders>
            <w:shd w:val="clear" w:color="000000" w:fill="FFFFFF"/>
            <w:noWrap/>
            <w:vAlign w:val="bottom"/>
            <w:hideMark/>
          </w:tcPr>
          <w:p w14:paraId="0944C954" w14:textId="77777777" w:rsidR="000F5179" w:rsidRDefault="000F5179" w:rsidP="00093AC7">
            <w:pPr>
              <w:jc w:val="right"/>
              <w:rPr>
                <w:sz w:val="22"/>
                <w:szCs w:val="22"/>
              </w:rPr>
            </w:pPr>
            <w:r>
              <w:rPr>
                <w:sz w:val="22"/>
                <w:szCs w:val="22"/>
              </w:rPr>
              <w:t>244,828</w:t>
            </w:r>
          </w:p>
        </w:tc>
        <w:tc>
          <w:tcPr>
            <w:tcW w:w="1151" w:type="dxa"/>
            <w:tcBorders>
              <w:top w:val="nil"/>
              <w:left w:val="nil"/>
              <w:bottom w:val="single" w:sz="4" w:space="0" w:color="auto"/>
              <w:right w:val="single" w:sz="4" w:space="0" w:color="auto"/>
            </w:tcBorders>
            <w:shd w:val="clear" w:color="000000" w:fill="FFFFFF"/>
            <w:noWrap/>
            <w:vAlign w:val="bottom"/>
            <w:hideMark/>
          </w:tcPr>
          <w:p w14:paraId="2EEC50F1" w14:textId="77777777" w:rsidR="000F5179" w:rsidRDefault="000F5179" w:rsidP="00093AC7">
            <w:pPr>
              <w:jc w:val="right"/>
              <w:rPr>
                <w:sz w:val="22"/>
                <w:szCs w:val="22"/>
              </w:rPr>
            </w:pPr>
            <w:r>
              <w:rPr>
                <w:sz w:val="22"/>
                <w:szCs w:val="22"/>
              </w:rPr>
              <w:t>248,325</w:t>
            </w:r>
          </w:p>
        </w:tc>
      </w:tr>
      <w:tr w:rsidR="000F5179" w:rsidRPr="00BE4851" w14:paraId="06178A4E" w14:textId="77777777" w:rsidTr="00093AC7">
        <w:trPr>
          <w:trHeight w:val="57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E8064A8" w14:textId="77777777" w:rsidR="000F5179" w:rsidRDefault="000F5179" w:rsidP="00093AC7">
            <w:pPr>
              <w:rPr>
                <w:sz w:val="22"/>
                <w:szCs w:val="22"/>
              </w:rPr>
            </w:pPr>
            <w:r>
              <w:rPr>
                <w:sz w:val="22"/>
                <w:szCs w:val="22"/>
              </w:rPr>
              <w:t>Благоустройство</w:t>
            </w:r>
          </w:p>
        </w:tc>
        <w:tc>
          <w:tcPr>
            <w:tcW w:w="436" w:type="dxa"/>
            <w:tcBorders>
              <w:top w:val="nil"/>
              <w:left w:val="nil"/>
              <w:bottom w:val="single" w:sz="4" w:space="0" w:color="auto"/>
              <w:right w:val="nil"/>
            </w:tcBorders>
            <w:shd w:val="clear" w:color="auto" w:fill="auto"/>
            <w:vAlign w:val="bottom"/>
            <w:hideMark/>
          </w:tcPr>
          <w:p w14:paraId="5EA2558C"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14B8D7DE"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123E2ABB"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5F9FB8E" w14:textId="77777777" w:rsidR="000F5179" w:rsidRDefault="000F5179" w:rsidP="00093AC7">
            <w:pPr>
              <w:jc w:val="center"/>
              <w:rPr>
                <w:sz w:val="22"/>
                <w:szCs w:val="22"/>
              </w:rPr>
            </w:pPr>
            <w:r>
              <w:rPr>
                <w:sz w:val="22"/>
                <w:szCs w:val="22"/>
              </w:rPr>
              <w:t>81150</w:t>
            </w:r>
          </w:p>
        </w:tc>
        <w:tc>
          <w:tcPr>
            <w:tcW w:w="566" w:type="dxa"/>
            <w:tcBorders>
              <w:top w:val="nil"/>
              <w:left w:val="nil"/>
              <w:bottom w:val="single" w:sz="4" w:space="0" w:color="auto"/>
              <w:right w:val="single" w:sz="4" w:space="0" w:color="auto"/>
            </w:tcBorders>
            <w:shd w:val="clear" w:color="auto" w:fill="auto"/>
            <w:noWrap/>
            <w:vAlign w:val="bottom"/>
            <w:hideMark/>
          </w:tcPr>
          <w:p w14:paraId="12347C90"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029B4B1A" w14:textId="77777777" w:rsidR="000F5179" w:rsidRDefault="000F5179" w:rsidP="00093AC7">
            <w:pPr>
              <w:jc w:val="center"/>
              <w:rPr>
                <w:sz w:val="22"/>
                <w:szCs w:val="22"/>
              </w:rPr>
            </w:pPr>
            <w:r>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1A9CCD0F" w14:textId="77777777" w:rsidR="000F5179" w:rsidRDefault="000F5179" w:rsidP="00093AC7">
            <w:pPr>
              <w:jc w:val="center"/>
              <w:rPr>
                <w:sz w:val="22"/>
                <w:szCs w:val="22"/>
              </w:rPr>
            </w:pPr>
            <w:r>
              <w:rPr>
                <w:sz w:val="22"/>
                <w:szCs w:val="22"/>
              </w:rPr>
              <w:t>03</w:t>
            </w:r>
          </w:p>
        </w:tc>
        <w:tc>
          <w:tcPr>
            <w:tcW w:w="1151" w:type="dxa"/>
            <w:tcBorders>
              <w:top w:val="nil"/>
              <w:left w:val="nil"/>
              <w:bottom w:val="single" w:sz="4" w:space="0" w:color="auto"/>
              <w:right w:val="single" w:sz="4" w:space="0" w:color="auto"/>
            </w:tcBorders>
            <w:shd w:val="clear" w:color="000000" w:fill="FFFFFF"/>
            <w:noWrap/>
            <w:vAlign w:val="bottom"/>
            <w:hideMark/>
          </w:tcPr>
          <w:p w14:paraId="0C737D2A" w14:textId="77777777" w:rsidR="000F5179" w:rsidRDefault="000F5179" w:rsidP="00093AC7">
            <w:pPr>
              <w:jc w:val="right"/>
              <w:rPr>
                <w:sz w:val="22"/>
                <w:szCs w:val="22"/>
              </w:rPr>
            </w:pPr>
            <w:r>
              <w:rPr>
                <w:sz w:val="22"/>
                <w:szCs w:val="22"/>
              </w:rPr>
              <w:t>191,400</w:t>
            </w:r>
          </w:p>
        </w:tc>
        <w:tc>
          <w:tcPr>
            <w:tcW w:w="1151" w:type="dxa"/>
            <w:tcBorders>
              <w:top w:val="nil"/>
              <w:left w:val="nil"/>
              <w:bottom w:val="single" w:sz="4" w:space="0" w:color="auto"/>
              <w:right w:val="single" w:sz="4" w:space="0" w:color="auto"/>
            </w:tcBorders>
            <w:shd w:val="clear" w:color="000000" w:fill="FFFFFF"/>
            <w:noWrap/>
            <w:vAlign w:val="bottom"/>
            <w:hideMark/>
          </w:tcPr>
          <w:p w14:paraId="45956E07" w14:textId="77777777" w:rsidR="000F5179" w:rsidRDefault="000F5179" w:rsidP="00093AC7">
            <w:pPr>
              <w:jc w:val="right"/>
              <w:rPr>
                <w:sz w:val="22"/>
                <w:szCs w:val="22"/>
              </w:rPr>
            </w:pPr>
            <w:r>
              <w:rPr>
                <w:sz w:val="22"/>
                <w:szCs w:val="22"/>
              </w:rPr>
              <w:t>244,828</w:t>
            </w:r>
          </w:p>
        </w:tc>
        <w:tc>
          <w:tcPr>
            <w:tcW w:w="1151" w:type="dxa"/>
            <w:tcBorders>
              <w:top w:val="nil"/>
              <w:left w:val="nil"/>
              <w:bottom w:val="single" w:sz="4" w:space="0" w:color="auto"/>
              <w:right w:val="single" w:sz="4" w:space="0" w:color="auto"/>
            </w:tcBorders>
            <w:shd w:val="clear" w:color="000000" w:fill="FFFFFF"/>
            <w:noWrap/>
            <w:vAlign w:val="bottom"/>
            <w:hideMark/>
          </w:tcPr>
          <w:p w14:paraId="10AADE1C" w14:textId="77777777" w:rsidR="000F5179" w:rsidRDefault="000F5179" w:rsidP="00093AC7">
            <w:pPr>
              <w:jc w:val="right"/>
              <w:rPr>
                <w:sz w:val="22"/>
                <w:szCs w:val="22"/>
              </w:rPr>
            </w:pPr>
            <w:r>
              <w:rPr>
                <w:sz w:val="22"/>
                <w:szCs w:val="22"/>
              </w:rPr>
              <w:t>248,325</w:t>
            </w:r>
          </w:p>
        </w:tc>
      </w:tr>
      <w:tr w:rsidR="000F5179" w:rsidRPr="00BE4851" w14:paraId="194D82B5" w14:textId="77777777" w:rsidTr="00093AC7">
        <w:trPr>
          <w:trHeight w:val="27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021734E" w14:textId="77777777" w:rsidR="000F5179" w:rsidRDefault="000F5179" w:rsidP="00093AC7">
            <w:pPr>
              <w:rPr>
                <w:b/>
                <w:bCs/>
                <w:sz w:val="22"/>
                <w:szCs w:val="22"/>
              </w:rPr>
            </w:pPr>
            <w:r>
              <w:rPr>
                <w:b/>
                <w:bCs/>
                <w:sz w:val="22"/>
                <w:szCs w:val="22"/>
              </w:rPr>
              <w:t>Подрограмма "Чистая вода за счет средств бюджета поселения"</w:t>
            </w:r>
          </w:p>
        </w:tc>
        <w:tc>
          <w:tcPr>
            <w:tcW w:w="436" w:type="dxa"/>
            <w:tcBorders>
              <w:top w:val="nil"/>
              <w:left w:val="nil"/>
              <w:bottom w:val="single" w:sz="4" w:space="0" w:color="auto"/>
              <w:right w:val="nil"/>
            </w:tcBorders>
            <w:shd w:val="clear" w:color="auto" w:fill="auto"/>
            <w:vAlign w:val="bottom"/>
            <w:hideMark/>
          </w:tcPr>
          <w:p w14:paraId="2E514E2E" w14:textId="77777777" w:rsidR="000F5179" w:rsidRDefault="000F5179" w:rsidP="00093AC7">
            <w:pPr>
              <w:jc w:val="center"/>
              <w:rPr>
                <w:b/>
                <w:bCs/>
                <w:sz w:val="22"/>
                <w:szCs w:val="22"/>
              </w:rPr>
            </w:pPr>
            <w:r>
              <w:rPr>
                <w:b/>
                <w:bCs/>
                <w:sz w:val="22"/>
                <w:szCs w:val="22"/>
              </w:rPr>
              <w:t>04</w:t>
            </w:r>
          </w:p>
        </w:tc>
        <w:tc>
          <w:tcPr>
            <w:tcW w:w="326" w:type="dxa"/>
            <w:tcBorders>
              <w:top w:val="nil"/>
              <w:left w:val="nil"/>
              <w:bottom w:val="single" w:sz="4" w:space="0" w:color="auto"/>
              <w:right w:val="nil"/>
            </w:tcBorders>
            <w:shd w:val="clear" w:color="auto" w:fill="auto"/>
            <w:vAlign w:val="bottom"/>
            <w:hideMark/>
          </w:tcPr>
          <w:p w14:paraId="00310232" w14:textId="77777777" w:rsidR="000F5179" w:rsidRDefault="000F5179" w:rsidP="00093AC7">
            <w:pPr>
              <w:jc w:val="center"/>
              <w:rPr>
                <w:b/>
                <w:bCs/>
                <w:sz w:val="22"/>
                <w:szCs w:val="22"/>
              </w:rPr>
            </w:pPr>
            <w:r>
              <w:rPr>
                <w:b/>
                <w:bCs/>
                <w:sz w:val="22"/>
                <w:szCs w:val="22"/>
              </w:rPr>
              <w:t>3</w:t>
            </w:r>
          </w:p>
        </w:tc>
        <w:tc>
          <w:tcPr>
            <w:tcW w:w="436" w:type="dxa"/>
            <w:tcBorders>
              <w:top w:val="nil"/>
              <w:left w:val="nil"/>
              <w:bottom w:val="single" w:sz="4" w:space="0" w:color="auto"/>
              <w:right w:val="nil"/>
            </w:tcBorders>
            <w:shd w:val="clear" w:color="auto" w:fill="auto"/>
            <w:vAlign w:val="bottom"/>
            <w:hideMark/>
          </w:tcPr>
          <w:p w14:paraId="732DF694"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4559715F"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135F1711" w14:textId="77777777" w:rsidR="000F5179" w:rsidRDefault="000F5179" w:rsidP="00093AC7">
            <w:pPr>
              <w:rPr>
                <w:b/>
                <w:bCs/>
                <w:sz w:val="22"/>
                <w:szCs w:val="22"/>
              </w:rPr>
            </w:pPr>
            <w:r>
              <w:rPr>
                <w:b/>
                <w:bCs/>
                <w:sz w:val="22"/>
                <w:szCs w:val="22"/>
              </w:rPr>
              <w:t>000</w:t>
            </w:r>
          </w:p>
        </w:tc>
        <w:tc>
          <w:tcPr>
            <w:tcW w:w="466" w:type="dxa"/>
            <w:tcBorders>
              <w:top w:val="nil"/>
              <w:left w:val="nil"/>
              <w:bottom w:val="single" w:sz="4" w:space="0" w:color="auto"/>
              <w:right w:val="single" w:sz="4" w:space="0" w:color="auto"/>
            </w:tcBorders>
            <w:shd w:val="clear" w:color="auto" w:fill="auto"/>
            <w:vAlign w:val="bottom"/>
            <w:hideMark/>
          </w:tcPr>
          <w:p w14:paraId="42049A94" w14:textId="77777777" w:rsidR="000F5179" w:rsidRDefault="000F5179" w:rsidP="00093AC7">
            <w:pPr>
              <w:jc w:val="right"/>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45AAEA78" w14:textId="77777777" w:rsidR="000F5179" w:rsidRDefault="000F5179" w:rsidP="00093AC7">
            <w:pPr>
              <w:jc w:val="center"/>
              <w:rPr>
                <w:b/>
                <w:bCs/>
                <w:sz w:val="22"/>
                <w:szCs w:val="22"/>
              </w:rPr>
            </w:pPr>
            <w:r>
              <w:rPr>
                <w:b/>
                <w:bCs/>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48F1DB1B" w14:textId="77777777" w:rsidR="000F5179" w:rsidRDefault="000F5179" w:rsidP="00093AC7">
            <w:pPr>
              <w:jc w:val="right"/>
              <w:rPr>
                <w:b/>
                <w:bCs/>
                <w:sz w:val="22"/>
                <w:szCs w:val="22"/>
              </w:rPr>
            </w:pPr>
            <w:r>
              <w:rPr>
                <w:b/>
                <w:bCs/>
                <w:sz w:val="22"/>
                <w:szCs w:val="22"/>
              </w:rPr>
              <w:t>1573,290</w:t>
            </w:r>
          </w:p>
        </w:tc>
        <w:tc>
          <w:tcPr>
            <w:tcW w:w="1151" w:type="dxa"/>
            <w:tcBorders>
              <w:top w:val="nil"/>
              <w:left w:val="nil"/>
              <w:bottom w:val="single" w:sz="4" w:space="0" w:color="auto"/>
              <w:right w:val="single" w:sz="4" w:space="0" w:color="auto"/>
            </w:tcBorders>
            <w:shd w:val="clear" w:color="000000" w:fill="FFFFFF"/>
            <w:noWrap/>
            <w:vAlign w:val="bottom"/>
            <w:hideMark/>
          </w:tcPr>
          <w:p w14:paraId="016F68AA" w14:textId="77777777" w:rsidR="000F5179" w:rsidRDefault="000F5179" w:rsidP="00093AC7">
            <w:pPr>
              <w:jc w:val="right"/>
              <w:rPr>
                <w:b/>
                <w:bCs/>
                <w:sz w:val="22"/>
                <w:szCs w:val="22"/>
              </w:rPr>
            </w:pPr>
            <w:r>
              <w:rPr>
                <w:b/>
                <w:bCs/>
                <w:sz w:val="22"/>
                <w:szCs w:val="22"/>
              </w:rPr>
              <w:t>1033,364</w:t>
            </w:r>
          </w:p>
        </w:tc>
        <w:tc>
          <w:tcPr>
            <w:tcW w:w="1151" w:type="dxa"/>
            <w:tcBorders>
              <w:top w:val="nil"/>
              <w:left w:val="nil"/>
              <w:bottom w:val="single" w:sz="4" w:space="0" w:color="auto"/>
              <w:right w:val="single" w:sz="4" w:space="0" w:color="auto"/>
            </w:tcBorders>
            <w:shd w:val="clear" w:color="000000" w:fill="FFFFFF"/>
            <w:noWrap/>
            <w:vAlign w:val="bottom"/>
            <w:hideMark/>
          </w:tcPr>
          <w:p w14:paraId="2A0EEAAC" w14:textId="77777777" w:rsidR="000F5179" w:rsidRDefault="000F5179" w:rsidP="00093AC7">
            <w:pPr>
              <w:jc w:val="right"/>
              <w:rPr>
                <w:b/>
                <w:bCs/>
                <w:sz w:val="22"/>
                <w:szCs w:val="22"/>
              </w:rPr>
            </w:pPr>
            <w:r>
              <w:rPr>
                <w:b/>
                <w:bCs/>
                <w:sz w:val="22"/>
                <w:szCs w:val="22"/>
              </w:rPr>
              <w:t>765,718</w:t>
            </w:r>
          </w:p>
        </w:tc>
      </w:tr>
      <w:tr w:rsidR="000F5179" w:rsidRPr="00BE4851" w14:paraId="0C03716A" w14:textId="77777777" w:rsidTr="00093AC7">
        <w:trPr>
          <w:trHeight w:val="31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D9C1DE7" w14:textId="77777777" w:rsidR="000F5179" w:rsidRDefault="000F5179" w:rsidP="00093AC7">
            <w:pPr>
              <w:rPr>
                <w:sz w:val="22"/>
                <w:szCs w:val="22"/>
              </w:rPr>
            </w:pPr>
            <w:r>
              <w:rPr>
                <w:sz w:val="22"/>
                <w:szCs w:val="22"/>
              </w:rPr>
              <w:t>Основное мероприятие "Осуществление ремонта водохозяйственных систем"</w:t>
            </w:r>
          </w:p>
        </w:tc>
        <w:tc>
          <w:tcPr>
            <w:tcW w:w="436" w:type="dxa"/>
            <w:tcBorders>
              <w:top w:val="nil"/>
              <w:left w:val="nil"/>
              <w:bottom w:val="single" w:sz="4" w:space="0" w:color="auto"/>
              <w:right w:val="nil"/>
            </w:tcBorders>
            <w:shd w:val="clear" w:color="auto" w:fill="auto"/>
            <w:vAlign w:val="bottom"/>
            <w:hideMark/>
          </w:tcPr>
          <w:p w14:paraId="7933F554"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595787E8"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0E05BACF"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0CDC3D6B" w14:textId="77777777" w:rsidR="000F5179" w:rsidRDefault="000F5179" w:rsidP="00093AC7">
            <w:pPr>
              <w:jc w:val="center"/>
              <w:rPr>
                <w:sz w:val="22"/>
                <w:szCs w:val="22"/>
              </w:rPr>
            </w:pPr>
            <w:r>
              <w:rPr>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782CD768" w14:textId="77777777" w:rsidR="000F5179" w:rsidRDefault="000F5179" w:rsidP="00093AC7">
            <w:pPr>
              <w:rPr>
                <w:sz w:val="22"/>
                <w:szCs w:val="22"/>
              </w:rPr>
            </w:pPr>
            <w:r>
              <w:rPr>
                <w:sz w:val="22"/>
                <w:szCs w:val="22"/>
              </w:rPr>
              <w:t>000</w:t>
            </w:r>
          </w:p>
        </w:tc>
        <w:tc>
          <w:tcPr>
            <w:tcW w:w="466" w:type="dxa"/>
            <w:tcBorders>
              <w:top w:val="nil"/>
              <w:left w:val="nil"/>
              <w:bottom w:val="single" w:sz="4" w:space="0" w:color="auto"/>
              <w:right w:val="single" w:sz="4" w:space="0" w:color="auto"/>
            </w:tcBorders>
            <w:shd w:val="clear" w:color="auto" w:fill="auto"/>
            <w:vAlign w:val="bottom"/>
            <w:hideMark/>
          </w:tcPr>
          <w:p w14:paraId="6B50B10E"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11A56518"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1123F8B4" w14:textId="77777777" w:rsidR="000F5179" w:rsidRDefault="000F5179" w:rsidP="00093AC7">
            <w:pPr>
              <w:jc w:val="right"/>
              <w:rPr>
                <w:sz w:val="22"/>
                <w:szCs w:val="22"/>
              </w:rPr>
            </w:pPr>
            <w:r>
              <w:rPr>
                <w:sz w:val="22"/>
                <w:szCs w:val="22"/>
              </w:rPr>
              <w:t>1573,290</w:t>
            </w:r>
          </w:p>
        </w:tc>
        <w:tc>
          <w:tcPr>
            <w:tcW w:w="1151" w:type="dxa"/>
            <w:tcBorders>
              <w:top w:val="nil"/>
              <w:left w:val="nil"/>
              <w:bottom w:val="single" w:sz="4" w:space="0" w:color="auto"/>
              <w:right w:val="single" w:sz="4" w:space="0" w:color="auto"/>
            </w:tcBorders>
            <w:shd w:val="clear" w:color="000000" w:fill="FFFFFF"/>
            <w:noWrap/>
            <w:vAlign w:val="bottom"/>
            <w:hideMark/>
          </w:tcPr>
          <w:p w14:paraId="2C08C099" w14:textId="77777777" w:rsidR="000F5179" w:rsidRDefault="000F5179" w:rsidP="00093AC7">
            <w:pPr>
              <w:jc w:val="right"/>
              <w:rPr>
                <w:sz w:val="22"/>
                <w:szCs w:val="22"/>
              </w:rPr>
            </w:pPr>
            <w:r>
              <w:rPr>
                <w:sz w:val="22"/>
                <w:szCs w:val="22"/>
              </w:rPr>
              <w:t>1033,364</w:t>
            </w:r>
          </w:p>
        </w:tc>
        <w:tc>
          <w:tcPr>
            <w:tcW w:w="1151" w:type="dxa"/>
            <w:tcBorders>
              <w:top w:val="nil"/>
              <w:left w:val="nil"/>
              <w:bottom w:val="single" w:sz="4" w:space="0" w:color="auto"/>
              <w:right w:val="single" w:sz="4" w:space="0" w:color="auto"/>
            </w:tcBorders>
            <w:shd w:val="clear" w:color="000000" w:fill="FFFFFF"/>
            <w:noWrap/>
            <w:vAlign w:val="bottom"/>
            <w:hideMark/>
          </w:tcPr>
          <w:p w14:paraId="66D171B1" w14:textId="77777777" w:rsidR="000F5179" w:rsidRDefault="000F5179" w:rsidP="00093AC7">
            <w:pPr>
              <w:jc w:val="right"/>
              <w:rPr>
                <w:sz w:val="22"/>
                <w:szCs w:val="22"/>
              </w:rPr>
            </w:pPr>
            <w:r>
              <w:rPr>
                <w:sz w:val="22"/>
                <w:szCs w:val="22"/>
              </w:rPr>
              <w:t>765,718</w:t>
            </w:r>
          </w:p>
        </w:tc>
      </w:tr>
      <w:tr w:rsidR="000F5179" w:rsidRPr="00BE4851" w14:paraId="2B73AFCD" w14:textId="77777777" w:rsidTr="00093AC7">
        <w:trPr>
          <w:trHeight w:val="58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B22A860" w14:textId="77777777" w:rsidR="000F5179" w:rsidRDefault="000F5179" w:rsidP="00093AC7">
            <w:pPr>
              <w:rPr>
                <w:sz w:val="22"/>
                <w:szCs w:val="22"/>
              </w:rPr>
            </w:pPr>
            <w:r>
              <w:rPr>
                <w:sz w:val="22"/>
                <w:szCs w:val="22"/>
              </w:rPr>
              <w:t>Ремонт сетей и сооружений водоснабжения</w:t>
            </w:r>
          </w:p>
        </w:tc>
        <w:tc>
          <w:tcPr>
            <w:tcW w:w="436" w:type="dxa"/>
            <w:tcBorders>
              <w:top w:val="nil"/>
              <w:left w:val="nil"/>
              <w:bottom w:val="single" w:sz="4" w:space="0" w:color="auto"/>
              <w:right w:val="nil"/>
            </w:tcBorders>
            <w:shd w:val="clear" w:color="auto" w:fill="auto"/>
            <w:vAlign w:val="bottom"/>
            <w:hideMark/>
          </w:tcPr>
          <w:p w14:paraId="7BA265E7"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202C5903"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605F98F0"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E7B08A7" w14:textId="77777777" w:rsidR="000F5179" w:rsidRDefault="000F5179" w:rsidP="00093AC7">
            <w:pPr>
              <w:jc w:val="center"/>
              <w:rPr>
                <w:sz w:val="22"/>
                <w:szCs w:val="22"/>
              </w:rPr>
            </w:pPr>
            <w:r>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6107C3DC"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01F1BCEC"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31E94FB9"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EA44992" w14:textId="77777777" w:rsidR="000F5179" w:rsidRDefault="000F5179" w:rsidP="00093AC7">
            <w:pPr>
              <w:jc w:val="right"/>
              <w:rPr>
                <w:sz w:val="22"/>
                <w:szCs w:val="22"/>
              </w:rPr>
            </w:pPr>
            <w:r>
              <w:rPr>
                <w:sz w:val="22"/>
                <w:szCs w:val="22"/>
              </w:rPr>
              <w:t>1573,290</w:t>
            </w:r>
          </w:p>
        </w:tc>
        <w:tc>
          <w:tcPr>
            <w:tcW w:w="1151" w:type="dxa"/>
            <w:tcBorders>
              <w:top w:val="nil"/>
              <w:left w:val="nil"/>
              <w:bottom w:val="single" w:sz="4" w:space="0" w:color="auto"/>
              <w:right w:val="single" w:sz="4" w:space="0" w:color="auto"/>
            </w:tcBorders>
            <w:shd w:val="clear" w:color="auto" w:fill="auto"/>
            <w:noWrap/>
            <w:vAlign w:val="bottom"/>
            <w:hideMark/>
          </w:tcPr>
          <w:p w14:paraId="5FA73CF4" w14:textId="77777777" w:rsidR="000F5179" w:rsidRDefault="000F5179" w:rsidP="00093AC7">
            <w:pPr>
              <w:jc w:val="right"/>
              <w:rPr>
                <w:sz w:val="22"/>
                <w:szCs w:val="22"/>
              </w:rPr>
            </w:pPr>
            <w:r>
              <w:rPr>
                <w:sz w:val="22"/>
                <w:szCs w:val="22"/>
              </w:rPr>
              <w:t>1033,364</w:t>
            </w:r>
          </w:p>
        </w:tc>
        <w:tc>
          <w:tcPr>
            <w:tcW w:w="1151" w:type="dxa"/>
            <w:tcBorders>
              <w:top w:val="nil"/>
              <w:left w:val="nil"/>
              <w:bottom w:val="single" w:sz="4" w:space="0" w:color="auto"/>
              <w:right w:val="single" w:sz="4" w:space="0" w:color="auto"/>
            </w:tcBorders>
            <w:shd w:val="clear" w:color="auto" w:fill="auto"/>
            <w:noWrap/>
            <w:vAlign w:val="bottom"/>
            <w:hideMark/>
          </w:tcPr>
          <w:p w14:paraId="2DDA5175" w14:textId="77777777" w:rsidR="000F5179" w:rsidRDefault="000F5179" w:rsidP="00093AC7">
            <w:pPr>
              <w:jc w:val="right"/>
              <w:rPr>
                <w:sz w:val="22"/>
                <w:szCs w:val="22"/>
              </w:rPr>
            </w:pPr>
            <w:r>
              <w:rPr>
                <w:sz w:val="22"/>
                <w:szCs w:val="22"/>
              </w:rPr>
              <w:t>765,718</w:t>
            </w:r>
          </w:p>
        </w:tc>
      </w:tr>
      <w:tr w:rsidR="000F5179" w:rsidRPr="00BE4851" w14:paraId="3EECA271" w14:textId="77777777" w:rsidTr="00093AC7">
        <w:trPr>
          <w:trHeight w:val="58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02C0B17"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04B22D01"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427522F4"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22CACF32"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597B81DC" w14:textId="77777777" w:rsidR="000F5179" w:rsidRDefault="000F5179" w:rsidP="00093AC7">
            <w:pPr>
              <w:jc w:val="center"/>
              <w:rPr>
                <w:sz w:val="22"/>
                <w:szCs w:val="22"/>
              </w:rPr>
            </w:pPr>
            <w:r>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7231C6CF"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7AA4F6FF"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25A481F6"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331A6E72" w14:textId="77777777" w:rsidR="000F5179" w:rsidRDefault="000F5179" w:rsidP="00093AC7">
            <w:pPr>
              <w:jc w:val="right"/>
              <w:rPr>
                <w:sz w:val="22"/>
                <w:szCs w:val="22"/>
              </w:rPr>
            </w:pPr>
            <w:r>
              <w:rPr>
                <w:sz w:val="22"/>
                <w:szCs w:val="22"/>
              </w:rPr>
              <w:t>0,000</w:t>
            </w:r>
          </w:p>
        </w:tc>
        <w:tc>
          <w:tcPr>
            <w:tcW w:w="1151" w:type="dxa"/>
            <w:tcBorders>
              <w:top w:val="nil"/>
              <w:left w:val="nil"/>
              <w:bottom w:val="single" w:sz="4" w:space="0" w:color="auto"/>
              <w:right w:val="single" w:sz="4" w:space="0" w:color="auto"/>
            </w:tcBorders>
            <w:shd w:val="clear" w:color="000000" w:fill="FFFFFF"/>
            <w:noWrap/>
            <w:vAlign w:val="bottom"/>
            <w:hideMark/>
          </w:tcPr>
          <w:p w14:paraId="180BC81C" w14:textId="77777777" w:rsidR="000F5179" w:rsidRDefault="000F5179" w:rsidP="00093AC7">
            <w:pPr>
              <w:jc w:val="right"/>
              <w:rPr>
                <w:sz w:val="22"/>
                <w:szCs w:val="22"/>
              </w:rPr>
            </w:pPr>
            <w:r>
              <w:rPr>
                <w:sz w:val="22"/>
                <w:szCs w:val="22"/>
              </w:rPr>
              <w:t>1033,364</w:t>
            </w:r>
          </w:p>
        </w:tc>
        <w:tc>
          <w:tcPr>
            <w:tcW w:w="1151" w:type="dxa"/>
            <w:tcBorders>
              <w:top w:val="nil"/>
              <w:left w:val="nil"/>
              <w:bottom w:val="single" w:sz="4" w:space="0" w:color="auto"/>
              <w:right w:val="single" w:sz="4" w:space="0" w:color="auto"/>
            </w:tcBorders>
            <w:shd w:val="clear" w:color="000000" w:fill="FFFFFF"/>
            <w:noWrap/>
            <w:vAlign w:val="bottom"/>
            <w:hideMark/>
          </w:tcPr>
          <w:p w14:paraId="17089299" w14:textId="77777777" w:rsidR="000F5179" w:rsidRDefault="000F5179" w:rsidP="00093AC7">
            <w:pPr>
              <w:jc w:val="right"/>
              <w:rPr>
                <w:sz w:val="22"/>
                <w:szCs w:val="22"/>
              </w:rPr>
            </w:pPr>
            <w:r>
              <w:rPr>
                <w:sz w:val="22"/>
                <w:szCs w:val="22"/>
              </w:rPr>
              <w:t>765,718</w:t>
            </w:r>
          </w:p>
        </w:tc>
      </w:tr>
      <w:tr w:rsidR="000F5179" w:rsidRPr="00BE4851" w14:paraId="076E0B9F" w14:textId="77777777" w:rsidTr="00093AC7">
        <w:trPr>
          <w:trHeight w:val="75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7209EFF"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59805D39"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2C854394"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0F7E3F83"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95747A6" w14:textId="77777777" w:rsidR="000F5179" w:rsidRDefault="000F5179" w:rsidP="00093AC7">
            <w:pPr>
              <w:jc w:val="center"/>
              <w:rPr>
                <w:sz w:val="22"/>
                <w:szCs w:val="22"/>
              </w:rPr>
            </w:pPr>
            <w:r>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24649AF3"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429928A1"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08B885DA"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29F3BC1C" w14:textId="77777777" w:rsidR="000F5179" w:rsidRDefault="000F5179" w:rsidP="00093AC7">
            <w:pPr>
              <w:jc w:val="right"/>
              <w:rPr>
                <w:sz w:val="22"/>
                <w:szCs w:val="22"/>
              </w:rPr>
            </w:pPr>
            <w:r>
              <w:rPr>
                <w:sz w:val="22"/>
                <w:szCs w:val="22"/>
              </w:rPr>
              <w:t>0,000</w:t>
            </w:r>
          </w:p>
        </w:tc>
        <w:tc>
          <w:tcPr>
            <w:tcW w:w="1151" w:type="dxa"/>
            <w:tcBorders>
              <w:top w:val="nil"/>
              <w:left w:val="nil"/>
              <w:bottom w:val="single" w:sz="4" w:space="0" w:color="auto"/>
              <w:right w:val="single" w:sz="4" w:space="0" w:color="auto"/>
            </w:tcBorders>
            <w:shd w:val="clear" w:color="000000" w:fill="FFFFFF"/>
            <w:noWrap/>
            <w:vAlign w:val="bottom"/>
            <w:hideMark/>
          </w:tcPr>
          <w:p w14:paraId="068455B1" w14:textId="77777777" w:rsidR="000F5179" w:rsidRDefault="000F5179" w:rsidP="00093AC7">
            <w:pPr>
              <w:jc w:val="right"/>
              <w:rPr>
                <w:sz w:val="22"/>
                <w:szCs w:val="22"/>
              </w:rPr>
            </w:pPr>
            <w:r>
              <w:rPr>
                <w:sz w:val="22"/>
                <w:szCs w:val="22"/>
              </w:rPr>
              <w:t>1033,364</w:t>
            </w:r>
          </w:p>
        </w:tc>
        <w:tc>
          <w:tcPr>
            <w:tcW w:w="1151" w:type="dxa"/>
            <w:tcBorders>
              <w:top w:val="nil"/>
              <w:left w:val="nil"/>
              <w:bottom w:val="single" w:sz="4" w:space="0" w:color="auto"/>
              <w:right w:val="single" w:sz="4" w:space="0" w:color="auto"/>
            </w:tcBorders>
            <w:shd w:val="clear" w:color="000000" w:fill="FFFFFF"/>
            <w:noWrap/>
            <w:vAlign w:val="bottom"/>
            <w:hideMark/>
          </w:tcPr>
          <w:p w14:paraId="1DD820C6" w14:textId="77777777" w:rsidR="000F5179" w:rsidRDefault="000F5179" w:rsidP="00093AC7">
            <w:pPr>
              <w:jc w:val="right"/>
              <w:rPr>
                <w:sz w:val="22"/>
                <w:szCs w:val="22"/>
              </w:rPr>
            </w:pPr>
            <w:r>
              <w:rPr>
                <w:sz w:val="22"/>
                <w:szCs w:val="22"/>
              </w:rPr>
              <w:t>765,718</w:t>
            </w:r>
          </w:p>
        </w:tc>
      </w:tr>
      <w:tr w:rsidR="000F5179" w:rsidRPr="00BE4851" w14:paraId="571F9B41" w14:textId="77777777" w:rsidTr="00093AC7">
        <w:trPr>
          <w:trHeight w:val="36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3C09560" w14:textId="77777777" w:rsidR="000F5179" w:rsidRDefault="000F5179" w:rsidP="00093AC7">
            <w:pPr>
              <w:rPr>
                <w:sz w:val="22"/>
                <w:szCs w:val="22"/>
              </w:rPr>
            </w:pPr>
            <w:r>
              <w:rPr>
                <w:sz w:val="22"/>
                <w:szCs w:val="22"/>
              </w:rPr>
              <w:t>ЖИЛИЩНО-КОММУНАЛЬНОЕ ХОЗЯЙСТВО</w:t>
            </w:r>
          </w:p>
        </w:tc>
        <w:tc>
          <w:tcPr>
            <w:tcW w:w="436" w:type="dxa"/>
            <w:tcBorders>
              <w:top w:val="nil"/>
              <w:left w:val="nil"/>
              <w:bottom w:val="single" w:sz="4" w:space="0" w:color="auto"/>
              <w:right w:val="nil"/>
            </w:tcBorders>
            <w:shd w:val="clear" w:color="auto" w:fill="auto"/>
            <w:vAlign w:val="bottom"/>
            <w:hideMark/>
          </w:tcPr>
          <w:p w14:paraId="2E2F49B6"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672B89AE"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0C4DCBC1"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F8E620A" w14:textId="77777777" w:rsidR="000F5179" w:rsidRDefault="000F5179" w:rsidP="00093AC7">
            <w:pPr>
              <w:jc w:val="center"/>
              <w:rPr>
                <w:sz w:val="22"/>
                <w:szCs w:val="22"/>
              </w:rPr>
            </w:pPr>
            <w:r>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3453D294"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0EC25368" w14:textId="77777777" w:rsidR="000F5179" w:rsidRDefault="000F5179" w:rsidP="00093AC7">
            <w:pPr>
              <w:jc w:val="right"/>
              <w:rPr>
                <w:sz w:val="22"/>
                <w:szCs w:val="22"/>
              </w:rPr>
            </w:pPr>
            <w:r>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500675E0"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22E4FBF3" w14:textId="77777777" w:rsidR="000F5179" w:rsidRDefault="000F5179" w:rsidP="00093AC7">
            <w:pPr>
              <w:jc w:val="right"/>
              <w:rPr>
                <w:sz w:val="22"/>
                <w:szCs w:val="22"/>
              </w:rPr>
            </w:pPr>
            <w:r>
              <w:rPr>
                <w:sz w:val="22"/>
                <w:szCs w:val="22"/>
              </w:rPr>
              <w:t>0,000</w:t>
            </w:r>
          </w:p>
        </w:tc>
        <w:tc>
          <w:tcPr>
            <w:tcW w:w="1151" w:type="dxa"/>
            <w:tcBorders>
              <w:top w:val="nil"/>
              <w:left w:val="nil"/>
              <w:bottom w:val="single" w:sz="4" w:space="0" w:color="auto"/>
              <w:right w:val="single" w:sz="4" w:space="0" w:color="auto"/>
            </w:tcBorders>
            <w:shd w:val="clear" w:color="000000" w:fill="FFFFFF"/>
            <w:noWrap/>
            <w:vAlign w:val="bottom"/>
            <w:hideMark/>
          </w:tcPr>
          <w:p w14:paraId="45A2707E" w14:textId="77777777" w:rsidR="000F5179" w:rsidRDefault="000F5179" w:rsidP="00093AC7">
            <w:pPr>
              <w:jc w:val="right"/>
              <w:rPr>
                <w:sz w:val="22"/>
                <w:szCs w:val="22"/>
              </w:rPr>
            </w:pPr>
            <w:r>
              <w:rPr>
                <w:sz w:val="22"/>
                <w:szCs w:val="22"/>
              </w:rPr>
              <w:t>1033,364</w:t>
            </w:r>
          </w:p>
        </w:tc>
        <w:tc>
          <w:tcPr>
            <w:tcW w:w="1151" w:type="dxa"/>
            <w:tcBorders>
              <w:top w:val="nil"/>
              <w:left w:val="nil"/>
              <w:bottom w:val="single" w:sz="4" w:space="0" w:color="auto"/>
              <w:right w:val="single" w:sz="4" w:space="0" w:color="auto"/>
            </w:tcBorders>
            <w:shd w:val="clear" w:color="000000" w:fill="FFFFFF"/>
            <w:noWrap/>
            <w:vAlign w:val="bottom"/>
            <w:hideMark/>
          </w:tcPr>
          <w:p w14:paraId="03C27C1A" w14:textId="77777777" w:rsidR="000F5179" w:rsidRDefault="000F5179" w:rsidP="00093AC7">
            <w:pPr>
              <w:jc w:val="right"/>
              <w:rPr>
                <w:sz w:val="22"/>
                <w:szCs w:val="22"/>
              </w:rPr>
            </w:pPr>
            <w:r>
              <w:rPr>
                <w:sz w:val="22"/>
                <w:szCs w:val="22"/>
              </w:rPr>
              <w:t>765,718</w:t>
            </w:r>
          </w:p>
        </w:tc>
      </w:tr>
      <w:tr w:rsidR="000F5179" w:rsidRPr="00BE4851" w14:paraId="44BBCDDC" w14:textId="77777777" w:rsidTr="00093AC7">
        <w:trPr>
          <w:trHeight w:val="28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293F416" w14:textId="77777777" w:rsidR="000F5179" w:rsidRDefault="000F5179" w:rsidP="00093AC7">
            <w:pPr>
              <w:rPr>
                <w:sz w:val="22"/>
                <w:szCs w:val="22"/>
              </w:rPr>
            </w:pPr>
            <w:r>
              <w:rPr>
                <w:sz w:val="22"/>
                <w:szCs w:val="22"/>
              </w:rPr>
              <w:t>Коммунальное хозяйство</w:t>
            </w:r>
          </w:p>
        </w:tc>
        <w:tc>
          <w:tcPr>
            <w:tcW w:w="436" w:type="dxa"/>
            <w:tcBorders>
              <w:top w:val="nil"/>
              <w:left w:val="nil"/>
              <w:bottom w:val="single" w:sz="4" w:space="0" w:color="auto"/>
              <w:right w:val="nil"/>
            </w:tcBorders>
            <w:shd w:val="clear" w:color="auto" w:fill="auto"/>
            <w:vAlign w:val="bottom"/>
            <w:hideMark/>
          </w:tcPr>
          <w:p w14:paraId="3107EA47"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17B36A0E"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58F860C5"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BA53C8F" w14:textId="77777777" w:rsidR="000F5179" w:rsidRDefault="000F5179" w:rsidP="00093AC7">
            <w:pPr>
              <w:jc w:val="center"/>
              <w:rPr>
                <w:sz w:val="22"/>
                <w:szCs w:val="22"/>
              </w:rPr>
            </w:pPr>
            <w:r>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1D110F5F"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328765B0" w14:textId="77777777" w:rsidR="000F5179" w:rsidRDefault="000F5179" w:rsidP="00093AC7">
            <w:pPr>
              <w:jc w:val="right"/>
              <w:rPr>
                <w:sz w:val="22"/>
                <w:szCs w:val="22"/>
              </w:rPr>
            </w:pPr>
            <w:r>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0F54D0EE" w14:textId="77777777" w:rsidR="000F5179" w:rsidRDefault="000F5179" w:rsidP="00093AC7">
            <w:pPr>
              <w:jc w:val="center"/>
              <w:rPr>
                <w:sz w:val="22"/>
                <w:szCs w:val="22"/>
              </w:rPr>
            </w:pPr>
            <w:r>
              <w:rPr>
                <w:sz w:val="22"/>
                <w:szCs w:val="22"/>
              </w:rPr>
              <w:t>02</w:t>
            </w:r>
          </w:p>
        </w:tc>
        <w:tc>
          <w:tcPr>
            <w:tcW w:w="1151" w:type="dxa"/>
            <w:tcBorders>
              <w:top w:val="nil"/>
              <w:left w:val="nil"/>
              <w:bottom w:val="single" w:sz="4" w:space="0" w:color="auto"/>
              <w:right w:val="single" w:sz="4" w:space="0" w:color="auto"/>
            </w:tcBorders>
            <w:shd w:val="clear" w:color="000000" w:fill="FFFFFF"/>
            <w:noWrap/>
            <w:vAlign w:val="bottom"/>
            <w:hideMark/>
          </w:tcPr>
          <w:p w14:paraId="43DFF295" w14:textId="77777777" w:rsidR="000F5179" w:rsidRDefault="000F5179" w:rsidP="00093AC7">
            <w:pPr>
              <w:jc w:val="right"/>
              <w:rPr>
                <w:sz w:val="22"/>
                <w:szCs w:val="22"/>
              </w:rPr>
            </w:pPr>
            <w:r>
              <w:rPr>
                <w:sz w:val="22"/>
                <w:szCs w:val="22"/>
              </w:rPr>
              <w:t>0,000</w:t>
            </w:r>
          </w:p>
        </w:tc>
        <w:tc>
          <w:tcPr>
            <w:tcW w:w="1151" w:type="dxa"/>
            <w:tcBorders>
              <w:top w:val="nil"/>
              <w:left w:val="nil"/>
              <w:bottom w:val="single" w:sz="4" w:space="0" w:color="auto"/>
              <w:right w:val="single" w:sz="4" w:space="0" w:color="auto"/>
            </w:tcBorders>
            <w:shd w:val="clear" w:color="000000" w:fill="FFFFFF"/>
            <w:noWrap/>
            <w:vAlign w:val="bottom"/>
            <w:hideMark/>
          </w:tcPr>
          <w:p w14:paraId="016A19D8" w14:textId="77777777" w:rsidR="000F5179" w:rsidRDefault="000F5179" w:rsidP="00093AC7">
            <w:pPr>
              <w:jc w:val="right"/>
              <w:rPr>
                <w:sz w:val="22"/>
                <w:szCs w:val="22"/>
              </w:rPr>
            </w:pPr>
            <w:r>
              <w:rPr>
                <w:sz w:val="22"/>
                <w:szCs w:val="22"/>
              </w:rPr>
              <w:t>1033,364</w:t>
            </w:r>
          </w:p>
        </w:tc>
        <w:tc>
          <w:tcPr>
            <w:tcW w:w="1151" w:type="dxa"/>
            <w:tcBorders>
              <w:top w:val="nil"/>
              <w:left w:val="nil"/>
              <w:bottom w:val="single" w:sz="4" w:space="0" w:color="auto"/>
              <w:right w:val="single" w:sz="4" w:space="0" w:color="auto"/>
            </w:tcBorders>
            <w:shd w:val="clear" w:color="000000" w:fill="FFFFFF"/>
            <w:noWrap/>
            <w:vAlign w:val="bottom"/>
            <w:hideMark/>
          </w:tcPr>
          <w:p w14:paraId="5E6E3388" w14:textId="77777777" w:rsidR="000F5179" w:rsidRDefault="000F5179" w:rsidP="00093AC7">
            <w:pPr>
              <w:jc w:val="right"/>
              <w:rPr>
                <w:sz w:val="22"/>
                <w:szCs w:val="22"/>
              </w:rPr>
            </w:pPr>
            <w:r>
              <w:rPr>
                <w:sz w:val="22"/>
                <w:szCs w:val="22"/>
              </w:rPr>
              <w:t>765,718</w:t>
            </w:r>
          </w:p>
        </w:tc>
      </w:tr>
      <w:tr w:rsidR="000F5179" w:rsidRPr="00BE4851" w14:paraId="2D158909" w14:textId="77777777" w:rsidTr="00093AC7">
        <w:trPr>
          <w:trHeight w:val="48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3D553F9" w14:textId="77777777" w:rsidR="000F5179" w:rsidRDefault="000F5179" w:rsidP="00093AC7">
            <w:pPr>
              <w:rPr>
                <w:sz w:val="22"/>
                <w:szCs w:val="22"/>
              </w:rPr>
            </w:pPr>
            <w:r>
              <w:rPr>
                <w:sz w:val="22"/>
                <w:szCs w:val="22"/>
              </w:rPr>
              <w:t>Капитальные вложения в объекты государственной (муниципальной) собственности</w:t>
            </w:r>
          </w:p>
        </w:tc>
        <w:tc>
          <w:tcPr>
            <w:tcW w:w="436" w:type="dxa"/>
            <w:tcBorders>
              <w:top w:val="nil"/>
              <w:left w:val="nil"/>
              <w:bottom w:val="single" w:sz="4" w:space="0" w:color="auto"/>
              <w:right w:val="nil"/>
            </w:tcBorders>
            <w:shd w:val="clear" w:color="auto" w:fill="auto"/>
            <w:vAlign w:val="bottom"/>
            <w:hideMark/>
          </w:tcPr>
          <w:p w14:paraId="5A037C9A"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52D0179B"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14267239"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21F8B12D" w14:textId="77777777" w:rsidR="000F5179" w:rsidRDefault="000F5179" w:rsidP="00093AC7">
            <w:pPr>
              <w:jc w:val="center"/>
              <w:rPr>
                <w:sz w:val="22"/>
                <w:szCs w:val="22"/>
              </w:rPr>
            </w:pPr>
            <w:r>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5CB1D53A" w14:textId="77777777" w:rsidR="000F5179" w:rsidRDefault="000F5179" w:rsidP="00093AC7">
            <w:pPr>
              <w:rPr>
                <w:sz w:val="22"/>
                <w:szCs w:val="22"/>
              </w:rPr>
            </w:pPr>
            <w:r>
              <w:rPr>
                <w:sz w:val="22"/>
                <w:szCs w:val="22"/>
              </w:rPr>
              <w:t>400</w:t>
            </w:r>
          </w:p>
        </w:tc>
        <w:tc>
          <w:tcPr>
            <w:tcW w:w="466" w:type="dxa"/>
            <w:tcBorders>
              <w:top w:val="nil"/>
              <w:left w:val="nil"/>
              <w:bottom w:val="single" w:sz="4" w:space="0" w:color="auto"/>
              <w:right w:val="single" w:sz="4" w:space="0" w:color="auto"/>
            </w:tcBorders>
            <w:shd w:val="clear" w:color="000000" w:fill="FFFFFF"/>
            <w:noWrap/>
            <w:vAlign w:val="bottom"/>
            <w:hideMark/>
          </w:tcPr>
          <w:p w14:paraId="2D4DEFA8"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21EFD4DA"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08C57A5A" w14:textId="77777777" w:rsidR="000F5179" w:rsidRDefault="000F5179" w:rsidP="00093AC7">
            <w:pPr>
              <w:jc w:val="right"/>
              <w:rPr>
                <w:sz w:val="22"/>
                <w:szCs w:val="22"/>
              </w:rPr>
            </w:pPr>
            <w:r>
              <w:rPr>
                <w:sz w:val="22"/>
                <w:szCs w:val="22"/>
              </w:rPr>
              <w:t>1573,290</w:t>
            </w:r>
          </w:p>
        </w:tc>
        <w:tc>
          <w:tcPr>
            <w:tcW w:w="1151" w:type="dxa"/>
            <w:tcBorders>
              <w:top w:val="nil"/>
              <w:left w:val="nil"/>
              <w:bottom w:val="single" w:sz="4" w:space="0" w:color="auto"/>
              <w:right w:val="single" w:sz="4" w:space="0" w:color="auto"/>
            </w:tcBorders>
            <w:shd w:val="clear" w:color="000000" w:fill="FFFFFF"/>
            <w:noWrap/>
            <w:vAlign w:val="bottom"/>
            <w:hideMark/>
          </w:tcPr>
          <w:p w14:paraId="1AF3894B" w14:textId="77777777" w:rsidR="000F5179" w:rsidRDefault="000F5179" w:rsidP="00093AC7">
            <w:pPr>
              <w:jc w:val="right"/>
              <w:rPr>
                <w:sz w:val="22"/>
                <w:szCs w:val="22"/>
              </w:rPr>
            </w:pPr>
            <w:r>
              <w:rPr>
                <w:sz w:val="22"/>
                <w:szCs w:val="22"/>
              </w:rPr>
              <w:t>0,000</w:t>
            </w:r>
          </w:p>
        </w:tc>
        <w:tc>
          <w:tcPr>
            <w:tcW w:w="1151" w:type="dxa"/>
            <w:tcBorders>
              <w:top w:val="nil"/>
              <w:left w:val="nil"/>
              <w:bottom w:val="single" w:sz="4" w:space="0" w:color="auto"/>
              <w:right w:val="single" w:sz="4" w:space="0" w:color="auto"/>
            </w:tcBorders>
            <w:shd w:val="clear" w:color="000000" w:fill="FFFFFF"/>
            <w:noWrap/>
            <w:vAlign w:val="bottom"/>
            <w:hideMark/>
          </w:tcPr>
          <w:p w14:paraId="0BE6B760" w14:textId="77777777" w:rsidR="000F5179" w:rsidRDefault="000F5179" w:rsidP="00093AC7">
            <w:pPr>
              <w:jc w:val="right"/>
              <w:rPr>
                <w:sz w:val="22"/>
                <w:szCs w:val="22"/>
              </w:rPr>
            </w:pPr>
            <w:r>
              <w:rPr>
                <w:sz w:val="22"/>
                <w:szCs w:val="22"/>
              </w:rPr>
              <w:t>0,000</w:t>
            </w:r>
          </w:p>
        </w:tc>
      </w:tr>
      <w:tr w:rsidR="000F5179" w:rsidRPr="00BE4851" w14:paraId="5E40DDD9" w14:textId="77777777" w:rsidTr="00093AC7">
        <w:trPr>
          <w:trHeight w:val="48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E36E9B9" w14:textId="77777777" w:rsidR="000F5179" w:rsidRDefault="000F5179" w:rsidP="00093AC7">
            <w:pPr>
              <w:rPr>
                <w:sz w:val="22"/>
                <w:szCs w:val="22"/>
              </w:rPr>
            </w:pPr>
            <w:r>
              <w:rPr>
                <w:sz w:val="22"/>
                <w:szCs w:val="22"/>
              </w:rPr>
              <w:t>Бюджетные инвестиции в объекты капитального строительства государственной (муниципальной) собственности.</w:t>
            </w:r>
          </w:p>
        </w:tc>
        <w:tc>
          <w:tcPr>
            <w:tcW w:w="436" w:type="dxa"/>
            <w:tcBorders>
              <w:top w:val="nil"/>
              <w:left w:val="nil"/>
              <w:bottom w:val="single" w:sz="4" w:space="0" w:color="auto"/>
              <w:right w:val="nil"/>
            </w:tcBorders>
            <w:shd w:val="clear" w:color="auto" w:fill="auto"/>
            <w:vAlign w:val="bottom"/>
            <w:hideMark/>
          </w:tcPr>
          <w:p w14:paraId="0BB134AE"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283E9BDA"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04EDCD38"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31E69AB6" w14:textId="77777777" w:rsidR="000F5179" w:rsidRDefault="000F5179" w:rsidP="00093AC7">
            <w:pPr>
              <w:jc w:val="center"/>
              <w:rPr>
                <w:sz w:val="22"/>
                <w:szCs w:val="22"/>
              </w:rPr>
            </w:pPr>
            <w:r>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76CA08E3" w14:textId="77777777" w:rsidR="000F5179" w:rsidRDefault="000F5179" w:rsidP="00093AC7">
            <w:pPr>
              <w:rPr>
                <w:sz w:val="22"/>
                <w:szCs w:val="22"/>
              </w:rPr>
            </w:pPr>
            <w:r>
              <w:rPr>
                <w:sz w:val="22"/>
                <w:szCs w:val="22"/>
              </w:rPr>
              <w:t>410</w:t>
            </w:r>
          </w:p>
        </w:tc>
        <w:tc>
          <w:tcPr>
            <w:tcW w:w="466" w:type="dxa"/>
            <w:tcBorders>
              <w:top w:val="nil"/>
              <w:left w:val="nil"/>
              <w:bottom w:val="single" w:sz="4" w:space="0" w:color="auto"/>
              <w:right w:val="single" w:sz="4" w:space="0" w:color="auto"/>
            </w:tcBorders>
            <w:shd w:val="clear" w:color="000000" w:fill="FFFFFF"/>
            <w:noWrap/>
            <w:vAlign w:val="bottom"/>
            <w:hideMark/>
          </w:tcPr>
          <w:p w14:paraId="3FC3E553"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59417A8A"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4006F4B9" w14:textId="77777777" w:rsidR="000F5179" w:rsidRDefault="000F5179" w:rsidP="00093AC7">
            <w:pPr>
              <w:jc w:val="right"/>
              <w:rPr>
                <w:sz w:val="22"/>
                <w:szCs w:val="22"/>
              </w:rPr>
            </w:pPr>
            <w:r>
              <w:rPr>
                <w:sz w:val="22"/>
                <w:szCs w:val="22"/>
              </w:rPr>
              <w:t>1573,290</w:t>
            </w:r>
          </w:p>
        </w:tc>
        <w:tc>
          <w:tcPr>
            <w:tcW w:w="1151" w:type="dxa"/>
            <w:tcBorders>
              <w:top w:val="nil"/>
              <w:left w:val="nil"/>
              <w:bottom w:val="single" w:sz="4" w:space="0" w:color="auto"/>
              <w:right w:val="single" w:sz="4" w:space="0" w:color="auto"/>
            </w:tcBorders>
            <w:shd w:val="clear" w:color="000000" w:fill="FFFFFF"/>
            <w:noWrap/>
            <w:vAlign w:val="bottom"/>
            <w:hideMark/>
          </w:tcPr>
          <w:p w14:paraId="65E728F5" w14:textId="77777777" w:rsidR="000F5179" w:rsidRDefault="000F5179" w:rsidP="00093AC7">
            <w:pPr>
              <w:jc w:val="right"/>
              <w:rPr>
                <w:sz w:val="22"/>
                <w:szCs w:val="22"/>
              </w:rPr>
            </w:pPr>
            <w:r>
              <w:rPr>
                <w:sz w:val="22"/>
                <w:szCs w:val="22"/>
              </w:rPr>
              <w:t>0,000</w:t>
            </w:r>
          </w:p>
        </w:tc>
        <w:tc>
          <w:tcPr>
            <w:tcW w:w="1151" w:type="dxa"/>
            <w:tcBorders>
              <w:top w:val="nil"/>
              <w:left w:val="nil"/>
              <w:bottom w:val="single" w:sz="4" w:space="0" w:color="auto"/>
              <w:right w:val="single" w:sz="4" w:space="0" w:color="auto"/>
            </w:tcBorders>
            <w:shd w:val="clear" w:color="000000" w:fill="FFFFFF"/>
            <w:noWrap/>
            <w:vAlign w:val="bottom"/>
            <w:hideMark/>
          </w:tcPr>
          <w:p w14:paraId="701B3158" w14:textId="77777777" w:rsidR="000F5179" w:rsidRDefault="000F5179" w:rsidP="00093AC7">
            <w:pPr>
              <w:jc w:val="right"/>
              <w:rPr>
                <w:sz w:val="22"/>
                <w:szCs w:val="22"/>
              </w:rPr>
            </w:pPr>
            <w:r>
              <w:rPr>
                <w:sz w:val="22"/>
                <w:szCs w:val="22"/>
              </w:rPr>
              <w:t>0,000</w:t>
            </w:r>
          </w:p>
        </w:tc>
      </w:tr>
      <w:tr w:rsidR="000F5179" w:rsidRPr="00BE4851" w14:paraId="2EDEA91D" w14:textId="77777777" w:rsidTr="00093AC7">
        <w:trPr>
          <w:trHeight w:val="3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98BC8C9" w14:textId="77777777" w:rsidR="000F5179" w:rsidRDefault="000F5179" w:rsidP="00093AC7">
            <w:pPr>
              <w:rPr>
                <w:sz w:val="22"/>
                <w:szCs w:val="22"/>
              </w:rPr>
            </w:pPr>
            <w:r>
              <w:rPr>
                <w:sz w:val="22"/>
                <w:szCs w:val="22"/>
              </w:rPr>
              <w:t>ЖИЛИЩНО-КОММУНАЛЬНОЕ ХОЗЯЙСТВО</w:t>
            </w:r>
          </w:p>
        </w:tc>
        <w:tc>
          <w:tcPr>
            <w:tcW w:w="436" w:type="dxa"/>
            <w:tcBorders>
              <w:top w:val="nil"/>
              <w:left w:val="nil"/>
              <w:bottom w:val="single" w:sz="4" w:space="0" w:color="auto"/>
              <w:right w:val="nil"/>
            </w:tcBorders>
            <w:shd w:val="clear" w:color="auto" w:fill="auto"/>
            <w:vAlign w:val="bottom"/>
            <w:hideMark/>
          </w:tcPr>
          <w:p w14:paraId="02A2CA00"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3A2C0298"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456C5B96"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69025637" w14:textId="77777777" w:rsidR="000F5179" w:rsidRDefault="000F5179" w:rsidP="00093AC7">
            <w:pPr>
              <w:jc w:val="center"/>
              <w:rPr>
                <w:sz w:val="22"/>
                <w:szCs w:val="22"/>
              </w:rPr>
            </w:pPr>
            <w:r>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19B27C2F" w14:textId="77777777" w:rsidR="000F5179" w:rsidRDefault="000F5179" w:rsidP="00093AC7">
            <w:pPr>
              <w:rPr>
                <w:sz w:val="22"/>
                <w:szCs w:val="22"/>
              </w:rPr>
            </w:pPr>
            <w:r>
              <w:rPr>
                <w:sz w:val="22"/>
                <w:szCs w:val="22"/>
              </w:rPr>
              <w:t>410</w:t>
            </w:r>
          </w:p>
        </w:tc>
        <w:tc>
          <w:tcPr>
            <w:tcW w:w="466" w:type="dxa"/>
            <w:tcBorders>
              <w:top w:val="nil"/>
              <w:left w:val="nil"/>
              <w:bottom w:val="single" w:sz="4" w:space="0" w:color="auto"/>
              <w:right w:val="single" w:sz="4" w:space="0" w:color="auto"/>
            </w:tcBorders>
            <w:shd w:val="clear" w:color="000000" w:fill="FFFFFF"/>
            <w:noWrap/>
            <w:vAlign w:val="bottom"/>
          </w:tcPr>
          <w:p w14:paraId="6F52E8BE" w14:textId="77777777" w:rsidR="000F5179" w:rsidRDefault="000F5179" w:rsidP="00093AC7">
            <w:pPr>
              <w:jc w:val="right"/>
              <w:rPr>
                <w:sz w:val="22"/>
                <w:szCs w:val="22"/>
              </w:rPr>
            </w:pPr>
            <w:r>
              <w:rPr>
                <w:sz w:val="22"/>
                <w:szCs w:val="22"/>
              </w:rPr>
              <w:t>05</w:t>
            </w:r>
          </w:p>
        </w:tc>
        <w:tc>
          <w:tcPr>
            <w:tcW w:w="500" w:type="dxa"/>
            <w:tcBorders>
              <w:top w:val="nil"/>
              <w:left w:val="nil"/>
              <w:bottom w:val="single" w:sz="4" w:space="0" w:color="auto"/>
              <w:right w:val="single" w:sz="4" w:space="0" w:color="auto"/>
            </w:tcBorders>
            <w:shd w:val="clear" w:color="auto" w:fill="auto"/>
            <w:vAlign w:val="bottom"/>
          </w:tcPr>
          <w:p w14:paraId="5AB7C0C6"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566B6098" w14:textId="77777777" w:rsidR="000F5179" w:rsidRDefault="000F5179" w:rsidP="00093AC7">
            <w:pPr>
              <w:jc w:val="right"/>
              <w:rPr>
                <w:sz w:val="22"/>
                <w:szCs w:val="22"/>
              </w:rPr>
            </w:pPr>
            <w:r>
              <w:rPr>
                <w:sz w:val="22"/>
                <w:szCs w:val="22"/>
              </w:rPr>
              <w:t>1573,290</w:t>
            </w:r>
          </w:p>
        </w:tc>
        <w:tc>
          <w:tcPr>
            <w:tcW w:w="1151" w:type="dxa"/>
            <w:tcBorders>
              <w:top w:val="nil"/>
              <w:left w:val="nil"/>
              <w:bottom w:val="single" w:sz="4" w:space="0" w:color="auto"/>
              <w:right w:val="single" w:sz="4" w:space="0" w:color="auto"/>
            </w:tcBorders>
            <w:shd w:val="clear" w:color="000000" w:fill="FFFFFF"/>
            <w:noWrap/>
            <w:vAlign w:val="bottom"/>
            <w:hideMark/>
          </w:tcPr>
          <w:p w14:paraId="706579F0" w14:textId="77777777" w:rsidR="000F5179" w:rsidRDefault="000F5179" w:rsidP="00093AC7">
            <w:pPr>
              <w:jc w:val="right"/>
              <w:rPr>
                <w:sz w:val="22"/>
                <w:szCs w:val="22"/>
              </w:rPr>
            </w:pPr>
            <w:r>
              <w:rPr>
                <w:sz w:val="22"/>
                <w:szCs w:val="22"/>
              </w:rPr>
              <w:t>0,000</w:t>
            </w:r>
          </w:p>
        </w:tc>
        <w:tc>
          <w:tcPr>
            <w:tcW w:w="1151" w:type="dxa"/>
            <w:tcBorders>
              <w:top w:val="nil"/>
              <w:left w:val="nil"/>
              <w:bottom w:val="single" w:sz="4" w:space="0" w:color="auto"/>
              <w:right w:val="single" w:sz="4" w:space="0" w:color="auto"/>
            </w:tcBorders>
            <w:shd w:val="clear" w:color="000000" w:fill="FFFFFF"/>
            <w:noWrap/>
            <w:vAlign w:val="bottom"/>
            <w:hideMark/>
          </w:tcPr>
          <w:p w14:paraId="0003DA69" w14:textId="77777777" w:rsidR="000F5179" w:rsidRDefault="000F5179" w:rsidP="00093AC7">
            <w:pPr>
              <w:jc w:val="right"/>
              <w:rPr>
                <w:sz w:val="22"/>
                <w:szCs w:val="22"/>
              </w:rPr>
            </w:pPr>
            <w:r>
              <w:rPr>
                <w:sz w:val="22"/>
                <w:szCs w:val="22"/>
              </w:rPr>
              <w:t>0,000</w:t>
            </w:r>
          </w:p>
        </w:tc>
      </w:tr>
      <w:tr w:rsidR="000F5179" w:rsidRPr="00BE4851" w14:paraId="25F6CC2F" w14:textId="77777777" w:rsidTr="00093AC7">
        <w:trPr>
          <w:trHeight w:val="58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F0A9581" w14:textId="77777777" w:rsidR="000F5179" w:rsidRDefault="000F5179" w:rsidP="00093AC7">
            <w:pPr>
              <w:rPr>
                <w:sz w:val="22"/>
                <w:szCs w:val="22"/>
              </w:rPr>
            </w:pPr>
            <w:r>
              <w:rPr>
                <w:sz w:val="22"/>
                <w:szCs w:val="22"/>
              </w:rPr>
              <w:t>Коммунальное хозяйство</w:t>
            </w:r>
          </w:p>
        </w:tc>
        <w:tc>
          <w:tcPr>
            <w:tcW w:w="436" w:type="dxa"/>
            <w:tcBorders>
              <w:top w:val="nil"/>
              <w:left w:val="nil"/>
              <w:bottom w:val="single" w:sz="4" w:space="0" w:color="auto"/>
              <w:right w:val="nil"/>
            </w:tcBorders>
            <w:shd w:val="clear" w:color="auto" w:fill="auto"/>
            <w:vAlign w:val="bottom"/>
            <w:hideMark/>
          </w:tcPr>
          <w:p w14:paraId="4416409B" w14:textId="77777777" w:rsidR="000F5179" w:rsidRDefault="000F5179" w:rsidP="00093AC7">
            <w:pPr>
              <w:jc w:val="center"/>
              <w:rPr>
                <w:sz w:val="22"/>
                <w:szCs w:val="22"/>
              </w:rPr>
            </w:pPr>
            <w:r>
              <w:rPr>
                <w:sz w:val="22"/>
                <w:szCs w:val="22"/>
              </w:rPr>
              <w:t>04</w:t>
            </w:r>
          </w:p>
        </w:tc>
        <w:tc>
          <w:tcPr>
            <w:tcW w:w="326" w:type="dxa"/>
            <w:tcBorders>
              <w:top w:val="nil"/>
              <w:left w:val="nil"/>
              <w:bottom w:val="single" w:sz="4" w:space="0" w:color="auto"/>
              <w:right w:val="nil"/>
            </w:tcBorders>
            <w:shd w:val="clear" w:color="auto" w:fill="auto"/>
            <w:vAlign w:val="bottom"/>
            <w:hideMark/>
          </w:tcPr>
          <w:p w14:paraId="24B94820" w14:textId="77777777" w:rsidR="000F5179" w:rsidRDefault="000F5179" w:rsidP="00093AC7">
            <w:pPr>
              <w:jc w:val="center"/>
              <w:rPr>
                <w:sz w:val="22"/>
                <w:szCs w:val="22"/>
              </w:rPr>
            </w:pPr>
            <w:r>
              <w:rPr>
                <w:sz w:val="22"/>
                <w:szCs w:val="22"/>
              </w:rPr>
              <w:t>3</w:t>
            </w:r>
          </w:p>
        </w:tc>
        <w:tc>
          <w:tcPr>
            <w:tcW w:w="436" w:type="dxa"/>
            <w:tcBorders>
              <w:top w:val="nil"/>
              <w:left w:val="nil"/>
              <w:bottom w:val="single" w:sz="4" w:space="0" w:color="auto"/>
              <w:right w:val="nil"/>
            </w:tcBorders>
            <w:shd w:val="clear" w:color="auto" w:fill="auto"/>
            <w:vAlign w:val="bottom"/>
            <w:hideMark/>
          </w:tcPr>
          <w:p w14:paraId="7310AC45"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61ADB931" w14:textId="77777777" w:rsidR="000F5179" w:rsidRDefault="000F5179" w:rsidP="00093AC7">
            <w:pPr>
              <w:jc w:val="center"/>
              <w:rPr>
                <w:sz w:val="22"/>
                <w:szCs w:val="22"/>
              </w:rPr>
            </w:pPr>
            <w:r>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60A67CD1" w14:textId="77777777" w:rsidR="000F5179" w:rsidRDefault="000F5179" w:rsidP="00093AC7">
            <w:pPr>
              <w:rPr>
                <w:sz w:val="22"/>
                <w:szCs w:val="22"/>
              </w:rPr>
            </w:pPr>
            <w:r>
              <w:rPr>
                <w:sz w:val="22"/>
                <w:szCs w:val="22"/>
              </w:rPr>
              <w:t>410</w:t>
            </w:r>
          </w:p>
        </w:tc>
        <w:tc>
          <w:tcPr>
            <w:tcW w:w="466" w:type="dxa"/>
            <w:tcBorders>
              <w:top w:val="nil"/>
              <w:left w:val="nil"/>
              <w:bottom w:val="single" w:sz="4" w:space="0" w:color="auto"/>
              <w:right w:val="single" w:sz="4" w:space="0" w:color="auto"/>
            </w:tcBorders>
            <w:shd w:val="clear" w:color="000000" w:fill="FFFFFF"/>
            <w:noWrap/>
            <w:vAlign w:val="bottom"/>
          </w:tcPr>
          <w:p w14:paraId="6E0F4CF8" w14:textId="77777777" w:rsidR="000F5179" w:rsidRDefault="000F5179" w:rsidP="00093AC7">
            <w:pPr>
              <w:jc w:val="right"/>
              <w:rPr>
                <w:sz w:val="22"/>
                <w:szCs w:val="22"/>
              </w:rPr>
            </w:pPr>
            <w:r>
              <w:rPr>
                <w:sz w:val="22"/>
                <w:szCs w:val="22"/>
              </w:rPr>
              <w:t>05</w:t>
            </w:r>
          </w:p>
        </w:tc>
        <w:tc>
          <w:tcPr>
            <w:tcW w:w="500" w:type="dxa"/>
            <w:tcBorders>
              <w:top w:val="nil"/>
              <w:left w:val="nil"/>
              <w:bottom w:val="single" w:sz="4" w:space="0" w:color="auto"/>
              <w:right w:val="single" w:sz="4" w:space="0" w:color="auto"/>
            </w:tcBorders>
            <w:shd w:val="clear" w:color="auto" w:fill="auto"/>
            <w:vAlign w:val="bottom"/>
          </w:tcPr>
          <w:p w14:paraId="5C08A746" w14:textId="77777777" w:rsidR="000F5179" w:rsidRDefault="000F5179" w:rsidP="00093AC7">
            <w:pPr>
              <w:jc w:val="center"/>
              <w:rPr>
                <w:sz w:val="22"/>
                <w:szCs w:val="22"/>
              </w:rPr>
            </w:pPr>
            <w:r>
              <w:rPr>
                <w:sz w:val="22"/>
                <w:szCs w:val="22"/>
              </w:rPr>
              <w:t>02</w:t>
            </w:r>
          </w:p>
        </w:tc>
        <w:tc>
          <w:tcPr>
            <w:tcW w:w="1151" w:type="dxa"/>
            <w:tcBorders>
              <w:top w:val="nil"/>
              <w:left w:val="nil"/>
              <w:bottom w:val="single" w:sz="4" w:space="0" w:color="auto"/>
              <w:right w:val="single" w:sz="4" w:space="0" w:color="auto"/>
            </w:tcBorders>
            <w:shd w:val="clear" w:color="000000" w:fill="FFFFFF"/>
            <w:noWrap/>
            <w:vAlign w:val="bottom"/>
            <w:hideMark/>
          </w:tcPr>
          <w:p w14:paraId="530618E5" w14:textId="77777777" w:rsidR="000F5179" w:rsidRDefault="000F5179" w:rsidP="00093AC7">
            <w:pPr>
              <w:jc w:val="right"/>
              <w:rPr>
                <w:sz w:val="22"/>
                <w:szCs w:val="22"/>
              </w:rPr>
            </w:pPr>
            <w:r>
              <w:rPr>
                <w:sz w:val="22"/>
                <w:szCs w:val="22"/>
              </w:rPr>
              <w:t>1573,290</w:t>
            </w:r>
          </w:p>
        </w:tc>
        <w:tc>
          <w:tcPr>
            <w:tcW w:w="1151" w:type="dxa"/>
            <w:tcBorders>
              <w:top w:val="nil"/>
              <w:left w:val="nil"/>
              <w:bottom w:val="single" w:sz="4" w:space="0" w:color="auto"/>
              <w:right w:val="single" w:sz="4" w:space="0" w:color="auto"/>
            </w:tcBorders>
            <w:shd w:val="clear" w:color="000000" w:fill="FFFFFF"/>
            <w:noWrap/>
            <w:vAlign w:val="bottom"/>
            <w:hideMark/>
          </w:tcPr>
          <w:p w14:paraId="2BF5FBAF" w14:textId="77777777" w:rsidR="000F5179" w:rsidRDefault="000F5179" w:rsidP="00093AC7">
            <w:pPr>
              <w:jc w:val="right"/>
              <w:rPr>
                <w:sz w:val="22"/>
                <w:szCs w:val="22"/>
              </w:rPr>
            </w:pPr>
            <w:r>
              <w:rPr>
                <w:sz w:val="22"/>
                <w:szCs w:val="22"/>
              </w:rPr>
              <w:t>0,000</w:t>
            </w:r>
          </w:p>
        </w:tc>
        <w:tc>
          <w:tcPr>
            <w:tcW w:w="1151" w:type="dxa"/>
            <w:tcBorders>
              <w:top w:val="nil"/>
              <w:left w:val="nil"/>
              <w:bottom w:val="single" w:sz="4" w:space="0" w:color="auto"/>
              <w:right w:val="single" w:sz="4" w:space="0" w:color="auto"/>
            </w:tcBorders>
            <w:shd w:val="clear" w:color="000000" w:fill="FFFFFF"/>
            <w:noWrap/>
            <w:vAlign w:val="bottom"/>
            <w:hideMark/>
          </w:tcPr>
          <w:p w14:paraId="16C53108" w14:textId="77777777" w:rsidR="000F5179" w:rsidRDefault="000F5179" w:rsidP="00093AC7">
            <w:pPr>
              <w:jc w:val="right"/>
              <w:rPr>
                <w:sz w:val="22"/>
                <w:szCs w:val="22"/>
              </w:rPr>
            </w:pPr>
            <w:r>
              <w:rPr>
                <w:sz w:val="22"/>
                <w:szCs w:val="22"/>
              </w:rPr>
              <w:t>0,000</w:t>
            </w:r>
          </w:p>
        </w:tc>
      </w:tr>
      <w:tr w:rsidR="000F5179" w:rsidRPr="00BE4851" w14:paraId="62F59693" w14:textId="77777777" w:rsidTr="00093AC7">
        <w:trPr>
          <w:trHeight w:val="585"/>
        </w:trPr>
        <w:tc>
          <w:tcPr>
            <w:tcW w:w="3958" w:type="dxa"/>
            <w:tcBorders>
              <w:top w:val="nil"/>
              <w:left w:val="single" w:sz="4" w:space="0" w:color="auto"/>
              <w:bottom w:val="single" w:sz="4" w:space="0" w:color="auto"/>
              <w:right w:val="single" w:sz="4" w:space="0" w:color="auto"/>
            </w:tcBorders>
            <w:shd w:val="clear" w:color="auto" w:fill="FFFF00"/>
            <w:vAlign w:val="bottom"/>
            <w:hideMark/>
          </w:tcPr>
          <w:p w14:paraId="0803FD78" w14:textId="77777777" w:rsidR="000F5179" w:rsidRDefault="000F5179" w:rsidP="00093AC7">
            <w:pPr>
              <w:rPr>
                <w:b/>
                <w:bCs/>
                <w:sz w:val="22"/>
                <w:szCs w:val="22"/>
              </w:rPr>
            </w:pPr>
            <w:r>
              <w:rPr>
                <w:b/>
                <w:bCs/>
                <w:sz w:val="22"/>
                <w:szCs w:val="22"/>
              </w:rPr>
              <w:t>Муниципальная программа Сосновского сельсовета Бессоновского района Пензенской области "Развитие инженерной инфраструктуры Сосновского сельсовета Бессоновского района Пензенской области на 2014-2027 годы"</w:t>
            </w:r>
          </w:p>
        </w:tc>
        <w:tc>
          <w:tcPr>
            <w:tcW w:w="436" w:type="dxa"/>
            <w:tcBorders>
              <w:top w:val="nil"/>
              <w:left w:val="nil"/>
              <w:bottom w:val="single" w:sz="4" w:space="0" w:color="auto"/>
              <w:right w:val="nil"/>
            </w:tcBorders>
            <w:shd w:val="clear" w:color="auto" w:fill="FFFF00"/>
            <w:vAlign w:val="bottom"/>
            <w:hideMark/>
          </w:tcPr>
          <w:p w14:paraId="1C1FA8A2" w14:textId="77777777" w:rsidR="000F5179" w:rsidRDefault="000F5179" w:rsidP="00093AC7">
            <w:pPr>
              <w:jc w:val="center"/>
              <w:rPr>
                <w:b/>
                <w:bCs/>
                <w:sz w:val="22"/>
                <w:szCs w:val="22"/>
              </w:rPr>
            </w:pPr>
            <w:r>
              <w:rPr>
                <w:b/>
                <w:bCs/>
                <w:sz w:val="22"/>
                <w:szCs w:val="22"/>
              </w:rPr>
              <w:t>06</w:t>
            </w:r>
          </w:p>
        </w:tc>
        <w:tc>
          <w:tcPr>
            <w:tcW w:w="326" w:type="dxa"/>
            <w:tcBorders>
              <w:top w:val="nil"/>
              <w:left w:val="nil"/>
              <w:bottom w:val="single" w:sz="4" w:space="0" w:color="auto"/>
              <w:right w:val="nil"/>
            </w:tcBorders>
            <w:shd w:val="clear" w:color="auto" w:fill="FFFF00"/>
            <w:vAlign w:val="bottom"/>
            <w:hideMark/>
          </w:tcPr>
          <w:p w14:paraId="0594FFA2" w14:textId="77777777" w:rsidR="000F5179" w:rsidRDefault="000F5179" w:rsidP="00093AC7">
            <w:pPr>
              <w:jc w:val="center"/>
              <w:rPr>
                <w:b/>
                <w:bCs/>
                <w:sz w:val="22"/>
                <w:szCs w:val="22"/>
              </w:rPr>
            </w:pPr>
            <w:r>
              <w:rPr>
                <w:b/>
                <w:bCs/>
                <w:sz w:val="22"/>
                <w:szCs w:val="22"/>
              </w:rPr>
              <w:t>0</w:t>
            </w:r>
          </w:p>
        </w:tc>
        <w:tc>
          <w:tcPr>
            <w:tcW w:w="436" w:type="dxa"/>
            <w:tcBorders>
              <w:top w:val="nil"/>
              <w:left w:val="nil"/>
              <w:bottom w:val="single" w:sz="4" w:space="0" w:color="auto"/>
              <w:right w:val="nil"/>
            </w:tcBorders>
            <w:shd w:val="clear" w:color="auto" w:fill="FFFF00"/>
            <w:vAlign w:val="bottom"/>
            <w:hideMark/>
          </w:tcPr>
          <w:p w14:paraId="401FA6D8"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FFFF00"/>
            <w:vAlign w:val="bottom"/>
            <w:hideMark/>
          </w:tcPr>
          <w:p w14:paraId="195080C4"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FFFF00"/>
            <w:noWrap/>
            <w:vAlign w:val="bottom"/>
            <w:hideMark/>
          </w:tcPr>
          <w:p w14:paraId="40689FF1"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FFFF00"/>
            <w:noWrap/>
            <w:vAlign w:val="bottom"/>
            <w:hideMark/>
          </w:tcPr>
          <w:p w14:paraId="08CCB7FF" w14:textId="77777777" w:rsidR="000F5179" w:rsidRDefault="000F5179" w:rsidP="00093AC7">
            <w:pPr>
              <w:jc w:val="right"/>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FFFF00"/>
            <w:vAlign w:val="bottom"/>
            <w:hideMark/>
          </w:tcPr>
          <w:p w14:paraId="30BB6424"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FFFF00"/>
            <w:noWrap/>
            <w:vAlign w:val="bottom"/>
            <w:hideMark/>
          </w:tcPr>
          <w:p w14:paraId="1FFD7CE4" w14:textId="77777777" w:rsidR="000F5179" w:rsidRDefault="000F5179" w:rsidP="00093AC7">
            <w:pPr>
              <w:jc w:val="right"/>
              <w:rPr>
                <w:b/>
                <w:bCs/>
                <w:sz w:val="22"/>
                <w:szCs w:val="22"/>
              </w:rPr>
            </w:pPr>
            <w:r>
              <w:rPr>
                <w:b/>
                <w:bCs/>
                <w:sz w:val="22"/>
                <w:szCs w:val="22"/>
              </w:rPr>
              <w:t>3876,900</w:t>
            </w:r>
          </w:p>
        </w:tc>
        <w:tc>
          <w:tcPr>
            <w:tcW w:w="1151" w:type="dxa"/>
            <w:tcBorders>
              <w:top w:val="nil"/>
              <w:left w:val="nil"/>
              <w:bottom w:val="single" w:sz="4" w:space="0" w:color="auto"/>
              <w:right w:val="single" w:sz="4" w:space="0" w:color="auto"/>
            </w:tcBorders>
            <w:shd w:val="clear" w:color="auto" w:fill="FFFF00"/>
            <w:noWrap/>
            <w:vAlign w:val="bottom"/>
            <w:hideMark/>
          </w:tcPr>
          <w:p w14:paraId="5AACF910" w14:textId="77777777" w:rsidR="000F5179" w:rsidRDefault="000F5179" w:rsidP="00093AC7">
            <w:pPr>
              <w:jc w:val="right"/>
              <w:rPr>
                <w:b/>
                <w:bCs/>
                <w:sz w:val="22"/>
                <w:szCs w:val="22"/>
              </w:rPr>
            </w:pPr>
            <w:r>
              <w:rPr>
                <w:b/>
                <w:bCs/>
                <w:sz w:val="22"/>
                <w:szCs w:val="22"/>
              </w:rPr>
              <w:t>4030,800</w:t>
            </w:r>
          </w:p>
        </w:tc>
        <w:tc>
          <w:tcPr>
            <w:tcW w:w="1151" w:type="dxa"/>
            <w:tcBorders>
              <w:top w:val="nil"/>
              <w:left w:val="nil"/>
              <w:bottom w:val="single" w:sz="4" w:space="0" w:color="auto"/>
              <w:right w:val="single" w:sz="4" w:space="0" w:color="auto"/>
            </w:tcBorders>
            <w:shd w:val="clear" w:color="auto" w:fill="FFFF00"/>
            <w:noWrap/>
            <w:vAlign w:val="bottom"/>
            <w:hideMark/>
          </w:tcPr>
          <w:p w14:paraId="38DBCA88" w14:textId="77777777" w:rsidR="000F5179" w:rsidRDefault="000F5179" w:rsidP="00093AC7">
            <w:pPr>
              <w:jc w:val="right"/>
              <w:rPr>
                <w:b/>
                <w:bCs/>
                <w:sz w:val="22"/>
                <w:szCs w:val="22"/>
              </w:rPr>
            </w:pPr>
            <w:r>
              <w:rPr>
                <w:b/>
                <w:bCs/>
                <w:sz w:val="22"/>
                <w:szCs w:val="22"/>
              </w:rPr>
              <w:t>4177,400</w:t>
            </w:r>
          </w:p>
        </w:tc>
      </w:tr>
      <w:tr w:rsidR="000F5179" w:rsidRPr="00BE4851" w14:paraId="3B3A6849" w14:textId="77777777" w:rsidTr="00093AC7">
        <w:trPr>
          <w:trHeight w:val="3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29E7713" w14:textId="77777777" w:rsidR="000F5179" w:rsidRDefault="000F5179" w:rsidP="00093AC7">
            <w:pPr>
              <w:rPr>
                <w:b/>
                <w:bCs/>
                <w:sz w:val="22"/>
                <w:szCs w:val="22"/>
              </w:rPr>
            </w:pPr>
            <w:r>
              <w:rPr>
                <w:b/>
                <w:bCs/>
                <w:sz w:val="22"/>
                <w:szCs w:val="22"/>
              </w:rPr>
              <w:t xml:space="preserve">Подпрограмма "Содержание и развитие сети автомобильных дорог местного значения населенных пунктов Сосновского сельсовета </w:t>
            </w:r>
            <w:r>
              <w:rPr>
                <w:b/>
                <w:bCs/>
                <w:sz w:val="22"/>
                <w:szCs w:val="22"/>
              </w:rPr>
              <w:lastRenderedPageBreak/>
              <w:t>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144AB613" w14:textId="77777777" w:rsidR="000F5179" w:rsidRDefault="000F5179" w:rsidP="00093AC7">
            <w:pPr>
              <w:jc w:val="center"/>
              <w:rPr>
                <w:b/>
                <w:bCs/>
                <w:sz w:val="22"/>
                <w:szCs w:val="22"/>
              </w:rPr>
            </w:pPr>
            <w:r>
              <w:rPr>
                <w:b/>
                <w:bCs/>
                <w:sz w:val="22"/>
                <w:szCs w:val="22"/>
              </w:rPr>
              <w:lastRenderedPageBreak/>
              <w:t>06</w:t>
            </w:r>
          </w:p>
        </w:tc>
        <w:tc>
          <w:tcPr>
            <w:tcW w:w="326" w:type="dxa"/>
            <w:tcBorders>
              <w:top w:val="nil"/>
              <w:left w:val="nil"/>
              <w:bottom w:val="single" w:sz="4" w:space="0" w:color="auto"/>
              <w:right w:val="nil"/>
            </w:tcBorders>
            <w:shd w:val="clear" w:color="auto" w:fill="auto"/>
            <w:vAlign w:val="bottom"/>
            <w:hideMark/>
          </w:tcPr>
          <w:p w14:paraId="1137A3CA" w14:textId="77777777" w:rsidR="000F5179" w:rsidRDefault="000F5179" w:rsidP="00093AC7">
            <w:pPr>
              <w:jc w:val="center"/>
              <w:rPr>
                <w:b/>
                <w:bCs/>
                <w:sz w:val="22"/>
                <w:szCs w:val="22"/>
              </w:rPr>
            </w:pPr>
            <w:r>
              <w:rPr>
                <w:b/>
                <w:bCs/>
                <w:sz w:val="22"/>
                <w:szCs w:val="22"/>
              </w:rPr>
              <w:t>1</w:t>
            </w:r>
          </w:p>
        </w:tc>
        <w:tc>
          <w:tcPr>
            <w:tcW w:w="436" w:type="dxa"/>
            <w:tcBorders>
              <w:top w:val="nil"/>
              <w:left w:val="nil"/>
              <w:bottom w:val="single" w:sz="4" w:space="0" w:color="auto"/>
              <w:right w:val="nil"/>
            </w:tcBorders>
            <w:shd w:val="clear" w:color="auto" w:fill="auto"/>
            <w:vAlign w:val="bottom"/>
            <w:hideMark/>
          </w:tcPr>
          <w:p w14:paraId="1E933F4C"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11F001F5"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3F87C216"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000000" w:fill="FFFFFF"/>
            <w:noWrap/>
            <w:vAlign w:val="bottom"/>
            <w:hideMark/>
          </w:tcPr>
          <w:p w14:paraId="562D94AA" w14:textId="77777777" w:rsidR="000F5179" w:rsidRDefault="000F5179" w:rsidP="00093AC7">
            <w:pPr>
              <w:jc w:val="center"/>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2DAD3352" w14:textId="77777777" w:rsidR="000F5179" w:rsidRDefault="000F5179" w:rsidP="00093AC7">
            <w:pPr>
              <w:jc w:val="center"/>
              <w:rPr>
                <w:b/>
                <w:bCs/>
                <w:sz w:val="22"/>
                <w:szCs w:val="22"/>
              </w:rPr>
            </w:pPr>
            <w:r>
              <w:rPr>
                <w:b/>
                <w:bCs/>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6896AA67" w14:textId="77777777" w:rsidR="000F5179" w:rsidRDefault="000F5179" w:rsidP="00093AC7">
            <w:pPr>
              <w:jc w:val="right"/>
              <w:rPr>
                <w:b/>
                <w:bCs/>
                <w:sz w:val="22"/>
                <w:szCs w:val="22"/>
              </w:rPr>
            </w:pPr>
            <w:r>
              <w:rPr>
                <w:b/>
                <w:bCs/>
                <w:sz w:val="22"/>
                <w:szCs w:val="22"/>
                <w:lang w:val="en-US"/>
              </w:rPr>
              <w:t>3</w:t>
            </w:r>
            <w:r>
              <w:rPr>
                <w:b/>
                <w:bCs/>
                <w:sz w:val="22"/>
                <w:szCs w:val="22"/>
              </w:rPr>
              <w:t>876,900</w:t>
            </w:r>
          </w:p>
        </w:tc>
        <w:tc>
          <w:tcPr>
            <w:tcW w:w="1151" w:type="dxa"/>
            <w:tcBorders>
              <w:top w:val="nil"/>
              <w:left w:val="nil"/>
              <w:bottom w:val="single" w:sz="4" w:space="0" w:color="auto"/>
              <w:right w:val="single" w:sz="4" w:space="0" w:color="auto"/>
            </w:tcBorders>
            <w:shd w:val="clear" w:color="000000" w:fill="FFFFFF"/>
            <w:noWrap/>
            <w:vAlign w:val="bottom"/>
            <w:hideMark/>
          </w:tcPr>
          <w:p w14:paraId="7714148C" w14:textId="77777777" w:rsidR="000F5179" w:rsidRDefault="000F5179" w:rsidP="00093AC7">
            <w:pPr>
              <w:jc w:val="right"/>
              <w:rPr>
                <w:b/>
                <w:bCs/>
                <w:sz w:val="22"/>
                <w:szCs w:val="22"/>
              </w:rPr>
            </w:pPr>
            <w:r>
              <w:rPr>
                <w:b/>
                <w:bCs/>
                <w:sz w:val="22"/>
                <w:szCs w:val="22"/>
                <w:lang w:val="en-US"/>
              </w:rPr>
              <w:t>4</w:t>
            </w:r>
            <w:r>
              <w:rPr>
                <w:b/>
                <w:bCs/>
                <w:sz w:val="22"/>
                <w:szCs w:val="22"/>
              </w:rPr>
              <w:t>030,826</w:t>
            </w:r>
          </w:p>
        </w:tc>
        <w:tc>
          <w:tcPr>
            <w:tcW w:w="1151" w:type="dxa"/>
            <w:tcBorders>
              <w:top w:val="nil"/>
              <w:left w:val="nil"/>
              <w:bottom w:val="single" w:sz="4" w:space="0" w:color="auto"/>
              <w:right w:val="single" w:sz="4" w:space="0" w:color="auto"/>
            </w:tcBorders>
            <w:shd w:val="clear" w:color="000000" w:fill="FFFFFF"/>
            <w:noWrap/>
            <w:vAlign w:val="bottom"/>
            <w:hideMark/>
          </w:tcPr>
          <w:p w14:paraId="5865249C" w14:textId="77777777" w:rsidR="000F5179" w:rsidRDefault="000F5179" w:rsidP="00093AC7">
            <w:pPr>
              <w:jc w:val="right"/>
              <w:rPr>
                <w:b/>
                <w:bCs/>
                <w:sz w:val="22"/>
                <w:szCs w:val="22"/>
              </w:rPr>
            </w:pPr>
            <w:r>
              <w:rPr>
                <w:b/>
                <w:bCs/>
                <w:sz w:val="22"/>
                <w:szCs w:val="22"/>
                <w:lang w:val="en-US"/>
              </w:rPr>
              <w:t>4</w:t>
            </w:r>
            <w:r>
              <w:rPr>
                <w:b/>
                <w:bCs/>
                <w:sz w:val="22"/>
                <w:szCs w:val="22"/>
              </w:rPr>
              <w:t>177,400</w:t>
            </w:r>
          </w:p>
        </w:tc>
      </w:tr>
      <w:tr w:rsidR="000F5179" w:rsidRPr="00BE4851" w14:paraId="2C8E38BB" w14:textId="77777777" w:rsidTr="00093AC7">
        <w:trPr>
          <w:trHeight w:val="34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ABF9CC6" w14:textId="77777777" w:rsidR="000F5179" w:rsidRDefault="000F5179" w:rsidP="00093AC7">
            <w:pPr>
              <w:rPr>
                <w:i/>
                <w:iCs/>
                <w:sz w:val="22"/>
                <w:szCs w:val="22"/>
              </w:rPr>
            </w:pPr>
            <w:r>
              <w:rPr>
                <w:i/>
                <w:iCs/>
                <w:sz w:val="22"/>
                <w:szCs w:val="22"/>
              </w:rPr>
              <w:t>Основное мероприятие «Мероприятия дорожного хозяйства на внутрипоселенческих автомобильных дорогах общего пользования »</w:t>
            </w:r>
          </w:p>
        </w:tc>
        <w:tc>
          <w:tcPr>
            <w:tcW w:w="436" w:type="dxa"/>
            <w:tcBorders>
              <w:top w:val="nil"/>
              <w:left w:val="nil"/>
              <w:bottom w:val="single" w:sz="4" w:space="0" w:color="auto"/>
              <w:right w:val="nil"/>
            </w:tcBorders>
            <w:shd w:val="clear" w:color="auto" w:fill="auto"/>
            <w:vAlign w:val="bottom"/>
            <w:hideMark/>
          </w:tcPr>
          <w:p w14:paraId="33EE331E" w14:textId="77777777" w:rsidR="000F5179" w:rsidRDefault="000F5179" w:rsidP="00093AC7">
            <w:pPr>
              <w:jc w:val="center"/>
              <w:rPr>
                <w:i/>
                <w:iCs/>
                <w:sz w:val="22"/>
                <w:szCs w:val="22"/>
              </w:rPr>
            </w:pPr>
            <w:r>
              <w:rPr>
                <w:i/>
                <w:iCs/>
                <w:sz w:val="22"/>
                <w:szCs w:val="22"/>
              </w:rPr>
              <w:t>06</w:t>
            </w:r>
          </w:p>
        </w:tc>
        <w:tc>
          <w:tcPr>
            <w:tcW w:w="326" w:type="dxa"/>
            <w:tcBorders>
              <w:top w:val="nil"/>
              <w:left w:val="nil"/>
              <w:bottom w:val="single" w:sz="4" w:space="0" w:color="auto"/>
              <w:right w:val="nil"/>
            </w:tcBorders>
            <w:shd w:val="clear" w:color="auto" w:fill="auto"/>
            <w:vAlign w:val="bottom"/>
            <w:hideMark/>
          </w:tcPr>
          <w:p w14:paraId="542BE1E9" w14:textId="77777777" w:rsidR="000F5179" w:rsidRDefault="000F5179" w:rsidP="00093AC7">
            <w:pPr>
              <w:jc w:val="center"/>
              <w:rPr>
                <w:i/>
                <w:iCs/>
                <w:sz w:val="22"/>
                <w:szCs w:val="22"/>
              </w:rPr>
            </w:pPr>
            <w:r>
              <w:rPr>
                <w:i/>
                <w:iCs/>
                <w:sz w:val="22"/>
                <w:szCs w:val="22"/>
              </w:rPr>
              <w:t>1</w:t>
            </w:r>
          </w:p>
        </w:tc>
        <w:tc>
          <w:tcPr>
            <w:tcW w:w="436" w:type="dxa"/>
            <w:tcBorders>
              <w:top w:val="nil"/>
              <w:left w:val="nil"/>
              <w:bottom w:val="single" w:sz="4" w:space="0" w:color="auto"/>
              <w:right w:val="nil"/>
            </w:tcBorders>
            <w:shd w:val="clear" w:color="auto" w:fill="auto"/>
            <w:vAlign w:val="bottom"/>
            <w:hideMark/>
          </w:tcPr>
          <w:p w14:paraId="32868395" w14:textId="77777777" w:rsidR="000F5179" w:rsidRDefault="000F5179" w:rsidP="00093AC7">
            <w:pPr>
              <w:jc w:val="center"/>
              <w:rPr>
                <w:i/>
                <w:iCs/>
                <w:sz w:val="22"/>
                <w:szCs w:val="22"/>
              </w:rPr>
            </w:pPr>
            <w:r>
              <w:rPr>
                <w:i/>
                <w:iCs/>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6D72C018" w14:textId="77777777" w:rsidR="000F5179" w:rsidRDefault="000F5179" w:rsidP="00093AC7">
            <w:pPr>
              <w:jc w:val="center"/>
              <w:rPr>
                <w:i/>
                <w:iCs/>
                <w:sz w:val="22"/>
                <w:szCs w:val="22"/>
              </w:rPr>
            </w:pPr>
            <w:r>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6640582B" w14:textId="77777777" w:rsidR="000F5179" w:rsidRDefault="000F5179" w:rsidP="00093AC7">
            <w:pPr>
              <w:rPr>
                <w:i/>
                <w:iCs/>
                <w:sz w:val="22"/>
                <w:szCs w:val="22"/>
              </w:rPr>
            </w:pPr>
            <w:r>
              <w:rPr>
                <w:i/>
                <w:iCs/>
                <w:sz w:val="22"/>
                <w:szCs w:val="22"/>
              </w:rPr>
              <w:t> </w:t>
            </w:r>
          </w:p>
        </w:tc>
        <w:tc>
          <w:tcPr>
            <w:tcW w:w="466" w:type="dxa"/>
            <w:tcBorders>
              <w:top w:val="nil"/>
              <w:left w:val="nil"/>
              <w:bottom w:val="single" w:sz="4" w:space="0" w:color="auto"/>
              <w:right w:val="single" w:sz="4" w:space="0" w:color="auto"/>
            </w:tcBorders>
            <w:shd w:val="clear" w:color="000000" w:fill="FFFFFF"/>
            <w:noWrap/>
            <w:vAlign w:val="bottom"/>
            <w:hideMark/>
          </w:tcPr>
          <w:p w14:paraId="4D8368C6" w14:textId="77777777" w:rsidR="000F5179" w:rsidRDefault="000F5179" w:rsidP="00093AC7">
            <w:pPr>
              <w:jc w:val="center"/>
              <w:rPr>
                <w:i/>
                <w:iCs/>
                <w:sz w:val="22"/>
                <w:szCs w:val="22"/>
              </w:rPr>
            </w:pPr>
            <w:r>
              <w:rPr>
                <w:i/>
                <w:i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45575722" w14:textId="77777777" w:rsidR="000F5179" w:rsidRDefault="000F5179" w:rsidP="00093AC7">
            <w:pPr>
              <w:jc w:val="center"/>
              <w:rPr>
                <w:i/>
                <w:iCs/>
                <w:sz w:val="22"/>
                <w:szCs w:val="22"/>
              </w:rPr>
            </w:pPr>
            <w:r>
              <w:rPr>
                <w:i/>
                <w:iCs/>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42B6A013" w14:textId="77777777" w:rsidR="000F5179" w:rsidRDefault="000F5179" w:rsidP="00093AC7">
            <w:pPr>
              <w:jc w:val="right"/>
              <w:rPr>
                <w:i/>
                <w:iCs/>
                <w:sz w:val="22"/>
                <w:szCs w:val="22"/>
              </w:rPr>
            </w:pPr>
            <w:r>
              <w:rPr>
                <w:i/>
                <w:iCs/>
                <w:sz w:val="22"/>
                <w:szCs w:val="22"/>
                <w:lang w:val="en-US"/>
              </w:rPr>
              <w:t>3</w:t>
            </w:r>
            <w:r>
              <w:rPr>
                <w:i/>
                <w:iCs/>
                <w:sz w:val="22"/>
                <w:szCs w:val="22"/>
              </w:rPr>
              <w:t>876,900</w:t>
            </w:r>
          </w:p>
        </w:tc>
        <w:tc>
          <w:tcPr>
            <w:tcW w:w="1151" w:type="dxa"/>
            <w:tcBorders>
              <w:top w:val="nil"/>
              <w:left w:val="nil"/>
              <w:bottom w:val="single" w:sz="4" w:space="0" w:color="auto"/>
              <w:right w:val="single" w:sz="4" w:space="0" w:color="auto"/>
            </w:tcBorders>
            <w:shd w:val="clear" w:color="000000" w:fill="FFFFFF"/>
            <w:noWrap/>
            <w:vAlign w:val="bottom"/>
            <w:hideMark/>
          </w:tcPr>
          <w:p w14:paraId="7327C1E1" w14:textId="77777777" w:rsidR="000F5179" w:rsidRDefault="000F5179" w:rsidP="00093AC7">
            <w:pPr>
              <w:jc w:val="center"/>
              <w:rPr>
                <w:i/>
                <w:iCs/>
                <w:sz w:val="22"/>
                <w:szCs w:val="22"/>
              </w:rPr>
            </w:pPr>
            <w:r>
              <w:rPr>
                <w:i/>
                <w:iCs/>
                <w:sz w:val="22"/>
                <w:szCs w:val="22"/>
                <w:lang w:val="en-US"/>
              </w:rPr>
              <w:t>4</w:t>
            </w:r>
            <w:r>
              <w:rPr>
                <w:i/>
                <w:iCs/>
                <w:sz w:val="22"/>
                <w:szCs w:val="22"/>
              </w:rPr>
              <w:t>030,800</w:t>
            </w:r>
          </w:p>
        </w:tc>
        <w:tc>
          <w:tcPr>
            <w:tcW w:w="1151" w:type="dxa"/>
            <w:tcBorders>
              <w:top w:val="nil"/>
              <w:left w:val="nil"/>
              <w:bottom w:val="single" w:sz="4" w:space="0" w:color="auto"/>
              <w:right w:val="single" w:sz="4" w:space="0" w:color="auto"/>
            </w:tcBorders>
            <w:shd w:val="clear" w:color="000000" w:fill="FFFFFF"/>
            <w:noWrap/>
            <w:vAlign w:val="bottom"/>
            <w:hideMark/>
          </w:tcPr>
          <w:p w14:paraId="5745D1CB" w14:textId="77777777" w:rsidR="000F5179" w:rsidRDefault="000F5179" w:rsidP="00093AC7">
            <w:pPr>
              <w:jc w:val="center"/>
              <w:rPr>
                <w:i/>
                <w:iCs/>
                <w:sz w:val="22"/>
                <w:szCs w:val="22"/>
              </w:rPr>
            </w:pPr>
            <w:r>
              <w:rPr>
                <w:i/>
                <w:iCs/>
                <w:sz w:val="22"/>
                <w:szCs w:val="22"/>
                <w:lang w:val="en-US"/>
              </w:rPr>
              <w:t>4</w:t>
            </w:r>
            <w:r>
              <w:rPr>
                <w:i/>
                <w:iCs/>
                <w:sz w:val="22"/>
                <w:szCs w:val="22"/>
              </w:rPr>
              <w:t>177,400</w:t>
            </w:r>
          </w:p>
        </w:tc>
      </w:tr>
      <w:tr w:rsidR="000F5179" w:rsidRPr="00BE4851" w14:paraId="5BD1AE67" w14:textId="77777777" w:rsidTr="00093AC7">
        <w:trPr>
          <w:trHeight w:val="345"/>
        </w:trPr>
        <w:tc>
          <w:tcPr>
            <w:tcW w:w="3958" w:type="dxa"/>
            <w:tcBorders>
              <w:top w:val="nil"/>
              <w:left w:val="single" w:sz="4" w:space="0" w:color="auto"/>
              <w:bottom w:val="single" w:sz="4" w:space="0" w:color="auto"/>
              <w:right w:val="single" w:sz="4" w:space="0" w:color="auto"/>
            </w:tcBorders>
            <w:shd w:val="clear" w:color="auto" w:fill="auto"/>
            <w:vAlign w:val="bottom"/>
          </w:tcPr>
          <w:p w14:paraId="67232B8F" w14:textId="77777777" w:rsidR="000F5179" w:rsidRDefault="000F5179" w:rsidP="00093AC7">
            <w:pPr>
              <w:rPr>
                <w:sz w:val="22"/>
                <w:szCs w:val="22"/>
              </w:rPr>
            </w:pPr>
            <w:r w:rsidRPr="00E27A2D">
              <w:t>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tcPr>
          <w:p w14:paraId="4B4AEDAE" w14:textId="77777777" w:rsidR="000F5179" w:rsidRDefault="000F5179" w:rsidP="00093AC7">
            <w:pPr>
              <w:jc w:val="center"/>
              <w:rPr>
                <w:sz w:val="22"/>
                <w:szCs w:val="22"/>
              </w:rPr>
            </w:pPr>
            <w:r>
              <w:rPr>
                <w:sz w:val="22"/>
                <w:szCs w:val="22"/>
              </w:rPr>
              <w:t>06</w:t>
            </w:r>
          </w:p>
        </w:tc>
        <w:tc>
          <w:tcPr>
            <w:tcW w:w="326" w:type="dxa"/>
            <w:tcBorders>
              <w:top w:val="nil"/>
              <w:left w:val="nil"/>
              <w:bottom w:val="single" w:sz="4" w:space="0" w:color="auto"/>
              <w:right w:val="nil"/>
            </w:tcBorders>
            <w:shd w:val="clear" w:color="auto" w:fill="auto"/>
            <w:vAlign w:val="bottom"/>
          </w:tcPr>
          <w:p w14:paraId="148D1929"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tcPr>
          <w:p w14:paraId="040AF16C"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tcPr>
          <w:p w14:paraId="32DC6033" w14:textId="77777777" w:rsidR="000F5179" w:rsidRDefault="000F5179" w:rsidP="00093AC7">
            <w:pPr>
              <w:jc w:val="center"/>
              <w:rPr>
                <w:sz w:val="22"/>
                <w:szCs w:val="22"/>
              </w:rPr>
            </w:pPr>
            <w:r>
              <w:rPr>
                <w:sz w:val="22"/>
                <w:szCs w:val="22"/>
              </w:rPr>
              <w:t>9Д170</w:t>
            </w:r>
          </w:p>
        </w:tc>
        <w:tc>
          <w:tcPr>
            <w:tcW w:w="566" w:type="dxa"/>
            <w:tcBorders>
              <w:top w:val="nil"/>
              <w:left w:val="nil"/>
              <w:bottom w:val="single" w:sz="4" w:space="0" w:color="auto"/>
              <w:right w:val="single" w:sz="4" w:space="0" w:color="auto"/>
            </w:tcBorders>
            <w:shd w:val="clear" w:color="auto" w:fill="auto"/>
            <w:noWrap/>
            <w:vAlign w:val="bottom"/>
          </w:tcPr>
          <w:p w14:paraId="4B63658F"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000000" w:fill="FFFFFF"/>
            <w:noWrap/>
            <w:vAlign w:val="bottom"/>
          </w:tcPr>
          <w:p w14:paraId="3F3C0168"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tcPr>
          <w:p w14:paraId="7C0EC02E"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tcPr>
          <w:p w14:paraId="5CEF96E6" w14:textId="77777777" w:rsidR="000F5179" w:rsidRDefault="000F5179" w:rsidP="00093AC7">
            <w:pPr>
              <w:jc w:val="right"/>
              <w:rPr>
                <w:sz w:val="22"/>
                <w:szCs w:val="22"/>
              </w:rPr>
            </w:pPr>
            <w:r>
              <w:rPr>
                <w:sz w:val="22"/>
                <w:szCs w:val="22"/>
              </w:rPr>
              <w:t>2876,900</w:t>
            </w:r>
          </w:p>
        </w:tc>
        <w:tc>
          <w:tcPr>
            <w:tcW w:w="1151" w:type="dxa"/>
            <w:tcBorders>
              <w:top w:val="nil"/>
              <w:left w:val="nil"/>
              <w:bottom w:val="single" w:sz="4" w:space="0" w:color="auto"/>
              <w:right w:val="single" w:sz="4" w:space="0" w:color="auto"/>
            </w:tcBorders>
            <w:shd w:val="clear" w:color="000000" w:fill="FFFFFF"/>
            <w:noWrap/>
            <w:vAlign w:val="bottom"/>
          </w:tcPr>
          <w:p w14:paraId="6E7CEEDC" w14:textId="77777777" w:rsidR="000F5179" w:rsidRDefault="000F5179" w:rsidP="00093AC7">
            <w:pPr>
              <w:jc w:val="right"/>
              <w:rPr>
                <w:sz w:val="22"/>
                <w:szCs w:val="22"/>
              </w:rPr>
            </w:pPr>
            <w:r>
              <w:rPr>
                <w:sz w:val="22"/>
                <w:szCs w:val="22"/>
              </w:rPr>
              <w:t>3030,800</w:t>
            </w:r>
          </w:p>
        </w:tc>
        <w:tc>
          <w:tcPr>
            <w:tcW w:w="1151" w:type="dxa"/>
            <w:tcBorders>
              <w:top w:val="nil"/>
              <w:left w:val="nil"/>
              <w:bottom w:val="single" w:sz="4" w:space="0" w:color="auto"/>
              <w:right w:val="single" w:sz="4" w:space="0" w:color="auto"/>
            </w:tcBorders>
            <w:shd w:val="clear" w:color="000000" w:fill="FFFFFF"/>
            <w:noWrap/>
            <w:vAlign w:val="bottom"/>
          </w:tcPr>
          <w:p w14:paraId="49E4710C" w14:textId="77777777" w:rsidR="000F5179" w:rsidRDefault="000F5179" w:rsidP="00093AC7">
            <w:pPr>
              <w:jc w:val="right"/>
              <w:rPr>
                <w:sz w:val="22"/>
                <w:szCs w:val="22"/>
              </w:rPr>
            </w:pPr>
            <w:r>
              <w:rPr>
                <w:sz w:val="22"/>
                <w:szCs w:val="22"/>
              </w:rPr>
              <w:t>3177,400</w:t>
            </w:r>
          </w:p>
        </w:tc>
      </w:tr>
      <w:tr w:rsidR="000F5179" w:rsidRPr="00BE4851" w14:paraId="475DEF01" w14:textId="77777777" w:rsidTr="00093AC7">
        <w:trPr>
          <w:trHeight w:val="345"/>
        </w:trPr>
        <w:tc>
          <w:tcPr>
            <w:tcW w:w="3958" w:type="dxa"/>
            <w:tcBorders>
              <w:top w:val="nil"/>
              <w:left w:val="single" w:sz="4" w:space="0" w:color="auto"/>
              <w:bottom w:val="single" w:sz="4" w:space="0" w:color="auto"/>
              <w:right w:val="single" w:sz="4" w:space="0" w:color="auto"/>
            </w:tcBorders>
            <w:shd w:val="clear" w:color="auto" w:fill="auto"/>
            <w:vAlign w:val="bottom"/>
          </w:tcPr>
          <w:p w14:paraId="161C857B"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tcPr>
          <w:p w14:paraId="5F396DEA" w14:textId="77777777" w:rsidR="000F5179" w:rsidRDefault="000F5179" w:rsidP="00093AC7">
            <w:pPr>
              <w:jc w:val="center"/>
              <w:rPr>
                <w:sz w:val="22"/>
                <w:szCs w:val="22"/>
              </w:rPr>
            </w:pPr>
            <w:r>
              <w:rPr>
                <w:sz w:val="22"/>
                <w:szCs w:val="22"/>
              </w:rPr>
              <w:t>06</w:t>
            </w:r>
          </w:p>
        </w:tc>
        <w:tc>
          <w:tcPr>
            <w:tcW w:w="326" w:type="dxa"/>
            <w:tcBorders>
              <w:top w:val="nil"/>
              <w:left w:val="nil"/>
              <w:bottom w:val="single" w:sz="4" w:space="0" w:color="auto"/>
              <w:right w:val="nil"/>
            </w:tcBorders>
            <w:shd w:val="clear" w:color="auto" w:fill="auto"/>
            <w:vAlign w:val="bottom"/>
          </w:tcPr>
          <w:p w14:paraId="393A869F"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tcPr>
          <w:p w14:paraId="154B48B9"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tcPr>
          <w:p w14:paraId="04319536" w14:textId="77777777" w:rsidR="000F5179" w:rsidRDefault="000F5179" w:rsidP="00093AC7">
            <w:pPr>
              <w:jc w:val="center"/>
              <w:rPr>
                <w:sz w:val="22"/>
                <w:szCs w:val="22"/>
              </w:rPr>
            </w:pPr>
            <w:r>
              <w:rPr>
                <w:sz w:val="22"/>
                <w:szCs w:val="22"/>
              </w:rPr>
              <w:t>9Д170</w:t>
            </w:r>
          </w:p>
        </w:tc>
        <w:tc>
          <w:tcPr>
            <w:tcW w:w="566" w:type="dxa"/>
            <w:tcBorders>
              <w:top w:val="nil"/>
              <w:left w:val="nil"/>
              <w:bottom w:val="single" w:sz="4" w:space="0" w:color="auto"/>
              <w:right w:val="single" w:sz="4" w:space="0" w:color="auto"/>
            </w:tcBorders>
            <w:shd w:val="clear" w:color="auto" w:fill="auto"/>
            <w:noWrap/>
            <w:vAlign w:val="bottom"/>
          </w:tcPr>
          <w:p w14:paraId="7D35EE56"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000000" w:fill="FFFFFF"/>
            <w:noWrap/>
            <w:vAlign w:val="bottom"/>
          </w:tcPr>
          <w:p w14:paraId="19056283"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tcPr>
          <w:p w14:paraId="7EA10C6F"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tcPr>
          <w:p w14:paraId="0366FE28" w14:textId="77777777" w:rsidR="000F5179" w:rsidRDefault="000F5179" w:rsidP="00093AC7">
            <w:pPr>
              <w:jc w:val="right"/>
              <w:rPr>
                <w:sz w:val="22"/>
                <w:szCs w:val="22"/>
              </w:rPr>
            </w:pPr>
            <w:r>
              <w:rPr>
                <w:sz w:val="22"/>
                <w:szCs w:val="22"/>
              </w:rPr>
              <w:t>2876,900</w:t>
            </w:r>
          </w:p>
        </w:tc>
        <w:tc>
          <w:tcPr>
            <w:tcW w:w="1151" w:type="dxa"/>
            <w:tcBorders>
              <w:top w:val="nil"/>
              <w:left w:val="nil"/>
              <w:bottom w:val="single" w:sz="4" w:space="0" w:color="auto"/>
              <w:right w:val="single" w:sz="4" w:space="0" w:color="auto"/>
            </w:tcBorders>
            <w:shd w:val="clear" w:color="000000" w:fill="FFFFFF"/>
            <w:noWrap/>
            <w:vAlign w:val="bottom"/>
          </w:tcPr>
          <w:p w14:paraId="2130F383" w14:textId="77777777" w:rsidR="000F5179" w:rsidRDefault="000F5179" w:rsidP="00093AC7">
            <w:pPr>
              <w:jc w:val="right"/>
              <w:rPr>
                <w:sz w:val="22"/>
                <w:szCs w:val="22"/>
              </w:rPr>
            </w:pPr>
            <w:r>
              <w:rPr>
                <w:sz w:val="22"/>
                <w:szCs w:val="22"/>
              </w:rPr>
              <w:t>3030,800</w:t>
            </w:r>
          </w:p>
        </w:tc>
        <w:tc>
          <w:tcPr>
            <w:tcW w:w="1151" w:type="dxa"/>
            <w:tcBorders>
              <w:top w:val="nil"/>
              <w:left w:val="nil"/>
              <w:bottom w:val="single" w:sz="4" w:space="0" w:color="auto"/>
              <w:right w:val="single" w:sz="4" w:space="0" w:color="auto"/>
            </w:tcBorders>
            <w:shd w:val="clear" w:color="000000" w:fill="FFFFFF"/>
            <w:noWrap/>
            <w:vAlign w:val="bottom"/>
          </w:tcPr>
          <w:p w14:paraId="6DFABE28" w14:textId="77777777" w:rsidR="000F5179" w:rsidRDefault="000F5179" w:rsidP="00093AC7">
            <w:pPr>
              <w:jc w:val="right"/>
              <w:rPr>
                <w:sz w:val="22"/>
                <w:szCs w:val="22"/>
              </w:rPr>
            </w:pPr>
            <w:r>
              <w:rPr>
                <w:sz w:val="22"/>
                <w:szCs w:val="22"/>
              </w:rPr>
              <w:t>3177,400</w:t>
            </w:r>
          </w:p>
        </w:tc>
      </w:tr>
      <w:tr w:rsidR="000F5179" w:rsidRPr="00BE4851" w14:paraId="256BE245" w14:textId="77777777" w:rsidTr="00093AC7">
        <w:trPr>
          <w:trHeight w:val="345"/>
        </w:trPr>
        <w:tc>
          <w:tcPr>
            <w:tcW w:w="3958" w:type="dxa"/>
            <w:tcBorders>
              <w:top w:val="nil"/>
              <w:left w:val="single" w:sz="4" w:space="0" w:color="auto"/>
              <w:bottom w:val="single" w:sz="4" w:space="0" w:color="auto"/>
              <w:right w:val="single" w:sz="4" w:space="0" w:color="auto"/>
            </w:tcBorders>
            <w:shd w:val="clear" w:color="auto" w:fill="auto"/>
            <w:vAlign w:val="bottom"/>
          </w:tcPr>
          <w:p w14:paraId="79A6D78C"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tcPr>
          <w:p w14:paraId="10A7FC11" w14:textId="77777777" w:rsidR="000F5179" w:rsidRDefault="000F5179" w:rsidP="00093AC7">
            <w:pPr>
              <w:jc w:val="center"/>
              <w:rPr>
                <w:sz w:val="22"/>
                <w:szCs w:val="22"/>
              </w:rPr>
            </w:pPr>
            <w:r>
              <w:rPr>
                <w:sz w:val="22"/>
                <w:szCs w:val="22"/>
              </w:rPr>
              <w:t>06</w:t>
            </w:r>
          </w:p>
        </w:tc>
        <w:tc>
          <w:tcPr>
            <w:tcW w:w="326" w:type="dxa"/>
            <w:tcBorders>
              <w:top w:val="nil"/>
              <w:left w:val="nil"/>
              <w:bottom w:val="single" w:sz="4" w:space="0" w:color="auto"/>
              <w:right w:val="nil"/>
            </w:tcBorders>
            <w:shd w:val="clear" w:color="auto" w:fill="auto"/>
            <w:vAlign w:val="bottom"/>
          </w:tcPr>
          <w:p w14:paraId="177DC25D"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tcPr>
          <w:p w14:paraId="4E962760"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tcPr>
          <w:p w14:paraId="7171738D" w14:textId="77777777" w:rsidR="000F5179" w:rsidRDefault="000F5179" w:rsidP="00093AC7">
            <w:pPr>
              <w:jc w:val="center"/>
              <w:rPr>
                <w:sz w:val="22"/>
                <w:szCs w:val="22"/>
              </w:rPr>
            </w:pPr>
            <w:r>
              <w:rPr>
                <w:sz w:val="22"/>
                <w:szCs w:val="22"/>
              </w:rPr>
              <w:t>9Д170</w:t>
            </w:r>
          </w:p>
        </w:tc>
        <w:tc>
          <w:tcPr>
            <w:tcW w:w="566" w:type="dxa"/>
            <w:tcBorders>
              <w:top w:val="nil"/>
              <w:left w:val="nil"/>
              <w:bottom w:val="single" w:sz="4" w:space="0" w:color="auto"/>
              <w:right w:val="single" w:sz="4" w:space="0" w:color="auto"/>
            </w:tcBorders>
            <w:shd w:val="clear" w:color="auto" w:fill="auto"/>
            <w:noWrap/>
            <w:vAlign w:val="bottom"/>
          </w:tcPr>
          <w:p w14:paraId="286AD4B8"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000000" w:fill="FFFFFF"/>
            <w:noWrap/>
            <w:vAlign w:val="bottom"/>
          </w:tcPr>
          <w:p w14:paraId="256F7149"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tcPr>
          <w:p w14:paraId="3F59BA36"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tcPr>
          <w:p w14:paraId="70498866" w14:textId="77777777" w:rsidR="000F5179" w:rsidRDefault="000F5179" w:rsidP="00093AC7">
            <w:pPr>
              <w:jc w:val="right"/>
              <w:rPr>
                <w:sz w:val="22"/>
                <w:szCs w:val="22"/>
              </w:rPr>
            </w:pPr>
            <w:r>
              <w:rPr>
                <w:sz w:val="22"/>
                <w:szCs w:val="22"/>
              </w:rPr>
              <w:t>2876,900</w:t>
            </w:r>
          </w:p>
        </w:tc>
        <w:tc>
          <w:tcPr>
            <w:tcW w:w="1151" w:type="dxa"/>
            <w:tcBorders>
              <w:top w:val="nil"/>
              <w:left w:val="nil"/>
              <w:bottom w:val="single" w:sz="4" w:space="0" w:color="auto"/>
              <w:right w:val="single" w:sz="4" w:space="0" w:color="auto"/>
            </w:tcBorders>
            <w:shd w:val="clear" w:color="000000" w:fill="FFFFFF"/>
            <w:noWrap/>
            <w:vAlign w:val="bottom"/>
          </w:tcPr>
          <w:p w14:paraId="5002A8A4" w14:textId="77777777" w:rsidR="000F5179" w:rsidRDefault="000F5179" w:rsidP="00093AC7">
            <w:pPr>
              <w:jc w:val="right"/>
              <w:rPr>
                <w:sz w:val="22"/>
                <w:szCs w:val="22"/>
              </w:rPr>
            </w:pPr>
            <w:r>
              <w:rPr>
                <w:sz w:val="22"/>
                <w:szCs w:val="22"/>
              </w:rPr>
              <w:t>3030,800</w:t>
            </w:r>
          </w:p>
        </w:tc>
        <w:tc>
          <w:tcPr>
            <w:tcW w:w="1151" w:type="dxa"/>
            <w:tcBorders>
              <w:top w:val="nil"/>
              <w:left w:val="nil"/>
              <w:bottom w:val="single" w:sz="4" w:space="0" w:color="auto"/>
              <w:right w:val="single" w:sz="4" w:space="0" w:color="auto"/>
            </w:tcBorders>
            <w:shd w:val="clear" w:color="000000" w:fill="FFFFFF"/>
            <w:noWrap/>
            <w:vAlign w:val="bottom"/>
          </w:tcPr>
          <w:p w14:paraId="110C7186" w14:textId="77777777" w:rsidR="000F5179" w:rsidRDefault="000F5179" w:rsidP="00093AC7">
            <w:pPr>
              <w:jc w:val="right"/>
              <w:rPr>
                <w:sz w:val="22"/>
                <w:szCs w:val="22"/>
              </w:rPr>
            </w:pPr>
            <w:r>
              <w:rPr>
                <w:sz w:val="22"/>
                <w:szCs w:val="22"/>
              </w:rPr>
              <w:t>3177,400</w:t>
            </w:r>
          </w:p>
        </w:tc>
      </w:tr>
      <w:tr w:rsidR="000F5179" w:rsidRPr="00BE4851" w14:paraId="604AFFDD" w14:textId="77777777" w:rsidTr="00093AC7">
        <w:trPr>
          <w:trHeight w:val="345"/>
        </w:trPr>
        <w:tc>
          <w:tcPr>
            <w:tcW w:w="3958" w:type="dxa"/>
            <w:tcBorders>
              <w:top w:val="nil"/>
              <w:left w:val="single" w:sz="4" w:space="0" w:color="auto"/>
              <w:bottom w:val="single" w:sz="4" w:space="0" w:color="auto"/>
              <w:right w:val="single" w:sz="4" w:space="0" w:color="auto"/>
            </w:tcBorders>
            <w:shd w:val="clear" w:color="auto" w:fill="auto"/>
            <w:vAlign w:val="bottom"/>
          </w:tcPr>
          <w:p w14:paraId="36D43A92" w14:textId="77777777" w:rsidR="000F5179" w:rsidRDefault="000F5179" w:rsidP="00093AC7">
            <w:pPr>
              <w:rPr>
                <w:sz w:val="22"/>
                <w:szCs w:val="22"/>
              </w:rPr>
            </w:pPr>
            <w:r>
              <w:rPr>
                <w:sz w:val="22"/>
                <w:szCs w:val="22"/>
              </w:rPr>
              <w:t>НАЦИОНАЛЬНАЯ ЭКОНОМИКА</w:t>
            </w:r>
          </w:p>
        </w:tc>
        <w:tc>
          <w:tcPr>
            <w:tcW w:w="436" w:type="dxa"/>
            <w:tcBorders>
              <w:top w:val="nil"/>
              <w:left w:val="nil"/>
              <w:bottom w:val="single" w:sz="4" w:space="0" w:color="auto"/>
              <w:right w:val="nil"/>
            </w:tcBorders>
            <w:shd w:val="clear" w:color="auto" w:fill="auto"/>
            <w:vAlign w:val="bottom"/>
          </w:tcPr>
          <w:p w14:paraId="06D7D426" w14:textId="77777777" w:rsidR="000F5179" w:rsidRDefault="000F5179" w:rsidP="00093AC7">
            <w:pPr>
              <w:jc w:val="center"/>
              <w:rPr>
                <w:sz w:val="22"/>
                <w:szCs w:val="22"/>
              </w:rPr>
            </w:pPr>
            <w:r>
              <w:rPr>
                <w:sz w:val="22"/>
                <w:szCs w:val="22"/>
              </w:rPr>
              <w:t>06</w:t>
            </w:r>
          </w:p>
        </w:tc>
        <w:tc>
          <w:tcPr>
            <w:tcW w:w="326" w:type="dxa"/>
            <w:tcBorders>
              <w:top w:val="nil"/>
              <w:left w:val="nil"/>
              <w:bottom w:val="single" w:sz="4" w:space="0" w:color="auto"/>
              <w:right w:val="nil"/>
            </w:tcBorders>
            <w:shd w:val="clear" w:color="auto" w:fill="auto"/>
            <w:vAlign w:val="bottom"/>
          </w:tcPr>
          <w:p w14:paraId="20F278DE"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tcPr>
          <w:p w14:paraId="1113A5EE"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tcPr>
          <w:p w14:paraId="39D167AA" w14:textId="77777777" w:rsidR="000F5179" w:rsidRDefault="000F5179" w:rsidP="00093AC7">
            <w:pPr>
              <w:jc w:val="center"/>
              <w:rPr>
                <w:sz w:val="22"/>
                <w:szCs w:val="22"/>
              </w:rPr>
            </w:pPr>
            <w:r>
              <w:rPr>
                <w:sz w:val="22"/>
                <w:szCs w:val="22"/>
              </w:rPr>
              <w:t>9Д170</w:t>
            </w:r>
          </w:p>
        </w:tc>
        <w:tc>
          <w:tcPr>
            <w:tcW w:w="566" w:type="dxa"/>
            <w:tcBorders>
              <w:top w:val="nil"/>
              <w:left w:val="nil"/>
              <w:bottom w:val="single" w:sz="4" w:space="0" w:color="auto"/>
              <w:right w:val="single" w:sz="4" w:space="0" w:color="auto"/>
            </w:tcBorders>
            <w:shd w:val="clear" w:color="auto" w:fill="auto"/>
            <w:noWrap/>
            <w:vAlign w:val="bottom"/>
          </w:tcPr>
          <w:p w14:paraId="3182B42F"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000000" w:fill="FFFFFF"/>
            <w:noWrap/>
            <w:vAlign w:val="bottom"/>
          </w:tcPr>
          <w:p w14:paraId="7E47373A" w14:textId="77777777" w:rsidR="000F5179" w:rsidRDefault="000F5179" w:rsidP="00093AC7">
            <w:pPr>
              <w:jc w:val="center"/>
              <w:rPr>
                <w:sz w:val="22"/>
                <w:szCs w:val="22"/>
              </w:rPr>
            </w:pPr>
            <w:r>
              <w:rPr>
                <w:sz w:val="22"/>
                <w:szCs w:val="22"/>
              </w:rPr>
              <w:t>04</w:t>
            </w:r>
          </w:p>
        </w:tc>
        <w:tc>
          <w:tcPr>
            <w:tcW w:w="500" w:type="dxa"/>
            <w:tcBorders>
              <w:top w:val="nil"/>
              <w:left w:val="nil"/>
              <w:bottom w:val="single" w:sz="4" w:space="0" w:color="auto"/>
              <w:right w:val="single" w:sz="4" w:space="0" w:color="auto"/>
            </w:tcBorders>
            <w:shd w:val="clear" w:color="auto" w:fill="auto"/>
            <w:vAlign w:val="bottom"/>
          </w:tcPr>
          <w:p w14:paraId="0D1EA934"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tcPr>
          <w:p w14:paraId="6C4DF08D" w14:textId="77777777" w:rsidR="000F5179" w:rsidRDefault="000F5179" w:rsidP="00093AC7">
            <w:pPr>
              <w:jc w:val="right"/>
              <w:rPr>
                <w:sz w:val="22"/>
                <w:szCs w:val="22"/>
              </w:rPr>
            </w:pPr>
            <w:r>
              <w:rPr>
                <w:sz w:val="22"/>
                <w:szCs w:val="22"/>
              </w:rPr>
              <w:t>2876,900</w:t>
            </w:r>
          </w:p>
        </w:tc>
        <w:tc>
          <w:tcPr>
            <w:tcW w:w="1151" w:type="dxa"/>
            <w:tcBorders>
              <w:top w:val="nil"/>
              <w:left w:val="nil"/>
              <w:bottom w:val="single" w:sz="4" w:space="0" w:color="auto"/>
              <w:right w:val="single" w:sz="4" w:space="0" w:color="auto"/>
            </w:tcBorders>
            <w:shd w:val="clear" w:color="000000" w:fill="FFFFFF"/>
            <w:noWrap/>
            <w:vAlign w:val="bottom"/>
          </w:tcPr>
          <w:p w14:paraId="05124810" w14:textId="77777777" w:rsidR="000F5179" w:rsidRDefault="000F5179" w:rsidP="00093AC7">
            <w:pPr>
              <w:jc w:val="right"/>
              <w:rPr>
                <w:sz w:val="22"/>
                <w:szCs w:val="22"/>
              </w:rPr>
            </w:pPr>
            <w:r>
              <w:rPr>
                <w:sz w:val="22"/>
                <w:szCs w:val="22"/>
              </w:rPr>
              <w:t>3030,800</w:t>
            </w:r>
          </w:p>
        </w:tc>
        <w:tc>
          <w:tcPr>
            <w:tcW w:w="1151" w:type="dxa"/>
            <w:tcBorders>
              <w:top w:val="nil"/>
              <w:left w:val="nil"/>
              <w:bottom w:val="single" w:sz="4" w:space="0" w:color="auto"/>
              <w:right w:val="single" w:sz="4" w:space="0" w:color="auto"/>
            </w:tcBorders>
            <w:shd w:val="clear" w:color="000000" w:fill="FFFFFF"/>
            <w:noWrap/>
            <w:vAlign w:val="bottom"/>
          </w:tcPr>
          <w:p w14:paraId="29634496" w14:textId="77777777" w:rsidR="000F5179" w:rsidRDefault="000F5179" w:rsidP="00093AC7">
            <w:pPr>
              <w:jc w:val="right"/>
              <w:rPr>
                <w:sz w:val="22"/>
                <w:szCs w:val="22"/>
              </w:rPr>
            </w:pPr>
            <w:r>
              <w:rPr>
                <w:sz w:val="22"/>
                <w:szCs w:val="22"/>
              </w:rPr>
              <w:t>3177,400</w:t>
            </w:r>
          </w:p>
        </w:tc>
      </w:tr>
      <w:tr w:rsidR="000F5179" w:rsidRPr="00BE4851" w14:paraId="2DBAAF91" w14:textId="77777777" w:rsidTr="00093AC7">
        <w:trPr>
          <w:trHeight w:val="855"/>
        </w:trPr>
        <w:tc>
          <w:tcPr>
            <w:tcW w:w="3958" w:type="dxa"/>
            <w:tcBorders>
              <w:top w:val="nil"/>
              <w:left w:val="single" w:sz="4" w:space="0" w:color="auto"/>
              <w:bottom w:val="single" w:sz="4" w:space="0" w:color="auto"/>
              <w:right w:val="single" w:sz="4" w:space="0" w:color="auto"/>
            </w:tcBorders>
            <w:shd w:val="clear" w:color="auto" w:fill="FFFFFF"/>
            <w:vAlign w:val="bottom"/>
            <w:hideMark/>
          </w:tcPr>
          <w:p w14:paraId="3846A52A" w14:textId="77777777" w:rsidR="000F5179" w:rsidRDefault="000F5179" w:rsidP="00093AC7">
            <w:pPr>
              <w:rPr>
                <w:sz w:val="22"/>
                <w:szCs w:val="22"/>
              </w:rPr>
            </w:pPr>
            <w:r>
              <w:rPr>
                <w:sz w:val="22"/>
                <w:szCs w:val="22"/>
              </w:rPr>
              <w:t>Дорожное хозяйство (дорожные фонды)</w:t>
            </w:r>
          </w:p>
        </w:tc>
        <w:tc>
          <w:tcPr>
            <w:tcW w:w="436" w:type="dxa"/>
            <w:tcBorders>
              <w:top w:val="nil"/>
              <w:left w:val="nil"/>
              <w:bottom w:val="single" w:sz="4" w:space="0" w:color="auto"/>
              <w:right w:val="nil"/>
            </w:tcBorders>
            <w:shd w:val="clear" w:color="auto" w:fill="FFFFFF"/>
            <w:vAlign w:val="bottom"/>
            <w:hideMark/>
          </w:tcPr>
          <w:p w14:paraId="093B1AF9" w14:textId="77777777" w:rsidR="000F5179" w:rsidRDefault="000F5179" w:rsidP="00093AC7">
            <w:pPr>
              <w:jc w:val="center"/>
              <w:rPr>
                <w:sz w:val="22"/>
                <w:szCs w:val="22"/>
              </w:rPr>
            </w:pPr>
            <w:r>
              <w:rPr>
                <w:sz w:val="22"/>
                <w:szCs w:val="22"/>
              </w:rPr>
              <w:t>06</w:t>
            </w:r>
          </w:p>
        </w:tc>
        <w:tc>
          <w:tcPr>
            <w:tcW w:w="326" w:type="dxa"/>
            <w:tcBorders>
              <w:top w:val="nil"/>
              <w:left w:val="nil"/>
              <w:bottom w:val="single" w:sz="4" w:space="0" w:color="auto"/>
              <w:right w:val="nil"/>
            </w:tcBorders>
            <w:shd w:val="clear" w:color="auto" w:fill="FFFFFF"/>
            <w:vAlign w:val="bottom"/>
            <w:hideMark/>
          </w:tcPr>
          <w:p w14:paraId="3B866659"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FFFFFF"/>
            <w:vAlign w:val="bottom"/>
            <w:hideMark/>
          </w:tcPr>
          <w:p w14:paraId="2E113E66"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FFFFFF"/>
            <w:vAlign w:val="bottom"/>
            <w:hideMark/>
          </w:tcPr>
          <w:p w14:paraId="66938F44" w14:textId="77777777" w:rsidR="000F5179" w:rsidRDefault="000F5179" w:rsidP="00093AC7">
            <w:pPr>
              <w:jc w:val="center"/>
              <w:rPr>
                <w:sz w:val="22"/>
                <w:szCs w:val="22"/>
              </w:rPr>
            </w:pPr>
            <w:r>
              <w:rPr>
                <w:sz w:val="22"/>
                <w:szCs w:val="22"/>
              </w:rPr>
              <w:t>9Д170</w:t>
            </w:r>
          </w:p>
        </w:tc>
        <w:tc>
          <w:tcPr>
            <w:tcW w:w="566" w:type="dxa"/>
            <w:tcBorders>
              <w:top w:val="nil"/>
              <w:left w:val="nil"/>
              <w:bottom w:val="single" w:sz="4" w:space="0" w:color="auto"/>
              <w:right w:val="single" w:sz="4" w:space="0" w:color="auto"/>
            </w:tcBorders>
            <w:shd w:val="clear" w:color="auto" w:fill="FFFFFF"/>
            <w:noWrap/>
            <w:vAlign w:val="bottom"/>
            <w:hideMark/>
          </w:tcPr>
          <w:p w14:paraId="45EC1718"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FFFFFF"/>
            <w:noWrap/>
            <w:vAlign w:val="bottom"/>
            <w:hideMark/>
          </w:tcPr>
          <w:p w14:paraId="0D3EC312" w14:textId="77777777" w:rsidR="000F5179" w:rsidRDefault="000F5179" w:rsidP="00093AC7">
            <w:pPr>
              <w:jc w:val="center"/>
              <w:rPr>
                <w:sz w:val="22"/>
                <w:szCs w:val="22"/>
              </w:rPr>
            </w:pPr>
            <w:r>
              <w:rPr>
                <w:sz w:val="22"/>
                <w:szCs w:val="22"/>
              </w:rPr>
              <w:t>04</w:t>
            </w:r>
          </w:p>
        </w:tc>
        <w:tc>
          <w:tcPr>
            <w:tcW w:w="500" w:type="dxa"/>
            <w:tcBorders>
              <w:top w:val="nil"/>
              <w:left w:val="nil"/>
              <w:bottom w:val="single" w:sz="4" w:space="0" w:color="auto"/>
              <w:right w:val="single" w:sz="4" w:space="0" w:color="auto"/>
            </w:tcBorders>
            <w:shd w:val="clear" w:color="auto" w:fill="FFFFFF"/>
            <w:noWrap/>
            <w:vAlign w:val="bottom"/>
            <w:hideMark/>
          </w:tcPr>
          <w:p w14:paraId="3BCE4ABA" w14:textId="77777777" w:rsidR="000F5179" w:rsidRDefault="000F5179" w:rsidP="00093AC7">
            <w:pPr>
              <w:jc w:val="center"/>
              <w:rPr>
                <w:sz w:val="22"/>
                <w:szCs w:val="22"/>
              </w:rPr>
            </w:pPr>
            <w:r>
              <w:rPr>
                <w:sz w:val="22"/>
                <w:szCs w:val="22"/>
              </w:rPr>
              <w:t>09</w:t>
            </w:r>
          </w:p>
        </w:tc>
        <w:tc>
          <w:tcPr>
            <w:tcW w:w="1151" w:type="dxa"/>
            <w:tcBorders>
              <w:top w:val="nil"/>
              <w:left w:val="nil"/>
              <w:bottom w:val="single" w:sz="4" w:space="0" w:color="auto"/>
              <w:right w:val="single" w:sz="4" w:space="0" w:color="auto"/>
            </w:tcBorders>
            <w:shd w:val="clear" w:color="auto" w:fill="FFFFFF"/>
            <w:noWrap/>
            <w:vAlign w:val="bottom"/>
            <w:hideMark/>
          </w:tcPr>
          <w:p w14:paraId="74159C75" w14:textId="77777777" w:rsidR="000F5179" w:rsidRDefault="000F5179" w:rsidP="00093AC7">
            <w:pPr>
              <w:jc w:val="right"/>
              <w:rPr>
                <w:sz w:val="22"/>
                <w:szCs w:val="22"/>
              </w:rPr>
            </w:pPr>
            <w:r>
              <w:rPr>
                <w:sz w:val="22"/>
                <w:szCs w:val="22"/>
              </w:rPr>
              <w:t>2876,900</w:t>
            </w:r>
          </w:p>
        </w:tc>
        <w:tc>
          <w:tcPr>
            <w:tcW w:w="1151" w:type="dxa"/>
            <w:tcBorders>
              <w:top w:val="nil"/>
              <w:left w:val="nil"/>
              <w:bottom w:val="single" w:sz="4" w:space="0" w:color="auto"/>
              <w:right w:val="single" w:sz="4" w:space="0" w:color="auto"/>
            </w:tcBorders>
            <w:shd w:val="clear" w:color="auto" w:fill="FFFFFF"/>
            <w:noWrap/>
            <w:vAlign w:val="bottom"/>
            <w:hideMark/>
          </w:tcPr>
          <w:p w14:paraId="7C201B01" w14:textId="77777777" w:rsidR="000F5179" w:rsidRDefault="000F5179" w:rsidP="00093AC7">
            <w:pPr>
              <w:jc w:val="right"/>
              <w:rPr>
                <w:sz w:val="22"/>
                <w:szCs w:val="22"/>
              </w:rPr>
            </w:pPr>
            <w:r>
              <w:rPr>
                <w:sz w:val="22"/>
                <w:szCs w:val="22"/>
              </w:rPr>
              <w:t>3030,800</w:t>
            </w:r>
          </w:p>
        </w:tc>
        <w:tc>
          <w:tcPr>
            <w:tcW w:w="1151" w:type="dxa"/>
            <w:tcBorders>
              <w:top w:val="nil"/>
              <w:left w:val="nil"/>
              <w:bottom w:val="single" w:sz="4" w:space="0" w:color="auto"/>
              <w:right w:val="single" w:sz="4" w:space="0" w:color="auto"/>
            </w:tcBorders>
            <w:shd w:val="clear" w:color="auto" w:fill="FFFFFF"/>
            <w:noWrap/>
            <w:vAlign w:val="bottom"/>
            <w:hideMark/>
          </w:tcPr>
          <w:p w14:paraId="76B8E1C8" w14:textId="77777777" w:rsidR="000F5179" w:rsidRDefault="000F5179" w:rsidP="00093AC7">
            <w:pPr>
              <w:jc w:val="right"/>
              <w:rPr>
                <w:sz w:val="22"/>
                <w:szCs w:val="22"/>
              </w:rPr>
            </w:pPr>
            <w:r>
              <w:rPr>
                <w:sz w:val="22"/>
                <w:szCs w:val="22"/>
              </w:rPr>
              <w:t>3177,400</w:t>
            </w:r>
          </w:p>
        </w:tc>
      </w:tr>
      <w:tr w:rsidR="000F5179" w:rsidRPr="00BE4851" w14:paraId="656ADC20" w14:textId="77777777" w:rsidTr="00093AC7">
        <w:trPr>
          <w:trHeight w:val="9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DEE1588" w14:textId="77777777" w:rsidR="000F5179" w:rsidRPr="00695EF3" w:rsidRDefault="000F5179" w:rsidP="00093AC7">
            <w:pPr>
              <w:outlineLvl w:val="0"/>
            </w:pPr>
            <w:r w:rsidRPr="008B28B1">
              <w:t>Капитальный ремонт, ремонт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61BCE3A9" w14:textId="77777777" w:rsidR="000F5179" w:rsidRDefault="000F5179" w:rsidP="00093AC7">
            <w:pPr>
              <w:jc w:val="center"/>
              <w:rPr>
                <w:sz w:val="22"/>
                <w:szCs w:val="22"/>
              </w:rPr>
            </w:pPr>
            <w:r>
              <w:rPr>
                <w:sz w:val="22"/>
                <w:szCs w:val="22"/>
              </w:rPr>
              <w:t>06</w:t>
            </w:r>
          </w:p>
        </w:tc>
        <w:tc>
          <w:tcPr>
            <w:tcW w:w="326" w:type="dxa"/>
            <w:tcBorders>
              <w:top w:val="nil"/>
              <w:left w:val="nil"/>
              <w:bottom w:val="single" w:sz="4" w:space="0" w:color="auto"/>
              <w:right w:val="nil"/>
            </w:tcBorders>
            <w:shd w:val="clear" w:color="auto" w:fill="auto"/>
            <w:vAlign w:val="bottom"/>
            <w:hideMark/>
          </w:tcPr>
          <w:p w14:paraId="2676C1E8"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34F9B042"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69EB98AF" w14:textId="77777777" w:rsidR="000F5179" w:rsidRDefault="000F5179" w:rsidP="00093AC7">
            <w:pPr>
              <w:jc w:val="center"/>
              <w:rPr>
                <w:sz w:val="22"/>
                <w:szCs w:val="22"/>
              </w:rPr>
            </w:pPr>
            <w:r>
              <w:rPr>
                <w:sz w:val="22"/>
                <w:szCs w:val="22"/>
              </w:rPr>
              <w:t>9Д1</w:t>
            </w:r>
            <w:r>
              <w:rPr>
                <w:sz w:val="22"/>
                <w:szCs w:val="22"/>
                <w:lang w:val="en-US"/>
              </w:rPr>
              <w:t>8</w:t>
            </w:r>
            <w:r>
              <w:rPr>
                <w:sz w:val="22"/>
                <w:szCs w:val="22"/>
              </w:rPr>
              <w:t>0</w:t>
            </w:r>
          </w:p>
        </w:tc>
        <w:tc>
          <w:tcPr>
            <w:tcW w:w="566" w:type="dxa"/>
            <w:tcBorders>
              <w:top w:val="nil"/>
              <w:left w:val="nil"/>
              <w:bottom w:val="single" w:sz="4" w:space="0" w:color="auto"/>
              <w:right w:val="single" w:sz="4" w:space="0" w:color="auto"/>
            </w:tcBorders>
            <w:shd w:val="clear" w:color="auto" w:fill="auto"/>
            <w:noWrap/>
            <w:vAlign w:val="bottom"/>
            <w:hideMark/>
          </w:tcPr>
          <w:p w14:paraId="0E4D6112"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4991ADCE"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74C58F80"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A1F0F45" w14:textId="77777777" w:rsidR="000F5179" w:rsidRDefault="000F5179" w:rsidP="00093AC7">
            <w:pPr>
              <w:jc w:val="right"/>
              <w:rPr>
                <w:sz w:val="22"/>
                <w:szCs w:val="22"/>
              </w:rPr>
            </w:pPr>
            <w:r>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7499A7F3" w14:textId="77777777" w:rsidR="000F5179" w:rsidRDefault="000F5179" w:rsidP="00093AC7">
            <w:pPr>
              <w:jc w:val="right"/>
              <w:rPr>
                <w:sz w:val="22"/>
                <w:szCs w:val="22"/>
              </w:rPr>
            </w:pPr>
            <w:r>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45CD05F8" w14:textId="77777777" w:rsidR="000F5179" w:rsidRDefault="000F5179" w:rsidP="00093AC7">
            <w:pPr>
              <w:jc w:val="right"/>
              <w:rPr>
                <w:sz w:val="22"/>
                <w:szCs w:val="22"/>
              </w:rPr>
            </w:pPr>
            <w:r>
              <w:rPr>
                <w:sz w:val="22"/>
                <w:szCs w:val="22"/>
              </w:rPr>
              <w:t>1000,000</w:t>
            </w:r>
          </w:p>
        </w:tc>
      </w:tr>
      <w:tr w:rsidR="000F5179" w:rsidRPr="00BE4851" w14:paraId="30B0855E" w14:textId="77777777" w:rsidTr="00093AC7">
        <w:trPr>
          <w:trHeight w:val="64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F8B9A15"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39A2E508" w14:textId="77777777" w:rsidR="000F5179" w:rsidRDefault="000F5179" w:rsidP="00093AC7">
            <w:pPr>
              <w:jc w:val="center"/>
              <w:rPr>
                <w:sz w:val="22"/>
                <w:szCs w:val="22"/>
              </w:rPr>
            </w:pPr>
            <w:r>
              <w:rPr>
                <w:sz w:val="22"/>
                <w:szCs w:val="22"/>
              </w:rPr>
              <w:t>06</w:t>
            </w:r>
          </w:p>
        </w:tc>
        <w:tc>
          <w:tcPr>
            <w:tcW w:w="326" w:type="dxa"/>
            <w:tcBorders>
              <w:top w:val="nil"/>
              <w:left w:val="nil"/>
              <w:bottom w:val="single" w:sz="4" w:space="0" w:color="auto"/>
              <w:right w:val="nil"/>
            </w:tcBorders>
            <w:shd w:val="clear" w:color="auto" w:fill="auto"/>
            <w:vAlign w:val="bottom"/>
            <w:hideMark/>
          </w:tcPr>
          <w:p w14:paraId="39392FBC"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61E9123E"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hideMark/>
          </w:tcPr>
          <w:p w14:paraId="456DB149" w14:textId="77777777" w:rsidR="000F5179" w:rsidRDefault="000F5179" w:rsidP="00093AC7">
            <w:pPr>
              <w:rPr>
                <w:sz w:val="22"/>
                <w:szCs w:val="22"/>
                <w:lang w:val="en-US"/>
              </w:rPr>
            </w:pPr>
          </w:p>
          <w:p w14:paraId="1C37126A" w14:textId="77777777" w:rsidR="000F5179" w:rsidRDefault="000F5179" w:rsidP="00093AC7">
            <w:pPr>
              <w:rPr>
                <w:sz w:val="22"/>
                <w:szCs w:val="22"/>
                <w:lang w:val="en-US"/>
              </w:rPr>
            </w:pPr>
          </w:p>
          <w:p w14:paraId="07CA3EA2" w14:textId="77777777" w:rsidR="000F5179" w:rsidRDefault="000F5179" w:rsidP="00093AC7">
            <w:r w:rsidRPr="004F3743">
              <w:rPr>
                <w:sz w:val="22"/>
                <w:szCs w:val="22"/>
              </w:rPr>
              <w:t>9Д1</w:t>
            </w:r>
            <w:r w:rsidRPr="004F3743">
              <w:rPr>
                <w:sz w:val="22"/>
                <w:szCs w:val="22"/>
                <w:lang w:val="en-US"/>
              </w:rPr>
              <w:t>8</w:t>
            </w:r>
            <w:r w:rsidRPr="004F3743">
              <w:rPr>
                <w:sz w:val="22"/>
                <w:szCs w:val="22"/>
              </w:rPr>
              <w:t>0</w:t>
            </w:r>
          </w:p>
        </w:tc>
        <w:tc>
          <w:tcPr>
            <w:tcW w:w="566" w:type="dxa"/>
            <w:tcBorders>
              <w:top w:val="nil"/>
              <w:left w:val="nil"/>
              <w:bottom w:val="single" w:sz="4" w:space="0" w:color="auto"/>
              <w:right w:val="single" w:sz="4" w:space="0" w:color="auto"/>
            </w:tcBorders>
            <w:shd w:val="clear" w:color="auto" w:fill="auto"/>
            <w:noWrap/>
            <w:vAlign w:val="bottom"/>
            <w:hideMark/>
          </w:tcPr>
          <w:p w14:paraId="74D18352"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24A7E304"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57BCDE9A"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3B4A519" w14:textId="77777777" w:rsidR="000F5179" w:rsidRDefault="000F5179" w:rsidP="00093AC7">
            <w:pPr>
              <w:jc w:val="right"/>
              <w:rPr>
                <w:sz w:val="22"/>
                <w:szCs w:val="22"/>
              </w:rPr>
            </w:pPr>
            <w:r>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442E59D1" w14:textId="77777777" w:rsidR="000F5179" w:rsidRDefault="000F5179" w:rsidP="00093AC7">
            <w:pPr>
              <w:jc w:val="right"/>
              <w:rPr>
                <w:sz w:val="22"/>
                <w:szCs w:val="22"/>
              </w:rPr>
            </w:pPr>
            <w:r>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4138876F" w14:textId="77777777" w:rsidR="000F5179" w:rsidRDefault="000F5179" w:rsidP="00093AC7">
            <w:pPr>
              <w:jc w:val="right"/>
              <w:rPr>
                <w:sz w:val="22"/>
                <w:szCs w:val="22"/>
              </w:rPr>
            </w:pPr>
            <w:r>
              <w:rPr>
                <w:sz w:val="22"/>
                <w:szCs w:val="22"/>
              </w:rPr>
              <w:t>1000,000</w:t>
            </w:r>
          </w:p>
        </w:tc>
      </w:tr>
      <w:tr w:rsidR="000F5179" w:rsidRPr="00BE4851" w14:paraId="378186C0" w14:textId="77777777" w:rsidTr="00093AC7">
        <w:trPr>
          <w:trHeight w:val="57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EF92B08"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37F4C17A" w14:textId="77777777" w:rsidR="000F5179" w:rsidRDefault="000F5179" w:rsidP="00093AC7">
            <w:pPr>
              <w:jc w:val="center"/>
              <w:rPr>
                <w:sz w:val="22"/>
                <w:szCs w:val="22"/>
              </w:rPr>
            </w:pPr>
            <w:r>
              <w:rPr>
                <w:sz w:val="22"/>
                <w:szCs w:val="22"/>
              </w:rPr>
              <w:t>06</w:t>
            </w:r>
          </w:p>
        </w:tc>
        <w:tc>
          <w:tcPr>
            <w:tcW w:w="326" w:type="dxa"/>
            <w:tcBorders>
              <w:top w:val="nil"/>
              <w:left w:val="nil"/>
              <w:bottom w:val="single" w:sz="4" w:space="0" w:color="auto"/>
              <w:right w:val="nil"/>
            </w:tcBorders>
            <w:shd w:val="clear" w:color="auto" w:fill="auto"/>
            <w:vAlign w:val="bottom"/>
            <w:hideMark/>
          </w:tcPr>
          <w:p w14:paraId="43AF2AA1"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32033D01"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hideMark/>
          </w:tcPr>
          <w:p w14:paraId="41481306" w14:textId="77777777" w:rsidR="000F5179" w:rsidRDefault="000F5179" w:rsidP="00093AC7">
            <w:pPr>
              <w:rPr>
                <w:sz w:val="22"/>
                <w:szCs w:val="22"/>
                <w:lang w:val="en-US"/>
              </w:rPr>
            </w:pPr>
          </w:p>
          <w:p w14:paraId="050EA7D9" w14:textId="77777777" w:rsidR="000F5179" w:rsidRDefault="000F5179" w:rsidP="00093AC7">
            <w:pPr>
              <w:rPr>
                <w:sz w:val="22"/>
                <w:szCs w:val="22"/>
                <w:lang w:val="en-US"/>
              </w:rPr>
            </w:pPr>
          </w:p>
          <w:p w14:paraId="1E49DB11" w14:textId="77777777" w:rsidR="000F5179" w:rsidRDefault="000F5179" w:rsidP="00093AC7">
            <w:r w:rsidRPr="004F3743">
              <w:rPr>
                <w:sz w:val="22"/>
                <w:szCs w:val="22"/>
              </w:rPr>
              <w:t>9Д1</w:t>
            </w:r>
            <w:r w:rsidRPr="004F3743">
              <w:rPr>
                <w:sz w:val="22"/>
                <w:szCs w:val="22"/>
                <w:lang w:val="en-US"/>
              </w:rPr>
              <w:t>8</w:t>
            </w:r>
            <w:r w:rsidRPr="004F3743">
              <w:rPr>
                <w:sz w:val="22"/>
                <w:szCs w:val="22"/>
              </w:rPr>
              <w:t>0</w:t>
            </w:r>
          </w:p>
        </w:tc>
        <w:tc>
          <w:tcPr>
            <w:tcW w:w="566" w:type="dxa"/>
            <w:tcBorders>
              <w:top w:val="nil"/>
              <w:left w:val="nil"/>
              <w:bottom w:val="single" w:sz="4" w:space="0" w:color="auto"/>
              <w:right w:val="single" w:sz="4" w:space="0" w:color="auto"/>
            </w:tcBorders>
            <w:shd w:val="clear" w:color="auto" w:fill="auto"/>
            <w:noWrap/>
            <w:vAlign w:val="bottom"/>
            <w:hideMark/>
          </w:tcPr>
          <w:p w14:paraId="1265ED9A"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6B58D8ED"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4A86EDD7"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55F20C1" w14:textId="77777777" w:rsidR="000F5179" w:rsidRDefault="000F5179" w:rsidP="00093AC7">
            <w:pPr>
              <w:jc w:val="right"/>
              <w:rPr>
                <w:sz w:val="22"/>
                <w:szCs w:val="22"/>
              </w:rPr>
            </w:pPr>
            <w:r>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1D78692D" w14:textId="77777777" w:rsidR="000F5179" w:rsidRDefault="000F5179" w:rsidP="00093AC7">
            <w:pPr>
              <w:jc w:val="right"/>
              <w:rPr>
                <w:sz w:val="22"/>
                <w:szCs w:val="22"/>
              </w:rPr>
            </w:pPr>
            <w:r>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2F67ADC1" w14:textId="77777777" w:rsidR="000F5179" w:rsidRDefault="000F5179" w:rsidP="00093AC7">
            <w:pPr>
              <w:jc w:val="right"/>
              <w:rPr>
                <w:sz w:val="22"/>
                <w:szCs w:val="22"/>
              </w:rPr>
            </w:pPr>
            <w:r>
              <w:rPr>
                <w:sz w:val="22"/>
                <w:szCs w:val="22"/>
              </w:rPr>
              <w:t>1000,000</w:t>
            </w:r>
          </w:p>
        </w:tc>
      </w:tr>
      <w:tr w:rsidR="000F5179" w:rsidRPr="00BE4851" w14:paraId="6C3B82BD" w14:textId="77777777" w:rsidTr="00093AC7">
        <w:trPr>
          <w:trHeight w:val="36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F1B5215" w14:textId="77777777" w:rsidR="000F5179" w:rsidRDefault="000F5179" w:rsidP="00093AC7">
            <w:pPr>
              <w:rPr>
                <w:sz w:val="22"/>
                <w:szCs w:val="22"/>
              </w:rPr>
            </w:pPr>
            <w:r>
              <w:rPr>
                <w:sz w:val="22"/>
                <w:szCs w:val="22"/>
              </w:rPr>
              <w:t>НАЦИОНАЛЬНАЯ ЭКОНОМИКА</w:t>
            </w:r>
          </w:p>
        </w:tc>
        <w:tc>
          <w:tcPr>
            <w:tcW w:w="436" w:type="dxa"/>
            <w:tcBorders>
              <w:top w:val="nil"/>
              <w:left w:val="nil"/>
              <w:bottom w:val="single" w:sz="4" w:space="0" w:color="auto"/>
              <w:right w:val="nil"/>
            </w:tcBorders>
            <w:shd w:val="clear" w:color="auto" w:fill="auto"/>
            <w:vAlign w:val="bottom"/>
            <w:hideMark/>
          </w:tcPr>
          <w:p w14:paraId="5628E3C4" w14:textId="77777777" w:rsidR="000F5179" w:rsidRDefault="000F5179" w:rsidP="00093AC7">
            <w:pPr>
              <w:jc w:val="center"/>
              <w:rPr>
                <w:sz w:val="22"/>
                <w:szCs w:val="22"/>
              </w:rPr>
            </w:pPr>
            <w:r>
              <w:rPr>
                <w:sz w:val="22"/>
                <w:szCs w:val="22"/>
              </w:rPr>
              <w:t>06</w:t>
            </w:r>
          </w:p>
        </w:tc>
        <w:tc>
          <w:tcPr>
            <w:tcW w:w="326" w:type="dxa"/>
            <w:tcBorders>
              <w:top w:val="nil"/>
              <w:left w:val="nil"/>
              <w:bottom w:val="single" w:sz="4" w:space="0" w:color="auto"/>
              <w:right w:val="nil"/>
            </w:tcBorders>
            <w:shd w:val="clear" w:color="auto" w:fill="auto"/>
            <w:vAlign w:val="bottom"/>
            <w:hideMark/>
          </w:tcPr>
          <w:p w14:paraId="79B6C505"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73B14374"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hideMark/>
          </w:tcPr>
          <w:p w14:paraId="7275B60B" w14:textId="77777777" w:rsidR="000F5179" w:rsidRDefault="000F5179" w:rsidP="00093AC7">
            <w:pPr>
              <w:rPr>
                <w:sz w:val="22"/>
                <w:szCs w:val="22"/>
                <w:lang w:val="en-US"/>
              </w:rPr>
            </w:pPr>
          </w:p>
          <w:p w14:paraId="28D5BC68" w14:textId="77777777" w:rsidR="000F5179" w:rsidRDefault="000F5179" w:rsidP="00093AC7">
            <w:r w:rsidRPr="004F3743">
              <w:rPr>
                <w:sz w:val="22"/>
                <w:szCs w:val="22"/>
              </w:rPr>
              <w:t>9Д1</w:t>
            </w:r>
            <w:r w:rsidRPr="004F3743">
              <w:rPr>
                <w:sz w:val="22"/>
                <w:szCs w:val="22"/>
                <w:lang w:val="en-US"/>
              </w:rPr>
              <w:t>8</w:t>
            </w:r>
            <w:r w:rsidRPr="004F3743">
              <w:rPr>
                <w:sz w:val="22"/>
                <w:szCs w:val="22"/>
              </w:rPr>
              <w:t>0</w:t>
            </w:r>
          </w:p>
        </w:tc>
        <w:tc>
          <w:tcPr>
            <w:tcW w:w="566" w:type="dxa"/>
            <w:tcBorders>
              <w:top w:val="nil"/>
              <w:left w:val="nil"/>
              <w:bottom w:val="single" w:sz="4" w:space="0" w:color="auto"/>
              <w:right w:val="single" w:sz="4" w:space="0" w:color="auto"/>
            </w:tcBorders>
            <w:shd w:val="clear" w:color="auto" w:fill="auto"/>
            <w:noWrap/>
            <w:vAlign w:val="bottom"/>
            <w:hideMark/>
          </w:tcPr>
          <w:p w14:paraId="2AA9B7BA"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4BFA1B28" w14:textId="77777777" w:rsidR="000F5179" w:rsidRDefault="000F5179" w:rsidP="00093AC7">
            <w:pPr>
              <w:jc w:val="center"/>
              <w:rPr>
                <w:sz w:val="22"/>
                <w:szCs w:val="22"/>
              </w:rPr>
            </w:pPr>
            <w:r>
              <w:rPr>
                <w:sz w:val="22"/>
                <w:szCs w:val="22"/>
              </w:rPr>
              <w:t>04</w:t>
            </w:r>
          </w:p>
        </w:tc>
        <w:tc>
          <w:tcPr>
            <w:tcW w:w="500" w:type="dxa"/>
            <w:tcBorders>
              <w:top w:val="nil"/>
              <w:left w:val="nil"/>
              <w:bottom w:val="single" w:sz="4" w:space="0" w:color="auto"/>
              <w:right w:val="single" w:sz="4" w:space="0" w:color="auto"/>
            </w:tcBorders>
            <w:shd w:val="clear" w:color="auto" w:fill="auto"/>
            <w:vAlign w:val="bottom"/>
            <w:hideMark/>
          </w:tcPr>
          <w:p w14:paraId="54F0BD66"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329ED32A" w14:textId="77777777" w:rsidR="000F5179" w:rsidRDefault="000F5179" w:rsidP="00093AC7">
            <w:pPr>
              <w:jc w:val="right"/>
              <w:rPr>
                <w:sz w:val="22"/>
                <w:szCs w:val="22"/>
              </w:rPr>
            </w:pPr>
            <w:r>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1217B552" w14:textId="77777777" w:rsidR="000F5179" w:rsidRDefault="000F5179" w:rsidP="00093AC7">
            <w:pPr>
              <w:jc w:val="right"/>
              <w:rPr>
                <w:sz w:val="22"/>
                <w:szCs w:val="22"/>
              </w:rPr>
            </w:pPr>
            <w:r>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3293D412" w14:textId="77777777" w:rsidR="000F5179" w:rsidRDefault="000F5179" w:rsidP="00093AC7">
            <w:pPr>
              <w:jc w:val="right"/>
              <w:rPr>
                <w:sz w:val="22"/>
                <w:szCs w:val="22"/>
              </w:rPr>
            </w:pPr>
            <w:r>
              <w:rPr>
                <w:sz w:val="22"/>
                <w:szCs w:val="22"/>
              </w:rPr>
              <w:t>1000,000</w:t>
            </w:r>
          </w:p>
        </w:tc>
      </w:tr>
      <w:tr w:rsidR="000F5179" w:rsidRPr="00BE4851" w14:paraId="19BC8DA0" w14:textId="77777777" w:rsidTr="00093AC7">
        <w:trPr>
          <w:trHeight w:val="36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2138273" w14:textId="77777777" w:rsidR="000F5179" w:rsidRDefault="000F5179" w:rsidP="00093AC7">
            <w:pPr>
              <w:rPr>
                <w:sz w:val="22"/>
                <w:szCs w:val="22"/>
              </w:rPr>
            </w:pPr>
            <w:r>
              <w:rPr>
                <w:sz w:val="22"/>
                <w:szCs w:val="22"/>
              </w:rPr>
              <w:t>Дорожное хозяйство (дорожные фонды)</w:t>
            </w:r>
          </w:p>
        </w:tc>
        <w:tc>
          <w:tcPr>
            <w:tcW w:w="436" w:type="dxa"/>
            <w:tcBorders>
              <w:top w:val="nil"/>
              <w:left w:val="nil"/>
              <w:bottom w:val="single" w:sz="4" w:space="0" w:color="auto"/>
              <w:right w:val="nil"/>
            </w:tcBorders>
            <w:shd w:val="clear" w:color="auto" w:fill="auto"/>
            <w:vAlign w:val="bottom"/>
            <w:hideMark/>
          </w:tcPr>
          <w:p w14:paraId="01803DF0" w14:textId="77777777" w:rsidR="000F5179" w:rsidRDefault="000F5179" w:rsidP="00093AC7">
            <w:pPr>
              <w:jc w:val="center"/>
              <w:rPr>
                <w:sz w:val="22"/>
                <w:szCs w:val="22"/>
              </w:rPr>
            </w:pPr>
            <w:r>
              <w:rPr>
                <w:sz w:val="22"/>
                <w:szCs w:val="22"/>
              </w:rPr>
              <w:t>06</w:t>
            </w:r>
          </w:p>
        </w:tc>
        <w:tc>
          <w:tcPr>
            <w:tcW w:w="326" w:type="dxa"/>
            <w:tcBorders>
              <w:top w:val="nil"/>
              <w:left w:val="nil"/>
              <w:bottom w:val="single" w:sz="4" w:space="0" w:color="auto"/>
              <w:right w:val="nil"/>
            </w:tcBorders>
            <w:shd w:val="clear" w:color="auto" w:fill="auto"/>
            <w:vAlign w:val="bottom"/>
            <w:hideMark/>
          </w:tcPr>
          <w:p w14:paraId="2FD4D098"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125317BC"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hideMark/>
          </w:tcPr>
          <w:p w14:paraId="18C25556" w14:textId="77777777" w:rsidR="000F5179" w:rsidRDefault="000F5179" w:rsidP="00093AC7">
            <w:pPr>
              <w:rPr>
                <w:sz w:val="22"/>
                <w:szCs w:val="22"/>
                <w:lang w:val="en-US"/>
              </w:rPr>
            </w:pPr>
          </w:p>
          <w:p w14:paraId="725091C1" w14:textId="77777777" w:rsidR="000F5179" w:rsidRDefault="000F5179" w:rsidP="00093AC7">
            <w:r w:rsidRPr="004F3743">
              <w:rPr>
                <w:sz w:val="22"/>
                <w:szCs w:val="22"/>
              </w:rPr>
              <w:t>9Д1</w:t>
            </w:r>
            <w:r w:rsidRPr="004F3743">
              <w:rPr>
                <w:sz w:val="22"/>
                <w:szCs w:val="22"/>
                <w:lang w:val="en-US"/>
              </w:rPr>
              <w:t>8</w:t>
            </w:r>
            <w:r w:rsidRPr="004F3743">
              <w:rPr>
                <w:sz w:val="22"/>
                <w:szCs w:val="22"/>
              </w:rPr>
              <w:t>0</w:t>
            </w:r>
          </w:p>
        </w:tc>
        <w:tc>
          <w:tcPr>
            <w:tcW w:w="566" w:type="dxa"/>
            <w:tcBorders>
              <w:top w:val="nil"/>
              <w:left w:val="nil"/>
              <w:bottom w:val="single" w:sz="4" w:space="0" w:color="auto"/>
              <w:right w:val="single" w:sz="4" w:space="0" w:color="auto"/>
            </w:tcBorders>
            <w:shd w:val="clear" w:color="auto" w:fill="auto"/>
            <w:noWrap/>
            <w:vAlign w:val="bottom"/>
            <w:hideMark/>
          </w:tcPr>
          <w:p w14:paraId="17F48294"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1A422163" w14:textId="77777777" w:rsidR="000F5179" w:rsidRDefault="000F5179" w:rsidP="00093AC7">
            <w:pPr>
              <w:jc w:val="center"/>
              <w:rPr>
                <w:sz w:val="22"/>
                <w:szCs w:val="22"/>
              </w:rPr>
            </w:pPr>
            <w:r>
              <w:rPr>
                <w:sz w:val="22"/>
                <w:szCs w:val="22"/>
              </w:rPr>
              <w:t>04</w:t>
            </w:r>
          </w:p>
        </w:tc>
        <w:tc>
          <w:tcPr>
            <w:tcW w:w="500" w:type="dxa"/>
            <w:tcBorders>
              <w:top w:val="nil"/>
              <w:left w:val="nil"/>
              <w:bottom w:val="single" w:sz="4" w:space="0" w:color="auto"/>
              <w:right w:val="single" w:sz="4" w:space="0" w:color="auto"/>
            </w:tcBorders>
            <w:shd w:val="clear" w:color="auto" w:fill="auto"/>
            <w:vAlign w:val="bottom"/>
            <w:hideMark/>
          </w:tcPr>
          <w:p w14:paraId="7607A096" w14:textId="77777777" w:rsidR="000F5179" w:rsidRDefault="000F5179" w:rsidP="00093AC7">
            <w:pPr>
              <w:jc w:val="center"/>
              <w:rPr>
                <w:sz w:val="22"/>
                <w:szCs w:val="22"/>
              </w:rPr>
            </w:pPr>
            <w:r>
              <w:rPr>
                <w:sz w:val="22"/>
                <w:szCs w:val="22"/>
              </w:rPr>
              <w:t>09</w:t>
            </w:r>
          </w:p>
        </w:tc>
        <w:tc>
          <w:tcPr>
            <w:tcW w:w="1151" w:type="dxa"/>
            <w:tcBorders>
              <w:top w:val="nil"/>
              <w:left w:val="nil"/>
              <w:bottom w:val="single" w:sz="4" w:space="0" w:color="auto"/>
              <w:right w:val="single" w:sz="4" w:space="0" w:color="auto"/>
            </w:tcBorders>
            <w:shd w:val="clear" w:color="auto" w:fill="auto"/>
            <w:noWrap/>
            <w:vAlign w:val="bottom"/>
            <w:hideMark/>
          </w:tcPr>
          <w:p w14:paraId="1DA8A197" w14:textId="77777777" w:rsidR="000F5179" w:rsidRDefault="000F5179" w:rsidP="00093AC7">
            <w:pPr>
              <w:jc w:val="right"/>
              <w:rPr>
                <w:sz w:val="22"/>
                <w:szCs w:val="22"/>
              </w:rPr>
            </w:pPr>
            <w:r>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694BE483" w14:textId="77777777" w:rsidR="000F5179" w:rsidRDefault="000F5179" w:rsidP="00093AC7">
            <w:pPr>
              <w:jc w:val="right"/>
              <w:rPr>
                <w:sz w:val="22"/>
                <w:szCs w:val="22"/>
              </w:rPr>
            </w:pPr>
            <w:r>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1F8A5A72" w14:textId="77777777" w:rsidR="000F5179" w:rsidRDefault="000F5179" w:rsidP="00093AC7">
            <w:pPr>
              <w:jc w:val="right"/>
              <w:rPr>
                <w:sz w:val="22"/>
                <w:szCs w:val="22"/>
              </w:rPr>
            </w:pPr>
            <w:r>
              <w:rPr>
                <w:sz w:val="22"/>
                <w:szCs w:val="22"/>
              </w:rPr>
              <w:t>1000,000</w:t>
            </w:r>
          </w:p>
        </w:tc>
      </w:tr>
      <w:tr w:rsidR="000F5179" w:rsidRPr="00BE4851" w14:paraId="199F1721" w14:textId="77777777" w:rsidTr="00093AC7">
        <w:trPr>
          <w:trHeight w:val="750"/>
        </w:trPr>
        <w:tc>
          <w:tcPr>
            <w:tcW w:w="3958" w:type="dxa"/>
            <w:tcBorders>
              <w:top w:val="nil"/>
              <w:left w:val="single" w:sz="4" w:space="0" w:color="auto"/>
              <w:bottom w:val="single" w:sz="4" w:space="0" w:color="auto"/>
              <w:right w:val="single" w:sz="4" w:space="0" w:color="auto"/>
            </w:tcBorders>
            <w:shd w:val="clear" w:color="auto" w:fill="FFFF00"/>
            <w:vAlign w:val="bottom"/>
            <w:hideMark/>
          </w:tcPr>
          <w:p w14:paraId="7191EE2A" w14:textId="77777777" w:rsidR="000F5179" w:rsidRDefault="000F5179" w:rsidP="00093AC7">
            <w:pPr>
              <w:rPr>
                <w:b/>
                <w:bCs/>
                <w:sz w:val="22"/>
                <w:szCs w:val="22"/>
              </w:rPr>
            </w:pPr>
            <w:r>
              <w:rPr>
                <w:b/>
                <w:bCs/>
                <w:sz w:val="22"/>
                <w:szCs w:val="22"/>
              </w:rPr>
              <w:t>Муниципальная программа Сосновского сельсовета Бессоновского района Пензенской области «Повышение безопасности дорожного движения в Сосновском сельсовете Бессоновского района Пензенской области на 2015-2027 годы»</w:t>
            </w:r>
          </w:p>
        </w:tc>
        <w:tc>
          <w:tcPr>
            <w:tcW w:w="436" w:type="dxa"/>
            <w:tcBorders>
              <w:top w:val="nil"/>
              <w:left w:val="nil"/>
              <w:bottom w:val="single" w:sz="4" w:space="0" w:color="auto"/>
              <w:right w:val="nil"/>
            </w:tcBorders>
            <w:shd w:val="clear" w:color="auto" w:fill="FFFF00"/>
            <w:vAlign w:val="bottom"/>
            <w:hideMark/>
          </w:tcPr>
          <w:p w14:paraId="066AC68F" w14:textId="77777777" w:rsidR="000F5179" w:rsidRDefault="000F5179" w:rsidP="00093AC7">
            <w:pPr>
              <w:jc w:val="center"/>
              <w:rPr>
                <w:b/>
                <w:bCs/>
                <w:sz w:val="22"/>
                <w:szCs w:val="22"/>
              </w:rPr>
            </w:pPr>
            <w:r>
              <w:rPr>
                <w:b/>
                <w:bCs/>
                <w:sz w:val="22"/>
                <w:szCs w:val="22"/>
              </w:rPr>
              <w:t>08</w:t>
            </w:r>
          </w:p>
        </w:tc>
        <w:tc>
          <w:tcPr>
            <w:tcW w:w="326" w:type="dxa"/>
            <w:tcBorders>
              <w:top w:val="nil"/>
              <w:left w:val="nil"/>
              <w:bottom w:val="single" w:sz="4" w:space="0" w:color="auto"/>
              <w:right w:val="nil"/>
            </w:tcBorders>
            <w:shd w:val="clear" w:color="auto" w:fill="FFFF00"/>
            <w:vAlign w:val="bottom"/>
            <w:hideMark/>
          </w:tcPr>
          <w:p w14:paraId="495014D2" w14:textId="77777777" w:rsidR="000F5179" w:rsidRDefault="000F5179" w:rsidP="00093AC7">
            <w:pPr>
              <w:jc w:val="center"/>
              <w:rPr>
                <w:b/>
                <w:bCs/>
                <w:sz w:val="22"/>
                <w:szCs w:val="22"/>
              </w:rPr>
            </w:pPr>
            <w:r>
              <w:rPr>
                <w:b/>
                <w:bCs/>
                <w:sz w:val="22"/>
                <w:szCs w:val="22"/>
              </w:rPr>
              <w:t>0</w:t>
            </w:r>
          </w:p>
        </w:tc>
        <w:tc>
          <w:tcPr>
            <w:tcW w:w="436" w:type="dxa"/>
            <w:tcBorders>
              <w:top w:val="nil"/>
              <w:left w:val="nil"/>
              <w:bottom w:val="single" w:sz="4" w:space="0" w:color="auto"/>
              <w:right w:val="nil"/>
            </w:tcBorders>
            <w:shd w:val="clear" w:color="auto" w:fill="FFFF00"/>
            <w:vAlign w:val="bottom"/>
            <w:hideMark/>
          </w:tcPr>
          <w:p w14:paraId="203B90F6"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FFFF00"/>
            <w:vAlign w:val="bottom"/>
            <w:hideMark/>
          </w:tcPr>
          <w:p w14:paraId="2834EA96"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FFFF00"/>
            <w:noWrap/>
            <w:vAlign w:val="bottom"/>
            <w:hideMark/>
          </w:tcPr>
          <w:p w14:paraId="11183F55"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FFFF00"/>
            <w:vAlign w:val="bottom"/>
            <w:hideMark/>
          </w:tcPr>
          <w:p w14:paraId="6A425440" w14:textId="77777777" w:rsidR="000F5179" w:rsidRDefault="000F5179" w:rsidP="00093AC7">
            <w:pPr>
              <w:jc w:val="right"/>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FFFF00"/>
            <w:vAlign w:val="bottom"/>
            <w:hideMark/>
          </w:tcPr>
          <w:p w14:paraId="0DA71A2F"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FFFF00"/>
            <w:noWrap/>
            <w:vAlign w:val="bottom"/>
            <w:hideMark/>
          </w:tcPr>
          <w:p w14:paraId="5EA42502" w14:textId="77777777" w:rsidR="000F5179" w:rsidRDefault="000F5179" w:rsidP="00093AC7">
            <w:pPr>
              <w:jc w:val="right"/>
              <w:rPr>
                <w:b/>
                <w:bCs/>
                <w:sz w:val="22"/>
                <w:szCs w:val="22"/>
              </w:rPr>
            </w:pPr>
            <w:r>
              <w:rPr>
                <w:b/>
                <w:bCs/>
                <w:sz w:val="22"/>
                <w:szCs w:val="22"/>
              </w:rPr>
              <w:t>150,000</w:t>
            </w:r>
          </w:p>
        </w:tc>
        <w:tc>
          <w:tcPr>
            <w:tcW w:w="1151" w:type="dxa"/>
            <w:tcBorders>
              <w:top w:val="nil"/>
              <w:left w:val="nil"/>
              <w:bottom w:val="single" w:sz="4" w:space="0" w:color="auto"/>
              <w:right w:val="single" w:sz="4" w:space="0" w:color="auto"/>
            </w:tcBorders>
            <w:shd w:val="clear" w:color="auto" w:fill="FFFF00"/>
            <w:noWrap/>
            <w:vAlign w:val="bottom"/>
            <w:hideMark/>
          </w:tcPr>
          <w:p w14:paraId="5A2CB6CF" w14:textId="77777777" w:rsidR="000F5179" w:rsidRDefault="000F5179" w:rsidP="00093AC7">
            <w:pPr>
              <w:jc w:val="right"/>
              <w:rPr>
                <w:b/>
                <w:bCs/>
                <w:sz w:val="22"/>
                <w:szCs w:val="22"/>
              </w:rPr>
            </w:pPr>
            <w:r>
              <w:rPr>
                <w:b/>
                <w:bCs/>
                <w:sz w:val="22"/>
                <w:szCs w:val="22"/>
              </w:rPr>
              <w:t>100,000</w:t>
            </w:r>
          </w:p>
        </w:tc>
        <w:tc>
          <w:tcPr>
            <w:tcW w:w="1151" w:type="dxa"/>
            <w:tcBorders>
              <w:top w:val="nil"/>
              <w:left w:val="nil"/>
              <w:bottom w:val="single" w:sz="4" w:space="0" w:color="auto"/>
              <w:right w:val="single" w:sz="4" w:space="0" w:color="auto"/>
            </w:tcBorders>
            <w:shd w:val="clear" w:color="auto" w:fill="FFFF00"/>
            <w:noWrap/>
            <w:vAlign w:val="bottom"/>
            <w:hideMark/>
          </w:tcPr>
          <w:p w14:paraId="006E116C" w14:textId="77777777" w:rsidR="000F5179" w:rsidRDefault="000F5179" w:rsidP="00093AC7">
            <w:pPr>
              <w:jc w:val="right"/>
              <w:rPr>
                <w:b/>
                <w:bCs/>
                <w:sz w:val="22"/>
                <w:szCs w:val="22"/>
              </w:rPr>
            </w:pPr>
            <w:r>
              <w:rPr>
                <w:b/>
                <w:bCs/>
                <w:sz w:val="22"/>
                <w:szCs w:val="22"/>
              </w:rPr>
              <w:t>100,000</w:t>
            </w:r>
          </w:p>
        </w:tc>
      </w:tr>
      <w:tr w:rsidR="000F5179" w:rsidRPr="00BE4851" w14:paraId="68665BF5" w14:textId="77777777" w:rsidTr="00093AC7">
        <w:trPr>
          <w:trHeight w:val="57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7471DFE" w14:textId="77777777" w:rsidR="000F5179" w:rsidRDefault="000F5179" w:rsidP="00093AC7">
            <w:pPr>
              <w:rPr>
                <w:b/>
                <w:bCs/>
                <w:sz w:val="22"/>
                <w:szCs w:val="22"/>
              </w:rPr>
            </w:pPr>
            <w:r>
              <w:rPr>
                <w:b/>
                <w:bCs/>
                <w:sz w:val="22"/>
                <w:szCs w:val="22"/>
              </w:rPr>
              <w:t>Подпрограмма "Повышение безопасности дорожного движения в Сосновском сельсовете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4E563F73" w14:textId="77777777" w:rsidR="000F5179" w:rsidRDefault="000F5179" w:rsidP="00093AC7">
            <w:pPr>
              <w:jc w:val="center"/>
              <w:rPr>
                <w:b/>
                <w:bCs/>
                <w:sz w:val="22"/>
                <w:szCs w:val="22"/>
              </w:rPr>
            </w:pPr>
            <w:r>
              <w:rPr>
                <w:b/>
                <w:bCs/>
                <w:sz w:val="22"/>
                <w:szCs w:val="22"/>
              </w:rPr>
              <w:t>08</w:t>
            </w:r>
          </w:p>
        </w:tc>
        <w:tc>
          <w:tcPr>
            <w:tcW w:w="326" w:type="dxa"/>
            <w:tcBorders>
              <w:top w:val="nil"/>
              <w:left w:val="nil"/>
              <w:bottom w:val="single" w:sz="4" w:space="0" w:color="auto"/>
              <w:right w:val="nil"/>
            </w:tcBorders>
            <w:shd w:val="clear" w:color="auto" w:fill="auto"/>
            <w:vAlign w:val="bottom"/>
            <w:hideMark/>
          </w:tcPr>
          <w:p w14:paraId="5DCCFA60" w14:textId="77777777" w:rsidR="000F5179" w:rsidRDefault="000F5179" w:rsidP="00093AC7">
            <w:pPr>
              <w:jc w:val="center"/>
              <w:rPr>
                <w:b/>
                <w:bCs/>
                <w:sz w:val="22"/>
                <w:szCs w:val="22"/>
              </w:rPr>
            </w:pPr>
            <w:r>
              <w:rPr>
                <w:b/>
                <w:bCs/>
                <w:sz w:val="22"/>
                <w:szCs w:val="22"/>
              </w:rPr>
              <w:t>1</w:t>
            </w:r>
          </w:p>
        </w:tc>
        <w:tc>
          <w:tcPr>
            <w:tcW w:w="436" w:type="dxa"/>
            <w:tcBorders>
              <w:top w:val="nil"/>
              <w:left w:val="nil"/>
              <w:bottom w:val="single" w:sz="4" w:space="0" w:color="auto"/>
              <w:right w:val="nil"/>
            </w:tcBorders>
            <w:shd w:val="clear" w:color="auto" w:fill="auto"/>
            <w:vAlign w:val="bottom"/>
            <w:hideMark/>
          </w:tcPr>
          <w:p w14:paraId="1BAE2412"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02AA8F4C"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64481865"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3CDCC6F7" w14:textId="77777777" w:rsidR="000F5179" w:rsidRDefault="000F5179" w:rsidP="00093AC7">
            <w:pPr>
              <w:jc w:val="right"/>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7CC9CE43" w14:textId="77777777" w:rsidR="000F5179" w:rsidRDefault="000F5179" w:rsidP="00093AC7">
            <w:pPr>
              <w:rPr>
                <w:b/>
                <w:bCs/>
                <w:sz w:val="22"/>
                <w:szCs w:val="22"/>
              </w:rPr>
            </w:pPr>
            <w:r>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4FAED0E" w14:textId="77777777" w:rsidR="000F5179" w:rsidRDefault="000F5179" w:rsidP="00093AC7">
            <w:pPr>
              <w:jc w:val="right"/>
              <w:rPr>
                <w:b/>
                <w:bCs/>
                <w:sz w:val="22"/>
                <w:szCs w:val="22"/>
              </w:rPr>
            </w:pPr>
            <w:r>
              <w:rPr>
                <w:b/>
                <w:bCs/>
                <w:sz w:val="22"/>
                <w:szCs w:val="22"/>
              </w:rPr>
              <w:t>150,000</w:t>
            </w:r>
          </w:p>
        </w:tc>
        <w:tc>
          <w:tcPr>
            <w:tcW w:w="1151" w:type="dxa"/>
            <w:tcBorders>
              <w:top w:val="nil"/>
              <w:left w:val="nil"/>
              <w:bottom w:val="single" w:sz="4" w:space="0" w:color="auto"/>
              <w:right w:val="single" w:sz="4" w:space="0" w:color="auto"/>
            </w:tcBorders>
            <w:shd w:val="clear" w:color="auto" w:fill="auto"/>
            <w:noWrap/>
            <w:vAlign w:val="bottom"/>
            <w:hideMark/>
          </w:tcPr>
          <w:p w14:paraId="096510B9" w14:textId="77777777" w:rsidR="000F5179" w:rsidRDefault="000F5179" w:rsidP="00093AC7">
            <w:pPr>
              <w:jc w:val="right"/>
              <w:rPr>
                <w:b/>
                <w:bCs/>
                <w:sz w:val="22"/>
                <w:szCs w:val="22"/>
              </w:rPr>
            </w:pPr>
            <w:r>
              <w:rPr>
                <w:b/>
                <w:bCs/>
                <w:sz w:val="22"/>
                <w:szCs w:val="22"/>
              </w:rPr>
              <w:t>100,000</w:t>
            </w:r>
          </w:p>
        </w:tc>
        <w:tc>
          <w:tcPr>
            <w:tcW w:w="1151" w:type="dxa"/>
            <w:tcBorders>
              <w:top w:val="nil"/>
              <w:left w:val="nil"/>
              <w:bottom w:val="single" w:sz="4" w:space="0" w:color="auto"/>
              <w:right w:val="single" w:sz="4" w:space="0" w:color="auto"/>
            </w:tcBorders>
            <w:shd w:val="clear" w:color="auto" w:fill="auto"/>
            <w:noWrap/>
            <w:vAlign w:val="bottom"/>
            <w:hideMark/>
          </w:tcPr>
          <w:p w14:paraId="053F4C7F" w14:textId="77777777" w:rsidR="000F5179" w:rsidRDefault="000F5179" w:rsidP="00093AC7">
            <w:pPr>
              <w:jc w:val="right"/>
              <w:rPr>
                <w:b/>
                <w:bCs/>
                <w:sz w:val="22"/>
                <w:szCs w:val="22"/>
              </w:rPr>
            </w:pPr>
            <w:r>
              <w:rPr>
                <w:b/>
                <w:bCs/>
                <w:sz w:val="22"/>
                <w:szCs w:val="22"/>
              </w:rPr>
              <w:t>100,000</w:t>
            </w:r>
          </w:p>
        </w:tc>
      </w:tr>
      <w:tr w:rsidR="000F5179" w:rsidRPr="00BE4851" w14:paraId="515F6C45" w14:textId="77777777" w:rsidTr="00093AC7">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9E2AC35" w14:textId="77777777" w:rsidR="000F5179" w:rsidRDefault="000F5179" w:rsidP="00093AC7">
            <w:pPr>
              <w:rPr>
                <w:i/>
                <w:iCs/>
                <w:sz w:val="22"/>
                <w:szCs w:val="22"/>
              </w:rPr>
            </w:pPr>
            <w:r>
              <w:rPr>
                <w:i/>
                <w:iCs/>
                <w:sz w:val="22"/>
                <w:szCs w:val="22"/>
              </w:rPr>
              <w:t>Основное мероприятие «Обеспечение безопасности участников дорожного движения»</w:t>
            </w:r>
          </w:p>
        </w:tc>
        <w:tc>
          <w:tcPr>
            <w:tcW w:w="436" w:type="dxa"/>
            <w:tcBorders>
              <w:top w:val="nil"/>
              <w:left w:val="nil"/>
              <w:bottom w:val="single" w:sz="4" w:space="0" w:color="auto"/>
              <w:right w:val="nil"/>
            </w:tcBorders>
            <w:shd w:val="clear" w:color="auto" w:fill="auto"/>
            <w:vAlign w:val="bottom"/>
            <w:hideMark/>
          </w:tcPr>
          <w:p w14:paraId="47F53DCD" w14:textId="77777777" w:rsidR="000F5179" w:rsidRDefault="000F5179" w:rsidP="00093AC7">
            <w:pPr>
              <w:jc w:val="center"/>
              <w:rPr>
                <w:i/>
                <w:iCs/>
                <w:sz w:val="22"/>
                <w:szCs w:val="22"/>
              </w:rPr>
            </w:pPr>
            <w:r>
              <w:rPr>
                <w:i/>
                <w:iCs/>
                <w:sz w:val="22"/>
                <w:szCs w:val="22"/>
              </w:rPr>
              <w:t>08</w:t>
            </w:r>
          </w:p>
        </w:tc>
        <w:tc>
          <w:tcPr>
            <w:tcW w:w="326" w:type="dxa"/>
            <w:tcBorders>
              <w:top w:val="nil"/>
              <w:left w:val="nil"/>
              <w:bottom w:val="single" w:sz="4" w:space="0" w:color="auto"/>
              <w:right w:val="nil"/>
            </w:tcBorders>
            <w:shd w:val="clear" w:color="auto" w:fill="auto"/>
            <w:vAlign w:val="bottom"/>
            <w:hideMark/>
          </w:tcPr>
          <w:p w14:paraId="2650C56E" w14:textId="77777777" w:rsidR="000F5179" w:rsidRDefault="000F5179" w:rsidP="00093AC7">
            <w:pPr>
              <w:jc w:val="center"/>
              <w:rPr>
                <w:i/>
                <w:iCs/>
                <w:sz w:val="22"/>
                <w:szCs w:val="22"/>
              </w:rPr>
            </w:pPr>
            <w:r>
              <w:rPr>
                <w:i/>
                <w:iCs/>
                <w:sz w:val="22"/>
                <w:szCs w:val="22"/>
              </w:rPr>
              <w:t>1</w:t>
            </w:r>
          </w:p>
        </w:tc>
        <w:tc>
          <w:tcPr>
            <w:tcW w:w="436" w:type="dxa"/>
            <w:tcBorders>
              <w:top w:val="nil"/>
              <w:left w:val="nil"/>
              <w:bottom w:val="single" w:sz="4" w:space="0" w:color="auto"/>
              <w:right w:val="nil"/>
            </w:tcBorders>
            <w:shd w:val="clear" w:color="auto" w:fill="auto"/>
            <w:vAlign w:val="bottom"/>
            <w:hideMark/>
          </w:tcPr>
          <w:p w14:paraId="03B2CC48" w14:textId="77777777" w:rsidR="000F5179" w:rsidRDefault="000F5179" w:rsidP="00093AC7">
            <w:pPr>
              <w:jc w:val="center"/>
              <w:rPr>
                <w:i/>
                <w:iCs/>
                <w:sz w:val="22"/>
                <w:szCs w:val="22"/>
              </w:rPr>
            </w:pPr>
            <w:r>
              <w:rPr>
                <w:i/>
                <w:iCs/>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D5385EC" w14:textId="77777777" w:rsidR="000F5179" w:rsidRDefault="000F5179" w:rsidP="00093AC7">
            <w:pPr>
              <w:jc w:val="center"/>
              <w:rPr>
                <w:i/>
                <w:iCs/>
                <w:sz w:val="22"/>
                <w:szCs w:val="22"/>
              </w:rPr>
            </w:pPr>
            <w:r>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0845AF8A" w14:textId="77777777" w:rsidR="000F5179" w:rsidRDefault="000F5179" w:rsidP="00093AC7">
            <w:pPr>
              <w:rPr>
                <w:i/>
                <w:iCs/>
                <w:sz w:val="22"/>
                <w:szCs w:val="22"/>
              </w:rPr>
            </w:pPr>
            <w:r>
              <w:rPr>
                <w:i/>
                <w:iCs/>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746BFDE6"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6DF8464E"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8AE11F3" w14:textId="77777777" w:rsidR="000F5179" w:rsidRDefault="000F5179" w:rsidP="00093AC7">
            <w:pPr>
              <w:jc w:val="right"/>
              <w:rPr>
                <w:i/>
                <w:iCs/>
                <w:sz w:val="22"/>
                <w:szCs w:val="22"/>
              </w:rPr>
            </w:pPr>
            <w:r>
              <w:rPr>
                <w:i/>
                <w:iCs/>
                <w:sz w:val="22"/>
                <w:szCs w:val="22"/>
              </w:rPr>
              <w:t>150,000</w:t>
            </w:r>
          </w:p>
        </w:tc>
        <w:tc>
          <w:tcPr>
            <w:tcW w:w="1151" w:type="dxa"/>
            <w:tcBorders>
              <w:top w:val="nil"/>
              <w:left w:val="nil"/>
              <w:bottom w:val="single" w:sz="4" w:space="0" w:color="auto"/>
              <w:right w:val="single" w:sz="4" w:space="0" w:color="auto"/>
            </w:tcBorders>
            <w:shd w:val="clear" w:color="auto" w:fill="auto"/>
            <w:noWrap/>
            <w:vAlign w:val="bottom"/>
            <w:hideMark/>
          </w:tcPr>
          <w:p w14:paraId="78F37B9A" w14:textId="77777777" w:rsidR="000F5179" w:rsidRDefault="000F5179" w:rsidP="00093AC7">
            <w:pPr>
              <w:jc w:val="right"/>
              <w:rPr>
                <w:i/>
                <w:iCs/>
                <w:sz w:val="22"/>
                <w:szCs w:val="22"/>
              </w:rPr>
            </w:pPr>
            <w:r>
              <w:rPr>
                <w:i/>
                <w:iCs/>
                <w:sz w:val="22"/>
                <w:szCs w:val="22"/>
              </w:rPr>
              <w:t>100,000</w:t>
            </w:r>
          </w:p>
        </w:tc>
        <w:tc>
          <w:tcPr>
            <w:tcW w:w="1151" w:type="dxa"/>
            <w:tcBorders>
              <w:top w:val="nil"/>
              <w:left w:val="nil"/>
              <w:bottom w:val="single" w:sz="4" w:space="0" w:color="auto"/>
              <w:right w:val="single" w:sz="4" w:space="0" w:color="auto"/>
            </w:tcBorders>
            <w:shd w:val="clear" w:color="auto" w:fill="auto"/>
            <w:noWrap/>
            <w:vAlign w:val="bottom"/>
            <w:hideMark/>
          </w:tcPr>
          <w:p w14:paraId="2FD9CB77" w14:textId="77777777" w:rsidR="000F5179" w:rsidRDefault="000F5179" w:rsidP="00093AC7">
            <w:pPr>
              <w:jc w:val="right"/>
              <w:rPr>
                <w:i/>
                <w:iCs/>
                <w:sz w:val="22"/>
                <w:szCs w:val="22"/>
              </w:rPr>
            </w:pPr>
            <w:r>
              <w:rPr>
                <w:i/>
                <w:iCs/>
                <w:sz w:val="22"/>
                <w:szCs w:val="22"/>
              </w:rPr>
              <w:t>100,000</w:t>
            </w:r>
          </w:p>
        </w:tc>
      </w:tr>
      <w:tr w:rsidR="000F5179" w:rsidRPr="00BE4851" w14:paraId="37B9A4D4" w14:textId="77777777" w:rsidTr="00093AC7">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4C97D50" w14:textId="77777777" w:rsidR="000F5179" w:rsidRDefault="000F5179" w:rsidP="00093AC7">
            <w:pPr>
              <w:rPr>
                <w:sz w:val="22"/>
                <w:szCs w:val="22"/>
              </w:rPr>
            </w:pPr>
            <w:r>
              <w:rPr>
                <w:sz w:val="22"/>
                <w:szCs w:val="22"/>
              </w:rPr>
              <w:t>Содержание автомобильных дорог в рамках безопасности дорожного движения</w:t>
            </w:r>
          </w:p>
        </w:tc>
        <w:tc>
          <w:tcPr>
            <w:tcW w:w="436" w:type="dxa"/>
            <w:tcBorders>
              <w:top w:val="nil"/>
              <w:left w:val="nil"/>
              <w:bottom w:val="single" w:sz="4" w:space="0" w:color="auto"/>
              <w:right w:val="nil"/>
            </w:tcBorders>
            <w:shd w:val="clear" w:color="auto" w:fill="auto"/>
            <w:vAlign w:val="bottom"/>
            <w:hideMark/>
          </w:tcPr>
          <w:p w14:paraId="50D955A1" w14:textId="77777777" w:rsidR="000F5179" w:rsidRDefault="000F5179" w:rsidP="00093AC7">
            <w:pPr>
              <w:jc w:val="center"/>
              <w:rPr>
                <w:sz w:val="22"/>
                <w:szCs w:val="22"/>
              </w:rPr>
            </w:pPr>
            <w:r>
              <w:rPr>
                <w:sz w:val="22"/>
                <w:szCs w:val="22"/>
              </w:rPr>
              <w:t>08</w:t>
            </w:r>
          </w:p>
        </w:tc>
        <w:tc>
          <w:tcPr>
            <w:tcW w:w="326" w:type="dxa"/>
            <w:tcBorders>
              <w:top w:val="nil"/>
              <w:left w:val="nil"/>
              <w:bottom w:val="single" w:sz="4" w:space="0" w:color="auto"/>
              <w:right w:val="nil"/>
            </w:tcBorders>
            <w:shd w:val="clear" w:color="auto" w:fill="auto"/>
            <w:vAlign w:val="bottom"/>
            <w:hideMark/>
          </w:tcPr>
          <w:p w14:paraId="3CB6ED16"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0B23889"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602FCDEA" w14:textId="77777777" w:rsidR="000F5179" w:rsidRDefault="000F5179" w:rsidP="00093AC7">
            <w:pPr>
              <w:jc w:val="center"/>
              <w:rPr>
                <w:sz w:val="22"/>
                <w:szCs w:val="22"/>
              </w:rPr>
            </w:pPr>
            <w:r>
              <w:rPr>
                <w:sz w:val="22"/>
                <w:szCs w:val="22"/>
              </w:rPr>
              <w:t>89220</w:t>
            </w:r>
          </w:p>
        </w:tc>
        <w:tc>
          <w:tcPr>
            <w:tcW w:w="566" w:type="dxa"/>
            <w:tcBorders>
              <w:top w:val="nil"/>
              <w:left w:val="nil"/>
              <w:bottom w:val="single" w:sz="4" w:space="0" w:color="auto"/>
              <w:right w:val="single" w:sz="4" w:space="0" w:color="auto"/>
            </w:tcBorders>
            <w:shd w:val="clear" w:color="auto" w:fill="auto"/>
            <w:noWrap/>
            <w:vAlign w:val="bottom"/>
            <w:hideMark/>
          </w:tcPr>
          <w:p w14:paraId="24FB644C"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5B438CBA"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497AA299"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0BC980F" w14:textId="77777777" w:rsidR="000F5179" w:rsidRDefault="000F5179" w:rsidP="00093AC7">
            <w:pPr>
              <w:jc w:val="right"/>
              <w:rPr>
                <w:sz w:val="22"/>
                <w:szCs w:val="22"/>
              </w:rPr>
            </w:pPr>
            <w:r>
              <w:rPr>
                <w:sz w:val="22"/>
                <w:szCs w:val="22"/>
              </w:rPr>
              <w:t>150,000</w:t>
            </w:r>
          </w:p>
        </w:tc>
        <w:tc>
          <w:tcPr>
            <w:tcW w:w="1151" w:type="dxa"/>
            <w:tcBorders>
              <w:top w:val="nil"/>
              <w:left w:val="nil"/>
              <w:bottom w:val="single" w:sz="4" w:space="0" w:color="auto"/>
              <w:right w:val="single" w:sz="4" w:space="0" w:color="auto"/>
            </w:tcBorders>
            <w:shd w:val="clear" w:color="auto" w:fill="auto"/>
            <w:noWrap/>
            <w:vAlign w:val="bottom"/>
            <w:hideMark/>
          </w:tcPr>
          <w:p w14:paraId="5E222E12" w14:textId="77777777" w:rsidR="000F5179" w:rsidRDefault="000F5179" w:rsidP="00093AC7">
            <w:pPr>
              <w:jc w:val="right"/>
              <w:rPr>
                <w:sz w:val="22"/>
                <w:szCs w:val="22"/>
              </w:rPr>
            </w:pPr>
            <w:r>
              <w:rPr>
                <w:sz w:val="22"/>
                <w:szCs w:val="22"/>
              </w:rPr>
              <w:t>100,000</w:t>
            </w:r>
          </w:p>
        </w:tc>
        <w:tc>
          <w:tcPr>
            <w:tcW w:w="1151" w:type="dxa"/>
            <w:tcBorders>
              <w:top w:val="nil"/>
              <w:left w:val="nil"/>
              <w:bottom w:val="single" w:sz="4" w:space="0" w:color="auto"/>
              <w:right w:val="single" w:sz="4" w:space="0" w:color="auto"/>
            </w:tcBorders>
            <w:shd w:val="clear" w:color="auto" w:fill="auto"/>
            <w:noWrap/>
            <w:vAlign w:val="bottom"/>
            <w:hideMark/>
          </w:tcPr>
          <w:p w14:paraId="604E5256" w14:textId="77777777" w:rsidR="000F5179" w:rsidRDefault="000F5179" w:rsidP="00093AC7">
            <w:pPr>
              <w:jc w:val="right"/>
              <w:rPr>
                <w:sz w:val="22"/>
                <w:szCs w:val="22"/>
              </w:rPr>
            </w:pPr>
            <w:r>
              <w:rPr>
                <w:sz w:val="22"/>
                <w:szCs w:val="22"/>
              </w:rPr>
              <w:t>100,000</w:t>
            </w:r>
          </w:p>
        </w:tc>
      </w:tr>
      <w:tr w:rsidR="000F5179" w:rsidRPr="00BE4851" w14:paraId="252949DD" w14:textId="77777777" w:rsidTr="00093AC7">
        <w:trPr>
          <w:trHeight w:val="73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7F52EF5"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441753F5" w14:textId="77777777" w:rsidR="000F5179" w:rsidRDefault="000F5179" w:rsidP="00093AC7">
            <w:pPr>
              <w:jc w:val="center"/>
              <w:rPr>
                <w:sz w:val="22"/>
                <w:szCs w:val="22"/>
              </w:rPr>
            </w:pPr>
            <w:r>
              <w:rPr>
                <w:sz w:val="22"/>
                <w:szCs w:val="22"/>
              </w:rPr>
              <w:t>08</w:t>
            </w:r>
          </w:p>
        </w:tc>
        <w:tc>
          <w:tcPr>
            <w:tcW w:w="326" w:type="dxa"/>
            <w:tcBorders>
              <w:top w:val="nil"/>
              <w:left w:val="nil"/>
              <w:bottom w:val="single" w:sz="4" w:space="0" w:color="auto"/>
              <w:right w:val="nil"/>
            </w:tcBorders>
            <w:shd w:val="clear" w:color="auto" w:fill="auto"/>
            <w:vAlign w:val="bottom"/>
            <w:hideMark/>
          </w:tcPr>
          <w:p w14:paraId="4DFCA782"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70B30755"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F2D314E" w14:textId="77777777" w:rsidR="000F5179" w:rsidRDefault="000F5179" w:rsidP="00093AC7">
            <w:pPr>
              <w:jc w:val="center"/>
              <w:rPr>
                <w:sz w:val="22"/>
                <w:szCs w:val="22"/>
              </w:rPr>
            </w:pPr>
            <w:r>
              <w:rPr>
                <w:sz w:val="22"/>
                <w:szCs w:val="22"/>
              </w:rPr>
              <w:t>89220</w:t>
            </w:r>
          </w:p>
        </w:tc>
        <w:tc>
          <w:tcPr>
            <w:tcW w:w="566" w:type="dxa"/>
            <w:tcBorders>
              <w:top w:val="nil"/>
              <w:left w:val="nil"/>
              <w:bottom w:val="single" w:sz="4" w:space="0" w:color="auto"/>
              <w:right w:val="single" w:sz="4" w:space="0" w:color="auto"/>
            </w:tcBorders>
            <w:shd w:val="clear" w:color="auto" w:fill="auto"/>
            <w:noWrap/>
            <w:vAlign w:val="bottom"/>
            <w:hideMark/>
          </w:tcPr>
          <w:p w14:paraId="23C946B1"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7BA9C778"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3B563843"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5B92AF1" w14:textId="77777777" w:rsidR="000F5179" w:rsidRDefault="000F5179" w:rsidP="00093AC7">
            <w:pPr>
              <w:jc w:val="right"/>
              <w:rPr>
                <w:sz w:val="22"/>
                <w:szCs w:val="22"/>
              </w:rPr>
            </w:pPr>
            <w:r>
              <w:rPr>
                <w:sz w:val="22"/>
                <w:szCs w:val="22"/>
              </w:rPr>
              <w:t>150,000</w:t>
            </w:r>
          </w:p>
        </w:tc>
        <w:tc>
          <w:tcPr>
            <w:tcW w:w="1151" w:type="dxa"/>
            <w:tcBorders>
              <w:top w:val="nil"/>
              <w:left w:val="nil"/>
              <w:bottom w:val="single" w:sz="4" w:space="0" w:color="auto"/>
              <w:right w:val="single" w:sz="4" w:space="0" w:color="auto"/>
            </w:tcBorders>
            <w:shd w:val="clear" w:color="auto" w:fill="auto"/>
            <w:noWrap/>
            <w:vAlign w:val="bottom"/>
            <w:hideMark/>
          </w:tcPr>
          <w:p w14:paraId="5BB16020" w14:textId="77777777" w:rsidR="000F5179" w:rsidRDefault="000F5179" w:rsidP="00093AC7">
            <w:pPr>
              <w:jc w:val="right"/>
              <w:rPr>
                <w:sz w:val="22"/>
                <w:szCs w:val="22"/>
              </w:rPr>
            </w:pPr>
            <w:r>
              <w:rPr>
                <w:sz w:val="22"/>
                <w:szCs w:val="22"/>
              </w:rPr>
              <w:t>100,000</w:t>
            </w:r>
          </w:p>
        </w:tc>
        <w:tc>
          <w:tcPr>
            <w:tcW w:w="1151" w:type="dxa"/>
            <w:tcBorders>
              <w:top w:val="nil"/>
              <w:left w:val="nil"/>
              <w:bottom w:val="single" w:sz="4" w:space="0" w:color="auto"/>
              <w:right w:val="single" w:sz="4" w:space="0" w:color="auto"/>
            </w:tcBorders>
            <w:shd w:val="clear" w:color="auto" w:fill="auto"/>
            <w:noWrap/>
            <w:vAlign w:val="bottom"/>
            <w:hideMark/>
          </w:tcPr>
          <w:p w14:paraId="3EC1A024" w14:textId="77777777" w:rsidR="000F5179" w:rsidRDefault="000F5179" w:rsidP="00093AC7">
            <w:pPr>
              <w:jc w:val="right"/>
              <w:rPr>
                <w:sz w:val="22"/>
                <w:szCs w:val="22"/>
              </w:rPr>
            </w:pPr>
            <w:r>
              <w:rPr>
                <w:sz w:val="22"/>
                <w:szCs w:val="22"/>
              </w:rPr>
              <w:t>100,000</w:t>
            </w:r>
          </w:p>
        </w:tc>
      </w:tr>
      <w:tr w:rsidR="000F5179" w:rsidRPr="00BE4851" w14:paraId="006ED2F3" w14:textId="77777777" w:rsidTr="00093AC7">
        <w:trPr>
          <w:trHeight w:val="61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C037362"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6B6E571B" w14:textId="77777777" w:rsidR="000F5179" w:rsidRDefault="000F5179" w:rsidP="00093AC7">
            <w:pPr>
              <w:jc w:val="center"/>
              <w:rPr>
                <w:sz w:val="22"/>
                <w:szCs w:val="22"/>
              </w:rPr>
            </w:pPr>
            <w:r>
              <w:rPr>
                <w:sz w:val="22"/>
                <w:szCs w:val="22"/>
              </w:rPr>
              <w:t>08</w:t>
            </w:r>
          </w:p>
        </w:tc>
        <w:tc>
          <w:tcPr>
            <w:tcW w:w="326" w:type="dxa"/>
            <w:tcBorders>
              <w:top w:val="nil"/>
              <w:left w:val="nil"/>
              <w:bottom w:val="single" w:sz="4" w:space="0" w:color="auto"/>
              <w:right w:val="nil"/>
            </w:tcBorders>
            <w:shd w:val="clear" w:color="auto" w:fill="auto"/>
            <w:vAlign w:val="bottom"/>
            <w:hideMark/>
          </w:tcPr>
          <w:p w14:paraId="0310A537"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309EF2F1"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5CDAD7BA" w14:textId="77777777" w:rsidR="000F5179" w:rsidRDefault="000F5179" w:rsidP="00093AC7">
            <w:pPr>
              <w:jc w:val="center"/>
              <w:rPr>
                <w:sz w:val="22"/>
                <w:szCs w:val="22"/>
              </w:rPr>
            </w:pPr>
            <w:r>
              <w:rPr>
                <w:sz w:val="22"/>
                <w:szCs w:val="22"/>
              </w:rPr>
              <w:t>89220</w:t>
            </w:r>
          </w:p>
        </w:tc>
        <w:tc>
          <w:tcPr>
            <w:tcW w:w="566" w:type="dxa"/>
            <w:tcBorders>
              <w:top w:val="nil"/>
              <w:left w:val="nil"/>
              <w:bottom w:val="single" w:sz="4" w:space="0" w:color="auto"/>
              <w:right w:val="single" w:sz="4" w:space="0" w:color="auto"/>
            </w:tcBorders>
            <w:shd w:val="clear" w:color="auto" w:fill="auto"/>
            <w:noWrap/>
            <w:vAlign w:val="bottom"/>
            <w:hideMark/>
          </w:tcPr>
          <w:p w14:paraId="5292D2AF"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65A974CA"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30F254D5"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BAD34FC" w14:textId="77777777" w:rsidR="000F5179" w:rsidRDefault="000F5179" w:rsidP="00093AC7">
            <w:pPr>
              <w:jc w:val="right"/>
              <w:rPr>
                <w:sz w:val="22"/>
                <w:szCs w:val="22"/>
              </w:rPr>
            </w:pPr>
            <w:r>
              <w:rPr>
                <w:sz w:val="22"/>
                <w:szCs w:val="22"/>
              </w:rPr>
              <w:t>150,000</w:t>
            </w:r>
          </w:p>
        </w:tc>
        <w:tc>
          <w:tcPr>
            <w:tcW w:w="1151" w:type="dxa"/>
            <w:tcBorders>
              <w:top w:val="nil"/>
              <w:left w:val="nil"/>
              <w:bottom w:val="single" w:sz="4" w:space="0" w:color="auto"/>
              <w:right w:val="single" w:sz="4" w:space="0" w:color="auto"/>
            </w:tcBorders>
            <w:shd w:val="clear" w:color="auto" w:fill="auto"/>
            <w:noWrap/>
            <w:vAlign w:val="bottom"/>
            <w:hideMark/>
          </w:tcPr>
          <w:p w14:paraId="1ED69DF0" w14:textId="77777777" w:rsidR="000F5179" w:rsidRDefault="000F5179" w:rsidP="00093AC7">
            <w:pPr>
              <w:jc w:val="right"/>
              <w:rPr>
                <w:sz w:val="22"/>
                <w:szCs w:val="22"/>
              </w:rPr>
            </w:pPr>
            <w:r>
              <w:rPr>
                <w:sz w:val="22"/>
                <w:szCs w:val="22"/>
              </w:rPr>
              <w:t>100,000</w:t>
            </w:r>
          </w:p>
        </w:tc>
        <w:tc>
          <w:tcPr>
            <w:tcW w:w="1151" w:type="dxa"/>
            <w:tcBorders>
              <w:top w:val="nil"/>
              <w:left w:val="nil"/>
              <w:bottom w:val="single" w:sz="4" w:space="0" w:color="auto"/>
              <w:right w:val="single" w:sz="4" w:space="0" w:color="auto"/>
            </w:tcBorders>
            <w:shd w:val="clear" w:color="auto" w:fill="auto"/>
            <w:noWrap/>
            <w:vAlign w:val="bottom"/>
            <w:hideMark/>
          </w:tcPr>
          <w:p w14:paraId="2A75B35D" w14:textId="77777777" w:rsidR="000F5179" w:rsidRDefault="000F5179" w:rsidP="00093AC7">
            <w:pPr>
              <w:jc w:val="right"/>
              <w:rPr>
                <w:sz w:val="22"/>
                <w:szCs w:val="22"/>
              </w:rPr>
            </w:pPr>
            <w:r>
              <w:rPr>
                <w:sz w:val="22"/>
                <w:szCs w:val="22"/>
              </w:rPr>
              <w:t>100,000</w:t>
            </w:r>
          </w:p>
        </w:tc>
      </w:tr>
      <w:tr w:rsidR="000F5179" w:rsidRPr="00BE4851" w14:paraId="5C82C3E1" w14:textId="77777777" w:rsidTr="00093AC7">
        <w:trPr>
          <w:trHeight w:val="61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69F77CA" w14:textId="77777777" w:rsidR="000F5179" w:rsidRDefault="000F5179" w:rsidP="00093AC7">
            <w:pPr>
              <w:rPr>
                <w:sz w:val="22"/>
                <w:szCs w:val="22"/>
              </w:rPr>
            </w:pPr>
            <w:r>
              <w:rPr>
                <w:sz w:val="22"/>
                <w:szCs w:val="22"/>
              </w:rPr>
              <w:lastRenderedPageBreak/>
              <w:t>НАЦИОНАЛЬНАЯ ЭКОНОМИКА</w:t>
            </w:r>
          </w:p>
        </w:tc>
        <w:tc>
          <w:tcPr>
            <w:tcW w:w="436" w:type="dxa"/>
            <w:tcBorders>
              <w:top w:val="nil"/>
              <w:left w:val="nil"/>
              <w:bottom w:val="single" w:sz="4" w:space="0" w:color="auto"/>
              <w:right w:val="nil"/>
            </w:tcBorders>
            <w:shd w:val="clear" w:color="auto" w:fill="auto"/>
            <w:vAlign w:val="bottom"/>
            <w:hideMark/>
          </w:tcPr>
          <w:p w14:paraId="1EC34D1D" w14:textId="77777777" w:rsidR="000F5179" w:rsidRDefault="000F5179" w:rsidP="00093AC7">
            <w:pPr>
              <w:jc w:val="center"/>
              <w:rPr>
                <w:sz w:val="22"/>
                <w:szCs w:val="22"/>
              </w:rPr>
            </w:pPr>
            <w:r>
              <w:rPr>
                <w:sz w:val="22"/>
                <w:szCs w:val="22"/>
              </w:rPr>
              <w:t>08</w:t>
            </w:r>
          </w:p>
        </w:tc>
        <w:tc>
          <w:tcPr>
            <w:tcW w:w="326" w:type="dxa"/>
            <w:tcBorders>
              <w:top w:val="nil"/>
              <w:left w:val="nil"/>
              <w:bottom w:val="single" w:sz="4" w:space="0" w:color="auto"/>
              <w:right w:val="nil"/>
            </w:tcBorders>
            <w:shd w:val="clear" w:color="auto" w:fill="auto"/>
            <w:vAlign w:val="bottom"/>
            <w:hideMark/>
          </w:tcPr>
          <w:p w14:paraId="4572107A"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43EEE1FA"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3E5FFC80" w14:textId="77777777" w:rsidR="000F5179" w:rsidRDefault="000F5179" w:rsidP="00093AC7">
            <w:pPr>
              <w:jc w:val="center"/>
              <w:rPr>
                <w:sz w:val="22"/>
                <w:szCs w:val="22"/>
              </w:rPr>
            </w:pPr>
            <w:r>
              <w:rPr>
                <w:sz w:val="22"/>
                <w:szCs w:val="22"/>
              </w:rPr>
              <w:t>89220</w:t>
            </w:r>
          </w:p>
        </w:tc>
        <w:tc>
          <w:tcPr>
            <w:tcW w:w="566" w:type="dxa"/>
            <w:tcBorders>
              <w:top w:val="nil"/>
              <w:left w:val="nil"/>
              <w:bottom w:val="single" w:sz="4" w:space="0" w:color="auto"/>
              <w:right w:val="single" w:sz="4" w:space="0" w:color="auto"/>
            </w:tcBorders>
            <w:shd w:val="clear" w:color="auto" w:fill="auto"/>
            <w:noWrap/>
            <w:vAlign w:val="bottom"/>
            <w:hideMark/>
          </w:tcPr>
          <w:p w14:paraId="03669BB0"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126F529B" w14:textId="77777777" w:rsidR="000F5179" w:rsidRDefault="000F5179" w:rsidP="00093AC7">
            <w:pPr>
              <w:jc w:val="center"/>
              <w:rPr>
                <w:sz w:val="22"/>
                <w:szCs w:val="22"/>
              </w:rPr>
            </w:pPr>
            <w:r>
              <w:rPr>
                <w:sz w:val="22"/>
                <w:szCs w:val="22"/>
              </w:rPr>
              <w:t>04</w:t>
            </w:r>
          </w:p>
        </w:tc>
        <w:tc>
          <w:tcPr>
            <w:tcW w:w="500" w:type="dxa"/>
            <w:tcBorders>
              <w:top w:val="nil"/>
              <w:left w:val="nil"/>
              <w:bottom w:val="single" w:sz="4" w:space="0" w:color="auto"/>
              <w:right w:val="single" w:sz="4" w:space="0" w:color="auto"/>
            </w:tcBorders>
            <w:shd w:val="clear" w:color="auto" w:fill="auto"/>
            <w:vAlign w:val="bottom"/>
            <w:hideMark/>
          </w:tcPr>
          <w:p w14:paraId="53C0C977"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25FDCD2C" w14:textId="77777777" w:rsidR="000F5179" w:rsidRDefault="000F5179" w:rsidP="00093AC7">
            <w:pPr>
              <w:jc w:val="right"/>
              <w:rPr>
                <w:sz w:val="22"/>
                <w:szCs w:val="22"/>
              </w:rPr>
            </w:pPr>
            <w:r>
              <w:rPr>
                <w:sz w:val="22"/>
                <w:szCs w:val="22"/>
              </w:rPr>
              <w:t>150,000</w:t>
            </w:r>
          </w:p>
        </w:tc>
        <w:tc>
          <w:tcPr>
            <w:tcW w:w="1151" w:type="dxa"/>
            <w:tcBorders>
              <w:top w:val="nil"/>
              <w:left w:val="nil"/>
              <w:bottom w:val="single" w:sz="4" w:space="0" w:color="auto"/>
              <w:right w:val="single" w:sz="4" w:space="0" w:color="auto"/>
            </w:tcBorders>
            <w:shd w:val="clear" w:color="auto" w:fill="auto"/>
            <w:noWrap/>
            <w:vAlign w:val="bottom"/>
            <w:hideMark/>
          </w:tcPr>
          <w:p w14:paraId="14B4DCE4" w14:textId="77777777" w:rsidR="000F5179" w:rsidRDefault="000F5179" w:rsidP="00093AC7">
            <w:pPr>
              <w:jc w:val="right"/>
              <w:rPr>
                <w:sz w:val="22"/>
                <w:szCs w:val="22"/>
              </w:rPr>
            </w:pPr>
            <w:r>
              <w:rPr>
                <w:sz w:val="22"/>
                <w:szCs w:val="22"/>
              </w:rPr>
              <w:t>100,000</w:t>
            </w:r>
          </w:p>
        </w:tc>
        <w:tc>
          <w:tcPr>
            <w:tcW w:w="1151" w:type="dxa"/>
            <w:tcBorders>
              <w:top w:val="nil"/>
              <w:left w:val="nil"/>
              <w:bottom w:val="single" w:sz="4" w:space="0" w:color="auto"/>
              <w:right w:val="single" w:sz="4" w:space="0" w:color="auto"/>
            </w:tcBorders>
            <w:shd w:val="clear" w:color="auto" w:fill="auto"/>
            <w:noWrap/>
            <w:vAlign w:val="bottom"/>
            <w:hideMark/>
          </w:tcPr>
          <w:p w14:paraId="798ACA60" w14:textId="77777777" w:rsidR="000F5179" w:rsidRDefault="000F5179" w:rsidP="00093AC7">
            <w:pPr>
              <w:jc w:val="right"/>
              <w:rPr>
                <w:sz w:val="22"/>
                <w:szCs w:val="22"/>
              </w:rPr>
            </w:pPr>
            <w:r>
              <w:rPr>
                <w:sz w:val="22"/>
                <w:szCs w:val="22"/>
              </w:rPr>
              <w:t>100,000</w:t>
            </w:r>
          </w:p>
        </w:tc>
      </w:tr>
      <w:tr w:rsidR="000F5179" w:rsidRPr="00BE4851" w14:paraId="61029DC7" w14:textId="77777777" w:rsidTr="00093AC7">
        <w:trPr>
          <w:trHeight w:val="1020"/>
        </w:trPr>
        <w:tc>
          <w:tcPr>
            <w:tcW w:w="3958" w:type="dxa"/>
            <w:tcBorders>
              <w:top w:val="nil"/>
              <w:left w:val="single" w:sz="4" w:space="0" w:color="auto"/>
              <w:bottom w:val="single" w:sz="4" w:space="0" w:color="auto"/>
              <w:right w:val="single" w:sz="4" w:space="0" w:color="auto"/>
            </w:tcBorders>
            <w:shd w:val="clear" w:color="auto" w:fill="FFFFFF"/>
            <w:vAlign w:val="bottom"/>
            <w:hideMark/>
          </w:tcPr>
          <w:p w14:paraId="1FA16415" w14:textId="77777777" w:rsidR="000F5179" w:rsidRDefault="000F5179" w:rsidP="00093AC7">
            <w:pPr>
              <w:rPr>
                <w:sz w:val="22"/>
                <w:szCs w:val="22"/>
              </w:rPr>
            </w:pPr>
            <w:r>
              <w:rPr>
                <w:sz w:val="22"/>
                <w:szCs w:val="22"/>
              </w:rPr>
              <w:t>Дорожное хозяйство (дорожные фонды)</w:t>
            </w:r>
          </w:p>
        </w:tc>
        <w:tc>
          <w:tcPr>
            <w:tcW w:w="436" w:type="dxa"/>
            <w:tcBorders>
              <w:top w:val="nil"/>
              <w:left w:val="nil"/>
              <w:bottom w:val="single" w:sz="4" w:space="0" w:color="auto"/>
              <w:right w:val="nil"/>
            </w:tcBorders>
            <w:shd w:val="clear" w:color="auto" w:fill="FFFFFF"/>
            <w:vAlign w:val="bottom"/>
            <w:hideMark/>
          </w:tcPr>
          <w:p w14:paraId="0D894F33" w14:textId="77777777" w:rsidR="000F5179" w:rsidRDefault="000F5179" w:rsidP="00093AC7">
            <w:pPr>
              <w:jc w:val="center"/>
              <w:rPr>
                <w:sz w:val="22"/>
                <w:szCs w:val="22"/>
              </w:rPr>
            </w:pPr>
            <w:r>
              <w:rPr>
                <w:sz w:val="22"/>
                <w:szCs w:val="22"/>
              </w:rPr>
              <w:t>08</w:t>
            </w:r>
          </w:p>
        </w:tc>
        <w:tc>
          <w:tcPr>
            <w:tcW w:w="326" w:type="dxa"/>
            <w:tcBorders>
              <w:top w:val="nil"/>
              <w:left w:val="nil"/>
              <w:bottom w:val="single" w:sz="4" w:space="0" w:color="auto"/>
              <w:right w:val="nil"/>
            </w:tcBorders>
            <w:shd w:val="clear" w:color="auto" w:fill="FFFFFF"/>
            <w:vAlign w:val="bottom"/>
            <w:hideMark/>
          </w:tcPr>
          <w:p w14:paraId="67B01BA3"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FFFFFF"/>
            <w:vAlign w:val="bottom"/>
            <w:hideMark/>
          </w:tcPr>
          <w:p w14:paraId="6A211A53"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FFFFFF"/>
            <w:vAlign w:val="bottom"/>
            <w:hideMark/>
          </w:tcPr>
          <w:p w14:paraId="12FBC164" w14:textId="77777777" w:rsidR="000F5179" w:rsidRDefault="000F5179" w:rsidP="00093AC7">
            <w:pPr>
              <w:jc w:val="center"/>
              <w:rPr>
                <w:sz w:val="22"/>
                <w:szCs w:val="22"/>
              </w:rPr>
            </w:pPr>
            <w:r>
              <w:rPr>
                <w:sz w:val="22"/>
                <w:szCs w:val="22"/>
              </w:rPr>
              <w:t>89220</w:t>
            </w:r>
          </w:p>
        </w:tc>
        <w:tc>
          <w:tcPr>
            <w:tcW w:w="566" w:type="dxa"/>
            <w:tcBorders>
              <w:top w:val="nil"/>
              <w:left w:val="nil"/>
              <w:bottom w:val="single" w:sz="4" w:space="0" w:color="auto"/>
              <w:right w:val="single" w:sz="4" w:space="0" w:color="auto"/>
            </w:tcBorders>
            <w:shd w:val="clear" w:color="auto" w:fill="FFFFFF"/>
            <w:noWrap/>
            <w:vAlign w:val="bottom"/>
            <w:hideMark/>
          </w:tcPr>
          <w:p w14:paraId="5F36C7A2"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FFFFFF"/>
            <w:noWrap/>
            <w:vAlign w:val="bottom"/>
            <w:hideMark/>
          </w:tcPr>
          <w:p w14:paraId="5395756E" w14:textId="77777777" w:rsidR="000F5179" w:rsidRDefault="000F5179" w:rsidP="00093AC7">
            <w:pPr>
              <w:jc w:val="center"/>
              <w:rPr>
                <w:sz w:val="22"/>
                <w:szCs w:val="22"/>
              </w:rPr>
            </w:pPr>
            <w:r>
              <w:rPr>
                <w:sz w:val="22"/>
                <w:szCs w:val="22"/>
              </w:rPr>
              <w:t>04</w:t>
            </w:r>
          </w:p>
        </w:tc>
        <w:tc>
          <w:tcPr>
            <w:tcW w:w="500" w:type="dxa"/>
            <w:tcBorders>
              <w:top w:val="nil"/>
              <w:left w:val="nil"/>
              <w:bottom w:val="single" w:sz="4" w:space="0" w:color="auto"/>
              <w:right w:val="single" w:sz="4" w:space="0" w:color="auto"/>
            </w:tcBorders>
            <w:shd w:val="clear" w:color="auto" w:fill="FFFFFF"/>
            <w:noWrap/>
            <w:vAlign w:val="bottom"/>
            <w:hideMark/>
          </w:tcPr>
          <w:p w14:paraId="27C6E629" w14:textId="77777777" w:rsidR="000F5179" w:rsidRDefault="000F5179" w:rsidP="00093AC7">
            <w:pPr>
              <w:jc w:val="center"/>
              <w:rPr>
                <w:sz w:val="22"/>
                <w:szCs w:val="22"/>
              </w:rPr>
            </w:pPr>
            <w:r>
              <w:rPr>
                <w:sz w:val="22"/>
                <w:szCs w:val="22"/>
              </w:rPr>
              <w:t>09</w:t>
            </w:r>
          </w:p>
        </w:tc>
        <w:tc>
          <w:tcPr>
            <w:tcW w:w="1151" w:type="dxa"/>
            <w:tcBorders>
              <w:top w:val="nil"/>
              <w:left w:val="nil"/>
              <w:bottom w:val="single" w:sz="4" w:space="0" w:color="auto"/>
              <w:right w:val="single" w:sz="4" w:space="0" w:color="auto"/>
            </w:tcBorders>
            <w:shd w:val="clear" w:color="auto" w:fill="FFFFFF"/>
            <w:noWrap/>
            <w:vAlign w:val="bottom"/>
            <w:hideMark/>
          </w:tcPr>
          <w:p w14:paraId="14788DA3" w14:textId="77777777" w:rsidR="000F5179" w:rsidRDefault="000F5179" w:rsidP="00093AC7">
            <w:pPr>
              <w:jc w:val="right"/>
              <w:rPr>
                <w:sz w:val="22"/>
                <w:szCs w:val="22"/>
              </w:rPr>
            </w:pPr>
            <w:r>
              <w:rPr>
                <w:sz w:val="22"/>
                <w:szCs w:val="22"/>
              </w:rPr>
              <w:t>150,000</w:t>
            </w:r>
          </w:p>
        </w:tc>
        <w:tc>
          <w:tcPr>
            <w:tcW w:w="1151" w:type="dxa"/>
            <w:tcBorders>
              <w:top w:val="nil"/>
              <w:left w:val="nil"/>
              <w:bottom w:val="single" w:sz="4" w:space="0" w:color="auto"/>
              <w:right w:val="single" w:sz="4" w:space="0" w:color="auto"/>
            </w:tcBorders>
            <w:shd w:val="clear" w:color="auto" w:fill="FFFFFF"/>
            <w:noWrap/>
            <w:vAlign w:val="bottom"/>
            <w:hideMark/>
          </w:tcPr>
          <w:p w14:paraId="6FDE586A" w14:textId="77777777" w:rsidR="000F5179" w:rsidRDefault="000F5179" w:rsidP="00093AC7">
            <w:pPr>
              <w:jc w:val="right"/>
              <w:rPr>
                <w:sz w:val="22"/>
                <w:szCs w:val="22"/>
              </w:rPr>
            </w:pPr>
            <w:r>
              <w:rPr>
                <w:sz w:val="22"/>
                <w:szCs w:val="22"/>
              </w:rPr>
              <w:t>100,000</w:t>
            </w:r>
          </w:p>
        </w:tc>
        <w:tc>
          <w:tcPr>
            <w:tcW w:w="1151" w:type="dxa"/>
            <w:tcBorders>
              <w:top w:val="nil"/>
              <w:left w:val="nil"/>
              <w:bottom w:val="single" w:sz="4" w:space="0" w:color="auto"/>
              <w:right w:val="single" w:sz="4" w:space="0" w:color="auto"/>
            </w:tcBorders>
            <w:shd w:val="clear" w:color="auto" w:fill="FFFFFF"/>
            <w:noWrap/>
            <w:vAlign w:val="bottom"/>
            <w:hideMark/>
          </w:tcPr>
          <w:p w14:paraId="3FF2CF2C" w14:textId="77777777" w:rsidR="000F5179" w:rsidRDefault="000F5179" w:rsidP="00093AC7">
            <w:pPr>
              <w:jc w:val="right"/>
              <w:rPr>
                <w:sz w:val="22"/>
                <w:szCs w:val="22"/>
              </w:rPr>
            </w:pPr>
            <w:r>
              <w:rPr>
                <w:sz w:val="22"/>
                <w:szCs w:val="22"/>
              </w:rPr>
              <w:t>100,000</w:t>
            </w:r>
          </w:p>
        </w:tc>
      </w:tr>
      <w:tr w:rsidR="000F5179" w:rsidRPr="00BE4851" w14:paraId="63B79837" w14:textId="77777777" w:rsidTr="00093AC7">
        <w:trPr>
          <w:trHeight w:val="795"/>
        </w:trPr>
        <w:tc>
          <w:tcPr>
            <w:tcW w:w="3958" w:type="dxa"/>
            <w:tcBorders>
              <w:top w:val="nil"/>
              <w:left w:val="single" w:sz="4" w:space="0" w:color="auto"/>
              <w:bottom w:val="single" w:sz="4" w:space="0" w:color="auto"/>
              <w:right w:val="single" w:sz="4" w:space="0" w:color="auto"/>
            </w:tcBorders>
            <w:shd w:val="clear" w:color="auto" w:fill="FFFF00"/>
            <w:hideMark/>
          </w:tcPr>
          <w:p w14:paraId="3C6BD07B" w14:textId="77777777" w:rsidR="000F5179" w:rsidRDefault="000F5179" w:rsidP="00093AC7">
            <w:pPr>
              <w:rPr>
                <w:b/>
                <w:bCs/>
                <w:sz w:val="22"/>
                <w:szCs w:val="22"/>
              </w:rPr>
            </w:pPr>
            <w:r>
              <w:rPr>
                <w:b/>
                <w:bCs/>
                <w:sz w:val="22"/>
                <w:szCs w:val="22"/>
              </w:rPr>
              <w:t>Муниципальная программа Сосновского сельсовета Бессоновского района Пензенской области "Профилактика терроризма и экстремизма, минимизация и (или) ликвидация последствий проявления терроризма и экстремизма на территории Сосновского сельсовета Бессоновского района Пензенской области на 2020 -2027 годы"</w:t>
            </w:r>
          </w:p>
        </w:tc>
        <w:tc>
          <w:tcPr>
            <w:tcW w:w="436" w:type="dxa"/>
            <w:tcBorders>
              <w:top w:val="nil"/>
              <w:left w:val="nil"/>
              <w:bottom w:val="single" w:sz="4" w:space="0" w:color="auto"/>
              <w:right w:val="nil"/>
            </w:tcBorders>
            <w:shd w:val="clear" w:color="auto" w:fill="FFFF00"/>
            <w:vAlign w:val="bottom"/>
            <w:hideMark/>
          </w:tcPr>
          <w:p w14:paraId="0F29DBD3" w14:textId="77777777" w:rsidR="000F5179" w:rsidRDefault="000F5179" w:rsidP="00093AC7">
            <w:pPr>
              <w:jc w:val="center"/>
              <w:rPr>
                <w:b/>
                <w:bCs/>
                <w:sz w:val="22"/>
                <w:szCs w:val="22"/>
              </w:rPr>
            </w:pPr>
            <w:r>
              <w:rPr>
                <w:b/>
                <w:bCs/>
                <w:sz w:val="22"/>
                <w:szCs w:val="22"/>
              </w:rPr>
              <w:t>09</w:t>
            </w:r>
          </w:p>
        </w:tc>
        <w:tc>
          <w:tcPr>
            <w:tcW w:w="326" w:type="dxa"/>
            <w:tcBorders>
              <w:top w:val="nil"/>
              <w:left w:val="nil"/>
              <w:bottom w:val="single" w:sz="4" w:space="0" w:color="auto"/>
              <w:right w:val="nil"/>
            </w:tcBorders>
            <w:shd w:val="clear" w:color="auto" w:fill="FFFF00"/>
            <w:vAlign w:val="bottom"/>
            <w:hideMark/>
          </w:tcPr>
          <w:p w14:paraId="53E2D8A9" w14:textId="77777777" w:rsidR="000F5179" w:rsidRDefault="000F5179" w:rsidP="00093AC7">
            <w:pPr>
              <w:jc w:val="center"/>
              <w:rPr>
                <w:b/>
                <w:bCs/>
                <w:sz w:val="22"/>
                <w:szCs w:val="22"/>
              </w:rPr>
            </w:pPr>
            <w:r>
              <w:rPr>
                <w:b/>
                <w:bCs/>
                <w:sz w:val="22"/>
                <w:szCs w:val="22"/>
              </w:rPr>
              <w:t>0</w:t>
            </w:r>
          </w:p>
        </w:tc>
        <w:tc>
          <w:tcPr>
            <w:tcW w:w="436" w:type="dxa"/>
            <w:tcBorders>
              <w:top w:val="nil"/>
              <w:left w:val="nil"/>
              <w:bottom w:val="single" w:sz="4" w:space="0" w:color="auto"/>
              <w:right w:val="nil"/>
            </w:tcBorders>
            <w:shd w:val="clear" w:color="auto" w:fill="FFFF00"/>
            <w:vAlign w:val="bottom"/>
            <w:hideMark/>
          </w:tcPr>
          <w:p w14:paraId="409EAF46"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FFFF00"/>
            <w:vAlign w:val="bottom"/>
            <w:hideMark/>
          </w:tcPr>
          <w:p w14:paraId="22B6EF24"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FFFF00"/>
            <w:noWrap/>
            <w:vAlign w:val="bottom"/>
            <w:hideMark/>
          </w:tcPr>
          <w:p w14:paraId="5F010255" w14:textId="77777777" w:rsidR="000F5179" w:rsidRDefault="000F5179" w:rsidP="00093AC7">
            <w:pPr>
              <w:jc w:val="cente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FFFF00"/>
            <w:noWrap/>
            <w:vAlign w:val="bottom"/>
            <w:hideMark/>
          </w:tcPr>
          <w:p w14:paraId="44C350F1" w14:textId="77777777" w:rsidR="000F5179" w:rsidRDefault="000F5179" w:rsidP="00093AC7">
            <w:pPr>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FFFF00"/>
            <w:noWrap/>
            <w:vAlign w:val="bottom"/>
            <w:hideMark/>
          </w:tcPr>
          <w:p w14:paraId="14051421" w14:textId="77777777" w:rsidR="000F5179" w:rsidRDefault="000F5179" w:rsidP="00093AC7">
            <w:pPr>
              <w:jc w:val="center"/>
              <w:rPr>
                <w:b/>
                <w:bCs/>
                <w:sz w:val="22"/>
                <w:szCs w:val="22"/>
              </w:rPr>
            </w:pPr>
            <w:r>
              <w:rPr>
                <w:b/>
                <w:bCs/>
                <w:sz w:val="22"/>
                <w:szCs w:val="22"/>
              </w:rPr>
              <w:t> </w:t>
            </w:r>
          </w:p>
        </w:tc>
        <w:tc>
          <w:tcPr>
            <w:tcW w:w="1151" w:type="dxa"/>
            <w:tcBorders>
              <w:top w:val="nil"/>
              <w:left w:val="nil"/>
              <w:bottom w:val="single" w:sz="4" w:space="0" w:color="auto"/>
              <w:right w:val="single" w:sz="4" w:space="0" w:color="auto"/>
            </w:tcBorders>
            <w:shd w:val="clear" w:color="auto" w:fill="FFFF00"/>
            <w:noWrap/>
            <w:vAlign w:val="bottom"/>
            <w:hideMark/>
          </w:tcPr>
          <w:p w14:paraId="21E20304" w14:textId="77777777" w:rsidR="000F5179" w:rsidRDefault="000F5179" w:rsidP="00093AC7">
            <w:pPr>
              <w:jc w:val="right"/>
              <w:rPr>
                <w:b/>
                <w:bCs/>
                <w:sz w:val="22"/>
                <w:szCs w:val="22"/>
              </w:rPr>
            </w:pPr>
            <w:r>
              <w:rPr>
                <w:b/>
                <w:bCs/>
                <w:sz w:val="22"/>
                <w:szCs w:val="22"/>
              </w:rPr>
              <w:t>10,000</w:t>
            </w:r>
          </w:p>
        </w:tc>
        <w:tc>
          <w:tcPr>
            <w:tcW w:w="1151" w:type="dxa"/>
            <w:tcBorders>
              <w:top w:val="nil"/>
              <w:left w:val="nil"/>
              <w:bottom w:val="single" w:sz="4" w:space="0" w:color="auto"/>
              <w:right w:val="single" w:sz="4" w:space="0" w:color="auto"/>
            </w:tcBorders>
            <w:shd w:val="clear" w:color="auto" w:fill="FFFF00"/>
            <w:noWrap/>
            <w:vAlign w:val="bottom"/>
            <w:hideMark/>
          </w:tcPr>
          <w:p w14:paraId="769A7FCD" w14:textId="77777777" w:rsidR="000F5179" w:rsidRDefault="000F5179" w:rsidP="00093AC7">
            <w:pPr>
              <w:jc w:val="right"/>
              <w:rPr>
                <w:b/>
                <w:bCs/>
                <w:sz w:val="22"/>
                <w:szCs w:val="22"/>
              </w:rPr>
            </w:pPr>
            <w:r>
              <w:rPr>
                <w:b/>
                <w:bCs/>
                <w:sz w:val="22"/>
                <w:szCs w:val="22"/>
              </w:rPr>
              <w:t>10,000</w:t>
            </w:r>
          </w:p>
        </w:tc>
        <w:tc>
          <w:tcPr>
            <w:tcW w:w="1151" w:type="dxa"/>
            <w:tcBorders>
              <w:top w:val="nil"/>
              <w:left w:val="nil"/>
              <w:bottom w:val="single" w:sz="4" w:space="0" w:color="auto"/>
              <w:right w:val="single" w:sz="4" w:space="0" w:color="auto"/>
            </w:tcBorders>
            <w:shd w:val="clear" w:color="auto" w:fill="FFFF00"/>
            <w:noWrap/>
            <w:vAlign w:val="bottom"/>
            <w:hideMark/>
          </w:tcPr>
          <w:p w14:paraId="2025C307" w14:textId="77777777" w:rsidR="000F5179" w:rsidRDefault="000F5179" w:rsidP="00093AC7">
            <w:pPr>
              <w:jc w:val="right"/>
              <w:rPr>
                <w:b/>
                <w:bCs/>
                <w:sz w:val="22"/>
                <w:szCs w:val="22"/>
              </w:rPr>
            </w:pPr>
            <w:r>
              <w:rPr>
                <w:b/>
                <w:bCs/>
                <w:sz w:val="22"/>
                <w:szCs w:val="22"/>
              </w:rPr>
              <w:t>10,000</w:t>
            </w:r>
          </w:p>
        </w:tc>
      </w:tr>
      <w:tr w:rsidR="000F5179" w:rsidRPr="00BE4851" w14:paraId="56B3993D" w14:textId="77777777" w:rsidTr="00093AC7">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5576A6C" w14:textId="77777777" w:rsidR="000F5179" w:rsidRDefault="000F5179" w:rsidP="00093AC7">
            <w:pPr>
              <w:rPr>
                <w:b/>
                <w:bCs/>
                <w:sz w:val="22"/>
                <w:szCs w:val="22"/>
              </w:rPr>
            </w:pPr>
            <w:r>
              <w:rPr>
                <w:b/>
                <w:bCs/>
                <w:sz w:val="22"/>
                <w:szCs w:val="22"/>
              </w:rPr>
              <w:t>Подпрограмма "Противодействие экстремизму и профилактика терроризма на территории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559A6F0D" w14:textId="77777777" w:rsidR="000F5179" w:rsidRDefault="000F5179" w:rsidP="00093AC7">
            <w:pPr>
              <w:jc w:val="center"/>
              <w:rPr>
                <w:b/>
                <w:bCs/>
                <w:sz w:val="22"/>
                <w:szCs w:val="22"/>
              </w:rPr>
            </w:pPr>
            <w:r>
              <w:rPr>
                <w:b/>
                <w:bCs/>
                <w:sz w:val="22"/>
                <w:szCs w:val="22"/>
              </w:rPr>
              <w:t>09</w:t>
            </w:r>
          </w:p>
        </w:tc>
        <w:tc>
          <w:tcPr>
            <w:tcW w:w="326" w:type="dxa"/>
            <w:tcBorders>
              <w:top w:val="nil"/>
              <w:left w:val="nil"/>
              <w:bottom w:val="single" w:sz="4" w:space="0" w:color="auto"/>
              <w:right w:val="nil"/>
            </w:tcBorders>
            <w:shd w:val="clear" w:color="auto" w:fill="auto"/>
            <w:vAlign w:val="bottom"/>
            <w:hideMark/>
          </w:tcPr>
          <w:p w14:paraId="20A319F2" w14:textId="77777777" w:rsidR="000F5179" w:rsidRDefault="000F5179" w:rsidP="00093AC7">
            <w:pPr>
              <w:jc w:val="center"/>
              <w:rPr>
                <w:b/>
                <w:bCs/>
                <w:sz w:val="22"/>
                <w:szCs w:val="22"/>
              </w:rPr>
            </w:pPr>
            <w:r>
              <w:rPr>
                <w:b/>
                <w:bCs/>
                <w:sz w:val="22"/>
                <w:szCs w:val="22"/>
              </w:rPr>
              <w:t>1</w:t>
            </w:r>
          </w:p>
        </w:tc>
        <w:tc>
          <w:tcPr>
            <w:tcW w:w="436" w:type="dxa"/>
            <w:tcBorders>
              <w:top w:val="nil"/>
              <w:left w:val="nil"/>
              <w:bottom w:val="single" w:sz="4" w:space="0" w:color="auto"/>
              <w:right w:val="nil"/>
            </w:tcBorders>
            <w:shd w:val="clear" w:color="auto" w:fill="auto"/>
            <w:vAlign w:val="bottom"/>
            <w:hideMark/>
          </w:tcPr>
          <w:p w14:paraId="2C2712AF"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72049F22"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3659DA35" w14:textId="77777777" w:rsidR="000F5179" w:rsidRDefault="000F5179" w:rsidP="00093AC7">
            <w:pPr>
              <w:jc w:val="cente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3014EAA9" w14:textId="77777777" w:rsidR="000F5179" w:rsidRDefault="000F5179" w:rsidP="00093AC7">
            <w:pPr>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2D7B3335" w14:textId="77777777" w:rsidR="000F5179" w:rsidRDefault="000F5179" w:rsidP="00093AC7">
            <w:pPr>
              <w:jc w:val="center"/>
              <w:rPr>
                <w:b/>
                <w:bCs/>
                <w:sz w:val="22"/>
                <w:szCs w:val="22"/>
              </w:rPr>
            </w:pPr>
            <w:r>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A683B9D" w14:textId="77777777" w:rsidR="000F5179" w:rsidRDefault="000F5179" w:rsidP="00093AC7">
            <w:pPr>
              <w:jc w:val="right"/>
              <w:rPr>
                <w:b/>
                <w:bCs/>
                <w:sz w:val="22"/>
                <w:szCs w:val="22"/>
              </w:rPr>
            </w:pPr>
            <w:r>
              <w:rPr>
                <w:b/>
                <w:bCs/>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3BC3DB30" w14:textId="77777777" w:rsidR="000F5179" w:rsidRDefault="000F5179" w:rsidP="00093AC7">
            <w:pPr>
              <w:jc w:val="right"/>
              <w:rPr>
                <w:b/>
                <w:bCs/>
                <w:sz w:val="22"/>
                <w:szCs w:val="22"/>
              </w:rPr>
            </w:pPr>
            <w:r>
              <w:rPr>
                <w:b/>
                <w:bCs/>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63BCA284" w14:textId="77777777" w:rsidR="000F5179" w:rsidRDefault="000F5179" w:rsidP="00093AC7">
            <w:pPr>
              <w:jc w:val="right"/>
              <w:rPr>
                <w:b/>
                <w:bCs/>
                <w:sz w:val="22"/>
                <w:szCs w:val="22"/>
              </w:rPr>
            </w:pPr>
            <w:r>
              <w:rPr>
                <w:b/>
                <w:bCs/>
                <w:sz w:val="22"/>
                <w:szCs w:val="22"/>
              </w:rPr>
              <w:t>10,00</w:t>
            </w:r>
          </w:p>
        </w:tc>
      </w:tr>
      <w:tr w:rsidR="000F5179" w:rsidRPr="00BE4851" w14:paraId="7BD22DD7" w14:textId="77777777" w:rsidTr="00093AC7">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30A9998" w14:textId="77777777" w:rsidR="000F5179" w:rsidRDefault="000F5179" w:rsidP="00093AC7">
            <w:pPr>
              <w:rPr>
                <w:b/>
                <w:bCs/>
                <w:sz w:val="22"/>
                <w:szCs w:val="22"/>
              </w:rPr>
            </w:pPr>
            <w:r>
              <w:rPr>
                <w:b/>
                <w:bCs/>
                <w:sz w:val="22"/>
                <w:szCs w:val="22"/>
              </w:rPr>
              <w:t>Основное мероприятие «Подготовка, размещение и распространение информационных материалов по профилактике террористических и экстремистских проявлений»</w:t>
            </w:r>
          </w:p>
        </w:tc>
        <w:tc>
          <w:tcPr>
            <w:tcW w:w="436" w:type="dxa"/>
            <w:tcBorders>
              <w:top w:val="nil"/>
              <w:left w:val="nil"/>
              <w:bottom w:val="single" w:sz="4" w:space="0" w:color="auto"/>
              <w:right w:val="nil"/>
            </w:tcBorders>
            <w:shd w:val="clear" w:color="auto" w:fill="auto"/>
            <w:vAlign w:val="bottom"/>
            <w:hideMark/>
          </w:tcPr>
          <w:p w14:paraId="08B32D4B" w14:textId="77777777" w:rsidR="000F5179" w:rsidRDefault="000F5179" w:rsidP="00093AC7">
            <w:pPr>
              <w:jc w:val="center"/>
              <w:rPr>
                <w:b/>
                <w:bCs/>
                <w:sz w:val="22"/>
                <w:szCs w:val="22"/>
              </w:rPr>
            </w:pPr>
            <w:r>
              <w:rPr>
                <w:b/>
                <w:bCs/>
                <w:sz w:val="22"/>
                <w:szCs w:val="22"/>
              </w:rPr>
              <w:t>09</w:t>
            </w:r>
          </w:p>
        </w:tc>
        <w:tc>
          <w:tcPr>
            <w:tcW w:w="326" w:type="dxa"/>
            <w:tcBorders>
              <w:top w:val="nil"/>
              <w:left w:val="nil"/>
              <w:bottom w:val="single" w:sz="4" w:space="0" w:color="auto"/>
              <w:right w:val="nil"/>
            </w:tcBorders>
            <w:shd w:val="clear" w:color="auto" w:fill="auto"/>
            <w:vAlign w:val="bottom"/>
            <w:hideMark/>
          </w:tcPr>
          <w:p w14:paraId="5CDD5E40" w14:textId="77777777" w:rsidR="000F5179" w:rsidRDefault="000F5179" w:rsidP="00093AC7">
            <w:pPr>
              <w:jc w:val="center"/>
              <w:rPr>
                <w:b/>
                <w:bCs/>
                <w:sz w:val="22"/>
                <w:szCs w:val="22"/>
              </w:rPr>
            </w:pPr>
            <w:r>
              <w:rPr>
                <w:b/>
                <w:bCs/>
                <w:sz w:val="22"/>
                <w:szCs w:val="22"/>
              </w:rPr>
              <w:t>1</w:t>
            </w:r>
          </w:p>
        </w:tc>
        <w:tc>
          <w:tcPr>
            <w:tcW w:w="436" w:type="dxa"/>
            <w:tcBorders>
              <w:top w:val="nil"/>
              <w:left w:val="nil"/>
              <w:bottom w:val="single" w:sz="4" w:space="0" w:color="auto"/>
              <w:right w:val="nil"/>
            </w:tcBorders>
            <w:shd w:val="clear" w:color="auto" w:fill="auto"/>
            <w:vAlign w:val="bottom"/>
            <w:hideMark/>
          </w:tcPr>
          <w:p w14:paraId="3375AC72" w14:textId="77777777" w:rsidR="000F5179" w:rsidRDefault="000F5179" w:rsidP="00093AC7">
            <w:pPr>
              <w:jc w:val="center"/>
              <w:rPr>
                <w:b/>
                <w:bCs/>
                <w:sz w:val="22"/>
                <w:szCs w:val="22"/>
              </w:rPr>
            </w:pPr>
            <w:r>
              <w:rPr>
                <w:b/>
                <w:bCs/>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4655A2B"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7F410BC5" w14:textId="77777777" w:rsidR="000F5179" w:rsidRDefault="000F5179" w:rsidP="00093AC7">
            <w:pPr>
              <w:jc w:val="cente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7D6D70D6" w14:textId="77777777" w:rsidR="000F5179" w:rsidRDefault="000F5179" w:rsidP="00093AC7">
            <w:pPr>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6A8EADB6" w14:textId="77777777" w:rsidR="000F5179" w:rsidRDefault="000F5179" w:rsidP="00093AC7">
            <w:pPr>
              <w:jc w:val="center"/>
              <w:rPr>
                <w:b/>
                <w:bCs/>
                <w:sz w:val="22"/>
                <w:szCs w:val="22"/>
              </w:rPr>
            </w:pPr>
            <w:r>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EAB1593" w14:textId="77777777" w:rsidR="000F5179" w:rsidRDefault="000F5179" w:rsidP="00093AC7">
            <w:pPr>
              <w:jc w:val="right"/>
              <w:rPr>
                <w:b/>
                <w:bCs/>
                <w:sz w:val="22"/>
                <w:szCs w:val="22"/>
              </w:rPr>
            </w:pPr>
            <w:r>
              <w:rPr>
                <w:b/>
                <w:bCs/>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0467AF47" w14:textId="77777777" w:rsidR="000F5179" w:rsidRDefault="000F5179" w:rsidP="00093AC7">
            <w:pPr>
              <w:jc w:val="right"/>
              <w:rPr>
                <w:b/>
                <w:bCs/>
                <w:sz w:val="22"/>
                <w:szCs w:val="22"/>
              </w:rPr>
            </w:pPr>
            <w:r>
              <w:rPr>
                <w:b/>
                <w:bCs/>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18BBE879" w14:textId="77777777" w:rsidR="000F5179" w:rsidRDefault="000F5179" w:rsidP="00093AC7">
            <w:pPr>
              <w:jc w:val="right"/>
              <w:rPr>
                <w:b/>
                <w:bCs/>
                <w:sz w:val="22"/>
                <w:szCs w:val="22"/>
              </w:rPr>
            </w:pPr>
            <w:r>
              <w:rPr>
                <w:b/>
                <w:bCs/>
                <w:sz w:val="22"/>
                <w:szCs w:val="22"/>
              </w:rPr>
              <w:t>10,00</w:t>
            </w:r>
          </w:p>
        </w:tc>
      </w:tr>
      <w:tr w:rsidR="000F5179" w:rsidRPr="00BE4851" w14:paraId="1F505840" w14:textId="77777777" w:rsidTr="00093AC7">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93580AC" w14:textId="77777777" w:rsidR="000F5179" w:rsidRDefault="000F5179" w:rsidP="00093AC7">
            <w:pPr>
              <w:rPr>
                <w:b/>
                <w:bCs/>
                <w:sz w:val="22"/>
                <w:szCs w:val="22"/>
              </w:rPr>
            </w:pPr>
            <w:r>
              <w:rPr>
                <w:b/>
                <w:bCs/>
                <w:sz w:val="22"/>
                <w:szCs w:val="22"/>
              </w:rPr>
              <w:t>Подготовка, размещение и распространение информационных материалов по профилактике террористических и экстремистских проявлений</w:t>
            </w:r>
          </w:p>
        </w:tc>
        <w:tc>
          <w:tcPr>
            <w:tcW w:w="436" w:type="dxa"/>
            <w:tcBorders>
              <w:top w:val="nil"/>
              <w:left w:val="nil"/>
              <w:bottom w:val="single" w:sz="4" w:space="0" w:color="auto"/>
              <w:right w:val="nil"/>
            </w:tcBorders>
            <w:shd w:val="clear" w:color="auto" w:fill="auto"/>
            <w:vAlign w:val="bottom"/>
            <w:hideMark/>
          </w:tcPr>
          <w:p w14:paraId="24963229" w14:textId="77777777" w:rsidR="000F5179" w:rsidRDefault="000F5179" w:rsidP="00093AC7">
            <w:pPr>
              <w:jc w:val="center"/>
              <w:rPr>
                <w:b/>
                <w:bCs/>
                <w:sz w:val="22"/>
                <w:szCs w:val="22"/>
              </w:rPr>
            </w:pPr>
            <w:r>
              <w:rPr>
                <w:b/>
                <w:bCs/>
                <w:sz w:val="22"/>
                <w:szCs w:val="22"/>
              </w:rPr>
              <w:t>09</w:t>
            </w:r>
          </w:p>
        </w:tc>
        <w:tc>
          <w:tcPr>
            <w:tcW w:w="326" w:type="dxa"/>
            <w:tcBorders>
              <w:top w:val="nil"/>
              <w:left w:val="nil"/>
              <w:bottom w:val="single" w:sz="4" w:space="0" w:color="auto"/>
              <w:right w:val="nil"/>
            </w:tcBorders>
            <w:shd w:val="clear" w:color="auto" w:fill="auto"/>
            <w:vAlign w:val="bottom"/>
            <w:hideMark/>
          </w:tcPr>
          <w:p w14:paraId="310F030C" w14:textId="77777777" w:rsidR="000F5179" w:rsidRDefault="000F5179" w:rsidP="00093AC7">
            <w:pPr>
              <w:jc w:val="center"/>
              <w:rPr>
                <w:b/>
                <w:bCs/>
                <w:sz w:val="22"/>
                <w:szCs w:val="22"/>
              </w:rPr>
            </w:pPr>
            <w:r>
              <w:rPr>
                <w:b/>
                <w:bCs/>
                <w:sz w:val="22"/>
                <w:szCs w:val="22"/>
              </w:rPr>
              <w:t>1</w:t>
            </w:r>
          </w:p>
        </w:tc>
        <w:tc>
          <w:tcPr>
            <w:tcW w:w="436" w:type="dxa"/>
            <w:tcBorders>
              <w:top w:val="nil"/>
              <w:left w:val="nil"/>
              <w:bottom w:val="single" w:sz="4" w:space="0" w:color="auto"/>
              <w:right w:val="nil"/>
            </w:tcBorders>
            <w:shd w:val="clear" w:color="auto" w:fill="auto"/>
            <w:vAlign w:val="bottom"/>
            <w:hideMark/>
          </w:tcPr>
          <w:p w14:paraId="27F4A705" w14:textId="77777777" w:rsidR="000F5179" w:rsidRDefault="000F5179" w:rsidP="00093AC7">
            <w:pPr>
              <w:jc w:val="center"/>
              <w:rPr>
                <w:b/>
                <w:bCs/>
                <w:sz w:val="22"/>
                <w:szCs w:val="22"/>
              </w:rPr>
            </w:pPr>
            <w:r>
              <w:rPr>
                <w:b/>
                <w:bCs/>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6FB8457A" w14:textId="77777777" w:rsidR="000F5179" w:rsidRDefault="000F5179" w:rsidP="00093AC7">
            <w:pPr>
              <w:jc w:val="center"/>
              <w:rPr>
                <w:b/>
                <w:bCs/>
                <w:sz w:val="22"/>
                <w:szCs w:val="22"/>
              </w:rPr>
            </w:pPr>
            <w:r>
              <w:rPr>
                <w:b/>
                <w:bCs/>
                <w:sz w:val="22"/>
                <w:szCs w:val="22"/>
              </w:rPr>
              <w:t>26070</w:t>
            </w:r>
          </w:p>
        </w:tc>
        <w:tc>
          <w:tcPr>
            <w:tcW w:w="566" w:type="dxa"/>
            <w:tcBorders>
              <w:top w:val="nil"/>
              <w:left w:val="nil"/>
              <w:bottom w:val="single" w:sz="4" w:space="0" w:color="auto"/>
              <w:right w:val="single" w:sz="4" w:space="0" w:color="auto"/>
            </w:tcBorders>
            <w:shd w:val="clear" w:color="auto" w:fill="auto"/>
            <w:noWrap/>
            <w:vAlign w:val="bottom"/>
            <w:hideMark/>
          </w:tcPr>
          <w:p w14:paraId="0B4E5149" w14:textId="77777777" w:rsidR="000F5179" w:rsidRDefault="000F5179" w:rsidP="00093AC7">
            <w:pPr>
              <w:jc w:val="cente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569109A7" w14:textId="77777777" w:rsidR="000F5179" w:rsidRDefault="000F5179" w:rsidP="00093AC7">
            <w:pPr>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152C24FC" w14:textId="77777777" w:rsidR="000F5179" w:rsidRDefault="000F5179" w:rsidP="00093AC7">
            <w:pPr>
              <w:jc w:val="center"/>
              <w:rPr>
                <w:b/>
                <w:bCs/>
                <w:sz w:val="22"/>
                <w:szCs w:val="22"/>
              </w:rPr>
            </w:pPr>
            <w:r>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9939ECD" w14:textId="77777777" w:rsidR="000F5179" w:rsidRDefault="000F5179" w:rsidP="00093AC7">
            <w:pPr>
              <w:jc w:val="right"/>
              <w:rPr>
                <w:b/>
                <w:bCs/>
                <w:sz w:val="22"/>
                <w:szCs w:val="22"/>
              </w:rPr>
            </w:pPr>
            <w:r>
              <w:rPr>
                <w:b/>
                <w:bCs/>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0F4014B6" w14:textId="77777777" w:rsidR="000F5179" w:rsidRDefault="000F5179" w:rsidP="00093AC7">
            <w:pPr>
              <w:jc w:val="right"/>
              <w:rPr>
                <w:b/>
                <w:bCs/>
                <w:sz w:val="22"/>
                <w:szCs w:val="22"/>
              </w:rPr>
            </w:pPr>
            <w:r>
              <w:rPr>
                <w:b/>
                <w:bCs/>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286755B9" w14:textId="77777777" w:rsidR="000F5179" w:rsidRDefault="000F5179" w:rsidP="00093AC7">
            <w:pPr>
              <w:jc w:val="right"/>
              <w:rPr>
                <w:b/>
                <w:bCs/>
                <w:sz w:val="22"/>
                <w:szCs w:val="22"/>
              </w:rPr>
            </w:pPr>
            <w:r>
              <w:rPr>
                <w:b/>
                <w:bCs/>
                <w:sz w:val="22"/>
                <w:szCs w:val="22"/>
              </w:rPr>
              <w:t>10,00</w:t>
            </w:r>
          </w:p>
        </w:tc>
      </w:tr>
      <w:tr w:rsidR="000F5179" w:rsidRPr="00BE4851" w14:paraId="17B162AA" w14:textId="77777777" w:rsidTr="00093AC7">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8565202"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529510DC" w14:textId="77777777" w:rsidR="000F5179" w:rsidRDefault="000F5179" w:rsidP="00093AC7">
            <w:pPr>
              <w:jc w:val="center"/>
              <w:rPr>
                <w:sz w:val="22"/>
                <w:szCs w:val="22"/>
              </w:rPr>
            </w:pPr>
            <w:r>
              <w:rPr>
                <w:sz w:val="22"/>
                <w:szCs w:val="22"/>
              </w:rPr>
              <w:t>09</w:t>
            </w:r>
          </w:p>
        </w:tc>
        <w:tc>
          <w:tcPr>
            <w:tcW w:w="326" w:type="dxa"/>
            <w:tcBorders>
              <w:top w:val="nil"/>
              <w:left w:val="nil"/>
              <w:bottom w:val="single" w:sz="4" w:space="0" w:color="auto"/>
              <w:right w:val="nil"/>
            </w:tcBorders>
            <w:shd w:val="clear" w:color="auto" w:fill="auto"/>
            <w:vAlign w:val="bottom"/>
            <w:hideMark/>
          </w:tcPr>
          <w:p w14:paraId="3BB4A49C"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1C1BC29A"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70053DD2" w14:textId="77777777" w:rsidR="000F5179" w:rsidRDefault="000F5179" w:rsidP="00093AC7">
            <w:pPr>
              <w:jc w:val="center"/>
              <w:rPr>
                <w:sz w:val="22"/>
                <w:szCs w:val="22"/>
              </w:rPr>
            </w:pPr>
            <w:r>
              <w:rPr>
                <w:sz w:val="22"/>
                <w:szCs w:val="22"/>
              </w:rPr>
              <w:t>26070</w:t>
            </w:r>
          </w:p>
        </w:tc>
        <w:tc>
          <w:tcPr>
            <w:tcW w:w="566" w:type="dxa"/>
            <w:tcBorders>
              <w:top w:val="nil"/>
              <w:left w:val="nil"/>
              <w:bottom w:val="single" w:sz="4" w:space="0" w:color="auto"/>
              <w:right w:val="single" w:sz="4" w:space="0" w:color="auto"/>
            </w:tcBorders>
            <w:shd w:val="clear" w:color="auto" w:fill="auto"/>
            <w:noWrap/>
            <w:vAlign w:val="bottom"/>
            <w:hideMark/>
          </w:tcPr>
          <w:p w14:paraId="1421A41E" w14:textId="77777777" w:rsidR="000F5179" w:rsidRDefault="000F5179" w:rsidP="00093AC7">
            <w:pPr>
              <w:jc w:val="cente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noWrap/>
            <w:vAlign w:val="bottom"/>
            <w:hideMark/>
          </w:tcPr>
          <w:p w14:paraId="69A1CC11" w14:textId="77777777" w:rsidR="000F5179" w:rsidRDefault="000F5179" w:rsidP="00093AC7">
            <w:pP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F1E98B7"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3D59DF0" w14:textId="77777777" w:rsidR="000F5179" w:rsidRDefault="000F5179" w:rsidP="00093AC7">
            <w:pPr>
              <w:jc w:val="right"/>
              <w:rPr>
                <w:sz w:val="22"/>
                <w:szCs w:val="22"/>
              </w:rPr>
            </w:pPr>
            <w:r>
              <w:rPr>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4518EAF6" w14:textId="77777777" w:rsidR="000F5179" w:rsidRDefault="000F5179" w:rsidP="00093AC7">
            <w:pPr>
              <w:jc w:val="right"/>
              <w:rPr>
                <w:sz w:val="22"/>
                <w:szCs w:val="22"/>
              </w:rPr>
            </w:pPr>
            <w:r>
              <w:rPr>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67FAB2FC" w14:textId="77777777" w:rsidR="000F5179" w:rsidRDefault="000F5179" w:rsidP="00093AC7">
            <w:pPr>
              <w:jc w:val="right"/>
              <w:rPr>
                <w:sz w:val="22"/>
                <w:szCs w:val="22"/>
              </w:rPr>
            </w:pPr>
            <w:r>
              <w:rPr>
                <w:sz w:val="22"/>
                <w:szCs w:val="22"/>
              </w:rPr>
              <w:t>10,00</w:t>
            </w:r>
          </w:p>
        </w:tc>
      </w:tr>
      <w:tr w:rsidR="000F5179" w:rsidRPr="00BE4851" w14:paraId="6CBA5DA5" w14:textId="77777777" w:rsidTr="00093AC7">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B22C391"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4FB540CE" w14:textId="77777777" w:rsidR="000F5179" w:rsidRDefault="000F5179" w:rsidP="00093AC7">
            <w:pPr>
              <w:jc w:val="center"/>
              <w:rPr>
                <w:sz w:val="22"/>
                <w:szCs w:val="22"/>
              </w:rPr>
            </w:pPr>
            <w:r>
              <w:rPr>
                <w:sz w:val="22"/>
                <w:szCs w:val="22"/>
              </w:rPr>
              <w:t>09</w:t>
            </w:r>
          </w:p>
        </w:tc>
        <w:tc>
          <w:tcPr>
            <w:tcW w:w="326" w:type="dxa"/>
            <w:tcBorders>
              <w:top w:val="nil"/>
              <w:left w:val="nil"/>
              <w:bottom w:val="single" w:sz="4" w:space="0" w:color="auto"/>
              <w:right w:val="nil"/>
            </w:tcBorders>
            <w:shd w:val="clear" w:color="auto" w:fill="auto"/>
            <w:vAlign w:val="bottom"/>
            <w:hideMark/>
          </w:tcPr>
          <w:p w14:paraId="77840256"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1E5AA5D7"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1698E1AE" w14:textId="77777777" w:rsidR="000F5179" w:rsidRDefault="000F5179" w:rsidP="00093AC7">
            <w:pPr>
              <w:jc w:val="center"/>
              <w:rPr>
                <w:sz w:val="22"/>
                <w:szCs w:val="22"/>
              </w:rPr>
            </w:pPr>
            <w:r>
              <w:rPr>
                <w:sz w:val="22"/>
                <w:szCs w:val="22"/>
              </w:rPr>
              <w:t>26070</w:t>
            </w:r>
          </w:p>
        </w:tc>
        <w:tc>
          <w:tcPr>
            <w:tcW w:w="566" w:type="dxa"/>
            <w:tcBorders>
              <w:top w:val="nil"/>
              <w:left w:val="nil"/>
              <w:bottom w:val="single" w:sz="4" w:space="0" w:color="auto"/>
              <w:right w:val="single" w:sz="4" w:space="0" w:color="auto"/>
            </w:tcBorders>
            <w:shd w:val="clear" w:color="auto" w:fill="auto"/>
            <w:noWrap/>
            <w:vAlign w:val="bottom"/>
            <w:hideMark/>
          </w:tcPr>
          <w:p w14:paraId="02168903" w14:textId="77777777" w:rsidR="000F5179" w:rsidRDefault="000F5179" w:rsidP="00093AC7">
            <w:pPr>
              <w:jc w:val="cente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3592DF6E" w14:textId="77777777" w:rsidR="000F5179" w:rsidRDefault="000F5179" w:rsidP="00093AC7">
            <w:pP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E92404D"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BB9A370" w14:textId="77777777" w:rsidR="000F5179" w:rsidRDefault="000F5179" w:rsidP="00093AC7">
            <w:pPr>
              <w:jc w:val="right"/>
              <w:rPr>
                <w:sz w:val="22"/>
                <w:szCs w:val="22"/>
              </w:rPr>
            </w:pPr>
            <w:r>
              <w:rPr>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0BBFD4E2" w14:textId="77777777" w:rsidR="000F5179" w:rsidRDefault="000F5179" w:rsidP="00093AC7">
            <w:pPr>
              <w:jc w:val="right"/>
              <w:rPr>
                <w:sz w:val="22"/>
                <w:szCs w:val="22"/>
              </w:rPr>
            </w:pPr>
            <w:r>
              <w:rPr>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5956A9BB" w14:textId="77777777" w:rsidR="000F5179" w:rsidRDefault="000F5179" w:rsidP="00093AC7">
            <w:pPr>
              <w:jc w:val="right"/>
              <w:rPr>
                <w:sz w:val="22"/>
                <w:szCs w:val="22"/>
              </w:rPr>
            </w:pPr>
            <w:r>
              <w:rPr>
                <w:sz w:val="22"/>
                <w:szCs w:val="22"/>
              </w:rPr>
              <w:t>10,00</w:t>
            </w:r>
          </w:p>
        </w:tc>
      </w:tr>
      <w:tr w:rsidR="000F5179" w:rsidRPr="00BE4851" w14:paraId="2B0896A0" w14:textId="77777777" w:rsidTr="00093AC7">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4A786AA" w14:textId="77777777" w:rsidR="000F5179" w:rsidRDefault="000F5179" w:rsidP="00093AC7">
            <w:pPr>
              <w:rPr>
                <w:sz w:val="22"/>
                <w:szCs w:val="22"/>
              </w:rPr>
            </w:pPr>
            <w:r>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69E60E2F" w14:textId="77777777" w:rsidR="000F5179" w:rsidRDefault="000F5179" w:rsidP="00093AC7">
            <w:pPr>
              <w:jc w:val="center"/>
              <w:rPr>
                <w:sz w:val="22"/>
                <w:szCs w:val="22"/>
              </w:rPr>
            </w:pPr>
            <w:r>
              <w:rPr>
                <w:sz w:val="22"/>
                <w:szCs w:val="22"/>
              </w:rPr>
              <w:t>09</w:t>
            </w:r>
          </w:p>
        </w:tc>
        <w:tc>
          <w:tcPr>
            <w:tcW w:w="326" w:type="dxa"/>
            <w:tcBorders>
              <w:top w:val="nil"/>
              <w:left w:val="nil"/>
              <w:bottom w:val="single" w:sz="4" w:space="0" w:color="auto"/>
              <w:right w:val="nil"/>
            </w:tcBorders>
            <w:shd w:val="clear" w:color="auto" w:fill="auto"/>
            <w:vAlign w:val="bottom"/>
            <w:hideMark/>
          </w:tcPr>
          <w:p w14:paraId="39BB0687"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6F640A2"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single" w:sz="4" w:space="0" w:color="auto"/>
            </w:tcBorders>
            <w:shd w:val="clear" w:color="auto" w:fill="auto"/>
            <w:vAlign w:val="bottom"/>
            <w:hideMark/>
          </w:tcPr>
          <w:p w14:paraId="401A6DA7" w14:textId="77777777" w:rsidR="000F5179" w:rsidRDefault="000F5179" w:rsidP="00093AC7">
            <w:pPr>
              <w:jc w:val="center"/>
              <w:rPr>
                <w:sz w:val="22"/>
                <w:szCs w:val="22"/>
              </w:rPr>
            </w:pPr>
            <w:r>
              <w:rPr>
                <w:sz w:val="22"/>
                <w:szCs w:val="22"/>
              </w:rPr>
              <w:t>26070</w:t>
            </w:r>
          </w:p>
        </w:tc>
        <w:tc>
          <w:tcPr>
            <w:tcW w:w="566" w:type="dxa"/>
            <w:tcBorders>
              <w:top w:val="nil"/>
              <w:left w:val="nil"/>
              <w:bottom w:val="single" w:sz="4" w:space="0" w:color="auto"/>
              <w:right w:val="single" w:sz="4" w:space="0" w:color="auto"/>
            </w:tcBorders>
            <w:shd w:val="clear" w:color="auto" w:fill="auto"/>
            <w:noWrap/>
            <w:vAlign w:val="bottom"/>
            <w:hideMark/>
          </w:tcPr>
          <w:p w14:paraId="50ED8199" w14:textId="77777777" w:rsidR="000F5179" w:rsidRDefault="000F5179" w:rsidP="00093AC7">
            <w:pPr>
              <w:jc w:val="cente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4291B3EE" w14:textId="77777777" w:rsidR="000F5179" w:rsidRDefault="000F5179" w:rsidP="00093AC7">
            <w:pP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6AB09A22"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1416010A" w14:textId="77777777" w:rsidR="000F5179" w:rsidRDefault="000F5179" w:rsidP="00093AC7">
            <w:pPr>
              <w:jc w:val="right"/>
              <w:rPr>
                <w:sz w:val="22"/>
                <w:szCs w:val="22"/>
              </w:rPr>
            </w:pPr>
            <w:r>
              <w:rPr>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2B32ABAF" w14:textId="77777777" w:rsidR="000F5179" w:rsidRDefault="000F5179" w:rsidP="00093AC7">
            <w:pPr>
              <w:jc w:val="right"/>
              <w:rPr>
                <w:sz w:val="22"/>
                <w:szCs w:val="22"/>
              </w:rPr>
            </w:pPr>
            <w:r>
              <w:rPr>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51F12440" w14:textId="77777777" w:rsidR="000F5179" w:rsidRDefault="000F5179" w:rsidP="00093AC7">
            <w:pPr>
              <w:jc w:val="right"/>
              <w:rPr>
                <w:sz w:val="22"/>
                <w:szCs w:val="22"/>
              </w:rPr>
            </w:pPr>
            <w:r>
              <w:rPr>
                <w:sz w:val="22"/>
                <w:szCs w:val="22"/>
              </w:rPr>
              <w:t>10,00</w:t>
            </w:r>
          </w:p>
        </w:tc>
      </w:tr>
      <w:tr w:rsidR="000F5179" w:rsidRPr="00BE4851" w14:paraId="4AB09162" w14:textId="77777777" w:rsidTr="00093AC7">
        <w:trPr>
          <w:trHeight w:val="108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38736C5" w14:textId="77777777" w:rsidR="000F5179" w:rsidRDefault="000F5179" w:rsidP="00093AC7">
            <w:pPr>
              <w:rPr>
                <w:sz w:val="22"/>
                <w:szCs w:val="22"/>
              </w:rPr>
            </w:pPr>
            <w:r>
              <w:rPr>
                <w:sz w:val="22"/>
                <w:szCs w:val="22"/>
              </w:rPr>
              <w:t>Другие  общегосударственные вопросы</w:t>
            </w:r>
          </w:p>
        </w:tc>
        <w:tc>
          <w:tcPr>
            <w:tcW w:w="436" w:type="dxa"/>
            <w:tcBorders>
              <w:top w:val="nil"/>
              <w:left w:val="nil"/>
              <w:bottom w:val="single" w:sz="4" w:space="0" w:color="auto"/>
              <w:right w:val="single" w:sz="4" w:space="0" w:color="auto"/>
            </w:tcBorders>
            <w:shd w:val="clear" w:color="auto" w:fill="auto"/>
            <w:vAlign w:val="bottom"/>
            <w:hideMark/>
          </w:tcPr>
          <w:p w14:paraId="754CD158" w14:textId="77777777" w:rsidR="000F5179" w:rsidRDefault="000F5179" w:rsidP="00093AC7">
            <w:pPr>
              <w:jc w:val="center"/>
              <w:rPr>
                <w:sz w:val="22"/>
                <w:szCs w:val="22"/>
              </w:rPr>
            </w:pPr>
            <w:r>
              <w:rPr>
                <w:sz w:val="22"/>
                <w:szCs w:val="22"/>
              </w:rPr>
              <w:t>09</w:t>
            </w:r>
          </w:p>
        </w:tc>
        <w:tc>
          <w:tcPr>
            <w:tcW w:w="326" w:type="dxa"/>
            <w:tcBorders>
              <w:top w:val="nil"/>
              <w:left w:val="nil"/>
              <w:bottom w:val="single" w:sz="4" w:space="0" w:color="auto"/>
              <w:right w:val="nil"/>
            </w:tcBorders>
            <w:shd w:val="clear" w:color="auto" w:fill="auto"/>
            <w:vAlign w:val="bottom"/>
            <w:hideMark/>
          </w:tcPr>
          <w:p w14:paraId="1F081C80"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153A13F9" w14:textId="77777777" w:rsidR="000F5179" w:rsidRDefault="000F5179" w:rsidP="00093AC7">
            <w:pPr>
              <w:jc w:val="center"/>
              <w:rPr>
                <w:sz w:val="22"/>
                <w:szCs w:val="22"/>
              </w:rPr>
            </w:pPr>
            <w:r>
              <w:rPr>
                <w:sz w:val="22"/>
                <w:szCs w:val="22"/>
              </w:rPr>
              <w:t>01</w:t>
            </w:r>
          </w:p>
        </w:tc>
        <w:tc>
          <w:tcPr>
            <w:tcW w:w="807" w:type="dxa"/>
            <w:tcBorders>
              <w:top w:val="nil"/>
              <w:left w:val="nil"/>
              <w:bottom w:val="single" w:sz="4" w:space="0" w:color="auto"/>
              <w:right w:val="nil"/>
            </w:tcBorders>
            <w:shd w:val="clear" w:color="auto" w:fill="auto"/>
            <w:vAlign w:val="bottom"/>
            <w:hideMark/>
          </w:tcPr>
          <w:p w14:paraId="701CF725" w14:textId="77777777" w:rsidR="000F5179" w:rsidRDefault="000F5179" w:rsidP="00093AC7">
            <w:pPr>
              <w:jc w:val="center"/>
              <w:rPr>
                <w:sz w:val="22"/>
                <w:szCs w:val="22"/>
              </w:rPr>
            </w:pPr>
            <w:r>
              <w:rPr>
                <w:sz w:val="22"/>
                <w:szCs w:val="22"/>
              </w:rPr>
              <w:t>26070</w:t>
            </w:r>
          </w:p>
        </w:tc>
        <w:tc>
          <w:tcPr>
            <w:tcW w:w="566" w:type="dxa"/>
            <w:tcBorders>
              <w:top w:val="nil"/>
              <w:left w:val="nil"/>
              <w:bottom w:val="single" w:sz="4" w:space="0" w:color="auto"/>
              <w:right w:val="single" w:sz="4" w:space="0" w:color="auto"/>
            </w:tcBorders>
            <w:shd w:val="clear" w:color="auto" w:fill="auto"/>
            <w:vAlign w:val="bottom"/>
            <w:hideMark/>
          </w:tcPr>
          <w:p w14:paraId="22422F6B" w14:textId="77777777" w:rsidR="000F5179" w:rsidRDefault="000F5179" w:rsidP="00093AC7">
            <w:pPr>
              <w:jc w:val="cente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6021E1C7" w14:textId="77777777" w:rsidR="000F5179" w:rsidRDefault="000F5179" w:rsidP="00093AC7">
            <w:pP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0EDF7B31" w14:textId="77777777" w:rsidR="000F5179" w:rsidRDefault="000F5179" w:rsidP="00093AC7">
            <w:pPr>
              <w:jc w:val="center"/>
              <w:rPr>
                <w:sz w:val="22"/>
                <w:szCs w:val="22"/>
              </w:rPr>
            </w:pPr>
            <w:r>
              <w:rPr>
                <w:sz w:val="22"/>
                <w:szCs w:val="22"/>
              </w:rPr>
              <w:t>13</w:t>
            </w:r>
          </w:p>
        </w:tc>
        <w:tc>
          <w:tcPr>
            <w:tcW w:w="1151" w:type="dxa"/>
            <w:tcBorders>
              <w:top w:val="nil"/>
              <w:left w:val="nil"/>
              <w:bottom w:val="single" w:sz="4" w:space="0" w:color="auto"/>
              <w:right w:val="single" w:sz="4" w:space="0" w:color="auto"/>
            </w:tcBorders>
            <w:shd w:val="clear" w:color="auto" w:fill="auto"/>
            <w:noWrap/>
            <w:vAlign w:val="bottom"/>
            <w:hideMark/>
          </w:tcPr>
          <w:p w14:paraId="2E85CFDB" w14:textId="77777777" w:rsidR="000F5179" w:rsidRDefault="000F5179" w:rsidP="00093AC7">
            <w:pPr>
              <w:jc w:val="right"/>
              <w:rPr>
                <w:sz w:val="22"/>
                <w:szCs w:val="22"/>
              </w:rPr>
            </w:pPr>
            <w:r>
              <w:rPr>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5E83E238" w14:textId="77777777" w:rsidR="000F5179" w:rsidRDefault="000F5179" w:rsidP="00093AC7">
            <w:pPr>
              <w:jc w:val="right"/>
              <w:rPr>
                <w:sz w:val="22"/>
                <w:szCs w:val="22"/>
              </w:rPr>
            </w:pPr>
            <w:r>
              <w:rPr>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048A5A23" w14:textId="77777777" w:rsidR="000F5179" w:rsidRDefault="000F5179" w:rsidP="00093AC7">
            <w:pPr>
              <w:jc w:val="right"/>
              <w:rPr>
                <w:sz w:val="22"/>
                <w:szCs w:val="22"/>
              </w:rPr>
            </w:pPr>
            <w:r>
              <w:rPr>
                <w:sz w:val="22"/>
                <w:szCs w:val="22"/>
              </w:rPr>
              <w:t>10,00</w:t>
            </w:r>
          </w:p>
        </w:tc>
      </w:tr>
      <w:tr w:rsidR="000F5179" w:rsidRPr="00BE4851" w14:paraId="579A615C" w14:textId="77777777" w:rsidTr="00093AC7">
        <w:trPr>
          <w:trHeight w:val="825"/>
        </w:trPr>
        <w:tc>
          <w:tcPr>
            <w:tcW w:w="3958" w:type="dxa"/>
            <w:tcBorders>
              <w:top w:val="nil"/>
              <w:left w:val="single" w:sz="4" w:space="0" w:color="auto"/>
              <w:bottom w:val="single" w:sz="4" w:space="0" w:color="auto"/>
              <w:right w:val="single" w:sz="4" w:space="0" w:color="auto"/>
            </w:tcBorders>
            <w:shd w:val="clear" w:color="auto" w:fill="FFFF00"/>
            <w:vAlign w:val="bottom"/>
            <w:hideMark/>
          </w:tcPr>
          <w:p w14:paraId="72C63DEE" w14:textId="77777777" w:rsidR="000F5179" w:rsidRDefault="000F5179" w:rsidP="00093AC7">
            <w:pPr>
              <w:rPr>
                <w:b/>
                <w:bCs/>
                <w:sz w:val="22"/>
                <w:szCs w:val="22"/>
              </w:rPr>
            </w:pPr>
            <w:r>
              <w:rPr>
                <w:b/>
                <w:bCs/>
                <w:sz w:val="22"/>
                <w:szCs w:val="22"/>
              </w:rPr>
              <w:t>Иные непрограммные расходы органов муниципальной власти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FFFF00"/>
            <w:vAlign w:val="bottom"/>
            <w:hideMark/>
          </w:tcPr>
          <w:p w14:paraId="3A42D1CA" w14:textId="77777777" w:rsidR="000F5179" w:rsidRDefault="000F5179" w:rsidP="00093AC7">
            <w:pPr>
              <w:jc w:val="center"/>
              <w:rPr>
                <w:b/>
                <w:bCs/>
                <w:sz w:val="22"/>
                <w:szCs w:val="22"/>
              </w:rPr>
            </w:pPr>
            <w:r>
              <w:rPr>
                <w:b/>
                <w:bCs/>
                <w:sz w:val="22"/>
                <w:szCs w:val="22"/>
              </w:rPr>
              <w:t>99</w:t>
            </w:r>
          </w:p>
        </w:tc>
        <w:tc>
          <w:tcPr>
            <w:tcW w:w="326" w:type="dxa"/>
            <w:tcBorders>
              <w:top w:val="nil"/>
              <w:left w:val="nil"/>
              <w:bottom w:val="single" w:sz="4" w:space="0" w:color="auto"/>
              <w:right w:val="nil"/>
            </w:tcBorders>
            <w:shd w:val="clear" w:color="auto" w:fill="FFFF00"/>
            <w:vAlign w:val="bottom"/>
            <w:hideMark/>
          </w:tcPr>
          <w:p w14:paraId="307715D0" w14:textId="77777777" w:rsidR="000F5179" w:rsidRDefault="000F5179" w:rsidP="00093AC7">
            <w:pPr>
              <w:jc w:val="center"/>
              <w:rPr>
                <w:b/>
                <w:bCs/>
                <w:sz w:val="22"/>
                <w:szCs w:val="22"/>
              </w:rPr>
            </w:pPr>
            <w:r>
              <w:rPr>
                <w:b/>
                <w:bCs/>
                <w:sz w:val="22"/>
                <w:szCs w:val="22"/>
              </w:rPr>
              <w:t>0</w:t>
            </w:r>
          </w:p>
        </w:tc>
        <w:tc>
          <w:tcPr>
            <w:tcW w:w="436" w:type="dxa"/>
            <w:tcBorders>
              <w:top w:val="nil"/>
              <w:left w:val="nil"/>
              <w:bottom w:val="single" w:sz="4" w:space="0" w:color="auto"/>
              <w:right w:val="nil"/>
            </w:tcBorders>
            <w:shd w:val="clear" w:color="auto" w:fill="FFFF00"/>
            <w:vAlign w:val="bottom"/>
            <w:hideMark/>
          </w:tcPr>
          <w:p w14:paraId="638CA7D3"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nil"/>
            </w:tcBorders>
            <w:shd w:val="clear" w:color="auto" w:fill="FFFF00"/>
            <w:vAlign w:val="bottom"/>
            <w:hideMark/>
          </w:tcPr>
          <w:p w14:paraId="260F2CA2"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FFFF00"/>
            <w:vAlign w:val="bottom"/>
            <w:hideMark/>
          </w:tcPr>
          <w:p w14:paraId="2F301AAB"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FFFF00"/>
            <w:noWrap/>
            <w:vAlign w:val="bottom"/>
            <w:hideMark/>
          </w:tcPr>
          <w:p w14:paraId="637BE776" w14:textId="77777777" w:rsidR="000F5179" w:rsidRDefault="000F5179" w:rsidP="00093AC7">
            <w:pPr>
              <w:jc w:val="right"/>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FFFF00"/>
            <w:noWrap/>
            <w:vAlign w:val="bottom"/>
            <w:hideMark/>
          </w:tcPr>
          <w:p w14:paraId="236B95CD"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FFFF00"/>
            <w:noWrap/>
            <w:vAlign w:val="bottom"/>
            <w:hideMark/>
          </w:tcPr>
          <w:p w14:paraId="715E9D94" w14:textId="77777777" w:rsidR="000F5179" w:rsidRDefault="000F5179" w:rsidP="00093AC7">
            <w:pPr>
              <w:jc w:val="right"/>
              <w:rPr>
                <w:b/>
                <w:bCs/>
                <w:sz w:val="22"/>
                <w:szCs w:val="22"/>
              </w:rPr>
            </w:pPr>
            <w:r>
              <w:rPr>
                <w:b/>
                <w:bCs/>
                <w:sz w:val="22"/>
                <w:szCs w:val="22"/>
              </w:rPr>
              <w:t>63,500</w:t>
            </w:r>
          </w:p>
        </w:tc>
        <w:tc>
          <w:tcPr>
            <w:tcW w:w="1151" w:type="dxa"/>
            <w:tcBorders>
              <w:top w:val="nil"/>
              <w:left w:val="nil"/>
              <w:bottom w:val="single" w:sz="4" w:space="0" w:color="auto"/>
              <w:right w:val="single" w:sz="4" w:space="0" w:color="auto"/>
            </w:tcBorders>
            <w:shd w:val="clear" w:color="auto" w:fill="FFFF00"/>
            <w:noWrap/>
            <w:vAlign w:val="bottom"/>
            <w:hideMark/>
          </w:tcPr>
          <w:p w14:paraId="55D03B3D" w14:textId="77777777" w:rsidR="000F5179" w:rsidRDefault="000F5179" w:rsidP="00093AC7">
            <w:pPr>
              <w:jc w:val="right"/>
              <w:rPr>
                <w:b/>
                <w:bCs/>
                <w:sz w:val="22"/>
                <w:szCs w:val="22"/>
              </w:rPr>
            </w:pPr>
            <w:r>
              <w:rPr>
                <w:b/>
                <w:bCs/>
                <w:sz w:val="22"/>
                <w:szCs w:val="22"/>
              </w:rPr>
              <w:t>63,500</w:t>
            </w:r>
          </w:p>
        </w:tc>
        <w:tc>
          <w:tcPr>
            <w:tcW w:w="1151" w:type="dxa"/>
            <w:tcBorders>
              <w:top w:val="nil"/>
              <w:left w:val="nil"/>
              <w:bottom w:val="single" w:sz="4" w:space="0" w:color="auto"/>
              <w:right w:val="single" w:sz="4" w:space="0" w:color="auto"/>
            </w:tcBorders>
            <w:shd w:val="clear" w:color="auto" w:fill="FFFF00"/>
            <w:noWrap/>
            <w:vAlign w:val="bottom"/>
            <w:hideMark/>
          </w:tcPr>
          <w:p w14:paraId="307D7265" w14:textId="77777777" w:rsidR="000F5179" w:rsidRDefault="000F5179" w:rsidP="00093AC7">
            <w:pPr>
              <w:jc w:val="right"/>
              <w:rPr>
                <w:b/>
                <w:bCs/>
                <w:sz w:val="22"/>
                <w:szCs w:val="22"/>
              </w:rPr>
            </w:pPr>
            <w:r>
              <w:rPr>
                <w:b/>
                <w:bCs/>
                <w:sz w:val="22"/>
                <w:szCs w:val="22"/>
              </w:rPr>
              <w:t>63,500</w:t>
            </w:r>
          </w:p>
        </w:tc>
      </w:tr>
      <w:tr w:rsidR="000F5179" w:rsidRPr="00BE4851" w14:paraId="08C1570E" w14:textId="77777777" w:rsidTr="00093AC7">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895EA00" w14:textId="77777777" w:rsidR="000F5179" w:rsidRDefault="000F5179" w:rsidP="00093AC7">
            <w:pPr>
              <w:rPr>
                <w:b/>
                <w:bCs/>
                <w:sz w:val="22"/>
                <w:szCs w:val="22"/>
              </w:rPr>
            </w:pPr>
            <w:r>
              <w:rPr>
                <w:b/>
                <w:bCs/>
                <w:sz w:val="22"/>
                <w:szCs w:val="22"/>
              </w:rPr>
              <w:t>Резервный фонд администрации Сосновского сельсовета Бессоновского района Пензенской области (Иные бюджетные ассигнования)</w:t>
            </w:r>
          </w:p>
        </w:tc>
        <w:tc>
          <w:tcPr>
            <w:tcW w:w="436" w:type="dxa"/>
            <w:tcBorders>
              <w:top w:val="nil"/>
              <w:left w:val="nil"/>
              <w:bottom w:val="single" w:sz="4" w:space="0" w:color="auto"/>
              <w:right w:val="single" w:sz="4" w:space="0" w:color="auto"/>
            </w:tcBorders>
            <w:shd w:val="clear" w:color="auto" w:fill="auto"/>
            <w:vAlign w:val="bottom"/>
            <w:hideMark/>
          </w:tcPr>
          <w:p w14:paraId="0A3EEB34" w14:textId="77777777" w:rsidR="000F5179" w:rsidRDefault="000F5179" w:rsidP="00093AC7">
            <w:pPr>
              <w:jc w:val="center"/>
              <w:rPr>
                <w:b/>
                <w:bCs/>
                <w:sz w:val="22"/>
                <w:szCs w:val="22"/>
              </w:rPr>
            </w:pPr>
            <w:r>
              <w:rPr>
                <w:b/>
                <w:bCs/>
                <w:sz w:val="22"/>
                <w:szCs w:val="22"/>
              </w:rPr>
              <w:t>99</w:t>
            </w:r>
          </w:p>
        </w:tc>
        <w:tc>
          <w:tcPr>
            <w:tcW w:w="326" w:type="dxa"/>
            <w:tcBorders>
              <w:top w:val="nil"/>
              <w:left w:val="nil"/>
              <w:bottom w:val="single" w:sz="4" w:space="0" w:color="auto"/>
              <w:right w:val="nil"/>
            </w:tcBorders>
            <w:shd w:val="clear" w:color="auto" w:fill="auto"/>
            <w:vAlign w:val="bottom"/>
            <w:hideMark/>
          </w:tcPr>
          <w:p w14:paraId="2AD1DE44" w14:textId="77777777" w:rsidR="000F5179" w:rsidRDefault="000F5179" w:rsidP="00093AC7">
            <w:pPr>
              <w:jc w:val="center"/>
              <w:rPr>
                <w:b/>
                <w:bCs/>
                <w:sz w:val="22"/>
                <w:szCs w:val="22"/>
              </w:rPr>
            </w:pPr>
            <w:r>
              <w:rPr>
                <w:b/>
                <w:bCs/>
                <w:sz w:val="22"/>
                <w:szCs w:val="22"/>
              </w:rPr>
              <w:t>1</w:t>
            </w:r>
          </w:p>
        </w:tc>
        <w:tc>
          <w:tcPr>
            <w:tcW w:w="436" w:type="dxa"/>
            <w:tcBorders>
              <w:top w:val="nil"/>
              <w:left w:val="nil"/>
              <w:bottom w:val="single" w:sz="4" w:space="0" w:color="auto"/>
              <w:right w:val="nil"/>
            </w:tcBorders>
            <w:shd w:val="clear" w:color="auto" w:fill="auto"/>
            <w:vAlign w:val="bottom"/>
            <w:hideMark/>
          </w:tcPr>
          <w:p w14:paraId="5048AF45"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nil"/>
            </w:tcBorders>
            <w:shd w:val="clear" w:color="auto" w:fill="auto"/>
            <w:vAlign w:val="bottom"/>
            <w:hideMark/>
          </w:tcPr>
          <w:p w14:paraId="0F78B85F" w14:textId="77777777" w:rsidR="000F5179" w:rsidRDefault="000F5179" w:rsidP="00093AC7">
            <w:pPr>
              <w:jc w:val="center"/>
              <w:rPr>
                <w:b/>
                <w:bCs/>
                <w:sz w:val="22"/>
                <w:szCs w:val="22"/>
              </w:rPr>
            </w:pPr>
            <w:r>
              <w:rPr>
                <w:b/>
                <w:bCs/>
                <w:sz w:val="22"/>
                <w:szCs w:val="22"/>
              </w:rPr>
              <w:t>20500</w:t>
            </w:r>
          </w:p>
        </w:tc>
        <w:tc>
          <w:tcPr>
            <w:tcW w:w="566" w:type="dxa"/>
            <w:tcBorders>
              <w:top w:val="nil"/>
              <w:left w:val="nil"/>
              <w:bottom w:val="single" w:sz="4" w:space="0" w:color="auto"/>
              <w:right w:val="single" w:sz="4" w:space="0" w:color="auto"/>
            </w:tcBorders>
            <w:shd w:val="clear" w:color="auto" w:fill="auto"/>
            <w:vAlign w:val="bottom"/>
            <w:hideMark/>
          </w:tcPr>
          <w:p w14:paraId="2545C0DF"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0004F2DF" w14:textId="77777777" w:rsidR="000F5179" w:rsidRDefault="000F5179" w:rsidP="00093AC7">
            <w:pPr>
              <w:jc w:val="right"/>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8E60FE7" w14:textId="77777777" w:rsidR="000F5179" w:rsidRDefault="000F5179" w:rsidP="00093AC7">
            <w:pPr>
              <w:rPr>
                <w:b/>
                <w:bCs/>
                <w:sz w:val="22"/>
                <w:szCs w:val="22"/>
              </w:rPr>
            </w:pPr>
            <w:r>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CFD0849" w14:textId="77777777" w:rsidR="000F5179" w:rsidRDefault="000F5179" w:rsidP="00093AC7">
            <w:pPr>
              <w:jc w:val="right"/>
              <w:rPr>
                <w:b/>
                <w:bCs/>
                <w:sz w:val="22"/>
                <w:szCs w:val="22"/>
              </w:rPr>
            </w:pPr>
            <w:r>
              <w:rPr>
                <w:b/>
                <w:bCs/>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6233810E" w14:textId="77777777" w:rsidR="000F5179" w:rsidRDefault="000F5179" w:rsidP="00093AC7">
            <w:pPr>
              <w:jc w:val="right"/>
              <w:rPr>
                <w:b/>
                <w:bCs/>
                <w:sz w:val="22"/>
                <w:szCs w:val="22"/>
              </w:rPr>
            </w:pPr>
            <w:r>
              <w:rPr>
                <w:b/>
                <w:bCs/>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6CEADA30" w14:textId="77777777" w:rsidR="000F5179" w:rsidRDefault="000F5179" w:rsidP="00093AC7">
            <w:pPr>
              <w:jc w:val="right"/>
              <w:rPr>
                <w:b/>
                <w:bCs/>
                <w:sz w:val="22"/>
                <w:szCs w:val="22"/>
              </w:rPr>
            </w:pPr>
            <w:r>
              <w:rPr>
                <w:b/>
                <w:bCs/>
                <w:sz w:val="22"/>
                <w:szCs w:val="22"/>
              </w:rPr>
              <w:t>10,000</w:t>
            </w:r>
          </w:p>
        </w:tc>
      </w:tr>
      <w:tr w:rsidR="000F5179" w:rsidRPr="00BE4851" w14:paraId="74B2F66B" w14:textId="77777777" w:rsidTr="00093AC7">
        <w:trPr>
          <w:trHeight w:val="441"/>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C35720C" w14:textId="77777777" w:rsidR="000F5179" w:rsidRDefault="000F5179" w:rsidP="00093AC7">
            <w:pPr>
              <w:rPr>
                <w:sz w:val="22"/>
                <w:szCs w:val="22"/>
              </w:rPr>
            </w:pPr>
            <w:r>
              <w:rPr>
                <w:sz w:val="22"/>
                <w:szCs w:val="22"/>
              </w:rPr>
              <w:t>Иные бюджетные ассигнования</w:t>
            </w:r>
          </w:p>
        </w:tc>
        <w:tc>
          <w:tcPr>
            <w:tcW w:w="436" w:type="dxa"/>
            <w:tcBorders>
              <w:top w:val="nil"/>
              <w:left w:val="nil"/>
              <w:bottom w:val="single" w:sz="4" w:space="0" w:color="auto"/>
              <w:right w:val="single" w:sz="4" w:space="0" w:color="auto"/>
            </w:tcBorders>
            <w:shd w:val="clear" w:color="auto" w:fill="auto"/>
            <w:vAlign w:val="bottom"/>
            <w:hideMark/>
          </w:tcPr>
          <w:p w14:paraId="29653EE1" w14:textId="77777777" w:rsidR="000F5179" w:rsidRDefault="000F5179" w:rsidP="00093AC7">
            <w:pPr>
              <w:jc w:val="center"/>
              <w:rPr>
                <w:sz w:val="22"/>
                <w:szCs w:val="22"/>
              </w:rPr>
            </w:pPr>
            <w:r>
              <w:rPr>
                <w:sz w:val="22"/>
                <w:szCs w:val="22"/>
              </w:rPr>
              <w:t>99</w:t>
            </w:r>
          </w:p>
        </w:tc>
        <w:tc>
          <w:tcPr>
            <w:tcW w:w="326" w:type="dxa"/>
            <w:tcBorders>
              <w:top w:val="nil"/>
              <w:left w:val="nil"/>
              <w:bottom w:val="single" w:sz="4" w:space="0" w:color="auto"/>
              <w:right w:val="nil"/>
            </w:tcBorders>
            <w:shd w:val="clear" w:color="auto" w:fill="auto"/>
            <w:vAlign w:val="bottom"/>
            <w:hideMark/>
          </w:tcPr>
          <w:p w14:paraId="2C2A15C8"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65925D8A" w14:textId="77777777" w:rsidR="000F5179" w:rsidRDefault="000F5179" w:rsidP="00093AC7">
            <w:pPr>
              <w:jc w:val="center"/>
              <w:rPr>
                <w:sz w:val="22"/>
                <w:szCs w:val="22"/>
              </w:rPr>
            </w:pPr>
            <w:r>
              <w:rPr>
                <w:sz w:val="22"/>
                <w:szCs w:val="22"/>
              </w:rPr>
              <w:t>00</w:t>
            </w:r>
          </w:p>
        </w:tc>
        <w:tc>
          <w:tcPr>
            <w:tcW w:w="807" w:type="dxa"/>
            <w:tcBorders>
              <w:top w:val="nil"/>
              <w:left w:val="nil"/>
              <w:bottom w:val="single" w:sz="4" w:space="0" w:color="auto"/>
              <w:right w:val="nil"/>
            </w:tcBorders>
            <w:shd w:val="clear" w:color="auto" w:fill="auto"/>
            <w:vAlign w:val="bottom"/>
            <w:hideMark/>
          </w:tcPr>
          <w:p w14:paraId="3B1B66B4" w14:textId="77777777" w:rsidR="000F5179" w:rsidRDefault="000F5179" w:rsidP="00093AC7">
            <w:pPr>
              <w:jc w:val="center"/>
              <w:rPr>
                <w:sz w:val="22"/>
                <w:szCs w:val="22"/>
              </w:rPr>
            </w:pPr>
            <w:r>
              <w:rPr>
                <w:sz w:val="22"/>
                <w:szCs w:val="22"/>
              </w:rPr>
              <w:t>20500</w:t>
            </w:r>
          </w:p>
        </w:tc>
        <w:tc>
          <w:tcPr>
            <w:tcW w:w="566" w:type="dxa"/>
            <w:tcBorders>
              <w:top w:val="nil"/>
              <w:left w:val="nil"/>
              <w:bottom w:val="single" w:sz="4" w:space="0" w:color="auto"/>
              <w:right w:val="single" w:sz="4" w:space="0" w:color="auto"/>
            </w:tcBorders>
            <w:shd w:val="clear" w:color="auto" w:fill="auto"/>
            <w:vAlign w:val="bottom"/>
            <w:hideMark/>
          </w:tcPr>
          <w:p w14:paraId="253FCCA0" w14:textId="77777777" w:rsidR="000F5179" w:rsidRDefault="000F5179" w:rsidP="00093AC7">
            <w:pPr>
              <w:rPr>
                <w:sz w:val="22"/>
                <w:szCs w:val="22"/>
              </w:rPr>
            </w:pPr>
            <w:r>
              <w:rPr>
                <w:sz w:val="22"/>
                <w:szCs w:val="22"/>
              </w:rPr>
              <w:t>800</w:t>
            </w:r>
          </w:p>
        </w:tc>
        <w:tc>
          <w:tcPr>
            <w:tcW w:w="466" w:type="dxa"/>
            <w:tcBorders>
              <w:top w:val="nil"/>
              <w:left w:val="nil"/>
              <w:bottom w:val="single" w:sz="4" w:space="0" w:color="auto"/>
              <w:right w:val="single" w:sz="4" w:space="0" w:color="auto"/>
            </w:tcBorders>
            <w:shd w:val="clear" w:color="auto" w:fill="auto"/>
            <w:noWrap/>
            <w:vAlign w:val="bottom"/>
            <w:hideMark/>
          </w:tcPr>
          <w:p w14:paraId="1B99E9AC"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AA63343"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50991FE"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6B329277"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0E29CD3B" w14:textId="77777777" w:rsidR="000F5179" w:rsidRDefault="000F5179" w:rsidP="00093AC7">
            <w:pPr>
              <w:jc w:val="right"/>
              <w:rPr>
                <w:sz w:val="22"/>
                <w:szCs w:val="22"/>
              </w:rPr>
            </w:pPr>
            <w:r>
              <w:rPr>
                <w:sz w:val="22"/>
                <w:szCs w:val="22"/>
              </w:rPr>
              <w:t>10,000</w:t>
            </w:r>
          </w:p>
        </w:tc>
      </w:tr>
      <w:tr w:rsidR="000F5179" w:rsidRPr="00BE4851" w14:paraId="6CBD5205" w14:textId="77777777" w:rsidTr="00093AC7">
        <w:trPr>
          <w:trHeight w:val="467"/>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0A46A99" w14:textId="77777777" w:rsidR="000F5179" w:rsidRDefault="000F5179" w:rsidP="00093AC7">
            <w:pPr>
              <w:rPr>
                <w:sz w:val="22"/>
                <w:szCs w:val="22"/>
              </w:rPr>
            </w:pPr>
            <w:r>
              <w:rPr>
                <w:sz w:val="22"/>
                <w:szCs w:val="22"/>
              </w:rPr>
              <w:t>Резервные средства</w:t>
            </w:r>
          </w:p>
        </w:tc>
        <w:tc>
          <w:tcPr>
            <w:tcW w:w="436" w:type="dxa"/>
            <w:tcBorders>
              <w:top w:val="nil"/>
              <w:left w:val="nil"/>
              <w:bottom w:val="single" w:sz="4" w:space="0" w:color="auto"/>
              <w:right w:val="single" w:sz="4" w:space="0" w:color="auto"/>
            </w:tcBorders>
            <w:shd w:val="clear" w:color="auto" w:fill="auto"/>
            <w:vAlign w:val="bottom"/>
            <w:hideMark/>
          </w:tcPr>
          <w:p w14:paraId="0E9A2FA6" w14:textId="77777777" w:rsidR="000F5179" w:rsidRDefault="000F5179" w:rsidP="00093AC7">
            <w:pPr>
              <w:jc w:val="center"/>
              <w:rPr>
                <w:sz w:val="22"/>
                <w:szCs w:val="22"/>
              </w:rPr>
            </w:pPr>
            <w:r>
              <w:rPr>
                <w:sz w:val="22"/>
                <w:szCs w:val="22"/>
              </w:rPr>
              <w:t>99</w:t>
            </w:r>
          </w:p>
        </w:tc>
        <w:tc>
          <w:tcPr>
            <w:tcW w:w="326" w:type="dxa"/>
            <w:tcBorders>
              <w:top w:val="nil"/>
              <w:left w:val="nil"/>
              <w:bottom w:val="single" w:sz="4" w:space="0" w:color="auto"/>
              <w:right w:val="nil"/>
            </w:tcBorders>
            <w:shd w:val="clear" w:color="auto" w:fill="auto"/>
            <w:vAlign w:val="bottom"/>
            <w:hideMark/>
          </w:tcPr>
          <w:p w14:paraId="4C22B265"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6A22A448" w14:textId="77777777" w:rsidR="000F5179" w:rsidRDefault="000F5179" w:rsidP="00093AC7">
            <w:pPr>
              <w:jc w:val="center"/>
              <w:rPr>
                <w:sz w:val="22"/>
                <w:szCs w:val="22"/>
              </w:rPr>
            </w:pPr>
            <w:r>
              <w:rPr>
                <w:sz w:val="22"/>
                <w:szCs w:val="22"/>
              </w:rPr>
              <w:t>00</w:t>
            </w:r>
          </w:p>
        </w:tc>
        <w:tc>
          <w:tcPr>
            <w:tcW w:w="807" w:type="dxa"/>
            <w:tcBorders>
              <w:top w:val="nil"/>
              <w:left w:val="nil"/>
              <w:bottom w:val="single" w:sz="4" w:space="0" w:color="auto"/>
              <w:right w:val="nil"/>
            </w:tcBorders>
            <w:shd w:val="clear" w:color="auto" w:fill="auto"/>
            <w:vAlign w:val="bottom"/>
            <w:hideMark/>
          </w:tcPr>
          <w:p w14:paraId="4E0544F5" w14:textId="77777777" w:rsidR="000F5179" w:rsidRDefault="000F5179" w:rsidP="00093AC7">
            <w:pPr>
              <w:jc w:val="center"/>
              <w:rPr>
                <w:sz w:val="22"/>
                <w:szCs w:val="22"/>
              </w:rPr>
            </w:pPr>
            <w:r>
              <w:rPr>
                <w:sz w:val="22"/>
                <w:szCs w:val="22"/>
              </w:rPr>
              <w:t>20500</w:t>
            </w:r>
          </w:p>
        </w:tc>
        <w:tc>
          <w:tcPr>
            <w:tcW w:w="566" w:type="dxa"/>
            <w:tcBorders>
              <w:top w:val="nil"/>
              <w:left w:val="nil"/>
              <w:bottom w:val="single" w:sz="4" w:space="0" w:color="auto"/>
              <w:right w:val="single" w:sz="4" w:space="0" w:color="auto"/>
            </w:tcBorders>
            <w:shd w:val="clear" w:color="auto" w:fill="auto"/>
            <w:vAlign w:val="bottom"/>
            <w:hideMark/>
          </w:tcPr>
          <w:p w14:paraId="3B334CF0" w14:textId="77777777" w:rsidR="000F5179" w:rsidRDefault="000F5179" w:rsidP="00093AC7">
            <w:pPr>
              <w:rPr>
                <w:sz w:val="22"/>
                <w:szCs w:val="22"/>
              </w:rPr>
            </w:pPr>
            <w:r>
              <w:rPr>
                <w:sz w:val="22"/>
                <w:szCs w:val="22"/>
              </w:rPr>
              <w:t>870</w:t>
            </w:r>
          </w:p>
        </w:tc>
        <w:tc>
          <w:tcPr>
            <w:tcW w:w="466" w:type="dxa"/>
            <w:tcBorders>
              <w:top w:val="nil"/>
              <w:left w:val="nil"/>
              <w:bottom w:val="single" w:sz="4" w:space="0" w:color="auto"/>
              <w:right w:val="single" w:sz="4" w:space="0" w:color="auto"/>
            </w:tcBorders>
            <w:shd w:val="clear" w:color="auto" w:fill="auto"/>
            <w:noWrap/>
            <w:vAlign w:val="bottom"/>
            <w:hideMark/>
          </w:tcPr>
          <w:p w14:paraId="3A1B562D"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45C5BEA9"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E3029B8"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28BD46E5"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00558AE0" w14:textId="77777777" w:rsidR="000F5179" w:rsidRDefault="000F5179" w:rsidP="00093AC7">
            <w:pPr>
              <w:jc w:val="right"/>
              <w:rPr>
                <w:sz w:val="22"/>
                <w:szCs w:val="22"/>
              </w:rPr>
            </w:pPr>
            <w:r>
              <w:rPr>
                <w:sz w:val="22"/>
                <w:szCs w:val="22"/>
              </w:rPr>
              <w:t>10,000</w:t>
            </w:r>
          </w:p>
        </w:tc>
      </w:tr>
      <w:tr w:rsidR="000F5179" w:rsidRPr="00BE4851" w14:paraId="7CFC8815" w14:textId="77777777" w:rsidTr="00093AC7">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6006ED2" w14:textId="77777777" w:rsidR="000F5179" w:rsidRDefault="000F5179" w:rsidP="00093AC7">
            <w:pPr>
              <w:rPr>
                <w:sz w:val="22"/>
                <w:szCs w:val="22"/>
              </w:rPr>
            </w:pPr>
            <w:r>
              <w:rPr>
                <w:sz w:val="22"/>
                <w:szCs w:val="22"/>
              </w:rPr>
              <w:lastRenderedPageBreak/>
              <w:t>ОБЩЕГОСУДАРСТВЕННЫЕ ВОПРОСЫ</w:t>
            </w:r>
          </w:p>
        </w:tc>
        <w:tc>
          <w:tcPr>
            <w:tcW w:w="436" w:type="dxa"/>
            <w:tcBorders>
              <w:top w:val="nil"/>
              <w:left w:val="nil"/>
              <w:bottom w:val="single" w:sz="4" w:space="0" w:color="auto"/>
              <w:right w:val="single" w:sz="4" w:space="0" w:color="auto"/>
            </w:tcBorders>
            <w:shd w:val="clear" w:color="auto" w:fill="auto"/>
            <w:vAlign w:val="bottom"/>
            <w:hideMark/>
          </w:tcPr>
          <w:p w14:paraId="49A850D2" w14:textId="77777777" w:rsidR="000F5179" w:rsidRDefault="000F5179" w:rsidP="00093AC7">
            <w:pPr>
              <w:jc w:val="center"/>
              <w:rPr>
                <w:sz w:val="22"/>
                <w:szCs w:val="22"/>
              </w:rPr>
            </w:pPr>
            <w:r>
              <w:rPr>
                <w:sz w:val="22"/>
                <w:szCs w:val="22"/>
              </w:rPr>
              <w:t>99</w:t>
            </w:r>
          </w:p>
        </w:tc>
        <w:tc>
          <w:tcPr>
            <w:tcW w:w="326" w:type="dxa"/>
            <w:tcBorders>
              <w:top w:val="nil"/>
              <w:left w:val="nil"/>
              <w:bottom w:val="single" w:sz="4" w:space="0" w:color="auto"/>
              <w:right w:val="nil"/>
            </w:tcBorders>
            <w:shd w:val="clear" w:color="auto" w:fill="auto"/>
            <w:vAlign w:val="bottom"/>
            <w:hideMark/>
          </w:tcPr>
          <w:p w14:paraId="59315CA8"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55BC871A" w14:textId="77777777" w:rsidR="000F5179" w:rsidRDefault="000F5179" w:rsidP="00093AC7">
            <w:pPr>
              <w:jc w:val="center"/>
              <w:rPr>
                <w:sz w:val="22"/>
                <w:szCs w:val="22"/>
              </w:rPr>
            </w:pPr>
            <w:r>
              <w:rPr>
                <w:sz w:val="22"/>
                <w:szCs w:val="22"/>
              </w:rPr>
              <w:t>00</w:t>
            </w:r>
          </w:p>
        </w:tc>
        <w:tc>
          <w:tcPr>
            <w:tcW w:w="807" w:type="dxa"/>
            <w:tcBorders>
              <w:top w:val="nil"/>
              <w:left w:val="nil"/>
              <w:bottom w:val="single" w:sz="4" w:space="0" w:color="auto"/>
              <w:right w:val="nil"/>
            </w:tcBorders>
            <w:shd w:val="clear" w:color="auto" w:fill="auto"/>
            <w:vAlign w:val="bottom"/>
            <w:hideMark/>
          </w:tcPr>
          <w:p w14:paraId="3C97C3C4" w14:textId="77777777" w:rsidR="000F5179" w:rsidRDefault="000F5179" w:rsidP="00093AC7">
            <w:pPr>
              <w:jc w:val="center"/>
              <w:rPr>
                <w:sz w:val="22"/>
                <w:szCs w:val="22"/>
              </w:rPr>
            </w:pPr>
            <w:r>
              <w:rPr>
                <w:sz w:val="22"/>
                <w:szCs w:val="22"/>
              </w:rPr>
              <w:t>20500</w:t>
            </w:r>
          </w:p>
        </w:tc>
        <w:tc>
          <w:tcPr>
            <w:tcW w:w="566" w:type="dxa"/>
            <w:tcBorders>
              <w:top w:val="nil"/>
              <w:left w:val="nil"/>
              <w:bottom w:val="single" w:sz="4" w:space="0" w:color="auto"/>
              <w:right w:val="single" w:sz="4" w:space="0" w:color="auto"/>
            </w:tcBorders>
            <w:shd w:val="clear" w:color="auto" w:fill="auto"/>
            <w:vAlign w:val="bottom"/>
            <w:hideMark/>
          </w:tcPr>
          <w:p w14:paraId="253E0F72" w14:textId="77777777" w:rsidR="000F5179" w:rsidRDefault="000F5179" w:rsidP="00093AC7">
            <w:pPr>
              <w:rPr>
                <w:sz w:val="22"/>
                <w:szCs w:val="22"/>
              </w:rPr>
            </w:pPr>
            <w:r>
              <w:rPr>
                <w:sz w:val="22"/>
                <w:szCs w:val="22"/>
              </w:rPr>
              <w:t>870</w:t>
            </w:r>
          </w:p>
        </w:tc>
        <w:tc>
          <w:tcPr>
            <w:tcW w:w="466" w:type="dxa"/>
            <w:tcBorders>
              <w:top w:val="nil"/>
              <w:left w:val="nil"/>
              <w:bottom w:val="single" w:sz="4" w:space="0" w:color="auto"/>
              <w:right w:val="single" w:sz="4" w:space="0" w:color="auto"/>
            </w:tcBorders>
            <w:shd w:val="clear" w:color="auto" w:fill="auto"/>
            <w:noWrap/>
            <w:vAlign w:val="bottom"/>
            <w:hideMark/>
          </w:tcPr>
          <w:p w14:paraId="58E348B4"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2268F563" w14:textId="77777777" w:rsidR="000F5179" w:rsidRDefault="000F5179" w:rsidP="00093AC7">
            <w:pPr>
              <w:jc w:val="cente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2F9AA232"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5A4D19BA"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5AE0CBEF" w14:textId="77777777" w:rsidR="000F5179" w:rsidRDefault="000F5179" w:rsidP="00093AC7">
            <w:pPr>
              <w:jc w:val="right"/>
              <w:rPr>
                <w:sz w:val="22"/>
                <w:szCs w:val="22"/>
              </w:rPr>
            </w:pPr>
            <w:r>
              <w:rPr>
                <w:sz w:val="22"/>
                <w:szCs w:val="22"/>
              </w:rPr>
              <w:t>10,000</w:t>
            </w:r>
          </w:p>
        </w:tc>
      </w:tr>
      <w:tr w:rsidR="000F5179" w:rsidRPr="00BE4851" w14:paraId="3FE4F3DC" w14:textId="77777777" w:rsidTr="00093AC7">
        <w:trPr>
          <w:trHeight w:val="491"/>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EFD7BEB" w14:textId="77777777" w:rsidR="000F5179" w:rsidRDefault="000F5179" w:rsidP="00093AC7">
            <w:pPr>
              <w:rPr>
                <w:sz w:val="22"/>
                <w:szCs w:val="22"/>
              </w:rPr>
            </w:pPr>
            <w:r>
              <w:rPr>
                <w:sz w:val="22"/>
                <w:szCs w:val="22"/>
              </w:rPr>
              <w:t>Резервные фонды</w:t>
            </w:r>
          </w:p>
        </w:tc>
        <w:tc>
          <w:tcPr>
            <w:tcW w:w="436" w:type="dxa"/>
            <w:tcBorders>
              <w:top w:val="nil"/>
              <w:left w:val="nil"/>
              <w:bottom w:val="single" w:sz="4" w:space="0" w:color="auto"/>
              <w:right w:val="single" w:sz="4" w:space="0" w:color="auto"/>
            </w:tcBorders>
            <w:shd w:val="clear" w:color="auto" w:fill="auto"/>
            <w:vAlign w:val="bottom"/>
            <w:hideMark/>
          </w:tcPr>
          <w:p w14:paraId="5D87F4F5" w14:textId="77777777" w:rsidR="000F5179" w:rsidRDefault="000F5179" w:rsidP="00093AC7">
            <w:pPr>
              <w:jc w:val="center"/>
              <w:rPr>
                <w:sz w:val="22"/>
                <w:szCs w:val="22"/>
              </w:rPr>
            </w:pPr>
            <w:r>
              <w:rPr>
                <w:sz w:val="22"/>
                <w:szCs w:val="22"/>
              </w:rPr>
              <w:t>99</w:t>
            </w:r>
          </w:p>
        </w:tc>
        <w:tc>
          <w:tcPr>
            <w:tcW w:w="326" w:type="dxa"/>
            <w:tcBorders>
              <w:top w:val="nil"/>
              <w:left w:val="nil"/>
              <w:bottom w:val="single" w:sz="4" w:space="0" w:color="auto"/>
              <w:right w:val="nil"/>
            </w:tcBorders>
            <w:shd w:val="clear" w:color="auto" w:fill="auto"/>
            <w:vAlign w:val="bottom"/>
            <w:hideMark/>
          </w:tcPr>
          <w:p w14:paraId="43CD4E52" w14:textId="77777777" w:rsidR="000F5179" w:rsidRDefault="000F5179" w:rsidP="00093AC7">
            <w:pPr>
              <w:jc w:val="center"/>
              <w:rPr>
                <w:sz w:val="22"/>
                <w:szCs w:val="22"/>
              </w:rPr>
            </w:pPr>
            <w:r>
              <w:rPr>
                <w:sz w:val="22"/>
                <w:szCs w:val="22"/>
              </w:rPr>
              <w:t>1</w:t>
            </w:r>
          </w:p>
        </w:tc>
        <w:tc>
          <w:tcPr>
            <w:tcW w:w="436" w:type="dxa"/>
            <w:tcBorders>
              <w:top w:val="nil"/>
              <w:left w:val="nil"/>
              <w:bottom w:val="single" w:sz="4" w:space="0" w:color="auto"/>
              <w:right w:val="nil"/>
            </w:tcBorders>
            <w:shd w:val="clear" w:color="auto" w:fill="auto"/>
            <w:vAlign w:val="bottom"/>
            <w:hideMark/>
          </w:tcPr>
          <w:p w14:paraId="3642682C" w14:textId="77777777" w:rsidR="000F5179" w:rsidRDefault="000F5179" w:rsidP="00093AC7">
            <w:pPr>
              <w:jc w:val="center"/>
              <w:rPr>
                <w:sz w:val="22"/>
                <w:szCs w:val="22"/>
              </w:rPr>
            </w:pPr>
            <w:r>
              <w:rPr>
                <w:sz w:val="22"/>
                <w:szCs w:val="22"/>
              </w:rPr>
              <w:t>00</w:t>
            </w:r>
          </w:p>
        </w:tc>
        <w:tc>
          <w:tcPr>
            <w:tcW w:w="807" w:type="dxa"/>
            <w:tcBorders>
              <w:top w:val="nil"/>
              <w:left w:val="nil"/>
              <w:bottom w:val="single" w:sz="4" w:space="0" w:color="auto"/>
              <w:right w:val="nil"/>
            </w:tcBorders>
            <w:shd w:val="clear" w:color="auto" w:fill="auto"/>
            <w:vAlign w:val="bottom"/>
            <w:hideMark/>
          </w:tcPr>
          <w:p w14:paraId="2CA3254B" w14:textId="77777777" w:rsidR="000F5179" w:rsidRDefault="000F5179" w:rsidP="00093AC7">
            <w:pPr>
              <w:jc w:val="center"/>
              <w:rPr>
                <w:sz w:val="22"/>
                <w:szCs w:val="22"/>
              </w:rPr>
            </w:pPr>
            <w:r>
              <w:rPr>
                <w:sz w:val="22"/>
                <w:szCs w:val="22"/>
              </w:rPr>
              <w:t>20500</w:t>
            </w:r>
          </w:p>
        </w:tc>
        <w:tc>
          <w:tcPr>
            <w:tcW w:w="566" w:type="dxa"/>
            <w:tcBorders>
              <w:top w:val="nil"/>
              <w:left w:val="nil"/>
              <w:bottom w:val="single" w:sz="4" w:space="0" w:color="auto"/>
              <w:right w:val="single" w:sz="4" w:space="0" w:color="auto"/>
            </w:tcBorders>
            <w:shd w:val="clear" w:color="auto" w:fill="auto"/>
            <w:vAlign w:val="bottom"/>
            <w:hideMark/>
          </w:tcPr>
          <w:p w14:paraId="09DA88C3" w14:textId="77777777" w:rsidR="000F5179" w:rsidRDefault="000F5179" w:rsidP="00093AC7">
            <w:pPr>
              <w:rPr>
                <w:sz w:val="22"/>
                <w:szCs w:val="22"/>
              </w:rPr>
            </w:pPr>
            <w:r>
              <w:rPr>
                <w:sz w:val="22"/>
                <w:szCs w:val="22"/>
              </w:rPr>
              <w:t>870</w:t>
            </w:r>
          </w:p>
        </w:tc>
        <w:tc>
          <w:tcPr>
            <w:tcW w:w="466" w:type="dxa"/>
            <w:tcBorders>
              <w:top w:val="nil"/>
              <w:left w:val="nil"/>
              <w:bottom w:val="single" w:sz="4" w:space="0" w:color="auto"/>
              <w:right w:val="single" w:sz="4" w:space="0" w:color="auto"/>
            </w:tcBorders>
            <w:shd w:val="clear" w:color="auto" w:fill="auto"/>
            <w:noWrap/>
            <w:vAlign w:val="bottom"/>
            <w:hideMark/>
          </w:tcPr>
          <w:p w14:paraId="1FBD6481" w14:textId="77777777" w:rsidR="000F5179" w:rsidRDefault="000F5179" w:rsidP="00093AC7">
            <w:pPr>
              <w:jc w:val="center"/>
              <w:rPr>
                <w:sz w:val="22"/>
                <w:szCs w:val="22"/>
              </w:rPr>
            </w:pPr>
            <w:r>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3FC55D2A" w14:textId="77777777" w:rsidR="000F5179" w:rsidRDefault="000F5179" w:rsidP="00093AC7">
            <w:pPr>
              <w:jc w:val="center"/>
              <w:rPr>
                <w:sz w:val="22"/>
                <w:szCs w:val="22"/>
              </w:rPr>
            </w:pPr>
            <w:r>
              <w:rPr>
                <w:sz w:val="22"/>
                <w:szCs w:val="22"/>
              </w:rPr>
              <w:t>11</w:t>
            </w:r>
          </w:p>
        </w:tc>
        <w:tc>
          <w:tcPr>
            <w:tcW w:w="1151" w:type="dxa"/>
            <w:tcBorders>
              <w:top w:val="nil"/>
              <w:left w:val="nil"/>
              <w:bottom w:val="single" w:sz="4" w:space="0" w:color="auto"/>
              <w:right w:val="single" w:sz="4" w:space="0" w:color="auto"/>
            </w:tcBorders>
            <w:shd w:val="clear" w:color="auto" w:fill="auto"/>
            <w:noWrap/>
            <w:vAlign w:val="bottom"/>
            <w:hideMark/>
          </w:tcPr>
          <w:p w14:paraId="1193E5DC"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71E5D4FA" w14:textId="77777777" w:rsidR="000F5179" w:rsidRDefault="000F5179" w:rsidP="00093AC7">
            <w:pPr>
              <w:jc w:val="right"/>
              <w:rPr>
                <w:sz w:val="22"/>
                <w:szCs w:val="22"/>
              </w:rPr>
            </w:pPr>
            <w:r>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19287388" w14:textId="77777777" w:rsidR="000F5179" w:rsidRDefault="000F5179" w:rsidP="00093AC7">
            <w:pPr>
              <w:jc w:val="right"/>
              <w:rPr>
                <w:sz w:val="22"/>
                <w:szCs w:val="22"/>
              </w:rPr>
            </w:pPr>
            <w:r>
              <w:rPr>
                <w:sz w:val="22"/>
                <w:szCs w:val="22"/>
              </w:rPr>
              <w:t>10,000</w:t>
            </w:r>
          </w:p>
        </w:tc>
      </w:tr>
      <w:tr w:rsidR="000F5179" w:rsidRPr="00BE4851" w14:paraId="41B4D234" w14:textId="77777777" w:rsidTr="00093AC7">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D6C1563" w14:textId="77777777" w:rsidR="000F5179" w:rsidRDefault="000F5179" w:rsidP="00093AC7">
            <w:pPr>
              <w:rPr>
                <w:b/>
                <w:bCs/>
                <w:sz w:val="22"/>
                <w:szCs w:val="22"/>
              </w:rPr>
            </w:pPr>
            <w:r>
              <w:rPr>
                <w:b/>
                <w:bCs/>
                <w:sz w:val="22"/>
                <w:szCs w:val="22"/>
              </w:rPr>
              <w:t>Расходы бюджета Сосновского сельсовета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14:paraId="467D6855" w14:textId="77777777" w:rsidR="000F5179" w:rsidRDefault="000F5179" w:rsidP="00093AC7">
            <w:pPr>
              <w:jc w:val="center"/>
              <w:rPr>
                <w:b/>
                <w:bCs/>
                <w:sz w:val="22"/>
                <w:szCs w:val="22"/>
              </w:rPr>
            </w:pPr>
            <w:r>
              <w:rPr>
                <w:b/>
                <w:bCs/>
                <w:sz w:val="22"/>
                <w:szCs w:val="22"/>
              </w:rPr>
              <w:t>99</w:t>
            </w:r>
          </w:p>
        </w:tc>
        <w:tc>
          <w:tcPr>
            <w:tcW w:w="326" w:type="dxa"/>
            <w:tcBorders>
              <w:top w:val="nil"/>
              <w:left w:val="nil"/>
              <w:bottom w:val="single" w:sz="4" w:space="0" w:color="auto"/>
              <w:right w:val="nil"/>
            </w:tcBorders>
            <w:shd w:val="clear" w:color="auto" w:fill="auto"/>
            <w:vAlign w:val="bottom"/>
            <w:hideMark/>
          </w:tcPr>
          <w:p w14:paraId="541857E6" w14:textId="77777777" w:rsidR="000F5179" w:rsidRDefault="000F5179" w:rsidP="00093AC7">
            <w:pPr>
              <w:jc w:val="center"/>
              <w:rPr>
                <w:b/>
                <w:bCs/>
                <w:sz w:val="22"/>
                <w:szCs w:val="22"/>
              </w:rPr>
            </w:pPr>
            <w:r>
              <w:rPr>
                <w:b/>
                <w:bCs/>
                <w:sz w:val="22"/>
                <w:szCs w:val="22"/>
              </w:rPr>
              <w:t>2</w:t>
            </w:r>
          </w:p>
        </w:tc>
        <w:tc>
          <w:tcPr>
            <w:tcW w:w="436" w:type="dxa"/>
            <w:tcBorders>
              <w:top w:val="nil"/>
              <w:left w:val="nil"/>
              <w:bottom w:val="single" w:sz="4" w:space="0" w:color="auto"/>
              <w:right w:val="nil"/>
            </w:tcBorders>
            <w:shd w:val="clear" w:color="auto" w:fill="auto"/>
            <w:vAlign w:val="bottom"/>
            <w:hideMark/>
          </w:tcPr>
          <w:p w14:paraId="44F0F649" w14:textId="77777777" w:rsidR="000F5179" w:rsidRDefault="000F5179" w:rsidP="00093AC7">
            <w:pPr>
              <w:jc w:val="center"/>
              <w:rPr>
                <w:b/>
                <w:bCs/>
                <w:sz w:val="22"/>
                <w:szCs w:val="22"/>
              </w:rPr>
            </w:pPr>
            <w:r>
              <w:rPr>
                <w:b/>
                <w:bCs/>
                <w:sz w:val="22"/>
                <w:szCs w:val="22"/>
              </w:rPr>
              <w:t>00</w:t>
            </w:r>
          </w:p>
        </w:tc>
        <w:tc>
          <w:tcPr>
            <w:tcW w:w="807" w:type="dxa"/>
            <w:tcBorders>
              <w:top w:val="nil"/>
              <w:left w:val="nil"/>
              <w:bottom w:val="single" w:sz="4" w:space="0" w:color="auto"/>
              <w:right w:val="nil"/>
            </w:tcBorders>
            <w:shd w:val="clear" w:color="auto" w:fill="auto"/>
            <w:vAlign w:val="bottom"/>
            <w:hideMark/>
          </w:tcPr>
          <w:p w14:paraId="6B251F4A"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auto"/>
            <w:vAlign w:val="bottom"/>
            <w:hideMark/>
          </w:tcPr>
          <w:p w14:paraId="0A2E52BF"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2E291C6A" w14:textId="77777777" w:rsidR="000F5179" w:rsidRDefault="000F5179" w:rsidP="00093AC7">
            <w:pPr>
              <w:jc w:val="cente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A33DCBB" w14:textId="77777777" w:rsidR="000F5179" w:rsidRDefault="000F5179" w:rsidP="00093AC7">
            <w:pPr>
              <w:jc w:val="cente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2A7E40D" w14:textId="77777777" w:rsidR="000F5179" w:rsidRDefault="000F5179" w:rsidP="00093AC7">
            <w:pPr>
              <w:jc w:val="right"/>
              <w:rPr>
                <w:b/>
                <w:bCs/>
                <w:sz w:val="22"/>
                <w:szCs w:val="22"/>
              </w:rPr>
            </w:pPr>
            <w:r>
              <w:rPr>
                <w:b/>
                <w:bCs/>
                <w:sz w:val="22"/>
                <w:szCs w:val="22"/>
              </w:rPr>
              <w:t>3,500</w:t>
            </w:r>
          </w:p>
        </w:tc>
        <w:tc>
          <w:tcPr>
            <w:tcW w:w="1151" w:type="dxa"/>
            <w:tcBorders>
              <w:top w:val="nil"/>
              <w:left w:val="nil"/>
              <w:bottom w:val="single" w:sz="4" w:space="0" w:color="auto"/>
              <w:right w:val="single" w:sz="4" w:space="0" w:color="auto"/>
            </w:tcBorders>
            <w:shd w:val="clear" w:color="auto" w:fill="auto"/>
            <w:noWrap/>
            <w:vAlign w:val="bottom"/>
            <w:hideMark/>
          </w:tcPr>
          <w:p w14:paraId="6DE492C6" w14:textId="77777777" w:rsidR="000F5179" w:rsidRDefault="000F5179" w:rsidP="00093AC7">
            <w:pPr>
              <w:jc w:val="right"/>
              <w:rPr>
                <w:b/>
                <w:bCs/>
                <w:sz w:val="22"/>
                <w:szCs w:val="22"/>
              </w:rPr>
            </w:pPr>
            <w:r>
              <w:rPr>
                <w:b/>
                <w:bCs/>
                <w:sz w:val="22"/>
                <w:szCs w:val="22"/>
              </w:rPr>
              <w:t>3,500</w:t>
            </w:r>
          </w:p>
        </w:tc>
        <w:tc>
          <w:tcPr>
            <w:tcW w:w="1151" w:type="dxa"/>
            <w:tcBorders>
              <w:top w:val="nil"/>
              <w:left w:val="nil"/>
              <w:bottom w:val="single" w:sz="4" w:space="0" w:color="auto"/>
              <w:right w:val="single" w:sz="4" w:space="0" w:color="auto"/>
            </w:tcBorders>
            <w:shd w:val="clear" w:color="auto" w:fill="auto"/>
            <w:noWrap/>
            <w:vAlign w:val="bottom"/>
            <w:hideMark/>
          </w:tcPr>
          <w:p w14:paraId="74DF9DC7" w14:textId="77777777" w:rsidR="000F5179" w:rsidRDefault="000F5179" w:rsidP="00093AC7">
            <w:pPr>
              <w:jc w:val="right"/>
              <w:rPr>
                <w:b/>
                <w:bCs/>
                <w:sz w:val="22"/>
                <w:szCs w:val="22"/>
              </w:rPr>
            </w:pPr>
            <w:r>
              <w:rPr>
                <w:b/>
                <w:bCs/>
                <w:sz w:val="22"/>
                <w:szCs w:val="22"/>
              </w:rPr>
              <w:t>3,500</w:t>
            </w:r>
          </w:p>
        </w:tc>
      </w:tr>
      <w:tr w:rsidR="000F5179" w:rsidRPr="00BE4851" w14:paraId="3FB7FB33" w14:textId="77777777" w:rsidTr="00093AC7">
        <w:trPr>
          <w:trHeight w:val="70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0F0F8EB" w14:textId="77777777" w:rsidR="000F5179" w:rsidRDefault="000F5179" w:rsidP="00093AC7">
            <w:pPr>
              <w:rPr>
                <w:sz w:val="22"/>
                <w:szCs w:val="22"/>
              </w:rPr>
            </w:pPr>
            <w:r>
              <w:rPr>
                <w:sz w:val="22"/>
                <w:szCs w:val="22"/>
              </w:rPr>
              <w:t>Расходы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478A3C04" w14:textId="77777777" w:rsidR="000F5179" w:rsidRDefault="000F5179" w:rsidP="00093AC7">
            <w:pPr>
              <w:jc w:val="center"/>
              <w:rPr>
                <w:sz w:val="22"/>
                <w:szCs w:val="22"/>
              </w:rPr>
            </w:pPr>
            <w:r>
              <w:rPr>
                <w:sz w:val="22"/>
                <w:szCs w:val="22"/>
              </w:rPr>
              <w:t>99</w:t>
            </w:r>
          </w:p>
        </w:tc>
        <w:tc>
          <w:tcPr>
            <w:tcW w:w="326" w:type="dxa"/>
            <w:tcBorders>
              <w:top w:val="nil"/>
              <w:left w:val="nil"/>
              <w:bottom w:val="single" w:sz="4" w:space="0" w:color="auto"/>
              <w:right w:val="nil"/>
            </w:tcBorders>
            <w:shd w:val="clear" w:color="auto" w:fill="auto"/>
            <w:vAlign w:val="bottom"/>
            <w:hideMark/>
          </w:tcPr>
          <w:p w14:paraId="1D2D4DD5" w14:textId="77777777" w:rsidR="000F5179" w:rsidRDefault="000F5179" w:rsidP="00093AC7">
            <w:pPr>
              <w:jc w:val="center"/>
              <w:rPr>
                <w:sz w:val="22"/>
                <w:szCs w:val="22"/>
              </w:rPr>
            </w:pPr>
            <w:r>
              <w:rPr>
                <w:sz w:val="22"/>
                <w:szCs w:val="22"/>
              </w:rPr>
              <w:t>2</w:t>
            </w:r>
          </w:p>
        </w:tc>
        <w:tc>
          <w:tcPr>
            <w:tcW w:w="436" w:type="dxa"/>
            <w:tcBorders>
              <w:top w:val="nil"/>
              <w:left w:val="nil"/>
              <w:bottom w:val="single" w:sz="4" w:space="0" w:color="auto"/>
              <w:right w:val="nil"/>
            </w:tcBorders>
            <w:shd w:val="clear" w:color="auto" w:fill="auto"/>
            <w:vAlign w:val="bottom"/>
            <w:hideMark/>
          </w:tcPr>
          <w:p w14:paraId="6E0F98D4" w14:textId="77777777" w:rsidR="000F5179" w:rsidRDefault="000F5179" w:rsidP="00093AC7">
            <w:pPr>
              <w:jc w:val="center"/>
              <w:rPr>
                <w:sz w:val="22"/>
                <w:szCs w:val="22"/>
              </w:rPr>
            </w:pPr>
            <w:r>
              <w:rPr>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6766DC8C" w14:textId="77777777" w:rsidR="000F5179" w:rsidRDefault="000F5179" w:rsidP="00093AC7">
            <w:pPr>
              <w:jc w:val="center"/>
              <w:rPr>
                <w:sz w:val="22"/>
                <w:szCs w:val="22"/>
              </w:rPr>
            </w:pPr>
            <w:r>
              <w:rPr>
                <w:sz w:val="22"/>
                <w:szCs w:val="22"/>
              </w:rPr>
              <w:t>20600</w:t>
            </w:r>
          </w:p>
        </w:tc>
        <w:tc>
          <w:tcPr>
            <w:tcW w:w="566" w:type="dxa"/>
            <w:tcBorders>
              <w:top w:val="nil"/>
              <w:left w:val="nil"/>
              <w:bottom w:val="single" w:sz="4" w:space="0" w:color="auto"/>
              <w:right w:val="single" w:sz="4" w:space="0" w:color="auto"/>
            </w:tcBorders>
            <w:shd w:val="clear" w:color="auto" w:fill="auto"/>
            <w:noWrap/>
            <w:vAlign w:val="bottom"/>
            <w:hideMark/>
          </w:tcPr>
          <w:p w14:paraId="7027D779" w14:textId="77777777" w:rsidR="000F5179" w:rsidRDefault="000F5179" w:rsidP="00093AC7">
            <w:pPr>
              <w:rPr>
                <w:sz w:val="22"/>
                <w:szCs w:val="22"/>
              </w:rPr>
            </w:pPr>
            <w:r>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43823D62"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679BF53"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7ADD47B" w14:textId="77777777" w:rsidR="000F5179" w:rsidRDefault="000F5179" w:rsidP="00093AC7">
            <w:pPr>
              <w:jc w:val="right"/>
              <w:rPr>
                <w:sz w:val="22"/>
                <w:szCs w:val="22"/>
              </w:rPr>
            </w:pPr>
            <w:r>
              <w:rPr>
                <w:sz w:val="22"/>
                <w:szCs w:val="22"/>
              </w:rPr>
              <w:t>3,500</w:t>
            </w:r>
          </w:p>
        </w:tc>
        <w:tc>
          <w:tcPr>
            <w:tcW w:w="1151" w:type="dxa"/>
            <w:tcBorders>
              <w:top w:val="nil"/>
              <w:left w:val="nil"/>
              <w:bottom w:val="single" w:sz="4" w:space="0" w:color="auto"/>
              <w:right w:val="single" w:sz="4" w:space="0" w:color="auto"/>
            </w:tcBorders>
            <w:shd w:val="clear" w:color="auto" w:fill="auto"/>
            <w:noWrap/>
            <w:vAlign w:val="bottom"/>
            <w:hideMark/>
          </w:tcPr>
          <w:p w14:paraId="22BD39F1" w14:textId="77777777" w:rsidR="000F5179" w:rsidRDefault="000F5179" w:rsidP="00093AC7">
            <w:pPr>
              <w:jc w:val="right"/>
              <w:rPr>
                <w:sz w:val="22"/>
                <w:szCs w:val="22"/>
              </w:rPr>
            </w:pPr>
            <w:r>
              <w:rPr>
                <w:sz w:val="22"/>
                <w:szCs w:val="22"/>
              </w:rPr>
              <w:t>3,500</w:t>
            </w:r>
          </w:p>
        </w:tc>
        <w:tc>
          <w:tcPr>
            <w:tcW w:w="1151" w:type="dxa"/>
            <w:tcBorders>
              <w:top w:val="nil"/>
              <w:left w:val="nil"/>
              <w:bottom w:val="single" w:sz="4" w:space="0" w:color="auto"/>
              <w:right w:val="single" w:sz="4" w:space="0" w:color="auto"/>
            </w:tcBorders>
            <w:shd w:val="clear" w:color="auto" w:fill="auto"/>
            <w:noWrap/>
            <w:vAlign w:val="bottom"/>
            <w:hideMark/>
          </w:tcPr>
          <w:p w14:paraId="5064A26C" w14:textId="77777777" w:rsidR="000F5179" w:rsidRDefault="000F5179" w:rsidP="00093AC7">
            <w:pPr>
              <w:jc w:val="right"/>
              <w:rPr>
                <w:sz w:val="22"/>
                <w:szCs w:val="22"/>
              </w:rPr>
            </w:pPr>
            <w:r>
              <w:rPr>
                <w:sz w:val="22"/>
                <w:szCs w:val="22"/>
              </w:rPr>
              <w:t>3,500</w:t>
            </w:r>
          </w:p>
        </w:tc>
      </w:tr>
      <w:tr w:rsidR="000F5179" w:rsidRPr="00BE4851" w14:paraId="4C6CB298" w14:textId="77777777" w:rsidTr="00093AC7">
        <w:trPr>
          <w:trHeight w:val="945"/>
        </w:trPr>
        <w:tc>
          <w:tcPr>
            <w:tcW w:w="3958" w:type="dxa"/>
            <w:tcBorders>
              <w:top w:val="nil"/>
              <w:left w:val="single" w:sz="4" w:space="0" w:color="auto"/>
              <w:bottom w:val="single" w:sz="4" w:space="0" w:color="auto"/>
              <w:right w:val="single" w:sz="4" w:space="0" w:color="auto"/>
            </w:tcBorders>
            <w:shd w:val="clear" w:color="000000" w:fill="FFFFFF"/>
            <w:vAlign w:val="bottom"/>
            <w:hideMark/>
          </w:tcPr>
          <w:p w14:paraId="102CB7EF" w14:textId="77777777" w:rsidR="000F5179" w:rsidRDefault="000F5179" w:rsidP="00093AC7">
            <w:pPr>
              <w:rPr>
                <w:sz w:val="22"/>
                <w:szCs w:val="22"/>
              </w:rPr>
            </w:pPr>
            <w:r>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000000" w:fill="FFFFFF"/>
            <w:vAlign w:val="bottom"/>
            <w:hideMark/>
          </w:tcPr>
          <w:p w14:paraId="1E990E96" w14:textId="77777777" w:rsidR="000F5179" w:rsidRDefault="000F5179" w:rsidP="00093AC7">
            <w:pPr>
              <w:jc w:val="center"/>
              <w:rPr>
                <w:sz w:val="22"/>
                <w:szCs w:val="22"/>
              </w:rPr>
            </w:pPr>
            <w:r>
              <w:rPr>
                <w:sz w:val="22"/>
                <w:szCs w:val="22"/>
              </w:rPr>
              <w:t>99</w:t>
            </w:r>
          </w:p>
        </w:tc>
        <w:tc>
          <w:tcPr>
            <w:tcW w:w="326" w:type="dxa"/>
            <w:tcBorders>
              <w:top w:val="nil"/>
              <w:left w:val="nil"/>
              <w:bottom w:val="single" w:sz="4" w:space="0" w:color="auto"/>
              <w:right w:val="nil"/>
            </w:tcBorders>
            <w:shd w:val="clear" w:color="000000" w:fill="FFFFFF"/>
            <w:vAlign w:val="bottom"/>
            <w:hideMark/>
          </w:tcPr>
          <w:p w14:paraId="70D16442" w14:textId="77777777" w:rsidR="000F5179" w:rsidRDefault="000F5179" w:rsidP="00093AC7">
            <w:pPr>
              <w:jc w:val="center"/>
              <w:rPr>
                <w:sz w:val="22"/>
                <w:szCs w:val="22"/>
              </w:rPr>
            </w:pPr>
            <w:r>
              <w:rPr>
                <w:sz w:val="22"/>
                <w:szCs w:val="22"/>
              </w:rPr>
              <w:t>2</w:t>
            </w:r>
          </w:p>
        </w:tc>
        <w:tc>
          <w:tcPr>
            <w:tcW w:w="436" w:type="dxa"/>
            <w:tcBorders>
              <w:top w:val="nil"/>
              <w:left w:val="nil"/>
              <w:bottom w:val="single" w:sz="4" w:space="0" w:color="auto"/>
              <w:right w:val="nil"/>
            </w:tcBorders>
            <w:shd w:val="clear" w:color="000000" w:fill="FFFFFF"/>
            <w:vAlign w:val="bottom"/>
            <w:hideMark/>
          </w:tcPr>
          <w:p w14:paraId="2C003B07" w14:textId="77777777" w:rsidR="000F5179" w:rsidRDefault="000F5179" w:rsidP="00093AC7">
            <w:pPr>
              <w:jc w:val="center"/>
              <w:rPr>
                <w:sz w:val="22"/>
                <w:szCs w:val="22"/>
              </w:rPr>
            </w:pPr>
            <w:r>
              <w:rPr>
                <w:sz w:val="22"/>
                <w:szCs w:val="22"/>
              </w:rPr>
              <w:t>00</w:t>
            </w:r>
          </w:p>
        </w:tc>
        <w:tc>
          <w:tcPr>
            <w:tcW w:w="807" w:type="dxa"/>
            <w:tcBorders>
              <w:top w:val="nil"/>
              <w:left w:val="nil"/>
              <w:bottom w:val="single" w:sz="4" w:space="0" w:color="auto"/>
              <w:right w:val="single" w:sz="4" w:space="0" w:color="auto"/>
            </w:tcBorders>
            <w:shd w:val="clear" w:color="000000" w:fill="FFFFFF"/>
            <w:vAlign w:val="bottom"/>
            <w:hideMark/>
          </w:tcPr>
          <w:p w14:paraId="1FE5498C" w14:textId="77777777" w:rsidR="000F5179" w:rsidRDefault="000F5179" w:rsidP="00093AC7">
            <w:pPr>
              <w:jc w:val="center"/>
              <w:rPr>
                <w:sz w:val="22"/>
                <w:szCs w:val="22"/>
              </w:rPr>
            </w:pPr>
            <w:r>
              <w:rPr>
                <w:sz w:val="22"/>
                <w:szCs w:val="22"/>
              </w:rPr>
              <w:t>20600</w:t>
            </w:r>
          </w:p>
        </w:tc>
        <w:tc>
          <w:tcPr>
            <w:tcW w:w="566" w:type="dxa"/>
            <w:tcBorders>
              <w:top w:val="nil"/>
              <w:left w:val="nil"/>
              <w:bottom w:val="single" w:sz="4" w:space="0" w:color="auto"/>
              <w:right w:val="single" w:sz="4" w:space="0" w:color="auto"/>
            </w:tcBorders>
            <w:shd w:val="clear" w:color="000000" w:fill="FFFFFF"/>
            <w:noWrap/>
            <w:vAlign w:val="bottom"/>
            <w:hideMark/>
          </w:tcPr>
          <w:p w14:paraId="3A4336B5" w14:textId="77777777" w:rsidR="000F5179" w:rsidRDefault="000F5179" w:rsidP="00093AC7">
            <w:pPr>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000000" w:fill="FFFFFF"/>
            <w:noWrap/>
            <w:vAlign w:val="bottom"/>
            <w:hideMark/>
          </w:tcPr>
          <w:p w14:paraId="3F969618"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000000" w:fill="FFFFFF"/>
            <w:noWrap/>
            <w:vAlign w:val="bottom"/>
            <w:hideMark/>
          </w:tcPr>
          <w:p w14:paraId="0F08F67B"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65E48567" w14:textId="77777777" w:rsidR="000F5179" w:rsidRDefault="000F5179" w:rsidP="00093AC7">
            <w:pPr>
              <w:jc w:val="right"/>
              <w:rPr>
                <w:sz w:val="22"/>
                <w:szCs w:val="22"/>
              </w:rPr>
            </w:pPr>
            <w:r>
              <w:rPr>
                <w:sz w:val="22"/>
                <w:szCs w:val="22"/>
              </w:rPr>
              <w:t>3,500</w:t>
            </w:r>
          </w:p>
        </w:tc>
        <w:tc>
          <w:tcPr>
            <w:tcW w:w="1151" w:type="dxa"/>
            <w:tcBorders>
              <w:top w:val="nil"/>
              <w:left w:val="nil"/>
              <w:bottom w:val="single" w:sz="4" w:space="0" w:color="auto"/>
              <w:right w:val="single" w:sz="4" w:space="0" w:color="auto"/>
            </w:tcBorders>
            <w:shd w:val="clear" w:color="000000" w:fill="FFFFFF"/>
            <w:noWrap/>
            <w:vAlign w:val="bottom"/>
            <w:hideMark/>
          </w:tcPr>
          <w:p w14:paraId="0ADEAD84" w14:textId="77777777" w:rsidR="000F5179" w:rsidRDefault="000F5179" w:rsidP="00093AC7">
            <w:pPr>
              <w:jc w:val="right"/>
              <w:rPr>
                <w:sz w:val="22"/>
                <w:szCs w:val="22"/>
              </w:rPr>
            </w:pPr>
            <w:r>
              <w:rPr>
                <w:sz w:val="22"/>
                <w:szCs w:val="22"/>
              </w:rPr>
              <w:t>3,500</w:t>
            </w:r>
          </w:p>
        </w:tc>
        <w:tc>
          <w:tcPr>
            <w:tcW w:w="1151" w:type="dxa"/>
            <w:tcBorders>
              <w:top w:val="nil"/>
              <w:left w:val="nil"/>
              <w:bottom w:val="single" w:sz="4" w:space="0" w:color="auto"/>
              <w:right w:val="single" w:sz="4" w:space="0" w:color="auto"/>
            </w:tcBorders>
            <w:shd w:val="clear" w:color="000000" w:fill="FFFFFF"/>
            <w:noWrap/>
            <w:vAlign w:val="bottom"/>
            <w:hideMark/>
          </w:tcPr>
          <w:p w14:paraId="1BB3666A" w14:textId="77777777" w:rsidR="000F5179" w:rsidRDefault="000F5179" w:rsidP="00093AC7">
            <w:pPr>
              <w:jc w:val="right"/>
              <w:rPr>
                <w:sz w:val="22"/>
                <w:szCs w:val="22"/>
              </w:rPr>
            </w:pPr>
            <w:r>
              <w:rPr>
                <w:sz w:val="22"/>
                <w:szCs w:val="22"/>
              </w:rPr>
              <w:t>3,500</w:t>
            </w:r>
          </w:p>
        </w:tc>
      </w:tr>
      <w:tr w:rsidR="000F5179" w:rsidRPr="00BE4851" w14:paraId="413A9F20" w14:textId="77777777" w:rsidTr="00093AC7">
        <w:trPr>
          <w:trHeight w:val="450"/>
        </w:trPr>
        <w:tc>
          <w:tcPr>
            <w:tcW w:w="3958" w:type="dxa"/>
            <w:tcBorders>
              <w:top w:val="nil"/>
              <w:left w:val="single" w:sz="4" w:space="0" w:color="auto"/>
              <w:bottom w:val="single" w:sz="4" w:space="0" w:color="auto"/>
              <w:right w:val="single" w:sz="4" w:space="0" w:color="auto"/>
            </w:tcBorders>
            <w:shd w:val="clear" w:color="000000" w:fill="FFFFFF"/>
            <w:vAlign w:val="bottom"/>
            <w:hideMark/>
          </w:tcPr>
          <w:p w14:paraId="010C5301"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50D90269" w14:textId="77777777" w:rsidR="000F5179" w:rsidRDefault="000F5179" w:rsidP="00093AC7">
            <w:pPr>
              <w:jc w:val="center"/>
              <w:rPr>
                <w:sz w:val="22"/>
                <w:szCs w:val="22"/>
              </w:rPr>
            </w:pPr>
            <w:r>
              <w:rPr>
                <w:sz w:val="22"/>
                <w:szCs w:val="22"/>
              </w:rPr>
              <w:t>99</w:t>
            </w:r>
          </w:p>
        </w:tc>
        <w:tc>
          <w:tcPr>
            <w:tcW w:w="326" w:type="dxa"/>
            <w:tcBorders>
              <w:top w:val="nil"/>
              <w:left w:val="nil"/>
              <w:bottom w:val="single" w:sz="4" w:space="0" w:color="auto"/>
              <w:right w:val="nil"/>
            </w:tcBorders>
            <w:shd w:val="clear" w:color="auto" w:fill="auto"/>
            <w:vAlign w:val="bottom"/>
            <w:hideMark/>
          </w:tcPr>
          <w:p w14:paraId="303E6710" w14:textId="77777777" w:rsidR="000F5179" w:rsidRDefault="000F5179" w:rsidP="00093AC7">
            <w:pPr>
              <w:jc w:val="center"/>
              <w:rPr>
                <w:sz w:val="22"/>
                <w:szCs w:val="22"/>
              </w:rPr>
            </w:pPr>
            <w:r>
              <w:rPr>
                <w:sz w:val="22"/>
                <w:szCs w:val="22"/>
              </w:rPr>
              <w:t>2</w:t>
            </w:r>
          </w:p>
        </w:tc>
        <w:tc>
          <w:tcPr>
            <w:tcW w:w="436" w:type="dxa"/>
            <w:tcBorders>
              <w:top w:val="nil"/>
              <w:left w:val="nil"/>
              <w:bottom w:val="single" w:sz="4" w:space="0" w:color="auto"/>
              <w:right w:val="nil"/>
            </w:tcBorders>
            <w:shd w:val="clear" w:color="auto" w:fill="auto"/>
            <w:vAlign w:val="bottom"/>
            <w:hideMark/>
          </w:tcPr>
          <w:p w14:paraId="6504ABD9" w14:textId="77777777" w:rsidR="000F5179" w:rsidRDefault="000F5179" w:rsidP="00093AC7">
            <w:pPr>
              <w:jc w:val="center"/>
              <w:rPr>
                <w:sz w:val="22"/>
                <w:szCs w:val="22"/>
              </w:rPr>
            </w:pPr>
            <w:r>
              <w:rPr>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7F419844" w14:textId="77777777" w:rsidR="000F5179" w:rsidRDefault="000F5179" w:rsidP="00093AC7">
            <w:pPr>
              <w:jc w:val="center"/>
              <w:rPr>
                <w:sz w:val="22"/>
                <w:szCs w:val="22"/>
              </w:rPr>
            </w:pPr>
            <w:r>
              <w:rPr>
                <w:sz w:val="22"/>
                <w:szCs w:val="22"/>
              </w:rPr>
              <w:t>20600</w:t>
            </w:r>
          </w:p>
        </w:tc>
        <w:tc>
          <w:tcPr>
            <w:tcW w:w="566" w:type="dxa"/>
            <w:tcBorders>
              <w:top w:val="nil"/>
              <w:left w:val="nil"/>
              <w:bottom w:val="single" w:sz="4" w:space="0" w:color="auto"/>
              <w:right w:val="single" w:sz="4" w:space="0" w:color="auto"/>
            </w:tcBorders>
            <w:shd w:val="clear" w:color="auto" w:fill="auto"/>
            <w:noWrap/>
            <w:vAlign w:val="bottom"/>
            <w:hideMark/>
          </w:tcPr>
          <w:p w14:paraId="127B7340"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000000" w:fill="FFFFFF"/>
            <w:noWrap/>
            <w:vAlign w:val="bottom"/>
            <w:hideMark/>
          </w:tcPr>
          <w:p w14:paraId="25010C2F" w14:textId="77777777" w:rsidR="000F5179" w:rsidRDefault="000F5179" w:rsidP="00093AC7">
            <w:pPr>
              <w:jc w:val="right"/>
              <w:rPr>
                <w:sz w:val="22"/>
                <w:szCs w:val="22"/>
              </w:rPr>
            </w:pPr>
            <w:r>
              <w:rPr>
                <w:sz w:val="22"/>
                <w:szCs w:val="22"/>
              </w:rPr>
              <w:t> </w:t>
            </w:r>
          </w:p>
        </w:tc>
        <w:tc>
          <w:tcPr>
            <w:tcW w:w="500" w:type="dxa"/>
            <w:tcBorders>
              <w:top w:val="nil"/>
              <w:left w:val="nil"/>
              <w:bottom w:val="single" w:sz="4" w:space="0" w:color="auto"/>
              <w:right w:val="single" w:sz="4" w:space="0" w:color="auto"/>
            </w:tcBorders>
            <w:shd w:val="clear" w:color="000000" w:fill="FFFFFF"/>
            <w:noWrap/>
            <w:vAlign w:val="bottom"/>
            <w:hideMark/>
          </w:tcPr>
          <w:p w14:paraId="343D27D0"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292D2E01" w14:textId="77777777" w:rsidR="000F5179" w:rsidRDefault="000F5179" w:rsidP="00093AC7">
            <w:pPr>
              <w:jc w:val="right"/>
              <w:rPr>
                <w:sz w:val="22"/>
                <w:szCs w:val="22"/>
              </w:rPr>
            </w:pPr>
            <w:r>
              <w:rPr>
                <w:sz w:val="22"/>
                <w:szCs w:val="22"/>
              </w:rPr>
              <w:t>3,500</w:t>
            </w:r>
          </w:p>
        </w:tc>
        <w:tc>
          <w:tcPr>
            <w:tcW w:w="1151" w:type="dxa"/>
            <w:tcBorders>
              <w:top w:val="nil"/>
              <w:left w:val="nil"/>
              <w:bottom w:val="single" w:sz="4" w:space="0" w:color="auto"/>
              <w:right w:val="single" w:sz="4" w:space="0" w:color="auto"/>
            </w:tcBorders>
            <w:shd w:val="clear" w:color="000000" w:fill="FFFFFF"/>
            <w:noWrap/>
            <w:vAlign w:val="bottom"/>
            <w:hideMark/>
          </w:tcPr>
          <w:p w14:paraId="454AB53A" w14:textId="77777777" w:rsidR="000F5179" w:rsidRDefault="000F5179" w:rsidP="00093AC7">
            <w:pPr>
              <w:jc w:val="right"/>
              <w:rPr>
                <w:sz w:val="22"/>
                <w:szCs w:val="22"/>
              </w:rPr>
            </w:pPr>
            <w:r>
              <w:rPr>
                <w:sz w:val="22"/>
                <w:szCs w:val="22"/>
              </w:rPr>
              <w:t>3,500</w:t>
            </w:r>
          </w:p>
        </w:tc>
        <w:tc>
          <w:tcPr>
            <w:tcW w:w="1151" w:type="dxa"/>
            <w:tcBorders>
              <w:top w:val="nil"/>
              <w:left w:val="nil"/>
              <w:bottom w:val="single" w:sz="4" w:space="0" w:color="auto"/>
              <w:right w:val="single" w:sz="4" w:space="0" w:color="auto"/>
            </w:tcBorders>
            <w:shd w:val="clear" w:color="000000" w:fill="FFFFFF"/>
            <w:noWrap/>
            <w:vAlign w:val="bottom"/>
            <w:hideMark/>
          </w:tcPr>
          <w:p w14:paraId="5E175C3E" w14:textId="77777777" w:rsidR="000F5179" w:rsidRDefault="000F5179" w:rsidP="00093AC7">
            <w:pPr>
              <w:jc w:val="right"/>
              <w:rPr>
                <w:sz w:val="22"/>
                <w:szCs w:val="22"/>
              </w:rPr>
            </w:pPr>
            <w:r>
              <w:rPr>
                <w:sz w:val="22"/>
                <w:szCs w:val="22"/>
              </w:rPr>
              <w:t>3,500</w:t>
            </w:r>
          </w:p>
        </w:tc>
      </w:tr>
      <w:tr w:rsidR="000F5179" w:rsidRPr="00BE4851" w14:paraId="7420EF07" w14:textId="77777777" w:rsidTr="00093AC7">
        <w:trPr>
          <w:trHeight w:val="435"/>
        </w:trPr>
        <w:tc>
          <w:tcPr>
            <w:tcW w:w="3958" w:type="dxa"/>
            <w:tcBorders>
              <w:top w:val="nil"/>
              <w:left w:val="single" w:sz="4" w:space="0" w:color="auto"/>
              <w:bottom w:val="single" w:sz="4" w:space="0" w:color="auto"/>
              <w:right w:val="single" w:sz="4" w:space="0" w:color="auto"/>
            </w:tcBorders>
            <w:shd w:val="clear" w:color="000000" w:fill="FFFFFF"/>
            <w:vAlign w:val="bottom"/>
            <w:hideMark/>
          </w:tcPr>
          <w:p w14:paraId="00F757FC" w14:textId="77777777" w:rsidR="000F5179" w:rsidRDefault="000F5179" w:rsidP="00093AC7">
            <w:pPr>
              <w:rPr>
                <w:sz w:val="22"/>
                <w:szCs w:val="22"/>
              </w:rPr>
            </w:pPr>
            <w:r>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2BF70B5B" w14:textId="77777777" w:rsidR="000F5179" w:rsidRDefault="000F5179" w:rsidP="00093AC7">
            <w:pPr>
              <w:jc w:val="center"/>
              <w:rPr>
                <w:sz w:val="22"/>
                <w:szCs w:val="22"/>
              </w:rPr>
            </w:pPr>
            <w:r>
              <w:rPr>
                <w:sz w:val="22"/>
                <w:szCs w:val="22"/>
              </w:rPr>
              <w:t>99</w:t>
            </w:r>
          </w:p>
        </w:tc>
        <w:tc>
          <w:tcPr>
            <w:tcW w:w="326" w:type="dxa"/>
            <w:tcBorders>
              <w:top w:val="nil"/>
              <w:left w:val="nil"/>
              <w:bottom w:val="single" w:sz="4" w:space="0" w:color="auto"/>
              <w:right w:val="nil"/>
            </w:tcBorders>
            <w:shd w:val="clear" w:color="auto" w:fill="auto"/>
            <w:vAlign w:val="bottom"/>
            <w:hideMark/>
          </w:tcPr>
          <w:p w14:paraId="3F7B6D5D" w14:textId="77777777" w:rsidR="000F5179" w:rsidRDefault="000F5179" w:rsidP="00093AC7">
            <w:pPr>
              <w:jc w:val="center"/>
              <w:rPr>
                <w:sz w:val="22"/>
                <w:szCs w:val="22"/>
              </w:rPr>
            </w:pPr>
            <w:r>
              <w:rPr>
                <w:sz w:val="22"/>
                <w:szCs w:val="22"/>
              </w:rPr>
              <w:t>2</w:t>
            </w:r>
          </w:p>
        </w:tc>
        <w:tc>
          <w:tcPr>
            <w:tcW w:w="436" w:type="dxa"/>
            <w:tcBorders>
              <w:top w:val="nil"/>
              <w:left w:val="nil"/>
              <w:bottom w:val="single" w:sz="4" w:space="0" w:color="auto"/>
              <w:right w:val="nil"/>
            </w:tcBorders>
            <w:shd w:val="clear" w:color="auto" w:fill="auto"/>
            <w:vAlign w:val="bottom"/>
            <w:hideMark/>
          </w:tcPr>
          <w:p w14:paraId="7D1F5CD0" w14:textId="77777777" w:rsidR="000F5179" w:rsidRDefault="000F5179" w:rsidP="00093AC7">
            <w:pPr>
              <w:jc w:val="center"/>
              <w:rPr>
                <w:sz w:val="22"/>
                <w:szCs w:val="22"/>
              </w:rPr>
            </w:pPr>
            <w:r>
              <w:rPr>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37389FC8" w14:textId="77777777" w:rsidR="000F5179" w:rsidRDefault="000F5179" w:rsidP="00093AC7">
            <w:pPr>
              <w:jc w:val="center"/>
              <w:rPr>
                <w:sz w:val="22"/>
                <w:szCs w:val="22"/>
              </w:rPr>
            </w:pPr>
            <w:r>
              <w:rPr>
                <w:sz w:val="22"/>
                <w:szCs w:val="22"/>
              </w:rPr>
              <w:t>20600</w:t>
            </w:r>
          </w:p>
        </w:tc>
        <w:tc>
          <w:tcPr>
            <w:tcW w:w="566" w:type="dxa"/>
            <w:tcBorders>
              <w:top w:val="nil"/>
              <w:left w:val="nil"/>
              <w:bottom w:val="single" w:sz="4" w:space="0" w:color="auto"/>
              <w:right w:val="single" w:sz="4" w:space="0" w:color="auto"/>
            </w:tcBorders>
            <w:shd w:val="clear" w:color="auto" w:fill="auto"/>
            <w:noWrap/>
            <w:vAlign w:val="bottom"/>
            <w:hideMark/>
          </w:tcPr>
          <w:p w14:paraId="12569E31"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000000" w:fill="FFFFFF"/>
            <w:noWrap/>
            <w:vAlign w:val="bottom"/>
            <w:hideMark/>
          </w:tcPr>
          <w:p w14:paraId="1FFF6BCF" w14:textId="77777777" w:rsidR="000F5179" w:rsidRDefault="000F5179" w:rsidP="00093AC7">
            <w:pPr>
              <w:jc w:val="right"/>
              <w:rPr>
                <w:sz w:val="22"/>
                <w:szCs w:val="22"/>
              </w:rPr>
            </w:pPr>
            <w:r>
              <w:rPr>
                <w:sz w:val="22"/>
                <w:szCs w:val="22"/>
              </w:rPr>
              <w:t>01</w:t>
            </w:r>
          </w:p>
        </w:tc>
        <w:tc>
          <w:tcPr>
            <w:tcW w:w="500" w:type="dxa"/>
            <w:tcBorders>
              <w:top w:val="nil"/>
              <w:left w:val="nil"/>
              <w:bottom w:val="single" w:sz="4" w:space="0" w:color="auto"/>
              <w:right w:val="single" w:sz="4" w:space="0" w:color="auto"/>
            </w:tcBorders>
            <w:shd w:val="clear" w:color="000000" w:fill="FFFFFF"/>
            <w:noWrap/>
            <w:vAlign w:val="bottom"/>
            <w:hideMark/>
          </w:tcPr>
          <w:p w14:paraId="24D7ABE8" w14:textId="77777777" w:rsidR="000F5179" w:rsidRDefault="000F5179" w:rsidP="00093AC7">
            <w:pP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00EAB69B" w14:textId="77777777" w:rsidR="000F5179" w:rsidRDefault="000F5179" w:rsidP="00093AC7">
            <w:pPr>
              <w:jc w:val="right"/>
              <w:rPr>
                <w:sz w:val="22"/>
                <w:szCs w:val="22"/>
              </w:rPr>
            </w:pPr>
            <w:r>
              <w:rPr>
                <w:sz w:val="22"/>
                <w:szCs w:val="22"/>
              </w:rPr>
              <w:t>3,500</w:t>
            </w:r>
          </w:p>
        </w:tc>
        <w:tc>
          <w:tcPr>
            <w:tcW w:w="1151" w:type="dxa"/>
            <w:tcBorders>
              <w:top w:val="nil"/>
              <w:left w:val="nil"/>
              <w:bottom w:val="single" w:sz="4" w:space="0" w:color="auto"/>
              <w:right w:val="single" w:sz="4" w:space="0" w:color="auto"/>
            </w:tcBorders>
            <w:shd w:val="clear" w:color="000000" w:fill="FFFFFF"/>
            <w:noWrap/>
            <w:vAlign w:val="bottom"/>
            <w:hideMark/>
          </w:tcPr>
          <w:p w14:paraId="476C0B2F" w14:textId="77777777" w:rsidR="000F5179" w:rsidRDefault="000F5179" w:rsidP="00093AC7">
            <w:pPr>
              <w:jc w:val="right"/>
              <w:rPr>
                <w:sz w:val="22"/>
                <w:szCs w:val="22"/>
              </w:rPr>
            </w:pPr>
            <w:r>
              <w:rPr>
                <w:sz w:val="22"/>
                <w:szCs w:val="22"/>
              </w:rPr>
              <w:t>3,500</w:t>
            </w:r>
          </w:p>
        </w:tc>
        <w:tc>
          <w:tcPr>
            <w:tcW w:w="1151" w:type="dxa"/>
            <w:tcBorders>
              <w:top w:val="nil"/>
              <w:left w:val="nil"/>
              <w:bottom w:val="single" w:sz="4" w:space="0" w:color="auto"/>
              <w:right w:val="single" w:sz="4" w:space="0" w:color="auto"/>
            </w:tcBorders>
            <w:shd w:val="clear" w:color="000000" w:fill="FFFFFF"/>
            <w:noWrap/>
            <w:vAlign w:val="bottom"/>
            <w:hideMark/>
          </w:tcPr>
          <w:p w14:paraId="16F5F0BB" w14:textId="77777777" w:rsidR="000F5179" w:rsidRDefault="000F5179" w:rsidP="00093AC7">
            <w:pPr>
              <w:jc w:val="right"/>
              <w:rPr>
                <w:sz w:val="22"/>
                <w:szCs w:val="22"/>
              </w:rPr>
            </w:pPr>
            <w:r>
              <w:rPr>
                <w:sz w:val="22"/>
                <w:szCs w:val="22"/>
              </w:rPr>
              <w:t>3,500</w:t>
            </w:r>
          </w:p>
        </w:tc>
      </w:tr>
      <w:tr w:rsidR="000F5179" w:rsidRPr="00BE4851" w14:paraId="7B105225" w14:textId="77777777" w:rsidTr="00093AC7">
        <w:trPr>
          <w:trHeight w:val="54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E7EC91E" w14:textId="77777777" w:rsidR="000F5179" w:rsidRDefault="000F5179" w:rsidP="00093AC7">
            <w:pPr>
              <w:rPr>
                <w:sz w:val="22"/>
                <w:szCs w:val="22"/>
              </w:rPr>
            </w:pPr>
            <w:r>
              <w:rPr>
                <w:sz w:val="22"/>
                <w:szCs w:val="22"/>
              </w:rPr>
              <w:t>Другие  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50F65B30" w14:textId="77777777" w:rsidR="000F5179" w:rsidRDefault="000F5179" w:rsidP="00093AC7">
            <w:pPr>
              <w:jc w:val="center"/>
              <w:rPr>
                <w:sz w:val="22"/>
                <w:szCs w:val="22"/>
              </w:rPr>
            </w:pPr>
            <w:r>
              <w:rPr>
                <w:sz w:val="22"/>
                <w:szCs w:val="22"/>
              </w:rPr>
              <w:t>99</w:t>
            </w:r>
          </w:p>
        </w:tc>
        <w:tc>
          <w:tcPr>
            <w:tcW w:w="326" w:type="dxa"/>
            <w:tcBorders>
              <w:top w:val="nil"/>
              <w:left w:val="nil"/>
              <w:bottom w:val="single" w:sz="4" w:space="0" w:color="auto"/>
              <w:right w:val="nil"/>
            </w:tcBorders>
            <w:shd w:val="clear" w:color="auto" w:fill="auto"/>
            <w:vAlign w:val="bottom"/>
            <w:hideMark/>
          </w:tcPr>
          <w:p w14:paraId="161531BB" w14:textId="77777777" w:rsidR="000F5179" w:rsidRDefault="000F5179" w:rsidP="00093AC7">
            <w:pPr>
              <w:jc w:val="center"/>
              <w:rPr>
                <w:sz w:val="22"/>
                <w:szCs w:val="22"/>
              </w:rPr>
            </w:pPr>
            <w:r>
              <w:rPr>
                <w:sz w:val="22"/>
                <w:szCs w:val="22"/>
              </w:rPr>
              <w:t>2</w:t>
            </w:r>
          </w:p>
        </w:tc>
        <w:tc>
          <w:tcPr>
            <w:tcW w:w="436" w:type="dxa"/>
            <w:tcBorders>
              <w:top w:val="nil"/>
              <w:left w:val="nil"/>
              <w:bottom w:val="single" w:sz="4" w:space="0" w:color="auto"/>
              <w:right w:val="nil"/>
            </w:tcBorders>
            <w:shd w:val="clear" w:color="auto" w:fill="auto"/>
            <w:vAlign w:val="bottom"/>
            <w:hideMark/>
          </w:tcPr>
          <w:p w14:paraId="46219EFC" w14:textId="77777777" w:rsidR="000F5179" w:rsidRDefault="000F5179" w:rsidP="00093AC7">
            <w:pPr>
              <w:jc w:val="center"/>
              <w:rPr>
                <w:sz w:val="22"/>
                <w:szCs w:val="22"/>
              </w:rPr>
            </w:pPr>
            <w:r>
              <w:rPr>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12DD1167" w14:textId="77777777" w:rsidR="000F5179" w:rsidRDefault="000F5179" w:rsidP="00093AC7">
            <w:pPr>
              <w:jc w:val="center"/>
              <w:rPr>
                <w:sz w:val="22"/>
                <w:szCs w:val="22"/>
              </w:rPr>
            </w:pPr>
            <w:r>
              <w:rPr>
                <w:sz w:val="22"/>
                <w:szCs w:val="22"/>
              </w:rPr>
              <w:t>20600</w:t>
            </w:r>
          </w:p>
        </w:tc>
        <w:tc>
          <w:tcPr>
            <w:tcW w:w="566" w:type="dxa"/>
            <w:tcBorders>
              <w:top w:val="nil"/>
              <w:left w:val="nil"/>
              <w:bottom w:val="single" w:sz="4" w:space="0" w:color="auto"/>
              <w:right w:val="single" w:sz="4" w:space="0" w:color="auto"/>
            </w:tcBorders>
            <w:shd w:val="clear" w:color="auto" w:fill="auto"/>
            <w:noWrap/>
            <w:vAlign w:val="bottom"/>
            <w:hideMark/>
          </w:tcPr>
          <w:p w14:paraId="45F14674" w14:textId="77777777" w:rsidR="000F5179" w:rsidRDefault="000F5179" w:rsidP="00093AC7">
            <w:pPr>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000000" w:fill="FFFFFF"/>
            <w:noWrap/>
            <w:vAlign w:val="bottom"/>
            <w:hideMark/>
          </w:tcPr>
          <w:p w14:paraId="5428A628" w14:textId="77777777" w:rsidR="000F5179" w:rsidRDefault="000F5179" w:rsidP="00093AC7">
            <w:pPr>
              <w:jc w:val="right"/>
              <w:rPr>
                <w:sz w:val="22"/>
                <w:szCs w:val="22"/>
              </w:rPr>
            </w:pPr>
            <w:r>
              <w:rPr>
                <w:sz w:val="22"/>
                <w:szCs w:val="22"/>
              </w:rPr>
              <w:t>01</w:t>
            </w:r>
          </w:p>
        </w:tc>
        <w:tc>
          <w:tcPr>
            <w:tcW w:w="500" w:type="dxa"/>
            <w:tcBorders>
              <w:top w:val="nil"/>
              <w:left w:val="nil"/>
              <w:bottom w:val="single" w:sz="4" w:space="0" w:color="auto"/>
              <w:right w:val="single" w:sz="4" w:space="0" w:color="auto"/>
            </w:tcBorders>
            <w:shd w:val="clear" w:color="000000" w:fill="FFFFFF"/>
            <w:noWrap/>
            <w:vAlign w:val="bottom"/>
            <w:hideMark/>
          </w:tcPr>
          <w:p w14:paraId="367B3A74" w14:textId="77777777" w:rsidR="000F5179" w:rsidRDefault="000F5179" w:rsidP="00093AC7">
            <w:pPr>
              <w:rPr>
                <w:sz w:val="22"/>
                <w:szCs w:val="22"/>
              </w:rPr>
            </w:pPr>
            <w:r>
              <w:rPr>
                <w:sz w:val="22"/>
                <w:szCs w:val="22"/>
              </w:rPr>
              <w:t>13</w:t>
            </w:r>
          </w:p>
        </w:tc>
        <w:tc>
          <w:tcPr>
            <w:tcW w:w="1151" w:type="dxa"/>
            <w:tcBorders>
              <w:top w:val="nil"/>
              <w:left w:val="nil"/>
              <w:bottom w:val="single" w:sz="4" w:space="0" w:color="auto"/>
              <w:right w:val="single" w:sz="4" w:space="0" w:color="auto"/>
            </w:tcBorders>
            <w:shd w:val="clear" w:color="000000" w:fill="FFFFFF"/>
            <w:noWrap/>
            <w:vAlign w:val="bottom"/>
            <w:hideMark/>
          </w:tcPr>
          <w:p w14:paraId="307E3987" w14:textId="77777777" w:rsidR="000F5179" w:rsidRDefault="000F5179" w:rsidP="00093AC7">
            <w:pPr>
              <w:jc w:val="right"/>
              <w:rPr>
                <w:sz w:val="22"/>
                <w:szCs w:val="22"/>
              </w:rPr>
            </w:pPr>
            <w:r>
              <w:rPr>
                <w:sz w:val="22"/>
                <w:szCs w:val="22"/>
              </w:rPr>
              <w:t>3,500</w:t>
            </w:r>
          </w:p>
        </w:tc>
        <w:tc>
          <w:tcPr>
            <w:tcW w:w="1151" w:type="dxa"/>
            <w:tcBorders>
              <w:top w:val="nil"/>
              <w:left w:val="nil"/>
              <w:bottom w:val="single" w:sz="4" w:space="0" w:color="auto"/>
              <w:right w:val="single" w:sz="4" w:space="0" w:color="auto"/>
            </w:tcBorders>
            <w:shd w:val="clear" w:color="000000" w:fill="FFFFFF"/>
            <w:noWrap/>
            <w:vAlign w:val="bottom"/>
            <w:hideMark/>
          </w:tcPr>
          <w:p w14:paraId="7571AB29" w14:textId="77777777" w:rsidR="000F5179" w:rsidRDefault="000F5179" w:rsidP="00093AC7">
            <w:pPr>
              <w:jc w:val="right"/>
              <w:rPr>
                <w:sz w:val="22"/>
                <w:szCs w:val="22"/>
              </w:rPr>
            </w:pPr>
            <w:r>
              <w:rPr>
                <w:sz w:val="22"/>
                <w:szCs w:val="22"/>
              </w:rPr>
              <w:t>3,500</w:t>
            </w:r>
          </w:p>
        </w:tc>
        <w:tc>
          <w:tcPr>
            <w:tcW w:w="1151" w:type="dxa"/>
            <w:tcBorders>
              <w:top w:val="nil"/>
              <w:left w:val="nil"/>
              <w:bottom w:val="single" w:sz="4" w:space="0" w:color="auto"/>
              <w:right w:val="single" w:sz="4" w:space="0" w:color="auto"/>
            </w:tcBorders>
            <w:shd w:val="clear" w:color="000000" w:fill="FFFFFF"/>
            <w:noWrap/>
            <w:vAlign w:val="bottom"/>
            <w:hideMark/>
          </w:tcPr>
          <w:p w14:paraId="24C029CD" w14:textId="77777777" w:rsidR="000F5179" w:rsidRDefault="000F5179" w:rsidP="00093AC7">
            <w:pPr>
              <w:jc w:val="right"/>
              <w:rPr>
                <w:sz w:val="22"/>
                <w:szCs w:val="22"/>
              </w:rPr>
            </w:pPr>
            <w:r>
              <w:rPr>
                <w:sz w:val="22"/>
                <w:szCs w:val="22"/>
              </w:rPr>
              <w:t>3,500</w:t>
            </w:r>
          </w:p>
        </w:tc>
      </w:tr>
      <w:tr w:rsidR="000F5179" w:rsidRPr="00BE4851" w14:paraId="5C22B666" w14:textId="77777777" w:rsidTr="00093AC7">
        <w:trPr>
          <w:trHeight w:val="54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C2C49E1" w14:textId="77777777" w:rsidR="000F5179" w:rsidRDefault="000F5179" w:rsidP="00093AC7">
            <w:pPr>
              <w:rPr>
                <w:b/>
                <w:bCs/>
                <w:sz w:val="22"/>
                <w:szCs w:val="22"/>
              </w:rPr>
            </w:pPr>
            <w:r>
              <w:rPr>
                <w:b/>
                <w:bCs/>
                <w:sz w:val="22"/>
                <w:szCs w:val="22"/>
              </w:rPr>
              <w:t>Обеспечение проведения мероприятий</w:t>
            </w:r>
          </w:p>
        </w:tc>
        <w:tc>
          <w:tcPr>
            <w:tcW w:w="436" w:type="dxa"/>
            <w:tcBorders>
              <w:top w:val="nil"/>
              <w:left w:val="nil"/>
              <w:bottom w:val="single" w:sz="4" w:space="0" w:color="auto"/>
              <w:right w:val="nil"/>
            </w:tcBorders>
            <w:shd w:val="clear" w:color="auto" w:fill="auto"/>
            <w:vAlign w:val="bottom"/>
            <w:hideMark/>
          </w:tcPr>
          <w:p w14:paraId="0A1B2112" w14:textId="77777777" w:rsidR="000F5179" w:rsidRDefault="000F5179" w:rsidP="00093AC7">
            <w:pPr>
              <w:jc w:val="right"/>
              <w:rPr>
                <w:b/>
                <w:bCs/>
                <w:sz w:val="22"/>
                <w:szCs w:val="22"/>
              </w:rPr>
            </w:pPr>
            <w:r>
              <w:rPr>
                <w:b/>
                <w:bCs/>
                <w:sz w:val="22"/>
                <w:szCs w:val="22"/>
              </w:rPr>
              <w:t>99</w:t>
            </w:r>
          </w:p>
        </w:tc>
        <w:tc>
          <w:tcPr>
            <w:tcW w:w="326" w:type="dxa"/>
            <w:tcBorders>
              <w:top w:val="nil"/>
              <w:left w:val="nil"/>
              <w:bottom w:val="single" w:sz="4" w:space="0" w:color="auto"/>
              <w:right w:val="nil"/>
            </w:tcBorders>
            <w:shd w:val="clear" w:color="auto" w:fill="auto"/>
            <w:vAlign w:val="bottom"/>
            <w:hideMark/>
          </w:tcPr>
          <w:p w14:paraId="4DD06B55" w14:textId="77777777" w:rsidR="000F5179" w:rsidRDefault="000F5179" w:rsidP="00093AC7">
            <w:pPr>
              <w:jc w:val="right"/>
              <w:rPr>
                <w:b/>
                <w:bCs/>
                <w:sz w:val="22"/>
                <w:szCs w:val="22"/>
              </w:rPr>
            </w:pPr>
            <w:r>
              <w:rPr>
                <w:b/>
                <w:bCs/>
                <w:sz w:val="22"/>
                <w:szCs w:val="22"/>
              </w:rPr>
              <w:t>4</w:t>
            </w:r>
          </w:p>
        </w:tc>
        <w:tc>
          <w:tcPr>
            <w:tcW w:w="436" w:type="dxa"/>
            <w:tcBorders>
              <w:top w:val="nil"/>
              <w:left w:val="nil"/>
              <w:bottom w:val="single" w:sz="4" w:space="0" w:color="auto"/>
              <w:right w:val="nil"/>
            </w:tcBorders>
            <w:shd w:val="clear" w:color="auto" w:fill="auto"/>
            <w:vAlign w:val="bottom"/>
            <w:hideMark/>
          </w:tcPr>
          <w:p w14:paraId="4FB273C5" w14:textId="77777777" w:rsidR="000F5179" w:rsidRDefault="000F5179" w:rsidP="00093AC7">
            <w:pPr>
              <w:rPr>
                <w:b/>
                <w:bCs/>
                <w:sz w:val="22"/>
                <w:szCs w:val="22"/>
              </w:rPr>
            </w:pPr>
            <w:r>
              <w:rPr>
                <w:b/>
                <w:bCs/>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0C1028E2" w14:textId="77777777" w:rsidR="000F5179" w:rsidRDefault="000F5179" w:rsidP="00093AC7">
            <w:pPr>
              <w:jc w:val="center"/>
              <w:rPr>
                <w:b/>
                <w:bCs/>
                <w:sz w:val="22"/>
                <w:szCs w:val="22"/>
              </w:rPr>
            </w:pPr>
            <w:r>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62FD112F"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000000" w:fill="FFFFFF"/>
            <w:noWrap/>
            <w:vAlign w:val="bottom"/>
            <w:hideMark/>
          </w:tcPr>
          <w:p w14:paraId="218922ED" w14:textId="77777777" w:rsidR="000F5179" w:rsidRDefault="000F5179" w:rsidP="00093AC7">
            <w:pPr>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000000" w:fill="FFFFFF"/>
            <w:noWrap/>
            <w:vAlign w:val="bottom"/>
            <w:hideMark/>
          </w:tcPr>
          <w:p w14:paraId="250D9253"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14B344C9" w14:textId="77777777" w:rsidR="000F5179" w:rsidRDefault="000F5179" w:rsidP="00093AC7">
            <w:pPr>
              <w:jc w:val="right"/>
              <w:rPr>
                <w:b/>
                <w:bCs/>
                <w:sz w:val="22"/>
                <w:szCs w:val="22"/>
              </w:rPr>
            </w:pPr>
            <w:r>
              <w:rPr>
                <w:b/>
                <w:bCs/>
                <w:sz w:val="22"/>
                <w:szCs w:val="22"/>
              </w:rPr>
              <w:t>50,000</w:t>
            </w:r>
          </w:p>
        </w:tc>
        <w:tc>
          <w:tcPr>
            <w:tcW w:w="1151" w:type="dxa"/>
            <w:tcBorders>
              <w:top w:val="nil"/>
              <w:left w:val="nil"/>
              <w:bottom w:val="single" w:sz="4" w:space="0" w:color="auto"/>
              <w:right w:val="single" w:sz="4" w:space="0" w:color="auto"/>
            </w:tcBorders>
            <w:shd w:val="clear" w:color="000000" w:fill="FFFFFF"/>
            <w:noWrap/>
            <w:vAlign w:val="bottom"/>
            <w:hideMark/>
          </w:tcPr>
          <w:p w14:paraId="3C628333" w14:textId="77777777" w:rsidR="000F5179" w:rsidRDefault="000F5179" w:rsidP="00093AC7">
            <w:pPr>
              <w:jc w:val="right"/>
              <w:rPr>
                <w:b/>
                <w:bCs/>
                <w:sz w:val="22"/>
                <w:szCs w:val="22"/>
              </w:rPr>
            </w:pPr>
            <w:r>
              <w:rPr>
                <w:b/>
                <w:bCs/>
                <w:sz w:val="22"/>
                <w:szCs w:val="22"/>
              </w:rPr>
              <w:t>50,000</w:t>
            </w:r>
          </w:p>
        </w:tc>
        <w:tc>
          <w:tcPr>
            <w:tcW w:w="1151" w:type="dxa"/>
            <w:tcBorders>
              <w:top w:val="nil"/>
              <w:left w:val="nil"/>
              <w:bottom w:val="single" w:sz="4" w:space="0" w:color="auto"/>
              <w:right w:val="single" w:sz="4" w:space="0" w:color="auto"/>
            </w:tcBorders>
            <w:shd w:val="clear" w:color="000000" w:fill="FFFFFF"/>
            <w:noWrap/>
            <w:vAlign w:val="bottom"/>
            <w:hideMark/>
          </w:tcPr>
          <w:p w14:paraId="2A500D80" w14:textId="77777777" w:rsidR="000F5179" w:rsidRDefault="000F5179" w:rsidP="00093AC7">
            <w:pPr>
              <w:jc w:val="right"/>
              <w:rPr>
                <w:b/>
                <w:bCs/>
                <w:sz w:val="22"/>
                <w:szCs w:val="22"/>
              </w:rPr>
            </w:pPr>
            <w:r>
              <w:rPr>
                <w:b/>
                <w:bCs/>
                <w:sz w:val="22"/>
                <w:szCs w:val="22"/>
              </w:rPr>
              <w:t>50,000</w:t>
            </w:r>
          </w:p>
        </w:tc>
      </w:tr>
      <w:tr w:rsidR="000F5179" w:rsidRPr="00BE4851" w14:paraId="51CDA6DB" w14:textId="77777777" w:rsidTr="00093AC7">
        <w:trPr>
          <w:trHeight w:val="825"/>
        </w:trPr>
        <w:tc>
          <w:tcPr>
            <w:tcW w:w="3958" w:type="dxa"/>
            <w:tcBorders>
              <w:top w:val="nil"/>
              <w:left w:val="single" w:sz="4" w:space="0" w:color="auto"/>
              <w:bottom w:val="single" w:sz="4" w:space="0" w:color="auto"/>
              <w:right w:val="single" w:sz="4" w:space="0" w:color="auto"/>
            </w:tcBorders>
            <w:shd w:val="clear" w:color="auto" w:fill="auto"/>
            <w:vAlign w:val="center"/>
            <w:hideMark/>
          </w:tcPr>
          <w:p w14:paraId="3ABC4B29" w14:textId="77777777" w:rsidR="000F5179" w:rsidRDefault="000F5179" w:rsidP="00093AC7">
            <w:pPr>
              <w:rPr>
                <w:sz w:val="22"/>
                <w:szCs w:val="22"/>
              </w:rPr>
            </w:pPr>
            <w:r>
              <w:rPr>
                <w:sz w:val="22"/>
                <w:szCs w:val="22"/>
              </w:rPr>
              <w:t>Расходы бюджета Сосновского сельсовета Бессоновского района Пензенской области на реализацию мероприятий в сфере культуры</w:t>
            </w:r>
          </w:p>
        </w:tc>
        <w:tc>
          <w:tcPr>
            <w:tcW w:w="436" w:type="dxa"/>
            <w:tcBorders>
              <w:top w:val="nil"/>
              <w:left w:val="nil"/>
              <w:bottom w:val="single" w:sz="4" w:space="0" w:color="auto"/>
              <w:right w:val="nil"/>
            </w:tcBorders>
            <w:shd w:val="clear" w:color="auto" w:fill="auto"/>
            <w:vAlign w:val="bottom"/>
            <w:hideMark/>
          </w:tcPr>
          <w:p w14:paraId="649C3125" w14:textId="77777777" w:rsidR="000F5179" w:rsidRDefault="000F5179" w:rsidP="00093AC7">
            <w:pPr>
              <w:jc w:val="center"/>
              <w:rPr>
                <w:sz w:val="22"/>
                <w:szCs w:val="22"/>
              </w:rPr>
            </w:pPr>
            <w:r>
              <w:rPr>
                <w:sz w:val="22"/>
                <w:szCs w:val="22"/>
              </w:rPr>
              <w:t>99</w:t>
            </w:r>
          </w:p>
        </w:tc>
        <w:tc>
          <w:tcPr>
            <w:tcW w:w="326" w:type="dxa"/>
            <w:tcBorders>
              <w:top w:val="nil"/>
              <w:left w:val="nil"/>
              <w:bottom w:val="single" w:sz="4" w:space="0" w:color="auto"/>
              <w:right w:val="nil"/>
            </w:tcBorders>
            <w:shd w:val="clear" w:color="auto" w:fill="auto"/>
            <w:vAlign w:val="bottom"/>
            <w:hideMark/>
          </w:tcPr>
          <w:p w14:paraId="57163CB2" w14:textId="77777777" w:rsidR="000F5179" w:rsidRDefault="000F5179" w:rsidP="00093AC7">
            <w:pPr>
              <w:jc w:val="center"/>
              <w:rPr>
                <w:sz w:val="22"/>
                <w:szCs w:val="22"/>
              </w:rPr>
            </w:pPr>
            <w:r>
              <w:rPr>
                <w:sz w:val="22"/>
                <w:szCs w:val="22"/>
              </w:rPr>
              <w:t>4</w:t>
            </w:r>
          </w:p>
        </w:tc>
        <w:tc>
          <w:tcPr>
            <w:tcW w:w="436" w:type="dxa"/>
            <w:tcBorders>
              <w:top w:val="nil"/>
              <w:left w:val="nil"/>
              <w:bottom w:val="single" w:sz="4" w:space="0" w:color="auto"/>
              <w:right w:val="nil"/>
            </w:tcBorders>
            <w:shd w:val="clear" w:color="auto" w:fill="auto"/>
            <w:vAlign w:val="bottom"/>
            <w:hideMark/>
          </w:tcPr>
          <w:p w14:paraId="0B2353DB" w14:textId="77777777" w:rsidR="000F5179" w:rsidRDefault="000F5179" w:rsidP="00093AC7">
            <w:pPr>
              <w:jc w:val="center"/>
              <w:rPr>
                <w:sz w:val="22"/>
                <w:szCs w:val="22"/>
              </w:rPr>
            </w:pPr>
            <w:r>
              <w:rPr>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6554AE35" w14:textId="77777777" w:rsidR="000F5179" w:rsidRDefault="000F5179" w:rsidP="00093AC7">
            <w:pPr>
              <w:jc w:val="center"/>
              <w:rPr>
                <w:sz w:val="22"/>
                <w:szCs w:val="22"/>
              </w:rPr>
            </w:pPr>
            <w:r>
              <w:rPr>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7CAC0330"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6E0343C4" w14:textId="77777777" w:rsidR="000F5179" w:rsidRDefault="000F5179" w:rsidP="00093AC7">
            <w:pPr>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0E4BB5CF"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098A8691" w14:textId="77777777" w:rsidR="000F5179" w:rsidRDefault="000F5179" w:rsidP="00093AC7">
            <w:pPr>
              <w:jc w:val="right"/>
              <w:rPr>
                <w:b/>
                <w:bCs/>
                <w:sz w:val="22"/>
                <w:szCs w:val="22"/>
              </w:rPr>
            </w:pPr>
            <w:r>
              <w:rPr>
                <w:b/>
                <w:bCs/>
                <w:sz w:val="22"/>
                <w:szCs w:val="22"/>
              </w:rPr>
              <w:t>50,000</w:t>
            </w:r>
          </w:p>
        </w:tc>
        <w:tc>
          <w:tcPr>
            <w:tcW w:w="1151" w:type="dxa"/>
            <w:tcBorders>
              <w:top w:val="nil"/>
              <w:left w:val="nil"/>
              <w:bottom w:val="single" w:sz="4" w:space="0" w:color="auto"/>
              <w:right w:val="single" w:sz="4" w:space="0" w:color="auto"/>
            </w:tcBorders>
            <w:shd w:val="clear" w:color="000000" w:fill="FFFFFF"/>
            <w:noWrap/>
            <w:vAlign w:val="bottom"/>
            <w:hideMark/>
          </w:tcPr>
          <w:p w14:paraId="22591D47" w14:textId="77777777" w:rsidR="000F5179" w:rsidRDefault="000F5179" w:rsidP="00093AC7">
            <w:pPr>
              <w:jc w:val="right"/>
              <w:rPr>
                <w:b/>
                <w:bCs/>
                <w:sz w:val="22"/>
                <w:szCs w:val="22"/>
              </w:rPr>
            </w:pPr>
            <w:r>
              <w:rPr>
                <w:b/>
                <w:bCs/>
                <w:sz w:val="22"/>
                <w:szCs w:val="22"/>
              </w:rPr>
              <w:t>50,000</w:t>
            </w:r>
          </w:p>
        </w:tc>
        <w:tc>
          <w:tcPr>
            <w:tcW w:w="1151" w:type="dxa"/>
            <w:tcBorders>
              <w:top w:val="nil"/>
              <w:left w:val="nil"/>
              <w:bottom w:val="single" w:sz="4" w:space="0" w:color="auto"/>
              <w:right w:val="single" w:sz="4" w:space="0" w:color="auto"/>
            </w:tcBorders>
            <w:shd w:val="clear" w:color="000000" w:fill="FFFFFF"/>
            <w:noWrap/>
            <w:vAlign w:val="bottom"/>
            <w:hideMark/>
          </w:tcPr>
          <w:p w14:paraId="4FC4F3E6" w14:textId="77777777" w:rsidR="000F5179" w:rsidRDefault="000F5179" w:rsidP="00093AC7">
            <w:pPr>
              <w:jc w:val="right"/>
              <w:rPr>
                <w:b/>
                <w:bCs/>
                <w:sz w:val="22"/>
                <w:szCs w:val="22"/>
              </w:rPr>
            </w:pPr>
            <w:r>
              <w:rPr>
                <w:b/>
                <w:bCs/>
                <w:sz w:val="22"/>
                <w:szCs w:val="22"/>
              </w:rPr>
              <w:t>50,000</w:t>
            </w:r>
          </w:p>
        </w:tc>
      </w:tr>
      <w:tr w:rsidR="000F5179" w:rsidRPr="00BE4851" w14:paraId="7ADE1199" w14:textId="77777777" w:rsidTr="00093AC7">
        <w:trPr>
          <w:trHeight w:val="825"/>
        </w:trPr>
        <w:tc>
          <w:tcPr>
            <w:tcW w:w="3958" w:type="dxa"/>
            <w:tcBorders>
              <w:top w:val="nil"/>
              <w:left w:val="single" w:sz="4" w:space="0" w:color="auto"/>
              <w:bottom w:val="single" w:sz="4" w:space="0" w:color="auto"/>
              <w:right w:val="single" w:sz="4" w:space="0" w:color="auto"/>
            </w:tcBorders>
            <w:shd w:val="clear" w:color="auto" w:fill="auto"/>
            <w:vAlign w:val="center"/>
            <w:hideMark/>
          </w:tcPr>
          <w:p w14:paraId="5986F367" w14:textId="77777777" w:rsidR="000F5179" w:rsidRDefault="000F5179" w:rsidP="00093AC7">
            <w:pPr>
              <w:rPr>
                <w:sz w:val="22"/>
                <w:szCs w:val="22"/>
              </w:rPr>
            </w:pPr>
            <w:r>
              <w:rPr>
                <w:sz w:val="22"/>
                <w:szCs w:val="22"/>
              </w:rPr>
              <w:t>Расходы  по организации и проведению праздничных мероприятий</w:t>
            </w:r>
          </w:p>
        </w:tc>
        <w:tc>
          <w:tcPr>
            <w:tcW w:w="436" w:type="dxa"/>
            <w:tcBorders>
              <w:top w:val="nil"/>
              <w:left w:val="nil"/>
              <w:bottom w:val="single" w:sz="4" w:space="0" w:color="auto"/>
              <w:right w:val="nil"/>
            </w:tcBorders>
            <w:shd w:val="clear" w:color="auto" w:fill="auto"/>
            <w:vAlign w:val="bottom"/>
            <w:hideMark/>
          </w:tcPr>
          <w:p w14:paraId="29349A13" w14:textId="77777777" w:rsidR="000F5179" w:rsidRDefault="000F5179" w:rsidP="00093AC7">
            <w:pPr>
              <w:jc w:val="center"/>
              <w:rPr>
                <w:sz w:val="22"/>
                <w:szCs w:val="22"/>
              </w:rPr>
            </w:pPr>
            <w:r>
              <w:rPr>
                <w:sz w:val="22"/>
                <w:szCs w:val="22"/>
              </w:rPr>
              <w:t>99</w:t>
            </w:r>
          </w:p>
        </w:tc>
        <w:tc>
          <w:tcPr>
            <w:tcW w:w="326" w:type="dxa"/>
            <w:tcBorders>
              <w:top w:val="nil"/>
              <w:left w:val="nil"/>
              <w:bottom w:val="single" w:sz="4" w:space="0" w:color="auto"/>
              <w:right w:val="nil"/>
            </w:tcBorders>
            <w:shd w:val="clear" w:color="auto" w:fill="auto"/>
            <w:vAlign w:val="bottom"/>
            <w:hideMark/>
          </w:tcPr>
          <w:p w14:paraId="620794B4" w14:textId="77777777" w:rsidR="000F5179" w:rsidRDefault="000F5179" w:rsidP="00093AC7">
            <w:pPr>
              <w:jc w:val="center"/>
              <w:rPr>
                <w:sz w:val="22"/>
                <w:szCs w:val="22"/>
              </w:rPr>
            </w:pPr>
            <w:r>
              <w:rPr>
                <w:sz w:val="22"/>
                <w:szCs w:val="22"/>
              </w:rPr>
              <w:t>4</w:t>
            </w:r>
          </w:p>
        </w:tc>
        <w:tc>
          <w:tcPr>
            <w:tcW w:w="436" w:type="dxa"/>
            <w:tcBorders>
              <w:top w:val="nil"/>
              <w:left w:val="nil"/>
              <w:bottom w:val="single" w:sz="4" w:space="0" w:color="auto"/>
              <w:right w:val="nil"/>
            </w:tcBorders>
            <w:shd w:val="clear" w:color="auto" w:fill="auto"/>
            <w:vAlign w:val="bottom"/>
            <w:hideMark/>
          </w:tcPr>
          <w:p w14:paraId="57E0BA5F" w14:textId="77777777" w:rsidR="000F5179" w:rsidRDefault="000F5179" w:rsidP="00093AC7">
            <w:pPr>
              <w:jc w:val="center"/>
              <w:rPr>
                <w:sz w:val="22"/>
                <w:szCs w:val="22"/>
              </w:rPr>
            </w:pPr>
            <w:r>
              <w:rPr>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635AA773" w14:textId="77777777" w:rsidR="000F5179" w:rsidRDefault="000F5179" w:rsidP="00093AC7">
            <w:pPr>
              <w:jc w:val="center"/>
              <w:rPr>
                <w:sz w:val="22"/>
                <w:szCs w:val="22"/>
              </w:rPr>
            </w:pPr>
            <w:r>
              <w:rPr>
                <w:sz w:val="22"/>
                <w:szCs w:val="22"/>
              </w:rPr>
              <w:t>20700</w:t>
            </w:r>
          </w:p>
        </w:tc>
        <w:tc>
          <w:tcPr>
            <w:tcW w:w="566" w:type="dxa"/>
            <w:tcBorders>
              <w:top w:val="nil"/>
              <w:left w:val="nil"/>
              <w:bottom w:val="single" w:sz="4" w:space="0" w:color="auto"/>
              <w:right w:val="single" w:sz="4" w:space="0" w:color="auto"/>
            </w:tcBorders>
            <w:shd w:val="clear" w:color="auto" w:fill="auto"/>
            <w:noWrap/>
            <w:vAlign w:val="bottom"/>
            <w:hideMark/>
          </w:tcPr>
          <w:p w14:paraId="27D6D7EC" w14:textId="77777777" w:rsidR="000F5179" w:rsidRDefault="000F5179" w:rsidP="00093AC7">
            <w:pPr>
              <w:jc w:val="right"/>
              <w:rPr>
                <w:sz w:val="22"/>
                <w:szCs w:val="22"/>
              </w:rPr>
            </w:pPr>
            <w:r>
              <w:rPr>
                <w:sz w:val="22"/>
                <w:szCs w:val="22"/>
              </w:rPr>
              <w:t>200</w:t>
            </w:r>
          </w:p>
        </w:tc>
        <w:tc>
          <w:tcPr>
            <w:tcW w:w="466" w:type="dxa"/>
            <w:tcBorders>
              <w:top w:val="nil"/>
              <w:left w:val="nil"/>
              <w:bottom w:val="single" w:sz="4" w:space="0" w:color="auto"/>
              <w:right w:val="single" w:sz="4" w:space="0" w:color="auto"/>
            </w:tcBorders>
            <w:shd w:val="clear" w:color="auto" w:fill="auto"/>
            <w:noWrap/>
            <w:vAlign w:val="bottom"/>
            <w:hideMark/>
          </w:tcPr>
          <w:p w14:paraId="782636D9" w14:textId="77777777" w:rsidR="000F5179" w:rsidRDefault="000F5179" w:rsidP="00093AC7">
            <w:pP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6D1312EC"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FC9DDC0" w14:textId="77777777" w:rsidR="000F5179" w:rsidRDefault="000F5179" w:rsidP="00093AC7">
            <w:pPr>
              <w:jc w:val="right"/>
              <w:rPr>
                <w:b/>
                <w:bCs/>
                <w:sz w:val="22"/>
                <w:szCs w:val="22"/>
              </w:rPr>
            </w:pPr>
            <w:r>
              <w:rPr>
                <w:b/>
                <w:bCs/>
                <w:sz w:val="22"/>
                <w:szCs w:val="22"/>
              </w:rPr>
              <w:t>50,000</w:t>
            </w:r>
          </w:p>
        </w:tc>
        <w:tc>
          <w:tcPr>
            <w:tcW w:w="1151" w:type="dxa"/>
            <w:tcBorders>
              <w:top w:val="nil"/>
              <w:left w:val="nil"/>
              <w:bottom w:val="single" w:sz="4" w:space="0" w:color="auto"/>
              <w:right w:val="single" w:sz="4" w:space="0" w:color="auto"/>
            </w:tcBorders>
            <w:shd w:val="clear" w:color="auto" w:fill="auto"/>
            <w:noWrap/>
            <w:vAlign w:val="bottom"/>
            <w:hideMark/>
          </w:tcPr>
          <w:p w14:paraId="4E4CC586" w14:textId="77777777" w:rsidR="000F5179" w:rsidRDefault="000F5179" w:rsidP="00093AC7">
            <w:pPr>
              <w:jc w:val="right"/>
              <w:rPr>
                <w:b/>
                <w:bCs/>
                <w:sz w:val="22"/>
                <w:szCs w:val="22"/>
              </w:rPr>
            </w:pPr>
            <w:r>
              <w:rPr>
                <w:b/>
                <w:bCs/>
                <w:sz w:val="22"/>
                <w:szCs w:val="22"/>
              </w:rPr>
              <w:t>50,000</w:t>
            </w:r>
          </w:p>
        </w:tc>
        <w:tc>
          <w:tcPr>
            <w:tcW w:w="1151" w:type="dxa"/>
            <w:tcBorders>
              <w:top w:val="nil"/>
              <w:left w:val="nil"/>
              <w:bottom w:val="single" w:sz="4" w:space="0" w:color="auto"/>
              <w:right w:val="single" w:sz="4" w:space="0" w:color="auto"/>
            </w:tcBorders>
            <w:shd w:val="clear" w:color="auto" w:fill="auto"/>
            <w:noWrap/>
            <w:vAlign w:val="bottom"/>
            <w:hideMark/>
          </w:tcPr>
          <w:p w14:paraId="7242770D" w14:textId="77777777" w:rsidR="000F5179" w:rsidRDefault="000F5179" w:rsidP="00093AC7">
            <w:pPr>
              <w:jc w:val="right"/>
              <w:rPr>
                <w:b/>
                <w:bCs/>
                <w:sz w:val="22"/>
                <w:szCs w:val="22"/>
              </w:rPr>
            </w:pPr>
            <w:r>
              <w:rPr>
                <w:b/>
                <w:bCs/>
                <w:sz w:val="22"/>
                <w:szCs w:val="22"/>
              </w:rPr>
              <w:t>50,000</w:t>
            </w:r>
          </w:p>
        </w:tc>
      </w:tr>
      <w:tr w:rsidR="000F5179" w:rsidRPr="00BE4851" w14:paraId="6051DD58" w14:textId="77777777" w:rsidTr="00093AC7">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4561FBB" w14:textId="77777777" w:rsidR="000F5179" w:rsidRDefault="000F5179" w:rsidP="00093AC7">
            <w:pPr>
              <w:rPr>
                <w:sz w:val="22"/>
                <w:szCs w:val="22"/>
              </w:rPr>
            </w:pPr>
            <w:r>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670C1A3B" w14:textId="77777777" w:rsidR="000F5179" w:rsidRDefault="000F5179" w:rsidP="00093AC7">
            <w:pPr>
              <w:jc w:val="center"/>
              <w:rPr>
                <w:sz w:val="22"/>
                <w:szCs w:val="22"/>
              </w:rPr>
            </w:pPr>
            <w:r>
              <w:rPr>
                <w:sz w:val="22"/>
                <w:szCs w:val="22"/>
              </w:rPr>
              <w:t>99</w:t>
            </w:r>
          </w:p>
        </w:tc>
        <w:tc>
          <w:tcPr>
            <w:tcW w:w="326" w:type="dxa"/>
            <w:tcBorders>
              <w:top w:val="nil"/>
              <w:left w:val="nil"/>
              <w:bottom w:val="single" w:sz="4" w:space="0" w:color="auto"/>
              <w:right w:val="nil"/>
            </w:tcBorders>
            <w:shd w:val="clear" w:color="auto" w:fill="auto"/>
            <w:vAlign w:val="bottom"/>
            <w:hideMark/>
          </w:tcPr>
          <w:p w14:paraId="56572658" w14:textId="77777777" w:rsidR="000F5179" w:rsidRDefault="000F5179" w:rsidP="00093AC7">
            <w:pPr>
              <w:jc w:val="center"/>
              <w:rPr>
                <w:sz w:val="22"/>
                <w:szCs w:val="22"/>
              </w:rPr>
            </w:pPr>
            <w:r>
              <w:rPr>
                <w:sz w:val="22"/>
                <w:szCs w:val="22"/>
              </w:rPr>
              <w:t>4</w:t>
            </w:r>
          </w:p>
        </w:tc>
        <w:tc>
          <w:tcPr>
            <w:tcW w:w="436" w:type="dxa"/>
            <w:tcBorders>
              <w:top w:val="nil"/>
              <w:left w:val="nil"/>
              <w:bottom w:val="single" w:sz="4" w:space="0" w:color="auto"/>
              <w:right w:val="nil"/>
            </w:tcBorders>
            <w:shd w:val="clear" w:color="auto" w:fill="auto"/>
            <w:vAlign w:val="bottom"/>
            <w:hideMark/>
          </w:tcPr>
          <w:p w14:paraId="6866E0CC" w14:textId="77777777" w:rsidR="000F5179" w:rsidRDefault="000F5179" w:rsidP="00093AC7">
            <w:pPr>
              <w:jc w:val="center"/>
              <w:rPr>
                <w:sz w:val="22"/>
                <w:szCs w:val="22"/>
              </w:rPr>
            </w:pPr>
            <w:r>
              <w:rPr>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4DCAE25A" w14:textId="77777777" w:rsidR="000F5179" w:rsidRDefault="000F5179" w:rsidP="00093AC7">
            <w:pPr>
              <w:jc w:val="center"/>
              <w:rPr>
                <w:sz w:val="22"/>
                <w:szCs w:val="22"/>
              </w:rPr>
            </w:pPr>
            <w:r>
              <w:rPr>
                <w:sz w:val="22"/>
                <w:szCs w:val="22"/>
              </w:rPr>
              <w:t>20700</w:t>
            </w:r>
          </w:p>
        </w:tc>
        <w:tc>
          <w:tcPr>
            <w:tcW w:w="566" w:type="dxa"/>
            <w:tcBorders>
              <w:top w:val="nil"/>
              <w:left w:val="nil"/>
              <w:bottom w:val="single" w:sz="4" w:space="0" w:color="auto"/>
              <w:right w:val="single" w:sz="4" w:space="0" w:color="auto"/>
            </w:tcBorders>
            <w:shd w:val="clear" w:color="auto" w:fill="auto"/>
            <w:noWrap/>
            <w:vAlign w:val="bottom"/>
            <w:hideMark/>
          </w:tcPr>
          <w:p w14:paraId="7B5A7447" w14:textId="77777777" w:rsidR="000F5179" w:rsidRDefault="000F5179" w:rsidP="00093AC7">
            <w:pPr>
              <w:jc w:val="right"/>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582BC2F9" w14:textId="77777777" w:rsidR="000F5179" w:rsidRDefault="000F5179" w:rsidP="00093AC7">
            <w:pPr>
              <w:rPr>
                <w:sz w:val="22"/>
                <w:szCs w:val="22"/>
              </w:rPr>
            </w:pPr>
            <w:r>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21E3BBFA" w14:textId="77777777" w:rsidR="000F5179" w:rsidRDefault="000F5179" w:rsidP="00093AC7">
            <w:pPr>
              <w:rPr>
                <w:sz w:val="22"/>
                <w:szCs w:val="22"/>
              </w:rPr>
            </w:pPr>
            <w:r>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8AF206A" w14:textId="77777777" w:rsidR="000F5179" w:rsidRDefault="000F5179" w:rsidP="00093AC7">
            <w:pPr>
              <w:jc w:val="right"/>
              <w:rPr>
                <w:sz w:val="22"/>
                <w:szCs w:val="22"/>
              </w:rPr>
            </w:pPr>
            <w:r>
              <w:rPr>
                <w:sz w:val="22"/>
                <w:szCs w:val="22"/>
              </w:rPr>
              <w:t>50,000</w:t>
            </w:r>
          </w:p>
        </w:tc>
        <w:tc>
          <w:tcPr>
            <w:tcW w:w="1151" w:type="dxa"/>
            <w:tcBorders>
              <w:top w:val="nil"/>
              <w:left w:val="nil"/>
              <w:bottom w:val="single" w:sz="4" w:space="0" w:color="auto"/>
              <w:right w:val="single" w:sz="4" w:space="0" w:color="auto"/>
            </w:tcBorders>
            <w:shd w:val="clear" w:color="auto" w:fill="auto"/>
            <w:noWrap/>
            <w:vAlign w:val="bottom"/>
            <w:hideMark/>
          </w:tcPr>
          <w:p w14:paraId="317B5DFF" w14:textId="77777777" w:rsidR="000F5179" w:rsidRDefault="000F5179" w:rsidP="00093AC7">
            <w:pPr>
              <w:jc w:val="right"/>
              <w:rPr>
                <w:sz w:val="22"/>
                <w:szCs w:val="22"/>
              </w:rPr>
            </w:pPr>
            <w:r>
              <w:rPr>
                <w:sz w:val="22"/>
                <w:szCs w:val="22"/>
              </w:rPr>
              <w:t>50,000</w:t>
            </w:r>
          </w:p>
        </w:tc>
        <w:tc>
          <w:tcPr>
            <w:tcW w:w="1151" w:type="dxa"/>
            <w:tcBorders>
              <w:top w:val="nil"/>
              <w:left w:val="nil"/>
              <w:bottom w:val="single" w:sz="4" w:space="0" w:color="auto"/>
              <w:right w:val="single" w:sz="4" w:space="0" w:color="auto"/>
            </w:tcBorders>
            <w:shd w:val="clear" w:color="auto" w:fill="auto"/>
            <w:noWrap/>
            <w:vAlign w:val="bottom"/>
            <w:hideMark/>
          </w:tcPr>
          <w:p w14:paraId="64D1D128" w14:textId="77777777" w:rsidR="000F5179" w:rsidRDefault="000F5179" w:rsidP="00093AC7">
            <w:pPr>
              <w:jc w:val="right"/>
              <w:rPr>
                <w:sz w:val="22"/>
                <w:szCs w:val="22"/>
              </w:rPr>
            </w:pPr>
            <w:r>
              <w:rPr>
                <w:sz w:val="22"/>
                <w:szCs w:val="22"/>
              </w:rPr>
              <w:t>50,000</w:t>
            </w:r>
          </w:p>
        </w:tc>
      </w:tr>
      <w:tr w:rsidR="000F5179" w:rsidRPr="00BE4851" w14:paraId="18764F70" w14:textId="77777777" w:rsidTr="00093AC7">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FA575CD" w14:textId="77777777" w:rsidR="000F5179" w:rsidRDefault="000F5179" w:rsidP="00093AC7">
            <w:pPr>
              <w:rPr>
                <w:sz w:val="22"/>
                <w:szCs w:val="22"/>
              </w:rPr>
            </w:pPr>
            <w:r>
              <w:rPr>
                <w:sz w:val="22"/>
                <w:szCs w:val="22"/>
              </w:rPr>
              <w:t>Культура,кинематография</w:t>
            </w:r>
          </w:p>
        </w:tc>
        <w:tc>
          <w:tcPr>
            <w:tcW w:w="436" w:type="dxa"/>
            <w:tcBorders>
              <w:top w:val="nil"/>
              <w:left w:val="nil"/>
              <w:bottom w:val="single" w:sz="4" w:space="0" w:color="auto"/>
              <w:right w:val="nil"/>
            </w:tcBorders>
            <w:shd w:val="clear" w:color="auto" w:fill="auto"/>
            <w:vAlign w:val="bottom"/>
            <w:hideMark/>
          </w:tcPr>
          <w:p w14:paraId="49A5047A" w14:textId="77777777" w:rsidR="000F5179" w:rsidRDefault="000F5179" w:rsidP="00093AC7">
            <w:pPr>
              <w:jc w:val="center"/>
              <w:rPr>
                <w:sz w:val="22"/>
                <w:szCs w:val="22"/>
              </w:rPr>
            </w:pPr>
            <w:r>
              <w:rPr>
                <w:sz w:val="22"/>
                <w:szCs w:val="22"/>
              </w:rPr>
              <w:t>99</w:t>
            </w:r>
          </w:p>
        </w:tc>
        <w:tc>
          <w:tcPr>
            <w:tcW w:w="326" w:type="dxa"/>
            <w:tcBorders>
              <w:top w:val="nil"/>
              <w:left w:val="nil"/>
              <w:bottom w:val="single" w:sz="4" w:space="0" w:color="auto"/>
              <w:right w:val="nil"/>
            </w:tcBorders>
            <w:shd w:val="clear" w:color="auto" w:fill="auto"/>
            <w:vAlign w:val="bottom"/>
            <w:hideMark/>
          </w:tcPr>
          <w:p w14:paraId="5AA98F57" w14:textId="77777777" w:rsidR="000F5179" w:rsidRDefault="000F5179" w:rsidP="00093AC7">
            <w:pPr>
              <w:jc w:val="center"/>
              <w:rPr>
                <w:sz w:val="22"/>
                <w:szCs w:val="22"/>
              </w:rPr>
            </w:pPr>
            <w:r>
              <w:rPr>
                <w:sz w:val="22"/>
                <w:szCs w:val="22"/>
              </w:rPr>
              <w:t>4</w:t>
            </w:r>
          </w:p>
        </w:tc>
        <w:tc>
          <w:tcPr>
            <w:tcW w:w="436" w:type="dxa"/>
            <w:tcBorders>
              <w:top w:val="nil"/>
              <w:left w:val="nil"/>
              <w:bottom w:val="single" w:sz="4" w:space="0" w:color="auto"/>
              <w:right w:val="nil"/>
            </w:tcBorders>
            <w:shd w:val="clear" w:color="auto" w:fill="auto"/>
            <w:vAlign w:val="bottom"/>
            <w:hideMark/>
          </w:tcPr>
          <w:p w14:paraId="35ECE056" w14:textId="77777777" w:rsidR="000F5179" w:rsidRDefault="000F5179" w:rsidP="00093AC7">
            <w:pPr>
              <w:jc w:val="center"/>
              <w:rPr>
                <w:sz w:val="22"/>
                <w:szCs w:val="22"/>
              </w:rPr>
            </w:pPr>
            <w:r>
              <w:rPr>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5B671403" w14:textId="77777777" w:rsidR="000F5179" w:rsidRDefault="000F5179" w:rsidP="00093AC7">
            <w:pPr>
              <w:jc w:val="center"/>
              <w:rPr>
                <w:sz w:val="22"/>
                <w:szCs w:val="22"/>
              </w:rPr>
            </w:pPr>
            <w:r>
              <w:rPr>
                <w:sz w:val="22"/>
                <w:szCs w:val="22"/>
              </w:rPr>
              <w:t>20700</w:t>
            </w:r>
          </w:p>
        </w:tc>
        <w:tc>
          <w:tcPr>
            <w:tcW w:w="566" w:type="dxa"/>
            <w:tcBorders>
              <w:top w:val="nil"/>
              <w:left w:val="nil"/>
              <w:bottom w:val="single" w:sz="4" w:space="0" w:color="auto"/>
              <w:right w:val="single" w:sz="4" w:space="0" w:color="auto"/>
            </w:tcBorders>
            <w:shd w:val="clear" w:color="auto" w:fill="auto"/>
            <w:noWrap/>
            <w:vAlign w:val="bottom"/>
            <w:hideMark/>
          </w:tcPr>
          <w:p w14:paraId="1C77AFF4" w14:textId="77777777" w:rsidR="000F5179" w:rsidRDefault="000F5179" w:rsidP="00093AC7">
            <w:pPr>
              <w:jc w:val="right"/>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36A5D698" w14:textId="77777777" w:rsidR="000F5179" w:rsidRDefault="000F5179" w:rsidP="00093AC7">
            <w:pPr>
              <w:rPr>
                <w:sz w:val="22"/>
                <w:szCs w:val="22"/>
              </w:rPr>
            </w:pPr>
            <w:r>
              <w:rPr>
                <w:sz w:val="22"/>
                <w:szCs w:val="22"/>
              </w:rPr>
              <w:t>08</w:t>
            </w:r>
          </w:p>
        </w:tc>
        <w:tc>
          <w:tcPr>
            <w:tcW w:w="500" w:type="dxa"/>
            <w:tcBorders>
              <w:top w:val="nil"/>
              <w:left w:val="nil"/>
              <w:bottom w:val="single" w:sz="4" w:space="0" w:color="auto"/>
              <w:right w:val="single" w:sz="4" w:space="0" w:color="auto"/>
            </w:tcBorders>
            <w:shd w:val="clear" w:color="auto" w:fill="auto"/>
            <w:noWrap/>
            <w:vAlign w:val="bottom"/>
            <w:hideMark/>
          </w:tcPr>
          <w:p w14:paraId="13264C7B" w14:textId="77777777" w:rsidR="000F5179" w:rsidRDefault="000F5179" w:rsidP="00093AC7">
            <w:pPr>
              <w:rPr>
                <w:sz w:val="22"/>
                <w:szCs w:val="22"/>
              </w:rPr>
            </w:pPr>
            <w:r>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3F50B432" w14:textId="77777777" w:rsidR="000F5179" w:rsidRDefault="000F5179" w:rsidP="00093AC7">
            <w:pPr>
              <w:jc w:val="right"/>
              <w:rPr>
                <w:sz w:val="22"/>
                <w:szCs w:val="22"/>
              </w:rPr>
            </w:pPr>
            <w:r>
              <w:rPr>
                <w:sz w:val="22"/>
                <w:szCs w:val="22"/>
              </w:rPr>
              <w:t>50,000</w:t>
            </w:r>
          </w:p>
        </w:tc>
        <w:tc>
          <w:tcPr>
            <w:tcW w:w="1151" w:type="dxa"/>
            <w:tcBorders>
              <w:top w:val="nil"/>
              <w:left w:val="nil"/>
              <w:bottom w:val="single" w:sz="4" w:space="0" w:color="auto"/>
              <w:right w:val="single" w:sz="4" w:space="0" w:color="auto"/>
            </w:tcBorders>
            <w:shd w:val="clear" w:color="auto" w:fill="auto"/>
            <w:noWrap/>
            <w:vAlign w:val="bottom"/>
            <w:hideMark/>
          </w:tcPr>
          <w:p w14:paraId="161DADC5" w14:textId="77777777" w:rsidR="000F5179" w:rsidRDefault="000F5179" w:rsidP="00093AC7">
            <w:pPr>
              <w:jc w:val="right"/>
              <w:rPr>
                <w:sz w:val="22"/>
                <w:szCs w:val="22"/>
              </w:rPr>
            </w:pPr>
            <w:r>
              <w:rPr>
                <w:sz w:val="22"/>
                <w:szCs w:val="22"/>
              </w:rPr>
              <w:t>50,000</w:t>
            </w:r>
          </w:p>
        </w:tc>
        <w:tc>
          <w:tcPr>
            <w:tcW w:w="1151" w:type="dxa"/>
            <w:tcBorders>
              <w:top w:val="nil"/>
              <w:left w:val="nil"/>
              <w:bottom w:val="single" w:sz="4" w:space="0" w:color="auto"/>
              <w:right w:val="single" w:sz="4" w:space="0" w:color="auto"/>
            </w:tcBorders>
            <w:shd w:val="clear" w:color="auto" w:fill="auto"/>
            <w:noWrap/>
            <w:vAlign w:val="bottom"/>
            <w:hideMark/>
          </w:tcPr>
          <w:p w14:paraId="0BA01C9C" w14:textId="77777777" w:rsidR="000F5179" w:rsidRDefault="000F5179" w:rsidP="00093AC7">
            <w:pPr>
              <w:jc w:val="right"/>
              <w:rPr>
                <w:sz w:val="22"/>
                <w:szCs w:val="22"/>
              </w:rPr>
            </w:pPr>
            <w:r>
              <w:rPr>
                <w:sz w:val="22"/>
                <w:szCs w:val="22"/>
              </w:rPr>
              <w:t>50,000</w:t>
            </w:r>
          </w:p>
        </w:tc>
      </w:tr>
      <w:tr w:rsidR="000F5179" w:rsidRPr="00BE4851" w14:paraId="53D83E89" w14:textId="77777777" w:rsidTr="00093AC7">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DD22919" w14:textId="77777777" w:rsidR="000F5179" w:rsidRDefault="000F5179" w:rsidP="00093AC7">
            <w:pPr>
              <w:rPr>
                <w:sz w:val="22"/>
                <w:szCs w:val="22"/>
              </w:rPr>
            </w:pPr>
            <w:r>
              <w:rPr>
                <w:sz w:val="22"/>
                <w:szCs w:val="22"/>
              </w:rPr>
              <w:t>Культура</w:t>
            </w:r>
          </w:p>
        </w:tc>
        <w:tc>
          <w:tcPr>
            <w:tcW w:w="436" w:type="dxa"/>
            <w:tcBorders>
              <w:top w:val="nil"/>
              <w:left w:val="nil"/>
              <w:bottom w:val="single" w:sz="4" w:space="0" w:color="auto"/>
              <w:right w:val="nil"/>
            </w:tcBorders>
            <w:shd w:val="clear" w:color="auto" w:fill="auto"/>
            <w:vAlign w:val="bottom"/>
            <w:hideMark/>
          </w:tcPr>
          <w:p w14:paraId="527F5A67" w14:textId="77777777" w:rsidR="000F5179" w:rsidRDefault="000F5179" w:rsidP="00093AC7">
            <w:pPr>
              <w:jc w:val="center"/>
              <w:rPr>
                <w:sz w:val="22"/>
                <w:szCs w:val="22"/>
              </w:rPr>
            </w:pPr>
            <w:r>
              <w:rPr>
                <w:sz w:val="22"/>
                <w:szCs w:val="22"/>
              </w:rPr>
              <w:t>99</w:t>
            </w:r>
          </w:p>
        </w:tc>
        <w:tc>
          <w:tcPr>
            <w:tcW w:w="326" w:type="dxa"/>
            <w:tcBorders>
              <w:top w:val="nil"/>
              <w:left w:val="nil"/>
              <w:bottom w:val="single" w:sz="4" w:space="0" w:color="auto"/>
              <w:right w:val="nil"/>
            </w:tcBorders>
            <w:shd w:val="clear" w:color="auto" w:fill="auto"/>
            <w:vAlign w:val="bottom"/>
            <w:hideMark/>
          </w:tcPr>
          <w:p w14:paraId="7ABC15B4" w14:textId="77777777" w:rsidR="000F5179" w:rsidRDefault="000F5179" w:rsidP="00093AC7">
            <w:pPr>
              <w:jc w:val="center"/>
              <w:rPr>
                <w:sz w:val="22"/>
                <w:szCs w:val="22"/>
              </w:rPr>
            </w:pPr>
            <w:r>
              <w:rPr>
                <w:sz w:val="22"/>
                <w:szCs w:val="22"/>
              </w:rPr>
              <w:t>4</w:t>
            </w:r>
          </w:p>
        </w:tc>
        <w:tc>
          <w:tcPr>
            <w:tcW w:w="436" w:type="dxa"/>
            <w:tcBorders>
              <w:top w:val="nil"/>
              <w:left w:val="nil"/>
              <w:bottom w:val="single" w:sz="4" w:space="0" w:color="auto"/>
              <w:right w:val="nil"/>
            </w:tcBorders>
            <w:shd w:val="clear" w:color="auto" w:fill="auto"/>
            <w:vAlign w:val="bottom"/>
            <w:hideMark/>
          </w:tcPr>
          <w:p w14:paraId="1C999700" w14:textId="77777777" w:rsidR="000F5179" w:rsidRDefault="000F5179" w:rsidP="00093AC7">
            <w:pPr>
              <w:jc w:val="center"/>
              <w:rPr>
                <w:sz w:val="22"/>
                <w:szCs w:val="22"/>
              </w:rPr>
            </w:pPr>
            <w:r>
              <w:rPr>
                <w:sz w:val="22"/>
                <w:szCs w:val="22"/>
              </w:rPr>
              <w:t>00</w:t>
            </w:r>
          </w:p>
        </w:tc>
        <w:tc>
          <w:tcPr>
            <w:tcW w:w="807" w:type="dxa"/>
            <w:tcBorders>
              <w:top w:val="nil"/>
              <w:left w:val="nil"/>
              <w:bottom w:val="single" w:sz="4" w:space="0" w:color="auto"/>
              <w:right w:val="single" w:sz="4" w:space="0" w:color="auto"/>
            </w:tcBorders>
            <w:shd w:val="clear" w:color="auto" w:fill="auto"/>
            <w:vAlign w:val="bottom"/>
            <w:hideMark/>
          </w:tcPr>
          <w:p w14:paraId="4B42912C" w14:textId="77777777" w:rsidR="000F5179" w:rsidRDefault="000F5179" w:rsidP="00093AC7">
            <w:pPr>
              <w:jc w:val="center"/>
              <w:rPr>
                <w:sz w:val="22"/>
                <w:szCs w:val="22"/>
              </w:rPr>
            </w:pPr>
            <w:r>
              <w:rPr>
                <w:sz w:val="22"/>
                <w:szCs w:val="22"/>
              </w:rPr>
              <w:t>20700</w:t>
            </w:r>
          </w:p>
        </w:tc>
        <w:tc>
          <w:tcPr>
            <w:tcW w:w="566" w:type="dxa"/>
            <w:tcBorders>
              <w:top w:val="nil"/>
              <w:left w:val="nil"/>
              <w:bottom w:val="single" w:sz="4" w:space="0" w:color="auto"/>
              <w:right w:val="single" w:sz="4" w:space="0" w:color="auto"/>
            </w:tcBorders>
            <w:shd w:val="clear" w:color="auto" w:fill="auto"/>
            <w:noWrap/>
            <w:vAlign w:val="bottom"/>
            <w:hideMark/>
          </w:tcPr>
          <w:p w14:paraId="53C82B56" w14:textId="77777777" w:rsidR="000F5179" w:rsidRDefault="000F5179" w:rsidP="00093AC7">
            <w:pPr>
              <w:jc w:val="right"/>
              <w:rPr>
                <w:sz w:val="22"/>
                <w:szCs w:val="22"/>
              </w:rPr>
            </w:pPr>
            <w:r>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413360BA" w14:textId="77777777" w:rsidR="000F5179" w:rsidRDefault="000F5179" w:rsidP="00093AC7">
            <w:pPr>
              <w:rPr>
                <w:sz w:val="22"/>
                <w:szCs w:val="22"/>
              </w:rPr>
            </w:pPr>
            <w:r>
              <w:rPr>
                <w:sz w:val="22"/>
                <w:szCs w:val="22"/>
              </w:rPr>
              <w:t>08</w:t>
            </w:r>
          </w:p>
        </w:tc>
        <w:tc>
          <w:tcPr>
            <w:tcW w:w="500" w:type="dxa"/>
            <w:tcBorders>
              <w:top w:val="nil"/>
              <w:left w:val="nil"/>
              <w:bottom w:val="single" w:sz="4" w:space="0" w:color="auto"/>
              <w:right w:val="single" w:sz="4" w:space="0" w:color="auto"/>
            </w:tcBorders>
            <w:shd w:val="clear" w:color="auto" w:fill="auto"/>
            <w:noWrap/>
            <w:vAlign w:val="bottom"/>
            <w:hideMark/>
          </w:tcPr>
          <w:p w14:paraId="6B129B48" w14:textId="77777777" w:rsidR="000F5179" w:rsidRDefault="000F5179" w:rsidP="00093AC7">
            <w:pPr>
              <w:rPr>
                <w:sz w:val="22"/>
                <w:szCs w:val="22"/>
              </w:rPr>
            </w:pPr>
            <w:r>
              <w:rPr>
                <w:sz w:val="22"/>
                <w:szCs w:val="22"/>
              </w:rPr>
              <w:t>01</w:t>
            </w:r>
          </w:p>
        </w:tc>
        <w:tc>
          <w:tcPr>
            <w:tcW w:w="1151" w:type="dxa"/>
            <w:tcBorders>
              <w:top w:val="nil"/>
              <w:left w:val="nil"/>
              <w:bottom w:val="single" w:sz="4" w:space="0" w:color="auto"/>
              <w:right w:val="single" w:sz="4" w:space="0" w:color="auto"/>
            </w:tcBorders>
            <w:shd w:val="clear" w:color="auto" w:fill="auto"/>
            <w:noWrap/>
            <w:vAlign w:val="bottom"/>
            <w:hideMark/>
          </w:tcPr>
          <w:p w14:paraId="43DBFF95" w14:textId="77777777" w:rsidR="000F5179" w:rsidRDefault="000F5179" w:rsidP="00093AC7">
            <w:pPr>
              <w:jc w:val="right"/>
              <w:rPr>
                <w:sz w:val="22"/>
                <w:szCs w:val="22"/>
              </w:rPr>
            </w:pPr>
            <w:r>
              <w:rPr>
                <w:sz w:val="22"/>
                <w:szCs w:val="22"/>
              </w:rPr>
              <w:t>50,000</w:t>
            </w:r>
          </w:p>
        </w:tc>
        <w:tc>
          <w:tcPr>
            <w:tcW w:w="1151" w:type="dxa"/>
            <w:tcBorders>
              <w:top w:val="nil"/>
              <w:left w:val="nil"/>
              <w:bottom w:val="single" w:sz="4" w:space="0" w:color="auto"/>
              <w:right w:val="single" w:sz="4" w:space="0" w:color="auto"/>
            </w:tcBorders>
            <w:shd w:val="clear" w:color="auto" w:fill="auto"/>
            <w:noWrap/>
            <w:vAlign w:val="bottom"/>
            <w:hideMark/>
          </w:tcPr>
          <w:p w14:paraId="69E8DCA8" w14:textId="77777777" w:rsidR="000F5179" w:rsidRDefault="000F5179" w:rsidP="00093AC7">
            <w:pPr>
              <w:jc w:val="right"/>
              <w:rPr>
                <w:sz w:val="22"/>
                <w:szCs w:val="22"/>
              </w:rPr>
            </w:pPr>
            <w:r>
              <w:rPr>
                <w:sz w:val="22"/>
                <w:szCs w:val="22"/>
              </w:rPr>
              <w:t>50,000</w:t>
            </w:r>
          </w:p>
        </w:tc>
        <w:tc>
          <w:tcPr>
            <w:tcW w:w="1151" w:type="dxa"/>
            <w:tcBorders>
              <w:top w:val="nil"/>
              <w:left w:val="nil"/>
              <w:bottom w:val="single" w:sz="4" w:space="0" w:color="auto"/>
              <w:right w:val="single" w:sz="4" w:space="0" w:color="auto"/>
            </w:tcBorders>
            <w:shd w:val="clear" w:color="auto" w:fill="auto"/>
            <w:noWrap/>
            <w:vAlign w:val="bottom"/>
            <w:hideMark/>
          </w:tcPr>
          <w:p w14:paraId="2565F798" w14:textId="77777777" w:rsidR="000F5179" w:rsidRDefault="000F5179" w:rsidP="00093AC7">
            <w:pPr>
              <w:jc w:val="right"/>
              <w:rPr>
                <w:sz w:val="22"/>
                <w:szCs w:val="22"/>
              </w:rPr>
            </w:pPr>
            <w:r>
              <w:rPr>
                <w:sz w:val="22"/>
                <w:szCs w:val="22"/>
              </w:rPr>
              <w:t>50,000</w:t>
            </w:r>
          </w:p>
        </w:tc>
      </w:tr>
      <w:tr w:rsidR="000F5179" w:rsidRPr="00BE4851" w14:paraId="7F31F464" w14:textId="77777777" w:rsidTr="00093AC7">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9E3F014" w14:textId="77777777" w:rsidR="000F5179" w:rsidRDefault="000F5179" w:rsidP="00093AC7">
            <w:pPr>
              <w:rPr>
                <w:b/>
                <w:bCs/>
                <w:sz w:val="22"/>
                <w:szCs w:val="22"/>
              </w:rPr>
            </w:pPr>
            <w:r>
              <w:rPr>
                <w:b/>
                <w:bCs/>
                <w:sz w:val="22"/>
                <w:szCs w:val="22"/>
              </w:rPr>
              <w:t>Итого</w:t>
            </w:r>
          </w:p>
        </w:tc>
        <w:tc>
          <w:tcPr>
            <w:tcW w:w="436" w:type="dxa"/>
            <w:tcBorders>
              <w:top w:val="nil"/>
              <w:left w:val="nil"/>
              <w:bottom w:val="single" w:sz="4" w:space="0" w:color="auto"/>
              <w:right w:val="nil"/>
            </w:tcBorders>
            <w:shd w:val="clear" w:color="auto" w:fill="auto"/>
            <w:vAlign w:val="bottom"/>
            <w:hideMark/>
          </w:tcPr>
          <w:p w14:paraId="287DEEBB" w14:textId="77777777" w:rsidR="000F5179" w:rsidRDefault="000F5179" w:rsidP="00093AC7">
            <w:pPr>
              <w:jc w:val="center"/>
              <w:rPr>
                <w:b/>
                <w:bCs/>
                <w:sz w:val="22"/>
                <w:szCs w:val="22"/>
              </w:rPr>
            </w:pPr>
            <w:r>
              <w:rPr>
                <w:b/>
                <w:bCs/>
                <w:sz w:val="22"/>
                <w:szCs w:val="22"/>
              </w:rPr>
              <w:t> </w:t>
            </w:r>
          </w:p>
        </w:tc>
        <w:tc>
          <w:tcPr>
            <w:tcW w:w="326" w:type="dxa"/>
            <w:tcBorders>
              <w:top w:val="nil"/>
              <w:left w:val="nil"/>
              <w:bottom w:val="single" w:sz="4" w:space="0" w:color="auto"/>
              <w:right w:val="nil"/>
            </w:tcBorders>
            <w:shd w:val="clear" w:color="auto" w:fill="auto"/>
            <w:vAlign w:val="bottom"/>
            <w:hideMark/>
          </w:tcPr>
          <w:p w14:paraId="023C5002" w14:textId="77777777" w:rsidR="000F5179" w:rsidRDefault="000F5179" w:rsidP="00093AC7">
            <w:pPr>
              <w:jc w:val="center"/>
              <w:rPr>
                <w:b/>
                <w:bCs/>
                <w:sz w:val="22"/>
                <w:szCs w:val="22"/>
              </w:rPr>
            </w:pPr>
            <w:r>
              <w:rPr>
                <w:b/>
                <w:bCs/>
                <w:sz w:val="22"/>
                <w:szCs w:val="22"/>
              </w:rPr>
              <w:t> </w:t>
            </w:r>
          </w:p>
        </w:tc>
        <w:tc>
          <w:tcPr>
            <w:tcW w:w="436" w:type="dxa"/>
            <w:tcBorders>
              <w:top w:val="nil"/>
              <w:left w:val="nil"/>
              <w:bottom w:val="single" w:sz="4" w:space="0" w:color="auto"/>
              <w:right w:val="nil"/>
            </w:tcBorders>
            <w:shd w:val="clear" w:color="auto" w:fill="auto"/>
            <w:vAlign w:val="bottom"/>
            <w:hideMark/>
          </w:tcPr>
          <w:p w14:paraId="5ED6088F" w14:textId="77777777" w:rsidR="000F5179" w:rsidRDefault="000F5179" w:rsidP="00093AC7">
            <w:pPr>
              <w:jc w:val="center"/>
              <w:rPr>
                <w:b/>
                <w:bCs/>
                <w:sz w:val="22"/>
                <w:szCs w:val="22"/>
              </w:rPr>
            </w:pPr>
            <w:r>
              <w:rPr>
                <w:b/>
                <w:bCs/>
                <w:sz w:val="22"/>
                <w:szCs w:val="22"/>
              </w:rPr>
              <w:t> </w:t>
            </w:r>
          </w:p>
        </w:tc>
        <w:tc>
          <w:tcPr>
            <w:tcW w:w="807" w:type="dxa"/>
            <w:tcBorders>
              <w:top w:val="nil"/>
              <w:left w:val="nil"/>
              <w:bottom w:val="single" w:sz="4" w:space="0" w:color="auto"/>
              <w:right w:val="single" w:sz="4" w:space="0" w:color="auto"/>
            </w:tcBorders>
            <w:shd w:val="clear" w:color="auto" w:fill="auto"/>
            <w:vAlign w:val="bottom"/>
            <w:hideMark/>
          </w:tcPr>
          <w:p w14:paraId="541339C1" w14:textId="77777777" w:rsidR="000F5179" w:rsidRDefault="000F5179" w:rsidP="00093AC7">
            <w:pPr>
              <w:jc w:val="center"/>
              <w:rPr>
                <w:b/>
                <w:bCs/>
                <w:sz w:val="22"/>
                <w:szCs w:val="22"/>
              </w:rPr>
            </w:pPr>
            <w:r>
              <w:rPr>
                <w:b/>
                <w:bCs/>
                <w:sz w:val="22"/>
                <w:szCs w:val="22"/>
              </w:rPr>
              <w:t> </w:t>
            </w:r>
          </w:p>
        </w:tc>
        <w:tc>
          <w:tcPr>
            <w:tcW w:w="566" w:type="dxa"/>
            <w:tcBorders>
              <w:top w:val="nil"/>
              <w:left w:val="nil"/>
              <w:bottom w:val="single" w:sz="4" w:space="0" w:color="auto"/>
              <w:right w:val="single" w:sz="4" w:space="0" w:color="auto"/>
            </w:tcBorders>
            <w:shd w:val="clear" w:color="auto" w:fill="auto"/>
            <w:noWrap/>
            <w:vAlign w:val="bottom"/>
            <w:hideMark/>
          </w:tcPr>
          <w:p w14:paraId="009B8FDD" w14:textId="77777777" w:rsidR="000F5179" w:rsidRDefault="000F5179" w:rsidP="00093AC7">
            <w:pPr>
              <w:rPr>
                <w:b/>
                <w:bCs/>
                <w:sz w:val="22"/>
                <w:szCs w:val="22"/>
              </w:rPr>
            </w:pPr>
            <w:r>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6AEAB03A" w14:textId="77777777" w:rsidR="000F5179" w:rsidRDefault="000F5179" w:rsidP="00093AC7">
            <w:pPr>
              <w:jc w:val="right"/>
              <w:rPr>
                <w:b/>
                <w:bCs/>
                <w:sz w:val="22"/>
                <w:szCs w:val="22"/>
              </w:rPr>
            </w:pPr>
            <w:r>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4877A1F3" w14:textId="77777777" w:rsidR="000F5179" w:rsidRDefault="000F5179" w:rsidP="00093AC7">
            <w:pPr>
              <w:rPr>
                <w:b/>
                <w:bCs/>
                <w:sz w:val="22"/>
                <w:szCs w:val="22"/>
              </w:rPr>
            </w:pPr>
            <w:r>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08CB67A" w14:textId="77777777" w:rsidR="000F5179" w:rsidRDefault="000F5179" w:rsidP="00093AC7">
            <w:pPr>
              <w:jc w:val="right"/>
              <w:rPr>
                <w:b/>
                <w:bCs/>
                <w:sz w:val="22"/>
                <w:szCs w:val="22"/>
              </w:rPr>
            </w:pPr>
            <w:r>
              <w:rPr>
                <w:b/>
                <w:bCs/>
                <w:sz w:val="22"/>
                <w:szCs w:val="22"/>
              </w:rPr>
              <w:t>15866,800</w:t>
            </w:r>
          </w:p>
        </w:tc>
        <w:tc>
          <w:tcPr>
            <w:tcW w:w="1151" w:type="dxa"/>
            <w:tcBorders>
              <w:top w:val="nil"/>
              <w:left w:val="nil"/>
              <w:bottom w:val="single" w:sz="4" w:space="0" w:color="auto"/>
              <w:right w:val="single" w:sz="4" w:space="0" w:color="auto"/>
            </w:tcBorders>
            <w:shd w:val="clear" w:color="auto" w:fill="auto"/>
            <w:noWrap/>
            <w:vAlign w:val="bottom"/>
            <w:hideMark/>
          </w:tcPr>
          <w:p w14:paraId="21413FF0" w14:textId="77777777" w:rsidR="000F5179" w:rsidRDefault="000F5179" w:rsidP="00093AC7">
            <w:pPr>
              <w:jc w:val="right"/>
              <w:rPr>
                <w:b/>
                <w:bCs/>
                <w:sz w:val="22"/>
                <w:szCs w:val="22"/>
              </w:rPr>
            </w:pPr>
            <w:r>
              <w:rPr>
                <w:b/>
                <w:bCs/>
                <w:sz w:val="22"/>
                <w:szCs w:val="22"/>
              </w:rPr>
              <w:t>15760,500</w:t>
            </w:r>
          </w:p>
        </w:tc>
        <w:tc>
          <w:tcPr>
            <w:tcW w:w="1151" w:type="dxa"/>
            <w:tcBorders>
              <w:top w:val="nil"/>
              <w:left w:val="nil"/>
              <w:bottom w:val="single" w:sz="4" w:space="0" w:color="auto"/>
              <w:right w:val="single" w:sz="4" w:space="0" w:color="auto"/>
            </w:tcBorders>
            <w:shd w:val="clear" w:color="auto" w:fill="auto"/>
            <w:noWrap/>
            <w:vAlign w:val="bottom"/>
            <w:hideMark/>
          </w:tcPr>
          <w:p w14:paraId="5F3E96F4" w14:textId="77777777" w:rsidR="000F5179" w:rsidRDefault="000F5179" w:rsidP="00093AC7">
            <w:pPr>
              <w:jc w:val="right"/>
              <w:rPr>
                <w:b/>
                <w:bCs/>
                <w:sz w:val="22"/>
                <w:szCs w:val="22"/>
              </w:rPr>
            </w:pPr>
            <w:r>
              <w:rPr>
                <w:b/>
                <w:bCs/>
                <w:sz w:val="22"/>
                <w:szCs w:val="22"/>
              </w:rPr>
              <w:t>15893,800</w:t>
            </w:r>
          </w:p>
        </w:tc>
      </w:tr>
    </w:tbl>
    <w:p w14:paraId="3A7993CB" w14:textId="77777777" w:rsidR="000F5179" w:rsidRDefault="000F5179" w:rsidP="000F5179">
      <w:pPr>
        <w:rPr>
          <w:rFonts w:ascii="Arial" w:hAnsi="Arial"/>
          <w:sz w:val="22"/>
          <w:szCs w:val="22"/>
        </w:rPr>
        <w:sectPr w:rsidR="000F5179" w:rsidSect="00217954">
          <w:footerReference w:type="even" r:id="rId9"/>
          <w:footerReference w:type="default" r:id="rId10"/>
          <w:pgSz w:w="11906" w:h="16838"/>
          <w:pgMar w:top="142" w:right="851" w:bottom="567" w:left="1077" w:header="709" w:footer="709" w:gutter="0"/>
          <w:cols w:space="708"/>
          <w:docGrid w:linePitch="360"/>
        </w:sectPr>
      </w:pPr>
    </w:p>
    <w:p w14:paraId="6527A923" w14:textId="77777777" w:rsidR="000F5179" w:rsidRPr="006A48E1" w:rsidRDefault="000F5179" w:rsidP="000F5179">
      <w:pPr>
        <w:ind w:left="6372" w:right="-228"/>
        <w:jc w:val="right"/>
      </w:pPr>
      <w:r w:rsidRPr="006A48E1">
        <w:lastRenderedPageBreak/>
        <w:t>Приложение 7</w:t>
      </w:r>
    </w:p>
    <w:p w14:paraId="3D908E1D" w14:textId="77777777" w:rsidR="000F5179" w:rsidRPr="006A48E1" w:rsidRDefault="000F5179" w:rsidP="000F5179">
      <w:pPr>
        <w:ind w:right="-228"/>
        <w:jc w:val="right"/>
        <w:rPr>
          <w:iCs/>
        </w:rPr>
      </w:pPr>
      <w:r w:rsidRPr="006A48E1">
        <w:rPr>
          <w:iCs/>
        </w:rPr>
        <w:t xml:space="preserve">     к </w:t>
      </w:r>
      <w:r>
        <w:rPr>
          <w:iCs/>
        </w:rPr>
        <w:t xml:space="preserve">Решению </w:t>
      </w:r>
      <w:r w:rsidRPr="006A48E1">
        <w:rPr>
          <w:iCs/>
        </w:rPr>
        <w:t xml:space="preserve">комитета местного самоуправления </w:t>
      </w:r>
    </w:p>
    <w:p w14:paraId="6DA8C5AD" w14:textId="77777777" w:rsidR="000F5179" w:rsidRPr="006A48E1" w:rsidRDefault="000F5179" w:rsidP="000F5179">
      <w:pPr>
        <w:ind w:right="-228"/>
        <w:jc w:val="right"/>
        <w:rPr>
          <w:iCs/>
        </w:rPr>
      </w:pPr>
      <w:r w:rsidRPr="006A48E1">
        <w:rPr>
          <w:iCs/>
        </w:rPr>
        <w:t>Сосновского сельсовета  Пензенской области</w:t>
      </w:r>
    </w:p>
    <w:p w14:paraId="7EB46133" w14:textId="77777777" w:rsidR="000F5179" w:rsidRPr="006A48E1" w:rsidRDefault="000F5179" w:rsidP="000F5179">
      <w:pPr>
        <w:ind w:right="-228"/>
        <w:jc w:val="right"/>
        <w:rPr>
          <w:iCs/>
        </w:rPr>
      </w:pPr>
      <w:r w:rsidRPr="006A48E1">
        <w:rPr>
          <w:iCs/>
        </w:rPr>
        <w:t xml:space="preserve"> «О бюджете Сосновского сельсовета  </w:t>
      </w:r>
    </w:p>
    <w:p w14:paraId="6901DC55" w14:textId="77777777" w:rsidR="000F5179" w:rsidRPr="006A48E1" w:rsidRDefault="000F5179" w:rsidP="000F5179">
      <w:pPr>
        <w:ind w:right="-228"/>
        <w:jc w:val="right"/>
        <w:rPr>
          <w:iCs/>
        </w:rPr>
      </w:pPr>
      <w:r w:rsidRPr="006A48E1">
        <w:rPr>
          <w:iCs/>
        </w:rPr>
        <w:t xml:space="preserve">Бессоновского района Пензенской области </w:t>
      </w:r>
    </w:p>
    <w:p w14:paraId="076E9DFF" w14:textId="77777777" w:rsidR="000F5179" w:rsidRPr="006A48E1" w:rsidRDefault="000F5179" w:rsidP="000F5179">
      <w:pPr>
        <w:ind w:right="-228"/>
        <w:jc w:val="right"/>
        <w:rPr>
          <w:iCs/>
        </w:rPr>
      </w:pPr>
      <w:r w:rsidRPr="006A48E1">
        <w:rPr>
          <w:iCs/>
        </w:rPr>
        <w:t>на 202</w:t>
      </w:r>
      <w:r>
        <w:rPr>
          <w:iCs/>
        </w:rPr>
        <w:t>5</w:t>
      </w:r>
      <w:r w:rsidRPr="006A48E1">
        <w:rPr>
          <w:iCs/>
        </w:rPr>
        <w:t xml:space="preserve"> год и плановый </w:t>
      </w:r>
    </w:p>
    <w:p w14:paraId="39AFEF71" w14:textId="77777777" w:rsidR="000F5179" w:rsidRPr="006A48E1" w:rsidRDefault="000F5179" w:rsidP="000F5179">
      <w:pPr>
        <w:ind w:right="-228"/>
        <w:jc w:val="right"/>
      </w:pPr>
      <w:r w:rsidRPr="006A48E1">
        <w:rPr>
          <w:iCs/>
        </w:rPr>
        <w:t>период 202</w:t>
      </w:r>
      <w:r>
        <w:rPr>
          <w:iCs/>
        </w:rPr>
        <w:t>6</w:t>
      </w:r>
      <w:r w:rsidRPr="006A48E1">
        <w:rPr>
          <w:iCs/>
        </w:rPr>
        <w:t xml:space="preserve"> и 202</w:t>
      </w:r>
      <w:r>
        <w:rPr>
          <w:iCs/>
        </w:rPr>
        <w:t>7</w:t>
      </w:r>
      <w:r w:rsidRPr="006A48E1">
        <w:rPr>
          <w:iCs/>
        </w:rPr>
        <w:t xml:space="preserve"> годов»</w:t>
      </w:r>
    </w:p>
    <w:p w14:paraId="2D81978C" w14:textId="77777777" w:rsidR="000F5179" w:rsidRPr="00E15D75" w:rsidRDefault="000F5179" w:rsidP="000F5179">
      <w:pPr>
        <w:pStyle w:val="5"/>
        <w:numPr>
          <w:ilvl w:val="4"/>
          <w:numId w:val="45"/>
        </w:numPr>
        <w:spacing w:before="0" w:after="0"/>
        <w:ind w:left="0"/>
        <w:jc w:val="center"/>
        <w:rPr>
          <w:i w:val="0"/>
          <w:sz w:val="24"/>
          <w:szCs w:val="24"/>
        </w:rPr>
      </w:pPr>
      <w:r w:rsidRPr="00E15D75">
        <w:rPr>
          <w:i w:val="0"/>
          <w:sz w:val="24"/>
          <w:szCs w:val="24"/>
        </w:rPr>
        <w:t xml:space="preserve">Программа </w:t>
      </w:r>
      <w:r w:rsidRPr="00E15D75">
        <w:rPr>
          <w:i w:val="0"/>
          <w:sz w:val="24"/>
          <w:szCs w:val="24"/>
        </w:rPr>
        <w:br/>
        <w:t>муниципальных внутренних заимствований  Сосновского сельсовета Бессоновского района  Пензенской области  на 202</w:t>
      </w:r>
      <w:r>
        <w:rPr>
          <w:i w:val="0"/>
          <w:sz w:val="24"/>
          <w:szCs w:val="24"/>
        </w:rPr>
        <w:t>5</w:t>
      </w:r>
      <w:r w:rsidRPr="00E15D75">
        <w:rPr>
          <w:i w:val="0"/>
          <w:sz w:val="24"/>
          <w:szCs w:val="24"/>
        </w:rPr>
        <w:t xml:space="preserve"> год и плановый период 202</w:t>
      </w:r>
      <w:r>
        <w:rPr>
          <w:i w:val="0"/>
          <w:sz w:val="24"/>
          <w:szCs w:val="24"/>
        </w:rPr>
        <w:t>6</w:t>
      </w:r>
      <w:r w:rsidRPr="00E15D75">
        <w:rPr>
          <w:i w:val="0"/>
          <w:sz w:val="24"/>
          <w:szCs w:val="24"/>
        </w:rPr>
        <w:t xml:space="preserve"> и 202</w:t>
      </w:r>
      <w:r>
        <w:rPr>
          <w:i w:val="0"/>
          <w:sz w:val="24"/>
          <w:szCs w:val="24"/>
        </w:rPr>
        <w:t>7</w:t>
      </w:r>
      <w:r w:rsidRPr="00E15D75">
        <w:rPr>
          <w:i w:val="0"/>
          <w:sz w:val="24"/>
          <w:szCs w:val="24"/>
        </w:rPr>
        <w:t xml:space="preserve"> годов</w:t>
      </w:r>
    </w:p>
    <w:p w14:paraId="5F9F9300" w14:textId="77777777" w:rsidR="000F5179" w:rsidRDefault="000F5179" w:rsidP="000F5179"/>
    <w:p w14:paraId="07D7493C" w14:textId="77777777" w:rsidR="000F5179" w:rsidRPr="00441245" w:rsidRDefault="000F5179" w:rsidP="000F5179">
      <w:pPr>
        <w:jc w:val="center"/>
        <w:rPr>
          <w:b/>
        </w:rPr>
      </w:pPr>
      <w:r w:rsidRPr="00441245">
        <w:rPr>
          <w:b/>
        </w:rPr>
        <w:t xml:space="preserve">1. Муниципальные внутренние заимствования </w:t>
      </w:r>
      <w:r w:rsidRPr="00884968">
        <w:rPr>
          <w:b/>
        </w:rPr>
        <w:t>Сосновского сельсовета Бессоновского района  Пензенской области</w:t>
      </w:r>
      <w:r w:rsidRPr="000043AD">
        <w:rPr>
          <w:i/>
        </w:rPr>
        <w:t xml:space="preserve"> </w:t>
      </w:r>
      <w:r w:rsidRPr="00441245">
        <w:rPr>
          <w:b/>
        </w:rPr>
        <w:t>на 202</w:t>
      </w:r>
      <w:r>
        <w:rPr>
          <w:b/>
        </w:rPr>
        <w:t>5</w:t>
      </w:r>
      <w:r w:rsidRPr="00441245">
        <w:rPr>
          <w:b/>
        </w:rPr>
        <w:t xml:space="preserve"> год</w:t>
      </w:r>
    </w:p>
    <w:p w14:paraId="69213B4A" w14:textId="77777777" w:rsidR="000F5179" w:rsidRPr="00C55560" w:rsidRDefault="000F5179" w:rsidP="000F5179">
      <w:pPr>
        <w:jc w:val="right"/>
      </w:pPr>
      <w:r>
        <w:t>(тыс. рублей)</w:t>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420"/>
        <w:gridCol w:w="1260"/>
        <w:gridCol w:w="5706"/>
      </w:tblGrid>
      <w:tr w:rsidR="000F5179" w14:paraId="314E1E8B" w14:textId="77777777" w:rsidTr="00093AC7">
        <w:trPr>
          <w:trHeight w:val="355"/>
        </w:trPr>
        <w:tc>
          <w:tcPr>
            <w:tcW w:w="540" w:type="dxa"/>
          </w:tcPr>
          <w:p w14:paraId="3AEC8470" w14:textId="77777777" w:rsidR="000F5179" w:rsidRDefault="000F5179" w:rsidP="00093AC7">
            <w:pPr>
              <w:jc w:val="center"/>
            </w:pPr>
            <w:r>
              <w:t>№ п/п</w:t>
            </w:r>
          </w:p>
        </w:tc>
        <w:tc>
          <w:tcPr>
            <w:tcW w:w="3420" w:type="dxa"/>
          </w:tcPr>
          <w:p w14:paraId="1EA18E83" w14:textId="77777777" w:rsidR="000F5179" w:rsidRDefault="000F5179" w:rsidP="00093AC7">
            <w:pPr>
              <w:jc w:val="center"/>
            </w:pPr>
            <w:r>
              <w:t>Вид заимствования</w:t>
            </w:r>
          </w:p>
        </w:tc>
        <w:tc>
          <w:tcPr>
            <w:tcW w:w="1260" w:type="dxa"/>
          </w:tcPr>
          <w:p w14:paraId="36E4F88E" w14:textId="77777777" w:rsidR="000F5179" w:rsidRPr="00884968" w:rsidRDefault="000F5179" w:rsidP="00093AC7">
            <w:pPr>
              <w:jc w:val="center"/>
              <w:rPr>
                <w:lang w:val="en-US"/>
              </w:rPr>
            </w:pPr>
            <w:r>
              <w:t>Сумма</w:t>
            </w:r>
          </w:p>
        </w:tc>
        <w:tc>
          <w:tcPr>
            <w:tcW w:w="5706" w:type="dxa"/>
          </w:tcPr>
          <w:p w14:paraId="09202593" w14:textId="77777777" w:rsidR="000F5179" w:rsidRDefault="000F5179" w:rsidP="00093AC7">
            <w:pPr>
              <w:jc w:val="center"/>
            </w:pPr>
            <w: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r>
      <w:tr w:rsidR="000F5179" w14:paraId="74DB6CE9" w14:textId="77777777" w:rsidTr="00093AC7">
        <w:tc>
          <w:tcPr>
            <w:tcW w:w="540" w:type="dxa"/>
          </w:tcPr>
          <w:p w14:paraId="1CF67F6F" w14:textId="77777777" w:rsidR="000F5179" w:rsidRPr="00884968" w:rsidRDefault="000F5179" w:rsidP="00093AC7">
            <w:pPr>
              <w:jc w:val="center"/>
              <w:rPr>
                <w:b/>
              </w:rPr>
            </w:pPr>
            <w:r w:rsidRPr="00884968">
              <w:rPr>
                <w:b/>
              </w:rPr>
              <w:t>1</w:t>
            </w:r>
          </w:p>
        </w:tc>
        <w:tc>
          <w:tcPr>
            <w:tcW w:w="3420" w:type="dxa"/>
          </w:tcPr>
          <w:p w14:paraId="37837CFF" w14:textId="77777777" w:rsidR="000F5179" w:rsidRPr="00884968" w:rsidRDefault="000F5179" w:rsidP="00093AC7">
            <w:pPr>
              <w:rPr>
                <w:b/>
              </w:rPr>
            </w:pPr>
            <w:r w:rsidRPr="00884968">
              <w:rPr>
                <w:b/>
              </w:rPr>
              <w:t>Бюджетные кредиты, привлеченные из бюджетов других уровней бюджетной системы</w:t>
            </w:r>
          </w:p>
        </w:tc>
        <w:tc>
          <w:tcPr>
            <w:tcW w:w="1260" w:type="dxa"/>
          </w:tcPr>
          <w:p w14:paraId="4A5F1AE7" w14:textId="77777777" w:rsidR="000F5179" w:rsidRPr="00884968" w:rsidRDefault="000F5179" w:rsidP="00093AC7">
            <w:pPr>
              <w:jc w:val="right"/>
              <w:rPr>
                <w:b/>
              </w:rPr>
            </w:pPr>
          </w:p>
          <w:p w14:paraId="3D97E8B5" w14:textId="77777777" w:rsidR="000F5179" w:rsidRPr="00884968" w:rsidRDefault="000F5179" w:rsidP="00093AC7">
            <w:pPr>
              <w:jc w:val="right"/>
              <w:rPr>
                <w:b/>
              </w:rPr>
            </w:pPr>
          </w:p>
          <w:p w14:paraId="07C74AF6" w14:textId="77777777" w:rsidR="000F5179" w:rsidRPr="00884968" w:rsidRDefault="000F5179" w:rsidP="00093AC7">
            <w:pPr>
              <w:jc w:val="right"/>
              <w:rPr>
                <w:b/>
              </w:rPr>
            </w:pPr>
          </w:p>
          <w:p w14:paraId="039385BB" w14:textId="77777777" w:rsidR="000F5179" w:rsidRPr="00884968" w:rsidRDefault="000F5179" w:rsidP="00093AC7">
            <w:pPr>
              <w:jc w:val="right"/>
              <w:rPr>
                <w:b/>
                <w:lang w:val="en-US"/>
              </w:rPr>
            </w:pPr>
            <w:r>
              <w:rPr>
                <w:b/>
              </w:rPr>
              <w:t>0,000</w:t>
            </w:r>
          </w:p>
        </w:tc>
        <w:tc>
          <w:tcPr>
            <w:tcW w:w="5706" w:type="dxa"/>
          </w:tcPr>
          <w:p w14:paraId="4D7DF98D" w14:textId="77777777" w:rsidR="000F5179" w:rsidRPr="00884968" w:rsidRDefault="000F5179" w:rsidP="00093AC7">
            <w:pPr>
              <w:jc w:val="right"/>
              <w:rPr>
                <w:b/>
                <w:lang w:val="en-US"/>
              </w:rPr>
            </w:pPr>
          </w:p>
        </w:tc>
      </w:tr>
      <w:tr w:rsidR="000F5179" w14:paraId="0CED397E" w14:textId="77777777" w:rsidTr="00093AC7">
        <w:tc>
          <w:tcPr>
            <w:tcW w:w="540" w:type="dxa"/>
          </w:tcPr>
          <w:p w14:paraId="20EE2CEB" w14:textId="77777777" w:rsidR="000F5179" w:rsidRDefault="000F5179" w:rsidP="00093AC7">
            <w:pPr>
              <w:jc w:val="center"/>
            </w:pPr>
          </w:p>
        </w:tc>
        <w:tc>
          <w:tcPr>
            <w:tcW w:w="3420" w:type="dxa"/>
          </w:tcPr>
          <w:p w14:paraId="6C3DFA07" w14:textId="77777777" w:rsidR="000F5179" w:rsidRDefault="000F5179" w:rsidP="00093AC7">
            <w:r>
              <w:t>Привлечение средств</w:t>
            </w:r>
          </w:p>
        </w:tc>
        <w:tc>
          <w:tcPr>
            <w:tcW w:w="1260" w:type="dxa"/>
          </w:tcPr>
          <w:p w14:paraId="20ADC366" w14:textId="77777777" w:rsidR="000F5179" w:rsidRDefault="000F5179" w:rsidP="00093AC7">
            <w:pPr>
              <w:jc w:val="right"/>
            </w:pPr>
            <w:r>
              <w:t>0,000</w:t>
            </w:r>
          </w:p>
        </w:tc>
        <w:tc>
          <w:tcPr>
            <w:tcW w:w="5706" w:type="dxa"/>
          </w:tcPr>
          <w:p w14:paraId="452DE66A" w14:textId="77777777" w:rsidR="000F5179" w:rsidRDefault="000F5179" w:rsidP="00093AC7">
            <w:pPr>
              <w:jc w:val="right"/>
            </w:pPr>
          </w:p>
        </w:tc>
      </w:tr>
      <w:tr w:rsidR="000F5179" w14:paraId="08AE2214" w14:textId="77777777" w:rsidTr="00093AC7">
        <w:tc>
          <w:tcPr>
            <w:tcW w:w="540" w:type="dxa"/>
          </w:tcPr>
          <w:p w14:paraId="03C3471B" w14:textId="77777777" w:rsidR="000F5179" w:rsidRDefault="000F5179" w:rsidP="00093AC7">
            <w:pPr>
              <w:jc w:val="center"/>
            </w:pPr>
          </w:p>
        </w:tc>
        <w:tc>
          <w:tcPr>
            <w:tcW w:w="3420" w:type="dxa"/>
          </w:tcPr>
          <w:p w14:paraId="758B905A" w14:textId="77777777" w:rsidR="000F5179" w:rsidRDefault="000F5179" w:rsidP="00093AC7">
            <w:r>
              <w:t>Погашение основной суммы задолженности</w:t>
            </w:r>
          </w:p>
        </w:tc>
        <w:tc>
          <w:tcPr>
            <w:tcW w:w="1260" w:type="dxa"/>
          </w:tcPr>
          <w:p w14:paraId="062DB9B8" w14:textId="77777777" w:rsidR="000F5179" w:rsidRDefault="000F5179" w:rsidP="00093AC7">
            <w:pPr>
              <w:jc w:val="right"/>
            </w:pPr>
          </w:p>
          <w:p w14:paraId="233A8669" w14:textId="77777777" w:rsidR="000F5179" w:rsidRPr="00884968" w:rsidRDefault="000F5179" w:rsidP="00093AC7">
            <w:pPr>
              <w:jc w:val="right"/>
              <w:rPr>
                <w:lang w:val="en-US"/>
              </w:rPr>
            </w:pPr>
            <w:r>
              <w:t>0,000</w:t>
            </w:r>
          </w:p>
        </w:tc>
        <w:tc>
          <w:tcPr>
            <w:tcW w:w="5706" w:type="dxa"/>
          </w:tcPr>
          <w:p w14:paraId="17433753" w14:textId="77777777" w:rsidR="000F5179" w:rsidRPr="00884968" w:rsidRDefault="000F5179" w:rsidP="00093AC7">
            <w:pPr>
              <w:jc w:val="right"/>
              <w:rPr>
                <w:lang w:val="en-US"/>
              </w:rPr>
            </w:pPr>
          </w:p>
        </w:tc>
      </w:tr>
    </w:tbl>
    <w:p w14:paraId="1B5E1237" w14:textId="77777777" w:rsidR="000F5179" w:rsidRDefault="000F5179" w:rsidP="000F5179">
      <w:pPr>
        <w:jc w:val="center"/>
      </w:pPr>
    </w:p>
    <w:p w14:paraId="02ED7D42" w14:textId="77777777" w:rsidR="000F5179" w:rsidRPr="00441245" w:rsidRDefault="000F5179" w:rsidP="000F5179">
      <w:pPr>
        <w:jc w:val="center"/>
        <w:rPr>
          <w:b/>
        </w:rPr>
      </w:pPr>
      <w:r>
        <w:rPr>
          <w:b/>
        </w:rPr>
        <w:t>2</w:t>
      </w:r>
      <w:r w:rsidRPr="00441245">
        <w:rPr>
          <w:b/>
        </w:rPr>
        <w:t xml:space="preserve">. Муниципальные внутренние заимствования </w:t>
      </w:r>
      <w:r w:rsidRPr="00884968">
        <w:rPr>
          <w:b/>
        </w:rPr>
        <w:t>Сосновского сельсовета Бессоновского района  Пензенской области</w:t>
      </w:r>
      <w:r w:rsidRPr="000043AD">
        <w:rPr>
          <w:i/>
        </w:rPr>
        <w:t xml:space="preserve"> </w:t>
      </w:r>
      <w:r w:rsidRPr="00441245">
        <w:rPr>
          <w:b/>
        </w:rPr>
        <w:t>на 202</w:t>
      </w:r>
      <w:r>
        <w:rPr>
          <w:b/>
        </w:rPr>
        <w:t>6</w:t>
      </w:r>
      <w:r w:rsidRPr="00441245">
        <w:rPr>
          <w:b/>
        </w:rPr>
        <w:t xml:space="preserve"> </w:t>
      </w:r>
      <w:r>
        <w:rPr>
          <w:b/>
        </w:rPr>
        <w:t>и 2027 годы</w:t>
      </w:r>
    </w:p>
    <w:p w14:paraId="6BEB0612" w14:textId="77777777" w:rsidR="000F5179" w:rsidRDefault="000F5179" w:rsidP="000F5179"/>
    <w:p w14:paraId="3254CA1E" w14:textId="77777777" w:rsidR="000F5179" w:rsidRPr="00C55560" w:rsidRDefault="000F5179" w:rsidP="000F5179">
      <w:pPr>
        <w:jc w:val="right"/>
      </w:pPr>
      <w:r>
        <w:t>(тыс. рублей)</w:t>
      </w:r>
    </w:p>
    <w:tbl>
      <w:tblPr>
        <w:tblW w:w="108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441"/>
        <w:gridCol w:w="1114"/>
        <w:gridCol w:w="2340"/>
        <w:gridCol w:w="1080"/>
        <w:gridCol w:w="2340"/>
      </w:tblGrid>
      <w:tr w:rsidR="000F5179" w14:paraId="13E75E60" w14:textId="77777777" w:rsidTr="00093AC7">
        <w:tc>
          <w:tcPr>
            <w:tcW w:w="540" w:type="dxa"/>
          </w:tcPr>
          <w:p w14:paraId="79DAA8C0" w14:textId="77777777" w:rsidR="000F5179" w:rsidRDefault="000F5179" w:rsidP="00093AC7">
            <w:pPr>
              <w:jc w:val="center"/>
            </w:pPr>
            <w:r>
              <w:t>№ п/п</w:t>
            </w:r>
          </w:p>
        </w:tc>
        <w:tc>
          <w:tcPr>
            <w:tcW w:w="3441" w:type="dxa"/>
          </w:tcPr>
          <w:p w14:paraId="5488D55F" w14:textId="77777777" w:rsidR="000F5179" w:rsidRDefault="000F5179" w:rsidP="00093AC7">
            <w:pPr>
              <w:jc w:val="center"/>
            </w:pPr>
            <w:r>
              <w:t>Вид заимствования</w:t>
            </w:r>
          </w:p>
        </w:tc>
        <w:tc>
          <w:tcPr>
            <w:tcW w:w="1114" w:type="dxa"/>
          </w:tcPr>
          <w:p w14:paraId="206E6EA9" w14:textId="77777777" w:rsidR="000F5179" w:rsidRDefault="000F5179" w:rsidP="00093AC7">
            <w:pPr>
              <w:jc w:val="center"/>
            </w:pPr>
            <w:r>
              <w:t>Сумма на 2026 год</w:t>
            </w:r>
          </w:p>
        </w:tc>
        <w:tc>
          <w:tcPr>
            <w:tcW w:w="2340" w:type="dxa"/>
          </w:tcPr>
          <w:p w14:paraId="4798185E" w14:textId="77777777" w:rsidR="000F5179" w:rsidRDefault="000F5179" w:rsidP="00093AC7">
            <w:pPr>
              <w:jc w:val="center"/>
            </w:pPr>
            <w: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c>
          <w:tcPr>
            <w:tcW w:w="1080" w:type="dxa"/>
          </w:tcPr>
          <w:p w14:paraId="30EBB939" w14:textId="77777777" w:rsidR="000F5179" w:rsidRDefault="000F5179" w:rsidP="00093AC7">
            <w:pPr>
              <w:jc w:val="center"/>
            </w:pPr>
            <w:r>
              <w:t>Сумма на 2027 год</w:t>
            </w:r>
          </w:p>
        </w:tc>
        <w:tc>
          <w:tcPr>
            <w:tcW w:w="2340" w:type="dxa"/>
          </w:tcPr>
          <w:p w14:paraId="5E2D88D6" w14:textId="77777777" w:rsidR="000F5179" w:rsidRDefault="000F5179" w:rsidP="00093AC7">
            <w:pPr>
              <w:jc w:val="center"/>
            </w:pPr>
            <w: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r>
      <w:tr w:rsidR="000F5179" w14:paraId="05739B17" w14:textId="77777777" w:rsidTr="00093AC7">
        <w:tc>
          <w:tcPr>
            <w:tcW w:w="540" w:type="dxa"/>
          </w:tcPr>
          <w:p w14:paraId="2E1C3A2E" w14:textId="77777777" w:rsidR="000F5179" w:rsidRDefault="000F5179" w:rsidP="00093AC7">
            <w:pPr>
              <w:jc w:val="center"/>
            </w:pPr>
            <w:r w:rsidRPr="00884968">
              <w:rPr>
                <w:b/>
              </w:rPr>
              <w:t>1</w:t>
            </w:r>
          </w:p>
        </w:tc>
        <w:tc>
          <w:tcPr>
            <w:tcW w:w="3441" w:type="dxa"/>
          </w:tcPr>
          <w:p w14:paraId="0BF0BE1F" w14:textId="77777777" w:rsidR="000F5179" w:rsidRPr="00884968" w:rsidRDefault="000F5179" w:rsidP="00093AC7">
            <w:pPr>
              <w:rPr>
                <w:b/>
              </w:rPr>
            </w:pPr>
            <w:r w:rsidRPr="00884968">
              <w:rPr>
                <w:b/>
              </w:rPr>
              <w:t>Бюджетные кредиты, привлеченные из бюджетов других уровней бюджетной системы</w:t>
            </w:r>
          </w:p>
        </w:tc>
        <w:tc>
          <w:tcPr>
            <w:tcW w:w="1114" w:type="dxa"/>
          </w:tcPr>
          <w:p w14:paraId="2DBA62B6" w14:textId="77777777" w:rsidR="000F5179" w:rsidRPr="00884968" w:rsidRDefault="000F5179" w:rsidP="00093AC7">
            <w:pPr>
              <w:jc w:val="right"/>
              <w:rPr>
                <w:b/>
              </w:rPr>
            </w:pPr>
          </w:p>
          <w:p w14:paraId="6269A37A" w14:textId="77777777" w:rsidR="000F5179" w:rsidRPr="00884968" w:rsidRDefault="000F5179" w:rsidP="00093AC7">
            <w:pPr>
              <w:jc w:val="right"/>
              <w:rPr>
                <w:b/>
              </w:rPr>
            </w:pPr>
          </w:p>
          <w:p w14:paraId="09B1647A" w14:textId="77777777" w:rsidR="000F5179" w:rsidRPr="00884968" w:rsidRDefault="000F5179" w:rsidP="00093AC7">
            <w:pPr>
              <w:jc w:val="right"/>
              <w:rPr>
                <w:b/>
              </w:rPr>
            </w:pPr>
          </w:p>
          <w:p w14:paraId="75685809" w14:textId="77777777" w:rsidR="000F5179" w:rsidRPr="00884968" w:rsidRDefault="000F5179" w:rsidP="00093AC7">
            <w:pPr>
              <w:jc w:val="right"/>
              <w:rPr>
                <w:b/>
                <w:lang w:val="en-US"/>
              </w:rPr>
            </w:pPr>
            <w:r>
              <w:rPr>
                <w:b/>
              </w:rPr>
              <w:t>0,000</w:t>
            </w:r>
          </w:p>
        </w:tc>
        <w:tc>
          <w:tcPr>
            <w:tcW w:w="2340" w:type="dxa"/>
          </w:tcPr>
          <w:p w14:paraId="3F06488E" w14:textId="77777777" w:rsidR="000F5179" w:rsidRDefault="000F5179" w:rsidP="00093AC7"/>
        </w:tc>
        <w:tc>
          <w:tcPr>
            <w:tcW w:w="1080" w:type="dxa"/>
          </w:tcPr>
          <w:p w14:paraId="6F1A5004" w14:textId="77777777" w:rsidR="000F5179" w:rsidRPr="00884968" w:rsidRDefault="000F5179" w:rsidP="00093AC7">
            <w:pPr>
              <w:jc w:val="right"/>
              <w:rPr>
                <w:b/>
              </w:rPr>
            </w:pPr>
          </w:p>
          <w:p w14:paraId="5F7CA0E3" w14:textId="77777777" w:rsidR="000F5179" w:rsidRPr="00884968" w:rsidRDefault="000F5179" w:rsidP="00093AC7">
            <w:pPr>
              <w:jc w:val="right"/>
              <w:rPr>
                <w:b/>
              </w:rPr>
            </w:pPr>
          </w:p>
          <w:p w14:paraId="4B3512FC" w14:textId="77777777" w:rsidR="000F5179" w:rsidRPr="00884968" w:rsidRDefault="000F5179" w:rsidP="00093AC7">
            <w:pPr>
              <w:jc w:val="right"/>
              <w:rPr>
                <w:b/>
              </w:rPr>
            </w:pPr>
          </w:p>
          <w:p w14:paraId="4E262450" w14:textId="77777777" w:rsidR="000F5179" w:rsidRPr="00884968" w:rsidRDefault="000F5179" w:rsidP="00093AC7">
            <w:pPr>
              <w:jc w:val="right"/>
              <w:rPr>
                <w:b/>
                <w:lang w:val="en-US"/>
              </w:rPr>
            </w:pPr>
            <w:r>
              <w:rPr>
                <w:b/>
              </w:rPr>
              <w:t>0,000</w:t>
            </w:r>
          </w:p>
        </w:tc>
        <w:tc>
          <w:tcPr>
            <w:tcW w:w="2340" w:type="dxa"/>
          </w:tcPr>
          <w:p w14:paraId="284BF7F1" w14:textId="77777777" w:rsidR="000F5179" w:rsidRDefault="000F5179" w:rsidP="00093AC7"/>
        </w:tc>
      </w:tr>
      <w:tr w:rsidR="000F5179" w14:paraId="06727866" w14:textId="77777777" w:rsidTr="00093AC7">
        <w:tc>
          <w:tcPr>
            <w:tcW w:w="540" w:type="dxa"/>
          </w:tcPr>
          <w:p w14:paraId="3F118038" w14:textId="77777777" w:rsidR="000F5179" w:rsidRDefault="000F5179" w:rsidP="00093AC7"/>
        </w:tc>
        <w:tc>
          <w:tcPr>
            <w:tcW w:w="3441" w:type="dxa"/>
          </w:tcPr>
          <w:p w14:paraId="1D70CD65" w14:textId="77777777" w:rsidR="000F5179" w:rsidRDefault="000F5179" w:rsidP="00093AC7">
            <w:r>
              <w:t>Привлечение средств</w:t>
            </w:r>
          </w:p>
        </w:tc>
        <w:tc>
          <w:tcPr>
            <w:tcW w:w="1114" w:type="dxa"/>
          </w:tcPr>
          <w:p w14:paraId="0B84687F" w14:textId="77777777" w:rsidR="000F5179" w:rsidRDefault="000F5179" w:rsidP="00093AC7">
            <w:pPr>
              <w:jc w:val="right"/>
            </w:pPr>
            <w:r>
              <w:t>0,000</w:t>
            </w:r>
          </w:p>
        </w:tc>
        <w:tc>
          <w:tcPr>
            <w:tcW w:w="2340" w:type="dxa"/>
          </w:tcPr>
          <w:p w14:paraId="71A98A94" w14:textId="77777777" w:rsidR="000F5179" w:rsidRDefault="000F5179" w:rsidP="00093AC7"/>
        </w:tc>
        <w:tc>
          <w:tcPr>
            <w:tcW w:w="1080" w:type="dxa"/>
          </w:tcPr>
          <w:p w14:paraId="103643AF" w14:textId="77777777" w:rsidR="000F5179" w:rsidRDefault="000F5179" w:rsidP="00093AC7">
            <w:pPr>
              <w:jc w:val="right"/>
            </w:pPr>
            <w:r>
              <w:t>0,000</w:t>
            </w:r>
          </w:p>
        </w:tc>
        <w:tc>
          <w:tcPr>
            <w:tcW w:w="2340" w:type="dxa"/>
          </w:tcPr>
          <w:p w14:paraId="0CCF440E" w14:textId="77777777" w:rsidR="000F5179" w:rsidRDefault="000F5179" w:rsidP="00093AC7"/>
        </w:tc>
      </w:tr>
      <w:tr w:rsidR="000F5179" w14:paraId="1142DB60" w14:textId="77777777" w:rsidTr="00093AC7">
        <w:tc>
          <w:tcPr>
            <w:tcW w:w="540" w:type="dxa"/>
          </w:tcPr>
          <w:p w14:paraId="70819414" w14:textId="77777777" w:rsidR="000F5179" w:rsidRDefault="000F5179" w:rsidP="00093AC7"/>
        </w:tc>
        <w:tc>
          <w:tcPr>
            <w:tcW w:w="3441" w:type="dxa"/>
          </w:tcPr>
          <w:p w14:paraId="361AB7DB" w14:textId="77777777" w:rsidR="000F5179" w:rsidRDefault="000F5179" w:rsidP="00093AC7">
            <w:r>
              <w:t>Погашение основной суммы задолженности</w:t>
            </w:r>
          </w:p>
        </w:tc>
        <w:tc>
          <w:tcPr>
            <w:tcW w:w="1114" w:type="dxa"/>
          </w:tcPr>
          <w:p w14:paraId="3A0C1850" w14:textId="77777777" w:rsidR="000F5179" w:rsidRDefault="000F5179" w:rsidP="00093AC7">
            <w:pPr>
              <w:jc w:val="right"/>
            </w:pPr>
          </w:p>
          <w:p w14:paraId="7D0D8109" w14:textId="77777777" w:rsidR="000F5179" w:rsidRPr="00884968" w:rsidRDefault="000F5179" w:rsidP="00093AC7">
            <w:pPr>
              <w:jc w:val="right"/>
              <w:rPr>
                <w:lang w:val="en-US"/>
              </w:rPr>
            </w:pPr>
            <w:r>
              <w:t>0,000</w:t>
            </w:r>
          </w:p>
        </w:tc>
        <w:tc>
          <w:tcPr>
            <w:tcW w:w="2340" w:type="dxa"/>
          </w:tcPr>
          <w:p w14:paraId="0A1C3D85" w14:textId="77777777" w:rsidR="000F5179" w:rsidRDefault="000F5179" w:rsidP="00093AC7"/>
        </w:tc>
        <w:tc>
          <w:tcPr>
            <w:tcW w:w="1080" w:type="dxa"/>
          </w:tcPr>
          <w:p w14:paraId="7870C58B" w14:textId="77777777" w:rsidR="000F5179" w:rsidRDefault="000F5179" w:rsidP="00093AC7">
            <w:pPr>
              <w:jc w:val="right"/>
            </w:pPr>
          </w:p>
          <w:p w14:paraId="19576879" w14:textId="77777777" w:rsidR="000F5179" w:rsidRPr="00884968" w:rsidRDefault="000F5179" w:rsidP="00093AC7">
            <w:pPr>
              <w:jc w:val="right"/>
              <w:rPr>
                <w:lang w:val="en-US"/>
              </w:rPr>
            </w:pPr>
            <w:r>
              <w:t>0,000</w:t>
            </w:r>
          </w:p>
        </w:tc>
        <w:tc>
          <w:tcPr>
            <w:tcW w:w="2340" w:type="dxa"/>
          </w:tcPr>
          <w:p w14:paraId="494FB0EA" w14:textId="77777777" w:rsidR="000F5179" w:rsidRDefault="000F5179" w:rsidP="00093AC7"/>
        </w:tc>
      </w:tr>
    </w:tbl>
    <w:p w14:paraId="4CE6A799" w14:textId="77777777" w:rsidR="000F5179" w:rsidRDefault="000F5179" w:rsidP="000F5179"/>
    <w:p w14:paraId="47B87B7D" w14:textId="77777777" w:rsidR="000F5179" w:rsidRPr="00583CC6" w:rsidRDefault="000F5179" w:rsidP="000F5179">
      <w:pPr>
        <w:rPr>
          <w:sz w:val="22"/>
          <w:szCs w:val="22"/>
        </w:rPr>
      </w:pPr>
    </w:p>
    <w:p w14:paraId="0B663B43" w14:textId="77777777" w:rsidR="000F5179" w:rsidRDefault="000F5179" w:rsidP="000F5179">
      <w:pPr>
        <w:jc w:val="both"/>
        <w:rPr>
          <w:sz w:val="28"/>
          <w:szCs w:val="28"/>
        </w:rPr>
      </w:pPr>
    </w:p>
    <w:p w14:paraId="6BFC2C70" w14:textId="77777777" w:rsidR="000F5179" w:rsidRDefault="000F5179" w:rsidP="000F5179">
      <w:pPr>
        <w:jc w:val="both"/>
        <w:rPr>
          <w:sz w:val="28"/>
          <w:szCs w:val="28"/>
        </w:rPr>
      </w:pPr>
    </w:p>
    <w:p w14:paraId="4441C03F" w14:textId="77777777" w:rsidR="000F5179" w:rsidRDefault="000F5179" w:rsidP="000F5179">
      <w:pPr>
        <w:jc w:val="both"/>
        <w:rPr>
          <w:sz w:val="28"/>
          <w:szCs w:val="28"/>
        </w:rPr>
      </w:pPr>
    </w:p>
    <w:p w14:paraId="2978F898" w14:textId="77777777" w:rsidR="000F5179" w:rsidRDefault="000F5179" w:rsidP="000F5179">
      <w:pPr>
        <w:jc w:val="both"/>
        <w:rPr>
          <w:sz w:val="28"/>
          <w:szCs w:val="28"/>
        </w:rPr>
      </w:pPr>
    </w:p>
    <w:p w14:paraId="20E5B28B" w14:textId="77777777" w:rsidR="000F5179" w:rsidRDefault="000F5179" w:rsidP="000F5179">
      <w:pPr>
        <w:pStyle w:val="aff1"/>
        <w:numPr>
          <w:ilvl w:val="5"/>
          <w:numId w:val="48"/>
        </w:numPr>
        <w:tabs>
          <w:tab w:val="clear" w:pos="0"/>
        </w:tabs>
        <w:ind w:left="0" w:firstLine="0"/>
        <w:jc w:val="left"/>
        <w:rPr>
          <w:sz w:val="28"/>
          <w:szCs w:val="28"/>
        </w:rPr>
      </w:pPr>
    </w:p>
    <w:p w14:paraId="26FF3160" w14:textId="77777777" w:rsidR="000F5179" w:rsidRDefault="000F5179" w:rsidP="000F5179"/>
    <w:p w14:paraId="2715F02A" w14:textId="77777777" w:rsidR="000F5179" w:rsidRDefault="000F5179" w:rsidP="000F5179">
      <w:pPr>
        <w:pStyle w:val="af"/>
        <w:rPr>
          <w:b/>
        </w:rPr>
      </w:pPr>
    </w:p>
    <w:p w14:paraId="0FAB4F41" w14:textId="77777777" w:rsidR="000F5179" w:rsidRPr="006A48E1" w:rsidRDefault="000F5179" w:rsidP="000F5179">
      <w:pPr>
        <w:ind w:left="6372" w:right="-228"/>
        <w:jc w:val="right"/>
      </w:pPr>
      <w:r w:rsidRPr="006A48E1">
        <w:t xml:space="preserve">Приложение </w:t>
      </w:r>
      <w:r>
        <w:t>8</w:t>
      </w:r>
    </w:p>
    <w:p w14:paraId="3A0C3BD8" w14:textId="77777777" w:rsidR="000F5179" w:rsidRPr="006A48E1" w:rsidRDefault="000F5179" w:rsidP="000F5179">
      <w:pPr>
        <w:ind w:right="-228"/>
        <w:jc w:val="right"/>
        <w:rPr>
          <w:iCs/>
        </w:rPr>
      </w:pPr>
      <w:r w:rsidRPr="006A48E1">
        <w:rPr>
          <w:iCs/>
        </w:rPr>
        <w:t xml:space="preserve">     к </w:t>
      </w:r>
      <w:r>
        <w:rPr>
          <w:iCs/>
        </w:rPr>
        <w:t xml:space="preserve">Решению </w:t>
      </w:r>
      <w:r w:rsidRPr="006A48E1">
        <w:rPr>
          <w:iCs/>
        </w:rPr>
        <w:t xml:space="preserve">комитета местного самоуправления </w:t>
      </w:r>
    </w:p>
    <w:p w14:paraId="02608F09" w14:textId="77777777" w:rsidR="000F5179" w:rsidRPr="006A48E1" w:rsidRDefault="000F5179" w:rsidP="000F5179">
      <w:pPr>
        <w:ind w:right="-228"/>
        <w:jc w:val="right"/>
        <w:rPr>
          <w:iCs/>
        </w:rPr>
      </w:pPr>
      <w:r w:rsidRPr="006A48E1">
        <w:rPr>
          <w:iCs/>
        </w:rPr>
        <w:t>Сосновского сельсовета  Пензенской области</w:t>
      </w:r>
    </w:p>
    <w:p w14:paraId="4D5BFD46" w14:textId="77777777" w:rsidR="000F5179" w:rsidRPr="006A48E1" w:rsidRDefault="000F5179" w:rsidP="000F5179">
      <w:pPr>
        <w:ind w:right="-228"/>
        <w:jc w:val="right"/>
        <w:rPr>
          <w:iCs/>
        </w:rPr>
      </w:pPr>
      <w:r w:rsidRPr="006A48E1">
        <w:rPr>
          <w:iCs/>
        </w:rPr>
        <w:t xml:space="preserve"> «О бюджете Сосновского сельсовета  </w:t>
      </w:r>
    </w:p>
    <w:p w14:paraId="5D103854" w14:textId="77777777" w:rsidR="000F5179" w:rsidRPr="006A48E1" w:rsidRDefault="000F5179" w:rsidP="000F5179">
      <w:pPr>
        <w:ind w:right="-228"/>
        <w:jc w:val="right"/>
        <w:rPr>
          <w:iCs/>
        </w:rPr>
      </w:pPr>
      <w:r w:rsidRPr="006A48E1">
        <w:rPr>
          <w:iCs/>
        </w:rPr>
        <w:t xml:space="preserve">Бессоновского района Пензенской области </w:t>
      </w:r>
    </w:p>
    <w:p w14:paraId="524DCD73" w14:textId="77777777" w:rsidR="000F5179" w:rsidRPr="006A48E1" w:rsidRDefault="000F5179" w:rsidP="000F5179">
      <w:pPr>
        <w:ind w:right="-228"/>
        <w:jc w:val="right"/>
        <w:rPr>
          <w:iCs/>
        </w:rPr>
      </w:pPr>
      <w:r w:rsidRPr="006A48E1">
        <w:rPr>
          <w:iCs/>
        </w:rPr>
        <w:t>на 202</w:t>
      </w:r>
      <w:r>
        <w:rPr>
          <w:iCs/>
        </w:rPr>
        <w:t>5</w:t>
      </w:r>
      <w:r w:rsidRPr="006A48E1">
        <w:rPr>
          <w:iCs/>
        </w:rPr>
        <w:t xml:space="preserve"> год и плановый </w:t>
      </w:r>
    </w:p>
    <w:p w14:paraId="0DCF93F1" w14:textId="77777777" w:rsidR="000F5179" w:rsidRPr="006A48E1" w:rsidRDefault="000F5179" w:rsidP="000F5179">
      <w:pPr>
        <w:ind w:right="-228"/>
        <w:jc w:val="right"/>
      </w:pPr>
      <w:r w:rsidRPr="006A48E1">
        <w:rPr>
          <w:iCs/>
        </w:rPr>
        <w:lastRenderedPageBreak/>
        <w:t>период 202</w:t>
      </w:r>
      <w:r>
        <w:rPr>
          <w:iCs/>
        </w:rPr>
        <w:t>6</w:t>
      </w:r>
      <w:r w:rsidRPr="006A48E1">
        <w:rPr>
          <w:iCs/>
        </w:rPr>
        <w:t xml:space="preserve"> и 202</w:t>
      </w:r>
      <w:r>
        <w:rPr>
          <w:iCs/>
        </w:rPr>
        <w:t>7</w:t>
      </w:r>
      <w:r w:rsidRPr="006A48E1">
        <w:rPr>
          <w:iCs/>
        </w:rPr>
        <w:t xml:space="preserve"> годов»</w:t>
      </w:r>
    </w:p>
    <w:p w14:paraId="6F6B2BE3" w14:textId="77777777" w:rsidR="000F5179" w:rsidRDefault="000F5179" w:rsidP="000F5179">
      <w:pPr>
        <w:pStyle w:val="af"/>
        <w:spacing w:after="0"/>
      </w:pPr>
    </w:p>
    <w:p w14:paraId="7D7F8B2A" w14:textId="77777777" w:rsidR="000F5179" w:rsidRDefault="000F5179" w:rsidP="000F5179">
      <w:pPr>
        <w:pStyle w:val="af"/>
        <w:spacing w:after="0"/>
        <w:jc w:val="center"/>
      </w:pPr>
    </w:p>
    <w:p w14:paraId="210AB316" w14:textId="77777777" w:rsidR="000F5179" w:rsidRDefault="000F5179" w:rsidP="000F5179">
      <w:pPr>
        <w:pStyle w:val="af"/>
        <w:spacing w:after="0"/>
        <w:jc w:val="center"/>
      </w:pPr>
    </w:p>
    <w:p w14:paraId="32850AF7" w14:textId="77777777" w:rsidR="000F5179" w:rsidRPr="005B5A1D" w:rsidRDefault="000F5179" w:rsidP="000F5179">
      <w:pPr>
        <w:pStyle w:val="af"/>
        <w:spacing w:after="0"/>
        <w:jc w:val="center"/>
        <w:rPr>
          <w:b/>
        </w:rPr>
      </w:pPr>
      <w:r w:rsidRPr="005B5A1D">
        <w:rPr>
          <w:b/>
        </w:rPr>
        <w:t xml:space="preserve">Программа муниципальных гарантий </w:t>
      </w:r>
    </w:p>
    <w:p w14:paraId="35027382" w14:textId="77777777" w:rsidR="000F5179" w:rsidRDefault="000F5179" w:rsidP="000F5179">
      <w:pPr>
        <w:pStyle w:val="af"/>
        <w:spacing w:after="0"/>
        <w:jc w:val="center"/>
        <w:rPr>
          <w:b/>
        </w:rPr>
      </w:pPr>
      <w:r w:rsidRPr="005B5A1D">
        <w:rPr>
          <w:b/>
        </w:rPr>
        <w:t xml:space="preserve">Сосновского сельсовета Бессоновского района Пензенской области </w:t>
      </w:r>
    </w:p>
    <w:p w14:paraId="3A160A88" w14:textId="77777777" w:rsidR="000F5179" w:rsidRPr="005B5A1D" w:rsidRDefault="000F5179" w:rsidP="000F5179">
      <w:pPr>
        <w:pStyle w:val="af"/>
        <w:spacing w:after="0"/>
        <w:jc w:val="center"/>
        <w:rPr>
          <w:b/>
        </w:rPr>
      </w:pPr>
      <w:r w:rsidRPr="005B5A1D">
        <w:rPr>
          <w:b/>
        </w:rPr>
        <w:t xml:space="preserve">в валюте Российской Федерации </w:t>
      </w:r>
    </w:p>
    <w:p w14:paraId="7A9EE81B" w14:textId="77777777" w:rsidR="000F5179" w:rsidRPr="005B5A1D" w:rsidRDefault="000F5179" w:rsidP="000F5179">
      <w:pPr>
        <w:pStyle w:val="af"/>
        <w:spacing w:after="0"/>
        <w:jc w:val="center"/>
        <w:rPr>
          <w:b/>
        </w:rPr>
      </w:pPr>
      <w:r w:rsidRPr="005B5A1D">
        <w:rPr>
          <w:b/>
        </w:rPr>
        <w:t>на 2025 год и на плановый период 2026 и 2027 годов</w:t>
      </w:r>
    </w:p>
    <w:p w14:paraId="3D3B58CF" w14:textId="77777777" w:rsidR="000F5179" w:rsidRDefault="000F5179" w:rsidP="000F5179">
      <w:pPr>
        <w:pStyle w:val="af"/>
        <w:spacing w:after="0"/>
        <w:jc w:val="center"/>
      </w:pPr>
    </w:p>
    <w:p w14:paraId="28CAC090" w14:textId="77777777" w:rsidR="000F5179" w:rsidRPr="00013256" w:rsidRDefault="000F5179" w:rsidP="000F5179">
      <w:pPr>
        <w:pStyle w:val="af"/>
        <w:widowControl/>
        <w:numPr>
          <w:ilvl w:val="1"/>
          <w:numId w:val="44"/>
        </w:numPr>
        <w:spacing w:after="0"/>
        <w:jc w:val="center"/>
        <w:rPr>
          <w:b/>
        </w:rPr>
      </w:pPr>
      <w:r w:rsidRPr="00013256">
        <w:rPr>
          <w:b/>
        </w:rPr>
        <w:t>Перечень подлежащих предоставлению муниципальных гарантий Сосновского сельсовета Бессоновского района Пензенской области в 2025 году</w:t>
      </w:r>
    </w:p>
    <w:p w14:paraId="054A131B" w14:textId="77777777" w:rsidR="000F5179" w:rsidRDefault="000F5179" w:rsidP="000F5179">
      <w:pPr>
        <w:pStyle w:val="af"/>
        <w:spacing w:after="0"/>
        <w:ind w:left="72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716"/>
        <w:gridCol w:w="2356"/>
        <w:gridCol w:w="1384"/>
        <w:gridCol w:w="1234"/>
        <w:gridCol w:w="1623"/>
      </w:tblGrid>
      <w:tr w:rsidR="000F5179" w14:paraId="61D7AC55" w14:textId="77777777" w:rsidTr="00093AC7">
        <w:tc>
          <w:tcPr>
            <w:tcW w:w="993" w:type="dxa"/>
            <w:vMerge w:val="restart"/>
            <w:vAlign w:val="center"/>
          </w:tcPr>
          <w:p w14:paraId="05CBAE88" w14:textId="77777777" w:rsidR="000F5179" w:rsidRPr="00B34018" w:rsidRDefault="000F5179" w:rsidP="00093AC7">
            <w:pPr>
              <w:pStyle w:val="af"/>
              <w:spacing w:after="0"/>
              <w:jc w:val="center"/>
            </w:pPr>
            <w:r w:rsidRPr="00B34018">
              <w:t>№ п/п</w:t>
            </w:r>
          </w:p>
        </w:tc>
        <w:tc>
          <w:tcPr>
            <w:tcW w:w="4536" w:type="dxa"/>
            <w:vMerge w:val="restart"/>
            <w:vAlign w:val="center"/>
          </w:tcPr>
          <w:p w14:paraId="71F341F6" w14:textId="77777777" w:rsidR="000F5179" w:rsidRPr="00B34018" w:rsidRDefault="000F5179" w:rsidP="00093AC7">
            <w:pPr>
              <w:pStyle w:val="af"/>
              <w:spacing w:after="0"/>
              <w:jc w:val="center"/>
            </w:pPr>
            <w:r w:rsidRPr="00B34018">
              <w:t>Цель гарантирования</w:t>
            </w:r>
          </w:p>
        </w:tc>
        <w:tc>
          <w:tcPr>
            <w:tcW w:w="3685" w:type="dxa"/>
            <w:vMerge w:val="restart"/>
            <w:vAlign w:val="center"/>
          </w:tcPr>
          <w:p w14:paraId="1C36812A" w14:textId="77777777" w:rsidR="000F5179" w:rsidRPr="00B34018" w:rsidRDefault="000F5179" w:rsidP="00093AC7">
            <w:pPr>
              <w:pStyle w:val="af"/>
              <w:spacing w:after="0"/>
              <w:jc w:val="center"/>
            </w:pPr>
            <w:r w:rsidRPr="00B34018">
              <w:t>Наименование принципала</w:t>
            </w:r>
          </w:p>
        </w:tc>
        <w:tc>
          <w:tcPr>
            <w:tcW w:w="4111" w:type="dxa"/>
            <w:gridSpan w:val="2"/>
            <w:vAlign w:val="center"/>
          </w:tcPr>
          <w:p w14:paraId="7205F967" w14:textId="77777777" w:rsidR="000F5179" w:rsidRPr="00B34018" w:rsidRDefault="000F5179" w:rsidP="00093AC7">
            <w:pPr>
              <w:pStyle w:val="af"/>
              <w:spacing w:after="0"/>
              <w:jc w:val="center"/>
            </w:pPr>
            <w:r w:rsidRPr="00B34018">
              <w:t>Сумма гарантирования, тыс.рублей</w:t>
            </w:r>
          </w:p>
        </w:tc>
        <w:tc>
          <w:tcPr>
            <w:tcW w:w="1985" w:type="dxa"/>
            <w:vMerge w:val="restart"/>
            <w:vAlign w:val="center"/>
          </w:tcPr>
          <w:p w14:paraId="6A3DD9C1" w14:textId="77777777" w:rsidR="000F5179" w:rsidRPr="00B34018" w:rsidRDefault="000F5179" w:rsidP="00093AC7">
            <w:pPr>
              <w:pStyle w:val="af"/>
              <w:spacing w:after="0"/>
              <w:jc w:val="center"/>
            </w:pPr>
            <w:r w:rsidRPr="00B34018">
              <w:t>Наличие права регрессного требования</w:t>
            </w:r>
          </w:p>
        </w:tc>
      </w:tr>
      <w:tr w:rsidR="000F5179" w14:paraId="7DABA552" w14:textId="77777777" w:rsidTr="00093AC7">
        <w:tc>
          <w:tcPr>
            <w:tcW w:w="993" w:type="dxa"/>
            <w:vMerge/>
          </w:tcPr>
          <w:p w14:paraId="29FB364F" w14:textId="77777777" w:rsidR="000F5179" w:rsidRPr="00B34018" w:rsidRDefault="000F5179" w:rsidP="00093AC7">
            <w:pPr>
              <w:pStyle w:val="af"/>
              <w:spacing w:after="0"/>
            </w:pPr>
          </w:p>
        </w:tc>
        <w:tc>
          <w:tcPr>
            <w:tcW w:w="4536" w:type="dxa"/>
            <w:vMerge/>
          </w:tcPr>
          <w:p w14:paraId="255F5116" w14:textId="77777777" w:rsidR="000F5179" w:rsidRPr="00B34018" w:rsidRDefault="000F5179" w:rsidP="00093AC7">
            <w:pPr>
              <w:pStyle w:val="af"/>
              <w:spacing w:after="0"/>
            </w:pPr>
          </w:p>
        </w:tc>
        <w:tc>
          <w:tcPr>
            <w:tcW w:w="3685" w:type="dxa"/>
            <w:vMerge/>
          </w:tcPr>
          <w:p w14:paraId="54B69168" w14:textId="77777777" w:rsidR="000F5179" w:rsidRPr="00B34018" w:rsidRDefault="000F5179" w:rsidP="00093AC7">
            <w:pPr>
              <w:pStyle w:val="af"/>
              <w:spacing w:after="0"/>
            </w:pPr>
          </w:p>
        </w:tc>
        <w:tc>
          <w:tcPr>
            <w:tcW w:w="1985" w:type="dxa"/>
            <w:vAlign w:val="center"/>
          </w:tcPr>
          <w:p w14:paraId="7AF52981" w14:textId="77777777" w:rsidR="000F5179" w:rsidRPr="00B34018" w:rsidRDefault="000F5179" w:rsidP="00093AC7">
            <w:pPr>
              <w:pStyle w:val="af"/>
              <w:spacing w:after="0"/>
              <w:jc w:val="center"/>
            </w:pPr>
            <w:r w:rsidRPr="00B34018">
              <w:t>Общая сумма</w:t>
            </w:r>
          </w:p>
        </w:tc>
        <w:tc>
          <w:tcPr>
            <w:tcW w:w="2126" w:type="dxa"/>
            <w:vAlign w:val="center"/>
          </w:tcPr>
          <w:p w14:paraId="2A463B31" w14:textId="77777777" w:rsidR="000F5179" w:rsidRPr="00B34018" w:rsidRDefault="000F5179" w:rsidP="00093AC7">
            <w:pPr>
              <w:pStyle w:val="af"/>
              <w:spacing w:after="0"/>
              <w:jc w:val="center"/>
            </w:pPr>
            <w:r w:rsidRPr="00B34018">
              <w:t>202</w:t>
            </w:r>
            <w:r>
              <w:t>5</w:t>
            </w:r>
            <w:r w:rsidRPr="00B34018">
              <w:t xml:space="preserve"> год</w:t>
            </w:r>
          </w:p>
        </w:tc>
        <w:tc>
          <w:tcPr>
            <w:tcW w:w="1985" w:type="dxa"/>
            <w:vMerge/>
          </w:tcPr>
          <w:p w14:paraId="63598E0E" w14:textId="77777777" w:rsidR="000F5179" w:rsidRPr="00B34018" w:rsidRDefault="000F5179" w:rsidP="00093AC7">
            <w:pPr>
              <w:pStyle w:val="af"/>
              <w:spacing w:after="0"/>
            </w:pPr>
          </w:p>
        </w:tc>
      </w:tr>
      <w:tr w:rsidR="000F5179" w14:paraId="6C5ED09C" w14:textId="77777777" w:rsidTr="00093AC7">
        <w:tc>
          <w:tcPr>
            <w:tcW w:w="993" w:type="dxa"/>
          </w:tcPr>
          <w:p w14:paraId="3CF22CC1" w14:textId="77777777" w:rsidR="000F5179" w:rsidRPr="00B34018" w:rsidRDefault="000F5179" w:rsidP="00093AC7">
            <w:pPr>
              <w:pStyle w:val="af"/>
              <w:spacing w:after="0"/>
            </w:pPr>
          </w:p>
        </w:tc>
        <w:tc>
          <w:tcPr>
            <w:tcW w:w="4536" w:type="dxa"/>
          </w:tcPr>
          <w:p w14:paraId="31ABCC98" w14:textId="77777777" w:rsidR="000F5179" w:rsidRPr="00B34018" w:rsidRDefault="000F5179" w:rsidP="00093AC7">
            <w:pPr>
              <w:pStyle w:val="af"/>
              <w:spacing w:after="0"/>
              <w:jc w:val="center"/>
            </w:pPr>
            <w:r w:rsidRPr="00B34018">
              <w:t>-</w:t>
            </w:r>
          </w:p>
        </w:tc>
        <w:tc>
          <w:tcPr>
            <w:tcW w:w="3685" w:type="dxa"/>
          </w:tcPr>
          <w:p w14:paraId="26D4ACF3" w14:textId="77777777" w:rsidR="000F5179" w:rsidRPr="00B34018" w:rsidRDefault="000F5179" w:rsidP="00093AC7">
            <w:pPr>
              <w:pStyle w:val="af"/>
              <w:spacing w:after="0"/>
              <w:jc w:val="center"/>
            </w:pPr>
            <w:r w:rsidRPr="00B34018">
              <w:t>-</w:t>
            </w:r>
          </w:p>
        </w:tc>
        <w:tc>
          <w:tcPr>
            <w:tcW w:w="1985" w:type="dxa"/>
          </w:tcPr>
          <w:p w14:paraId="47FBB5ED" w14:textId="77777777" w:rsidR="000F5179" w:rsidRPr="00B34018" w:rsidRDefault="000F5179" w:rsidP="00093AC7">
            <w:pPr>
              <w:pStyle w:val="af"/>
              <w:spacing w:after="0"/>
              <w:jc w:val="center"/>
            </w:pPr>
            <w:r w:rsidRPr="00B34018">
              <w:t>-</w:t>
            </w:r>
          </w:p>
        </w:tc>
        <w:tc>
          <w:tcPr>
            <w:tcW w:w="2126" w:type="dxa"/>
          </w:tcPr>
          <w:p w14:paraId="1E7F2229" w14:textId="77777777" w:rsidR="000F5179" w:rsidRPr="00B34018" w:rsidRDefault="000F5179" w:rsidP="00093AC7">
            <w:pPr>
              <w:pStyle w:val="af"/>
              <w:spacing w:after="0"/>
              <w:jc w:val="center"/>
            </w:pPr>
            <w:r w:rsidRPr="00B34018">
              <w:t>-</w:t>
            </w:r>
          </w:p>
        </w:tc>
        <w:tc>
          <w:tcPr>
            <w:tcW w:w="1985" w:type="dxa"/>
          </w:tcPr>
          <w:p w14:paraId="0E4E494D" w14:textId="77777777" w:rsidR="000F5179" w:rsidRPr="00B34018" w:rsidRDefault="000F5179" w:rsidP="00093AC7">
            <w:pPr>
              <w:pStyle w:val="af"/>
              <w:spacing w:after="0"/>
              <w:jc w:val="center"/>
            </w:pPr>
            <w:r w:rsidRPr="00B34018">
              <w:t>-</w:t>
            </w:r>
          </w:p>
        </w:tc>
      </w:tr>
      <w:tr w:rsidR="000F5179" w14:paraId="53308B36" w14:textId="77777777" w:rsidTr="00093AC7">
        <w:tc>
          <w:tcPr>
            <w:tcW w:w="993" w:type="dxa"/>
          </w:tcPr>
          <w:p w14:paraId="0C75CF03" w14:textId="77777777" w:rsidR="000F5179" w:rsidRPr="00B34018" w:rsidRDefault="000F5179" w:rsidP="00093AC7">
            <w:pPr>
              <w:pStyle w:val="af"/>
              <w:spacing w:after="0"/>
            </w:pPr>
          </w:p>
        </w:tc>
        <w:tc>
          <w:tcPr>
            <w:tcW w:w="4536" w:type="dxa"/>
          </w:tcPr>
          <w:p w14:paraId="1E934D94" w14:textId="77777777" w:rsidR="000F5179" w:rsidRPr="00B34018" w:rsidRDefault="000F5179" w:rsidP="00093AC7">
            <w:pPr>
              <w:pStyle w:val="af"/>
              <w:spacing w:after="0"/>
            </w:pPr>
            <w:r w:rsidRPr="00B34018">
              <w:t>Итого</w:t>
            </w:r>
          </w:p>
        </w:tc>
        <w:tc>
          <w:tcPr>
            <w:tcW w:w="3685" w:type="dxa"/>
          </w:tcPr>
          <w:p w14:paraId="1413F60B" w14:textId="77777777" w:rsidR="000F5179" w:rsidRPr="00B34018" w:rsidRDefault="000F5179" w:rsidP="00093AC7">
            <w:pPr>
              <w:pStyle w:val="af"/>
              <w:spacing w:after="0"/>
              <w:jc w:val="center"/>
            </w:pPr>
            <w:r w:rsidRPr="00B34018">
              <w:t>-</w:t>
            </w:r>
          </w:p>
        </w:tc>
        <w:tc>
          <w:tcPr>
            <w:tcW w:w="1985" w:type="dxa"/>
          </w:tcPr>
          <w:p w14:paraId="5CD2BE37" w14:textId="77777777" w:rsidR="000F5179" w:rsidRPr="00B34018" w:rsidRDefault="000F5179" w:rsidP="00093AC7">
            <w:pPr>
              <w:pStyle w:val="af"/>
              <w:spacing w:after="0"/>
              <w:jc w:val="center"/>
            </w:pPr>
            <w:r w:rsidRPr="00B34018">
              <w:t>-</w:t>
            </w:r>
          </w:p>
        </w:tc>
        <w:tc>
          <w:tcPr>
            <w:tcW w:w="2126" w:type="dxa"/>
          </w:tcPr>
          <w:p w14:paraId="1BD822FE" w14:textId="77777777" w:rsidR="000F5179" w:rsidRPr="00B34018" w:rsidRDefault="000F5179" w:rsidP="00093AC7">
            <w:pPr>
              <w:pStyle w:val="af"/>
              <w:spacing w:after="0"/>
              <w:jc w:val="center"/>
            </w:pPr>
            <w:r w:rsidRPr="00B34018">
              <w:t>-</w:t>
            </w:r>
          </w:p>
        </w:tc>
        <w:tc>
          <w:tcPr>
            <w:tcW w:w="1985" w:type="dxa"/>
          </w:tcPr>
          <w:p w14:paraId="4DC32A09" w14:textId="77777777" w:rsidR="000F5179" w:rsidRPr="00B34018" w:rsidRDefault="000F5179" w:rsidP="00093AC7">
            <w:pPr>
              <w:pStyle w:val="af"/>
              <w:spacing w:after="0"/>
              <w:jc w:val="center"/>
            </w:pPr>
            <w:r w:rsidRPr="00B34018">
              <w:t>-</w:t>
            </w:r>
          </w:p>
        </w:tc>
      </w:tr>
    </w:tbl>
    <w:p w14:paraId="08597EB2" w14:textId="77777777" w:rsidR="000F5179" w:rsidRDefault="000F5179" w:rsidP="000F5179">
      <w:pPr>
        <w:pStyle w:val="af"/>
        <w:spacing w:after="0"/>
        <w:ind w:left="720"/>
      </w:pPr>
    </w:p>
    <w:p w14:paraId="6C5E319A" w14:textId="77777777" w:rsidR="000F5179" w:rsidRPr="00013256" w:rsidRDefault="000F5179" w:rsidP="000F5179">
      <w:pPr>
        <w:pStyle w:val="af"/>
        <w:widowControl/>
        <w:numPr>
          <w:ilvl w:val="1"/>
          <w:numId w:val="44"/>
        </w:numPr>
        <w:spacing w:after="0"/>
        <w:jc w:val="center"/>
        <w:rPr>
          <w:b/>
        </w:rPr>
      </w:pPr>
      <w:r w:rsidRPr="00013256">
        <w:rPr>
          <w:b/>
        </w:rPr>
        <w:t xml:space="preserve">Общий объем бюджетных ассигнований, предусмотренных на исполнение </w:t>
      </w:r>
    </w:p>
    <w:p w14:paraId="74A1D0F6" w14:textId="77777777" w:rsidR="000F5179" w:rsidRPr="00013256" w:rsidRDefault="000F5179" w:rsidP="000F5179">
      <w:pPr>
        <w:pStyle w:val="af"/>
        <w:spacing w:after="0"/>
        <w:ind w:left="720"/>
        <w:jc w:val="center"/>
        <w:rPr>
          <w:b/>
        </w:rPr>
      </w:pPr>
      <w:r w:rsidRPr="00013256">
        <w:rPr>
          <w:b/>
        </w:rPr>
        <w:t>муниципальных гарантий Сосновского сельсовета Бессоновского района Пензенской области по возможным гарантийным случаям, в 2025 году</w:t>
      </w:r>
    </w:p>
    <w:p w14:paraId="7EDA5C7B" w14:textId="77777777" w:rsidR="000F5179" w:rsidRDefault="000F5179" w:rsidP="000F5179">
      <w:pPr>
        <w:pStyle w:val="af"/>
        <w:spacing w:after="0"/>
        <w:ind w:left="720"/>
        <w:jc w:val="cente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1710"/>
        <w:gridCol w:w="1597"/>
        <w:gridCol w:w="1765"/>
        <w:gridCol w:w="1413"/>
        <w:gridCol w:w="1649"/>
        <w:gridCol w:w="1353"/>
      </w:tblGrid>
      <w:tr w:rsidR="000F5179" w14:paraId="3E3038FA" w14:textId="77777777" w:rsidTr="00093AC7">
        <w:tc>
          <w:tcPr>
            <w:tcW w:w="971" w:type="dxa"/>
            <w:vMerge w:val="restart"/>
          </w:tcPr>
          <w:p w14:paraId="1A1AE946" w14:textId="77777777" w:rsidR="000F5179" w:rsidRPr="00B34018" w:rsidRDefault="000F5179" w:rsidP="00093AC7">
            <w:pPr>
              <w:pStyle w:val="af"/>
              <w:spacing w:after="0"/>
              <w:jc w:val="center"/>
            </w:pPr>
            <w:r w:rsidRPr="00B34018">
              <w:t>№ п/п</w:t>
            </w:r>
          </w:p>
        </w:tc>
        <w:tc>
          <w:tcPr>
            <w:tcW w:w="4402" w:type="dxa"/>
            <w:vMerge w:val="restart"/>
          </w:tcPr>
          <w:p w14:paraId="1573EF62" w14:textId="77777777" w:rsidR="000F5179" w:rsidRPr="00B34018" w:rsidRDefault="000F5179" w:rsidP="00093AC7">
            <w:pPr>
              <w:pStyle w:val="af"/>
              <w:spacing w:after="0"/>
              <w:jc w:val="center"/>
            </w:pPr>
            <w:r w:rsidRPr="00B34018">
              <w:t>Цель гарантирования</w:t>
            </w:r>
          </w:p>
        </w:tc>
        <w:tc>
          <w:tcPr>
            <w:tcW w:w="1965" w:type="dxa"/>
            <w:vMerge w:val="restart"/>
          </w:tcPr>
          <w:p w14:paraId="1BB34AFC" w14:textId="77777777" w:rsidR="000F5179" w:rsidRPr="00B34018" w:rsidRDefault="000F5179" w:rsidP="00093AC7">
            <w:pPr>
              <w:pStyle w:val="af"/>
              <w:spacing w:after="0"/>
              <w:jc w:val="center"/>
            </w:pPr>
            <w:r w:rsidRPr="00B34018">
              <w:t>Наименование принципала</w:t>
            </w:r>
          </w:p>
        </w:tc>
        <w:tc>
          <w:tcPr>
            <w:tcW w:w="2177" w:type="dxa"/>
            <w:vMerge w:val="restart"/>
          </w:tcPr>
          <w:p w14:paraId="48506ADB" w14:textId="77777777" w:rsidR="000F5179" w:rsidRPr="00B34018" w:rsidRDefault="000F5179" w:rsidP="00093AC7">
            <w:pPr>
              <w:pStyle w:val="af"/>
              <w:spacing w:after="0"/>
              <w:jc w:val="center"/>
            </w:pPr>
            <w:r w:rsidRPr="00B34018">
              <w:t>Сумма гарантирования, тыс.рублей</w:t>
            </w:r>
          </w:p>
        </w:tc>
        <w:tc>
          <w:tcPr>
            <w:tcW w:w="3818" w:type="dxa"/>
            <w:gridSpan w:val="2"/>
          </w:tcPr>
          <w:p w14:paraId="50202E12" w14:textId="77777777" w:rsidR="000F5179" w:rsidRPr="00B34018" w:rsidRDefault="000F5179" w:rsidP="00093AC7">
            <w:pPr>
              <w:pStyle w:val="af"/>
              <w:spacing w:after="0"/>
              <w:jc w:val="center"/>
            </w:pPr>
            <w:r w:rsidRPr="00B34018">
              <w:t>Объем бюджетных ассигнований, предусмотренных на исполнение гарантий, тыс.рублей</w:t>
            </w:r>
          </w:p>
        </w:tc>
        <w:tc>
          <w:tcPr>
            <w:tcW w:w="1977" w:type="dxa"/>
            <w:vMerge w:val="restart"/>
          </w:tcPr>
          <w:p w14:paraId="7D94528F" w14:textId="77777777" w:rsidR="000F5179" w:rsidRPr="00B34018" w:rsidRDefault="000F5179" w:rsidP="00093AC7">
            <w:pPr>
              <w:pStyle w:val="af"/>
              <w:spacing w:after="0"/>
              <w:jc w:val="center"/>
            </w:pPr>
            <w:r w:rsidRPr="00B34018">
              <w:t>Наличие права регрессного требования</w:t>
            </w:r>
          </w:p>
        </w:tc>
      </w:tr>
      <w:tr w:rsidR="000F5179" w14:paraId="1A6B3694" w14:textId="77777777" w:rsidTr="00093AC7">
        <w:tc>
          <w:tcPr>
            <w:tcW w:w="971" w:type="dxa"/>
            <w:vMerge/>
          </w:tcPr>
          <w:p w14:paraId="5B06A091" w14:textId="77777777" w:rsidR="000F5179" w:rsidRPr="00B34018" w:rsidRDefault="000F5179" w:rsidP="00093AC7">
            <w:pPr>
              <w:pStyle w:val="af"/>
              <w:spacing w:after="0"/>
              <w:jc w:val="center"/>
            </w:pPr>
          </w:p>
        </w:tc>
        <w:tc>
          <w:tcPr>
            <w:tcW w:w="4402" w:type="dxa"/>
            <w:vMerge/>
          </w:tcPr>
          <w:p w14:paraId="284ABB09" w14:textId="77777777" w:rsidR="000F5179" w:rsidRPr="00B34018" w:rsidRDefault="000F5179" w:rsidP="00093AC7">
            <w:pPr>
              <w:pStyle w:val="af"/>
              <w:spacing w:after="0"/>
              <w:jc w:val="center"/>
            </w:pPr>
          </w:p>
        </w:tc>
        <w:tc>
          <w:tcPr>
            <w:tcW w:w="1965" w:type="dxa"/>
            <w:vMerge/>
          </w:tcPr>
          <w:p w14:paraId="55F6125F" w14:textId="77777777" w:rsidR="000F5179" w:rsidRPr="00B34018" w:rsidRDefault="000F5179" w:rsidP="00093AC7">
            <w:pPr>
              <w:pStyle w:val="af"/>
              <w:spacing w:after="0"/>
              <w:jc w:val="center"/>
            </w:pPr>
          </w:p>
        </w:tc>
        <w:tc>
          <w:tcPr>
            <w:tcW w:w="2177" w:type="dxa"/>
            <w:vMerge/>
          </w:tcPr>
          <w:p w14:paraId="5C2BB900" w14:textId="77777777" w:rsidR="000F5179" w:rsidRPr="00B34018" w:rsidRDefault="000F5179" w:rsidP="00093AC7">
            <w:pPr>
              <w:pStyle w:val="af"/>
              <w:spacing w:after="0"/>
              <w:jc w:val="center"/>
            </w:pPr>
          </w:p>
        </w:tc>
        <w:tc>
          <w:tcPr>
            <w:tcW w:w="1841" w:type="dxa"/>
          </w:tcPr>
          <w:p w14:paraId="146523D2" w14:textId="77777777" w:rsidR="000F5179" w:rsidRPr="00B34018" w:rsidRDefault="000F5179" w:rsidP="00093AC7">
            <w:pPr>
              <w:pStyle w:val="af"/>
              <w:spacing w:after="0"/>
              <w:jc w:val="center"/>
            </w:pPr>
            <w:r w:rsidRPr="00B34018">
              <w:t xml:space="preserve">за счет расходов бюджета </w:t>
            </w:r>
            <w:r>
              <w:t>Сосновского</w:t>
            </w:r>
            <w:r w:rsidRPr="00B34018">
              <w:t xml:space="preserve"> сельсовета</w:t>
            </w:r>
          </w:p>
        </w:tc>
        <w:tc>
          <w:tcPr>
            <w:tcW w:w="1977" w:type="dxa"/>
          </w:tcPr>
          <w:p w14:paraId="071BFB92" w14:textId="77777777" w:rsidR="000F5179" w:rsidRPr="00B34018" w:rsidRDefault="000F5179" w:rsidP="00093AC7">
            <w:pPr>
              <w:pStyle w:val="af"/>
              <w:spacing w:after="0"/>
              <w:jc w:val="center"/>
            </w:pPr>
            <w:r w:rsidRPr="00B34018">
              <w:t>путем уменьшения задолженности</w:t>
            </w:r>
          </w:p>
        </w:tc>
        <w:tc>
          <w:tcPr>
            <w:tcW w:w="1977" w:type="dxa"/>
            <w:vMerge/>
          </w:tcPr>
          <w:p w14:paraId="578EC011" w14:textId="77777777" w:rsidR="000F5179" w:rsidRPr="00B34018" w:rsidRDefault="000F5179" w:rsidP="00093AC7">
            <w:pPr>
              <w:pStyle w:val="af"/>
              <w:spacing w:after="0"/>
              <w:jc w:val="center"/>
            </w:pPr>
          </w:p>
        </w:tc>
      </w:tr>
      <w:tr w:rsidR="000F5179" w14:paraId="2F176E43" w14:textId="77777777" w:rsidTr="00093AC7">
        <w:tc>
          <w:tcPr>
            <w:tcW w:w="971" w:type="dxa"/>
          </w:tcPr>
          <w:p w14:paraId="1E197C8C" w14:textId="77777777" w:rsidR="000F5179" w:rsidRPr="00B34018" w:rsidRDefault="000F5179" w:rsidP="00093AC7">
            <w:pPr>
              <w:pStyle w:val="af"/>
              <w:spacing w:after="0"/>
              <w:jc w:val="center"/>
            </w:pPr>
          </w:p>
        </w:tc>
        <w:tc>
          <w:tcPr>
            <w:tcW w:w="4402" w:type="dxa"/>
          </w:tcPr>
          <w:p w14:paraId="52CBC3DA" w14:textId="77777777" w:rsidR="000F5179" w:rsidRPr="00B34018" w:rsidRDefault="000F5179" w:rsidP="00093AC7">
            <w:pPr>
              <w:pStyle w:val="af"/>
              <w:spacing w:after="0"/>
              <w:jc w:val="center"/>
            </w:pPr>
            <w:r w:rsidRPr="00B34018">
              <w:t>-</w:t>
            </w:r>
          </w:p>
        </w:tc>
        <w:tc>
          <w:tcPr>
            <w:tcW w:w="1965" w:type="dxa"/>
          </w:tcPr>
          <w:p w14:paraId="6E25567D" w14:textId="77777777" w:rsidR="000F5179" w:rsidRPr="00B34018" w:rsidRDefault="000F5179" w:rsidP="00093AC7">
            <w:pPr>
              <w:pStyle w:val="af"/>
              <w:spacing w:after="0"/>
              <w:jc w:val="center"/>
            </w:pPr>
            <w:r w:rsidRPr="00B34018">
              <w:t>-</w:t>
            </w:r>
          </w:p>
        </w:tc>
        <w:tc>
          <w:tcPr>
            <w:tcW w:w="2177" w:type="dxa"/>
          </w:tcPr>
          <w:p w14:paraId="2973E083" w14:textId="77777777" w:rsidR="000F5179" w:rsidRPr="00B34018" w:rsidRDefault="000F5179" w:rsidP="00093AC7">
            <w:pPr>
              <w:pStyle w:val="af"/>
              <w:spacing w:after="0"/>
              <w:jc w:val="center"/>
            </w:pPr>
            <w:r w:rsidRPr="00B34018">
              <w:t>-</w:t>
            </w:r>
          </w:p>
        </w:tc>
        <w:tc>
          <w:tcPr>
            <w:tcW w:w="1841" w:type="dxa"/>
          </w:tcPr>
          <w:p w14:paraId="5D78D908" w14:textId="77777777" w:rsidR="000F5179" w:rsidRPr="00B34018" w:rsidRDefault="000F5179" w:rsidP="00093AC7">
            <w:pPr>
              <w:pStyle w:val="af"/>
              <w:spacing w:after="0"/>
              <w:jc w:val="center"/>
            </w:pPr>
            <w:r w:rsidRPr="00B34018">
              <w:t>-</w:t>
            </w:r>
          </w:p>
        </w:tc>
        <w:tc>
          <w:tcPr>
            <w:tcW w:w="1977" w:type="dxa"/>
          </w:tcPr>
          <w:p w14:paraId="002AE0C7" w14:textId="77777777" w:rsidR="000F5179" w:rsidRPr="00B34018" w:rsidRDefault="000F5179" w:rsidP="00093AC7">
            <w:pPr>
              <w:pStyle w:val="af"/>
              <w:spacing w:after="0"/>
              <w:jc w:val="center"/>
            </w:pPr>
            <w:r w:rsidRPr="00B34018">
              <w:t>-</w:t>
            </w:r>
          </w:p>
        </w:tc>
        <w:tc>
          <w:tcPr>
            <w:tcW w:w="1977" w:type="dxa"/>
          </w:tcPr>
          <w:p w14:paraId="07FDCFBE" w14:textId="77777777" w:rsidR="000F5179" w:rsidRPr="00B34018" w:rsidRDefault="000F5179" w:rsidP="00093AC7">
            <w:pPr>
              <w:pStyle w:val="af"/>
              <w:spacing w:after="0"/>
              <w:jc w:val="center"/>
            </w:pPr>
            <w:r w:rsidRPr="00B34018">
              <w:t>-</w:t>
            </w:r>
          </w:p>
        </w:tc>
      </w:tr>
      <w:tr w:rsidR="000F5179" w14:paraId="0C49DFEF" w14:textId="77777777" w:rsidTr="00093AC7">
        <w:tc>
          <w:tcPr>
            <w:tcW w:w="971" w:type="dxa"/>
          </w:tcPr>
          <w:p w14:paraId="30EDD813" w14:textId="77777777" w:rsidR="000F5179" w:rsidRPr="00B34018" w:rsidRDefault="000F5179" w:rsidP="00093AC7">
            <w:pPr>
              <w:pStyle w:val="af"/>
              <w:spacing w:after="0"/>
              <w:jc w:val="center"/>
            </w:pPr>
          </w:p>
        </w:tc>
        <w:tc>
          <w:tcPr>
            <w:tcW w:w="4402" w:type="dxa"/>
          </w:tcPr>
          <w:p w14:paraId="2F871008" w14:textId="77777777" w:rsidR="000F5179" w:rsidRPr="00B34018" w:rsidRDefault="000F5179" w:rsidP="00093AC7">
            <w:pPr>
              <w:pStyle w:val="af"/>
              <w:spacing w:after="0"/>
            </w:pPr>
            <w:r w:rsidRPr="00B34018">
              <w:t xml:space="preserve">Итого </w:t>
            </w:r>
          </w:p>
        </w:tc>
        <w:tc>
          <w:tcPr>
            <w:tcW w:w="1965" w:type="dxa"/>
          </w:tcPr>
          <w:p w14:paraId="6B7ECACC" w14:textId="77777777" w:rsidR="000F5179" w:rsidRPr="00B34018" w:rsidRDefault="000F5179" w:rsidP="00093AC7">
            <w:pPr>
              <w:pStyle w:val="af"/>
              <w:spacing w:after="0"/>
              <w:jc w:val="center"/>
            </w:pPr>
            <w:r w:rsidRPr="00B34018">
              <w:t>-</w:t>
            </w:r>
          </w:p>
        </w:tc>
        <w:tc>
          <w:tcPr>
            <w:tcW w:w="2177" w:type="dxa"/>
          </w:tcPr>
          <w:p w14:paraId="7A36EC07" w14:textId="77777777" w:rsidR="000F5179" w:rsidRPr="00B34018" w:rsidRDefault="000F5179" w:rsidP="00093AC7">
            <w:pPr>
              <w:pStyle w:val="af"/>
              <w:spacing w:after="0"/>
              <w:jc w:val="center"/>
            </w:pPr>
            <w:r w:rsidRPr="00B34018">
              <w:t>-</w:t>
            </w:r>
          </w:p>
        </w:tc>
        <w:tc>
          <w:tcPr>
            <w:tcW w:w="1841" w:type="dxa"/>
          </w:tcPr>
          <w:p w14:paraId="2809D124" w14:textId="77777777" w:rsidR="000F5179" w:rsidRPr="00B34018" w:rsidRDefault="000F5179" w:rsidP="00093AC7">
            <w:pPr>
              <w:pStyle w:val="af"/>
              <w:spacing w:after="0"/>
              <w:jc w:val="center"/>
            </w:pPr>
            <w:r w:rsidRPr="00B34018">
              <w:t>-</w:t>
            </w:r>
          </w:p>
        </w:tc>
        <w:tc>
          <w:tcPr>
            <w:tcW w:w="1977" w:type="dxa"/>
          </w:tcPr>
          <w:p w14:paraId="1BA90AA7" w14:textId="77777777" w:rsidR="000F5179" w:rsidRPr="00B34018" w:rsidRDefault="000F5179" w:rsidP="00093AC7">
            <w:pPr>
              <w:pStyle w:val="af"/>
              <w:spacing w:after="0"/>
              <w:jc w:val="center"/>
            </w:pPr>
            <w:r w:rsidRPr="00B34018">
              <w:t>-</w:t>
            </w:r>
          </w:p>
        </w:tc>
        <w:tc>
          <w:tcPr>
            <w:tcW w:w="1977" w:type="dxa"/>
          </w:tcPr>
          <w:p w14:paraId="3F0A6177" w14:textId="77777777" w:rsidR="000F5179" w:rsidRPr="00B34018" w:rsidRDefault="000F5179" w:rsidP="00093AC7">
            <w:pPr>
              <w:pStyle w:val="af"/>
              <w:spacing w:after="0"/>
              <w:jc w:val="center"/>
            </w:pPr>
            <w:r w:rsidRPr="00B34018">
              <w:t>-</w:t>
            </w:r>
          </w:p>
        </w:tc>
      </w:tr>
    </w:tbl>
    <w:p w14:paraId="0920952A" w14:textId="77777777" w:rsidR="000F5179" w:rsidRDefault="000F5179" w:rsidP="000F5179">
      <w:pPr>
        <w:pStyle w:val="af"/>
        <w:spacing w:after="0"/>
        <w:ind w:left="720"/>
        <w:jc w:val="center"/>
      </w:pPr>
    </w:p>
    <w:p w14:paraId="42072EB8" w14:textId="77777777" w:rsidR="000F5179" w:rsidRPr="00013256" w:rsidRDefault="000F5179" w:rsidP="000F5179">
      <w:pPr>
        <w:pStyle w:val="af"/>
        <w:widowControl/>
        <w:numPr>
          <w:ilvl w:val="1"/>
          <w:numId w:val="43"/>
        </w:numPr>
        <w:spacing w:after="0"/>
        <w:ind w:left="720"/>
        <w:jc w:val="center"/>
        <w:rPr>
          <w:b/>
        </w:rPr>
      </w:pPr>
      <w:r w:rsidRPr="00013256">
        <w:rPr>
          <w:b/>
        </w:rPr>
        <w:t>Перечень подлежащих предоставлению муниципальных гарантий Сосновского сельсовета Бессоновского района Пензенской области в 2026-2027 гг.</w:t>
      </w:r>
    </w:p>
    <w:p w14:paraId="2898271B" w14:textId="77777777" w:rsidR="000F5179" w:rsidRPr="00CF6540" w:rsidRDefault="000F5179" w:rsidP="000F5179">
      <w:pPr>
        <w:pStyle w:val="af"/>
        <w:spacing w:after="0"/>
        <w:ind w:left="72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716"/>
        <w:gridCol w:w="2356"/>
        <w:gridCol w:w="1349"/>
        <w:gridCol w:w="1269"/>
        <w:gridCol w:w="1623"/>
      </w:tblGrid>
      <w:tr w:rsidR="000F5179" w14:paraId="158FE474" w14:textId="77777777" w:rsidTr="00093AC7">
        <w:tc>
          <w:tcPr>
            <w:tcW w:w="993" w:type="dxa"/>
            <w:vMerge w:val="restart"/>
            <w:vAlign w:val="center"/>
          </w:tcPr>
          <w:p w14:paraId="7020FD9D" w14:textId="77777777" w:rsidR="000F5179" w:rsidRPr="00B34018" w:rsidRDefault="000F5179" w:rsidP="00093AC7">
            <w:pPr>
              <w:pStyle w:val="af"/>
              <w:spacing w:after="0"/>
              <w:jc w:val="center"/>
            </w:pPr>
            <w:r w:rsidRPr="00B34018">
              <w:t>№ п/п</w:t>
            </w:r>
          </w:p>
        </w:tc>
        <w:tc>
          <w:tcPr>
            <w:tcW w:w="4536" w:type="dxa"/>
            <w:vMerge w:val="restart"/>
            <w:vAlign w:val="center"/>
          </w:tcPr>
          <w:p w14:paraId="3CAE62D3" w14:textId="77777777" w:rsidR="000F5179" w:rsidRPr="00B34018" w:rsidRDefault="000F5179" w:rsidP="00093AC7">
            <w:pPr>
              <w:pStyle w:val="af"/>
              <w:spacing w:after="0"/>
              <w:jc w:val="center"/>
            </w:pPr>
            <w:r w:rsidRPr="00B34018">
              <w:t>Цель гарантирования</w:t>
            </w:r>
          </w:p>
        </w:tc>
        <w:tc>
          <w:tcPr>
            <w:tcW w:w="3685" w:type="dxa"/>
            <w:vMerge w:val="restart"/>
            <w:vAlign w:val="center"/>
          </w:tcPr>
          <w:p w14:paraId="09121CFC" w14:textId="77777777" w:rsidR="000F5179" w:rsidRPr="00B34018" w:rsidRDefault="000F5179" w:rsidP="00093AC7">
            <w:pPr>
              <w:pStyle w:val="af"/>
              <w:spacing w:after="0"/>
              <w:jc w:val="center"/>
            </w:pPr>
            <w:r w:rsidRPr="00B34018">
              <w:t>Наименование принципала</w:t>
            </w:r>
          </w:p>
        </w:tc>
        <w:tc>
          <w:tcPr>
            <w:tcW w:w="4111" w:type="dxa"/>
            <w:gridSpan w:val="2"/>
            <w:vAlign w:val="center"/>
          </w:tcPr>
          <w:p w14:paraId="16EEAB58" w14:textId="77777777" w:rsidR="000F5179" w:rsidRPr="00B34018" w:rsidRDefault="000F5179" w:rsidP="00093AC7">
            <w:pPr>
              <w:pStyle w:val="af"/>
              <w:spacing w:after="0"/>
              <w:jc w:val="center"/>
            </w:pPr>
            <w:r w:rsidRPr="00B34018">
              <w:t>Сумма гарантирования, тыс.рублей</w:t>
            </w:r>
          </w:p>
        </w:tc>
        <w:tc>
          <w:tcPr>
            <w:tcW w:w="1985" w:type="dxa"/>
            <w:vMerge w:val="restart"/>
            <w:vAlign w:val="center"/>
          </w:tcPr>
          <w:p w14:paraId="5D30007F" w14:textId="77777777" w:rsidR="000F5179" w:rsidRPr="00B34018" w:rsidRDefault="000F5179" w:rsidP="00093AC7">
            <w:pPr>
              <w:pStyle w:val="af"/>
              <w:spacing w:after="0"/>
              <w:jc w:val="center"/>
            </w:pPr>
            <w:r w:rsidRPr="00B34018">
              <w:t>Наличие права регрессного требования</w:t>
            </w:r>
          </w:p>
        </w:tc>
      </w:tr>
      <w:tr w:rsidR="000F5179" w14:paraId="397F2760" w14:textId="77777777" w:rsidTr="00093AC7">
        <w:tc>
          <w:tcPr>
            <w:tcW w:w="993" w:type="dxa"/>
            <w:vMerge/>
          </w:tcPr>
          <w:p w14:paraId="4C3BE139" w14:textId="77777777" w:rsidR="000F5179" w:rsidRPr="00B34018" w:rsidRDefault="000F5179" w:rsidP="00093AC7">
            <w:pPr>
              <w:pStyle w:val="af"/>
              <w:spacing w:after="0"/>
            </w:pPr>
          </w:p>
        </w:tc>
        <w:tc>
          <w:tcPr>
            <w:tcW w:w="4536" w:type="dxa"/>
            <w:vMerge/>
          </w:tcPr>
          <w:p w14:paraId="303C328E" w14:textId="77777777" w:rsidR="000F5179" w:rsidRPr="00B34018" w:rsidRDefault="000F5179" w:rsidP="00093AC7">
            <w:pPr>
              <w:pStyle w:val="af"/>
              <w:spacing w:after="0"/>
            </w:pPr>
          </w:p>
        </w:tc>
        <w:tc>
          <w:tcPr>
            <w:tcW w:w="3685" w:type="dxa"/>
            <w:vMerge/>
          </w:tcPr>
          <w:p w14:paraId="106C4C2D" w14:textId="77777777" w:rsidR="000F5179" w:rsidRPr="00B34018" w:rsidRDefault="000F5179" w:rsidP="00093AC7">
            <w:pPr>
              <w:pStyle w:val="af"/>
              <w:spacing w:after="0"/>
            </w:pPr>
          </w:p>
        </w:tc>
        <w:tc>
          <w:tcPr>
            <w:tcW w:w="1985" w:type="dxa"/>
            <w:vAlign w:val="center"/>
          </w:tcPr>
          <w:p w14:paraId="25B324FA" w14:textId="77777777" w:rsidR="000F5179" w:rsidRPr="00B34018" w:rsidRDefault="000F5179" w:rsidP="00093AC7">
            <w:pPr>
              <w:pStyle w:val="af"/>
              <w:spacing w:after="0"/>
              <w:jc w:val="center"/>
            </w:pPr>
            <w:r w:rsidRPr="00B34018">
              <w:t>Общая сумма</w:t>
            </w:r>
          </w:p>
        </w:tc>
        <w:tc>
          <w:tcPr>
            <w:tcW w:w="2126" w:type="dxa"/>
            <w:vAlign w:val="center"/>
          </w:tcPr>
          <w:p w14:paraId="649E615C" w14:textId="77777777" w:rsidR="000F5179" w:rsidRPr="00B34018" w:rsidRDefault="000F5179" w:rsidP="00093AC7">
            <w:pPr>
              <w:pStyle w:val="af"/>
              <w:spacing w:after="0"/>
              <w:jc w:val="center"/>
            </w:pPr>
            <w:r>
              <w:t>2026</w:t>
            </w:r>
            <w:r w:rsidRPr="00B34018">
              <w:t>-202</w:t>
            </w:r>
            <w:r>
              <w:t>7</w:t>
            </w:r>
            <w:r w:rsidRPr="00B34018">
              <w:t xml:space="preserve"> гг.</w:t>
            </w:r>
          </w:p>
        </w:tc>
        <w:tc>
          <w:tcPr>
            <w:tcW w:w="1985" w:type="dxa"/>
            <w:vMerge/>
          </w:tcPr>
          <w:p w14:paraId="2B09FEC2" w14:textId="77777777" w:rsidR="000F5179" w:rsidRPr="00B34018" w:rsidRDefault="000F5179" w:rsidP="00093AC7">
            <w:pPr>
              <w:pStyle w:val="af"/>
              <w:spacing w:after="0"/>
            </w:pPr>
          </w:p>
        </w:tc>
      </w:tr>
      <w:tr w:rsidR="000F5179" w14:paraId="2475B9E5" w14:textId="77777777" w:rsidTr="00093AC7">
        <w:tc>
          <w:tcPr>
            <w:tcW w:w="993" w:type="dxa"/>
          </w:tcPr>
          <w:p w14:paraId="5E1671FA" w14:textId="77777777" w:rsidR="000F5179" w:rsidRPr="00B34018" w:rsidRDefault="000F5179" w:rsidP="00093AC7">
            <w:pPr>
              <w:pStyle w:val="af"/>
              <w:spacing w:after="0"/>
            </w:pPr>
          </w:p>
        </w:tc>
        <w:tc>
          <w:tcPr>
            <w:tcW w:w="4536" w:type="dxa"/>
          </w:tcPr>
          <w:p w14:paraId="1E1F7770" w14:textId="77777777" w:rsidR="000F5179" w:rsidRPr="00B34018" w:rsidRDefault="000F5179" w:rsidP="00093AC7">
            <w:pPr>
              <w:pStyle w:val="af"/>
              <w:spacing w:after="0"/>
              <w:jc w:val="center"/>
            </w:pPr>
            <w:r w:rsidRPr="00B34018">
              <w:t>-</w:t>
            </w:r>
          </w:p>
        </w:tc>
        <w:tc>
          <w:tcPr>
            <w:tcW w:w="3685" w:type="dxa"/>
          </w:tcPr>
          <w:p w14:paraId="3835C194" w14:textId="77777777" w:rsidR="000F5179" w:rsidRPr="00B34018" w:rsidRDefault="000F5179" w:rsidP="00093AC7">
            <w:pPr>
              <w:pStyle w:val="af"/>
              <w:spacing w:after="0"/>
              <w:jc w:val="center"/>
            </w:pPr>
            <w:r w:rsidRPr="00B34018">
              <w:t>-</w:t>
            </w:r>
          </w:p>
        </w:tc>
        <w:tc>
          <w:tcPr>
            <w:tcW w:w="1985" w:type="dxa"/>
          </w:tcPr>
          <w:p w14:paraId="015025F5" w14:textId="77777777" w:rsidR="000F5179" w:rsidRPr="00B34018" w:rsidRDefault="000F5179" w:rsidP="00093AC7">
            <w:pPr>
              <w:pStyle w:val="af"/>
              <w:spacing w:after="0"/>
              <w:jc w:val="center"/>
            </w:pPr>
            <w:r w:rsidRPr="00B34018">
              <w:t>-</w:t>
            </w:r>
          </w:p>
        </w:tc>
        <w:tc>
          <w:tcPr>
            <w:tcW w:w="2126" w:type="dxa"/>
          </w:tcPr>
          <w:p w14:paraId="7ACCDDA6" w14:textId="77777777" w:rsidR="000F5179" w:rsidRPr="00B34018" w:rsidRDefault="000F5179" w:rsidP="00093AC7">
            <w:pPr>
              <w:pStyle w:val="af"/>
              <w:spacing w:after="0"/>
              <w:jc w:val="center"/>
            </w:pPr>
            <w:r w:rsidRPr="00B34018">
              <w:t>-</w:t>
            </w:r>
          </w:p>
        </w:tc>
        <w:tc>
          <w:tcPr>
            <w:tcW w:w="1985" w:type="dxa"/>
          </w:tcPr>
          <w:p w14:paraId="20602B9C" w14:textId="77777777" w:rsidR="000F5179" w:rsidRPr="00B34018" w:rsidRDefault="000F5179" w:rsidP="00093AC7">
            <w:pPr>
              <w:pStyle w:val="af"/>
              <w:spacing w:after="0"/>
              <w:jc w:val="center"/>
            </w:pPr>
            <w:r w:rsidRPr="00B34018">
              <w:t>-</w:t>
            </w:r>
          </w:p>
        </w:tc>
      </w:tr>
      <w:tr w:rsidR="000F5179" w14:paraId="366364AE" w14:textId="77777777" w:rsidTr="00093AC7">
        <w:tc>
          <w:tcPr>
            <w:tcW w:w="993" w:type="dxa"/>
          </w:tcPr>
          <w:p w14:paraId="53693ED6" w14:textId="77777777" w:rsidR="000F5179" w:rsidRPr="00B34018" w:rsidRDefault="000F5179" w:rsidP="00093AC7">
            <w:pPr>
              <w:pStyle w:val="af"/>
              <w:spacing w:after="0"/>
            </w:pPr>
          </w:p>
        </w:tc>
        <w:tc>
          <w:tcPr>
            <w:tcW w:w="4536" w:type="dxa"/>
          </w:tcPr>
          <w:p w14:paraId="079C7DE0" w14:textId="77777777" w:rsidR="000F5179" w:rsidRPr="00B34018" w:rsidRDefault="000F5179" w:rsidP="00093AC7">
            <w:pPr>
              <w:pStyle w:val="af"/>
              <w:spacing w:after="0"/>
            </w:pPr>
            <w:r w:rsidRPr="00B34018">
              <w:t>Итого</w:t>
            </w:r>
          </w:p>
        </w:tc>
        <w:tc>
          <w:tcPr>
            <w:tcW w:w="3685" w:type="dxa"/>
          </w:tcPr>
          <w:p w14:paraId="19959D98" w14:textId="77777777" w:rsidR="000F5179" w:rsidRPr="00B34018" w:rsidRDefault="000F5179" w:rsidP="00093AC7">
            <w:pPr>
              <w:pStyle w:val="af"/>
              <w:spacing w:after="0"/>
              <w:jc w:val="center"/>
            </w:pPr>
            <w:r w:rsidRPr="00B34018">
              <w:t>-</w:t>
            </w:r>
          </w:p>
        </w:tc>
        <w:tc>
          <w:tcPr>
            <w:tcW w:w="1985" w:type="dxa"/>
          </w:tcPr>
          <w:p w14:paraId="1BCB91EF" w14:textId="77777777" w:rsidR="000F5179" w:rsidRPr="00B34018" w:rsidRDefault="000F5179" w:rsidP="00093AC7">
            <w:pPr>
              <w:pStyle w:val="af"/>
              <w:spacing w:after="0"/>
              <w:jc w:val="center"/>
            </w:pPr>
            <w:r w:rsidRPr="00B34018">
              <w:t>-</w:t>
            </w:r>
          </w:p>
        </w:tc>
        <w:tc>
          <w:tcPr>
            <w:tcW w:w="2126" w:type="dxa"/>
          </w:tcPr>
          <w:p w14:paraId="6BAA3CC3" w14:textId="77777777" w:rsidR="000F5179" w:rsidRPr="00B34018" w:rsidRDefault="000F5179" w:rsidP="00093AC7">
            <w:pPr>
              <w:pStyle w:val="af"/>
              <w:spacing w:after="0"/>
              <w:jc w:val="center"/>
            </w:pPr>
            <w:r w:rsidRPr="00B34018">
              <w:t>-</w:t>
            </w:r>
          </w:p>
        </w:tc>
        <w:tc>
          <w:tcPr>
            <w:tcW w:w="1985" w:type="dxa"/>
          </w:tcPr>
          <w:p w14:paraId="7CE9F4DB" w14:textId="77777777" w:rsidR="000F5179" w:rsidRPr="00B34018" w:rsidRDefault="000F5179" w:rsidP="00093AC7">
            <w:pPr>
              <w:pStyle w:val="af"/>
              <w:spacing w:after="0"/>
              <w:jc w:val="center"/>
            </w:pPr>
            <w:r w:rsidRPr="00B34018">
              <w:t>-</w:t>
            </w:r>
          </w:p>
        </w:tc>
      </w:tr>
    </w:tbl>
    <w:p w14:paraId="1E1A2913" w14:textId="77777777" w:rsidR="000F5179" w:rsidRDefault="000F5179" w:rsidP="000F5179">
      <w:pPr>
        <w:pStyle w:val="af"/>
        <w:spacing w:after="0"/>
        <w:ind w:left="1440"/>
      </w:pPr>
    </w:p>
    <w:p w14:paraId="6CA68AC7" w14:textId="77777777" w:rsidR="000F5179" w:rsidRPr="00013256" w:rsidRDefault="000F5179" w:rsidP="000F5179">
      <w:pPr>
        <w:pStyle w:val="af"/>
        <w:widowControl/>
        <w:numPr>
          <w:ilvl w:val="1"/>
          <w:numId w:val="43"/>
        </w:numPr>
        <w:spacing w:after="0"/>
        <w:jc w:val="center"/>
        <w:rPr>
          <w:b/>
        </w:rPr>
      </w:pPr>
      <w:r w:rsidRPr="00013256">
        <w:rPr>
          <w:b/>
        </w:rPr>
        <w:t>Общий объем бюджетных ассигнований, предусмотренных на исполнение</w:t>
      </w:r>
    </w:p>
    <w:p w14:paraId="4C26DC11" w14:textId="77777777" w:rsidR="000F5179" w:rsidRPr="00013256" w:rsidRDefault="000F5179" w:rsidP="000F5179">
      <w:pPr>
        <w:pStyle w:val="af"/>
        <w:spacing w:after="0"/>
        <w:ind w:left="720"/>
        <w:jc w:val="center"/>
        <w:rPr>
          <w:b/>
        </w:rPr>
      </w:pPr>
      <w:r w:rsidRPr="00013256">
        <w:rPr>
          <w:b/>
        </w:rPr>
        <w:t xml:space="preserve">муниципальных гарантий Сосновского сельсовета Бессоновского района Пензенской области по возможным гарантийным случаям, в 2026-2027 гг. </w:t>
      </w:r>
    </w:p>
    <w:p w14:paraId="09D5680C" w14:textId="77777777" w:rsidR="000F5179" w:rsidRDefault="000F5179" w:rsidP="000F5179">
      <w:pPr>
        <w:pStyle w:val="af"/>
        <w:spacing w:after="0"/>
        <w:ind w:left="720"/>
        <w:jc w:val="cente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1710"/>
        <w:gridCol w:w="1597"/>
        <w:gridCol w:w="1765"/>
        <w:gridCol w:w="1413"/>
        <w:gridCol w:w="1649"/>
        <w:gridCol w:w="1353"/>
      </w:tblGrid>
      <w:tr w:rsidR="000F5179" w14:paraId="5D585B88" w14:textId="77777777" w:rsidTr="00093AC7">
        <w:tc>
          <w:tcPr>
            <w:tcW w:w="949" w:type="dxa"/>
            <w:vMerge w:val="restart"/>
          </w:tcPr>
          <w:p w14:paraId="5B054F1A" w14:textId="77777777" w:rsidR="000F5179" w:rsidRPr="00B34018" w:rsidRDefault="000F5179" w:rsidP="00093AC7">
            <w:pPr>
              <w:pStyle w:val="af"/>
              <w:spacing w:after="0"/>
              <w:jc w:val="center"/>
            </w:pPr>
            <w:r w:rsidRPr="00B34018">
              <w:lastRenderedPageBreak/>
              <w:t>№ п/п</w:t>
            </w:r>
          </w:p>
        </w:tc>
        <w:tc>
          <w:tcPr>
            <w:tcW w:w="4267" w:type="dxa"/>
            <w:vMerge w:val="restart"/>
          </w:tcPr>
          <w:p w14:paraId="75B881DE" w14:textId="77777777" w:rsidR="000F5179" w:rsidRPr="00B34018" w:rsidRDefault="000F5179" w:rsidP="00093AC7">
            <w:pPr>
              <w:pStyle w:val="af"/>
              <w:spacing w:after="0"/>
              <w:jc w:val="center"/>
            </w:pPr>
            <w:r w:rsidRPr="00B34018">
              <w:t>Цель гарантирования</w:t>
            </w:r>
          </w:p>
        </w:tc>
        <w:tc>
          <w:tcPr>
            <w:tcW w:w="1965" w:type="dxa"/>
            <w:vMerge w:val="restart"/>
          </w:tcPr>
          <w:p w14:paraId="425B114B" w14:textId="77777777" w:rsidR="000F5179" w:rsidRPr="00B34018" w:rsidRDefault="000F5179" w:rsidP="00093AC7">
            <w:pPr>
              <w:pStyle w:val="af"/>
              <w:spacing w:after="0"/>
              <w:jc w:val="center"/>
            </w:pPr>
            <w:r w:rsidRPr="00B34018">
              <w:t>Наименование принципала</w:t>
            </w:r>
          </w:p>
        </w:tc>
        <w:tc>
          <w:tcPr>
            <w:tcW w:w="2177" w:type="dxa"/>
            <w:vMerge w:val="restart"/>
          </w:tcPr>
          <w:p w14:paraId="3AB33699" w14:textId="77777777" w:rsidR="000F5179" w:rsidRPr="00B34018" w:rsidRDefault="000F5179" w:rsidP="00093AC7">
            <w:pPr>
              <w:pStyle w:val="af"/>
              <w:spacing w:after="0"/>
              <w:jc w:val="center"/>
            </w:pPr>
            <w:r w:rsidRPr="00B34018">
              <w:t>Сумма гарантирования, тыс.рублей</w:t>
            </w:r>
          </w:p>
        </w:tc>
        <w:tc>
          <w:tcPr>
            <w:tcW w:w="3994" w:type="dxa"/>
            <w:gridSpan w:val="2"/>
          </w:tcPr>
          <w:p w14:paraId="084268F2" w14:textId="77777777" w:rsidR="000F5179" w:rsidRPr="00B34018" w:rsidRDefault="000F5179" w:rsidP="00093AC7">
            <w:pPr>
              <w:pStyle w:val="af"/>
              <w:spacing w:after="0"/>
              <w:jc w:val="center"/>
            </w:pPr>
            <w:r w:rsidRPr="00B34018">
              <w:t>Объем бюджетных ассигнований, предусмотренных на исполнение гарантий, тыс.рублей</w:t>
            </w:r>
          </w:p>
        </w:tc>
        <w:tc>
          <w:tcPr>
            <w:tcW w:w="1958" w:type="dxa"/>
            <w:vMerge w:val="restart"/>
          </w:tcPr>
          <w:p w14:paraId="76C0CBD3" w14:textId="77777777" w:rsidR="000F5179" w:rsidRPr="00B34018" w:rsidRDefault="000F5179" w:rsidP="00093AC7">
            <w:pPr>
              <w:pStyle w:val="af"/>
              <w:spacing w:after="0"/>
              <w:jc w:val="center"/>
            </w:pPr>
            <w:r w:rsidRPr="00B34018">
              <w:t>Наличие права регрессного требования</w:t>
            </w:r>
          </w:p>
        </w:tc>
      </w:tr>
      <w:tr w:rsidR="000F5179" w14:paraId="64B1BF7F" w14:textId="77777777" w:rsidTr="00093AC7">
        <w:tc>
          <w:tcPr>
            <w:tcW w:w="949" w:type="dxa"/>
            <w:vMerge/>
          </w:tcPr>
          <w:p w14:paraId="21BC503E" w14:textId="77777777" w:rsidR="000F5179" w:rsidRPr="00B34018" w:rsidRDefault="000F5179" w:rsidP="00093AC7">
            <w:pPr>
              <w:pStyle w:val="af"/>
              <w:spacing w:after="0"/>
              <w:jc w:val="center"/>
            </w:pPr>
          </w:p>
        </w:tc>
        <w:tc>
          <w:tcPr>
            <w:tcW w:w="4267" w:type="dxa"/>
            <w:vMerge/>
          </w:tcPr>
          <w:p w14:paraId="505F1A36" w14:textId="77777777" w:rsidR="000F5179" w:rsidRPr="00B34018" w:rsidRDefault="000F5179" w:rsidP="00093AC7">
            <w:pPr>
              <w:pStyle w:val="af"/>
              <w:spacing w:after="0"/>
              <w:jc w:val="center"/>
            </w:pPr>
          </w:p>
        </w:tc>
        <w:tc>
          <w:tcPr>
            <w:tcW w:w="1965" w:type="dxa"/>
            <w:vMerge/>
          </w:tcPr>
          <w:p w14:paraId="6B7D7297" w14:textId="77777777" w:rsidR="000F5179" w:rsidRPr="00B34018" w:rsidRDefault="000F5179" w:rsidP="00093AC7">
            <w:pPr>
              <w:pStyle w:val="af"/>
              <w:spacing w:after="0"/>
              <w:jc w:val="center"/>
            </w:pPr>
          </w:p>
        </w:tc>
        <w:tc>
          <w:tcPr>
            <w:tcW w:w="2177" w:type="dxa"/>
            <w:vMerge/>
          </w:tcPr>
          <w:p w14:paraId="46A1F70D" w14:textId="77777777" w:rsidR="000F5179" w:rsidRPr="00B34018" w:rsidRDefault="000F5179" w:rsidP="00093AC7">
            <w:pPr>
              <w:pStyle w:val="af"/>
              <w:spacing w:after="0"/>
              <w:jc w:val="center"/>
            </w:pPr>
          </w:p>
        </w:tc>
        <w:tc>
          <w:tcPr>
            <w:tcW w:w="1967" w:type="dxa"/>
          </w:tcPr>
          <w:p w14:paraId="4E8F92A7" w14:textId="77777777" w:rsidR="000F5179" w:rsidRPr="00B34018" w:rsidRDefault="000F5179" w:rsidP="00093AC7">
            <w:pPr>
              <w:pStyle w:val="af"/>
              <w:spacing w:after="0"/>
              <w:jc w:val="center"/>
            </w:pPr>
            <w:r w:rsidRPr="00B34018">
              <w:t xml:space="preserve">за счет расходов бюджета </w:t>
            </w:r>
            <w:r>
              <w:t>Сосновского</w:t>
            </w:r>
            <w:r w:rsidRPr="00B34018">
              <w:t xml:space="preserve"> сельсовета</w:t>
            </w:r>
          </w:p>
        </w:tc>
        <w:tc>
          <w:tcPr>
            <w:tcW w:w="2027" w:type="dxa"/>
          </w:tcPr>
          <w:p w14:paraId="74F9DDD7" w14:textId="77777777" w:rsidR="000F5179" w:rsidRPr="00B34018" w:rsidRDefault="000F5179" w:rsidP="00093AC7">
            <w:pPr>
              <w:pStyle w:val="af"/>
              <w:spacing w:after="0"/>
              <w:jc w:val="center"/>
            </w:pPr>
            <w:r w:rsidRPr="00B34018">
              <w:t>путем уменьшения задолженности</w:t>
            </w:r>
          </w:p>
        </w:tc>
        <w:tc>
          <w:tcPr>
            <w:tcW w:w="1958" w:type="dxa"/>
            <w:vMerge/>
          </w:tcPr>
          <w:p w14:paraId="30C084C1" w14:textId="77777777" w:rsidR="000F5179" w:rsidRPr="00B34018" w:rsidRDefault="000F5179" w:rsidP="00093AC7">
            <w:pPr>
              <w:pStyle w:val="af"/>
              <w:spacing w:after="0"/>
              <w:jc w:val="center"/>
            </w:pPr>
          </w:p>
        </w:tc>
      </w:tr>
      <w:tr w:rsidR="000F5179" w14:paraId="00A6B2A9" w14:textId="77777777" w:rsidTr="00093AC7">
        <w:tc>
          <w:tcPr>
            <w:tcW w:w="949" w:type="dxa"/>
            <w:vMerge/>
          </w:tcPr>
          <w:p w14:paraId="120C4DBF" w14:textId="77777777" w:rsidR="000F5179" w:rsidRPr="00B34018" w:rsidRDefault="000F5179" w:rsidP="00093AC7">
            <w:pPr>
              <w:pStyle w:val="af"/>
              <w:spacing w:after="0"/>
              <w:jc w:val="center"/>
            </w:pPr>
          </w:p>
        </w:tc>
        <w:tc>
          <w:tcPr>
            <w:tcW w:w="4267" w:type="dxa"/>
            <w:vMerge/>
          </w:tcPr>
          <w:p w14:paraId="7D0F4D5C" w14:textId="77777777" w:rsidR="000F5179" w:rsidRPr="00B34018" w:rsidRDefault="000F5179" w:rsidP="00093AC7">
            <w:pPr>
              <w:pStyle w:val="af"/>
              <w:spacing w:after="0"/>
              <w:jc w:val="center"/>
            </w:pPr>
          </w:p>
        </w:tc>
        <w:tc>
          <w:tcPr>
            <w:tcW w:w="1965" w:type="dxa"/>
            <w:vMerge/>
          </w:tcPr>
          <w:p w14:paraId="4F17AC5F" w14:textId="77777777" w:rsidR="000F5179" w:rsidRPr="00B34018" w:rsidRDefault="000F5179" w:rsidP="00093AC7">
            <w:pPr>
              <w:pStyle w:val="af"/>
              <w:spacing w:after="0"/>
              <w:jc w:val="center"/>
            </w:pPr>
          </w:p>
        </w:tc>
        <w:tc>
          <w:tcPr>
            <w:tcW w:w="2177" w:type="dxa"/>
            <w:vMerge/>
          </w:tcPr>
          <w:p w14:paraId="5A3C8C5B" w14:textId="77777777" w:rsidR="000F5179" w:rsidRPr="00B34018" w:rsidRDefault="000F5179" w:rsidP="00093AC7">
            <w:pPr>
              <w:pStyle w:val="af"/>
              <w:spacing w:after="0"/>
              <w:jc w:val="center"/>
            </w:pPr>
          </w:p>
        </w:tc>
        <w:tc>
          <w:tcPr>
            <w:tcW w:w="1967" w:type="dxa"/>
          </w:tcPr>
          <w:p w14:paraId="5FE162B6" w14:textId="77777777" w:rsidR="000F5179" w:rsidRPr="00B34018" w:rsidRDefault="000F5179" w:rsidP="00093AC7">
            <w:pPr>
              <w:pStyle w:val="af"/>
              <w:spacing w:after="0"/>
              <w:jc w:val="center"/>
            </w:pPr>
            <w:r>
              <w:t>2026-2027</w:t>
            </w:r>
            <w:r w:rsidRPr="00B34018">
              <w:t xml:space="preserve"> гг.</w:t>
            </w:r>
          </w:p>
        </w:tc>
        <w:tc>
          <w:tcPr>
            <w:tcW w:w="2027" w:type="dxa"/>
          </w:tcPr>
          <w:p w14:paraId="6494D048" w14:textId="77777777" w:rsidR="000F5179" w:rsidRPr="00B34018" w:rsidRDefault="000F5179" w:rsidP="00093AC7">
            <w:pPr>
              <w:pStyle w:val="af"/>
              <w:spacing w:after="0"/>
              <w:jc w:val="center"/>
            </w:pPr>
            <w:r>
              <w:t>2026-2027</w:t>
            </w:r>
            <w:r w:rsidRPr="00B34018">
              <w:t xml:space="preserve"> гг.</w:t>
            </w:r>
          </w:p>
        </w:tc>
        <w:tc>
          <w:tcPr>
            <w:tcW w:w="1958" w:type="dxa"/>
            <w:vMerge/>
          </w:tcPr>
          <w:p w14:paraId="3C075723" w14:textId="77777777" w:rsidR="000F5179" w:rsidRPr="00B34018" w:rsidRDefault="000F5179" w:rsidP="00093AC7">
            <w:pPr>
              <w:pStyle w:val="af"/>
              <w:spacing w:after="0"/>
              <w:jc w:val="center"/>
            </w:pPr>
          </w:p>
        </w:tc>
      </w:tr>
      <w:tr w:rsidR="000F5179" w14:paraId="419318C2" w14:textId="77777777" w:rsidTr="00093AC7">
        <w:tc>
          <w:tcPr>
            <w:tcW w:w="949" w:type="dxa"/>
          </w:tcPr>
          <w:p w14:paraId="1620A1D0" w14:textId="77777777" w:rsidR="000F5179" w:rsidRPr="00B34018" w:rsidRDefault="000F5179" w:rsidP="00093AC7">
            <w:pPr>
              <w:pStyle w:val="af"/>
              <w:spacing w:after="0"/>
              <w:jc w:val="center"/>
            </w:pPr>
          </w:p>
        </w:tc>
        <w:tc>
          <w:tcPr>
            <w:tcW w:w="4267" w:type="dxa"/>
          </w:tcPr>
          <w:p w14:paraId="7CEC66AD" w14:textId="77777777" w:rsidR="000F5179" w:rsidRPr="00B34018" w:rsidRDefault="000F5179" w:rsidP="00093AC7">
            <w:pPr>
              <w:pStyle w:val="af"/>
              <w:spacing w:after="0"/>
              <w:jc w:val="center"/>
            </w:pPr>
            <w:r w:rsidRPr="00B34018">
              <w:t>-</w:t>
            </w:r>
          </w:p>
        </w:tc>
        <w:tc>
          <w:tcPr>
            <w:tcW w:w="1965" w:type="dxa"/>
          </w:tcPr>
          <w:p w14:paraId="142BF672" w14:textId="77777777" w:rsidR="000F5179" w:rsidRPr="00B34018" w:rsidRDefault="000F5179" w:rsidP="00093AC7">
            <w:pPr>
              <w:pStyle w:val="af"/>
              <w:spacing w:after="0"/>
              <w:jc w:val="center"/>
            </w:pPr>
            <w:r w:rsidRPr="00B34018">
              <w:t>-</w:t>
            </w:r>
          </w:p>
        </w:tc>
        <w:tc>
          <w:tcPr>
            <w:tcW w:w="2177" w:type="dxa"/>
          </w:tcPr>
          <w:p w14:paraId="759A2B62" w14:textId="77777777" w:rsidR="000F5179" w:rsidRPr="00B34018" w:rsidRDefault="000F5179" w:rsidP="00093AC7">
            <w:pPr>
              <w:pStyle w:val="af"/>
              <w:spacing w:after="0"/>
              <w:jc w:val="center"/>
            </w:pPr>
            <w:r w:rsidRPr="00B34018">
              <w:t>-</w:t>
            </w:r>
          </w:p>
        </w:tc>
        <w:tc>
          <w:tcPr>
            <w:tcW w:w="1967" w:type="dxa"/>
          </w:tcPr>
          <w:p w14:paraId="367F42BE" w14:textId="77777777" w:rsidR="000F5179" w:rsidRPr="00B34018" w:rsidRDefault="000F5179" w:rsidP="00093AC7">
            <w:pPr>
              <w:pStyle w:val="af"/>
              <w:spacing w:after="0"/>
              <w:jc w:val="center"/>
            </w:pPr>
            <w:r w:rsidRPr="00B34018">
              <w:t>-</w:t>
            </w:r>
          </w:p>
        </w:tc>
        <w:tc>
          <w:tcPr>
            <w:tcW w:w="2027" w:type="dxa"/>
          </w:tcPr>
          <w:p w14:paraId="4B303B7B" w14:textId="77777777" w:rsidR="000F5179" w:rsidRPr="00B34018" w:rsidRDefault="000F5179" w:rsidP="00093AC7">
            <w:pPr>
              <w:pStyle w:val="af"/>
              <w:spacing w:after="0"/>
              <w:jc w:val="center"/>
            </w:pPr>
            <w:r w:rsidRPr="00B34018">
              <w:t>-</w:t>
            </w:r>
          </w:p>
        </w:tc>
        <w:tc>
          <w:tcPr>
            <w:tcW w:w="1958" w:type="dxa"/>
          </w:tcPr>
          <w:p w14:paraId="1466A9F7" w14:textId="77777777" w:rsidR="000F5179" w:rsidRPr="00B34018" w:rsidRDefault="000F5179" w:rsidP="00093AC7">
            <w:pPr>
              <w:pStyle w:val="af"/>
              <w:spacing w:after="0"/>
              <w:jc w:val="center"/>
            </w:pPr>
            <w:r w:rsidRPr="00B34018">
              <w:t>-</w:t>
            </w:r>
          </w:p>
        </w:tc>
      </w:tr>
      <w:tr w:rsidR="000F5179" w14:paraId="2417EF0F" w14:textId="77777777" w:rsidTr="00093AC7">
        <w:tc>
          <w:tcPr>
            <w:tcW w:w="949" w:type="dxa"/>
          </w:tcPr>
          <w:p w14:paraId="4329B4E0" w14:textId="77777777" w:rsidR="000F5179" w:rsidRPr="00B34018" w:rsidRDefault="000F5179" w:rsidP="00093AC7">
            <w:pPr>
              <w:pStyle w:val="af"/>
              <w:spacing w:after="0"/>
              <w:jc w:val="center"/>
            </w:pPr>
          </w:p>
        </w:tc>
        <w:tc>
          <w:tcPr>
            <w:tcW w:w="4267" w:type="dxa"/>
          </w:tcPr>
          <w:p w14:paraId="320CCC85" w14:textId="77777777" w:rsidR="000F5179" w:rsidRPr="00B34018" w:rsidRDefault="000F5179" w:rsidP="00093AC7">
            <w:pPr>
              <w:pStyle w:val="af"/>
              <w:spacing w:after="0"/>
            </w:pPr>
            <w:r w:rsidRPr="00B34018">
              <w:t xml:space="preserve">Итого </w:t>
            </w:r>
          </w:p>
        </w:tc>
        <w:tc>
          <w:tcPr>
            <w:tcW w:w="1965" w:type="dxa"/>
          </w:tcPr>
          <w:p w14:paraId="300EC74F" w14:textId="77777777" w:rsidR="000F5179" w:rsidRPr="00B34018" w:rsidRDefault="000F5179" w:rsidP="00093AC7">
            <w:pPr>
              <w:pStyle w:val="af"/>
              <w:spacing w:after="0"/>
              <w:jc w:val="center"/>
            </w:pPr>
            <w:r w:rsidRPr="00B34018">
              <w:t>-</w:t>
            </w:r>
          </w:p>
        </w:tc>
        <w:tc>
          <w:tcPr>
            <w:tcW w:w="2177" w:type="dxa"/>
          </w:tcPr>
          <w:p w14:paraId="4200F5FE" w14:textId="77777777" w:rsidR="000F5179" w:rsidRPr="00B34018" w:rsidRDefault="000F5179" w:rsidP="00093AC7">
            <w:pPr>
              <w:pStyle w:val="af"/>
              <w:spacing w:after="0"/>
              <w:jc w:val="center"/>
            </w:pPr>
            <w:r w:rsidRPr="00B34018">
              <w:t>-</w:t>
            </w:r>
          </w:p>
        </w:tc>
        <w:tc>
          <w:tcPr>
            <w:tcW w:w="1967" w:type="dxa"/>
          </w:tcPr>
          <w:p w14:paraId="39E9F860" w14:textId="77777777" w:rsidR="000F5179" w:rsidRPr="00B34018" w:rsidRDefault="000F5179" w:rsidP="00093AC7">
            <w:pPr>
              <w:pStyle w:val="af"/>
              <w:spacing w:after="0"/>
              <w:jc w:val="center"/>
            </w:pPr>
            <w:r w:rsidRPr="00B34018">
              <w:t>-</w:t>
            </w:r>
          </w:p>
        </w:tc>
        <w:tc>
          <w:tcPr>
            <w:tcW w:w="2027" w:type="dxa"/>
          </w:tcPr>
          <w:p w14:paraId="5FEA5251" w14:textId="77777777" w:rsidR="000F5179" w:rsidRPr="00B34018" w:rsidRDefault="000F5179" w:rsidP="00093AC7">
            <w:pPr>
              <w:pStyle w:val="af"/>
              <w:spacing w:after="0"/>
              <w:jc w:val="center"/>
            </w:pPr>
            <w:r w:rsidRPr="00B34018">
              <w:t>-</w:t>
            </w:r>
          </w:p>
        </w:tc>
        <w:tc>
          <w:tcPr>
            <w:tcW w:w="1958" w:type="dxa"/>
          </w:tcPr>
          <w:p w14:paraId="3B64C64B" w14:textId="77777777" w:rsidR="000F5179" w:rsidRPr="00B34018" w:rsidRDefault="000F5179" w:rsidP="00093AC7">
            <w:pPr>
              <w:pStyle w:val="af"/>
              <w:spacing w:after="0"/>
              <w:jc w:val="center"/>
            </w:pPr>
            <w:r w:rsidRPr="00B34018">
              <w:t>-</w:t>
            </w:r>
          </w:p>
        </w:tc>
      </w:tr>
    </w:tbl>
    <w:p w14:paraId="453AD4B0" w14:textId="77777777" w:rsidR="000F5179" w:rsidRPr="00EC63D8" w:rsidRDefault="000F5179" w:rsidP="000F5179">
      <w:pPr>
        <w:pStyle w:val="af"/>
        <w:spacing w:after="0"/>
        <w:ind w:left="1440"/>
      </w:pPr>
    </w:p>
    <w:p w14:paraId="7CFE2D4A" w14:textId="77777777" w:rsidR="000F5179" w:rsidRDefault="000F5179" w:rsidP="000F5179"/>
    <w:p w14:paraId="3E1C696B" w14:textId="77777777" w:rsidR="000F5179" w:rsidRPr="00B663E6" w:rsidRDefault="000F5179" w:rsidP="000F5179"/>
    <w:bookmarkEnd w:id="0"/>
    <w:p w14:paraId="6C860B89" w14:textId="77777777" w:rsidR="000F5179" w:rsidRDefault="000F5179" w:rsidP="00EF1DCF">
      <w:pPr>
        <w:spacing w:before="240" w:after="60"/>
        <w:jc w:val="center"/>
        <w:outlineLvl w:val="0"/>
        <w:rPr>
          <w:b/>
          <w:bCs/>
          <w:i/>
          <w:sz w:val="22"/>
          <w:szCs w:val="22"/>
        </w:rPr>
      </w:pPr>
    </w:p>
    <w:sectPr w:rsidR="000F5179" w:rsidSect="00054D3F">
      <w:headerReference w:type="default" r:id="rId11"/>
      <w:pgSz w:w="11906" w:h="16838"/>
      <w:pgMar w:top="0" w:right="851"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8DAD1" w14:textId="77777777" w:rsidR="00BA3D3F" w:rsidRDefault="00BA3D3F">
      <w:r>
        <w:separator/>
      </w:r>
    </w:p>
  </w:endnote>
  <w:endnote w:type="continuationSeparator" w:id="0">
    <w:p w14:paraId="49C09857" w14:textId="77777777" w:rsidR="00BA3D3F" w:rsidRDefault="00BA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F952" w14:textId="77777777" w:rsidR="000F5179" w:rsidRDefault="000F5179" w:rsidP="002C69E2">
    <w:pPr>
      <w:pStyle w:val="ad"/>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50DDBB9E" w14:textId="77777777" w:rsidR="000F5179" w:rsidRDefault="000F517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6B3A" w14:textId="77777777" w:rsidR="000F5179" w:rsidRDefault="000F5179" w:rsidP="002C69E2">
    <w:pPr>
      <w:pStyle w:val="ad"/>
      <w:jc w:val="center"/>
      <w:rPr>
        <w:rStyle w:val="af8"/>
      </w:rPr>
    </w:pPr>
    <w:r>
      <w:rPr>
        <w:rStyle w:val="af8"/>
      </w:rPr>
      <w:fldChar w:fldCharType="begin"/>
    </w:r>
    <w:r>
      <w:rPr>
        <w:rStyle w:val="af8"/>
      </w:rPr>
      <w:instrText xml:space="preserve">PAGE  </w:instrText>
    </w:r>
    <w:r>
      <w:rPr>
        <w:rStyle w:val="af8"/>
      </w:rPr>
      <w:fldChar w:fldCharType="separate"/>
    </w:r>
    <w:r>
      <w:rPr>
        <w:rStyle w:val="af8"/>
        <w:noProof/>
      </w:rPr>
      <w:t>8</w:t>
    </w:r>
    <w:r>
      <w:rPr>
        <w:rStyle w:val="af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7617C" w14:textId="77777777" w:rsidR="00BA3D3F" w:rsidRDefault="00BA3D3F">
      <w:r>
        <w:separator/>
      </w:r>
    </w:p>
  </w:footnote>
  <w:footnote w:type="continuationSeparator" w:id="0">
    <w:p w14:paraId="0E2FC36C" w14:textId="77777777" w:rsidR="00BA3D3F" w:rsidRDefault="00BA3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0DCB" w14:textId="77777777" w:rsidR="008652EA" w:rsidRDefault="005E54AA" w:rsidP="00986E05">
    <w:pPr>
      <w:pStyle w:val="a"/>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72229">
      <w:rPr>
        <w:rStyle w:val="af8"/>
        <w:noProof/>
      </w:rPr>
      <w:t>48</w:t>
    </w:r>
    <w:r>
      <w:rPr>
        <w:rStyle w:val="af8"/>
      </w:rPr>
      <w:fldChar w:fldCharType="end"/>
    </w:r>
  </w:p>
  <w:p w14:paraId="42C7057B" w14:textId="77777777" w:rsidR="008652EA" w:rsidRPr="00DC3775" w:rsidRDefault="008652EA" w:rsidP="00986E05">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a"/>
      <w:suff w:val="nothing"/>
      <w:lvlText w:val=""/>
      <w:lvlJc w:val="left"/>
      <w:pPr>
        <w:tabs>
          <w:tab w:val="num" w:pos="0"/>
        </w:tabs>
        <w:ind w:left="1152" w:hanging="1152"/>
      </w:pPr>
    </w:lvl>
    <w:lvl w:ilvl="6">
      <w:start w:val="1"/>
      <w:numFmt w:val="none"/>
      <w:pStyle w:val="a0"/>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7E4B64"/>
    <w:multiLevelType w:val="hybridMultilevel"/>
    <w:tmpl w:val="77DE0F44"/>
    <w:lvl w:ilvl="0" w:tplc="D814F542">
      <w:start w:val="1"/>
      <w:numFmt w:val="decimal"/>
      <w:lvlText w:val="%1."/>
      <w:lvlJc w:val="left"/>
      <w:pPr>
        <w:tabs>
          <w:tab w:val="num" w:pos="363"/>
        </w:tabs>
        <w:ind w:left="363" w:hanging="360"/>
      </w:pPr>
      <w:rPr>
        <w:rFonts w:hint="default"/>
      </w:rPr>
    </w:lvl>
    <w:lvl w:ilvl="1" w:tplc="04190019" w:tentative="1">
      <w:start w:val="1"/>
      <w:numFmt w:val="lowerLetter"/>
      <w:lvlText w:val="%2."/>
      <w:lvlJc w:val="left"/>
      <w:pPr>
        <w:tabs>
          <w:tab w:val="num" w:pos="1083"/>
        </w:tabs>
        <w:ind w:left="1083" w:hanging="360"/>
      </w:p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5" w15:restartNumberingAfterBreak="0">
    <w:nsid w:val="02A4757A"/>
    <w:multiLevelType w:val="multilevel"/>
    <w:tmpl w:val="AA74A33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ascii="Times New Roman" w:hAnsi="Times New Roman" w:hint="default"/>
        <w:b/>
        <w:i w:val="0"/>
        <w:sz w:val="28"/>
        <w:szCs w:val="28"/>
      </w:rPr>
    </w:lvl>
    <w:lvl w:ilvl="3">
      <w:start w:val="1"/>
      <w:numFmt w:val="decimal"/>
      <w:lvlRestart w:val="2"/>
      <w:suff w:val="nothing"/>
      <w:lvlText w:val="Статья %4"/>
      <w:lvlJc w:val="left"/>
      <w:pPr>
        <w:ind w:left="1701" w:hanging="1134"/>
      </w:pPr>
      <w:rPr>
        <w:rFonts w:ascii="Times New Roman" w:hAnsi="Times New Roman"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284" w:firstLine="283"/>
      </w:pPr>
      <w:rPr>
        <w:rFonts w:hint="default"/>
      </w:rPr>
    </w:lvl>
    <w:lvl w:ilvl="7">
      <w:start w:val="1"/>
      <w:numFmt w:val="russianLower"/>
      <w:suff w:val="space"/>
      <w:lvlText w:val="%8)"/>
      <w:lvlJc w:val="left"/>
      <w:pPr>
        <w:ind w:left="567" w:firstLine="284"/>
      </w:pPr>
      <w:rPr>
        <w:rFonts w:ascii="Times New Roman" w:hAnsi="Times New Roman"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6" w15:restartNumberingAfterBreak="0">
    <w:nsid w:val="035A5090"/>
    <w:multiLevelType w:val="hybridMultilevel"/>
    <w:tmpl w:val="19A2D9F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57B6735"/>
    <w:multiLevelType w:val="hybridMultilevel"/>
    <w:tmpl w:val="4DFE94D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74C2DAE"/>
    <w:multiLevelType w:val="hybridMultilevel"/>
    <w:tmpl w:val="41CA5C8C"/>
    <w:lvl w:ilvl="0" w:tplc="D8DACDD8">
      <w:start w:val="1"/>
      <w:numFmt w:val="decimal"/>
      <w:lvlText w:val="%1."/>
      <w:lvlJc w:val="left"/>
      <w:pPr>
        <w:tabs>
          <w:tab w:val="num" w:pos="360"/>
        </w:tabs>
        <w:ind w:left="360" w:hanging="360"/>
      </w:pPr>
      <w:rPr>
        <w:rFonts w:hint="default"/>
      </w:rPr>
    </w:lvl>
    <w:lvl w:ilvl="1" w:tplc="94A877C0">
      <w:numFmt w:val="none"/>
      <w:lvlText w:val=""/>
      <w:lvlJc w:val="left"/>
      <w:pPr>
        <w:tabs>
          <w:tab w:val="num" w:pos="360"/>
        </w:tabs>
      </w:pPr>
    </w:lvl>
    <w:lvl w:ilvl="2" w:tplc="65FA8E68">
      <w:numFmt w:val="none"/>
      <w:lvlText w:val=""/>
      <w:lvlJc w:val="left"/>
      <w:pPr>
        <w:tabs>
          <w:tab w:val="num" w:pos="360"/>
        </w:tabs>
      </w:pPr>
    </w:lvl>
    <w:lvl w:ilvl="3" w:tplc="B3D6CAE8">
      <w:numFmt w:val="none"/>
      <w:lvlText w:val=""/>
      <w:lvlJc w:val="left"/>
      <w:pPr>
        <w:tabs>
          <w:tab w:val="num" w:pos="360"/>
        </w:tabs>
      </w:pPr>
    </w:lvl>
    <w:lvl w:ilvl="4" w:tplc="D982DC0C">
      <w:numFmt w:val="none"/>
      <w:lvlText w:val=""/>
      <w:lvlJc w:val="left"/>
      <w:pPr>
        <w:tabs>
          <w:tab w:val="num" w:pos="360"/>
        </w:tabs>
      </w:pPr>
    </w:lvl>
    <w:lvl w:ilvl="5" w:tplc="595EC4B6">
      <w:numFmt w:val="none"/>
      <w:lvlText w:val=""/>
      <w:lvlJc w:val="left"/>
      <w:pPr>
        <w:tabs>
          <w:tab w:val="num" w:pos="360"/>
        </w:tabs>
      </w:pPr>
    </w:lvl>
    <w:lvl w:ilvl="6" w:tplc="139A5DE0">
      <w:numFmt w:val="none"/>
      <w:lvlText w:val=""/>
      <w:lvlJc w:val="left"/>
      <w:pPr>
        <w:tabs>
          <w:tab w:val="num" w:pos="360"/>
        </w:tabs>
      </w:pPr>
    </w:lvl>
    <w:lvl w:ilvl="7" w:tplc="F77E5BC2">
      <w:numFmt w:val="none"/>
      <w:lvlText w:val=""/>
      <w:lvlJc w:val="left"/>
      <w:pPr>
        <w:tabs>
          <w:tab w:val="num" w:pos="360"/>
        </w:tabs>
      </w:pPr>
    </w:lvl>
    <w:lvl w:ilvl="8" w:tplc="78E67B54">
      <w:numFmt w:val="none"/>
      <w:lvlText w:val=""/>
      <w:lvlJc w:val="left"/>
      <w:pPr>
        <w:tabs>
          <w:tab w:val="num" w:pos="360"/>
        </w:tabs>
      </w:pPr>
    </w:lvl>
  </w:abstractNum>
  <w:abstractNum w:abstractNumId="9" w15:restartNumberingAfterBreak="0">
    <w:nsid w:val="0F2E0805"/>
    <w:multiLevelType w:val="multilevel"/>
    <w:tmpl w:val="86781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4)"/>
      <w:lvlJc w:val="left"/>
      <w:pPr>
        <w:ind w:left="567" w:firstLine="284"/>
      </w:pPr>
      <w:rPr>
        <w:rFonts w:hint="default"/>
      </w:rPr>
    </w:lvl>
    <w:lvl w:ilvl="4">
      <w:start w:val="1"/>
      <w:numFmt w:val="russianLower"/>
      <w:suff w:val="space"/>
      <w:lvlText w:val="%5)"/>
      <w:lvlJc w:val="left"/>
      <w:pPr>
        <w:ind w:left="851" w:firstLine="283"/>
      </w:pPr>
      <w:rPr>
        <w:rFonts w:hint="default"/>
      </w:rPr>
    </w:lvl>
    <w:lvl w:ilvl="5">
      <w:start w:val="1"/>
      <w:numFmt w:val="none"/>
      <w:lvlText w:val=""/>
      <w:lvlJc w:val="left"/>
      <w:pPr>
        <w:tabs>
          <w:tab w:val="num" w:pos="1990"/>
        </w:tabs>
        <w:ind w:left="1990" w:hanging="360"/>
      </w:pPr>
      <w:rPr>
        <w:rFonts w:hint="default"/>
      </w:rPr>
    </w:lvl>
    <w:lvl w:ilvl="6">
      <w:start w:val="1"/>
      <w:numFmt w:val="bullet"/>
      <w:lvlText w:val=""/>
      <w:lvlJc w:val="left"/>
      <w:pPr>
        <w:tabs>
          <w:tab w:val="num" w:pos="2350"/>
        </w:tabs>
        <w:ind w:left="2350" w:hanging="360"/>
      </w:pPr>
      <w:rPr>
        <w:rFonts w:ascii="Wingdings" w:hAnsi="Wingdings" w:hint="default"/>
      </w:rPr>
    </w:lvl>
    <w:lvl w:ilvl="7">
      <w:start w:val="1"/>
      <w:numFmt w:val="bullet"/>
      <w:lvlText w:val=""/>
      <w:lvlJc w:val="left"/>
      <w:pPr>
        <w:tabs>
          <w:tab w:val="num" w:pos="2710"/>
        </w:tabs>
        <w:ind w:left="2710" w:hanging="360"/>
      </w:pPr>
      <w:rPr>
        <w:rFonts w:ascii="Symbol" w:hAnsi="Symbol" w:hint="default"/>
      </w:rPr>
    </w:lvl>
    <w:lvl w:ilvl="8">
      <w:start w:val="1"/>
      <w:numFmt w:val="bullet"/>
      <w:lvlText w:val=""/>
      <w:lvlJc w:val="left"/>
      <w:pPr>
        <w:tabs>
          <w:tab w:val="num" w:pos="3070"/>
        </w:tabs>
        <w:ind w:left="3070" w:hanging="360"/>
      </w:pPr>
      <w:rPr>
        <w:rFonts w:ascii="Symbol" w:hAnsi="Symbol" w:hint="default"/>
      </w:rPr>
    </w:lvl>
  </w:abstractNum>
  <w:abstractNum w:abstractNumId="10" w15:restartNumberingAfterBreak="0">
    <w:nsid w:val="1168059D"/>
    <w:multiLevelType w:val="multilevel"/>
    <w:tmpl w:val="D5C0D9D2"/>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560" w:hanging="1134"/>
      </w:pPr>
      <w:rPr>
        <w:rFonts w:hint="default"/>
        <w:b/>
        <w:i w:val="0"/>
        <w:sz w:val="28"/>
        <w:szCs w:val="28"/>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540"/>
        </w:tabs>
        <w:ind w:left="-387" w:firstLine="567"/>
      </w:pPr>
      <w:rPr>
        <w:rFonts w:hint="default"/>
        <w:i w:val="0"/>
        <w:strike w:val="0"/>
      </w:rPr>
    </w:lvl>
    <w:lvl w:ilvl="6">
      <w:start w:val="1"/>
      <w:numFmt w:val="decimal"/>
      <w:suff w:val="space"/>
      <w:lvlText w:val="%7) "/>
      <w:lvlJc w:val="left"/>
      <w:pPr>
        <w:ind w:left="710"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1" w15:restartNumberingAfterBreak="0">
    <w:nsid w:val="15B445DF"/>
    <w:multiLevelType w:val="hybridMultilevel"/>
    <w:tmpl w:val="9FA4EFA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6EA4E27"/>
    <w:multiLevelType w:val="hybridMultilevel"/>
    <w:tmpl w:val="B658C3EE"/>
    <w:lvl w:ilvl="0" w:tplc="CADC06E4">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3"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4" w15:restartNumberingAfterBreak="0">
    <w:nsid w:val="1D5D1FD7"/>
    <w:multiLevelType w:val="hybridMultilevel"/>
    <w:tmpl w:val="5CC2E2B6"/>
    <w:lvl w:ilvl="0" w:tplc="04190001">
      <w:start w:val="1"/>
      <w:numFmt w:val="bullet"/>
      <w:lvlText w:val=""/>
      <w:lvlJc w:val="left"/>
      <w:pPr>
        <w:tabs>
          <w:tab w:val="num" w:pos="1456"/>
        </w:tabs>
        <w:ind w:left="1456" w:hanging="360"/>
      </w:pPr>
      <w:rPr>
        <w:rFonts w:ascii="Symbol" w:hAnsi="Symbol" w:hint="default"/>
      </w:rPr>
    </w:lvl>
    <w:lvl w:ilvl="1" w:tplc="04190003" w:tentative="1">
      <w:start w:val="1"/>
      <w:numFmt w:val="bullet"/>
      <w:lvlText w:val="o"/>
      <w:lvlJc w:val="left"/>
      <w:pPr>
        <w:tabs>
          <w:tab w:val="num" w:pos="2176"/>
        </w:tabs>
        <w:ind w:left="2176" w:hanging="360"/>
      </w:pPr>
      <w:rPr>
        <w:rFonts w:ascii="Courier New" w:hAnsi="Courier New" w:cs="Courier New" w:hint="default"/>
      </w:rPr>
    </w:lvl>
    <w:lvl w:ilvl="2" w:tplc="04190005" w:tentative="1">
      <w:start w:val="1"/>
      <w:numFmt w:val="bullet"/>
      <w:lvlText w:val=""/>
      <w:lvlJc w:val="left"/>
      <w:pPr>
        <w:tabs>
          <w:tab w:val="num" w:pos="2896"/>
        </w:tabs>
        <w:ind w:left="2896" w:hanging="360"/>
      </w:pPr>
      <w:rPr>
        <w:rFonts w:ascii="Wingdings" w:hAnsi="Wingdings" w:hint="default"/>
      </w:rPr>
    </w:lvl>
    <w:lvl w:ilvl="3" w:tplc="04190001" w:tentative="1">
      <w:start w:val="1"/>
      <w:numFmt w:val="bullet"/>
      <w:lvlText w:val=""/>
      <w:lvlJc w:val="left"/>
      <w:pPr>
        <w:tabs>
          <w:tab w:val="num" w:pos="3616"/>
        </w:tabs>
        <w:ind w:left="3616" w:hanging="360"/>
      </w:pPr>
      <w:rPr>
        <w:rFonts w:ascii="Symbol" w:hAnsi="Symbol" w:hint="default"/>
      </w:rPr>
    </w:lvl>
    <w:lvl w:ilvl="4" w:tplc="04190003" w:tentative="1">
      <w:start w:val="1"/>
      <w:numFmt w:val="bullet"/>
      <w:lvlText w:val="o"/>
      <w:lvlJc w:val="left"/>
      <w:pPr>
        <w:tabs>
          <w:tab w:val="num" w:pos="4336"/>
        </w:tabs>
        <w:ind w:left="4336" w:hanging="360"/>
      </w:pPr>
      <w:rPr>
        <w:rFonts w:ascii="Courier New" w:hAnsi="Courier New" w:cs="Courier New" w:hint="default"/>
      </w:rPr>
    </w:lvl>
    <w:lvl w:ilvl="5" w:tplc="04190005" w:tentative="1">
      <w:start w:val="1"/>
      <w:numFmt w:val="bullet"/>
      <w:lvlText w:val=""/>
      <w:lvlJc w:val="left"/>
      <w:pPr>
        <w:tabs>
          <w:tab w:val="num" w:pos="5056"/>
        </w:tabs>
        <w:ind w:left="5056" w:hanging="360"/>
      </w:pPr>
      <w:rPr>
        <w:rFonts w:ascii="Wingdings" w:hAnsi="Wingdings" w:hint="default"/>
      </w:rPr>
    </w:lvl>
    <w:lvl w:ilvl="6" w:tplc="04190001" w:tentative="1">
      <w:start w:val="1"/>
      <w:numFmt w:val="bullet"/>
      <w:lvlText w:val=""/>
      <w:lvlJc w:val="left"/>
      <w:pPr>
        <w:tabs>
          <w:tab w:val="num" w:pos="5776"/>
        </w:tabs>
        <w:ind w:left="5776" w:hanging="360"/>
      </w:pPr>
      <w:rPr>
        <w:rFonts w:ascii="Symbol" w:hAnsi="Symbol" w:hint="default"/>
      </w:rPr>
    </w:lvl>
    <w:lvl w:ilvl="7" w:tplc="04190003" w:tentative="1">
      <w:start w:val="1"/>
      <w:numFmt w:val="bullet"/>
      <w:lvlText w:val="o"/>
      <w:lvlJc w:val="left"/>
      <w:pPr>
        <w:tabs>
          <w:tab w:val="num" w:pos="6496"/>
        </w:tabs>
        <w:ind w:left="6496" w:hanging="360"/>
      </w:pPr>
      <w:rPr>
        <w:rFonts w:ascii="Courier New" w:hAnsi="Courier New" w:cs="Courier New" w:hint="default"/>
      </w:rPr>
    </w:lvl>
    <w:lvl w:ilvl="8" w:tplc="04190005" w:tentative="1">
      <w:start w:val="1"/>
      <w:numFmt w:val="bullet"/>
      <w:lvlText w:val=""/>
      <w:lvlJc w:val="left"/>
      <w:pPr>
        <w:tabs>
          <w:tab w:val="num" w:pos="7216"/>
        </w:tabs>
        <w:ind w:left="7216" w:hanging="360"/>
      </w:pPr>
      <w:rPr>
        <w:rFonts w:ascii="Wingdings" w:hAnsi="Wingdings" w:hint="default"/>
      </w:rPr>
    </w:lvl>
  </w:abstractNum>
  <w:abstractNum w:abstractNumId="15" w15:restartNumberingAfterBreak="0">
    <w:nsid w:val="200B74E3"/>
    <w:multiLevelType w:val="hybridMultilevel"/>
    <w:tmpl w:val="11EA89D8"/>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43673C9"/>
    <w:multiLevelType w:val="multilevel"/>
    <w:tmpl w:val="6EEE17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left"/>
      <w:pPr>
        <w:tabs>
          <w:tab w:val="num" w:pos="1423"/>
        </w:tabs>
        <w:ind w:left="1423" w:hanging="360"/>
      </w:pPr>
      <w:rPr>
        <w:rFonts w:hint="default"/>
      </w:rPr>
    </w:lvl>
    <w:lvl w:ilvl="6">
      <w:start w:val="1"/>
      <w:numFmt w:val="bullet"/>
      <w:lvlText w:val=""/>
      <w:lvlJc w:val="left"/>
      <w:pPr>
        <w:tabs>
          <w:tab w:val="num" w:pos="1783"/>
        </w:tabs>
        <w:ind w:left="1783" w:hanging="360"/>
      </w:pPr>
      <w:rPr>
        <w:rFonts w:ascii="Wingdings" w:hAnsi="Wingdings" w:hint="default"/>
      </w:rPr>
    </w:lvl>
    <w:lvl w:ilvl="7">
      <w:start w:val="1"/>
      <w:numFmt w:val="bullet"/>
      <w:lvlText w:val=""/>
      <w:lvlJc w:val="left"/>
      <w:pPr>
        <w:tabs>
          <w:tab w:val="num" w:pos="2143"/>
        </w:tabs>
        <w:ind w:left="2143" w:hanging="360"/>
      </w:pPr>
      <w:rPr>
        <w:rFonts w:ascii="Symbol" w:hAnsi="Symbol" w:hint="default"/>
      </w:rPr>
    </w:lvl>
    <w:lvl w:ilvl="8">
      <w:start w:val="1"/>
      <w:numFmt w:val="bullet"/>
      <w:lvlText w:val=""/>
      <w:lvlJc w:val="left"/>
      <w:pPr>
        <w:tabs>
          <w:tab w:val="num" w:pos="2503"/>
        </w:tabs>
        <w:ind w:left="2503" w:hanging="360"/>
      </w:pPr>
      <w:rPr>
        <w:rFonts w:ascii="Symbol" w:hAnsi="Symbol" w:hint="default"/>
      </w:rPr>
    </w:lvl>
  </w:abstractNum>
  <w:abstractNum w:abstractNumId="17" w15:restartNumberingAfterBreak="0">
    <w:nsid w:val="2445273F"/>
    <w:multiLevelType w:val="multilevel"/>
    <w:tmpl w:val="A242688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DE6073A"/>
    <w:multiLevelType w:val="hybridMultilevel"/>
    <w:tmpl w:val="B106A9EE"/>
    <w:lvl w:ilvl="0" w:tplc="C72A43B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9" w15:restartNumberingAfterBreak="0">
    <w:nsid w:val="33DB18E7"/>
    <w:multiLevelType w:val="multilevel"/>
    <w:tmpl w:val="79F2BE8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russianLower"/>
      <w:suff w:val="space"/>
      <w:lvlText w:val="%3)"/>
      <w:lvlJc w:val="left"/>
      <w:pPr>
        <w:ind w:left="1134" w:hanging="414"/>
      </w:pPr>
      <w:rPr>
        <w:rFonts w:hint="default"/>
      </w:rPr>
    </w:lvl>
    <w:lvl w:ilvl="3">
      <w:start w:val="1"/>
      <w:numFmt w:val="none"/>
      <w:lvlText w:val=""/>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0" w15:restartNumberingAfterBreak="0">
    <w:nsid w:val="3A38297B"/>
    <w:multiLevelType w:val="hybridMultilevel"/>
    <w:tmpl w:val="E71225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EB02B37"/>
    <w:multiLevelType w:val="hybridMultilevel"/>
    <w:tmpl w:val="06AAF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590A72"/>
    <w:multiLevelType w:val="hybridMultilevel"/>
    <w:tmpl w:val="D7C8AEEA"/>
    <w:lvl w:ilvl="0" w:tplc="4AC28854">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417A2E86"/>
    <w:multiLevelType w:val="multilevel"/>
    <w:tmpl w:val="F648C538"/>
    <w:lvl w:ilvl="0">
      <w:start w:val="1"/>
      <w:numFmt w:val="none"/>
      <w:pStyle w:val="1"/>
      <w:suff w:val="nothing"/>
      <w:lvlText w:val=""/>
      <w:lvlJc w:val="left"/>
      <w:pPr>
        <w:ind w:left="0" w:firstLine="0"/>
      </w:pPr>
    </w:lvl>
    <w:lvl w:ilvl="1">
      <w:start w:val="1"/>
      <w:numFmt w:val="none"/>
      <w:lvlRestart w:val="0"/>
      <w:pStyle w:val="2"/>
      <w:suff w:val="nothing"/>
      <w:lvlText w:val=""/>
      <w:lvlJc w:val="left"/>
      <w:pPr>
        <w:ind w:left="0" w:firstLine="0"/>
      </w:pPr>
      <w:rPr>
        <w:sz w:val="24"/>
      </w:rPr>
    </w:lvl>
    <w:lvl w:ilvl="2">
      <w:start w:val="1"/>
      <w:numFmt w:val="decimal"/>
      <w:pStyle w:val="3"/>
      <w:suff w:val="space"/>
      <w:lvlText w:val="Глава %3."/>
      <w:lvlJc w:val="left"/>
      <w:pPr>
        <w:ind w:left="1701" w:hanging="1134"/>
      </w:pPr>
      <w:rPr>
        <w:b/>
        <w:i w:val="0"/>
        <w:sz w:val="28"/>
        <w:szCs w:val="28"/>
      </w:rPr>
    </w:lvl>
    <w:lvl w:ilvl="3">
      <w:start w:val="1"/>
      <w:numFmt w:val="decimal"/>
      <w:lvlRestart w:val="2"/>
      <w:pStyle w:val="4"/>
      <w:suff w:val="nothing"/>
      <w:lvlText w:val="Статья %4"/>
      <w:lvlJc w:val="left"/>
      <w:pPr>
        <w:ind w:left="2694" w:hanging="1134"/>
      </w:pPr>
      <w:rPr>
        <w:b/>
        <w:i w:val="0"/>
        <w:color w:val="auto"/>
        <w:sz w:val="24"/>
        <w:szCs w:val="24"/>
      </w:rPr>
    </w:lvl>
    <w:lvl w:ilvl="4">
      <w:start w:val="1"/>
      <w:numFmt w:val="none"/>
      <w:lvlRestart w:val="0"/>
      <w:pStyle w:val="5"/>
      <w:suff w:val="nothing"/>
      <w:lvlText w:val="%5"/>
      <w:lvlJc w:val="left"/>
      <w:pPr>
        <w:ind w:left="284" w:firstLine="0"/>
      </w:pPr>
    </w:lvl>
    <w:lvl w:ilvl="5">
      <w:start w:val="1"/>
      <w:numFmt w:val="decimal"/>
      <w:pStyle w:val="a1"/>
      <w:lvlText w:val="%6."/>
      <w:lvlJc w:val="left"/>
      <w:pPr>
        <w:tabs>
          <w:tab w:val="num" w:pos="928"/>
        </w:tabs>
        <w:ind w:left="1" w:firstLine="567"/>
      </w:pPr>
    </w:lvl>
    <w:lvl w:ilvl="6">
      <w:start w:val="1"/>
      <w:numFmt w:val="decimal"/>
      <w:pStyle w:val="a0"/>
      <w:suff w:val="space"/>
      <w:lvlText w:val="%7) "/>
      <w:lvlJc w:val="left"/>
      <w:pPr>
        <w:ind w:left="285" w:firstLine="283"/>
      </w:pPr>
    </w:lvl>
    <w:lvl w:ilvl="7">
      <w:start w:val="1"/>
      <w:numFmt w:val="russianLower"/>
      <w:pStyle w:val="a"/>
      <w:suff w:val="space"/>
      <w:lvlText w:val="%8)"/>
      <w:lvlJc w:val="left"/>
      <w:pPr>
        <w:ind w:left="567" w:firstLine="284"/>
      </w:pPr>
      <w:rPr>
        <w:b w:val="0"/>
        <w:i w:val="0"/>
        <w:sz w:val="24"/>
        <w:szCs w:val="24"/>
      </w:rPr>
    </w:lvl>
    <w:lvl w:ilvl="8">
      <w:start w:val="1"/>
      <w:numFmt w:val="none"/>
      <w:lvlRestart w:val="0"/>
      <w:suff w:val="nothing"/>
      <w:lvlText w:val=""/>
      <w:lvlJc w:val="left"/>
      <w:pPr>
        <w:ind w:left="284" w:firstLine="0"/>
      </w:pPr>
    </w:lvl>
  </w:abstractNum>
  <w:abstractNum w:abstractNumId="24" w15:restartNumberingAfterBreak="0">
    <w:nsid w:val="483A245E"/>
    <w:multiLevelType w:val="hybridMultilevel"/>
    <w:tmpl w:val="026E8D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9678C4"/>
    <w:multiLevelType w:val="hybridMultilevel"/>
    <w:tmpl w:val="0EF0934C"/>
    <w:lvl w:ilvl="0" w:tplc="04190001">
      <w:start w:val="1"/>
      <w:numFmt w:val="decimal"/>
      <w:lvlText w:val="%1"/>
      <w:lvlJc w:val="left"/>
      <w:pPr>
        <w:tabs>
          <w:tab w:val="num" w:pos="540"/>
        </w:tabs>
        <w:ind w:left="540" w:hanging="360"/>
      </w:pPr>
      <w:rPr>
        <w:rFonts w:hint="default"/>
      </w:rPr>
    </w:lvl>
    <w:lvl w:ilvl="1" w:tplc="04190003" w:tentative="1">
      <w:start w:val="1"/>
      <w:numFmt w:val="lowerLetter"/>
      <w:lvlText w:val="%2."/>
      <w:lvlJc w:val="left"/>
      <w:pPr>
        <w:tabs>
          <w:tab w:val="num" w:pos="1260"/>
        </w:tabs>
        <w:ind w:left="1260" w:hanging="360"/>
      </w:pPr>
    </w:lvl>
    <w:lvl w:ilvl="2" w:tplc="04190005" w:tentative="1">
      <w:start w:val="1"/>
      <w:numFmt w:val="lowerRoman"/>
      <w:lvlText w:val="%3."/>
      <w:lvlJc w:val="right"/>
      <w:pPr>
        <w:tabs>
          <w:tab w:val="num" w:pos="1980"/>
        </w:tabs>
        <w:ind w:left="1980" w:hanging="180"/>
      </w:pPr>
    </w:lvl>
    <w:lvl w:ilvl="3" w:tplc="04190001" w:tentative="1">
      <w:start w:val="1"/>
      <w:numFmt w:val="decimal"/>
      <w:lvlText w:val="%4."/>
      <w:lvlJc w:val="left"/>
      <w:pPr>
        <w:tabs>
          <w:tab w:val="num" w:pos="2700"/>
        </w:tabs>
        <w:ind w:left="2700" w:hanging="360"/>
      </w:pPr>
    </w:lvl>
    <w:lvl w:ilvl="4" w:tplc="04190003" w:tentative="1">
      <w:start w:val="1"/>
      <w:numFmt w:val="lowerLetter"/>
      <w:lvlText w:val="%5."/>
      <w:lvlJc w:val="left"/>
      <w:pPr>
        <w:tabs>
          <w:tab w:val="num" w:pos="3420"/>
        </w:tabs>
        <w:ind w:left="3420" w:hanging="360"/>
      </w:pPr>
    </w:lvl>
    <w:lvl w:ilvl="5" w:tplc="04190005" w:tentative="1">
      <w:start w:val="1"/>
      <w:numFmt w:val="lowerRoman"/>
      <w:lvlText w:val="%6."/>
      <w:lvlJc w:val="right"/>
      <w:pPr>
        <w:tabs>
          <w:tab w:val="num" w:pos="4140"/>
        </w:tabs>
        <w:ind w:left="4140" w:hanging="180"/>
      </w:pPr>
    </w:lvl>
    <w:lvl w:ilvl="6" w:tplc="04190001" w:tentative="1">
      <w:start w:val="1"/>
      <w:numFmt w:val="decimal"/>
      <w:lvlText w:val="%7."/>
      <w:lvlJc w:val="left"/>
      <w:pPr>
        <w:tabs>
          <w:tab w:val="num" w:pos="4860"/>
        </w:tabs>
        <w:ind w:left="4860" w:hanging="360"/>
      </w:pPr>
    </w:lvl>
    <w:lvl w:ilvl="7" w:tplc="04190003" w:tentative="1">
      <w:start w:val="1"/>
      <w:numFmt w:val="lowerLetter"/>
      <w:lvlText w:val="%8."/>
      <w:lvlJc w:val="left"/>
      <w:pPr>
        <w:tabs>
          <w:tab w:val="num" w:pos="5580"/>
        </w:tabs>
        <w:ind w:left="5580" w:hanging="360"/>
      </w:pPr>
    </w:lvl>
    <w:lvl w:ilvl="8" w:tplc="04190005" w:tentative="1">
      <w:start w:val="1"/>
      <w:numFmt w:val="lowerRoman"/>
      <w:lvlText w:val="%9."/>
      <w:lvlJc w:val="right"/>
      <w:pPr>
        <w:tabs>
          <w:tab w:val="num" w:pos="6300"/>
        </w:tabs>
        <w:ind w:left="6300" w:hanging="180"/>
      </w:pPr>
    </w:lvl>
  </w:abstractNum>
  <w:abstractNum w:abstractNumId="26" w15:restartNumberingAfterBreak="0">
    <w:nsid w:val="4AFD0A19"/>
    <w:multiLevelType w:val="hybridMultilevel"/>
    <w:tmpl w:val="D67CF9A6"/>
    <w:lvl w:ilvl="0" w:tplc="BA7486DC">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0950CC"/>
    <w:multiLevelType w:val="hybridMultilevel"/>
    <w:tmpl w:val="9C3629DA"/>
    <w:lvl w:ilvl="0" w:tplc="3F669D94">
      <w:start w:val="4"/>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8" w15:restartNumberingAfterBreak="0">
    <w:nsid w:val="4FFE0F41"/>
    <w:multiLevelType w:val="hybridMultilevel"/>
    <w:tmpl w:val="92DEEC38"/>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501B5E04"/>
    <w:multiLevelType w:val="multilevel"/>
    <w:tmpl w:val="FBEAC406"/>
    <w:lvl w:ilvl="0">
      <w:start w:val="1"/>
      <w:numFmt w:val="decimal"/>
      <w:lvlText w:val="%1."/>
      <w:lvlJc w:val="left"/>
      <w:pPr>
        <w:tabs>
          <w:tab w:val="num" w:pos="1050"/>
        </w:tabs>
        <w:ind w:left="1050" w:hanging="1050"/>
      </w:pPr>
    </w:lvl>
    <w:lvl w:ilvl="1">
      <w:start w:val="1"/>
      <w:numFmt w:val="decimal"/>
      <w:lvlText w:val="%1.%2."/>
      <w:lvlJc w:val="left"/>
      <w:pPr>
        <w:tabs>
          <w:tab w:val="num" w:pos="1590"/>
        </w:tabs>
        <w:ind w:left="1590" w:hanging="1050"/>
      </w:pPr>
    </w:lvl>
    <w:lvl w:ilvl="2">
      <w:start w:val="1"/>
      <w:numFmt w:val="decimal"/>
      <w:lvlText w:val="%1.%2.%3."/>
      <w:lvlJc w:val="left"/>
      <w:pPr>
        <w:tabs>
          <w:tab w:val="num" w:pos="2130"/>
        </w:tabs>
        <w:ind w:left="2130" w:hanging="1050"/>
      </w:pPr>
    </w:lvl>
    <w:lvl w:ilvl="3">
      <w:start w:val="1"/>
      <w:numFmt w:val="decimal"/>
      <w:lvlText w:val="%1.%2.%3.%4."/>
      <w:lvlJc w:val="left"/>
      <w:pPr>
        <w:tabs>
          <w:tab w:val="num" w:pos="2670"/>
        </w:tabs>
        <w:ind w:left="2670" w:hanging="105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0" w15:restartNumberingAfterBreak="0">
    <w:nsid w:val="510A36D6"/>
    <w:multiLevelType w:val="hybridMultilevel"/>
    <w:tmpl w:val="83C47D0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2C51A80"/>
    <w:multiLevelType w:val="multilevel"/>
    <w:tmpl w:val="9516FE3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33B345B"/>
    <w:multiLevelType w:val="multilevel"/>
    <w:tmpl w:val="02F4C83A"/>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53F23FF5"/>
    <w:multiLevelType w:val="hybridMultilevel"/>
    <w:tmpl w:val="9132C852"/>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54AA35DB"/>
    <w:multiLevelType w:val="hybridMultilevel"/>
    <w:tmpl w:val="A2F4EAFE"/>
    <w:lvl w:ilvl="0" w:tplc="6B32CB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0F4007"/>
    <w:multiLevelType w:val="multilevel"/>
    <w:tmpl w:val="3C96BA5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B7A1199"/>
    <w:multiLevelType w:val="multilevel"/>
    <w:tmpl w:val="330CA73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7" w15:restartNumberingAfterBreak="0">
    <w:nsid w:val="5DEB3AD1"/>
    <w:multiLevelType w:val="hybridMultilevel"/>
    <w:tmpl w:val="330CA73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8" w15:restartNumberingAfterBreak="0">
    <w:nsid w:val="5EBD388F"/>
    <w:multiLevelType w:val="hybridMultilevel"/>
    <w:tmpl w:val="21564E72"/>
    <w:lvl w:ilvl="0" w:tplc="955208F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865364A"/>
    <w:multiLevelType w:val="hybridMultilevel"/>
    <w:tmpl w:val="014AD44E"/>
    <w:lvl w:ilvl="0" w:tplc="E76E270A">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B944CF0"/>
    <w:multiLevelType w:val="hybridMultilevel"/>
    <w:tmpl w:val="9A5AE50E"/>
    <w:lvl w:ilvl="0" w:tplc="8CB0D556">
      <w:start w:val="1"/>
      <w:numFmt w:val="bullet"/>
      <w:lvlText w:val=""/>
      <w:lvlJc w:val="left"/>
      <w:pPr>
        <w:tabs>
          <w:tab w:val="num" w:pos="1800"/>
        </w:tabs>
        <w:ind w:left="1800" w:hanging="360"/>
      </w:pPr>
      <w:rPr>
        <w:rFonts w:ascii="Symbol" w:hAnsi="Symbol" w:hint="default"/>
      </w:rPr>
    </w:lvl>
    <w:lvl w:ilvl="1" w:tplc="04190019" w:tentative="1">
      <w:start w:val="1"/>
      <w:numFmt w:val="bullet"/>
      <w:lvlText w:val="o"/>
      <w:lvlJc w:val="left"/>
      <w:pPr>
        <w:tabs>
          <w:tab w:val="num" w:pos="2520"/>
        </w:tabs>
        <w:ind w:left="2520" w:hanging="360"/>
      </w:pPr>
      <w:rPr>
        <w:rFonts w:ascii="Courier New" w:hAnsi="Courier New" w:cs="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cs="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cs="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6C5019C2"/>
    <w:multiLevelType w:val="multilevel"/>
    <w:tmpl w:val="21564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59242B5"/>
    <w:multiLevelType w:val="hybridMultilevel"/>
    <w:tmpl w:val="A4B08818"/>
    <w:lvl w:ilvl="0" w:tplc="FFFFFFFF">
      <w:numFmt w:val="none"/>
      <w:lvlText w:val=""/>
      <w:lvlJc w:val="left"/>
      <w:pPr>
        <w:tabs>
          <w:tab w:val="num" w:pos="360"/>
        </w:tabs>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79883879"/>
    <w:multiLevelType w:val="hybridMultilevel"/>
    <w:tmpl w:val="261432CE"/>
    <w:lvl w:ilvl="0" w:tplc="921499AE">
      <w:start w:val="1"/>
      <w:numFmt w:val="decimal"/>
      <w:lvlText w:val="%1."/>
      <w:lvlJc w:val="left"/>
      <w:pPr>
        <w:ind w:left="930" w:hanging="360"/>
      </w:pPr>
      <w:rPr>
        <w:rFonts w:hint="default"/>
      </w:rPr>
    </w:lvl>
    <w:lvl w:ilvl="1" w:tplc="3CAAAA9C" w:tentative="1">
      <w:start w:val="1"/>
      <w:numFmt w:val="lowerLetter"/>
      <w:lvlText w:val="%2."/>
      <w:lvlJc w:val="left"/>
      <w:pPr>
        <w:ind w:left="1650" w:hanging="360"/>
      </w:pPr>
    </w:lvl>
    <w:lvl w:ilvl="2" w:tplc="C936A74C" w:tentative="1">
      <w:start w:val="1"/>
      <w:numFmt w:val="lowerRoman"/>
      <w:lvlText w:val="%3."/>
      <w:lvlJc w:val="right"/>
      <w:pPr>
        <w:ind w:left="2370" w:hanging="180"/>
      </w:pPr>
    </w:lvl>
    <w:lvl w:ilvl="3" w:tplc="794E22BC" w:tentative="1">
      <w:start w:val="1"/>
      <w:numFmt w:val="decimal"/>
      <w:lvlText w:val="%4."/>
      <w:lvlJc w:val="left"/>
      <w:pPr>
        <w:ind w:left="3090" w:hanging="360"/>
      </w:pPr>
    </w:lvl>
    <w:lvl w:ilvl="4" w:tplc="FE408C08" w:tentative="1">
      <w:start w:val="1"/>
      <w:numFmt w:val="lowerLetter"/>
      <w:lvlText w:val="%5."/>
      <w:lvlJc w:val="left"/>
      <w:pPr>
        <w:ind w:left="3810" w:hanging="360"/>
      </w:pPr>
    </w:lvl>
    <w:lvl w:ilvl="5" w:tplc="B6D0DDEA" w:tentative="1">
      <w:start w:val="1"/>
      <w:numFmt w:val="lowerRoman"/>
      <w:lvlText w:val="%6."/>
      <w:lvlJc w:val="right"/>
      <w:pPr>
        <w:ind w:left="4530" w:hanging="180"/>
      </w:pPr>
    </w:lvl>
    <w:lvl w:ilvl="6" w:tplc="FCF29664" w:tentative="1">
      <w:start w:val="1"/>
      <w:numFmt w:val="decimal"/>
      <w:lvlText w:val="%7."/>
      <w:lvlJc w:val="left"/>
      <w:pPr>
        <w:ind w:left="5250" w:hanging="360"/>
      </w:pPr>
    </w:lvl>
    <w:lvl w:ilvl="7" w:tplc="EBD870DA" w:tentative="1">
      <w:start w:val="1"/>
      <w:numFmt w:val="lowerLetter"/>
      <w:lvlText w:val="%8."/>
      <w:lvlJc w:val="left"/>
      <w:pPr>
        <w:ind w:left="5970" w:hanging="360"/>
      </w:pPr>
    </w:lvl>
    <w:lvl w:ilvl="8" w:tplc="D28491AE" w:tentative="1">
      <w:start w:val="1"/>
      <w:numFmt w:val="lowerRoman"/>
      <w:lvlText w:val="%9."/>
      <w:lvlJc w:val="right"/>
      <w:pPr>
        <w:ind w:left="6690" w:hanging="180"/>
      </w:pPr>
    </w:lvl>
  </w:abstractNum>
  <w:abstractNum w:abstractNumId="44" w15:restartNumberingAfterBreak="0">
    <w:nsid w:val="7AA610EB"/>
    <w:multiLevelType w:val="hybridMultilevel"/>
    <w:tmpl w:val="45786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C36E64"/>
    <w:multiLevelType w:val="multilevel"/>
    <w:tmpl w:val="901285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3"/>
  </w:num>
  <w:num w:numId="2">
    <w:abstractNumId w:val="44"/>
  </w:num>
  <w:num w:numId="3">
    <w:abstractNumId w:val="21"/>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0"/>
  </w:num>
  <w:num w:numId="9">
    <w:abstractNumId w:val="45"/>
  </w:num>
  <w:num w:numId="10">
    <w:abstractNumId w:val="31"/>
  </w:num>
  <w:num w:numId="11">
    <w:abstractNumId w:val="35"/>
  </w:num>
  <w:num w:numId="12">
    <w:abstractNumId w:val="25"/>
  </w:num>
  <w:num w:numId="13">
    <w:abstractNumId w:val="7"/>
  </w:num>
  <w:num w:numId="14">
    <w:abstractNumId w:val="40"/>
  </w:num>
  <w:num w:numId="15">
    <w:abstractNumId w:val="22"/>
  </w:num>
  <w:num w:numId="16">
    <w:abstractNumId w:val="14"/>
  </w:num>
  <w:num w:numId="17">
    <w:abstractNumId w:val="11"/>
  </w:num>
  <w:num w:numId="18">
    <w:abstractNumId w:val="15"/>
  </w:num>
  <w:num w:numId="19">
    <w:abstractNumId w:val="24"/>
  </w:num>
  <w:num w:numId="20">
    <w:abstractNumId w:val="26"/>
  </w:num>
  <w:num w:numId="21">
    <w:abstractNumId w:val="6"/>
  </w:num>
  <w:num w:numId="22">
    <w:abstractNumId w:val="37"/>
  </w:num>
  <w:num w:numId="23">
    <w:abstractNumId w:val="36"/>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0"/>
    </w:lvlOverride>
  </w:num>
  <w:num w:numId="28">
    <w:abstractNumId w:val="39"/>
  </w:num>
  <w:num w:numId="29">
    <w:abstractNumId w:val="28"/>
  </w:num>
  <w:num w:numId="30">
    <w:abstractNumId w:val="4"/>
  </w:num>
  <w:num w:numId="31">
    <w:abstractNumId w:val="41"/>
  </w:num>
  <w:num w:numId="32">
    <w:abstractNumId w:val="43"/>
  </w:num>
  <w:num w:numId="33">
    <w:abstractNumId w:val="18"/>
  </w:num>
  <w:num w:numId="34">
    <w:abstractNumId w:val="34"/>
  </w:num>
  <w:num w:numId="35">
    <w:abstractNumId w:val="33"/>
  </w:num>
  <w:num w:numId="36">
    <w:abstractNumId w:val="12"/>
  </w:num>
  <w:num w:numId="37">
    <w:abstractNumId w:val="5"/>
  </w:num>
  <w:num w:numId="38">
    <w:abstractNumId w:val="9"/>
  </w:num>
  <w:num w:numId="39">
    <w:abstractNumId w:val="16"/>
  </w:num>
  <w:num w:numId="40">
    <w:abstractNumId w:val="19"/>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17"/>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C11"/>
    <w:rsid w:val="000111C6"/>
    <w:rsid w:val="000152C6"/>
    <w:rsid w:val="000234AD"/>
    <w:rsid w:val="0002392B"/>
    <w:rsid w:val="000251D1"/>
    <w:rsid w:val="000266B0"/>
    <w:rsid w:val="0003184D"/>
    <w:rsid w:val="00033660"/>
    <w:rsid w:val="0003457D"/>
    <w:rsid w:val="000457D8"/>
    <w:rsid w:val="00047F69"/>
    <w:rsid w:val="00051EC9"/>
    <w:rsid w:val="00052DC9"/>
    <w:rsid w:val="00054D3F"/>
    <w:rsid w:val="00056F2C"/>
    <w:rsid w:val="000616CF"/>
    <w:rsid w:val="00062879"/>
    <w:rsid w:val="000657A9"/>
    <w:rsid w:val="00066945"/>
    <w:rsid w:val="00066D2D"/>
    <w:rsid w:val="00066EA8"/>
    <w:rsid w:val="00067EA2"/>
    <w:rsid w:val="00080E6F"/>
    <w:rsid w:val="0008518C"/>
    <w:rsid w:val="00085631"/>
    <w:rsid w:val="000A1452"/>
    <w:rsid w:val="000A2200"/>
    <w:rsid w:val="000A7751"/>
    <w:rsid w:val="000B1977"/>
    <w:rsid w:val="000B3769"/>
    <w:rsid w:val="000B6940"/>
    <w:rsid w:val="000C1F3D"/>
    <w:rsid w:val="000C4EF0"/>
    <w:rsid w:val="000D09CC"/>
    <w:rsid w:val="000D0BF9"/>
    <w:rsid w:val="000E39A2"/>
    <w:rsid w:val="000E4D06"/>
    <w:rsid w:val="000E66E4"/>
    <w:rsid w:val="000F045B"/>
    <w:rsid w:val="000F287D"/>
    <w:rsid w:val="000F4AE8"/>
    <w:rsid w:val="000F5179"/>
    <w:rsid w:val="000F5C45"/>
    <w:rsid w:val="0010252C"/>
    <w:rsid w:val="0010272C"/>
    <w:rsid w:val="00102AAD"/>
    <w:rsid w:val="00105D6C"/>
    <w:rsid w:val="0011132A"/>
    <w:rsid w:val="00111461"/>
    <w:rsid w:val="00116922"/>
    <w:rsid w:val="0013630F"/>
    <w:rsid w:val="00141A1D"/>
    <w:rsid w:val="0014546E"/>
    <w:rsid w:val="001507B8"/>
    <w:rsid w:val="00152DBB"/>
    <w:rsid w:val="00163036"/>
    <w:rsid w:val="00163C82"/>
    <w:rsid w:val="00167B38"/>
    <w:rsid w:val="00185027"/>
    <w:rsid w:val="0018787B"/>
    <w:rsid w:val="0019250A"/>
    <w:rsid w:val="00192EE1"/>
    <w:rsid w:val="0019511D"/>
    <w:rsid w:val="001955DB"/>
    <w:rsid w:val="001A0282"/>
    <w:rsid w:val="001A2550"/>
    <w:rsid w:val="001A320C"/>
    <w:rsid w:val="001B2A27"/>
    <w:rsid w:val="001C1F02"/>
    <w:rsid w:val="001D126D"/>
    <w:rsid w:val="001D211B"/>
    <w:rsid w:val="001D7119"/>
    <w:rsid w:val="001D7360"/>
    <w:rsid w:val="001E30DD"/>
    <w:rsid w:val="001E7C33"/>
    <w:rsid w:val="001F1DBB"/>
    <w:rsid w:val="00203A24"/>
    <w:rsid w:val="00213450"/>
    <w:rsid w:val="00213E96"/>
    <w:rsid w:val="00216040"/>
    <w:rsid w:val="00223D44"/>
    <w:rsid w:val="00225088"/>
    <w:rsid w:val="00231A5A"/>
    <w:rsid w:val="00235E3C"/>
    <w:rsid w:val="00237F28"/>
    <w:rsid w:val="00245FCF"/>
    <w:rsid w:val="00247133"/>
    <w:rsid w:val="0024787B"/>
    <w:rsid w:val="0025042B"/>
    <w:rsid w:val="00254D15"/>
    <w:rsid w:val="002560C3"/>
    <w:rsid w:val="002571CA"/>
    <w:rsid w:val="00257519"/>
    <w:rsid w:val="00261EAA"/>
    <w:rsid w:val="00263047"/>
    <w:rsid w:val="00264A76"/>
    <w:rsid w:val="00270800"/>
    <w:rsid w:val="00274E94"/>
    <w:rsid w:val="002756FE"/>
    <w:rsid w:val="00277BC4"/>
    <w:rsid w:val="002819B0"/>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131B4"/>
    <w:rsid w:val="00322CB8"/>
    <w:rsid w:val="003233B5"/>
    <w:rsid w:val="00324D0E"/>
    <w:rsid w:val="00337D39"/>
    <w:rsid w:val="00345846"/>
    <w:rsid w:val="0034585C"/>
    <w:rsid w:val="0034662A"/>
    <w:rsid w:val="003478FC"/>
    <w:rsid w:val="0035625F"/>
    <w:rsid w:val="00361C38"/>
    <w:rsid w:val="0038240A"/>
    <w:rsid w:val="00382D9B"/>
    <w:rsid w:val="00384D7A"/>
    <w:rsid w:val="00390E05"/>
    <w:rsid w:val="003926C5"/>
    <w:rsid w:val="003930F9"/>
    <w:rsid w:val="00396AF6"/>
    <w:rsid w:val="0039731E"/>
    <w:rsid w:val="003A2F4E"/>
    <w:rsid w:val="003A4455"/>
    <w:rsid w:val="003A73D6"/>
    <w:rsid w:val="003B3E54"/>
    <w:rsid w:val="003B6AF6"/>
    <w:rsid w:val="003C1B81"/>
    <w:rsid w:val="003C1CEB"/>
    <w:rsid w:val="003C228D"/>
    <w:rsid w:val="003C5BD8"/>
    <w:rsid w:val="003C7EFC"/>
    <w:rsid w:val="003D2835"/>
    <w:rsid w:val="003D6C0E"/>
    <w:rsid w:val="003E4596"/>
    <w:rsid w:val="003E6FE5"/>
    <w:rsid w:val="003F022D"/>
    <w:rsid w:val="003F2ACA"/>
    <w:rsid w:val="003F3A70"/>
    <w:rsid w:val="003F6861"/>
    <w:rsid w:val="004023AD"/>
    <w:rsid w:val="0040396A"/>
    <w:rsid w:val="0041150B"/>
    <w:rsid w:val="00412357"/>
    <w:rsid w:val="00423826"/>
    <w:rsid w:val="00431782"/>
    <w:rsid w:val="00451AFC"/>
    <w:rsid w:val="00451F98"/>
    <w:rsid w:val="00460F84"/>
    <w:rsid w:val="004615A8"/>
    <w:rsid w:val="004656EC"/>
    <w:rsid w:val="00472229"/>
    <w:rsid w:val="00473C2B"/>
    <w:rsid w:val="00476A37"/>
    <w:rsid w:val="00480EA4"/>
    <w:rsid w:val="004845F2"/>
    <w:rsid w:val="00486092"/>
    <w:rsid w:val="00490C42"/>
    <w:rsid w:val="00493EB1"/>
    <w:rsid w:val="00493F49"/>
    <w:rsid w:val="004941C3"/>
    <w:rsid w:val="00495AA2"/>
    <w:rsid w:val="004A49C0"/>
    <w:rsid w:val="004B61DE"/>
    <w:rsid w:val="004C3104"/>
    <w:rsid w:val="004C78CA"/>
    <w:rsid w:val="004C7CE7"/>
    <w:rsid w:val="004D3DF9"/>
    <w:rsid w:val="004E143E"/>
    <w:rsid w:val="004E2C2B"/>
    <w:rsid w:val="004F3714"/>
    <w:rsid w:val="004F72AB"/>
    <w:rsid w:val="004F77D9"/>
    <w:rsid w:val="0050276E"/>
    <w:rsid w:val="0051468D"/>
    <w:rsid w:val="0051615B"/>
    <w:rsid w:val="005230D1"/>
    <w:rsid w:val="005322D9"/>
    <w:rsid w:val="00534E31"/>
    <w:rsid w:val="0053745D"/>
    <w:rsid w:val="00537AF7"/>
    <w:rsid w:val="00545AE0"/>
    <w:rsid w:val="0054706D"/>
    <w:rsid w:val="0054733B"/>
    <w:rsid w:val="00551A9E"/>
    <w:rsid w:val="00552CEB"/>
    <w:rsid w:val="00555E3A"/>
    <w:rsid w:val="00556DA1"/>
    <w:rsid w:val="00556F6E"/>
    <w:rsid w:val="00563592"/>
    <w:rsid w:val="00576326"/>
    <w:rsid w:val="00576546"/>
    <w:rsid w:val="00592393"/>
    <w:rsid w:val="00593DB4"/>
    <w:rsid w:val="00594428"/>
    <w:rsid w:val="005965A1"/>
    <w:rsid w:val="00596D65"/>
    <w:rsid w:val="005978E0"/>
    <w:rsid w:val="005A167F"/>
    <w:rsid w:val="005A37F0"/>
    <w:rsid w:val="005A38B8"/>
    <w:rsid w:val="005A3DBD"/>
    <w:rsid w:val="005A6693"/>
    <w:rsid w:val="005A7525"/>
    <w:rsid w:val="005A7591"/>
    <w:rsid w:val="005B11C4"/>
    <w:rsid w:val="005B15D4"/>
    <w:rsid w:val="005C10B8"/>
    <w:rsid w:val="005C784B"/>
    <w:rsid w:val="005D2534"/>
    <w:rsid w:val="005E2AD0"/>
    <w:rsid w:val="005E42CD"/>
    <w:rsid w:val="005E54AA"/>
    <w:rsid w:val="005E7BE9"/>
    <w:rsid w:val="005F105C"/>
    <w:rsid w:val="005F211C"/>
    <w:rsid w:val="005F268F"/>
    <w:rsid w:val="005F4784"/>
    <w:rsid w:val="005F5BF2"/>
    <w:rsid w:val="005F7D7B"/>
    <w:rsid w:val="00600523"/>
    <w:rsid w:val="00604AA3"/>
    <w:rsid w:val="00606CC0"/>
    <w:rsid w:val="00617021"/>
    <w:rsid w:val="00620245"/>
    <w:rsid w:val="00627546"/>
    <w:rsid w:val="006406BB"/>
    <w:rsid w:val="00647D16"/>
    <w:rsid w:val="0065673E"/>
    <w:rsid w:val="00661296"/>
    <w:rsid w:val="0066150C"/>
    <w:rsid w:val="006659F3"/>
    <w:rsid w:val="006673C9"/>
    <w:rsid w:val="006726EA"/>
    <w:rsid w:val="00682AD4"/>
    <w:rsid w:val="0068541D"/>
    <w:rsid w:val="00697862"/>
    <w:rsid w:val="006A17F7"/>
    <w:rsid w:val="006B4B2A"/>
    <w:rsid w:val="006B602B"/>
    <w:rsid w:val="006B7169"/>
    <w:rsid w:val="006C4BFA"/>
    <w:rsid w:val="006C5B82"/>
    <w:rsid w:val="006C5C01"/>
    <w:rsid w:val="006D1897"/>
    <w:rsid w:val="006D46CC"/>
    <w:rsid w:val="006D6BF9"/>
    <w:rsid w:val="006D7D29"/>
    <w:rsid w:val="006E0CCB"/>
    <w:rsid w:val="006E574E"/>
    <w:rsid w:val="006F0E2D"/>
    <w:rsid w:val="006F5B9F"/>
    <w:rsid w:val="006F6326"/>
    <w:rsid w:val="0070253D"/>
    <w:rsid w:val="007056A9"/>
    <w:rsid w:val="007060DA"/>
    <w:rsid w:val="00712A48"/>
    <w:rsid w:val="00714344"/>
    <w:rsid w:val="00714C16"/>
    <w:rsid w:val="00716A4E"/>
    <w:rsid w:val="00724402"/>
    <w:rsid w:val="00733E2C"/>
    <w:rsid w:val="00735D1B"/>
    <w:rsid w:val="007367C7"/>
    <w:rsid w:val="0073721E"/>
    <w:rsid w:val="00737DDE"/>
    <w:rsid w:val="00741EC3"/>
    <w:rsid w:val="00742253"/>
    <w:rsid w:val="00747BCE"/>
    <w:rsid w:val="007565FF"/>
    <w:rsid w:val="00761446"/>
    <w:rsid w:val="00761C5C"/>
    <w:rsid w:val="00762DDF"/>
    <w:rsid w:val="007679AC"/>
    <w:rsid w:val="007824DC"/>
    <w:rsid w:val="00795D01"/>
    <w:rsid w:val="007970BF"/>
    <w:rsid w:val="007A0608"/>
    <w:rsid w:val="007A5F81"/>
    <w:rsid w:val="007A6E3C"/>
    <w:rsid w:val="007B06A6"/>
    <w:rsid w:val="007B089C"/>
    <w:rsid w:val="007B2B25"/>
    <w:rsid w:val="007B2FF6"/>
    <w:rsid w:val="007B5D3B"/>
    <w:rsid w:val="007B6A1D"/>
    <w:rsid w:val="007C76F2"/>
    <w:rsid w:val="007D45E6"/>
    <w:rsid w:val="007D611D"/>
    <w:rsid w:val="007D7A57"/>
    <w:rsid w:val="007E07B0"/>
    <w:rsid w:val="007E0A29"/>
    <w:rsid w:val="007E3383"/>
    <w:rsid w:val="007E33AA"/>
    <w:rsid w:val="007E480D"/>
    <w:rsid w:val="007F1FE8"/>
    <w:rsid w:val="007F3EBF"/>
    <w:rsid w:val="007F41BE"/>
    <w:rsid w:val="007F6319"/>
    <w:rsid w:val="00806FFC"/>
    <w:rsid w:val="00815542"/>
    <w:rsid w:val="0081646D"/>
    <w:rsid w:val="00817E52"/>
    <w:rsid w:val="00823F11"/>
    <w:rsid w:val="00824DC2"/>
    <w:rsid w:val="0082613C"/>
    <w:rsid w:val="00830F0E"/>
    <w:rsid w:val="008311AE"/>
    <w:rsid w:val="00831487"/>
    <w:rsid w:val="00834E9C"/>
    <w:rsid w:val="00846C5A"/>
    <w:rsid w:val="00846FA9"/>
    <w:rsid w:val="00850E1B"/>
    <w:rsid w:val="00852555"/>
    <w:rsid w:val="00854542"/>
    <w:rsid w:val="008604F4"/>
    <w:rsid w:val="008606DD"/>
    <w:rsid w:val="00862318"/>
    <w:rsid w:val="008652EA"/>
    <w:rsid w:val="008770BF"/>
    <w:rsid w:val="0088483E"/>
    <w:rsid w:val="00886A2A"/>
    <w:rsid w:val="00887704"/>
    <w:rsid w:val="00891C40"/>
    <w:rsid w:val="00892926"/>
    <w:rsid w:val="008A19BF"/>
    <w:rsid w:val="008B3E51"/>
    <w:rsid w:val="008C01DC"/>
    <w:rsid w:val="008C062C"/>
    <w:rsid w:val="008C6F2C"/>
    <w:rsid w:val="008D1E52"/>
    <w:rsid w:val="008D3B28"/>
    <w:rsid w:val="008D45E0"/>
    <w:rsid w:val="008E140A"/>
    <w:rsid w:val="008E1800"/>
    <w:rsid w:val="008E471A"/>
    <w:rsid w:val="008E7D83"/>
    <w:rsid w:val="008F4222"/>
    <w:rsid w:val="008F7ACF"/>
    <w:rsid w:val="008F7B73"/>
    <w:rsid w:val="00910722"/>
    <w:rsid w:val="00912E0E"/>
    <w:rsid w:val="00915802"/>
    <w:rsid w:val="00917694"/>
    <w:rsid w:val="00920739"/>
    <w:rsid w:val="00920D5D"/>
    <w:rsid w:val="00921913"/>
    <w:rsid w:val="00921BE4"/>
    <w:rsid w:val="00927DDC"/>
    <w:rsid w:val="00934D2D"/>
    <w:rsid w:val="00942D8E"/>
    <w:rsid w:val="00944C7B"/>
    <w:rsid w:val="00950E51"/>
    <w:rsid w:val="00952EF1"/>
    <w:rsid w:val="0095375D"/>
    <w:rsid w:val="00962940"/>
    <w:rsid w:val="0096385F"/>
    <w:rsid w:val="00982077"/>
    <w:rsid w:val="00985C11"/>
    <w:rsid w:val="00986E05"/>
    <w:rsid w:val="00990039"/>
    <w:rsid w:val="0099083D"/>
    <w:rsid w:val="00994488"/>
    <w:rsid w:val="00995718"/>
    <w:rsid w:val="009B3C53"/>
    <w:rsid w:val="009B688E"/>
    <w:rsid w:val="009B6CBC"/>
    <w:rsid w:val="009B79AF"/>
    <w:rsid w:val="009C29FF"/>
    <w:rsid w:val="009C5017"/>
    <w:rsid w:val="009C5AFC"/>
    <w:rsid w:val="009D0E13"/>
    <w:rsid w:val="009D1B9E"/>
    <w:rsid w:val="009D4FA9"/>
    <w:rsid w:val="009D779F"/>
    <w:rsid w:val="009E522C"/>
    <w:rsid w:val="009F2123"/>
    <w:rsid w:val="009F29EF"/>
    <w:rsid w:val="009F46CD"/>
    <w:rsid w:val="00A02043"/>
    <w:rsid w:val="00A04104"/>
    <w:rsid w:val="00A05963"/>
    <w:rsid w:val="00A05E73"/>
    <w:rsid w:val="00A0746A"/>
    <w:rsid w:val="00A1386B"/>
    <w:rsid w:val="00A143EB"/>
    <w:rsid w:val="00A1631B"/>
    <w:rsid w:val="00A21831"/>
    <w:rsid w:val="00A22967"/>
    <w:rsid w:val="00A26291"/>
    <w:rsid w:val="00A33B2A"/>
    <w:rsid w:val="00A36705"/>
    <w:rsid w:val="00A43343"/>
    <w:rsid w:val="00A6665A"/>
    <w:rsid w:val="00A667D2"/>
    <w:rsid w:val="00A74341"/>
    <w:rsid w:val="00A76BE3"/>
    <w:rsid w:val="00A8049F"/>
    <w:rsid w:val="00A8194B"/>
    <w:rsid w:val="00A848AD"/>
    <w:rsid w:val="00A8661A"/>
    <w:rsid w:val="00A93E37"/>
    <w:rsid w:val="00AA16C1"/>
    <w:rsid w:val="00AA4A37"/>
    <w:rsid w:val="00AC25E6"/>
    <w:rsid w:val="00AC7EC3"/>
    <w:rsid w:val="00AD2758"/>
    <w:rsid w:val="00AD46B1"/>
    <w:rsid w:val="00AD5775"/>
    <w:rsid w:val="00AD7343"/>
    <w:rsid w:val="00AE150D"/>
    <w:rsid w:val="00AE3688"/>
    <w:rsid w:val="00AE3EC4"/>
    <w:rsid w:val="00AF1CE5"/>
    <w:rsid w:val="00AF1E65"/>
    <w:rsid w:val="00AF35EA"/>
    <w:rsid w:val="00AF4C5C"/>
    <w:rsid w:val="00AF6C86"/>
    <w:rsid w:val="00AF7813"/>
    <w:rsid w:val="00B005BA"/>
    <w:rsid w:val="00B03E11"/>
    <w:rsid w:val="00B04CB9"/>
    <w:rsid w:val="00B04E46"/>
    <w:rsid w:val="00B07726"/>
    <w:rsid w:val="00B10C12"/>
    <w:rsid w:val="00B145FE"/>
    <w:rsid w:val="00B20259"/>
    <w:rsid w:val="00B253AB"/>
    <w:rsid w:val="00B31D49"/>
    <w:rsid w:val="00B351A2"/>
    <w:rsid w:val="00B412E4"/>
    <w:rsid w:val="00B47FB4"/>
    <w:rsid w:val="00B52E05"/>
    <w:rsid w:val="00B55EBB"/>
    <w:rsid w:val="00B724DB"/>
    <w:rsid w:val="00B72F16"/>
    <w:rsid w:val="00B83ED8"/>
    <w:rsid w:val="00B91EC9"/>
    <w:rsid w:val="00B9447E"/>
    <w:rsid w:val="00B9470B"/>
    <w:rsid w:val="00B94A42"/>
    <w:rsid w:val="00BA0069"/>
    <w:rsid w:val="00BA0189"/>
    <w:rsid w:val="00BA0F91"/>
    <w:rsid w:val="00BA3D3F"/>
    <w:rsid w:val="00BA6270"/>
    <w:rsid w:val="00BB2CE3"/>
    <w:rsid w:val="00BB44BB"/>
    <w:rsid w:val="00BB6928"/>
    <w:rsid w:val="00BC05B5"/>
    <w:rsid w:val="00BC3296"/>
    <w:rsid w:val="00BD0535"/>
    <w:rsid w:val="00BD4587"/>
    <w:rsid w:val="00BD64EA"/>
    <w:rsid w:val="00BD7331"/>
    <w:rsid w:val="00BD797F"/>
    <w:rsid w:val="00BE0CFD"/>
    <w:rsid w:val="00BF340C"/>
    <w:rsid w:val="00BF5587"/>
    <w:rsid w:val="00BF5677"/>
    <w:rsid w:val="00C01C07"/>
    <w:rsid w:val="00C0494A"/>
    <w:rsid w:val="00C06E3C"/>
    <w:rsid w:val="00C07991"/>
    <w:rsid w:val="00C1188B"/>
    <w:rsid w:val="00C11D0E"/>
    <w:rsid w:val="00C123F9"/>
    <w:rsid w:val="00C13D50"/>
    <w:rsid w:val="00C22919"/>
    <w:rsid w:val="00C245C6"/>
    <w:rsid w:val="00C33A41"/>
    <w:rsid w:val="00C35659"/>
    <w:rsid w:val="00C3760E"/>
    <w:rsid w:val="00C37EED"/>
    <w:rsid w:val="00C401B6"/>
    <w:rsid w:val="00C53A97"/>
    <w:rsid w:val="00C61FF6"/>
    <w:rsid w:val="00C656F7"/>
    <w:rsid w:val="00C70C3C"/>
    <w:rsid w:val="00C75EAC"/>
    <w:rsid w:val="00C83010"/>
    <w:rsid w:val="00C83CFC"/>
    <w:rsid w:val="00C87445"/>
    <w:rsid w:val="00C91914"/>
    <w:rsid w:val="00C9552E"/>
    <w:rsid w:val="00C967CF"/>
    <w:rsid w:val="00C96F50"/>
    <w:rsid w:val="00CA261D"/>
    <w:rsid w:val="00CA2FBF"/>
    <w:rsid w:val="00CB33FA"/>
    <w:rsid w:val="00CC106E"/>
    <w:rsid w:val="00CC16E3"/>
    <w:rsid w:val="00CC1867"/>
    <w:rsid w:val="00CC6F6B"/>
    <w:rsid w:val="00CD799F"/>
    <w:rsid w:val="00CE10E1"/>
    <w:rsid w:val="00CE2332"/>
    <w:rsid w:val="00CE3911"/>
    <w:rsid w:val="00CE420F"/>
    <w:rsid w:val="00CE4670"/>
    <w:rsid w:val="00CE63CC"/>
    <w:rsid w:val="00CE7C6F"/>
    <w:rsid w:val="00D02B72"/>
    <w:rsid w:val="00D02E30"/>
    <w:rsid w:val="00D1029E"/>
    <w:rsid w:val="00D11115"/>
    <w:rsid w:val="00D146D6"/>
    <w:rsid w:val="00D2270F"/>
    <w:rsid w:val="00D27EE1"/>
    <w:rsid w:val="00D353F8"/>
    <w:rsid w:val="00D3578B"/>
    <w:rsid w:val="00D42B2D"/>
    <w:rsid w:val="00D43385"/>
    <w:rsid w:val="00D46A29"/>
    <w:rsid w:val="00D47E79"/>
    <w:rsid w:val="00D53FDF"/>
    <w:rsid w:val="00D60039"/>
    <w:rsid w:val="00D73509"/>
    <w:rsid w:val="00D82560"/>
    <w:rsid w:val="00D82B7D"/>
    <w:rsid w:val="00D82FC8"/>
    <w:rsid w:val="00D84496"/>
    <w:rsid w:val="00D85C43"/>
    <w:rsid w:val="00D8780A"/>
    <w:rsid w:val="00DA3307"/>
    <w:rsid w:val="00DA5409"/>
    <w:rsid w:val="00DB49DC"/>
    <w:rsid w:val="00DB52B2"/>
    <w:rsid w:val="00DC03AB"/>
    <w:rsid w:val="00DC36E5"/>
    <w:rsid w:val="00DD305E"/>
    <w:rsid w:val="00DD5413"/>
    <w:rsid w:val="00DE2B85"/>
    <w:rsid w:val="00DE55FC"/>
    <w:rsid w:val="00DE5680"/>
    <w:rsid w:val="00DF1AB6"/>
    <w:rsid w:val="00DF42BE"/>
    <w:rsid w:val="00E07AE5"/>
    <w:rsid w:val="00E10F5C"/>
    <w:rsid w:val="00E116EF"/>
    <w:rsid w:val="00E13B79"/>
    <w:rsid w:val="00E357EF"/>
    <w:rsid w:val="00E43DD8"/>
    <w:rsid w:val="00E445D0"/>
    <w:rsid w:val="00E466DA"/>
    <w:rsid w:val="00E503D6"/>
    <w:rsid w:val="00E513EA"/>
    <w:rsid w:val="00E53BDB"/>
    <w:rsid w:val="00E573A9"/>
    <w:rsid w:val="00E63D12"/>
    <w:rsid w:val="00E66279"/>
    <w:rsid w:val="00E70851"/>
    <w:rsid w:val="00E70CA5"/>
    <w:rsid w:val="00E73D06"/>
    <w:rsid w:val="00E74416"/>
    <w:rsid w:val="00E75F25"/>
    <w:rsid w:val="00E76EC3"/>
    <w:rsid w:val="00E80472"/>
    <w:rsid w:val="00E83880"/>
    <w:rsid w:val="00E91795"/>
    <w:rsid w:val="00EA03E9"/>
    <w:rsid w:val="00EA4579"/>
    <w:rsid w:val="00EB437C"/>
    <w:rsid w:val="00EC3957"/>
    <w:rsid w:val="00EC3E8A"/>
    <w:rsid w:val="00EC4BBF"/>
    <w:rsid w:val="00ED26F7"/>
    <w:rsid w:val="00EE5274"/>
    <w:rsid w:val="00EE5C8B"/>
    <w:rsid w:val="00EF1DCF"/>
    <w:rsid w:val="00EF3099"/>
    <w:rsid w:val="00EF4BDA"/>
    <w:rsid w:val="00F04BE6"/>
    <w:rsid w:val="00F070AD"/>
    <w:rsid w:val="00F10406"/>
    <w:rsid w:val="00F1112B"/>
    <w:rsid w:val="00F2181C"/>
    <w:rsid w:val="00F249B3"/>
    <w:rsid w:val="00F2570C"/>
    <w:rsid w:val="00F30444"/>
    <w:rsid w:val="00F30C59"/>
    <w:rsid w:val="00F3777D"/>
    <w:rsid w:val="00F377AA"/>
    <w:rsid w:val="00F42356"/>
    <w:rsid w:val="00F46E84"/>
    <w:rsid w:val="00F55011"/>
    <w:rsid w:val="00F6462A"/>
    <w:rsid w:val="00F66B61"/>
    <w:rsid w:val="00F66D12"/>
    <w:rsid w:val="00F6732B"/>
    <w:rsid w:val="00F67549"/>
    <w:rsid w:val="00F67F7B"/>
    <w:rsid w:val="00F70760"/>
    <w:rsid w:val="00F70D9B"/>
    <w:rsid w:val="00F71149"/>
    <w:rsid w:val="00F80AD3"/>
    <w:rsid w:val="00F8166B"/>
    <w:rsid w:val="00F90CC8"/>
    <w:rsid w:val="00F91862"/>
    <w:rsid w:val="00F9247B"/>
    <w:rsid w:val="00F92D69"/>
    <w:rsid w:val="00FA2728"/>
    <w:rsid w:val="00FB6CCD"/>
    <w:rsid w:val="00FB7A11"/>
    <w:rsid w:val="00FD063B"/>
    <w:rsid w:val="00FD1E4E"/>
    <w:rsid w:val="00FE7FD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2374F"/>
  <w15:docId w15:val="{6661BC1E-7A0D-44DC-8EC1-0BAB7E4A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CC106E"/>
    <w:pPr>
      <w:widowControl w:val="0"/>
    </w:pPr>
  </w:style>
  <w:style w:type="paragraph" w:styleId="1">
    <w:name w:val="heading 1"/>
    <w:basedOn w:val="a2"/>
    <w:next w:val="a2"/>
    <w:link w:val="10"/>
    <w:qFormat/>
    <w:rsid w:val="005B11C4"/>
    <w:pPr>
      <w:keepNext/>
      <w:spacing w:before="240" w:after="60"/>
      <w:outlineLvl w:val="0"/>
    </w:pPr>
    <w:rPr>
      <w:rFonts w:ascii="Cambria" w:hAnsi="Cambria"/>
      <w:b/>
      <w:bCs/>
      <w:kern w:val="32"/>
      <w:sz w:val="32"/>
      <w:szCs w:val="32"/>
    </w:rPr>
  </w:style>
  <w:style w:type="paragraph" w:styleId="2">
    <w:name w:val="heading 2"/>
    <w:basedOn w:val="a2"/>
    <w:link w:val="20"/>
    <w:qFormat/>
    <w:rsid w:val="00795D01"/>
    <w:pPr>
      <w:spacing w:before="100" w:beforeAutospacing="1" w:after="100" w:afterAutospacing="1"/>
      <w:outlineLvl w:val="1"/>
    </w:pPr>
    <w:rPr>
      <w:b/>
      <w:bCs/>
      <w:sz w:val="36"/>
      <w:szCs w:val="36"/>
    </w:rPr>
  </w:style>
  <w:style w:type="paragraph" w:styleId="3">
    <w:name w:val="heading 3"/>
    <w:basedOn w:val="a2"/>
    <w:next w:val="a2"/>
    <w:link w:val="30"/>
    <w:unhideWhenUsed/>
    <w:qFormat/>
    <w:rsid w:val="005B11C4"/>
    <w:pPr>
      <w:keepNext/>
      <w:spacing w:before="240" w:after="60"/>
      <w:outlineLvl w:val="2"/>
    </w:pPr>
    <w:rPr>
      <w:rFonts w:ascii="Cambria" w:hAnsi="Cambria"/>
      <w:b/>
      <w:bCs/>
      <w:sz w:val="26"/>
      <w:szCs w:val="26"/>
    </w:rPr>
  </w:style>
  <w:style w:type="paragraph" w:styleId="4">
    <w:name w:val="heading 4"/>
    <w:basedOn w:val="a2"/>
    <w:next w:val="a2"/>
    <w:link w:val="40"/>
    <w:unhideWhenUsed/>
    <w:qFormat/>
    <w:rsid w:val="000251D1"/>
    <w:pPr>
      <w:keepNext/>
      <w:spacing w:before="240" w:after="60"/>
      <w:outlineLvl w:val="3"/>
    </w:pPr>
    <w:rPr>
      <w:rFonts w:ascii="Calibri" w:hAnsi="Calibri"/>
      <w:b/>
      <w:bCs/>
      <w:sz w:val="28"/>
      <w:szCs w:val="28"/>
    </w:rPr>
  </w:style>
  <w:style w:type="paragraph" w:styleId="5">
    <w:name w:val="heading 5"/>
    <w:basedOn w:val="a2"/>
    <w:next w:val="a2"/>
    <w:link w:val="50"/>
    <w:qFormat/>
    <w:rsid w:val="00AA4A37"/>
    <w:pPr>
      <w:widowControl/>
      <w:spacing w:before="240" w:after="60"/>
      <w:outlineLvl w:val="4"/>
    </w:pPr>
    <w:rPr>
      <w:b/>
      <w:bCs/>
      <w:i/>
      <w:iCs/>
      <w:sz w:val="26"/>
      <w:szCs w:val="26"/>
    </w:rPr>
  </w:style>
  <w:style w:type="paragraph" w:styleId="6">
    <w:name w:val="heading 6"/>
    <w:basedOn w:val="a2"/>
    <w:next w:val="a2"/>
    <w:link w:val="60"/>
    <w:unhideWhenUsed/>
    <w:qFormat/>
    <w:rsid w:val="00C11D0E"/>
    <w:pPr>
      <w:spacing w:before="240" w:after="60"/>
      <w:outlineLvl w:val="5"/>
    </w:pPr>
    <w:rPr>
      <w:rFonts w:ascii="Calibri" w:hAnsi="Calibri"/>
      <w:b/>
      <w:bCs/>
      <w:sz w:val="22"/>
      <w:szCs w:val="22"/>
    </w:rPr>
  </w:style>
  <w:style w:type="paragraph" w:styleId="7">
    <w:name w:val="heading 7"/>
    <w:basedOn w:val="a2"/>
    <w:next w:val="a2"/>
    <w:link w:val="70"/>
    <w:qFormat/>
    <w:rsid w:val="00E466DA"/>
    <w:pPr>
      <w:widowControl/>
      <w:numPr>
        <w:ilvl w:val="6"/>
        <w:numId w:val="1"/>
      </w:numPr>
      <w:spacing w:before="240" w:after="60"/>
      <w:outlineLvl w:val="6"/>
    </w:pPr>
    <w:rPr>
      <w:rFonts w:ascii="Arial" w:hAnsi="Arial"/>
      <w:sz w:val="24"/>
    </w:rPr>
  </w:style>
  <w:style w:type="paragraph" w:styleId="8">
    <w:name w:val="heading 8"/>
    <w:basedOn w:val="a2"/>
    <w:next w:val="a2"/>
    <w:link w:val="80"/>
    <w:qFormat/>
    <w:rsid w:val="00AA4A37"/>
    <w:pPr>
      <w:widowControl/>
      <w:spacing w:before="240" w:after="60"/>
      <w:outlineLvl w:val="7"/>
    </w:pPr>
    <w:rPr>
      <w:i/>
      <w:iCs/>
      <w:sz w:val="24"/>
      <w:szCs w:val="24"/>
    </w:rPr>
  </w:style>
  <w:style w:type="paragraph" w:styleId="9">
    <w:name w:val="heading 9"/>
    <w:basedOn w:val="a2"/>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6">
    <w:name w:val="Emphasis"/>
    <w:qFormat/>
    <w:rsid w:val="00795D01"/>
    <w:rPr>
      <w:i/>
      <w:iCs/>
    </w:rPr>
  </w:style>
  <w:style w:type="paragraph" w:styleId="a7">
    <w:name w:val="Normal (Web)"/>
    <w:aliases w:val="Обычный (Web) Знак"/>
    <w:basedOn w:val="a2"/>
    <w:link w:val="a8"/>
    <w:uiPriority w:val="99"/>
    <w:rsid w:val="00795D01"/>
    <w:pPr>
      <w:spacing w:before="100" w:beforeAutospacing="1" w:after="100" w:afterAutospacing="1"/>
    </w:pPr>
  </w:style>
  <w:style w:type="character" w:customStyle="1" w:styleId="a8">
    <w:name w:val="Обычный (Интернет) Знак"/>
    <w:aliases w:val="Обычный (Web) Знак Знак"/>
    <w:basedOn w:val="a3"/>
    <w:link w:val="a7"/>
    <w:locked/>
    <w:rsid w:val="009D4FA9"/>
  </w:style>
  <w:style w:type="character" w:styleId="a9">
    <w:name w:val="Hyperlink"/>
    <w:uiPriority w:val="99"/>
    <w:rsid w:val="00795D01"/>
    <w:rPr>
      <w:color w:val="0000FF"/>
      <w:u w:val="single"/>
    </w:rPr>
  </w:style>
  <w:style w:type="character" w:customStyle="1" w:styleId="apple-converted-space">
    <w:name w:val="apple-converted-space"/>
    <w:basedOn w:val="a3"/>
    <w:uiPriority w:val="99"/>
    <w:rsid w:val="00795D01"/>
  </w:style>
  <w:style w:type="paragraph" w:styleId="aa">
    <w:name w:val="Balloon Text"/>
    <w:basedOn w:val="a2"/>
    <w:link w:val="ab"/>
    <w:semiHidden/>
    <w:rsid w:val="00795D01"/>
    <w:rPr>
      <w:rFonts w:ascii="Tahoma" w:hAnsi="Tahoma" w:cs="Tahoma"/>
      <w:sz w:val="16"/>
      <w:szCs w:val="16"/>
    </w:rPr>
  </w:style>
  <w:style w:type="character" w:customStyle="1" w:styleId="ab">
    <w:name w:val="Текст выноски Знак"/>
    <w:link w:val="aa"/>
    <w:rsid w:val="00C401B6"/>
    <w:rPr>
      <w:rFonts w:ascii="Tahoma" w:hAnsi="Tahoma" w:cs="Tahoma"/>
      <w:sz w:val="16"/>
      <w:szCs w:val="16"/>
    </w:rPr>
  </w:style>
  <w:style w:type="table" w:styleId="a1">
    <w:name w:val="Table Grid"/>
    <w:basedOn w:val="a4"/>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Знак Знак Знак Знак"/>
    <w:basedOn w:val="a2"/>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
    <w:name w:val="header"/>
    <w:basedOn w:val="a2"/>
    <w:link w:val="a0"/>
    <w:rsid w:val="00762DDF"/>
    <w:pPr>
      <w:widowControl/>
      <w:tabs>
        <w:tab w:val="center" w:pos="4677"/>
        <w:tab w:val="right" w:pos="9355"/>
      </w:tabs>
    </w:pPr>
    <w:rPr>
      <w:sz w:val="24"/>
      <w:szCs w:val="24"/>
    </w:rPr>
  </w:style>
  <w:style w:type="character" w:customStyle="1" w:styleId="a0">
    <w:name w:val="Верхний колонтитул Знак"/>
    <w:link w:val="a"/>
    <w:rsid w:val="00762DDF"/>
    <w:rPr>
      <w:sz w:val="24"/>
      <w:szCs w:val="24"/>
    </w:rPr>
  </w:style>
  <w:style w:type="paragraph" w:styleId="ad">
    <w:name w:val="footer"/>
    <w:basedOn w:val="a2"/>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2"/>
    <w:rsid w:val="00737DDE"/>
    <w:pPr>
      <w:widowControl/>
      <w:spacing w:before="100" w:beforeAutospacing="1" w:after="100" w:afterAutospacing="1"/>
    </w:pPr>
    <w:rPr>
      <w:sz w:val="24"/>
      <w:szCs w:val="24"/>
    </w:rPr>
  </w:style>
  <w:style w:type="character" w:customStyle="1" w:styleId="s1">
    <w:name w:val="s1"/>
    <w:basedOn w:val="a3"/>
    <w:rsid w:val="00737DDE"/>
  </w:style>
  <w:style w:type="paragraph" w:customStyle="1" w:styleId="p2">
    <w:name w:val="p2"/>
    <w:basedOn w:val="a2"/>
    <w:rsid w:val="00737DDE"/>
    <w:pPr>
      <w:widowControl/>
      <w:spacing w:before="100" w:beforeAutospacing="1" w:after="100" w:afterAutospacing="1"/>
    </w:pPr>
    <w:rPr>
      <w:sz w:val="24"/>
      <w:szCs w:val="24"/>
    </w:rPr>
  </w:style>
  <w:style w:type="paragraph" w:customStyle="1" w:styleId="p3">
    <w:name w:val="p3"/>
    <w:basedOn w:val="a2"/>
    <w:rsid w:val="00737DDE"/>
    <w:pPr>
      <w:widowControl/>
      <w:spacing w:before="100" w:beforeAutospacing="1" w:after="100" w:afterAutospacing="1"/>
    </w:pPr>
    <w:rPr>
      <w:sz w:val="24"/>
      <w:szCs w:val="24"/>
    </w:rPr>
  </w:style>
  <w:style w:type="character" w:customStyle="1" w:styleId="s2">
    <w:name w:val="s2"/>
    <w:basedOn w:val="a3"/>
    <w:rsid w:val="00737DDE"/>
  </w:style>
  <w:style w:type="paragraph" w:customStyle="1" w:styleId="p4">
    <w:name w:val="p4"/>
    <w:basedOn w:val="a2"/>
    <w:rsid w:val="00737DDE"/>
    <w:pPr>
      <w:widowControl/>
      <w:spacing w:before="100" w:beforeAutospacing="1" w:after="100" w:afterAutospacing="1"/>
    </w:pPr>
    <w:rPr>
      <w:sz w:val="24"/>
      <w:szCs w:val="24"/>
    </w:rPr>
  </w:style>
  <w:style w:type="character" w:customStyle="1" w:styleId="s3">
    <w:name w:val="s3"/>
    <w:basedOn w:val="a3"/>
    <w:rsid w:val="00737DDE"/>
  </w:style>
  <w:style w:type="paragraph" w:customStyle="1" w:styleId="p5">
    <w:name w:val="p5"/>
    <w:basedOn w:val="a2"/>
    <w:rsid w:val="00737DDE"/>
    <w:pPr>
      <w:widowControl/>
      <w:spacing w:before="100" w:beforeAutospacing="1" w:after="100" w:afterAutospacing="1"/>
    </w:pPr>
    <w:rPr>
      <w:sz w:val="24"/>
      <w:szCs w:val="24"/>
    </w:rPr>
  </w:style>
  <w:style w:type="character" w:customStyle="1" w:styleId="s4">
    <w:name w:val="s4"/>
    <w:basedOn w:val="a3"/>
    <w:rsid w:val="00737DDE"/>
  </w:style>
  <w:style w:type="paragraph" w:customStyle="1" w:styleId="p6">
    <w:name w:val="p6"/>
    <w:basedOn w:val="a2"/>
    <w:rsid w:val="00737DDE"/>
    <w:pPr>
      <w:widowControl/>
      <w:spacing w:before="100" w:beforeAutospacing="1" w:after="100" w:afterAutospacing="1"/>
    </w:pPr>
    <w:rPr>
      <w:sz w:val="24"/>
      <w:szCs w:val="24"/>
    </w:rPr>
  </w:style>
  <w:style w:type="paragraph" w:customStyle="1" w:styleId="p8">
    <w:name w:val="p8"/>
    <w:basedOn w:val="a2"/>
    <w:rsid w:val="00737DDE"/>
    <w:pPr>
      <w:widowControl/>
      <w:spacing w:before="100" w:beforeAutospacing="1" w:after="100" w:afterAutospacing="1"/>
    </w:pPr>
    <w:rPr>
      <w:sz w:val="24"/>
      <w:szCs w:val="24"/>
    </w:rPr>
  </w:style>
  <w:style w:type="paragraph" w:styleId="af">
    <w:name w:val="Body Text"/>
    <w:basedOn w:val="a2"/>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2"/>
    <w:link w:val="af2"/>
    <w:rsid w:val="00C06E3C"/>
    <w:pPr>
      <w:spacing w:after="120"/>
      <w:ind w:left="283"/>
    </w:pPr>
  </w:style>
  <w:style w:type="character" w:customStyle="1" w:styleId="af2">
    <w:name w:val="Основной текст с отступом Знак"/>
    <w:basedOn w:val="a3"/>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2"/>
    <w:next w:val="a2"/>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2"/>
    <w:next w:val="a2"/>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2"/>
    <w:next w:val="a2"/>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2"/>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3"/>
    <w:rsid w:val="000251D1"/>
  </w:style>
  <w:style w:type="paragraph" w:customStyle="1" w:styleId="article">
    <w:name w:val="article"/>
    <w:basedOn w:val="a2"/>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2"/>
    <w:rsid w:val="000251D1"/>
    <w:pPr>
      <w:widowControl/>
      <w:ind w:left="567" w:right="-1333" w:firstLine="851"/>
      <w:jc w:val="both"/>
    </w:pPr>
    <w:rPr>
      <w:sz w:val="28"/>
    </w:rPr>
  </w:style>
  <w:style w:type="paragraph" w:styleId="afa">
    <w:name w:val="List Paragraph"/>
    <w:basedOn w:val="a2"/>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2"/>
    <w:next w:val="a2"/>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2"/>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2"/>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2"/>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2"/>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2"/>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2"/>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2"/>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2"/>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2"/>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2"/>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2"/>
    <w:link w:val="24"/>
    <w:rsid w:val="00AA4A37"/>
    <w:pPr>
      <w:spacing w:after="120" w:line="480" w:lineRule="auto"/>
    </w:pPr>
  </w:style>
  <w:style w:type="character" w:customStyle="1" w:styleId="24">
    <w:name w:val="Основной текст 2 Знак"/>
    <w:basedOn w:val="a3"/>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2"/>
    <w:next w:val="a2"/>
    <w:qFormat/>
    <w:rsid w:val="00AA4A37"/>
    <w:pPr>
      <w:widowControl/>
      <w:jc w:val="center"/>
    </w:pPr>
    <w:rPr>
      <w:b/>
      <w:sz w:val="24"/>
      <w:szCs w:val="36"/>
    </w:rPr>
  </w:style>
  <w:style w:type="paragraph" w:styleId="34">
    <w:name w:val="Body Text 3"/>
    <w:basedOn w:val="a2"/>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2"/>
    <w:link w:val="12"/>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2"/>
    <w:link w:val="aff3"/>
    <w:uiPriority w:val="10"/>
    <w:qFormat/>
    <w:rsid w:val="00AA4A37"/>
    <w:pPr>
      <w:widowControl/>
      <w:jc w:val="center"/>
    </w:pPr>
    <w:rPr>
      <w:sz w:val="32"/>
      <w:szCs w:val="24"/>
    </w:rPr>
  </w:style>
  <w:style w:type="character" w:customStyle="1" w:styleId="aff3">
    <w:name w:val="Заголовок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2"/>
    <w:qFormat/>
    <w:rsid w:val="00AA4A37"/>
    <w:pPr>
      <w:widowControl/>
      <w:ind w:left="567" w:firstLine="284"/>
      <w:jc w:val="both"/>
    </w:pPr>
    <w:rPr>
      <w:sz w:val="24"/>
    </w:rPr>
  </w:style>
  <w:style w:type="paragraph" w:customStyle="1" w:styleId="aff4">
    <w:name w:val="Стиль"/>
    <w:qFormat/>
    <w:rsid w:val="00AA4A37"/>
    <w:pPr>
      <w:ind w:firstLine="720"/>
      <w:jc w:val="both"/>
    </w:pPr>
    <w:rPr>
      <w:rFonts w:ascii="Arial" w:hAnsi="Arial"/>
      <w:snapToGrid w:val="0"/>
    </w:rPr>
  </w:style>
  <w:style w:type="paragraph" w:customStyle="1" w:styleId="Style13">
    <w:name w:val="Style13"/>
    <w:basedOn w:val="a2"/>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3">
    <w:name w:val="Абзац списка1"/>
    <w:basedOn w:val="a2"/>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2"/>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2"/>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2"/>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4">
    <w:name w:val="Абзац списка1"/>
    <w:basedOn w:val="a2"/>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2"/>
    <w:next w:val="a2"/>
    <w:uiPriority w:val="99"/>
    <w:rsid w:val="00BA0F91"/>
    <w:pPr>
      <w:autoSpaceDE w:val="0"/>
      <w:autoSpaceDN w:val="0"/>
      <w:adjustRightInd w:val="0"/>
      <w:ind w:firstLine="720"/>
      <w:jc w:val="both"/>
    </w:pPr>
    <w:rPr>
      <w:rFonts w:ascii="Verdana" w:hAnsi="Verdana" w:cs="Verdana"/>
      <w:sz w:val="22"/>
      <w:szCs w:val="22"/>
    </w:rPr>
  </w:style>
  <w:style w:type="paragraph" w:customStyle="1" w:styleId="15">
    <w:name w:val="Заголовок1"/>
    <w:basedOn w:val="aff7"/>
    <w:next w:val="a2"/>
    <w:rsid w:val="00BA0F91"/>
    <w:rPr>
      <w:b/>
      <w:bCs/>
      <w:color w:val="C0C0C0"/>
    </w:rPr>
  </w:style>
  <w:style w:type="paragraph" w:customStyle="1" w:styleId="aff8">
    <w:name w:val="Интерактивный заголовок"/>
    <w:basedOn w:val="15"/>
    <w:next w:val="a2"/>
    <w:uiPriority w:val="99"/>
    <w:rsid w:val="00BA0F91"/>
    <w:rPr>
      <w:u w:val="single"/>
    </w:rPr>
  </w:style>
  <w:style w:type="paragraph" w:customStyle="1" w:styleId="aff9">
    <w:name w:val="Текст (лев. подпись)"/>
    <w:basedOn w:val="a2"/>
    <w:next w:val="a2"/>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2"/>
    <w:uiPriority w:val="99"/>
    <w:rsid w:val="00BA0F91"/>
    <w:rPr>
      <w:sz w:val="14"/>
      <w:szCs w:val="14"/>
    </w:rPr>
  </w:style>
  <w:style w:type="paragraph" w:customStyle="1" w:styleId="affb">
    <w:name w:val="Текст (прав. подпись)"/>
    <w:basedOn w:val="a2"/>
    <w:next w:val="a2"/>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2"/>
    <w:uiPriority w:val="99"/>
    <w:rsid w:val="00BA0F91"/>
    <w:rPr>
      <w:sz w:val="14"/>
      <w:szCs w:val="14"/>
    </w:rPr>
  </w:style>
  <w:style w:type="paragraph" w:customStyle="1" w:styleId="affd">
    <w:name w:val="Комментарий"/>
    <w:basedOn w:val="a2"/>
    <w:next w:val="a2"/>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2"/>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2"/>
    <w:next w:val="a2"/>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2"/>
    <w:uiPriority w:val="99"/>
    <w:rsid w:val="00BA0F91"/>
    <w:pPr>
      <w:ind w:left="140"/>
      <w:jc w:val="both"/>
    </w:pPr>
    <w:rPr>
      <w:sz w:val="20"/>
      <w:szCs w:val="20"/>
    </w:rPr>
  </w:style>
  <w:style w:type="paragraph" w:customStyle="1" w:styleId="afff3">
    <w:name w:val="Переменная часть"/>
    <w:basedOn w:val="aff7"/>
    <w:next w:val="a2"/>
    <w:uiPriority w:val="99"/>
    <w:rsid w:val="00BA0F91"/>
    <w:rPr>
      <w:sz w:val="18"/>
      <w:szCs w:val="18"/>
    </w:rPr>
  </w:style>
  <w:style w:type="paragraph" w:customStyle="1" w:styleId="afff4">
    <w:name w:val="Постоянная часть"/>
    <w:basedOn w:val="aff7"/>
    <w:next w:val="a2"/>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2"/>
    <w:next w:val="a2"/>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2"/>
    <w:next w:val="a2"/>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6">
    <w:name w:val="Знак Знак Знак1 Знак Знак Знак"/>
    <w:basedOn w:val="a2"/>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2"/>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2"/>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Без интервала1"/>
    <w:uiPriority w:val="99"/>
    <w:rsid w:val="00BA0F91"/>
    <w:rPr>
      <w:rFonts w:ascii="Calibri" w:hAnsi="Calibri" w:cs="Calibri"/>
    </w:rPr>
  </w:style>
  <w:style w:type="paragraph" w:customStyle="1" w:styleId="afffb">
    <w:name w:val="Знак Знак Знак"/>
    <w:basedOn w:val="a2"/>
    <w:uiPriority w:val="99"/>
    <w:rsid w:val="00BA0F91"/>
    <w:pPr>
      <w:widowControl/>
      <w:spacing w:before="100" w:beforeAutospacing="1" w:after="100" w:afterAutospacing="1"/>
    </w:pPr>
    <w:rPr>
      <w:rFonts w:ascii="Tahoma" w:hAnsi="Tahoma" w:cs="Tahoma"/>
      <w:lang w:val="en-US" w:eastAsia="en-US"/>
    </w:rPr>
  </w:style>
  <w:style w:type="paragraph" w:customStyle="1" w:styleId="18">
    <w:name w:val="Знак Знак Знак1"/>
    <w:basedOn w:val="a2"/>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2"/>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9">
    <w:name w:val="Знак Знак Знак Знак Знак1"/>
    <w:basedOn w:val="a2"/>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2"/>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a">
    <w:name w:val="Знак Знак1"/>
    <w:basedOn w:val="a2"/>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2"/>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2"/>
    <w:rsid w:val="00BA0F91"/>
    <w:pPr>
      <w:widowControl/>
      <w:spacing w:before="120"/>
      <w:jc w:val="both"/>
    </w:pPr>
    <w:rPr>
      <w:rFonts w:eastAsia="Calibri"/>
      <w:sz w:val="28"/>
      <w:szCs w:val="28"/>
    </w:rPr>
  </w:style>
  <w:style w:type="paragraph" w:customStyle="1" w:styleId="afffe">
    <w:name w:val="Жирный (паспорт)"/>
    <w:basedOn w:val="a2"/>
    <w:rsid w:val="00BA0F91"/>
    <w:pPr>
      <w:widowControl/>
      <w:spacing w:before="120"/>
      <w:jc w:val="both"/>
    </w:pPr>
    <w:rPr>
      <w:rFonts w:eastAsia="Calibri"/>
      <w:b/>
      <w:sz w:val="28"/>
      <w:szCs w:val="28"/>
    </w:rPr>
  </w:style>
  <w:style w:type="paragraph" w:styleId="36">
    <w:name w:val="Body Text Indent 3"/>
    <w:basedOn w:val="a2"/>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2"/>
    <w:rsid w:val="000C4EF0"/>
    <w:pPr>
      <w:widowControl/>
      <w:spacing w:before="100" w:beforeAutospacing="1" w:after="100" w:afterAutospacing="1"/>
    </w:pPr>
    <w:rPr>
      <w:sz w:val="24"/>
      <w:szCs w:val="24"/>
    </w:rPr>
  </w:style>
  <w:style w:type="paragraph" w:customStyle="1" w:styleId="affff0">
    <w:name w:val="Знак"/>
    <w:basedOn w:val="a2"/>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2"/>
    <w:rsid w:val="00DE2B85"/>
    <w:pPr>
      <w:widowControl/>
      <w:spacing w:before="100" w:beforeAutospacing="1" w:after="100" w:afterAutospacing="1"/>
    </w:pPr>
    <w:rPr>
      <w:sz w:val="16"/>
      <w:szCs w:val="16"/>
    </w:rPr>
  </w:style>
  <w:style w:type="paragraph" w:customStyle="1" w:styleId="xl66">
    <w:name w:val="xl66"/>
    <w:basedOn w:val="a2"/>
    <w:rsid w:val="00DE2B85"/>
    <w:pPr>
      <w:widowControl/>
      <w:spacing w:before="100" w:beforeAutospacing="1" w:after="100" w:afterAutospacing="1"/>
    </w:pPr>
    <w:rPr>
      <w:sz w:val="22"/>
      <w:szCs w:val="22"/>
    </w:rPr>
  </w:style>
  <w:style w:type="paragraph" w:customStyle="1" w:styleId="xl67">
    <w:name w:val="xl67"/>
    <w:basedOn w:val="a2"/>
    <w:rsid w:val="00DE2B85"/>
    <w:pPr>
      <w:widowControl/>
      <w:spacing w:before="100" w:beforeAutospacing="1" w:after="100" w:afterAutospacing="1"/>
    </w:pPr>
    <w:rPr>
      <w:rFonts w:ascii="Arial" w:hAnsi="Arial" w:cs="Arial"/>
      <w:sz w:val="22"/>
      <w:szCs w:val="22"/>
    </w:rPr>
  </w:style>
  <w:style w:type="paragraph" w:customStyle="1" w:styleId="xl68">
    <w:name w:val="xl68"/>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2"/>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2"/>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2"/>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2"/>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2"/>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2"/>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2"/>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2"/>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2"/>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2"/>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2"/>
    <w:rsid w:val="00DE2B85"/>
    <w:pPr>
      <w:widowControl/>
      <w:spacing w:before="100" w:beforeAutospacing="1" w:after="100" w:afterAutospacing="1"/>
    </w:pPr>
    <w:rPr>
      <w:sz w:val="16"/>
      <w:szCs w:val="16"/>
    </w:rPr>
  </w:style>
  <w:style w:type="paragraph" w:customStyle="1" w:styleId="xl95">
    <w:name w:val="xl95"/>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2"/>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2"/>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2"/>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2"/>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2"/>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2"/>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2"/>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2"/>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2"/>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2"/>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2"/>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2"/>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2"/>
    <w:rsid w:val="00DE2B85"/>
    <w:pPr>
      <w:widowControl/>
      <w:spacing w:before="100" w:beforeAutospacing="1" w:after="100" w:afterAutospacing="1"/>
    </w:pPr>
    <w:rPr>
      <w:sz w:val="24"/>
      <w:szCs w:val="24"/>
    </w:rPr>
  </w:style>
  <w:style w:type="paragraph" w:customStyle="1" w:styleId="xl118">
    <w:name w:val="xl118"/>
    <w:basedOn w:val="a2"/>
    <w:rsid w:val="00DE2B85"/>
    <w:pPr>
      <w:widowControl/>
      <w:spacing w:before="100" w:beforeAutospacing="1" w:after="100" w:afterAutospacing="1"/>
      <w:jc w:val="center"/>
    </w:pPr>
    <w:rPr>
      <w:sz w:val="24"/>
      <w:szCs w:val="24"/>
    </w:rPr>
  </w:style>
  <w:style w:type="paragraph" w:customStyle="1" w:styleId="xl119">
    <w:name w:val="xl119"/>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2"/>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2"/>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2"/>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2"/>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2"/>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2"/>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2"/>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2"/>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2"/>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2"/>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2"/>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2"/>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2"/>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2"/>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2"/>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2"/>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2"/>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2"/>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2"/>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2"/>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2"/>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2"/>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2"/>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2"/>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2"/>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2"/>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2"/>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2"/>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2"/>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2"/>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2"/>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2"/>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2"/>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2"/>
    <w:rsid w:val="00DE2B85"/>
    <w:pPr>
      <w:widowControl/>
      <w:spacing w:before="100" w:beforeAutospacing="1" w:after="100" w:afterAutospacing="1"/>
    </w:pPr>
    <w:rPr>
      <w:b/>
      <w:bCs/>
      <w:sz w:val="22"/>
      <w:szCs w:val="22"/>
    </w:rPr>
  </w:style>
  <w:style w:type="paragraph" w:customStyle="1" w:styleId="xl178">
    <w:name w:val="xl178"/>
    <w:basedOn w:val="a2"/>
    <w:rsid w:val="00DE2B85"/>
    <w:pPr>
      <w:widowControl/>
      <w:spacing w:before="100" w:beforeAutospacing="1" w:after="100" w:afterAutospacing="1"/>
    </w:pPr>
    <w:rPr>
      <w:sz w:val="22"/>
      <w:szCs w:val="22"/>
    </w:rPr>
  </w:style>
  <w:style w:type="paragraph" w:customStyle="1" w:styleId="xl179">
    <w:name w:val="xl179"/>
    <w:basedOn w:val="a2"/>
    <w:rsid w:val="00DE2B85"/>
    <w:pPr>
      <w:widowControl/>
      <w:spacing w:before="100" w:beforeAutospacing="1" w:after="100" w:afterAutospacing="1"/>
    </w:pPr>
    <w:rPr>
      <w:sz w:val="14"/>
      <w:szCs w:val="14"/>
    </w:rPr>
  </w:style>
  <w:style w:type="paragraph" w:customStyle="1" w:styleId="xl180">
    <w:name w:val="xl180"/>
    <w:basedOn w:val="a2"/>
    <w:rsid w:val="00DE2B85"/>
    <w:pPr>
      <w:widowControl/>
      <w:spacing w:before="100" w:beforeAutospacing="1" w:after="100" w:afterAutospacing="1"/>
      <w:jc w:val="right"/>
      <w:textAlignment w:val="center"/>
    </w:pPr>
    <w:rPr>
      <w:sz w:val="22"/>
      <w:szCs w:val="22"/>
    </w:rPr>
  </w:style>
  <w:style w:type="paragraph" w:customStyle="1" w:styleId="xl181">
    <w:name w:val="xl181"/>
    <w:basedOn w:val="a2"/>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2"/>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2"/>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2"/>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2"/>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2"/>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2"/>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2"/>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b">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2"/>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c">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d">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e">
    <w:name w:val="Основной текст Знак1"/>
    <w:basedOn w:val="a3"/>
    <w:rsid w:val="007F1FE8"/>
  </w:style>
  <w:style w:type="paragraph" w:customStyle="1" w:styleId="xl185">
    <w:name w:val="xl185"/>
    <w:basedOn w:val="a2"/>
    <w:rsid w:val="002E4CCC"/>
    <w:pPr>
      <w:widowControl/>
      <w:spacing w:before="100" w:beforeAutospacing="1" w:after="100" w:afterAutospacing="1"/>
      <w:jc w:val="right"/>
      <w:textAlignment w:val="center"/>
    </w:pPr>
    <w:rPr>
      <w:sz w:val="22"/>
      <w:szCs w:val="22"/>
    </w:rPr>
  </w:style>
  <w:style w:type="paragraph" w:customStyle="1" w:styleId="xl186">
    <w:name w:val="xl186"/>
    <w:basedOn w:val="a2"/>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2"/>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2"/>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2"/>
    <w:rsid w:val="002E4CCC"/>
    <w:pPr>
      <w:widowControl/>
      <w:spacing w:before="100" w:beforeAutospacing="1" w:after="100" w:afterAutospacing="1"/>
      <w:jc w:val="center"/>
    </w:pPr>
    <w:rPr>
      <w:b/>
      <w:bCs/>
      <w:sz w:val="22"/>
      <w:szCs w:val="22"/>
    </w:rPr>
  </w:style>
  <w:style w:type="paragraph" w:customStyle="1" w:styleId="xl190">
    <w:name w:val="xl190"/>
    <w:basedOn w:val="a2"/>
    <w:rsid w:val="002E4CCC"/>
    <w:pPr>
      <w:widowControl/>
      <w:spacing w:before="100" w:beforeAutospacing="1" w:after="100" w:afterAutospacing="1"/>
      <w:jc w:val="center"/>
    </w:pPr>
    <w:rPr>
      <w:b/>
      <w:bCs/>
      <w:sz w:val="24"/>
      <w:szCs w:val="24"/>
    </w:rPr>
  </w:style>
  <w:style w:type="paragraph" w:customStyle="1" w:styleId="TableParagraph">
    <w:name w:val="Table Paragraph"/>
    <w:basedOn w:val="a2"/>
    <w:qFormat/>
    <w:rsid w:val="002E4CCC"/>
    <w:rPr>
      <w:sz w:val="22"/>
      <w:szCs w:val="22"/>
      <w:lang w:val="en-US" w:eastAsia="en-US"/>
    </w:rPr>
  </w:style>
  <w:style w:type="paragraph" w:customStyle="1" w:styleId="affff2">
    <w:name w:val="Знак Знак Знак Знак"/>
    <w:basedOn w:val="a2"/>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2"/>
    <w:rsid w:val="002E4CCC"/>
    <w:pPr>
      <w:widowControl/>
      <w:suppressAutoHyphens/>
      <w:spacing w:after="120"/>
      <w:ind w:left="283"/>
    </w:pPr>
    <w:rPr>
      <w:sz w:val="16"/>
      <w:szCs w:val="16"/>
      <w:lang w:eastAsia="ar-SA"/>
    </w:rPr>
  </w:style>
  <w:style w:type="paragraph" w:customStyle="1" w:styleId="2c">
    <w:name w:val="Абзац списка2"/>
    <w:basedOn w:val="a2"/>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f"/>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f">
    <w:name w:val="Основной текст1"/>
    <w:basedOn w:val="a2"/>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2"/>
    <w:link w:val="affff4"/>
    <w:rsid w:val="00004696"/>
    <w:pPr>
      <w:widowControl/>
      <w:shd w:val="clear" w:color="auto" w:fill="FFFFFF"/>
      <w:spacing w:line="0" w:lineRule="atLeast"/>
    </w:pPr>
    <w:rPr>
      <w:sz w:val="22"/>
      <w:szCs w:val="22"/>
    </w:rPr>
  </w:style>
  <w:style w:type="paragraph" w:customStyle="1" w:styleId="1f0">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2"/>
    <w:rsid w:val="007E33AA"/>
    <w:pPr>
      <w:widowControl/>
      <w:spacing w:before="100" w:beforeAutospacing="1" w:after="100" w:afterAutospacing="1"/>
    </w:pPr>
    <w:rPr>
      <w:sz w:val="24"/>
      <w:szCs w:val="24"/>
    </w:rPr>
  </w:style>
  <w:style w:type="paragraph" w:styleId="affff6">
    <w:name w:val="Date"/>
    <w:basedOn w:val="a2"/>
    <w:next w:val="a2"/>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2"/>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2"/>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2"/>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2"/>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2"/>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3"/>
    <w:link w:val="affff8"/>
    <w:rsid w:val="008F7ACF"/>
    <w:rPr>
      <w:rFonts w:asciiTheme="minorHAnsi" w:eastAsiaTheme="minorHAnsi" w:hAnsiTheme="minorHAnsi" w:cstheme="minorBidi"/>
      <w:lang w:eastAsia="en-US"/>
    </w:rPr>
  </w:style>
  <w:style w:type="character" w:styleId="affffa">
    <w:name w:val="footnote reference"/>
    <w:basedOn w:val="a3"/>
    <w:unhideWhenUsed/>
    <w:rsid w:val="008F7ACF"/>
    <w:rPr>
      <w:vertAlign w:val="superscript"/>
    </w:rPr>
  </w:style>
  <w:style w:type="paragraph" w:customStyle="1" w:styleId="affffb">
    <w:name w:val="Обычный (без отступа)"/>
    <w:basedOn w:val="a2"/>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2"/>
    <w:uiPriority w:val="99"/>
    <w:rsid w:val="009D779F"/>
    <w:pPr>
      <w:widowControl/>
      <w:spacing w:after="160" w:line="240" w:lineRule="exact"/>
    </w:pPr>
    <w:rPr>
      <w:rFonts w:ascii="Arial" w:hAnsi="Arial" w:cs="Arial"/>
      <w:lang w:val="fr-FR" w:eastAsia="en-US"/>
    </w:rPr>
  </w:style>
  <w:style w:type="paragraph" w:styleId="affffc">
    <w:name w:val="Document Map"/>
    <w:basedOn w:val="a2"/>
    <w:link w:val="affffd"/>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3"/>
    <w:link w:val="affffc"/>
    <w:uiPriority w:val="99"/>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3"/>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3"/>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3"/>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3"/>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3"/>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2"/>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2"/>
    <w:link w:val="110"/>
    <w:rsid w:val="00A21831"/>
    <w:pPr>
      <w:widowControl/>
      <w:shd w:val="clear" w:color="auto" w:fill="FFFFFF"/>
      <w:spacing w:line="0" w:lineRule="atLeast"/>
    </w:pPr>
    <w:rPr>
      <w:sz w:val="23"/>
      <w:szCs w:val="23"/>
    </w:rPr>
  </w:style>
  <w:style w:type="paragraph" w:customStyle="1" w:styleId="consplusnormal1">
    <w:name w:val="consplusnormal"/>
    <w:basedOn w:val="a2"/>
    <w:rsid w:val="00056F2C"/>
    <w:pPr>
      <w:widowControl/>
      <w:spacing w:before="100" w:beforeAutospacing="1" w:after="100" w:afterAutospacing="1"/>
    </w:pPr>
    <w:rPr>
      <w:sz w:val="24"/>
      <w:szCs w:val="24"/>
    </w:rPr>
  </w:style>
  <w:style w:type="character" w:customStyle="1" w:styleId="1f1">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2">
    <w:name w:val="Название1"/>
    <w:basedOn w:val="a2"/>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3">
    <w:name w:val="Указатель1"/>
    <w:basedOn w:val="a2"/>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3"/>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2"/>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2"/>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2"/>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4">
    <w:name w:val="Текст выноски1"/>
    <w:basedOn w:val="a2"/>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2"/>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5">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2"/>
    <w:rsid w:val="00384D7A"/>
    <w:pPr>
      <w:widowControl/>
      <w:spacing w:before="100" w:beforeAutospacing="1" w:after="100" w:afterAutospacing="1"/>
    </w:pPr>
    <w:rPr>
      <w:sz w:val="24"/>
      <w:szCs w:val="24"/>
    </w:rPr>
  </w:style>
  <w:style w:type="character" w:customStyle="1" w:styleId="70">
    <w:name w:val="Заголовок 7 Знак"/>
    <w:basedOn w:val="a3"/>
    <w:link w:val="7"/>
    <w:rsid w:val="00E466DA"/>
    <w:rPr>
      <w:rFonts w:ascii="Arial" w:hAnsi="Arial"/>
      <w:sz w:val="24"/>
    </w:rPr>
  </w:style>
  <w:style w:type="character" w:customStyle="1" w:styleId="90">
    <w:name w:val="Заголовок 9 Знак"/>
    <w:basedOn w:val="a3"/>
    <w:link w:val="9"/>
    <w:rsid w:val="00E466DA"/>
    <w:rPr>
      <w:sz w:val="24"/>
    </w:rPr>
  </w:style>
  <w:style w:type="paragraph" w:styleId="afffff6">
    <w:name w:val="Signature"/>
    <w:basedOn w:val="a2"/>
    <w:next w:val="a2"/>
    <w:link w:val="afffff7"/>
    <w:rsid w:val="00E466DA"/>
    <w:pPr>
      <w:widowControl/>
      <w:tabs>
        <w:tab w:val="left" w:pos="6237"/>
      </w:tabs>
      <w:spacing w:before="600"/>
      <w:ind w:left="1276"/>
    </w:pPr>
    <w:rPr>
      <w:sz w:val="24"/>
    </w:rPr>
  </w:style>
  <w:style w:type="character" w:customStyle="1" w:styleId="afffff7">
    <w:name w:val="Подпись Знак"/>
    <w:basedOn w:val="a3"/>
    <w:link w:val="afffff6"/>
    <w:rsid w:val="00E466DA"/>
    <w:rPr>
      <w:sz w:val="24"/>
    </w:rPr>
  </w:style>
  <w:style w:type="paragraph" w:styleId="afffff8">
    <w:name w:val="table of figures"/>
    <w:basedOn w:val="a2"/>
    <w:next w:val="a2"/>
    <w:rsid w:val="00E466DA"/>
    <w:pPr>
      <w:widowControl/>
      <w:ind w:left="480" w:hanging="480"/>
    </w:pPr>
    <w:rPr>
      <w:sz w:val="24"/>
    </w:rPr>
  </w:style>
  <w:style w:type="paragraph" w:customStyle="1" w:styleId="3b">
    <w:name w:val="Стиль3"/>
    <w:basedOn w:val="a2"/>
    <w:rsid w:val="00E466DA"/>
    <w:pPr>
      <w:widowControl/>
      <w:tabs>
        <w:tab w:val="num" w:pos="630"/>
      </w:tabs>
      <w:ind w:left="630" w:hanging="630"/>
      <w:jc w:val="both"/>
    </w:pPr>
    <w:rPr>
      <w:sz w:val="24"/>
    </w:rPr>
  </w:style>
  <w:style w:type="paragraph" w:customStyle="1" w:styleId="113">
    <w:name w:val="Стиль11"/>
    <w:basedOn w:val="a2"/>
    <w:rsid w:val="00E466DA"/>
    <w:pPr>
      <w:widowControl/>
      <w:spacing w:before="120"/>
      <w:jc w:val="both"/>
      <w:outlineLvl w:val="0"/>
    </w:pPr>
    <w:rPr>
      <w:sz w:val="24"/>
    </w:rPr>
  </w:style>
  <w:style w:type="paragraph" w:customStyle="1" w:styleId="611">
    <w:name w:val="Заголовок 6_1"/>
    <w:basedOn w:val="a2"/>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3"/>
    <w:rsid w:val="00E466DA"/>
  </w:style>
  <w:style w:type="character" w:customStyle="1" w:styleId="eop">
    <w:name w:val="eop"/>
    <w:basedOn w:val="a3"/>
    <w:rsid w:val="00E466DA"/>
  </w:style>
  <w:style w:type="paragraph" w:customStyle="1" w:styleId="xl191">
    <w:name w:val="xl191"/>
    <w:basedOn w:val="a2"/>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2"/>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2"/>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2"/>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2"/>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2"/>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2"/>
    <w:rsid w:val="00E466DA"/>
    <w:pPr>
      <w:widowControl/>
      <w:spacing w:before="100" w:beforeAutospacing="1" w:after="100" w:afterAutospacing="1"/>
      <w:jc w:val="right"/>
      <w:textAlignment w:val="center"/>
    </w:pPr>
    <w:rPr>
      <w:sz w:val="22"/>
      <w:szCs w:val="22"/>
    </w:rPr>
  </w:style>
  <w:style w:type="paragraph" w:customStyle="1" w:styleId="xl198">
    <w:name w:val="xl198"/>
    <w:basedOn w:val="a2"/>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2"/>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2"/>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2"/>
    <w:rsid w:val="00E466DA"/>
    <w:pPr>
      <w:widowControl/>
      <w:spacing w:before="100" w:beforeAutospacing="1" w:after="100" w:afterAutospacing="1"/>
      <w:jc w:val="center"/>
    </w:pPr>
    <w:rPr>
      <w:b/>
      <w:bCs/>
      <w:sz w:val="22"/>
      <w:szCs w:val="22"/>
    </w:rPr>
  </w:style>
  <w:style w:type="paragraph" w:customStyle="1" w:styleId="xl202">
    <w:name w:val="xl202"/>
    <w:basedOn w:val="a2"/>
    <w:rsid w:val="00E466DA"/>
    <w:pPr>
      <w:widowControl/>
      <w:spacing w:before="100" w:beforeAutospacing="1" w:after="100" w:afterAutospacing="1"/>
    </w:pPr>
    <w:rPr>
      <w:sz w:val="24"/>
      <w:szCs w:val="24"/>
    </w:rPr>
  </w:style>
  <w:style w:type="paragraph" w:customStyle="1" w:styleId="xl203">
    <w:name w:val="xl203"/>
    <w:basedOn w:val="a2"/>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2"/>
    <w:rsid w:val="00E466DA"/>
    <w:pPr>
      <w:widowControl/>
      <w:spacing w:after="160" w:line="240" w:lineRule="exact"/>
      <w:jc w:val="both"/>
    </w:pPr>
    <w:rPr>
      <w:sz w:val="24"/>
      <w:lang w:val="en-US" w:eastAsia="en-US"/>
    </w:rPr>
  </w:style>
  <w:style w:type="paragraph" w:customStyle="1" w:styleId="3c">
    <w:name w:val="Абзац списка3"/>
    <w:basedOn w:val="a2"/>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2"/>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3"/>
    <w:rsid w:val="00F2181C"/>
    <w:rPr>
      <w:i/>
      <w:iCs/>
      <w:sz w:val="26"/>
      <w:szCs w:val="26"/>
      <w:lang w:bidi="ar-SA"/>
    </w:rPr>
  </w:style>
  <w:style w:type="paragraph" w:customStyle="1" w:styleId="normalweb">
    <w:name w:val="normalweb"/>
    <w:basedOn w:val="a2"/>
    <w:rsid w:val="00F2181C"/>
    <w:pPr>
      <w:widowControl/>
      <w:spacing w:before="100" w:beforeAutospacing="1" w:after="100" w:afterAutospacing="1"/>
    </w:pPr>
    <w:rPr>
      <w:sz w:val="24"/>
      <w:szCs w:val="24"/>
    </w:rPr>
  </w:style>
  <w:style w:type="paragraph" w:customStyle="1" w:styleId="consplustitle0">
    <w:name w:val="consplustitle"/>
    <w:basedOn w:val="a2"/>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2"/>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2"/>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2"/>
    <w:rsid w:val="000B1977"/>
    <w:pPr>
      <w:widowControl/>
      <w:suppressAutoHyphens/>
      <w:spacing w:line="100" w:lineRule="atLeast"/>
    </w:pPr>
    <w:rPr>
      <w:rFonts w:eastAsia="Calibri"/>
      <w:color w:val="00000A"/>
      <w:sz w:val="2"/>
      <w:lang w:eastAsia="ar-SA"/>
    </w:rPr>
  </w:style>
  <w:style w:type="character" w:customStyle="1" w:styleId="1f6">
    <w:name w:val="Текст выноски Знак1"/>
    <w:basedOn w:val="a3"/>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2"/>
    <w:rsid w:val="00C0494A"/>
    <w:pPr>
      <w:widowControl/>
      <w:spacing w:before="100" w:beforeAutospacing="1" w:after="100" w:afterAutospacing="1"/>
    </w:pPr>
    <w:rPr>
      <w:sz w:val="24"/>
      <w:szCs w:val="24"/>
    </w:rPr>
  </w:style>
  <w:style w:type="paragraph" w:customStyle="1" w:styleId="htmlpreformatted">
    <w:name w:val="htmlpreformatted"/>
    <w:basedOn w:val="a2"/>
    <w:rsid w:val="00C0494A"/>
    <w:pPr>
      <w:widowControl/>
      <w:spacing w:before="100" w:beforeAutospacing="1" w:after="100" w:afterAutospacing="1"/>
    </w:pPr>
    <w:rPr>
      <w:sz w:val="24"/>
      <w:szCs w:val="24"/>
    </w:rPr>
  </w:style>
  <w:style w:type="character" w:customStyle="1" w:styleId="1f7">
    <w:name w:val="Гиперссылка1"/>
    <w:rsid w:val="00C0494A"/>
  </w:style>
  <w:style w:type="paragraph" w:customStyle="1" w:styleId="consplusnonformat0">
    <w:name w:val="consplusnonformat"/>
    <w:basedOn w:val="a2"/>
    <w:rsid w:val="00C0494A"/>
    <w:pPr>
      <w:widowControl/>
      <w:spacing w:before="100" w:beforeAutospacing="1" w:after="100" w:afterAutospacing="1"/>
    </w:pPr>
    <w:rPr>
      <w:sz w:val="24"/>
      <w:szCs w:val="24"/>
    </w:rPr>
  </w:style>
  <w:style w:type="paragraph" w:customStyle="1" w:styleId="51">
    <w:name w:val="Основной текст5"/>
    <w:basedOn w:val="a2"/>
    <w:rsid w:val="00E513EA"/>
    <w:pPr>
      <w:widowControl/>
      <w:shd w:val="clear" w:color="auto" w:fill="FFFFFF"/>
      <w:spacing w:line="605" w:lineRule="exact"/>
    </w:pPr>
    <w:rPr>
      <w:sz w:val="27"/>
      <w:szCs w:val="27"/>
    </w:rPr>
  </w:style>
  <w:style w:type="character" w:customStyle="1" w:styleId="WW8Num2z0">
    <w:name w:val="WW8Num2z0"/>
    <w:rsid w:val="004941C3"/>
    <w:rPr>
      <w:rFonts w:ascii="Symbol" w:hAnsi="Symbol" w:cs="OpenSymbol"/>
    </w:rPr>
  </w:style>
  <w:style w:type="character" w:customStyle="1" w:styleId="WW8Num4z0">
    <w:name w:val="WW8Num4z0"/>
    <w:rsid w:val="004941C3"/>
    <w:rPr>
      <w:rFonts w:ascii="Symbol" w:hAnsi="Symbol" w:cs="OpenSymbol"/>
    </w:rPr>
  </w:style>
  <w:style w:type="character" w:customStyle="1" w:styleId="Absatz-Standardschriftart">
    <w:name w:val="Absatz-Standardschriftart"/>
    <w:rsid w:val="004941C3"/>
  </w:style>
  <w:style w:type="character" w:customStyle="1" w:styleId="WW-Absatz-Standardschriftart">
    <w:name w:val="WW-Absatz-Standardschriftart"/>
    <w:rsid w:val="004941C3"/>
  </w:style>
  <w:style w:type="character" w:customStyle="1" w:styleId="WW-Absatz-Standardschriftart1">
    <w:name w:val="WW-Absatz-Standardschriftart1"/>
    <w:rsid w:val="004941C3"/>
  </w:style>
  <w:style w:type="character" w:customStyle="1" w:styleId="WW-Absatz-Standardschriftart11">
    <w:name w:val="WW-Absatz-Standardschriftart11"/>
    <w:rsid w:val="004941C3"/>
  </w:style>
  <w:style w:type="character" w:customStyle="1" w:styleId="WW-Absatz-Standardschriftart111">
    <w:name w:val="WW-Absatz-Standardschriftart111"/>
    <w:rsid w:val="004941C3"/>
  </w:style>
  <w:style w:type="character" w:customStyle="1" w:styleId="WW-Absatz-Standardschriftart1111">
    <w:name w:val="WW-Absatz-Standardschriftart1111"/>
    <w:rsid w:val="004941C3"/>
  </w:style>
  <w:style w:type="character" w:customStyle="1" w:styleId="afffffa">
    <w:name w:val="Маркеры списка"/>
    <w:rsid w:val="004941C3"/>
    <w:rPr>
      <w:rFonts w:ascii="OpenSymbol" w:eastAsia="OpenSymbol" w:hAnsi="OpenSymbol" w:cs="OpenSymbol"/>
    </w:rPr>
  </w:style>
  <w:style w:type="character" w:customStyle="1" w:styleId="afffffb">
    <w:name w:val="Символ нумерации"/>
    <w:rsid w:val="004941C3"/>
  </w:style>
  <w:style w:type="paragraph" w:customStyle="1" w:styleId="2f1">
    <w:name w:val="Заголовок2"/>
    <w:basedOn w:val="a2"/>
    <w:rsid w:val="00F070AD"/>
    <w:pPr>
      <w:widowControl/>
      <w:spacing w:before="100" w:beforeAutospacing="1" w:after="100" w:afterAutospacing="1"/>
    </w:pPr>
    <w:rPr>
      <w:sz w:val="24"/>
      <w:szCs w:val="24"/>
    </w:rPr>
  </w:style>
  <w:style w:type="paragraph" w:customStyle="1" w:styleId="afffffc">
    <w:basedOn w:val="a2"/>
    <w:next w:val="a7"/>
    <w:uiPriority w:val="99"/>
    <w:unhideWhenUsed/>
    <w:rsid w:val="00917694"/>
    <w:pPr>
      <w:widowControl/>
      <w:spacing w:before="100" w:beforeAutospacing="1" w:after="100" w:afterAutospacing="1"/>
    </w:pPr>
    <w:rPr>
      <w:sz w:val="24"/>
      <w:szCs w:val="24"/>
    </w:rPr>
  </w:style>
  <w:style w:type="paragraph" w:customStyle="1" w:styleId="3e">
    <w:name w:val="Заголовок3"/>
    <w:basedOn w:val="a2"/>
    <w:rsid w:val="00917694"/>
    <w:pPr>
      <w:widowControl/>
      <w:spacing w:before="100" w:beforeAutospacing="1" w:after="100" w:afterAutospacing="1"/>
    </w:pPr>
    <w:rPr>
      <w:sz w:val="24"/>
      <w:szCs w:val="24"/>
    </w:rPr>
  </w:style>
  <w:style w:type="numbering" w:customStyle="1" w:styleId="1f8">
    <w:name w:val="Нет списка1"/>
    <w:next w:val="a5"/>
    <w:uiPriority w:val="99"/>
    <w:semiHidden/>
    <w:unhideWhenUsed/>
    <w:rsid w:val="0054733B"/>
  </w:style>
  <w:style w:type="paragraph" w:customStyle="1" w:styleId="52">
    <w:name w:val="Стиль5"/>
    <w:rsid w:val="0054733B"/>
    <w:pPr>
      <w:ind w:firstLine="720"/>
      <w:jc w:val="both"/>
    </w:pPr>
    <w:rPr>
      <w:rFonts w:ascii="Arial" w:hAnsi="Arial"/>
    </w:rPr>
  </w:style>
  <w:style w:type="character" w:customStyle="1" w:styleId="12">
    <w:name w:val="Стиль1 Знак"/>
    <w:link w:val="11"/>
    <w:locked/>
    <w:rsid w:val="0054733B"/>
    <w:rPr>
      <w:rFonts w:cs="Arial"/>
      <w:sz w:val="24"/>
      <w:szCs w:val="18"/>
    </w:rPr>
  </w:style>
  <w:style w:type="paragraph" w:customStyle="1" w:styleId="afffffd">
    <w:basedOn w:val="a2"/>
    <w:next w:val="aff2"/>
    <w:qFormat/>
    <w:rsid w:val="006D46CC"/>
    <w:pPr>
      <w:widowControl/>
      <w:jc w:val="center"/>
    </w:pPr>
    <w:rPr>
      <w:sz w:val="32"/>
      <w:szCs w:val="24"/>
    </w:rPr>
  </w:style>
  <w:style w:type="paragraph" w:customStyle="1" w:styleId="46">
    <w:name w:val="Заголовок4"/>
    <w:basedOn w:val="a2"/>
    <w:uiPriority w:val="99"/>
    <w:semiHidden/>
    <w:rsid w:val="00C91914"/>
    <w:pPr>
      <w:widowControl/>
      <w:spacing w:before="100" w:beforeAutospacing="1" w:after="100" w:afterAutospacing="1"/>
    </w:pPr>
    <w:rPr>
      <w:sz w:val="24"/>
      <w:szCs w:val="24"/>
    </w:rPr>
  </w:style>
  <w:style w:type="paragraph" w:customStyle="1" w:styleId="53">
    <w:name w:val="Заголовок5"/>
    <w:basedOn w:val="a2"/>
    <w:uiPriority w:val="99"/>
    <w:semiHidden/>
    <w:rsid w:val="00617021"/>
    <w:pPr>
      <w:widowControl/>
      <w:spacing w:before="100" w:beforeAutospacing="1" w:after="100" w:afterAutospacing="1"/>
    </w:pPr>
    <w:rPr>
      <w:sz w:val="24"/>
      <w:szCs w:val="24"/>
    </w:rPr>
  </w:style>
  <w:style w:type="paragraph" w:customStyle="1" w:styleId="afffffe">
    <w:basedOn w:val="a2"/>
    <w:next w:val="a7"/>
    <w:uiPriority w:val="99"/>
    <w:unhideWhenUsed/>
    <w:rsid w:val="00CE63CC"/>
    <w:pPr>
      <w:widowControl/>
      <w:spacing w:before="100" w:beforeAutospacing="1" w:after="100" w:afterAutospacing="1"/>
    </w:pPr>
    <w:rPr>
      <w:sz w:val="24"/>
      <w:szCs w:val="24"/>
    </w:rPr>
  </w:style>
  <w:style w:type="paragraph" w:customStyle="1" w:styleId="64">
    <w:name w:val="Заголовок6"/>
    <w:basedOn w:val="a2"/>
    <w:rsid w:val="00CE63CC"/>
    <w:pPr>
      <w:widowControl/>
      <w:spacing w:before="100" w:beforeAutospacing="1" w:after="100" w:afterAutospacing="1"/>
    </w:pPr>
    <w:rPr>
      <w:sz w:val="24"/>
      <w:szCs w:val="24"/>
    </w:rPr>
  </w:style>
  <w:style w:type="paragraph" w:customStyle="1" w:styleId="73">
    <w:name w:val="Заголовок7"/>
    <w:basedOn w:val="a2"/>
    <w:rsid w:val="006F6326"/>
    <w:pPr>
      <w:widowControl/>
      <w:spacing w:before="100" w:beforeAutospacing="1" w:after="100" w:afterAutospacing="1"/>
    </w:pPr>
    <w:rPr>
      <w:sz w:val="24"/>
      <w:szCs w:val="24"/>
    </w:rPr>
  </w:style>
  <w:style w:type="character" w:customStyle="1" w:styleId="2f2">
    <w:name w:val="Гиперссылка2"/>
    <w:rsid w:val="006F6326"/>
  </w:style>
  <w:style w:type="paragraph" w:customStyle="1" w:styleId="84">
    <w:name w:val="Заголовок8"/>
    <w:basedOn w:val="a2"/>
    <w:rsid w:val="004E143E"/>
    <w:pPr>
      <w:widowControl/>
      <w:spacing w:before="100" w:beforeAutospacing="1" w:after="100" w:afterAutospacing="1"/>
    </w:pPr>
    <w:rPr>
      <w:sz w:val="24"/>
      <w:szCs w:val="24"/>
    </w:rPr>
  </w:style>
  <w:style w:type="character" w:customStyle="1" w:styleId="3f">
    <w:name w:val="Гиперссылка3"/>
    <w:rsid w:val="004E143E"/>
  </w:style>
  <w:style w:type="paragraph" w:customStyle="1" w:styleId="93">
    <w:name w:val="Заголовок9"/>
    <w:basedOn w:val="a2"/>
    <w:rsid w:val="004C3104"/>
    <w:pPr>
      <w:widowControl/>
      <w:spacing w:before="100" w:beforeAutospacing="1" w:after="100" w:afterAutospacing="1"/>
    </w:pPr>
    <w:rPr>
      <w:sz w:val="24"/>
      <w:szCs w:val="24"/>
    </w:rPr>
  </w:style>
  <w:style w:type="character" w:customStyle="1" w:styleId="47">
    <w:name w:val="Гиперссылка4"/>
    <w:rsid w:val="004C3104"/>
  </w:style>
  <w:style w:type="paragraph" w:customStyle="1" w:styleId="affffff">
    <w:basedOn w:val="a2"/>
    <w:next w:val="a7"/>
    <w:uiPriority w:val="99"/>
    <w:unhideWhenUsed/>
    <w:rsid w:val="004023AD"/>
    <w:pPr>
      <w:widowControl/>
      <w:spacing w:before="100" w:beforeAutospacing="1" w:after="100" w:afterAutospacing="1"/>
    </w:pPr>
    <w:rPr>
      <w:sz w:val="24"/>
      <w:szCs w:val="24"/>
    </w:rPr>
  </w:style>
  <w:style w:type="paragraph" w:customStyle="1" w:styleId="102">
    <w:name w:val="Заголовок10"/>
    <w:basedOn w:val="a2"/>
    <w:rsid w:val="00F70D9B"/>
    <w:pPr>
      <w:widowControl/>
      <w:spacing w:before="100" w:beforeAutospacing="1" w:after="100" w:afterAutospacing="1"/>
    </w:pPr>
    <w:rPr>
      <w:sz w:val="24"/>
      <w:szCs w:val="24"/>
    </w:rPr>
  </w:style>
  <w:style w:type="character" w:customStyle="1" w:styleId="54">
    <w:name w:val="Гиперссылка5"/>
    <w:rsid w:val="00F70D9B"/>
  </w:style>
  <w:style w:type="paragraph" w:customStyle="1" w:styleId="affffff0">
    <w:basedOn w:val="a2"/>
    <w:next w:val="a7"/>
    <w:uiPriority w:val="99"/>
    <w:unhideWhenUsed/>
    <w:rsid w:val="006B7169"/>
    <w:pPr>
      <w:widowControl/>
      <w:spacing w:before="100" w:beforeAutospacing="1" w:after="100" w:afterAutospacing="1"/>
    </w:pPr>
    <w:rPr>
      <w:sz w:val="24"/>
      <w:szCs w:val="24"/>
    </w:rPr>
  </w:style>
  <w:style w:type="paragraph" w:customStyle="1" w:styleId="114">
    <w:name w:val="Заголовок11"/>
    <w:basedOn w:val="a2"/>
    <w:rsid w:val="006B7169"/>
    <w:pPr>
      <w:widowControl/>
      <w:spacing w:before="100" w:beforeAutospacing="1" w:after="100" w:afterAutospacing="1"/>
    </w:pPr>
    <w:rPr>
      <w:sz w:val="24"/>
      <w:szCs w:val="24"/>
    </w:rPr>
  </w:style>
  <w:style w:type="character" w:customStyle="1" w:styleId="65">
    <w:name w:val="Гиперссылка6"/>
    <w:rsid w:val="006B7169"/>
  </w:style>
  <w:style w:type="character" w:customStyle="1" w:styleId="74">
    <w:name w:val="Гиперссылка7"/>
    <w:rsid w:val="00396AF6"/>
  </w:style>
  <w:style w:type="paragraph" w:customStyle="1" w:styleId="affffff1">
    <w:basedOn w:val="a2"/>
    <w:next w:val="a7"/>
    <w:uiPriority w:val="99"/>
    <w:unhideWhenUsed/>
    <w:rsid w:val="000111C6"/>
    <w:pPr>
      <w:widowControl/>
      <w:spacing w:before="100" w:beforeAutospacing="1" w:after="100" w:afterAutospacing="1"/>
    </w:pPr>
    <w:rPr>
      <w:sz w:val="24"/>
      <w:szCs w:val="24"/>
    </w:rPr>
  </w:style>
  <w:style w:type="paragraph" w:customStyle="1" w:styleId="123">
    <w:name w:val="Заголовок12"/>
    <w:basedOn w:val="a2"/>
    <w:rsid w:val="007E0A29"/>
    <w:pPr>
      <w:widowControl/>
      <w:spacing w:before="100" w:beforeAutospacing="1" w:after="100" w:afterAutospacing="1"/>
    </w:pPr>
    <w:rPr>
      <w:sz w:val="24"/>
      <w:szCs w:val="24"/>
    </w:rPr>
  </w:style>
  <w:style w:type="character" w:customStyle="1" w:styleId="85">
    <w:name w:val="Гиперссылка8"/>
    <w:rsid w:val="007E0A29"/>
  </w:style>
  <w:style w:type="paragraph" w:styleId="affffff2">
    <w:basedOn w:val="a2"/>
    <w:next w:val="aff2"/>
    <w:link w:val="affffff3"/>
    <w:qFormat/>
    <w:rsid w:val="000F5179"/>
    <w:pPr>
      <w:widowControl/>
      <w:jc w:val="center"/>
    </w:pPr>
    <w:rPr>
      <w:sz w:val="32"/>
      <w:szCs w:val="24"/>
    </w:rPr>
  </w:style>
  <w:style w:type="character" w:customStyle="1" w:styleId="hyperlink">
    <w:name w:val="hyperlink"/>
    <w:rsid w:val="000616CF"/>
  </w:style>
  <w:style w:type="character" w:customStyle="1" w:styleId="affffff3">
    <w:name w:val="Название Знак"/>
    <w:rsid w:val="000F5179"/>
    <w:rPr>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52988900">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670252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607008381">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75640967">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34946078">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01230076">
      <w:bodyDiv w:val="1"/>
      <w:marLeft w:val="0"/>
      <w:marRight w:val="0"/>
      <w:marTop w:val="0"/>
      <w:marBottom w:val="0"/>
      <w:divBdr>
        <w:top w:val="none" w:sz="0" w:space="0" w:color="auto"/>
        <w:left w:val="none" w:sz="0" w:space="0" w:color="auto"/>
        <w:bottom w:val="none" w:sz="0" w:space="0" w:color="auto"/>
        <w:right w:val="none" w:sz="0" w:space="0" w:color="auto"/>
      </w:divBdr>
    </w:div>
    <w:div w:id="1326470719">
      <w:bodyDiv w:val="1"/>
      <w:marLeft w:val="0"/>
      <w:marRight w:val="0"/>
      <w:marTop w:val="0"/>
      <w:marBottom w:val="0"/>
      <w:divBdr>
        <w:top w:val="none" w:sz="0" w:space="0" w:color="auto"/>
        <w:left w:val="none" w:sz="0" w:space="0" w:color="auto"/>
        <w:bottom w:val="none" w:sz="0" w:space="0" w:color="auto"/>
        <w:right w:val="none" w:sz="0" w:space="0" w:color="auto"/>
      </w:divBdr>
    </w:div>
    <w:div w:id="1586723995">
      <w:bodyDiv w:val="1"/>
      <w:marLeft w:val="0"/>
      <w:marRight w:val="0"/>
      <w:marTop w:val="0"/>
      <w:marBottom w:val="0"/>
      <w:divBdr>
        <w:top w:val="none" w:sz="0" w:space="0" w:color="auto"/>
        <w:left w:val="none" w:sz="0" w:space="0" w:color="auto"/>
        <w:bottom w:val="none" w:sz="0" w:space="0" w:color="auto"/>
        <w:right w:val="none" w:sz="0" w:space="0" w:color="auto"/>
      </w:divBdr>
    </w:div>
    <w:div w:id="1768043567">
      <w:bodyDiv w:val="1"/>
      <w:marLeft w:val="0"/>
      <w:marRight w:val="0"/>
      <w:marTop w:val="0"/>
      <w:marBottom w:val="0"/>
      <w:divBdr>
        <w:top w:val="none" w:sz="0" w:space="0" w:color="auto"/>
        <w:left w:val="none" w:sz="0" w:space="0" w:color="auto"/>
        <w:bottom w:val="none" w:sz="0" w:space="0" w:color="auto"/>
        <w:right w:val="none" w:sz="0" w:space="0" w:color="auto"/>
      </w:divBdr>
    </w:div>
    <w:div w:id="1849976127">
      <w:bodyDiv w:val="1"/>
      <w:marLeft w:val="0"/>
      <w:marRight w:val="0"/>
      <w:marTop w:val="0"/>
      <w:marBottom w:val="0"/>
      <w:divBdr>
        <w:top w:val="none" w:sz="0" w:space="0" w:color="auto"/>
        <w:left w:val="none" w:sz="0" w:space="0" w:color="auto"/>
        <w:bottom w:val="none" w:sz="0" w:space="0" w:color="auto"/>
        <w:right w:val="none" w:sz="0" w:space="0" w:color="auto"/>
      </w:divBdr>
    </w:div>
    <w:div w:id="21469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16095</Words>
  <Characters>91746</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107626</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2021-08-27T05:05:00Z</cp:lastPrinted>
  <dcterms:created xsi:type="dcterms:W3CDTF">2024-12-27T06:28:00Z</dcterms:created>
  <dcterms:modified xsi:type="dcterms:W3CDTF">2024-12-27T06:28:00Z</dcterms:modified>
</cp:coreProperties>
</file>