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61413" w14:textId="24964349" w:rsidR="0039731E" w:rsidRPr="00C06E3C" w:rsidRDefault="0039731E" w:rsidP="0039731E">
      <w:pPr>
        <w:rPr>
          <w:sz w:val="24"/>
          <w:szCs w:val="24"/>
        </w:rPr>
      </w:pPr>
      <w:proofErr w:type="gramStart"/>
      <w:r w:rsidRPr="00DD5413">
        <w:rPr>
          <w:color w:val="C00000"/>
          <w:sz w:val="24"/>
          <w:szCs w:val="24"/>
        </w:rPr>
        <w:t>№</w:t>
      </w:r>
      <w:r>
        <w:rPr>
          <w:color w:val="C00000"/>
          <w:sz w:val="24"/>
          <w:szCs w:val="24"/>
        </w:rPr>
        <w:t xml:space="preserve"> </w:t>
      </w:r>
      <w:r w:rsidR="000B1977">
        <w:rPr>
          <w:color w:val="C00000"/>
          <w:sz w:val="24"/>
          <w:szCs w:val="24"/>
        </w:rPr>
        <w:t xml:space="preserve"> </w:t>
      </w:r>
      <w:r w:rsidR="00834E9C">
        <w:rPr>
          <w:color w:val="C00000"/>
          <w:sz w:val="24"/>
          <w:szCs w:val="24"/>
        </w:rPr>
        <w:t>1</w:t>
      </w:r>
      <w:r w:rsidR="007E0A29">
        <w:rPr>
          <w:color w:val="C00000"/>
          <w:sz w:val="24"/>
          <w:szCs w:val="24"/>
        </w:rPr>
        <w:t>2</w:t>
      </w:r>
      <w:r w:rsidR="000616CF">
        <w:rPr>
          <w:color w:val="C00000"/>
          <w:sz w:val="24"/>
          <w:szCs w:val="24"/>
        </w:rPr>
        <w:t>5</w:t>
      </w:r>
      <w:proofErr w:type="gramEnd"/>
      <w:r w:rsidR="00EF1DCF">
        <w:rPr>
          <w:color w:val="C00000"/>
          <w:sz w:val="24"/>
          <w:szCs w:val="24"/>
        </w:rPr>
        <w:t xml:space="preserve"> </w:t>
      </w:r>
      <w:r w:rsidR="000B1977">
        <w:rPr>
          <w:color w:val="C00000"/>
          <w:sz w:val="24"/>
          <w:szCs w:val="24"/>
        </w:rPr>
        <w:t xml:space="preserve">от </w:t>
      </w:r>
      <w:r w:rsidR="007E0A29">
        <w:rPr>
          <w:color w:val="C00000"/>
          <w:sz w:val="24"/>
          <w:szCs w:val="24"/>
        </w:rPr>
        <w:t>27</w:t>
      </w:r>
      <w:r w:rsidR="00AA16C1">
        <w:rPr>
          <w:color w:val="C00000"/>
          <w:sz w:val="24"/>
          <w:szCs w:val="24"/>
        </w:rPr>
        <w:t>.</w:t>
      </w:r>
      <w:r w:rsidR="00F70D9B">
        <w:rPr>
          <w:color w:val="C00000"/>
          <w:sz w:val="24"/>
          <w:szCs w:val="24"/>
        </w:rPr>
        <w:t>1</w:t>
      </w:r>
      <w:r w:rsidR="00396AF6">
        <w:rPr>
          <w:color w:val="C00000"/>
          <w:sz w:val="24"/>
          <w:szCs w:val="24"/>
        </w:rPr>
        <w:t>2</w:t>
      </w:r>
      <w:r w:rsidRPr="00DD5413">
        <w:rPr>
          <w:color w:val="C00000"/>
          <w:sz w:val="24"/>
          <w:szCs w:val="24"/>
        </w:rPr>
        <w:t>.20</w:t>
      </w:r>
      <w:r>
        <w:rPr>
          <w:color w:val="C00000"/>
          <w:sz w:val="24"/>
          <w:szCs w:val="24"/>
        </w:rPr>
        <w:t>2</w:t>
      </w:r>
      <w:r w:rsidR="00D43385">
        <w:rPr>
          <w:color w:val="C00000"/>
          <w:sz w:val="24"/>
          <w:szCs w:val="24"/>
        </w:rPr>
        <w:t>4</w:t>
      </w:r>
      <w:r w:rsidRPr="00DD5413">
        <w:rPr>
          <w:color w:val="C00000"/>
          <w:sz w:val="24"/>
          <w:szCs w:val="24"/>
        </w:rPr>
        <w:t xml:space="preserve"> года</w:t>
      </w:r>
      <w:r w:rsidRPr="00C06E3C">
        <w:rPr>
          <w:sz w:val="24"/>
          <w:szCs w:val="24"/>
        </w:rPr>
        <w:t xml:space="preserve">                      с. Сосновка                               «Бесплатно»             </w:t>
      </w:r>
    </w:p>
    <w:p w14:paraId="382D1610" w14:textId="77777777" w:rsidR="0039731E" w:rsidRPr="009D0E13" w:rsidRDefault="0039731E" w:rsidP="0039731E">
      <w:pPr>
        <w:jc w:val="center"/>
        <w:rPr>
          <w:b/>
          <w:i/>
          <w:sz w:val="16"/>
          <w:szCs w:val="16"/>
        </w:rPr>
      </w:pPr>
    </w:p>
    <w:p w14:paraId="34B432A3" w14:textId="77777777" w:rsidR="0039731E" w:rsidRPr="00B9470B" w:rsidRDefault="0039731E" w:rsidP="0039731E">
      <w:pPr>
        <w:jc w:val="center"/>
        <w:rPr>
          <w:b/>
          <w:i/>
          <w:sz w:val="28"/>
          <w:szCs w:val="28"/>
        </w:rPr>
      </w:pPr>
      <w:r w:rsidRPr="00B9470B">
        <w:rPr>
          <w:b/>
          <w:i/>
          <w:sz w:val="28"/>
          <w:szCs w:val="28"/>
        </w:rPr>
        <w:t>СЕЛЬСКИЕ    ВЕДОМОСТИ</w:t>
      </w:r>
    </w:p>
    <w:p w14:paraId="0007745B" w14:textId="77777777" w:rsidR="0039731E" w:rsidRPr="00111461" w:rsidRDefault="0039731E" w:rsidP="0039731E">
      <w:pPr>
        <w:jc w:val="center"/>
        <w:rPr>
          <w:b/>
          <w:i/>
          <w:sz w:val="16"/>
          <w:szCs w:val="16"/>
        </w:rPr>
      </w:pPr>
    </w:p>
    <w:p w14:paraId="39077211" w14:textId="77777777" w:rsidR="0039731E" w:rsidRDefault="0039731E" w:rsidP="0039731E">
      <w:pPr>
        <w:jc w:val="center"/>
        <w:rPr>
          <w:b/>
          <w:i/>
          <w:sz w:val="27"/>
          <w:szCs w:val="27"/>
        </w:rPr>
      </w:pPr>
      <w:r w:rsidRPr="006D7D29">
        <w:rPr>
          <w:b/>
          <w:i/>
          <w:sz w:val="27"/>
          <w:szCs w:val="27"/>
        </w:rPr>
        <w:t xml:space="preserve">Информационный   бюллетень  Комитета  местного  самоуправления  Сосновского сельсовета  Бессоновского  района  Пензенской  области. Издание </w:t>
      </w:r>
    </w:p>
    <w:p w14:paraId="6DAFDA0E" w14:textId="77777777" w:rsidR="0073721E" w:rsidRDefault="0073721E" w:rsidP="0039731E">
      <w:pPr>
        <w:jc w:val="center"/>
        <w:rPr>
          <w:b/>
          <w:i/>
          <w:sz w:val="27"/>
          <w:szCs w:val="27"/>
        </w:rPr>
      </w:pPr>
    </w:p>
    <w:p w14:paraId="0E4D3770" w14:textId="77777777" w:rsidR="00C0494A" w:rsidRDefault="00C0494A" w:rsidP="0039731E">
      <w:pPr>
        <w:pStyle w:val="af1"/>
        <w:spacing w:after="0"/>
        <w:ind w:left="0"/>
      </w:pPr>
      <w:bookmarkStart w:id="0" w:name="sub_1000"/>
    </w:p>
    <w:p w14:paraId="435469FA" w14:textId="77777777" w:rsidR="00A02043" w:rsidRPr="00D8386C" w:rsidRDefault="00A02043" w:rsidP="00A02043">
      <w:pPr>
        <w:ind w:right="-1"/>
        <w:jc w:val="center"/>
      </w:pPr>
    </w:p>
    <w:p w14:paraId="18726EB2" w14:textId="77777777" w:rsidR="00C656F7" w:rsidRDefault="00C656F7" w:rsidP="00C656F7">
      <w:pPr>
        <w:jc w:val="center"/>
        <w:rPr>
          <w:b/>
          <w:bCs/>
          <w:sz w:val="36"/>
          <w:szCs w:val="36"/>
        </w:rPr>
      </w:pPr>
      <w:r>
        <w:rPr>
          <w:rFonts w:eastAsia="Lucida Sans Unicode"/>
          <w:b/>
          <w:bCs/>
          <w:noProof/>
          <w:kern w:val="1"/>
          <w:sz w:val="36"/>
          <w:szCs w:val="36"/>
        </w:rPr>
        <w:drawing>
          <wp:anchor distT="0" distB="0" distL="114300" distR="114300" simplePos="0" relativeHeight="251662848" behindDoc="0" locked="0" layoutInCell="1" allowOverlap="1" wp14:anchorId="75119815" wp14:editId="3F044D59">
            <wp:simplePos x="0" y="0"/>
            <wp:positionH relativeFrom="column">
              <wp:posOffset>2562225</wp:posOffset>
            </wp:positionH>
            <wp:positionV relativeFrom="paragraph">
              <wp:posOffset>-284480</wp:posOffset>
            </wp:positionV>
            <wp:extent cx="733425" cy="914400"/>
            <wp:effectExtent l="19050" t="0" r="9525"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733425" cy="914400"/>
                    </a:xfrm>
                    <a:prstGeom prst="rect">
                      <a:avLst/>
                    </a:prstGeom>
                    <a:noFill/>
                    <a:ln w="9525">
                      <a:noFill/>
                      <a:miter lim="800000"/>
                      <a:headEnd/>
                      <a:tailEnd/>
                    </a:ln>
                  </pic:spPr>
                </pic:pic>
              </a:graphicData>
            </a:graphic>
          </wp:anchor>
        </w:drawing>
      </w:r>
    </w:p>
    <w:p w14:paraId="790D5217" w14:textId="77777777" w:rsidR="00C656F7" w:rsidRDefault="00C656F7" w:rsidP="00C656F7">
      <w:pPr>
        <w:jc w:val="center"/>
        <w:rPr>
          <w:b/>
          <w:bCs/>
          <w:sz w:val="36"/>
          <w:szCs w:val="36"/>
        </w:rPr>
      </w:pPr>
    </w:p>
    <w:p w14:paraId="0F133BBD" w14:textId="77777777" w:rsidR="00C656F7" w:rsidRPr="00AF35EA" w:rsidRDefault="00C656F7" w:rsidP="00C656F7">
      <w:pPr>
        <w:jc w:val="center"/>
        <w:rPr>
          <w:b/>
          <w:bCs/>
          <w:sz w:val="36"/>
          <w:szCs w:val="36"/>
        </w:rPr>
      </w:pPr>
    </w:p>
    <w:p w14:paraId="6FE76D0B" w14:textId="77777777" w:rsidR="00C656F7" w:rsidRPr="00AF35EA" w:rsidRDefault="00C656F7" w:rsidP="00C656F7">
      <w:pPr>
        <w:jc w:val="center"/>
        <w:rPr>
          <w:b/>
          <w:bCs/>
          <w:sz w:val="28"/>
          <w:szCs w:val="28"/>
        </w:rPr>
      </w:pPr>
      <w:r w:rsidRPr="00AF35EA">
        <w:rPr>
          <w:b/>
          <w:bCs/>
          <w:sz w:val="28"/>
          <w:szCs w:val="28"/>
        </w:rPr>
        <w:t xml:space="preserve">КОМИТЕТ МЕСТНОГО САМОУПРАВЛЕНИЯ </w:t>
      </w:r>
    </w:p>
    <w:p w14:paraId="1C4F1F5B" w14:textId="77777777" w:rsidR="00C656F7" w:rsidRPr="00AF35EA" w:rsidRDefault="00C656F7" w:rsidP="00C656F7">
      <w:pPr>
        <w:jc w:val="center"/>
        <w:rPr>
          <w:b/>
          <w:bCs/>
          <w:sz w:val="28"/>
          <w:szCs w:val="28"/>
        </w:rPr>
      </w:pPr>
      <w:r w:rsidRPr="00AF35EA">
        <w:rPr>
          <w:b/>
          <w:bCs/>
          <w:sz w:val="28"/>
          <w:szCs w:val="28"/>
        </w:rPr>
        <w:t>СОСНОВСКОГО СЕЛЬСОВЕТА</w:t>
      </w:r>
    </w:p>
    <w:p w14:paraId="2272B051" w14:textId="77777777" w:rsidR="00C656F7" w:rsidRPr="00AF35EA" w:rsidRDefault="00C656F7" w:rsidP="00C656F7">
      <w:pPr>
        <w:jc w:val="center"/>
        <w:rPr>
          <w:b/>
          <w:bCs/>
          <w:sz w:val="28"/>
          <w:szCs w:val="28"/>
        </w:rPr>
      </w:pPr>
      <w:r w:rsidRPr="00AF35EA">
        <w:rPr>
          <w:b/>
          <w:bCs/>
          <w:sz w:val="28"/>
          <w:szCs w:val="28"/>
        </w:rPr>
        <w:t xml:space="preserve">БЕССОНОВСКОГО РАЙОНА </w:t>
      </w:r>
    </w:p>
    <w:p w14:paraId="24E2C721" w14:textId="77777777" w:rsidR="00C656F7" w:rsidRPr="00AF35EA" w:rsidRDefault="00C656F7" w:rsidP="00C656F7">
      <w:pPr>
        <w:jc w:val="center"/>
        <w:rPr>
          <w:b/>
          <w:bCs/>
          <w:sz w:val="28"/>
          <w:szCs w:val="28"/>
        </w:rPr>
      </w:pPr>
      <w:r w:rsidRPr="00AF35EA">
        <w:rPr>
          <w:b/>
          <w:bCs/>
          <w:sz w:val="28"/>
          <w:szCs w:val="28"/>
        </w:rPr>
        <w:t>ПЕНЗЕНСКОЙ ОБЛАСТИ</w:t>
      </w:r>
    </w:p>
    <w:p w14:paraId="2AFDFD34" w14:textId="77777777" w:rsidR="00C656F7" w:rsidRPr="00AF35EA" w:rsidRDefault="00C656F7" w:rsidP="00C656F7">
      <w:pPr>
        <w:jc w:val="center"/>
        <w:rPr>
          <w:b/>
          <w:bCs/>
          <w:sz w:val="36"/>
          <w:szCs w:val="36"/>
        </w:rPr>
      </w:pPr>
      <w:r w:rsidRPr="00AF35EA">
        <w:rPr>
          <w:b/>
          <w:bCs/>
          <w:sz w:val="28"/>
          <w:szCs w:val="28"/>
        </w:rPr>
        <w:t>СЕДЬМОГО СОЗЫВА</w:t>
      </w:r>
    </w:p>
    <w:p w14:paraId="6CE780EA" w14:textId="77777777" w:rsidR="00C656F7" w:rsidRPr="00AF35EA" w:rsidRDefault="00C656F7" w:rsidP="00C656F7">
      <w:pPr>
        <w:spacing w:before="240" w:after="60"/>
        <w:jc w:val="center"/>
        <w:outlineLvl w:val="0"/>
        <w:rPr>
          <w:bCs/>
          <w:sz w:val="36"/>
          <w:szCs w:val="36"/>
        </w:rPr>
      </w:pPr>
      <w:r w:rsidRPr="00AF35EA">
        <w:rPr>
          <w:bCs/>
          <w:sz w:val="36"/>
          <w:szCs w:val="36"/>
        </w:rPr>
        <w:t>РЕШЕНИЕ</w:t>
      </w:r>
    </w:p>
    <w:p w14:paraId="084986B9" w14:textId="2B340757" w:rsidR="00C656F7" w:rsidRPr="00054D3F" w:rsidRDefault="00C656F7" w:rsidP="00C656F7">
      <w:pPr>
        <w:spacing w:before="240" w:after="60"/>
        <w:jc w:val="center"/>
        <w:outlineLvl w:val="0"/>
        <w:rPr>
          <w:bCs/>
          <w:sz w:val="24"/>
          <w:szCs w:val="24"/>
        </w:rPr>
      </w:pPr>
      <w:r w:rsidRPr="00054D3F">
        <w:rPr>
          <w:bCs/>
          <w:sz w:val="24"/>
          <w:szCs w:val="24"/>
        </w:rPr>
        <w:t xml:space="preserve">от </w:t>
      </w:r>
      <w:proofErr w:type="gramStart"/>
      <w:r w:rsidR="007E0A29">
        <w:rPr>
          <w:b/>
          <w:bCs/>
          <w:i/>
          <w:sz w:val="24"/>
          <w:szCs w:val="24"/>
          <w:u w:val="single"/>
        </w:rPr>
        <w:t>26</w:t>
      </w:r>
      <w:r w:rsidR="00AA16C1" w:rsidRPr="00054D3F">
        <w:rPr>
          <w:b/>
          <w:bCs/>
          <w:i/>
          <w:sz w:val="24"/>
          <w:szCs w:val="24"/>
          <w:u w:val="single"/>
        </w:rPr>
        <w:t>.</w:t>
      </w:r>
      <w:r w:rsidR="00396AF6">
        <w:rPr>
          <w:b/>
          <w:bCs/>
          <w:i/>
          <w:sz w:val="24"/>
          <w:szCs w:val="24"/>
          <w:u w:val="single"/>
        </w:rPr>
        <w:t>12</w:t>
      </w:r>
      <w:r w:rsidRPr="00054D3F">
        <w:rPr>
          <w:b/>
          <w:bCs/>
          <w:i/>
          <w:sz w:val="24"/>
          <w:szCs w:val="24"/>
          <w:u w:val="single"/>
        </w:rPr>
        <w:t>.202</w:t>
      </w:r>
      <w:r w:rsidR="00D43385" w:rsidRPr="00054D3F">
        <w:rPr>
          <w:b/>
          <w:bCs/>
          <w:i/>
          <w:sz w:val="24"/>
          <w:szCs w:val="24"/>
          <w:u w:val="single"/>
        </w:rPr>
        <w:t>4</w:t>
      </w:r>
      <w:r w:rsidRPr="00054D3F">
        <w:rPr>
          <w:b/>
          <w:bCs/>
          <w:i/>
          <w:sz w:val="24"/>
          <w:szCs w:val="24"/>
          <w:u w:val="single"/>
        </w:rPr>
        <w:t xml:space="preserve"> </w:t>
      </w:r>
      <w:r w:rsidR="00C83010" w:rsidRPr="00054D3F">
        <w:rPr>
          <w:bCs/>
          <w:sz w:val="24"/>
          <w:szCs w:val="24"/>
          <w:u w:val="single"/>
        </w:rPr>
        <w:t xml:space="preserve"> года</w:t>
      </w:r>
      <w:proofErr w:type="gramEnd"/>
      <w:r w:rsidR="00C83010" w:rsidRPr="00054D3F">
        <w:rPr>
          <w:bCs/>
          <w:sz w:val="24"/>
          <w:szCs w:val="24"/>
          <w:u w:val="single"/>
        </w:rPr>
        <w:t xml:space="preserve"> №</w:t>
      </w:r>
      <w:r w:rsidR="00F70D9B">
        <w:rPr>
          <w:bCs/>
          <w:sz w:val="24"/>
          <w:szCs w:val="24"/>
          <w:u w:val="single"/>
        </w:rPr>
        <w:t xml:space="preserve"> </w:t>
      </w:r>
      <w:r w:rsidR="007E0A29">
        <w:rPr>
          <w:bCs/>
          <w:sz w:val="24"/>
          <w:szCs w:val="24"/>
          <w:u w:val="single"/>
        </w:rPr>
        <w:t>4</w:t>
      </w:r>
      <w:r w:rsidR="000616CF">
        <w:rPr>
          <w:bCs/>
          <w:sz w:val="24"/>
          <w:szCs w:val="24"/>
          <w:u w:val="single"/>
        </w:rPr>
        <w:t>3</w:t>
      </w:r>
      <w:r w:rsidR="007E0A29">
        <w:rPr>
          <w:bCs/>
          <w:sz w:val="24"/>
          <w:szCs w:val="24"/>
          <w:u w:val="single"/>
        </w:rPr>
        <w:t>-7/8</w:t>
      </w:r>
    </w:p>
    <w:p w14:paraId="092E4BB8" w14:textId="1BC2961E" w:rsidR="00EF1DCF" w:rsidRDefault="00AF35EA" w:rsidP="00EF1DCF">
      <w:pPr>
        <w:spacing w:before="240" w:after="60"/>
        <w:jc w:val="center"/>
        <w:outlineLvl w:val="0"/>
        <w:rPr>
          <w:b/>
          <w:bCs/>
          <w:i/>
          <w:sz w:val="22"/>
          <w:szCs w:val="22"/>
        </w:rPr>
      </w:pPr>
      <w:r w:rsidRPr="006B7169">
        <w:rPr>
          <w:b/>
          <w:bCs/>
          <w:i/>
          <w:sz w:val="22"/>
          <w:szCs w:val="22"/>
        </w:rPr>
        <w:t>с. Сосновка</w:t>
      </w:r>
    </w:p>
    <w:p w14:paraId="22A31550" w14:textId="77777777" w:rsidR="000616CF" w:rsidRPr="00F56FA0" w:rsidRDefault="000616CF" w:rsidP="000616CF">
      <w:pPr>
        <w:jc w:val="center"/>
        <w:rPr>
          <w:b/>
          <w:color w:val="000000"/>
          <w:sz w:val="26"/>
          <w:szCs w:val="26"/>
        </w:rPr>
      </w:pPr>
      <w:r w:rsidRPr="00F56FA0">
        <w:rPr>
          <w:b/>
          <w:color w:val="000000"/>
          <w:sz w:val="26"/>
          <w:szCs w:val="26"/>
          <w:lang w:eastAsia="en-US"/>
        </w:rPr>
        <w:t>О внесении изменений в отдельные муниципальные правовые акты</w:t>
      </w:r>
      <w:r w:rsidRPr="00F56FA0">
        <w:rPr>
          <w:b/>
          <w:color w:val="000000"/>
          <w:sz w:val="26"/>
          <w:szCs w:val="26"/>
        </w:rPr>
        <w:t xml:space="preserve"> Сосновского сельсовета Бессоновского района Пензенской области</w:t>
      </w:r>
    </w:p>
    <w:p w14:paraId="65755522" w14:textId="77777777" w:rsidR="000616CF" w:rsidRPr="00F56FA0" w:rsidRDefault="000616CF" w:rsidP="000616CF">
      <w:pPr>
        <w:pStyle w:val="affffff2"/>
        <w:spacing w:before="0" w:beforeAutospacing="0" w:after="0" w:afterAutospacing="0"/>
        <w:ind w:firstLine="567"/>
        <w:jc w:val="center"/>
        <w:rPr>
          <w:b/>
          <w:color w:val="000000"/>
          <w:sz w:val="26"/>
          <w:szCs w:val="26"/>
        </w:rPr>
      </w:pPr>
    </w:p>
    <w:p w14:paraId="614FE698" w14:textId="77777777" w:rsidR="000616CF" w:rsidRPr="00F56FA0" w:rsidRDefault="000616CF" w:rsidP="000616CF">
      <w:pPr>
        <w:pStyle w:val="affffff2"/>
        <w:spacing w:before="0" w:beforeAutospacing="0" w:after="0" w:afterAutospacing="0"/>
        <w:ind w:firstLine="567"/>
        <w:jc w:val="both"/>
        <w:rPr>
          <w:b/>
          <w:color w:val="000000"/>
          <w:sz w:val="26"/>
          <w:szCs w:val="26"/>
        </w:rPr>
      </w:pPr>
      <w:r w:rsidRPr="00F56FA0">
        <w:rPr>
          <w:color w:val="000000"/>
          <w:sz w:val="26"/>
          <w:szCs w:val="26"/>
        </w:rPr>
        <w:t>В соответствии с Федеральным законом от 02.03.2007 № 25-ФЗ «О муниципальной службе в Российской Федерации», Законом Пензенской области от 24.04.2024 № 4208-ЗПО «О муниципальной службе в Пензенской области», на основании Устава</w:t>
      </w:r>
      <w:hyperlink r:id="rId9" w:tgtFrame="_blank" w:history="1">
        <w:r w:rsidRPr="00F56FA0">
          <w:rPr>
            <w:rStyle w:val="hyperlink"/>
            <w:color w:val="000000"/>
            <w:sz w:val="26"/>
            <w:szCs w:val="26"/>
          </w:rPr>
          <w:t xml:space="preserve"> Сосновского сельсовета Бессоновского района Пензенской области</w:t>
        </w:r>
      </w:hyperlink>
      <w:r w:rsidRPr="00F56FA0">
        <w:rPr>
          <w:color w:val="000000"/>
          <w:sz w:val="26"/>
          <w:szCs w:val="26"/>
        </w:rPr>
        <w:t>,</w:t>
      </w:r>
    </w:p>
    <w:p w14:paraId="514E4EFA" w14:textId="77777777" w:rsidR="000616CF" w:rsidRPr="00F56FA0" w:rsidRDefault="000616CF" w:rsidP="000616CF">
      <w:pPr>
        <w:ind w:firstLine="544"/>
        <w:jc w:val="center"/>
        <w:rPr>
          <w:b/>
          <w:color w:val="000000"/>
          <w:sz w:val="26"/>
          <w:szCs w:val="26"/>
        </w:rPr>
      </w:pPr>
      <w:r w:rsidRPr="00F56FA0">
        <w:rPr>
          <w:b/>
          <w:color w:val="000000"/>
          <w:sz w:val="26"/>
          <w:szCs w:val="26"/>
        </w:rPr>
        <w:t>Комитет местного самоуправления решил:</w:t>
      </w:r>
    </w:p>
    <w:p w14:paraId="4438AD07" w14:textId="77777777" w:rsidR="000616CF" w:rsidRPr="00F56FA0" w:rsidRDefault="000616CF" w:rsidP="000616CF">
      <w:pPr>
        <w:ind w:firstLine="544"/>
        <w:jc w:val="center"/>
        <w:rPr>
          <w:b/>
          <w:color w:val="000000"/>
          <w:sz w:val="26"/>
          <w:szCs w:val="26"/>
        </w:rPr>
      </w:pPr>
    </w:p>
    <w:p w14:paraId="4D52C813" w14:textId="77777777" w:rsidR="000616CF" w:rsidRPr="00F56FA0" w:rsidRDefault="000616CF" w:rsidP="000616CF">
      <w:pPr>
        <w:ind w:firstLine="709"/>
        <w:jc w:val="both"/>
        <w:rPr>
          <w:color w:val="000000"/>
          <w:sz w:val="26"/>
          <w:szCs w:val="26"/>
        </w:rPr>
      </w:pPr>
      <w:r w:rsidRPr="00F56FA0">
        <w:rPr>
          <w:color w:val="000000"/>
          <w:sz w:val="26"/>
          <w:szCs w:val="26"/>
        </w:rPr>
        <w:t>1. Внести в Порядок проведения конкурса на замещение должности главы администрации Сосновского сельсовета Бессоновского района Пензенской области, назначаемого по контракту, утвержденный решением Комитета местного самоуправления Сосновского сельсовета Бессоновского района Пензенской области от 05 мая 2023 года № 242-131/7, изменение, изложив подпункт 2 пункта 3.1. в следующей редакции:</w:t>
      </w:r>
    </w:p>
    <w:p w14:paraId="7BD25545" w14:textId="77777777" w:rsidR="000616CF" w:rsidRPr="00F56FA0" w:rsidRDefault="000616CF" w:rsidP="000616CF">
      <w:pPr>
        <w:ind w:firstLine="567"/>
        <w:jc w:val="both"/>
        <w:rPr>
          <w:color w:val="000000"/>
          <w:sz w:val="26"/>
          <w:szCs w:val="26"/>
        </w:rPr>
      </w:pPr>
      <w:r w:rsidRPr="00F56FA0">
        <w:rPr>
          <w:color w:val="000000"/>
          <w:sz w:val="26"/>
          <w:szCs w:val="26"/>
        </w:rPr>
        <w:t>«2) собственноручно заполненную и подписанную анкету по форме, установленной Президентом Российской Федерации;».</w:t>
      </w:r>
    </w:p>
    <w:p w14:paraId="4F1E2623" w14:textId="77777777" w:rsidR="000616CF" w:rsidRPr="00F56FA0" w:rsidRDefault="000616CF" w:rsidP="000616CF">
      <w:pPr>
        <w:ind w:firstLine="709"/>
        <w:jc w:val="both"/>
        <w:outlineLvl w:val="1"/>
        <w:rPr>
          <w:color w:val="000000"/>
          <w:sz w:val="26"/>
          <w:szCs w:val="26"/>
        </w:rPr>
      </w:pPr>
    </w:p>
    <w:p w14:paraId="52A9E01C" w14:textId="77777777" w:rsidR="000616CF" w:rsidRPr="00F56FA0" w:rsidRDefault="000616CF" w:rsidP="000616CF">
      <w:pPr>
        <w:ind w:firstLine="709"/>
        <w:jc w:val="both"/>
        <w:outlineLvl w:val="1"/>
        <w:rPr>
          <w:color w:val="000000"/>
          <w:sz w:val="26"/>
          <w:szCs w:val="26"/>
        </w:rPr>
      </w:pPr>
      <w:r w:rsidRPr="00F56FA0">
        <w:rPr>
          <w:color w:val="000000"/>
          <w:sz w:val="26"/>
          <w:szCs w:val="26"/>
        </w:rPr>
        <w:t>2. Настоящее решение опубликовать в информационном бюллетене Сосновского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«Сосновский сельсовет» в информационно-телекоммуникационной сети «Интернет».</w:t>
      </w:r>
    </w:p>
    <w:p w14:paraId="5A077261" w14:textId="77777777" w:rsidR="000616CF" w:rsidRPr="00F56FA0" w:rsidRDefault="000616CF" w:rsidP="000616CF">
      <w:pPr>
        <w:widowControl/>
        <w:ind w:firstLine="567"/>
        <w:jc w:val="both"/>
        <w:rPr>
          <w:color w:val="000000"/>
          <w:sz w:val="26"/>
          <w:szCs w:val="26"/>
        </w:rPr>
      </w:pPr>
      <w:r w:rsidRPr="00F56FA0">
        <w:rPr>
          <w:color w:val="000000"/>
          <w:sz w:val="26"/>
          <w:szCs w:val="26"/>
        </w:rPr>
        <w:t>3. Настоящее решение вступает в силу на следующий день после его официального опубликования (обнародования).</w:t>
      </w:r>
    </w:p>
    <w:p w14:paraId="6ABBD5C4" w14:textId="77777777" w:rsidR="000616CF" w:rsidRPr="00F56FA0" w:rsidRDefault="000616CF" w:rsidP="000616CF">
      <w:pPr>
        <w:ind w:firstLine="567"/>
        <w:jc w:val="both"/>
        <w:rPr>
          <w:color w:val="000000"/>
          <w:sz w:val="26"/>
          <w:szCs w:val="26"/>
        </w:rPr>
      </w:pPr>
      <w:r w:rsidRPr="00F56FA0">
        <w:rPr>
          <w:color w:val="000000"/>
          <w:sz w:val="26"/>
          <w:szCs w:val="26"/>
        </w:rPr>
        <w:t>4. Контроль за исполнением настоящего решения возложить на главу Сосновского сельсовета Бессоновского района Пензенской области.</w:t>
      </w:r>
    </w:p>
    <w:p w14:paraId="4304BAF0" w14:textId="77777777" w:rsidR="000616CF" w:rsidRPr="00F56FA0" w:rsidRDefault="000616CF" w:rsidP="000616CF">
      <w:pPr>
        <w:ind w:firstLine="567"/>
        <w:jc w:val="both"/>
        <w:rPr>
          <w:color w:val="000000"/>
          <w:sz w:val="26"/>
          <w:szCs w:val="26"/>
        </w:rPr>
      </w:pPr>
    </w:p>
    <w:p w14:paraId="5DC1D1AA" w14:textId="77777777" w:rsidR="000616CF" w:rsidRPr="00F56FA0" w:rsidRDefault="000616CF" w:rsidP="000616CF">
      <w:pPr>
        <w:jc w:val="both"/>
        <w:rPr>
          <w:color w:val="000000"/>
          <w:sz w:val="26"/>
          <w:szCs w:val="26"/>
        </w:rPr>
      </w:pPr>
      <w:r w:rsidRPr="00F56FA0">
        <w:rPr>
          <w:color w:val="000000"/>
          <w:sz w:val="26"/>
          <w:szCs w:val="26"/>
        </w:rPr>
        <w:t xml:space="preserve">Глава Сосновского сельсовета                                                                  Е.В. </w:t>
      </w:r>
      <w:proofErr w:type="spellStart"/>
      <w:r w:rsidRPr="00F56FA0">
        <w:rPr>
          <w:color w:val="000000"/>
          <w:sz w:val="26"/>
          <w:szCs w:val="26"/>
        </w:rPr>
        <w:t>Бакалова</w:t>
      </w:r>
      <w:proofErr w:type="spellEnd"/>
    </w:p>
    <w:bookmarkEnd w:id="0"/>
    <w:p w14:paraId="1305CFEC" w14:textId="77777777" w:rsidR="000616CF" w:rsidRDefault="000616CF" w:rsidP="00EF1DCF">
      <w:pPr>
        <w:spacing w:before="240" w:after="60"/>
        <w:jc w:val="center"/>
        <w:outlineLvl w:val="0"/>
        <w:rPr>
          <w:b/>
          <w:bCs/>
          <w:i/>
          <w:sz w:val="22"/>
          <w:szCs w:val="22"/>
        </w:rPr>
      </w:pPr>
    </w:p>
    <w:sectPr w:rsidR="000616CF" w:rsidSect="00054D3F">
      <w:headerReference w:type="default" r:id="rId10"/>
      <w:pgSz w:w="11906" w:h="16838"/>
      <w:pgMar w:top="0" w:right="851"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31444" w14:textId="77777777" w:rsidR="009733F8" w:rsidRDefault="009733F8">
      <w:r>
        <w:separator/>
      </w:r>
    </w:p>
  </w:endnote>
  <w:endnote w:type="continuationSeparator" w:id="0">
    <w:p w14:paraId="7144AF91" w14:textId="77777777" w:rsidR="009733F8" w:rsidRDefault="0097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E9489" w14:textId="77777777" w:rsidR="009733F8" w:rsidRDefault="009733F8">
      <w:r>
        <w:separator/>
      </w:r>
    </w:p>
  </w:footnote>
  <w:footnote w:type="continuationSeparator" w:id="0">
    <w:p w14:paraId="50F56EA7" w14:textId="77777777" w:rsidR="009733F8" w:rsidRDefault="00973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0DCB" w14:textId="77777777" w:rsidR="008652EA" w:rsidRDefault="005E54AA"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472229">
      <w:rPr>
        <w:rStyle w:val="af8"/>
        <w:noProof/>
      </w:rPr>
      <w:t>48</w:t>
    </w:r>
    <w:r>
      <w:rPr>
        <w:rStyle w:val="af8"/>
      </w:rPr>
      <w:fldChar w:fldCharType="end"/>
    </w:r>
  </w:p>
  <w:p w14:paraId="42C7057B" w14:textId="77777777" w:rsidR="008652EA" w:rsidRPr="00DC3775" w:rsidRDefault="008652EA" w:rsidP="00986E0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4" w15:restartNumberingAfterBreak="0">
    <w:nsid w:val="3EB02B37"/>
    <w:multiLevelType w:val="hybridMultilevel"/>
    <w:tmpl w:val="06AAF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AA610EB"/>
    <w:multiLevelType w:val="hybridMultilevel"/>
    <w:tmpl w:val="45786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01"/>
    <w:rsid w:val="00000E83"/>
    <w:rsid w:val="00003843"/>
    <w:rsid w:val="00004696"/>
    <w:rsid w:val="000076D3"/>
    <w:rsid w:val="00007C11"/>
    <w:rsid w:val="000111C6"/>
    <w:rsid w:val="000152C6"/>
    <w:rsid w:val="000234AD"/>
    <w:rsid w:val="0002392B"/>
    <w:rsid w:val="000251D1"/>
    <w:rsid w:val="000266B0"/>
    <w:rsid w:val="0003184D"/>
    <w:rsid w:val="00033660"/>
    <w:rsid w:val="0003457D"/>
    <w:rsid w:val="000457D8"/>
    <w:rsid w:val="00047F69"/>
    <w:rsid w:val="00051EC9"/>
    <w:rsid w:val="00052DC9"/>
    <w:rsid w:val="00054D3F"/>
    <w:rsid w:val="00056F2C"/>
    <w:rsid w:val="000616CF"/>
    <w:rsid w:val="00062879"/>
    <w:rsid w:val="000657A9"/>
    <w:rsid w:val="00066945"/>
    <w:rsid w:val="00066D2D"/>
    <w:rsid w:val="00066EA8"/>
    <w:rsid w:val="00067EA2"/>
    <w:rsid w:val="00080E6F"/>
    <w:rsid w:val="0008518C"/>
    <w:rsid w:val="00085631"/>
    <w:rsid w:val="000A1452"/>
    <w:rsid w:val="000A2200"/>
    <w:rsid w:val="000A7751"/>
    <w:rsid w:val="000B1977"/>
    <w:rsid w:val="000B3769"/>
    <w:rsid w:val="000B6940"/>
    <w:rsid w:val="000C1F3D"/>
    <w:rsid w:val="000C4EF0"/>
    <w:rsid w:val="000D09CC"/>
    <w:rsid w:val="000D0BF9"/>
    <w:rsid w:val="000E39A2"/>
    <w:rsid w:val="000E4D06"/>
    <w:rsid w:val="000E66E4"/>
    <w:rsid w:val="000F045B"/>
    <w:rsid w:val="000F287D"/>
    <w:rsid w:val="000F4AE8"/>
    <w:rsid w:val="000F5C45"/>
    <w:rsid w:val="0010252C"/>
    <w:rsid w:val="0010272C"/>
    <w:rsid w:val="00102AAD"/>
    <w:rsid w:val="00105D6C"/>
    <w:rsid w:val="0011132A"/>
    <w:rsid w:val="00111461"/>
    <w:rsid w:val="00116922"/>
    <w:rsid w:val="0013630F"/>
    <w:rsid w:val="00141A1D"/>
    <w:rsid w:val="0014546E"/>
    <w:rsid w:val="001507B8"/>
    <w:rsid w:val="00152DBB"/>
    <w:rsid w:val="00163036"/>
    <w:rsid w:val="00163C82"/>
    <w:rsid w:val="00167B38"/>
    <w:rsid w:val="00185027"/>
    <w:rsid w:val="0018787B"/>
    <w:rsid w:val="0019250A"/>
    <w:rsid w:val="00192EE1"/>
    <w:rsid w:val="0019511D"/>
    <w:rsid w:val="001955DB"/>
    <w:rsid w:val="001A0282"/>
    <w:rsid w:val="001A2550"/>
    <w:rsid w:val="001A320C"/>
    <w:rsid w:val="001B2A27"/>
    <w:rsid w:val="001C1F02"/>
    <w:rsid w:val="001D126D"/>
    <w:rsid w:val="001D211B"/>
    <w:rsid w:val="001D7119"/>
    <w:rsid w:val="001D7360"/>
    <w:rsid w:val="001E30DD"/>
    <w:rsid w:val="001E7C33"/>
    <w:rsid w:val="001F1DBB"/>
    <w:rsid w:val="00203A24"/>
    <w:rsid w:val="00213450"/>
    <w:rsid w:val="00213E96"/>
    <w:rsid w:val="00216040"/>
    <w:rsid w:val="00223D44"/>
    <w:rsid w:val="00225088"/>
    <w:rsid w:val="00231A5A"/>
    <w:rsid w:val="00235E3C"/>
    <w:rsid w:val="00237F28"/>
    <w:rsid w:val="00245FCF"/>
    <w:rsid w:val="00247133"/>
    <w:rsid w:val="0024787B"/>
    <w:rsid w:val="0025042B"/>
    <w:rsid w:val="00254D15"/>
    <w:rsid w:val="002560C3"/>
    <w:rsid w:val="002571CA"/>
    <w:rsid w:val="00257519"/>
    <w:rsid w:val="00261EAA"/>
    <w:rsid w:val="00263047"/>
    <w:rsid w:val="00264A76"/>
    <w:rsid w:val="00270800"/>
    <w:rsid w:val="00274E94"/>
    <w:rsid w:val="002756FE"/>
    <w:rsid w:val="00277BC4"/>
    <w:rsid w:val="002819B0"/>
    <w:rsid w:val="00287146"/>
    <w:rsid w:val="00287837"/>
    <w:rsid w:val="00294C6D"/>
    <w:rsid w:val="002A2B93"/>
    <w:rsid w:val="002C07AA"/>
    <w:rsid w:val="002D0401"/>
    <w:rsid w:val="002D171F"/>
    <w:rsid w:val="002D6DDB"/>
    <w:rsid w:val="002E4CCC"/>
    <w:rsid w:val="002F58CF"/>
    <w:rsid w:val="002F7ECC"/>
    <w:rsid w:val="00301BAE"/>
    <w:rsid w:val="00302718"/>
    <w:rsid w:val="00304ABE"/>
    <w:rsid w:val="003131B4"/>
    <w:rsid w:val="00322CB8"/>
    <w:rsid w:val="003233B5"/>
    <w:rsid w:val="00324D0E"/>
    <w:rsid w:val="00337D39"/>
    <w:rsid w:val="00345846"/>
    <w:rsid w:val="0034585C"/>
    <w:rsid w:val="0034662A"/>
    <w:rsid w:val="003478FC"/>
    <w:rsid w:val="0035625F"/>
    <w:rsid w:val="00361C38"/>
    <w:rsid w:val="0038240A"/>
    <w:rsid w:val="00382D9B"/>
    <w:rsid w:val="00384D7A"/>
    <w:rsid w:val="00390E05"/>
    <w:rsid w:val="003926C5"/>
    <w:rsid w:val="003930F9"/>
    <w:rsid w:val="00396AF6"/>
    <w:rsid w:val="0039731E"/>
    <w:rsid w:val="003A2F4E"/>
    <w:rsid w:val="003A4455"/>
    <w:rsid w:val="003A73D6"/>
    <w:rsid w:val="003B3E54"/>
    <w:rsid w:val="003B6AF6"/>
    <w:rsid w:val="003C1B81"/>
    <w:rsid w:val="003C1CEB"/>
    <w:rsid w:val="003C228D"/>
    <w:rsid w:val="003C5BD8"/>
    <w:rsid w:val="003C7EFC"/>
    <w:rsid w:val="003D2835"/>
    <w:rsid w:val="003D6C0E"/>
    <w:rsid w:val="003E4596"/>
    <w:rsid w:val="003E6FE5"/>
    <w:rsid w:val="003F022D"/>
    <w:rsid w:val="003F2ACA"/>
    <w:rsid w:val="003F3A70"/>
    <w:rsid w:val="003F6861"/>
    <w:rsid w:val="004023AD"/>
    <w:rsid w:val="0040396A"/>
    <w:rsid w:val="0041150B"/>
    <w:rsid w:val="00412357"/>
    <w:rsid w:val="00423826"/>
    <w:rsid w:val="00431782"/>
    <w:rsid w:val="00451AFC"/>
    <w:rsid w:val="00451F98"/>
    <w:rsid w:val="00460F84"/>
    <w:rsid w:val="004615A8"/>
    <w:rsid w:val="004656EC"/>
    <w:rsid w:val="00472229"/>
    <w:rsid w:val="00473C2B"/>
    <w:rsid w:val="00476A37"/>
    <w:rsid w:val="00480EA4"/>
    <w:rsid w:val="004845F2"/>
    <w:rsid w:val="00486092"/>
    <w:rsid w:val="00490C42"/>
    <w:rsid w:val="00493EB1"/>
    <w:rsid w:val="00493F49"/>
    <w:rsid w:val="004941C3"/>
    <w:rsid w:val="00495AA2"/>
    <w:rsid w:val="004A49C0"/>
    <w:rsid w:val="004B61DE"/>
    <w:rsid w:val="004C3104"/>
    <w:rsid w:val="004C78CA"/>
    <w:rsid w:val="004C7CE7"/>
    <w:rsid w:val="004D3DF9"/>
    <w:rsid w:val="004E143E"/>
    <w:rsid w:val="004E2C2B"/>
    <w:rsid w:val="004F3714"/>
    <w:rsid w:val="004F72AB"/>
    <w:rsid w:val="004F77D9"/>
    <w:rsid w:val="0050276E"/>
    <w:rsid w:val="0051468D"/>
    <w:rsid w:val="0051615B"/>
    <w:rsid w:val="005230D1"/>
    <w:rsid w:val="005322D9"/>
    <w:rsid w:val="00534E31"/>
    <w:rsid w:val="0053745D"/>
    <w:rsid w:val="00537AF7"/>
    <w:rsid w:val="00545AE0"/>
    <w:rsid w:val="0054706D"/>
    <w:rsid w:val="0054733B"/>
    <w:rsid w:val="00551A9E"/>
    <w:rsid w:val="00552CEB"/>
    <w:rsid w:val="00555E3A"/>
    <w:rsid w:val="00556DA1"/>
    <w:rsid w:val="00556F6E"/>
    <w:rsid w:val="00563592"/>
    <w:rsid w:val="00576326"/>
    <w:rsid w:val="00576546"/>
    <w:rsid w:val="00592393"/>
    <w:rsid w:val="00593DB4"/>
    <w:rsid w:val="00594428"/>
    <w:rsid w:val="005965A1"/>
    <w:rsid w:val="00596D65"/>
    <w:rsid w:val="005978E0"/>
    <w:rsid w:val="005A167F"/>
    <w:rsid w:val="005A37F0"/>
    <w:rsid w:val="005A38B8"/>
    <w:rsid w:val="005A3DBD"/>
    <w:rsid w:val="005A6693"/>
    <w:rsid w:val="005A7525"/>
    <w:rsid w:val="005A7591"/>
    <w:rsid w:val="005B11C4"/>
    <w:rsid w:val="005B15D4"/>
    <w:rsid w:val="005C10B8"/>
    <w:rsid w:val="005C784B"/>
    <w:rsid w:val="005D2534"/>
    <w:rsid w:val="005E2AD0"/>
    <w:rsid w:val="005E42CD"/>
    <w:rsid w:val="005E54AA"/>
    <w:rsid w:val="005E7BE9"/>
    <w:rsid w:val="005F105C"/>
    <w:rsid w:val="005F211C"/>
    <w:rsid w:val="005F268F"/>
    <w:rsid w:val="005F4784"/>
    <w:rsid w:val="005F5BF2"/>
    <w:rsid w:val="005F7D7B"/>
    <w:rsid w:val="00600523"/>
    <w:rsid w:val="00604AA3"/>
    <w:rsid w:val="00606CC0"/>
    <w:rsid w:val="00617021"/>
    <w:rsid w:val="00620245"/>
    <w:rsid w:val="00627546"/>
    <w:rsid w:val="006406BB"/>
    <w:rsid w:val="00647D16"/>
    <w:rsid w:val="0065673E"/>
    <w:rsid w:val="00661296"/>
    <w:rsid w:val="0066150C"/>
    <w:rsid w:val="006659F3"/>
    <w:rsid w:val="006673C9"/>
    <w:rsid w:val="006726EA"/>
    <w:rsid w:val="00682AD4"/>
    <w:rsid w:val="0068541D"/>
    <w:rsid w:val="00697862"/>
    <w:rsid w:val="006A17F7"/>
    <w:rsid w:val="006B4B2A"/>
    <w:rsid w:val="006B602B"/>
    <w:rsid w:val="006B7169"/>
    <w:rsid w:val="006C4BFA"/>
    <w:rsid w:val="006C5B82"/>
    <w:rsid w:val="006C5C01"/>
    <w:rsid w:val="006D1897"/>
    <w:rsid w:val="006D46CC"/>
    <w:rsid w:val="006D6BF9"/>
    <w:rsid w:val="006D7D29"/>
    <w:rsid w:val="006E0CCB"/>
    <w:rsid w:val="006E574E"/>
    <w:rsid w:val="006F0E2D"/>
    <w:rsid w:val="006F5B9F"/>
    <w:rsid w:val="006F6326"/>
    <w:rsid w:val="0070253D"/>
    <w:rsid w:val="007056A9"/>
    <w:rsid w:val="007060DA"/>
    <w:rsid w:val="00712A48"/>
    <w:rsid w:val="00714344"/>
    <w:rsid w:val="00714C16"/>
    <w:rsid w:val="00716A4E"/>
    <w:rsid w:val="00724402"/>
    <w:rsid w:val="00733E2C"/>
    <w:rsid w:val="00735D1B"/>
    <w:rsid w:val="007367C7"/>
    <w:rsid w:val="0073721E"/>
    <w:rsid w:val="00737DDE"/>
    <w:rsid w:val="00741EC3"/>
    <w:rsid w:val="00742253"/>
    <w:rsid w:val="00747BCE"/>
    <w:rsid w:val="007565FF"/>
    <w:rsid w:val="00761446"/>
    <w:rsid w:val="00761C5C"/>
    <w:rsid w:val="00762DDF"/>
    <w:rsid w:val="007679AC"/>
    <w:rsid w:val="007824DC"/>
    <w:rsid w:val="00795D01"/>
    <w:rsid w:val="007970BF"/>
    <w:rsid w:val="007A0608"/>
    <w:rsid w:val="007A5F81"/>
    <w:rsid w:val="007A6E3C"/>
    <w:rsid w:val="007B06A6"/>
    <w:rsid w:val="007B089C"/>
    <w:rsid w:val="007B2B25"/>
    <w:rsid w:val="007B2FF6"/>
    <w:rsid w:val="007B5D3B"/>
    <w:rsid w:val="007B6A1D"/>
    <w:rsid w:val="007C76F2"/>
    <w:rsid w:val="007D45E6"/>
    <w:rsid w:val="007D611D"/>
    <w:rsid w:val="007D7A57"/>
    <w:rsid w:val="007E07B0"/>
    <w:rsid w:val="007E0A29"/>
    <w:rsid w:val="007E3383"/>
    <w:rsid w:val="007E33AA"/>
    <w:rsid w:val="007E480D"/>
    <w:rsid w:val="007F1FE8"/>
    <w:rsid w:val="007F3EBF"/>
    <w:rsid w:val="007F41BE"/>
    <w:rsid w:val="007F6319"/>
    <w:rsid w:val="00806FFC"/>
    <w:rsid w:val="00815542"/>
    <w:rsid w:val="0081646D"/>
    <w:rsid w:val="00817E52"/>
    <w:rsid w:val="00823F11"/>
    <w:rsid w:val="00824DC2"/>
    <w:rsid w:val="0082613C"/>
    <w:rsid w:val="00830F0E"/>
    <w:rsid w:val="008311AE"/>
    <w:rsid w:val="00831487"/>
    <w:rsid w:val="00834E9C"/>
    <w:rsid w:val="00846C5A"/>
    <w:rsid w:val="00846FA9"/>
    <w:rsid w:val="00850E1B"/>
    <w:rsid w:val="00852555"/>
    <w:rsid w:val="00854542"/>
    <w:rsid w:val="008604F4"/>
    <w:rsid w:val="008606DD"/>
    <w:rsid w:val="00862318"/>
    <w:rsid w:val="008652EA"/>
    <w:rsid w:val="008770BF"/>
    <w:rsid w:val="0088483E"/>
    <w:rsid w:val="00886A2A"/>
    <w:rsid w:val="00887704"/>
    <w:rsid w:val="00891C40"/>
    <w:rsid w:val="00892926"/>
    <w:rsid w:val="008A19BF"/>
    <w:rsid w:val="008B3E51"/>
    <w:rsid w:val="008C01DC"/>
    <w:rsid w:val="008C062C"/>
    <w:rsid w:val="008C6F2C"/>
    <w:rsid w:val="008D1E52"/>
    <w:rsid w:val="008D3B28"/>
    <w:rsid w:val="008D45E0"/>
    <w:rsid w:val="008E140A"/>
    <w:rsid w:val="008E1800"/>
    <w:rsid w:val="008E471A"/>
    <w:rsid w:val="008E7D83"/>
    <w:rsid w:val="008F4222"/>
    <w:rsid w:val="008F7ACF"/>
    <w:rsid w:val="008F7B73"/>
    <w:rsid w:val="00910722"/>
    <w:rsid w:val="00912E0E"/>
    <w:rsid w:val="00915802"/>
    <w:rsid w:val="00917694"/>
    <w:rsid w:val="00920739"/>
    <w:rsid w:val="00920D5D"/>
    <w:rsid w:val="00921913"/>
    <w:rsid w:val="00921BE4"/>
    <w:rsid w:val="00927DDC"/>
    <w:rsid w:val="00934D2D"/>
    <w:rsid w:val="00942D8E"/>
    <w:rsid w:val="00944C7B"/>
    <w:rsid w:val="00950E51"/>
    <w:rsid w:val="00952EF1"/>
    <w:rsid w:val="0095375D"/>
    <w:rsid w:val="00962940"/>
    <w:rsid w:val="0096385F"/>
    <w:rsid w:val="009733F8"/>
    <w:rsid w:val="00982077"/>
    <w:rsid w:val="00985C11"/>
    <w:rsid w:val="00986E05"/>
    <w:rsid w:val="00990039"/>
    <w:rsid w:val="0099083D"/>
    <w:rsid w:val="00994488"/>
    <w:rsid w:val="00995718"/>
    <w:rsid w:val="009B3C53"/>
    <w:rsid w:val="009B688E"/>
    <w:rsid w:val="009B6CBC"/>
    <w:rsid w:val="009B79AF"/>
    <w:rsid w:val="009C29FF"/>
    <w:rsid w:val="009C5017"/>
    <w:rsid w:val="009C5AFC"/>
    <w:rsid w:val="009D0E13"/>
    <w:rsid w:val="009D1B9E"/>
    <w:rsid w:val="009D4FA9"/>
    <w:rsid w:val="009D779F"/>
    <w:rsid w:val="009E522C"/>
    <w:rsid w:val="009F2123"/>
    <w:rsid w:val="009F29EF"/>
    <w:rsid w:val="009F46CD"/>
    <w:rsid w:val="00A02043"/>
    <w:rsid w:val="00A04104"/>
    <w:rsid w:val="00A05963"/>
    <w:rsid w:val="00A05E73"/>
    <w:rsid w:val="00A0746A"/>
    <w:rsid w:val="00A1386B"/>
    <w:rsid w:val="00A143EB"/>
    <w:rsid w:val="00A1631B"/>
    <w:rsid w:val="00A21831"/>
    <w:rsid w:val="00A22967"/>
    <w:rsid w:val="00A26291"/>
    <w:rsid w:val="00A33B2A"/>
    <w:rsid w:val="00A36705"/>
    <w:rsid w:val="00A43343"/>
    <w:rsid w:val="00A6665A"/>
    <w:rsid w:val="00A667D2"/>
    <w:rsid w:val="00A74341"/>
    <w:rsid w:val="00A76BE3"/>
    <w:rsid w:val="00A8049F"/>
    <w:rsid w:val="00A8194B"/>
    <w:rsid w:val="00A848AD"/>
    <w:rsid w:val="00A8661A"/>
    <w:rsid w:val="00A93E37"/>
    <w:rsid w:val="00AA16C1"/>
    <w:rsid w:val="00AA4A37"/>
    <w:rsid w:val="00AC25E6"/>
    <w:rsid w:val="00AC7EC3"/>
    <w:rsid w:val="00AD2758"/>
    <w:rsid w:val="00AD46B1"/>
    <w:rsid w:val="00AD5775"/>
    <w:rsid w:val="00AD7343"/>
    <w:rsid w:val="00AE150D"/>
    <w:rsid w:val="00AE3688"/>
    <w:rsid w:val="00AE3EC4"/>
    <w:rsid w:val="00AF1CE5"/>
    <w:rsid w:val="00AF1E65"/>
    <w:rsid w:val="00AF35EA"/>
    <w:rsid w:val="00AF4C5C"/>
    <w:rsid w:val="00AF6C86"/>
    <w:rsid w:val="00AF7813"/>
    <w:rsid w:val="00B005BA"/>
    <w:rsid w:val="00B03E11"/>
    <w:rsid w:val="00B04CB9"/>
    <w:rsid w:val="00B04E46"/>
    <w:rsid w:val="00B07726"/>
    <w:rsid w:val="00B10C12"/>
    <w:rsid w:val="00B145FE"/>
    <w:rsid w:val="00B20259"/>
    <w:rsid w:val="00B253AB"/>
    <w:rsid w:val="00B31D49"/>
    <w:rsid w:val="00B351A2"/>
    <w:rsid w:val="00B412E4"/>
    <w:rsid w:val="00B47FB4"/>
    <w:rsid w:val="00B52E05"/>
    <w:rsid w:val="00B55EBB"/>
    <w:rsid w:val="00B724DB"/>
    <w:rsid w:val="00B72F16"/>
    <w:rsid w:val="00B83ED8"/>
    <w:rsid w:val="00B91EC9"/>
    <w:rsid w:val="00B9447E"/>
    <w:rsid w:val="00B9470B"/>
    <w:rsid w:val="00B94A42"/>
    <w:rsid w:val="00BA0069"/>
    <w:rsid w:val="00BA0189"/>
    <w:rsid w:val="00BA0F91"/>
    <w:rsid w:val="00BA6270"/>
    <w:rsid w:val="00BB2CE3"/>
    <w:rsid w:val="00BB44BB"/>
    <w:rsid w:val="00BB6928"/>
    <w:rsid w:val="00BC05B5"/>
    <w:rsid w:val="00BC3296"/>
    <w:rsid w:val="00BD0535"/>
    <w:rsid w:val="00BD4587"/>
    <w:rsid w:val="00BD64EA"/>
    <w:rsid w:val="00BD7331"/>
    <w:rsid w:val="00BD797F"/>
    <w:rsid w:val="00BE0CFD"/>
    <w:rsid w:val="00BF340C"/>
    <w:rsid w:val="00BF5587"/>
    <w:rsid w:val="00BF5677"/>
    <w:rsid w:val="00C01C07"/>
    <w:rsid w:val="00C0494A"/>
    <w:rsid w:val="00C06E3C"/>
    <w:rsid w:val="00C07991"/>
    <w:rsid w:val="00C1188B"/>
    <w:rsid w:val="00C11D0E"/>
    <w:rsid w:val="00C123F9"/>
    <w:rsid w:val="00C13D50"/>
    <w:rsid w:val="00C22919"/>
    <w:rsid w:val="00C245C6"/>
    <w:rsid w:val="00C33A41"/>
    <w:rsid w:val="00C35659"/>
    <w:rsid w:val="00C3760E"/>
    <w:rsid w:val="00C37EED"/>
    <w:rsid w:val="00C401B6"/>
    <w:rsid w:val="00C53A97"/>
    <w:rsid w:val="00C61FF6"/>
    <w:rsid w:val="00C656F7"/>
    <w:rsid w:val="00C70C3C"/>
    <w:rsid w:val="00C75EAC"/>
    <w:rsid w:val="00C83010"/>
    <w:rsid w:val="00C83CFC"/>
    <w:rsid w:val="00C87445"/>
    <w:rsid w:val="00C91914"/>
    <w:rsid w:val="00C9552E"/>
    <w:rsid w:val="00C967CF"/>
    <w:rsid w:val="00C96F50"/>
    <w:rsid w:val="00CA261D"/>
    <w:rsid w:val="00CA2FBF"/>
    <w:rsid w:val="00CB33FA"/>
    <w:rsid w:val="00CC106E"/>
    <w:rsid w:val="00CC16E3"/>
    <w:rsid w:val="00CC1867"/>
    <w:rsid w:val="00CC6F6B"/>
    <w:rsid w:val="00CD799F"/>
    <w:rsid w:val="00CE10E1"/>
    <w:rsid w:val="00CE2332"/>
    <w:rsid w:val="00CE3911"/>
    <w:rsid w:val="00CE420F"/>
    <w:rsid w:val="00CE4670"/>
    <w:rsid w:val="00CE63CC"/>
    <w:rsid w:val="00CE7C6F"/>
    <w:rsid w:val="00D02B72"/>
    <w:rsid w:val="00D02E30"/>
    <w:rsid w:val="00D1029E"/>
    <w:rsid w:val="00D11115"/>
    <w:rsid w:val="00D146D6"/>
    <w:rsid w:val="00D2270F"/>
    <w:rsid w:val="00D27EE1"/>
    <w:rsid w:val="00D353F8"/>
    <w:rsid w:val="00D3578B"/>
    <w:rsid w:val="00D42B2D"/>
    <w:rsid w:val="00D43385"/>
    <w:rsid w:val="00D46A29"/>
    <w:rsid w:val="00D47E79"/>
    <w:rsid w:val="00D53FDF"/>
    <w:rsid w:val="00D60039"/>
    <w:rsid w:val="00D73509"/>
    <w:rsid w:val="00D82560"/>
    <w:rsid w:val="00D82B7D"/>
    <w:rsid w:val="00D82FC8"/>
    <w:rsid w:val="00D84496"/>
    <w:rsid w:val="00D85C43"/>
    <w:rsid w:val="00D8780A"/>
    <w:rsid w:val="00DA3307"/>
    <w:rsid w:val="00DA5409"/>
    <w:rsid w:val="00DB49DC"/>
    <w:rsid w:val="00DB52B2"/>
    <w:rsid w:val="00DC03AB"/>
    <w:rsid w:val="00DC36E5"/>
    <w:rsid w:val="00DD305E"/>
    <w:rsid w:val="00DD5413"/>
    <w:rsid w:val="00DE2B85"/>
    <w:rsid w:val="00DE55FC"/>
    <w:rsid w:val="00DE5680"/>
    <w:rsid w:val="00DF1AB6"/>
    <w:rsid w:val="00DF42BE"/>
    <w:rsid w:val="00E07AE5"/>
    <w:rsid w:val="00E10F5C"/>
    <w:rsid w:val="00E116EF"/>
    <w:rsid w:val="00E13B79"/>
    <w:rsid w:val="00E357EF"/>
    <w:rsid w:val="00E43DD8"/>
    <w:rsid w:val="00E445D0"/>
    <w:rsid w:val="00E466DA"/>
    <w:rsid w:val="00E503D6"/>
    <w:rsid w:val="00E513EA"/>
    <w:rsid w:val="00E53BDB"/>
    <w:rsid w:val="00E573A9"/>
    <w:rsid w:val="00E63D12"/>
    <w:rsid w:val="00E66279"/>
    <w:rsid w:val="00E70851"/>
    <w:rsid w:val="00E70CA5"/>
    <w:rsid w:val="00E73D06"/>
    <w:rsid w:val="00E74416"/>
    <w:rsid w:val="00E75F25"/>
    <w:rsid w:val="00E76EC3"/>
    <w:rsid w:val="00E80472"/>
    <w:rsid w:val="00E83880"/>
    <w:rsid w:val="00E91795"/>
    <w:rsid w:val="00EA03E9"/>
    <w:rsid w:val="00EA4579"/>
    <w:rsid w:val="00EB437C"/>
    <w:rsid w:val="00EC3957"/>
    <w:rsid w:val="00EC3E8A"/>
    <w:rsid w:val="00EC4BBF"/>
    <w:rsid w:val="00ED26F7"/>
    <w:rsid w:val="00EE5274"/>
    <w:rsid w:val="00EE5C8B"/>
    <w:rsid w:val="00EF1DCF"/>
    <w:rsid w:val="00EF3099"/>
    <w:rsid w:val="00EF4BDA"/>
    <w:rsid w:val="00F04BE6"/>
    <w:rsid w:val="00F070AD"/>
    <w:rsid w:val="00F10406"/>
    <w:rsid w:val="00F1112B"/>
    <w:rsid w:val="00F2181C"/>
    <w:rsid w:val="00F249B3"/>
    <w:rsid w:val="00F2570C"/>
    <w:rsid w:val="00F30444"/>
    <w:rsid w:val="00F30C59"/>
    <w:rsid w:val="00F3777D"/>
    <w:rsid w:val="00F377AA"/>
    <w:rsid w:val="00F42356"/>
    <w:rsid w:val="00F46E84"/>
    <w:rsid w:val="00F55011"/>
    <w:rsid w:val="00F6462A"/>
    <w:rsid w:val="00F66B61"/>
    <w:rsid w:val="00F66D12"/>
    <w:rsid w:val="00F6732B"/>
    <w:rsid w:val="00F67549"/>
    <w:rsid w:val="00F67F7B"/>
    <w:rsid w:val="00F70760"/>
    <w:rsid w:val="00F70D9B"/>
    <w:rsid w:val="00F71149"/>
    <w:rsid w:val="00F80AD3"/>
    <w:rsid w:val="00F8166B"/>
    <w:rsid w:val="00F90CC8"/>
    <w:rsid w:val="00F91862"/>
    <w:rsid w:val="00F9247B"/>
    <w:rsid w:val="00F92D69"/>
    <w:rsid w:val="00FA2728"/>
    <w:rsid w:val="00FB6CCD"/>
    <w:rsid w:val="00FB7A11"/>
    <w:rsid w:val="00FD063B"/>
    <w:rsid w:val="00FD1E4E"/>
    <w:rsid w:val="00FE7FD1"/>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2374F"/>
  <w15:docId w15:val="{6661BC1E-7A0D-44DC-8EC1-0BAB7E4A5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06E"/>
    <w:pPr>
      <w:widowControl w:val="0"/>
    </w:pPr>
  </w:style>
  <w:style w:type="paragraph" w:styleId="1">
    <w:name w:val="heading 1"/>
    <w:basedOn w:val="a"/>
    <w:next w:val="a"/>
    <w:link w:val="10"/>
    <w:qFormat/>
    <w:rsid w:val="005B11C4"/>
    <w:pPr>
      <w:keepNext/>
      <w:spacing w:before="240" w:after="60"/>
      <w:outlineLvl w:val="0"/>
    </w:pPr>
    <w:rPr>
      <w:rFonts w:ascii="Cambria" w:hAnsi="Cambria"/>
      <w:b/>
      <w:bCs/>
      <w:kern w:val="32"/>
      <w:sz w:val="32"/>
      <w:szCs w:val="32"/>
    </w:rPr>
  </w:style>
  <w:style w:type="paragraph" w:styleId="2">
    <w:name w:val="heading 2"/>
    <w:basedOn w:val="a"/>
    <w:link w:val="20"/>
    <w:qFormat/>
    <w:rsid w:val="00795D01"/>
    <w:pPr>
      <w:spacing w:before="100" w:beforeAutospacing="1" w:after="100" w:afterAutospacing="1"/>
      <w:outlineLvl w:val="1"/>
    </w:pPr>
    <w:rPr>
      <w:b/>
      <w:bCs/>
      <w:sz w:val="36"/>
      <w:szCs w:val="36"/>
    </w:rPr>
  </w:style>
  <w:style w:type="paragraph" w:styleId="3">
    <w:name w:val="heading 3"/>
    <w:basedOn w:val="a"/>
    <w:next w:val="a"/>
    <w:link w:val="30"/>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qFormat/>
    <w:rsid w:val="00AA4A37"/>
    <w:pPr>
      <w:widowControl/>
      <w:spacing w:before="240" w:after="60"/>
      <w:outlineLvl w:val="4"/>
    </w:pPr>
    <w:rPr>
      <w:b/>
      <w:bCs/>
      <w:i/>
      <w:iCs/>
      <w:sz w:val="26"/>
      <w:szCs w:val="26"/>
    </w:rPr>
  </w:style>
  <w:style w:type="paragraph" w:styleId="6">
    <w:name w:val="heading 6"/>
    <w:basedOn w:val="a"/>
    <w:next w:val="a"/>
    <w:link w:val="60"/>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qFormat/>
    <w:rsid w:val="00AA4A37"/>
    <w:pPr>
      <w:widowControl/>
      <w:spacing w:before="240" w:after="60"/>
      <w:outlineLvl w:val="7"/>
    </w:pPr>
    <w:rPr>
      <w:i/>
      <w:iCs/>
      <w:sz w:val="24"/>
      <w:szCs w:val="24"/>
    </w:rPr>
  </w:style>
  <w:style w:type="paragraph" w:styleId="9">
    <w:name w:val="heading 9"/>
    <w:basedOn w:val="a"/>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B11C4"/>
    <w:rPr>
      <w:rFonts w:ascii="Cambria" w:eastAsia="Times New Roman" w:hAnsi="Cambria" w:cs="Times New Roman"/>
      <w:b/>
      <w:bCs/>
      <w:kern w:val="32"/>
      <w:sz w:val="32"/>
      <w:szCs w:val="32"/>
    </w:rPr>
  </w:style>
  <w:style w:type="character" w:customStyle="1" w:styleId="20">
    <w:name w:val="Заголовок 2 Знак"/>
    <w:link w:val="2"/>
    <w:rsid w:val="00BA0F91"/>
    <w:rPr>
      <w:b/>
      <w:bCs/>
      <w:sz w:val="36"/>
      <w:szCs w:val="36"/>
    </w:rPr>
  </w:style>
  <w:style w:type="character" w:customStyle="1" w:styleId="30">
    <w:name w:val="Заголовок 3 Знак"/>
    <w:link w:val="3"/>
    <w:rsid w:val="005B11C4"/>
    <w:rPr>
      <w:rFonts w:ascii="Cambria" w:eastAsia="Times New Roman" w:hAnsi="Cambria" w:cs="Times New Roman"/>
      <w:b/>
      <w:bCs/>
      <w:sz w:val="26"/>
      <w:szCs w:val="26"/>
    </w:rPr>
  </w:style>
  <w:style w:type="character" w:customStyle="1" w:styleId="40">
    <w:name w:val="Заголовок 4 Знак"/>
    <w:link w:val="4"/>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3">
    <w:name w:val="Emphasis"/>
    <w:qFormat/>
    <w:rsid w:val="00795D01"/>
    <w:rPr>
      <w:i/>
      <w:iCs/>
    </w:rPr>
  </w:style>
  <w:style w:type="paragraph" w:styleId="a4">
    <w:name w:val="Normal (Web)"/>
    <w:aliases w:val="Обычный (Web) Знак"/>
    <w:basedOn w:val="a"/>
    <w:link w:val="a5"/>
    <w:uiPriority w:val="99"/>
    <w:rsid w:val="00795D01"/>
    <w:pPr>
      <w:spacing w:before="100" w:beforeAutospacing="1" w:after="100" w:afterAutospacing="1"/>
    </w:pPr>
  </w:style>
  <w:style w:type="character" w:customStyle="1" w:styleId="a5">
    <w:name w:val="Обычный (Интернет) Знак"/>
    <w:aliases w:val="Обычный (Web) Знак Знак"/>
    <w:basedOn w:val="a0"/>
    <w:link w:val="a4"/>
    <w:locked/>
    <w:rsid w:val="009D4FA9"/>
  </w:style>
  <w:style w:type="character" w:styleId="a6">
    <w:name w:val="Hyperlink"/>
    <w:uiPriority w:val="99"/>
    <w:rsid w:val="00795D01"/>
    <w:rPr>
      <w:color w:val="0000FF"/>
      <w:u w:val="single"/>
    </w:rPr>
  </w:style>
  <w:style w:type="character" w:customStyle="1" w:styleId="apple-converted-space">
    <w:name w:val="apple-converted-space"/>
    <w:basedOn w:val="a0"/>
    <w:uiPriority w:val="99"/>
    <w:rsid w:val="00795D01"/>
  </w:style>
  <w:style w:type="paragraph" w:styleId="a7">
    <w:name w:val="Balloon Text"/>
    <w:basedOn w:val="a"/>
    <w:link w:val="a8"/>
    <w:semiHidden/>
    <w:rsid w:val="00795D01"/>
    <w:rPr>
      <w:rFonts w:ascii="Tahoma" w:hAnsi="Tahoma" w:cs="Tahoma"/>
      <w:sz w:val="16"/>
      <w:szCs w:val="16"/>
    </w:rPr>
  </w:style>
  <w:style w:type="character" w:customStyle="1" w:styleId="a8">
    <w:name w:val="Текст выноски Знак"/>
    <w:link w:val="a7"/>
    <w:rsid w:val="00C401B6"/>
    <w:rPr>
      <w:rFonts w:ascii="Tahoma" w:hAnsi="Tahoma" w:cs="Tahoma"/>
      <w:sz w:val="16"/>
      <w:szCs w:val="16"/>
    </w:rPr>
  </w:style>
  <w:style w:type="table" w:styleId="a9">
    <w:name w:val="Table Grid"/>
    <w:basedOn w:val="a1"/>
    <w:rsid w:val="00BD64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rsid w:val="00762DDF"/>
    <w:pPr>
      <w:widowControl/>
      <w:tabs>
        <w:tab w:val="center" w:pos="4677"/>
        <w:tab w:val="right" w:pos="9355"/>
      </w:tabs>
    </w:pPr>
    <w:rPr>
      <w:sz w:val="24"/>
      <w:szCs w:val="24"/>
    </w:rPr>
  </w:style>
  <w:style w:type="character" w:customStyle="1" w:styleId="ac">
    <w:name w:val="Верхний колонтитул Знак"/>
    <w:link w:val="ab"/>
    <w:rsid w:val="00762DDF"/>
    <w:rPr>
      <w:sz w:val="24"/>
      <w:szCs w:val="24"/>
    </w:rPr>
  </w:style>
  <w:style w:type="paragraph" w:styleId="ad">
    <w:name w:val="footer"/>
    <w:basedOn w:val="a"/>
    <w:link w:val="ae"/>
    <w:rsid w:val="00762DDF"/>
    <w:pPr>
      <w:widowControl/>
      <w:tabs>
        <w:tab w:val="center" w:pos="4677"/>
        <w:tab w:val="right" w:pos="9355"/>
      </w:tabs>
    </w:pPr>
    <w:rPr>
      <w:sz w:val="24"/>
      <w:szCs w:val="24"/>
    </w:rPr>
  </w:style>
  <w:style w:type="character" w:customStyle="1" w:styleId="ae">
    <w:name w:val="Нижний колонтитул Знак"/>
    <w:link w:val="ad"/>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basedOn w:val="a"/>
    <w:link w:val="af0"/>
    <w:qFormat/>
    <w:rsid w:val="00337D39"/>
    <w:pPr>
      <w:suppressAutoHyphens/>
      <w:spacing w:after="120"/>
    </w:pPr>
    <w:rPr>
      <w:rFonts w:eastAsia="Lucida Sans Unicode"/>
      <w:kern w:val="2"/>
      <w:sz w:val="24"/>
      <w:szCs w:val="24"/>
    </w:rPr>
  </w:style>
  <w:style w:type="character" w:customStyle="1" w:styleId="af0">
    <w:name w:val="Основной текст Знак"/>
    <w:link w:val="af"/>
    <w:rsid w:val="00337D39"/>
    <w:rPr>
      <w:rFonts w:eastAsia="Lucida Sans Unicode"/>
      <w:kern w:val="2"/>
      <w:sz w:val="24"/>
      <w:szCs w:val="24"/>
    </w:rPr>
  </w:style>
  <w:style w:type="paragraph" w:styleId="af1">
    <w:name w:val="Body Text Indent"/>
    <w:basedOn w:val="a"/>
    <w:link w:val="af2"/>
    <w:rsid w:val="00C06E3C"/>
    <w:pPr>
      <w:spacing w:after="120"/>
      <w:ind w:left="283"/>
    </w:pPr>
  </w:style>
  <w:style w:type="character" w:customStyle="1" w:styleId="af2">
    <w:name w:val="Основной текст с отступом Знак"/>
    <w:basedOn w:val="a0"/>
    <w:link w:val="af1"/>
    <w:rsid w:val="00C06E3C"/>
  </w:style>
  <w:style w:type="paragraph" w:customStyle="1" w:styleId="ConsPlusNormal">
    <w:name w:val="ConsPlusNormal"/>
    <w:link w:val="ConsPlusNormal0"/>
    <w:qFormat/>
    <w:rsid w:val="009D4FA9"/>
    <w:pPr>
      <w:autoSpaceDE w:val="0"/>
      <w:autoSpaceDN w:val="0"/>
      <w:adjustRightInd w:val="0"/>
    </w:pPr>
    <w:rPr>
      <w:sz w:val="28"/>
      <w:szCs w:val="28"/>
    </w:rPr>
  </w:style>
  <w:style w:type="character" w:customStyle="1" w:styleId="ConsPlusNormal0">
    <w:name w:val="ConsPlusNormal Знак"/>
    <w:link w:val="ConsPlusNormal"/>
    <w:locked/>
    <w:rsid w:val="0095375D"/>
    <w:rPr>
      <w:sz w:val="28"/>
      <w:szCs w:val="28"/>
      <w:lang w:bidi="ar-SA"/>
    </w:rPr>
  </w:style>
  <w:style w:type="character" w:customStyle="1" w:styleId="af3">
    <w:name w:val="Цветовое выделение"/>
    <w:uiPriority w:val="99"/>
    <w:rsid w:val="00BB44BB"/>
    <w:rPr>
      <w:b/>
      <w:color w:val="26282F"/>
    </w:rPr>
  </w:style>
  <w:style w:type="character" w:customStyle="1" w:styleId="af4">
    <w:name w:val="Гипертекстовая ссылка"/>
    <w:rsid w:val="00BB44BB"/>
    <w:rPr>
      <w:rFonts w:cs="Times New Roman"/>
      <w:b/>
      <w:color w:val="106BBE"/>
    </w:rPr>
  </w:style>
  <w:style w:type="paragraph" w:customStyle="1" w:styleId="af5">
    <w:name w:val="Заголовок статьи"/>
    <w:basedOn w:val="a"/>
    <w:next w:val="a"/>
    <w:uiPriority w:val="99"/>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uiPriority w:val="99"/>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uiPriority w:val="99"/>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iPriority w:val="99"/>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
    <w:rsid w:val="000251D1"/>
    <w:pPr>
      <w:widowControl/>
      <w:ind w:left="567" w:right="-1333" w:firstLine="851"/>
      <w:jc w:val="both"/>
    </w:pPr>
    <w:rPr>
      <w:sz w:val="28"/>
    </w:rPr>
  </w:style>
  <w:style w:type="paragraph" w:styleId="afa">
    <w:name w:val="List Paragraph"/>
    <w:basedOn w:val="a"/>
    <w:link w:val="afb"/>
    <w:uiPriority w:val="34"/>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rsid w:val="00AD2758"/>
    <w:pPr>
      <w:autoSpaceDE w:val="0"/>
      <w:autoSpaceDN w:val="0"/>
      <w:adjustRightInd w:val="0"/>
    </w:pPr>
    <w:rPr>
      <w:sz w:val="28"/>
      <w:szCs w:val="28"/>
    </w:rPr>
  </w:style>
  <w:style w:type="paragraph" w:customStyle="1" w:styleId="ConsPlusNonformat">
    <w:name w:val="ConsPlusNonformat"/>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rsid w:val="00AA4A37"/>
    <w:pPr>
      <w:spacing w:after="120" w:line="480" w:lineRule="auto"/>
    </w:pPr>
  </w:style>
  <w:style w:type="character" w:customStyle="1" w:styleId="24">
    <w:name w:val="Основной текст 2 Знак"/>
    <w:basedOn w:val="a0"/>
    <w:link w:val="23"/>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qFormat/>
    <w:rsid w:val="00AA4A37"/>
    <w:pPr>
      <w:widowControl/>
      <w:jc w:val="center"/>
    </w:pPr>
    <w:rPr>
      <w:b/>
      <w:sz w:val="24"/>
      <w:szCs w:val="36"/>
    </w:rPr>
  </w:style>
  <w:style w:type="paragraph" w:styleId="34">
    <w:name w:val="Body Text 3"/>
    <w:basedOn w:val="a"/>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
    <w:link w:val="12"/>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uiPriority w:val="10"/>
    <w:qFormat/>
    <w:rsid w:val="00AA4A37"/>
    <w:pPr>
      <w:widowControl/>
      <w:jc w:val="center"/>
    </w:pPr>
    <w:rPr>
      <w:sz w:val="32"/>
      <w:szCs w:val="24"/>
    </w:rPr>
  </w:style>
  <w:style w:type="character" w:customStyle="1" w:styleId="aff3">
    <w:name w:val="Заголовок Знак"/>
    <w:link w:val="aff2"/>
    <w:uiPriority w:val="10"/>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qFormat/>
    <w:rsid w:val="00AA4A37"/>
    <w:pPr>
      <w:widowControl/>
      <w:ind w:left="567" w:firstLine="284"/>
      <w:jc w:val="both"/>
    </w:pPr>
    <w:rPr>
      <w:sz w:val="24"/>
    </w:rPr>
  </w:style>
  <w:style w:type="paragraph" w:customStyle="1" w:styleId="aff4">
    <w:name w:val="Стиль"/>
    <w:qFormat/>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3">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
    <w:rsid w:val="00C401B6"/>
    <w:pPr>
      <w:widowControl/>
      <w:spacing w:line="360" w:lineRule="auto"/>
      <w:ind w:firstLine="720"/>
      <w:jc w:val="both"/>
    </w:pPr>
    <w:rPr>
      <w:sz w:val="24"/>
      <w:szCs w:val="24"/>
    </w:rPr>
  </w:style>
  <w:style w:type="paragraph" w:customStyle="1" w:styleId="Default">
    <w:name w:val="Default"/>
    <w:uiPriority w:val="99"/>
    <w:rsid w:val="00C401B6"/>
    <w:pPr>
      <w:autoSpaceDE w:val="0"/>
      <w:autoSpaceDN w:val="0"/>
      <w:adjustRightInd w:val="0"/>
    </w:pPr>
    <w:rPr>
      <w:color w:val="000000"/>
      <w:sz w:val="24"/>
      <w:szCs w:val="24"/>
    </w:rPr>
  </w:style>
  <w:style w:type="paragraph" w:styleId="26">
    <w:name w:val="Body Text Indent 2"/>
    <w:basedOn w:val="a"/>
    <w:link w:val="27"/>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rsid w:val="00C401B6"/>
    <w:rPr>
      <w:kern w:val="1"/>
      <w:sz w:val="26"/>
      <w:szCs w:val="24"/>
      <w:lang w:eastAsia="ar-SA"/>
    </w:rPr>
  </w:style>
  <w:style w:type="paragraph" w:customStyle="1" w:styleId="14">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
    <w:next w:val="a"/>
    <w:uiPriority w:val="99"/>
    <w:rsid w:val="00BA0F91"/>
    <w:pPr>
      <w:autoSpaceDE w:val="0"/>
      <w:autoSpaceDN w:val="0"/>
      <w:adjustRightInd w:val="0"/>
      <w:ind w:firstLine="720"/>
      <w:jc w:val="both"/>
    </w:pPr>
    <w:rPr>
      <w:rFonts w:ascii="Verdana" w:hAnsi="Verdana" w:cs="Verdana"/>
      <w:sz w:val="22"/>
      <w:szCs w:val="22"/>
    </w:rPr>
  </w:style>
  <w:style w:type="paragraph" w:customStyle="1" w:styleId="15">
    <w:name w:val="Заголовок1"/>
    <w:basedOn w:val="aff7"/>
    <w:next w:val="a"/>
    <w:rsid w:val="00BA0F91"/>
    <w:rPr>
      <w:b/>
      <w:bCs/>
      <w:color w:val="C0C0C0"/>
    </w:rPr>
  </w:style>
  <w:style w:type="paragraph" w:customStyle="1" w:styleId="aff8">
    <w:name w:val="Интерактивный заголовок"/>
    <w:basedOn w:val="15"/>
    <w:next w:val="a"/>
    <w:uiPriority w:val="99"/>
    <w:rsid w:val="00BA0F91"/>
    <w:rPr>
      <w:u w:val="single"/>
    </w:rPr>
  </w:style>
  <w:style w:type="paragraph" w:customStyle="1" w:styleId="aff9">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a">
    <w:name w:val="Колонтитул (левый)"/>
    <w:basedOn w:val="aff9"/>
    <w:next w:val="a"/>
    <w:uiPriority w:val="99"/>
    <w:rsid w:val="00BA0F91"/>
    <w:rPr>
      <w:sz w:val="14"/>
      <w:szCs w:val="14"/>
    </w:rPr>
  </w:style>
  <w:style w:type="paragraph" w:customStyle="1" w:styleId="affb">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BA0F91"/>
    <w:rPr>
      <w:sz w:val="14"/>
      <w:szCs w:val="14"/>
    </w:rPr>
  </w:style>
  <w:style w:type="paragraph" w:customStyle="1" w:styleId="affd">
    <w:name w:val="Комментарий"/>
    <w:basedOn w:val="a"/>
    <w:next w:val="a"/>
    <w:uiPriority w:val="99"/>
    <w:rsid w:val="00BA0F91"/>
    <w:pPr>
      <w:autoSpaceDE w:val="0"/>
      <w:autoSpaceDN w:val="0"/>
      <w:adjustRightInd w:val="0"/>
      <w:ind w:left="170"/>
      <w:jc w:val="both"/>
    </w:pPr>
    <w:rPr>
      <w:rFonts w:ascii="Arial" w:hAnsi="Arial" w:cs="Arial"/>
      <w:i/>
      <w:iCs/>
      <w:color w:val="800080"/>
    </w:rPr>
  </w:style>
  <w:style w:type="paragraph" w:customStyle="1" w:styleId="affe">
    <w:name w:val="Комментарий пользователя"/>
    <w:basedOn w:val="affd"/>
    <w:next w:val="a"/>
    <w:uiPriority w:val="99"/>
    <w:rsid w:val="00BA0F91"/>
    <w:pPr>
      <w:jc w:val="left"/>
    </w:pPr>
    <w:rPr>
      <w:color w:val="000080"/>
    </w:rPr>
  </w:style>
  <w:style w:type="character" w:customStyle="1" w:styleId="afff">
    <w:name w:val="Найденные слова"/>
    <w:uiPriority w:val="99"/>
    <w:rsid w:val="00BA0F91"/>
    <w:rPr>
      <w:b/>
      <w:bCs/>
      <w:color w:val="000080"/>
      <w:sz w:val="20"/>
      <w:szCs w:val="20"/>
    </w:rPr>
  </w:style>
  <w:style w:type="character" w:customStyle="1" w:styleId="afff0">
    <w:name w:val="Не вступил в силу"/>
    <w:uiPriority w:val="99"/>
    <w:rsid w:val="00BA0F91"/>
    <w:rPr>
      <w:b/>
      <w:bCs/>
      <w:color w:val="008080"/>
      <w:sz w:val="20"/>
      <w:szCs w:val="20"/>
    </w:rPr>
  </w:style>
  <w:style w:type="paragraph" w:customStyle="1" w:styleId="afff1">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2">
    <w:name w:val="Оглавление"/>
    <w:basedOn w:val="af7"/>
    <w:next w:val="a"/>
    <w:uiPriority w:val="99"/>
    <w:rsid w:val="00BA0F91"/>
    <w:pPr>
      <w:ind w:left="140"/>
      <w:jc w:val="both"/>
    </w:pPr>
    <w:rPr>
      <w:sz w:val="20"/>
      <w:szCs w:val="20"/>
    </w:rPr>
  </w:style>
  <w:style w:type="paragraph" w:customStyle="1" w:styleId="afff3">
    <w:name w:val="Переменная часть"/>
    <w:basedOn w:val="aff7"/>
    <w:next w:val="a"/>
    <w:uiPriority w:val="99"/>
    <w:rsid w:val="00BA0F91"/>
    <w:rPr>
      <w:sz w:val="18"/>
      <w:szCs w:val="18"/>
    </w:rPr>
  </w:style>
  <w:style w:type="paragraph" w:customStyle="1" w:styleId="afff4">
    <w:name w:val="Постоянная часть"/>
    <w:basedOn w:val="aff7"/>
    <w:next w:val="a"/>
    <w:uiPriority w:val="99"/>
    <w:rsid w:val="00BA0F91"/>
    <w:rPr>
      <w:sz w:val="20"/>
      <w:szCs w:val="20"/>
    </w:rPr>
  </w:style>
  <w:style w:type="character" w:customStyle="1" w:styleId="afff5">
    <w:name w:val="Продолжение ссылки"/>
    <w:uiPriority w:val="99"/>
    <w:rsid w:val="00BA0F91"/>
    <w:rPr>
      <w:rFonts w:cs="Times New Roman"/>
      <w:b/>
      <w:bCs/>
      <w:color w:val="008000"/>
      <w:sz w:val="20"/>
      <w:szCs w:val="20"/>
      <w:u w:val="single"/>
    </w:rPr>
  </w:style>
  <w:style w:type="paragraph" w:customStyle="1" w:styleId="afff6">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7">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8">
    <w:name w:val="Утратил силу"/>
    <w:uiPriority w:val="99"/>
    <w:rsid w:val="00BA0F91"/>
    <w:rPr>
      <w:b/>
      <w:bCs/>
      <w:strike/>
      <w:color w:val="808000"/>
      <w:sz w:val="20"/>
      <w:szCs w:val="20"/>
    </w:rPr>
  </w:style>
  <w:style w:type="paragraph" w:customStyle="1" w:styleId="16">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9">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a">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7">
    <w:name w:val="Без интервала1"/>
    <w:uiPriority w:val="99"/>
    <w:rsid w:val="00BA0F91"/>
    <w:rPr>
      <w:rFonts w:ascii="Calibri" w:hAnsi="Calibri" w:cs="Calibri"/>
    </w:rPr>
  </w:style>
  <w:style w:type="paragraph" w:customStyle="1" w:styleId="afffb">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8">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9">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a">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c">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d">
    <w:name w:val="Обычный (паспорт)"/>
    <w:basedOn w:val="a"/>
    <w:rsid w:val="00BA0F91"/>
    <w:pPr>
      <w:widowControl/>
      <w:spacing w:before="120"/>
      <w:jc w:val="both"/>
    </w:pPr>
    <w:rPr>
      <w:rFonts w:eastAsia="Calibri"/>
      <w:sz w:val="28"/>
      <w:szCs w:val="28"/>
    </w:rPr>
  </w:style>
  <w:style w:type="paragraph" w:customStyle="1" w:styleId="afffe">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
    <w:name w:val="Strong"/>
    <w:uiPriority w:val="22"/>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0">
    <w:name w:val="Знак"/>
    <w:basedOn w:val="a"/>
    <w:rsid w:val="00DE2B85"/>
    <w:pPr>
      <w:adjustRightInd w:val="0"/>
      <w:spacing w:after="160" w:line="240" w:lineRule="exact"/>
      <w:jc w:val="right"/>
    </w:pPr>
    <w:rPr>
      <w:lang w:val="en-GB" w:eastAsia="en-US"/>
    </w:rPr>
  </w:style>
  <w:style w:type="character" w:styleId="affff1">
    <w:name w:val="FollowedHyperlink"/>
    <w:uiPriority w:val="99"/>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b">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c">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d">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e">
    <w:name w:val="Основной текст Знак1"/>
    <w:basedOn w:val="a0"/>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2">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3">
    <w:name w:val="Основной текст_"/>
    <w:link w:val="1f"/>
    <w:rsid w:val="00004696"/>
    <w:rPr>
      <w:sz w:val="22"/>
      <w:szCs w:val="22"/>
      <w:shd w:val="clear" w:color="auto" w:fill="FFFFFF"/>
    </w:rPr>
  </w:style>
  <w:style w:type="character" w:customStyle="1" w:styleId="affff4">
    <w:name w:val="Подпись к таблице_"/>
    <w:link w:val="affff5"/>
    <w:rsid w:val="00004696"/>
    <w:rPr>
      <w:sz w:val="22"/>
      <w:szCs w:val="22"/>
      <w:shd w:val="clear" w:color="auto" w:fill="FFFFFF"/>
    </w:rPr>
  </w:style>
  <w:style w:type="paragraph" w:customStyle="1" w:styleId="1f">
    <w:name w:val="Основной текст1"/>
    <w:basedOn w:val="a"/>
    <w:link w:val="affff3"/>
    <w:rsid w:val="00004696"/>
    <w:pPr>
      <w:widowControl/>
      <w:shd w:val="clear" w:color="auto" w:fill="FFFFFF"/>
      <w:spacing w:before="240" w:after="240" w:line="274" w:lineRule="exact"/>
      <w:ind w:hanging="1840"/>
      <w:jc w:val="both"/>
    </w:pPr>
    <w:rPr>
      <w:sz w:val="22"/>
      <w:szCs w:val="22"/>
    </w:rPr>
  </w:style>
  <w:style w:type="paragraph" w:customStyle="1" w:styleId="affff5">
    <w:name w:val="Подпись к таблице"/>
    <w:basedOn w:val="a"/>
    <w:link w:val="affff4"/>
    <w:rsid w:val="00004696"/>
    <w:pPr>
      <w:widowControl/>
      <w:shd w:val="clear" w:color="auto" w:fill="FFFFFF"/>
      <w:spacing w:line="0" w:lineRule="atLeast"/>
    </w:pPr>
    <w:rPr>
      <w:sz w:val="22"/>
      <w:szCs w:val="22"/>
    </w:rPr>
  </w:style>
  <w:style w:type="paragraph" w:customStyle="1" w:styleId="1f0">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6">
    <w:name w:val="Date"/>
    <w:basedOn w:val="a"/>
    <w:next w:val="a"/>
    <w:link w:val="affff7"/>
    <w:rsid w:val="00A74341"/>
    <w:pPr>
      <w:widowControl/>
    </w:pPr>
    <w:rPr>
      <w:sz w:val="24"/>
      <w:szCs w:val="24"/>
    </w:rPr>
  </w:style>
  <w:style w:type="character" w:customStyle="1" w:styleId="affff7">
    <w:name w:val="Дата Знак"/>
    <w:link w:val="affff6"/>
    <w:rsid w:val="00A74341"/>
    <w:rPr>
      <w:sz w:val="24"/>
      <w:szCs w:val="24"/>
    </w:rPr>
  </w:style>
  <w:style w:type="paragraph" w:customStyle="1" w:styleId="formattexttopleveltext">
    <w:name w:val="formattext topleveltext"/>
    <w:basedOn w:val="a"/>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8">
    <w:name w:val="footnote text"/>
    <w:basedOn w:val="a"/>
    <w:link w:val="affff9"/>
    <w:unhideWhenUsed/>
    <w:rsid w:val="008F7ACF"/>
    <w:pPr>
      <w:widowControl/>
    </w:pPr>
    <w:rPr>
      <w:rFonts w:asciiTheme="minorHAnsi" w:eastAsiaTheme="minorHAnsi" w:hAnsiTheme="minorHAnsi" w:cstheme="minorBidi"/>
      <w:lang w:eastAsia="en-US"/>
    </w:rPr>
  </w:style>
  <w:style w:type="character" w:customStyle="1" w:styleId="affff9">
    <w:name w:val="Текст сноски Знак"/>
    <w:basedOn w:val="a0"/>
    <w:link w:val="affff8"/>
    <w:rsid w:val="008F7ACF"/>
    <w:rPr>
      <w:rFonts w:asciiTheme="minorHAnsi" w:eastAsiaTheme="minorHAnsi" w:hAnsiTheme="minorHAnsi" w:cstheme="minorBidi"/>
      <w:lang w:eastAsia="en-US"/>
    </w:rPr>
  </w:style>
  <w:style w:type="character" w:styleId="affffa">
    <w:name w:val="footnote reference"/>
    <w:basedOn w:val="a0"/>
    <w:unhideWhenUsed/>
    <w:rsid w:val="008F7ACF"/>
    <w:rPr>
      <w:vertAlign w:val="superscript"/>
    </w:rPr>
  </w:style>
  <w:style w:type="paragraph" w:customStyle="1" w:styleId="affffb">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rsid w:val="009D779F"/>
    <w:pPr>
      <w:autoSpaceDE w:val="0"/>
      <w:autoSpaceDN w:val="0"/>
      <w:adjustRightInd w:val="0"/>
    </w:pPr>
    <w:rPr>
      <w:rFonts w:ascii="Tahoma" w:eastAsia="Calibri" w:hAnsi="Tahoma" w:cs="Tahoma"/>
      <w:lang w:eastAsia="en-US"/>
    </w:rPr>
  </w:style>
  <w:style w:type="paragraph" w:customStyle="1" w:styleId="ConsPlusJurTerm">
    <w:name w:val="ConsPlusJurTerm"/>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uiPriority w:val="99"/>
    <w:rsid w:val="009D779F"/>
    <w:pPr>
      <w:widowControl/>
      <w:spacing w:after="160" w:line="240" w:lineRule="exact"/>
    </w:pPr>
    <w:rPr>
      <w:rFonts w:ascii="Arial" w:hAnsi="Arial" w:cs="Arial"/>
      <w:lang w:val="fr-FR" w:eastAsia="en-US"/>
    </w:rPr>
  </w:style>
  <w:style w:type="paragraph" w:styleId="affffc">
    <w:name w:val="Document Map"/>
    <w:basedOn w:val="a"/>
    <w:link w:val="affffd"/>
    <w:uiPriority w:val="99"/>
    <w:rsid w:val="009D779F"/>
    <w:pPr>
      <w:widowControl/>
      <w:shd w:val="clear" w:color="auto" w:fill="000080"/>
      <w:spacing w:after="200" w:line="276" w:lineRule="auto"/>
    </w:pPr>
    <w:rPr>
      <w:rFonts w:ascii="Tahoma" w:eastAsia="Calibri" w:hAnsi="Tahoma"/>
      <w:lang w:eastAsia="en-US"/>
    </w:rPr>
  </w:style>
  <w:style w:type="character" w:customStyle="1" w:styleId="affffd">
    <w:name w:val="Схема документа Знак"/>
    <w:basedOn w:val="a0"/>
    <w:link w:val="affffc"/>
    <w:uiPriority w:val="99"/>
    <w:rsid w:val="009D779F"/>
    <w:rPr>
      <w:rFonts w:ascii="Tahoma" w:eastAsia="Calibri" w:hAnsi="Tahoma"/>
      <w:shd w:val="clear" w:color="auto" w:fill="000080"/>
      <w:lang w:eastAsia="en-US"/>
    </w:rPr>
  </w:style>
  <w:style w:type="character" w:customStyle="1" w:styleId="affffe">
    <w:name w:val="Основной текст + Курсив"/>
    <w:basedOn w:val="affff3"/>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3"/>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
    <w:name w:val="Основной текст + Полужирный"/>
    <w:basedOn w:val="affff3"/>
    <w:rsid w:val="00A21831"/>
    <w:rPr>
      <w:b/>
      <w:bCs/>
      <w:sz w:val="25"/>
      <w:szCs w:val="25"/>
      <w:shd w:val="clear" w:color="auto" w:fill="FFFFFF"/>
    </w:rPr>
  </w:style>
  <w:style w:type="character" w:customStyle="1" w:styleId="115pt">
    <w:name w:val="Основной текст + 11;5 pt"/>
    <w:basedOn w:val="affff3"/>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3"/>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rsid w:val="00056F2C"/>
    <w:pPr>
      <w:widowControl/>
      <w:spacing w:before="100" w:beforeAutospacing="1" w:after="100" w:afterAutospacing="1"/>
    </w:pPr>
    <w:rPr>
      <w:sz w:val="24"/>
      <w:szCs w:val="24"/>
    </w:rPr>
  </w:style>
  <w:style w:type="character" w:customStyle="1" w:styleId="1f1">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0">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2">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3">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1">
    <w:name w:val="Subtitle"/>
    <w:basedOn w:val="aff2"/>
    <w:next w:val="af"/>
    <w:link w:val="afffff2"/>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2">
    <w:name w:val="Подзаголовок Знак"/>
    <w:basedOn w:val="a0"/>
    <w:link w:val="afffff1"/>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3">
    <w:name w:val="Содержимое врезки"/>
    <w:basedOn w:val="a"/>
    <w:uiPriority w:val="99"/>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4">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4">
    <w:name w:val="Содержимое таблицы"/>
    <w:basedOn w:val="a"/>
    <w:rsid w:val="00D11115"/>
    <w:pPr>
      <w:widowControl/>
      <w:suppressAutoHyphens/>
    </w:pPr>
    <w:rPr>
      <w:rFonts w:eastAsia="SimSun"/>
      <w:color w:val="000000"/>
      <w:kern w:val="1"/>
      <w:sz w:val="28"/>
      <w:lang w:eastAsia="zh-CN" w:bidi="hi-IN"/>
    </w:rPr>
  </w:style>
  <w:style w:type="paragraph" w:customStyle="1" w:styleId="afffff5">
    <w:name w:val="Заголовок таблицы"/>
    <w:basedOn w:val="afffff4"/>
    <w:rsid w:val="00D11115"/>
    <w:pPr>
      <w:jc w:val="center"/>
    </w:pPr>
    <w:rPr>
      <w:b/>
    </w:rPr>
  </w:style>
  <w:style w:type="character" w:customStyle="1" w:styleId="1f5">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rsid w:val="00E466DA"/>
    <w:rPr>
      <w:rFonts w:ascii="Arial" w:hAnsi="Arial"/>
      <w:sz w:val="24"/>
    </w:rPr>
  </w:style>
  <w:style w:type="character" w:customStyle="1" w:styleId="90">
    <w:name w:val="Заголовок 9 Знак"/>
    <w:basedOn w:val="a0"/>
    <w:link w:val="9"/>
    <w:rsid w:val="00E466DA"/>
    <w:rPr>
      <w:sz w:val="24"/>
    </w:rPr>
  </w:style>
  <w:style w:type="paragraph" w:styleId="afffff6">
    <w:name w:val="Signature"/>
    <w:basedOn w:val="a"/>
    <w:next w:val="a"/>
    <w:link w:val="afffff7"/>
    <w:rsid w:val="00E466DA"/>
    <w:pPr>
      <w:widowControl/>
      <w:tabs>
        <w:tab w:val="left" w:pos="6237"/>
      </w:tabs>
      <w:spacing w:before="600"/>
      <w:ind w:left="1276"/>
    </w:pPr>
    <w:rPr>
      <w:sz w:val="24"/>
    </w:rPr>
  </w:style>
  <w:style w:type="character" w:customStyle="1" w:styleId="afffff7">
    <w:name w:val="Подпись Знак"/>
    <w:basedOn w:val="a0"/>
    <w:link w:val="afffff6"/>
    <w:rsid w:val="00E466DA"/>
    <w:rPr>
      <w:sz w:val="24"/>
    </w:rPr>
  </w:style>
  <w:style w:type="paragraph" w:styleId="afffff8">
    <w:name w:val="table of figures"/>
    <w:basedOn w:val="a"/>
    <w:next w:val="a"/>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9">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6">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1f7">
    <w:name w:val="Гиперссылка1"/>
    <w:rsid w:val="00C0494A"/>
  </w:style>
  <w:style w:type="paragraph" w:customStyle="1" w:styleId="consplusnonformat0">
    <w:name w:val="consplusnonformat"/>
    <w:basedOn w:val="a"/>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 w:type="character" w:customStyle="1" w:styleId="WW8Num2z0">
    <w:name w:val="WW8Num2z0"/>
    <w:rsid w:val="004941C3"/>
    <w:rPr>
      <w:rFonts w:ascii="Symbol" w:hAnsi="Symbol" w:cs="OpenSymbol"/>
    </w:rPr>
  </w:style>
  <w:style w:type="character" w:customStyle="1" w:styleId="WW8Num4z0">
    <w:name w:val="WW8Num4z0"/>
    <w:rsid w:val="004941C3"/>
    <w:rPr>
      <w:rFonts w:ascii="Symbol" w:hAnsi="Symbol" w:cs="OpenSymbol"/>
    </w:rPr>
  </w:style>
  <w:style w:type="character" w:customStyle="1" w:styleId="Absatz-Standardschriftart">
    <w:name w:val="Absatz-Standardschriftart"/>
    <w:rsid w:val="004941C3"/>
  </w:style>
  <w:style w:type="character" w:customStyle="1" w:styleId="WW-Absatz-Standardschriftart">
    <w:name w:val="WW-Absatz-Standardschriftart"/>
    <w:rsid w:val="004941C3"/>
  </w:style>
  <w:style w:type="character" w:customStyle="1" w:styleId="WW-Absatz-Standardschriftart1">
    <w:name w:val="WW-Absatz-Standardschriftart1"/>
    <w:rsid w:val="004941C3"/>
  </w:style>
  <w:style w:type="character" w:customStyle="1" w:styleId="WW-Absatz-Standardschriftart11">
    <w:name w:val="WW-Absatz-Standardschriftart11"/>
    <w:rsid w:val="004941C3"/>
  </w:style>
  <w:style w:type="character" w:customStyle="1" w:styleId="WW-Absatz-Standardschriftart111">
    <w:name w:val="WW-Absatz-Standardschriftart111"/>
    <w:rsid w:val="004941C3"/>
  </w:style>
  <w:style w:type="character" w:customStyle="1" w:styleId="WW-Absatz-Standardschriftart1111">
    <w:name w:val="WW-Absatz-Standardschriftart1111"/>
    <w:rsid w:val="004941C3"/>
  </w:style>
  <w:style w:type="character" w:customStyle="1" w:styleId="afffffa">
    <w:name w:val="Маркеры списка"/>
    <w:rsid w:val="004941C3"/>
    <w:rPr>
      <w:rFonts w:ascii="OpenSymbol" w:eastAsia="OpenSymbol" w:hAnsi="OpenSymbol" w:cs="OpenSymbol"/>
    </w:rPr>
  </w:style>
  <w:style w:type="character" w:customStyle="1" w:styleId="afffffb">
    <w:name w:val="Символ нумерации"/>
    <w:rsid w:val="004941C3"/>
  </w:style>
  <w:style w:type="paragraph" w:customStyle="1" w:styleId="2f1">
    <w:name w:val="Заголовок2"/>
    <w:basedOn w:val="a"/>
    <w:rsid w:val="00F070AD"/>
    <w:pPr>
      <w:widowControl/>
      <w:spacing w:before="100" w:beforeAutospacing="1" w:after="100" w:afterAutospacing="1"/>
    </w:pPr>
    <w:rPr>
      <w:sz w:val="24"/>
      <w:szCs w:val="24"/>
    </w:rPr>
  </w:style>
  <w:style w:type="paragraph" w:customStyle="1" w:styleId="afffffc">
    <w:basedOn w:val="a"/>
    <w:next w:val="a4"/>
    <w:uiPriority w:val="99"/>
    <w:unhideWhenUsed/>
    <w:rsid w:val="00917694"/>
    <w:pPr>
      <w:widowControl/>
      <w:spacing w:before="100" w:beforeAutospacing="1" w:after="100" w:afterAutospacing="1"/>
    </w:pPr>
    <w:rPr>
      <w:sz w:val="24"/>
      <w:szCs w:val="24"/>
    </w:rPr>
  </w:style>
  <w:style w:type="paragraph" w:customStyle="1" w:styleId="3e">
    <w:name w:val="Заголовок3"/>
    <w:basedOn w:val="a"/>
    <w:rsid w:val="00917694"/>
    <w:pPr>
      <w:widowControl/>
      <w:spacing w:before="100" w:beforeAutospacing="1" w:after="100" w:afterAutospacing="1"/>
    </w:pPr>
    <w:rPr>
      <w:sz w:val="24"/>
      <w:szCs w:val="24"/>
    </w:rPr>
  </w:style>
  <w:style w:type="numbering" w:customStyle="1" w:styleId="1f8">
    <w:name w:val="Нет списка1"/>
    <w:next w:val="a2"/>
    <w:uiPriority w:val="99"/>
    <w:semiHidden/>
    <w:unhideWhenUsed/>
    <w:rsid w:val="0054733B"/>
  </w:style>
  <w:style w:type="paragraph" w:customStyle="1" w:styleId="52">
    <w:name w:val="Стиль5"/>
    <w:rsid w:val="0054733B"/>
    <w:pPr>
      <w:ind w:firstLine="720"/>
      <w:jc w:val="both"/>
    </w:pPr>
    <w:rPr>
      <w:rFonts w:ascii="Arial" w:hAnsi="Arial"/>
    </w:rPr>
  </w:style>
  <w:style w:type="character" w:customStyle="1" w:styleId="12">
    <w:name w:val="Стиль1 Знак"/>
    <w:link w:val="11"/>
    <w:locked/>
    <w:rsid w:val="0054733B"/>
    <w:rPr>
      <w:rFonts w:cs="Arial"/>
      <w:sz w:val="24"/>
      <w:szCs w:val="18"/>
    </w:rPr>
  </w:style>
  <w:style w:type="paragraph" w:customStyle="1" w:styleId="afffffd">
    <w:basedOn w:val="a"/>
    <w:next w:val="aff2"/>
    <w:qFormat/>
    <w:rsid w:val="006D46CC"/>
    <w:pPr>
      <w:widowControl/>
      <w:jc w:val="center"/>
    </w:pPr>
    <w:rPr>
      <w:sz w:val="32"/>
      <w:szCs w:val="24"/>
    </w:rPr>
  </w:style>
  <w:style w:type="paragraph" w:customStyle="1" w:styleId="46">
    <w:name w:val="Заголовок4"/>
    <w:basedOn w:val="a"/>
    <w:uiPriority w:val="99"/>
    <w:semiHidden/>
    <w:rsid w:val="00C91914"/>
    <w:pPr>
      <w:widowControl/>
      <w:spacing w:before="100" w:beforeAutospacing="1" w:after="100" w:afterAutospacing="1"/>
    </w:pPr>
    <w:rPr>
      <w:sz w:val="24"/>
      <w:szCs w:val="24"/>
    </w:rPr>
  </w:style>
  <w:style w:type="paragraph" w:customStyle="1" w:styleId="53">
    <w:name w:val="Заголовок5"/>
    <w:basedOn w:val="a"/>
    <w:uiPriority w:val="99"/>
    <w:semiHidden/>
    <w:rsid w:val="00617021"/>
    <w:pPr>
      <w:widowControl/>
      <w:spacing w:before="100" w:beforeAutospacing="1" w:after="100" w:afterAutospacing="1"/>
    </w:pPr>
    <w:rPr>
      <w:sz w:val="24"/>
      <w:szCs w:val="24"/>
    </w:rPr>
  </w:style>
  <w:style w:type="paragraph" w:customStyle="1" w:styleId="afffffe">
    <w:basedOn w:val="a"/>
    <w:next w:val="a4"/>
    <w:uiPriority w:val="99"/>
    <w:unhideWhenUsed/>
    <w:rsid w:val="00CE63CC"/>
    <w:pPr>
      <w:widowControl/>
      <w:spacing w:before="100" w:beforeAutospacing="1" w:after="100" w:afterAutospacing="1"/>
    </w:pPr>
    <w:rPr>
      <w:sz w:val="24"/>
      <w:szCs w:val="24"/>
    </w:rPr>
  </w:style>
  <w:style w:type="paragraph" w:customStyle="1" w:styleId="64">
    <w:name w:val="Заголовок6"/>
    <w:basedOn w:val="a"/>
    <w:rsid w:val="00CE63CC"/>
    <w:pPr>
      <w:widowControl/>
      <w:spacing w:before="100" w:beforeAutospacing="1" w:after="100" w:afterAutospacing="1"/>
    </w:pPr>
    <w:rPr>
      <w:sz w:val="24"/>
      <w:szCs w:val="24"/>
    </w:rPr>
  </w:style>
  <w:style w:type="paragraph" w:customStyle="1" w:styleId="73">
    <w:name w:val="Заголовок7"/>
    <w:basedOn w:val="a"/>
    <w:rsid w:val="006F6326"/>
    <w:pPr>
      <w:widowControl/>
      <w:spacing w:before="100" w:beforeAutospacing="1" w:after="100" w:afterAutospacing="1"/>
    </w:pPr>
    <w:rPr>
      <w:sz w:val="24"/>
      <w:szCs w:val="24"/>
    </w:rPr>
  </w:style>
  <w:style w:type="character" w:customStyle="1" w:styleId="2f2">
    <w:name w:val="Гиперссылка2"/>
    <w:rsid w:val="006F6326"/>
  </w:style>
  <w:style w:type="paragraph" w:customStyle="1" w:styleId="84">
    <w:name w:val="Заголовок8"/>
    <w:basedOn w:val="a"/>
    <w:rsid w:val="004E143E"/>
    <w:pPr>
      <w:widowControl/>
      <w:spacing w:before="100" w:beforeAutospacing="1" w:after="100" w:afterAutospacing="1"/>
    </w:pPr>
    <w:rPr>
      <w:sz w:val="24"/>
      <w:szCs w:val="24"/>
    </w:rPr>
  </w:style>
  <w:style w:type="character" w:customStyle="1" w:styleId="3f">
    <w:name w:val="Гиперссылка3"/>
    <w:rsid w:val="004E143E"/>
  </w:style>
  <w:style w:type="paragraph" w:customStyle="1" w:styleId="93">
    <w:name w:val="Заголовок9"/>
    <w:basedOn w:val="a"/>
    <w:rsid w:val="004C3104"/>
    <w:pPr>
      <w:widowControl/>
      <w:spacing w:before="100" w:beforeAutospacing="1" w:after="100" w:afterAutospacing="1"/>
    </w:pPr>
    <w:rPr>
      <w:sz w:val="24"/>
      <w:szCs w:val="24"/>
    </w:rPr>
  </w:style>
  <w:style w:type="character" w:customStyle="1" w:styleId="47">
    <w:name w:val="Гиперссылка4"/>
    <w:rsid w:val="004C3104"/>
  </w:style>
  <w:style w:type="paragraph" w:customStyle="1" w:styleId="affffff">
    <w:basedOn w:val="a"/>
    <w:next w:val="a4"/>
    <w:uiPriority w:val="99"/>
    <w:unhideWhenUsed/>
    <w:rsid w:val="004023AD"/>
    <w:pPr>
      <w:widowControl/>
      <w:spacing w:before="100" w:beforeAutospacing="1" w:after="100" w:afterAutospacing="1"/>
    </w:pPr>
    <w:rPr>
      <w:sz w:val="24"/>
      <w:szCs w:val="24"/>
    </w:rPr>
  </w:style>
  <w:style w:type="paragraph" w:customStyle="1" w:styleId="102">
    <w:name w:val="Заголовок10"/>
    <w:basedOn w:val="a"/>
    <w:rsid w:val="00F70D9B"/>
    <w:pPr>
      <w:widowControl/>
      <w:spacing w:before="100" w:beforeAutospacing="1" w:after="100" w:afterAutospacing="1"/>
    </w:pPr>
    <w:rPr>
      <w:sz w:val="24"/>
      <w:szCs w:val="24"/>
    </w:rPr>
  </w:style>
  <w:style w:type="character" w:customStyle="1" w:styleId="54">
    <w:name w:val="Гиперссылка5"/>
    <w:rsid w:val="00F70D9B"/>
  </w:style>
  <w:style w:type="paragraph" w:customStyle="1" w:styleId="affffff0">
    <w:basedOn w:val="a"/>
    <w:next w:val="a4"/>
    <w:uiPriority w:val="99"/>
    <w:unhideWhenUsed/>
    <w:rsid w:val="006B7169"/>
    <w:pPr>
      <w:widowControl/>
      <w:spacing w:before="100" w:beforeAutospacing="1" w:after="100" w:afterAutospacing="1"/>
    </w:pPr>
    <w:rPr>
      <w:sz w:val="24"/>
      <w:szCs w:val="24"/>
    </w:rPr>
  </w:style>
  <w:style w:type="paragraph" w:customStyle="1" w:styleId="114">
    <w:name w:val="Заголовок11"/>
    <w:basedOn w:val="a"/>
    <w:rsid w:val="006B7169"/>
    <w:pPr>
      <w:widowControl/>
      <w:spacing w:before="100" w:beforeAutospacing="1" w:after="100" w:afterAutospacing="1"/>
    </w:pPr>
    <w:rPr>
      <w:sz w:val="24"/>
      <w:szCs w:val="24"/>
    </w:rPr>
  </w:style>
  <w:style w:type="character" w:customStyle="1" w:styleId="65">
    <w:name w:val="Гиперссылка6"/>
    <w:rsid w:val="006B7169"/>
  </w:style>
  <w:style w:type="character" w:customStyle="1" w:styleId="74">
    <w:name w:val="Гиперссылка7"/>
    <w:rsid w:val="00396AF6"/>
  </w:style>
  <w:style w:type="paragraph" w:customStyle="1" w:styleId="affffff1">
    <w:basedOn w:val="a"/>
    <w:next w:val="a4"/>
    <w:uiPriority w:val="99"/>
    <w:unhideWhenUsed/>
    <w:rsid w:val="000111C6"/>
    <w:pPr>
      <w:widowControl/>
      <w:spacing w:before="100" w:beforeAutospacing="1" w:after="100" w:afterAutospacing="1"/>
    </w:pPr>
    <w:rPr>
      <w:sz w:val="24"/>
      <w:szCs w:val="24"/>
    </w:rPr>
  </w:style>
  <w:style w:type="paragraph" w:customStyle="1" w:styleId="123">
    <w:name w:val="Заголовок12"/>
    <w:basedOn w:val="a"/>
    <w:rsid w:val="007E0A29"/>
    <w:pPr>
      <w:widowControl/>
      <w:spacing w:before="100" w:beforeAutospacing="1" w:after="100" w:afterAutospacing="1"/>
    </w:pPr>
    <w:rPr>
      <w:sz w:val="24"/>
      <w:szCs w:val="24"/>
    </w:rPr>
  </w:style>
  <w:style w:type="character" w:customStyle="1" w:styleId="85">
    <w:name w:val="Гиперссылка8"/>
    <w:rsid w:val="007E0A29"/>
  </w:style>
  <w:style w:type="paragraph" w:styleId="affffff2">
    <w:basedOn w:val="a"/>
    <w:next w:val="a4"/>
    <w:uiPriority w:val="99"/>
    <w:unhideWhenUsed/>
    <w:rsid w:val="000616CF"/>
    <w:pPr>
      <w:widowControl/>
      <w:spacing w:before="100" w:beforeAutospacing="1" w:after="100" w:afterAutospacing="1"/>
    </w:pPr>
    <w:rPr>
      <w:sz w:val="24"/>
      <w:szCs w:val="24"/>
    </w:rPr>
  </w:style>
  <w:style w:type="character" w:customStyle="1" w:styleId="hyperlink">
    <w:name w:val="hyperlink"/>
    <w:rsid w:val="00061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152988900">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367025228">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607008381">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775640967">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934946078">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 w:id="1301230076">
      <w:bodyDiv w:val="1"/>
      <w:marLeft w:val="0"/>
      <w:marRight w:val="0"/>
      <w:marTop w:val="0"/>
      <w:marBottom w:val="0"/>
      <w:divBdr>
        <w:top w:val="none" w:sz="0" w:space="0" w:color="auto"/>
        <w:left w:val="none" w:sz="0" w:space="0" w:color="auto"/>
        <w:bottom w:val="none" w:sz="0" w:space="0" w:color="auto"/>
        <w:right w:val="none" w:sz="0" w:space="0" w:color="auto"/>
      </w:divBdr>
    </w:div>
    <w:div w:id="1326470719">
      <w:bodyDiv w:val="1"/>
      <w:marLeft w:val="0"/>
      <w:marRight w:val="0"/>
      <w:marTop w:val="0"/>
      <w:marBottom w:val="0"/>
      <w:divBdr>
        <w:top w:val="none" w:sz="0" w:space="0" w:color="auto"/>
        <w:left w:val="none" w:sz="0" w:space="0" w:color="auto"/>
        <w:bottom w:val="none" w:sz="0" w:space="0" w:color="auto"/>
        <w:right w:val="none" w:sz="0" w:space="0" w:color="auto"/>
      </w:divBdr>
    </w:div>
    <w:div w:id="1586723995">
      <w:bodyDiv w:val="1"/>
      <w:marLeft w:val="0"/>
      <w:marRight w:val="0"/>
      <w:marTop w:val="0"/>
      <w:marBottom w:val="0"/>
      <w:divBdr>
        <w:top w:val="none" w:sz="0" w:space="0" w:color="auto"/>
        <w:left w:val="none" w:sz="0" w:space="0" w:color="auto"/>
        <w:bottom w:val="none" w:sz="0" w:space="0" w:color="auto"/>
        <w:right w:val="none" w:sz="0" w:space="0" w:color="auto"/>
      </w:divBdr>
    </w:div>
    <w:div w:id="1768043567">
      <w:bodyDiv w:val="1"/>
      <w:marLeft w:val="0"/>
      <w:marRight w:val="0"/>
      <w:marTop w:val="0"/>
      <w:marBottom w:val="0"/>
      <w:divBdr>
        <w:top w:val="none" w:sz="0" w:space="0" w:color="auto"/>
        <w:left w:val="none" w:sz="0" w:space="0" w:color="auto"/>
        <w:bottom w:val="none" w:sz="0" w:space="0" w:color="auto"/>
        <w:right w:val="none" w:sz="0" w:space="0" w:color="auto"/>
      </w:divBdr>
    </w:div>
    <w:div w:id="1849976127">
      <w:bodyDiv w:val="1"/>
      <w:marLeft w:val="0"/>
      <w:marRight w:val="0"/>
      <w:marTop w:val="0"/>
      <w:marBottom w:val="0"/>
      <w:divBdr>
        <w:top w:val="none" w:sz="0" w:space="0" w:color="auto"/>
        <w:left w:val="none" w:sz="0" w:space="0" w:color="auto"/>
        <w:bottom w:val="none" w:sz="0" w:space="0" w:color="auto"/>
        <w:right w:val="none" w:sz="0" w:space="0" w:color="auto"/>
      </w:divBdr>
    </w:div>
    <w:div w:id="214692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avo-search.minjust.ru/bigs/showDocument.html?id=94407EF0-4A0D-4B61-902A-F4E983F091A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2175</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cp:lastPrinted>2021-08-27T05:05:00Z</cp:lastPrinted>
  <dcterms:created xsi:type="dcterms:W3CDTF">2024-12-27T06:26:00Z</dcterms:created>
  <dcterms:modified xsi:type="dcterms:W3CDTF">2024-12-27T06:26:00Z</dcterms:modified>
</cp:coreProperties>
</file>