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7C346F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14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96AF6">
        <w:rPr>
          <w:color w:val="C00000"/>
          <w:sz w:val="24"/>
          <w:szCs w:val="24"/>
        </w:rPr>
        <w:t>06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00527C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396AF6">
        <w:rPr>
          <w:b/>
          <w:bCs/>
          <w:i/>
          <w:sz w:val="24"/>
          <w:szCs w:val="24"/>
          <w:u w:val="single"/>
        </w:rPr>
        <w:t>0</w:t>
      </w:r>
      <w:r w:rsidR="00C54CAF">
        <w:rPr>
          <w:b/>
          <w:bCs/>
          <w:i/>
          <w:sz w:val="24"/>
          <w:szCs w:val="24"/>
          <w:u w:val="single"/>
        </w:rPr>
        <w:t>5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96AF6">
        <w:rPr>
          <w:b/>
          <w:bCs/>
          <w:i/>
          <w:sz w:val="24"/>
          <w:szCs w:val="24"/>
          <w:u w:val="single"/>
        </w:rPr>
        <w:t>12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606CC0">
        <w:rPr>
          <w:bCs/>
          <w:sz w:val="24"/>
          <w:szCs w:val="24"/>
          <w:u w:val="single"/>
        </w:rPr>
        <w:t>3</w:t>
      </w:r>
      <w:r w:rsidR="00396AF6">
        <w:rPr>
          <w:bCs/>
          <w:sz w:val="24"/>
          <w:szCs w:val="24"/>
          <w:u w:val="single"/>
        </w:rPr>
        <w:t>4</w:t>
      </w:r>
      <w:r w:rsidR="00E76EC3">
        <w:rPr>
          <w:bCs/>
          <w:sz w:val="24"/>
          <w:szCs w:val="24"/>
          <w:u w:val="single"/>
        </w:rPr>
        <w:t>-</w:t>
      </w:r>
      <w:r w:rsidR="00396AF6">
        <w:rPr>
          <w:bCs/>
          <w:sz w:val="24"/>
          <w:szCs w:val="24"/>
          <w:u w:val="single"/>
        </w:rPr>
        <w:t>6</w:t>
      </w:r>
      <w:r w:rsidR="00E76EC3">
        <w:rPr>
          <w:bCs/>
          <w:sz w:val="24"/>
          <w:szCs w:val="24"/>
          <w:u w:val="single"/>
        </w:rPr>
        <w:t>/8</w:t>
      </w:r>
    </w:p>
    <w:p w14:paraId="092E4BB8" w14:textId="74ADF2BA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320FE0B4" w14:textId="77777777" w:rsidR="00396AF6" w:rsidRPr="00767E32" w:rsidRDefault="00396AF6" w:rsidP="00396AF6">
      <w:pPr>
        <w:pStyle w:val="6"/>
        <w:spacing w:before="0" w:after="0"/>
        <w:jc w:val="center"/>
        <w:rPr>
          <w:b w:val="0"/>
          <w:bCs w:val="0"/>
          <w:color w:val="000000"/>
          <w:sz w:val="28"/>
          <w:szCs w:val="28"/>
        </w:rPr>
      </w:pPr>
      <w:r w:rsidRPr="00767E32">
        <w:rPr>
          <w:rFonts w:ascii="Times New Roman" w:eastAsia="Lucida Sans Unicode" w:hAnsi="Times New Roman"/>
          <w:iCs/>
          <w:color w:val="000000"/>
          <w:sz w:val="28"/>
          <w:szCs w:val="28"/>
        </w:rPr>
        <w:t>О признании утратившим силу решени</w:t>
      </w:r>
      <w:r>
        <w:rPr>
          <w:rFonts w:ascii="Times New Roman" w:eastAsia="Lucida Sans Unicode" w:hAnsi="Times New Roman"/>
          <w:iCs/>
          <w:color w:val="000000"/>
          <w:sz w:val="28"/>
          <w:szCs w:val="28"/>
        </w:rPr>
        <w:t>е</w:t>
      </w:r>
      <w:r w:rsidRPr="00767E32">
        <w:rPr>
          <w:rFonts w:ascii="Times New Roman" w:eastAsia="Lucida Sans Unicode" w:hAnsi="Times New Roman"/>
          <w:iCs/>
          <w:color w:val="000000"/>
          <w:sz w:val="28"/>
          <w:szCs w:val="28"/>
        </w:rPr>
        <w:t xml:space="preserve"> Сосновского сельсовета Бессоновского района Пензенской области</w:t>
      </w:r>
    </w:p>
    <w:p w14:paraId="262C218C" w14:textId="77777777" w:rsidR="00396AF6" w:rsidRDefault="00396AF6" w:rsidP="00396AF6">
      <w:pPr>
        <w:jc w:val="center"/>
        <w:rPr>
          <w:b/>
          <w:bCs/>
          <w:i/>
          <w:color w:val="000000"/>
          <w:sz w:val="26"/>
          <w:szCs w:val="26"/>
        </w:rPr>
      </w:pPr>
    </w:p>
    <w:p w14:paraId="060FCEA1" w14:textId="77777777" w:rsidR="00396AF6" w:rsidRPr="00396AF6" w:rsidRDefault="00396AF6" w:rsidP="00396AF6">
      <w:pPr>
        <w:jc w:val="both"/>
        <w:rPr>
          <w:color w:val="000000"/>
          <w:sz w:val="24"/>
          <w:szCs w:val="24"/>
        </w:rPr>
      </w:pPr>
      <w:r>
        <w:rPr>
          <w:b/>
          <w:bCs/>
          <w:i/>
          <w:color w:val="000000"/>
          <w:sz w:val="26"/>
          <w:szCs w:val="26"/>
        </w:rPr>
        <w:t xml:space="preserve">           </w:t>
      </w:r>
      <w:r w:rsidRPr="00396AF6">
        <w:rPr>
          <w:color w:val="000000"/>
          <w:sz w:val="24"/>
          <w:szCs w:val="24"/>
        </w:rPr>
        <w:t>В целях приведения в соответствие с действующим законодательством</w:t>
      </w:r>
      <w:r w:rsidRPr="00396AF6">
        <w:rPr>
          <w:rStyle w:val="74"/>
          <w:color w:val="000000"/>
          <w:sz w:val="24"/>
          <w:szCs w:val="24"/>
        </w:rPr>
        <w:t xml:space="preserve"> правовых актов </w:t>
      </w:r>
      <w:hyperlink r:id="rId9" w:tgtFrame="_blank" w:history="1">
        <w:r w:rsidRPr="00396AF6">
          <w:rPr>
            <w:rStyle w:val="74"/>
            <w:color w:val="000000"/>
            <w:sz w:val="24"/>
            <w:szCs w:val="24"/>
          </w:rPr>
          <w:t>Уставом Сосновского сельсовета Бессоновского района Пензенской области</w:t>
        </w:r>
      </w:hyperlink>
      <w:r w:rsidRPr="00396AF6">
        <w:rPr>
          <w:color w:val="000000"/>
          <w:sz w:val="24"/>
          <w:szCs w:val="24"/>
        </w:rPr>
        <w:t xml:space="preserve">, руководствуясь </w:t>
      </w:r>
      <w:hyperlink r:id="rId10" w:tgtFrame="_blank" w:history="1">
        <w:r w:rsidRPr="00396AF6">
          <w:rPr>
            <w:rStyle w:val="74"/>
            <w:color w:val="000000"/>
            <w:sz w:val="24"/>
            <w:szCs w:val="24"/>
          </w:rPr>
          <w:t>Уставом Сосновского сельсовета Бессоновского района Пензенской области</w:t>
        </w:r>
      </w:hyperlink>
      <w:r w:rsidRPr="00396AF6">
        <w:rPr>
          <w:color w:val="000000"/>
          <w:sz w:val="24"/>
          <w:szCs w:val="24"/>
        </w:rPr>
        <w:t>,</w:t>
      </w:r>
    </w:p>
    <w:p w14:paraId="2776B701" w14:textId="77777777" w:rsidR="00396AF6" w:rsidRPr="00396AF6" w:rsidRDefault="00396AF6" w:rsidP="00396AF6">
      <w:pPr>
        <w:ind w:firstLine="567"/>
        <w:jc w:val="both"/>
        <w:rPr>
          <w:bCs/>
          <w:color w:val="000000"/>
          <w:sz w:val="24"/>
          <w:szCs w:val="24"/>
        </w:rPr>
      </w:pPr>
    </w:p>
    <w:p w14:paraId="105763E7" w14:textId="77777777" w:rsidR="00396AF6" w:rsidRPr="00396AF6" w:rsidRDefault="00396AF6" w:rsidP="00396AF6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  <w:r w:rsidRPr="00396AF6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03A053C9" w14:textId="77777777" w:rsidR="00396AF6" w:rsidRPr="00396AF6" w:rsidRDefault="00396AF6" w:rsidP="00396AF6">
      <w:pPr>
        <w:ind w:firstLine="708"/>
        <w:rPr>
          <w:bCs/>
          <w:sz w:val="24"/>
          <w:szCs w:val="24"/>
        </w:rPr>
      </w:pPr>
      <w:r w:rsidRPr="00396AF6">
        <w:rPr>
          <w:color w:val="000000"/>
          <w:sz w:val="24"/>
          <w:szCs w:val="24"/>
        </w:rPr>
        <w:t xml:space="preserve">1.Признать утратившим силу решение Комитета местного самоуправления </w:t>
      </w:r>
      <w:r w:rsidRPr="00396AF6">
        <w:rPr>
          <w:bCs/>
          <w:color w:val="000000"/>
          <w:sz w:val="24"/>
          <w:szCs w:val="24"/>
        </w:rPr>
        <w:t>Сосновского сельсовета Бессоновского района Пензенской от 23.03.2017 г. № 215-81/6 «</w:t>
      </w:r>
      <w:r w:rsidRPr="00396AF6">
        <w:rPr>
          <w:bCs/>
          <w:sz w:val="24"/>
          <w:szCs w:val="24"/>
        </w:rPr>
        <w:t>Об определении органа местного самоуправления, уполномоченного на утверждение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 Сосновского  сельсовета  Бессоновского района Пензенской области в информационно – телекоммуникационной сети «Интернет» и представления указанными лицами данной информации»</w:t>
      </w:r>
    </w:p>
    <w:p w14:paraId="38BB08B5" w14:textId="77777777" w:rsidR="00396AF6" w:rsidRPr="00396AF6" w:rsidRDefault="00396AF6" w:rsidP="00396AF6">
      <w:pPr>
        <w:ind w:firstLine="708"/>
        <w:rPr>
          <w:bCs/>
          <w:sz w:val="24"/>
          <w:szCs w:val="24"/>
        </w:rPr>
      </w:pPr>
      <w:r w:rsidRPr="00396AF6">
        <w:rPr>
          <w:color w:val="000000"/>
          <w:sz w:val="24"/>
          <w:szCs w:val="24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A49D48D" w14:textId="77777777" w:rsidR="00396AF6" w:rsidRPr="00396AF6" w:rsidRDefault="00396AF6" w:rsidP="00396AF6">
      <w:pPr>
        <w:ind w:firstLine="567"/>
        <w:jc w:val="both"/>
        <w:rPr>
          <w:color w:val="000000"/>
          <w:sz w:val="24"/>
          <w:szCs w:val="24"/>
        </w:rPr>
      </w:pPr>
      <w:r w:rsidRPr="00396AF6">
        <w:rPr>
          <w:color w:val="000000"/>
          <w:sz w:val="24"/>
          <w:szCs w:val="24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7D6C2C64" w14:textId="77777777" w:rsidR="00396AF6" w:rsidRPr="00396AF6" w:rsidRDefault="00396AF6" w:rsidP="00396AF6">
      <w:pPr>
        <w:ind w:firstLine="567"/>
        <w:jc w:val="both"/>
        <w:rPr>
          <w:color w:val="000000"/>
          <w:sz w:val="24"/>
          <w:szCs w:val="24"/>
        </w:rPr>
      </w:pPr>
      <w:r w:rsidRPr="00396AF6">
        <w:rPr>
          <w:color w:val="000000"/>
          <w:sz w:val="24"/>
          <w:szCs w:val="24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39EFEC3E" w14:textId="77777777" w:rsidR="00396AF6" w:rsidRPr="00396AF6" w:rsidRDefault="00396AF6" w:rsidP="00396AF6">
      <w:pPr>
        <w:jc w:val="both"/>
        <w:rPr>
          <w:color w:val="000000"/>
          <w:sz w:val="24"/>
          <w:szCs w:val="24"/>
        </w:rPr>
      </w:pPr>
    </w:p>
    <w:p w14:paraId="4446E05D" w14:textId="77777777" w:rsidR="00396AF6" w:rsidRPr="00396AF6" w:rsidRDefault="00396AF6" w:rsidP="00396AF6">
      <w:pPr>
        <w:jc w:val="both"/>
        <w:rPr>
          <w:color w:val="000000"/>
          <w:sz w:val="24"/>
          <w:szCs w:val="24"/>
        </w:rPr>
      </w:pPr>
      <w:r w:rsidRPr="00396AF6">
        <w:rPr>
          <w:color w:val="000000"/>
          <w:sz w:val="24"/>
          <w:szCs w:val="24"/>
        </w:rPr>
        <w:t>Глава Сосновского сельсовета                                                          Е.В. Бакалова</w:t>
      </w:r>
    </w:p>
    <w:p w14:paraId="6E1A2174" w14:textId="77777777" w:rsidR="00396AF6" w:rsidRPr="00396AF6" w:rsidRDefault="00396AF6" w:rsidP="00396AF6">
      <w:pPr>
        <w:ind w:firstLine="567"/>
        <w:jc w:val="both"/>
        <w:rPr>
          <w:color w:val="000000"/>
          <w:sz w:val="24"/>
          <w:szCs w:val="24"/>
        </w:rPr>
      </w:pPr>
    </w:p>
    <w:bookmarkEnd w:id="0"/>
    <w:p w14:paraId="5045C8DF" w14:textId="77777777" w:rsidR="00396AF6" w:rsidRPr="00396AF6" w:rsidRDefault="00396AF6" w:rsidP="00EF1DCF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396AF6" w:rsidRPr="00396AF6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3FD3" w14:textId="77777777" w:rsidR="00217ED5" w:rsidRDefault="00217ED5">
      <w:r>
        <w:separator/>
      </w:r>
    </w:p>
  </w:endnote>
  <w:endnote w:type="continuationSeparator" w:id="0">
    <w:p w14:paraId="3E3DB0CD" w14:textId="77777777" w:rsidR="00217ED5" w:rsidRDefault="0021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D0EC" w14:textId="77777777" w:rsidR="00217ED5" w:rsidRDefault="00217ED5">
      <w:r>
        <w:separator/>
      </w:r>
    </w:p>
  </w:footnote>
  <w:footnote w:type="continuationSeparator" w:id="0">
    <w:p w14:paraId="284AE92E" w14:textId="77777777" w:rsidR="00217ED5" w:rsidRDefault="0021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17ED5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54CAF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2341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2021-08-27T05:05:00Z</cp:lastPrinted>
  <dcterms:created xsi:type="dcterms:W3CDTF">2024-12-11T10:05:00Z</dcterms:created>
  <dcterms:modified xsi:type="dcterms:W3CDTF">2024-12-11T10:08:00Z</dcterms:modified>
</cp:coreProperties>
</file>