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E49D3AB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10</w:t>
      </w:r>
      <w:r w:rsidR="0078019A">
        <w:rPr>
          <w:color w:val="C00000"/>
          <w:sz w:val="24"/>
          <w:szCs w:val="24"/>
        </w:rPr>
        <w:t>9</w:t>
      </w:r>
      <w:r w:rsidR="00834E9C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34E9C">
        <w:rPr>
          <w:color w:val="C00000"/>
          <w:sz w:val="24"/>
          <w:szCs w:val="24"/>
        </w:rPr>
        <w:t>15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834E9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52EFACD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="008C062C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6B7169">
        <w:rPr>
          <w:bCs/>
          <w:sz w:val="24"/>
          <w:szCs w:val="24"/>
          <w:u w:val="single"/>
        </w:rPr>
        <w:t>2</w:t>
      </w:r>
      <w:r w:rsidR="00834E9C">
        <w:rPr>
          <w:bCs/>
          <w:sz w:val="24"/>
          <w:szCs w:val="24"/>
          <w:u w:val="single"/>
        </w:rPr>
        <w:t>7</w:t>
      </w:r>
      <w:r w:rsidR="00E76EC3">
        <w:rPr>
          <w:bCs/>
          <w:sz w:val="24"/>
          <w:szCs w:val="24"/>
          <w:u w:val="single"/>
        </w:rPr>
        <w:t>-</w:t>
      </w:r>
      <w:r w:rsidR="00834E9C">
        <w:rPr>
          <w:bCs/>
          <w:sz w:val="24"/>
          <w:szCs w:val="24"/>
          <w:u w:val="single"/>
        </w:rPr>
        <w:t>4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0968CE2F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E0AC9C4" w14:textId="77777777" w:rsidR="00834E9C" w:rsidRPr="00834E9C" w:rsidRDefault="00834E9C" w:rsidP="00834E9C">
      <w:pPr>
        <w:jc w:val="center"/>
        <w:rPr>
          <w:b/>
          <w:sz w:val="28"/>
          <w:szCs w:val="28"/>
        </w:rPr>
      </w:pPr>
      <w:r w:rsidRPr="00834E9C">
        <w:rPr>
          <w:b/>
          <w:bCs/>
          <w:spacing w:val="-1"/>
          <w:sz w:val="28"/>
          <w:szCs w:val="28"/>
        </w:rPr>
        <w:t xml:space="preserve">Об утверждении </w:t>
      </w:r>
      <w:r w:rsidRPr="00834E9C">
        <w:rPr>
          <w:b/>
          <w:sz w:val="28"/>
          <w:szCs w:val="28"/>
        </w:rPr>
        <w:t>прогнозного плана приватизации муниципального имущества Сосновского сельсовета Бессоновского района Пензенской области на 2025-2027 годы</w:t>
      </w:r>
    </w:p>
    <w:p w14:paraId="2EEB4C21" w14:textId="77777777" w:rsidR="00834E9C" w:rsidRPr="00834E9C" w:rsidRDefault="00834E9C" w:rsidP="00834E9C">
      <w:pPr>
        <w:rPr>
          <w:b/>
          <w:sz w:val="28"/>
          <w:szCs w:val="28"/>
        </w:rPr>
      </w:pPr>
    </w:p>
    <w:p w14:paraId="13D4656F" w14:textId="77777777" w:rsidR="00834E9C" w:rsidRPr="00834E9C" w:rsidRDefault="00834E9C" w:rsidP="00834E9C">
      <w:pPr>
        <w:keepNext/>
        <w:spacing w:before="240" w:after="60"/>
        <w:ind w:firstLine="720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834E9C">
        <w:rPr>
          <w:bCs/>
          <w:kern w:val="32"/>
          <w:sz w:val="28"/>
          <w:szCs w:val="28"/>
          <w:lang w:val="x-none" w:eastAsia="x-none"/>
        </w:rPr>
        <w:t xml:space="preserve">В соответствии с Федеральным законом от 21 декабря 2010 года № 178-ФЗ «О приватизации государственного и муниципального имущества»,  Уставом </w:t>
      </w:r>
      <w:r w:rsidRPr="00834E9C">
        <w:rPr>
          <w:bCs/>
          <w:kern w:val="32"/>
          <w:sz w:val="28"/>
          <w:szCs w:val="28"/>
          <w:lang w:eastAsia="x-none"/>
        </w:rPr>
        <w:t xml:space="preserve">Сосновского </w:t>
      </w:r>
      <w:r w:rsidRPr="00834E9C">
        <w:rPr>
          <w:bCs/>
          <w:kern w:val="32"/>
          <w:sz w:val="28"/>
          <w:szCs w:val="28"/>
          <w:lang w:val="x-none" w:eastAsia="x-none"/>
        </w:rPr>
        <w:t xml:space="preserve"> сельсовета Бессоновского района Пензенской области, </w:t>
      </w:r>
    </w:p>
    <w:p w14:paraId="564405D3" w14:textId="77777777" w:rsidR="00834E9C" w:rsidRPr="00834E9C" w:rsidRDefault="00834E9C" w:rsidP="00834E9C">
      <w:pPr>
        <w:spacing w:before="120" w:after="120"/>
        <w:jc w:val="center"/>
        <w:outlineLvl w:val="0"/>
        <w:rPr>
          <w:b/>
          <w:sz w:val="28"/>
          <w:szCs w:val="28"/>
        </w:rPr>
      </w:pPr>
      <w:r w:rsidRPr="00834E9C">
        <w:rPr>
          <w:b/>
          <w:sz w:val="28"/>
          <w:szCs w:val="28"/>
        </w:rPr>
        <w:t>Комитет местного самоуправления решил:</w:t>
      </w:r>
    </w:p>
    <w:p w14:paraId="0AA059D4" w14:textId="77777777" w:rsidR="00834E9C" w:rsidRPr="00834E9C" w:rsidRDefault="00834E9C" w:rsidP="001E7C33">
      <w:pPr>
        <w:widowControl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834E9C">
        <w:rPr>
          <w:sz w:val="28"/>
          <w:szCs w:val="28"/>
        </w:rPr>
        <w:t>Утвердить прилагаемый прогнозный план приватизации муниципального имущества Сосновского сельсовета Бессоновского района Пензенской области на 2025-2027 годы.</w:t>
      </w:r>
    </w:p>
    <w:p w14:paraId="44A2DC41" w14:textId="77777777" w:rsidR="00834E9C" w:rsidRPr="00834E9C" w:rsidRDefault="00834E9C" w:rsidP="001E7C33">
      <w:pPr>
        <w:numPr>
          <w:ilvl w:val="0"/>
          <w:numId w:val="2"/>
        </w:numPr>
        <w:jc w:val="both"/>
        <w:rPr>
          <w:sz w:val="28"/>
          <w:szCs w:val="28"/>
        </w:rPr>
      </w:pPr>
      <w:r w:rsidRPr="00834E9C">
        <w:rPr>
          <w:sz w:val="28"/>
          <w:szCs w:val="28"/>
        </w:rPr>
        <w:t>Признать утратившим силу решение комитета местного самоуправления Сосновского сельсовета Бессоновского района Пензенской области от 17.11.2023 № 286/1-145/7 «</w:t>
      </w:r>
      <w:r w:rsidRPr="00834E9C">
        <w:rPr>
          <w:bCs/>
          <w:spacing w:val="-1"/>
          <w:sz w:val="28"/>
          <w:szCs w:val="28"/>
        </w:rPr>
        <w:t xml:space="preserve">Об утверждении </w:t>
      </w:r>
      <w:r w:rsidRPr="00834E9C">
        <w:rPr>
          <w:sz w:val="28"/>
          <w:szCs w:val="28"/>
        </w:rPr>
        <w:t>прогнозного плана приватизации муниципального имущества Сосновского сельсовета Бессоновского района Пензенской области на 2025-2026 годы».</w:t>
      </w:r>
    </w:p>
    <w:p w14:paraId="36E872F8" w14:textId="77777777" w:rsidR="00834E9C" w:rsidRPr="00834E9C" w:rsidRDefault="00834E9C" w:rsidP="001E7C3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4E9C">
        <w:rPr>
          <w:sz w:val="28"/>
          <w:szCs w:val="28"/>
        </w:rPr>
        <w:t>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информационно-коммуникационной сети «Интернет».</w:t>
      </w:r>
      <w:bookmarkStart w:id="1" w:name="sub_72"/>
      <w:bookmarkStart w:id="2" w:name="sub_6"/>
    </w:p>
    <w:bookmarkEnd w:id="1"/>
    <w:p w14:paraId="0E8F6744" w14:textId="77777777" w:rsidR="00834E9C" w:rsidRPr="00834E9C" w:rsidRDefault="00834E9C" w:rsidP="001E7C33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834E9C">
        <w:rPr>
          <w:sz w:val="28"/>
          <w:szCs w:val="28"/>
        </w:rPr>
        <w:t>Контроль исполнения настоящего Решения возложить на главу Сосновского сельсовета Бессоновского района Пензенской области.</w:t>
      </w:r>
      <w:bookmarkEnd w:id="2"/>
    </w:p>
    <w:p w14:paraId="2E796702" w14:textId="77777777" w:rsidR="00834E9C" w:rsidRPr="00834E9C" w:rsidRDefault="00834E9C" w:rsidP="00834E9C">
      <w:pPr>
        <w:widowControl/>
        <w:contextualSpacing/>
        <w:jc w:val="both"/>
        <w:rPr>
          <w:sz w:val="28"/>
          <w:szCs w:val="28"/>
        </w:rPr>
      </w:pPr>
      <w:r w:rsidRPr="00834E9C">
        <w:rPr>
          <w:sz w:val="28"/>
          <w:szCs w:val="28"/>
        </w:rPr>
        <w:t xml:space="preserve">Глава </w:t>
      </w:r>
    </w:p>
    <w:p w14:paraId="02718043" w14:textId="77777777" w:rsidR="00834E9C" w:rsidRPr="00834E9C" w:rsidRDefault="00834E9C" w:rsidP="00834E9C">
      <w:pPr>
        <w:jc w:val="both"/>
        <w:rPr>
          <w:sz w:val="28"/>
          <w:szCs w:val="28"/>
        </w:rPr>
      </w:pPr>
      <w:proofErr w:type="gramStart"/>
      <w:r w:rsidRPr="00834E9C">
        <w:rPr>
          <w:sz w:val="28"/>
          <w:szCs w:val="28"/>
        </w:rPr>
        <w:t>Сосновского  сельсовета</w:t>
      </w:r>
      <w:proofErr w:type="gramEnd"/>
    </w:p>
    <w:p w14:paraId="57523739" w14:textId="77777777" w:rsidR="00834E9C" w:rsidRPr="00834E9C" w:rsidRDefault="00834E9C" w:rsidP="00834E9C">
      <w:pPr>
        <w:tabs>
          <w:tab w:val="left" w:leader="underscore" w:pos="7371"/>
        </w:tabs>
        <w:jc w:val="both"/>
        <w:rPr>
          <w:sz w:val="28"/>
          <w:szCs w:val="28"/>
        </w:rPr>
      </w:pPr>
      <w:r w:rsidRPr="00834E9C">
        <w:rPr>
          <w:sz w:val="28"/>
          <w:szCs w:val="28"/>
        </w:rPr>
        <w:lastRenderedPageBreak/>
        <w:t xml:space="preserve">Бессоновского района </w:t>
      </w:r>
    </w:p>
    <w:p w14:paraId="081D57FC" w14:textId="77777777" w:rsidR="00834E9C" w:rsidRPr="00834E9C" w:rsidRDefault="00834E9C" w:rsidP="00834E9C">
      <w:pPr>
        <w:tabs>
          <w:tab w:val="left" w:leader="underscore" w:pos="7371"/>
        </w:tabs>
        <w:jc w:val="both"/>
        <w:rPr>
          <w:sz w:val="28"/>
          <w:szCs w:val="28"/>
        </w:rPr>
      </w:pPr>
      <w:r w:rsidRPr="00834E9C">
        <w:rPr>
          <w:sz w:val="28"/>
          <w:szCs w:val="28"/>
        </w:rPr>
        <w:t>Пензенской области                                                                       Е.В. Бакалова</w:t>
      </w:r>
    </w:p>
    <w:p w14:paraId="68C51398" w14:textId="77777777" w:rsidR="00834E9C" w:rsidRPr="00834E9C" w:rsidRDefault="00834E9C" w:rsidP="00834E9C">
      <w:pPr>
        <w:tabs>
          <w:tab w:val="left" w:leader="underscore" w:pos="7371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529"/>
      </w:tblGrid>
      <w:tr w:rsidR="00834E9C" w:rsidRPr="00834E9C" w14:paraId="4A210E7B" w14:textId="77777777" w:rsidTr="004103AB">
        <w:tc>
          <w:tcPr>
            <w:tcW w:w="3794" w:type="dxa"/>
            <w:shd w:val="clear" w:color="auto" w:fill="auto"/>
          </w:tcPr>
          <w:p w14:paraId="6B8D9F22" w14:textId="77777777" w:rsidR="00834E9C" w:rsidRPr="00834E9C" w:rsidRDefault="00834E9C" w:rsidP="00834E9C">
            <w:pPr>
              <w:widowControl/>
              <w:jc w:val="center"/>
              <w:rPr>
                <w:b/>
                <w:bCs/>
                <w:color w:val="041C26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31ED14A" w14:textId="77777777" w:rsidR="00834E9C" w:rsidRPr="00834E9C" w:rsidRDefault="00834E9C" w:rsidP="00834E9C">
            <w:pPr>
              <w:widowControl/>
              <w:jc w:val="right"/>
              <w:rPr>
                <w:bCs/>
                <w:color w:val="041C26"/>
              </w:rPr>
            </w:pPr>
            <w:r w:rsidRPr="00834E9C">
              <w:rPr>
                <w:bCs/>
                <w:color w:val="041C26"/>
              </w:rPr>
              <w:t xml:space="preserve">Утвержден </w:t>
            </w:r>
          </w:p>
          <w:p w14:paraId="404FDA20" w14:textId="77777777" w:rsidR="00834E9C" w:rsidRPr="00834E9C" w:rsidRDefault="00834E9C" w:rsidP="00834E9C">
            <w:pPr>
              <w:widowControl/>
              <w:jc w:val="right"/>
              <w:rPr>
                <w:bCs/>
                <w:color w:val="041C26"/>
              </w:rPr>
            </w:pPr>
            <w:r w:rsidRPr="00834E9C">
              <w:rPr>
                <w:bCs/>
                <w:color w:val="041C26"/>
              </w:rPr>
              <w:t xml:space="preserve">решением КМС </w:t>
            </w:r>
            <w:proofErr w:type="gramStart"/>
            <w:r w:rsidRPr="00834E9C">
              <w:rPr>
                <w:bCs/>
                <w:color w:val="041C26"/>
              </w:rPr>
              <w:t>Сосновского  сельсовета</w:t>
            </w:r>
            <w:proofErr w:type="gramEnd"/>
          </w:p>
          <w:p w14:paraId="526FDA16" w14:textId="77777777" w:rsidR="00834E9C" w:rsidRPr="00834E9C" w:rsidRDefault="00834E9C" w:rsidP="00834E9C">
            <w:pPr>
              <w:widowControl/>
              <w:jc w:val="right"/>
              <w:rPr>
                <w:bCs/>
                <w:color w:val="041C26"/>
              </w:rPr>
            </w:pPr>
            <w:r w:rsidRPr="00834E9C">
              <w:rPr>
                <w:bCs/>
                <w:color w:val="041C26"/>
              </w:rPr>
              <w:t xml:space="preserve">Бессоновского района Пензенской области  </w:t>
            </w:r>
          </w:p>
          <w:p w14:paraId="280E5D61" w14:textId="77777777" w:rsidR="00834E9C" w:rsidRPr="00834E9C" w:rsidRDefault="00834E9C" w:rsidP="00834E9C">
            <w:pPr>
              <w:widowControl/>
              <w:jc w:val="right"/>
              <w:rPr>
                <w:b/>
                <w:bCs/>
                <w:color w:val="041C26"/>
                <w:sz w:val="28"/>
                <w:szCs w:val="28"/>
              </w:rPr>
            </w:pPr>
            <w:r w:rsidRPr="00834E9C">
              <w:rPr>
                <w:bCs/>
                <w:color w:val="041C26"/>
              </w:rPr>
              <w:t>от 14.11.2024 г.  № 27-4/8</w:t>
            </w:r>
            <w:r w:rsidRPr="00834E9C">
              <w:rPr>
                <w:b/>
                <w:bCs/>
                <w:color w:val="041C26"/>
                <w:sz w:val="28"/>
                <w:szCs w:val="28"/>
              </w:rPr>
              <w:t xml:space="preserve"> </w:t>
            </w:r>
          </w:p>
        </w:tc>
      </w:tr>
    </w:tbl>
    <w:p w14:paraId="71356005" w14:textId="77777777" w:rsidR="00834E9C" w:rsidRPr="00834E9C" w:rsidRDefault="00834E9C" w:rsidP="00834E9C">
      <w:pPr>
        <w:widowControl/>
        <w:spacing w:before="48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Прогнозный план</w:t>
      </w:r>
    </w:p>
    <w:p w14:paraId="27B189C4" w14:textId="77777777" w:rsidR="00834E9C" w:rsidRPr="00834E9C" w:rsidRDefault="00834E9C" w:rsidP="00834E9C">
      <w:pPr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 xml:space="preserve">приватизации муниципального имущества </w:t>
      </w:r>
    </w:p>
    <w:p w14:paraId="60FEF80C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  <w:proofErr w:type="gramStart"/>
      <w:r w:rsidRPr="00834E9C">
        <w:rPr>
          <w:b/>
          <w:sz w:val="24"/>
          <w:szCs w:val="24"/>
        </w:rPr>
        <w:t>Сосновского  сельсовета</w:t>
      </w:r>
      <w:proofErr w:type="gramEnd"/>
      <w:r w:rsidRPr="00834E9C">
        <w:rPr>
          <w:b/>
          <w:sz w:val="24"/>
          <w:szCs w:val="24"/>
        </w:rPr>
        <w:t xml:space="preserve"> Бессоновского района Пензенской области</w:t>
      </w:r>
    </w:p>
    <w:p w14:paraId="307EC804" w14:textId="77777777" w:rsidR="00834E9C" w:rsidRPr="00834E9C" w:rsidRDefault="00834E9C" w:rsidP="00834E9C">
      <w:pPr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 xml:space="preserve"> на 2025-2027 годы</w:t>
      </w:r>
    </w:p>
    <w:p w14:paraId="0ACC0B43" w14:textId="77777777" w:rsidR="00834E9C" w:rsidRPr="00834E9C" w:rsidRDefault="00834E9C" w:rsidP="00834E9C">
      <w:pPr>
        <w:jc w:val="center"/>
        <w:rPr>
          <w:b/>
          <w:bCs/>
          <w:color w:val="041C26"/>
          <w:sz w:val="24"/>
          <w:szCs w:val="24"/>
        </w:rPr>
      </w:pPr>
    </w:p>
    <w:p w14:paraId="50D8B998" w14:textId="77777777" w:rsidR="00834E9C" w:rsidRPr="00834E9C" w:rsidRDefault="00834E9C" w:rsidP="001E7C33">
      <w:pPr>
        <w:numPr>
          <w:ilvl w:val="0"/>
          <w:numId w:val="3"/>
        </w:numPr>
        <w:jc w:val="center"/>
        <w:rPr>
          <w:b/>
          <w:bCs/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Введение</w:t>
      </w:r>
    </w:p>
    <w:p w14:paraId="2554D529" w14:textId="77777777" w:rsidR="00834E9C" w:rsidRPr="00834E9C" w:rsidRDefault="00834E9C" w:rsidP="00834E9C">
      <w:pPr>
        <w:ind w:firstLine="720"/>
        <w:jc w:val="both"/>
        <w:rPr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Прогнозный план приватизации муниципального имущества </w:t>
      </w:r>
      <w:r w:rsidRPr="00834E9C">
        <w:rPr>
          <w:sz w:val="24"/>
          <w:szCs w:val="24"/>
        </w:rPr>
        <w:t>Сосновского  сельсовета Бессоновского района Пензенской области</w:t>
      </w:r>
      <w:r w:rsidRPr="00834E9C">
        <w:rPr>
          <w:color w:val="041C26"/>
          <w:sz w:val="24"/>
          <w:szCs w:val="24"/>
        </w:rPr>
        <w:t xml:space="preserve"> на 2025-2027 годы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 Правительства Российской Федерации от 12 августа 2002 года № 584,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аукционе, утвержденными постановлением Правительства Российской Федерации от 12 августа 2002 года № 585.</w:t>
      </w:r>
    </w:p>
    <w:p w14:paraId="428250AC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Настоящий прогнозный план устанавливает основные цели, задачи приватизации муниципального имущества в Сосновском сельсовете Бессоновского района Пензенской области, конкретный перечень муниципального имущества, подлежащего приватизации, и мероприятия по его реализации.</w:t>
      </w:r>
    </w:p>
    <w:p w14:paraId="1C5DBAF7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Основными целями реализации настоящего Прогнозного плана являются:</w:t>
      </w:r>
    </w:p>
    <w:p w14:paraId="52DA5F76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повышение эффективности использования муниципальной собственности;</w:t>
      </w:r>
    </w:p>
    <w:p w14:paraId="1E8D0185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усиление социальной направленности приватизации;</w:t>
      </w:r>
    </w:p>
    <w:p w14:paraId="22800204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обеспечение планомерности процесса приватизации.</w:t>
      </w:r>
    </w:p>
    <w:p w14:paraId="23DA1DDC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Для достижения указанных целей приватизация муниципального имущества будет направлена на решение следующих задач:</w:t>
      </w:r>
    </w:p>
    <w:p w14:paraId="01B84290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продолжение структурных преобразований в экономике сельского поселения;</w:t>
      </w:r>
    </w:p>
    <w:p w14:paraId="14DE4649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оптимизация структуры муниципальной собственности;</w:t>
      </w:r>
    </w:p>
    <w:p w14:paraId="2E3B2C4D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привлечение инвестиций в процесс приватизации;</w:t>
      </w:r>
    </w:p>
    <w:p w14:paraId="2F1F3EEB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рациональное пополнение доходов бюджета сельского поселения;</w:t>
      </w:r>
    </w:p>
    <w:p w14:paraId="5CBD9902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уменьшение расходов бюджета сельского поселения на управление муниципальным имуществом;</w:t>
      </w:r>
    </w:p>
    <w:p w14:paraId="70A3C12F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проведение предпродажной подготовки с привлечением аудиторов, оценщиков, финансовых и юридических консультантов;</w:t>
      </w:r>
    </w:p>
    <w:p w14:paraId="553711A6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дифференцированный подход к приватизации предприятий в зависимости от их ликвидности;</w:t>
      </w:r>
    </w:p>
    <w:p w14:paraId="3CACE499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обеспечение контроля за выполнением обязательств собственниками приватизируемого имущества;</w:t>
      </w:r>
    </w:p>
    <w:p w14:paraId="4FCA8C82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проведение в сжатые сроки приватизации объектов незавершенного строительства.</w:t>
      </w:r>
    </w:p>
    <w:p w14:paraId="287D49A5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</w:p>
    <w:p w14:paraId="697F006D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</w:p>
    <w:p w14:paraId="48404C5C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</w:p>
    <w:p w14:paraId="65BE3B70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</w:p>
    <w:p w14:paraId="4DFB259B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</w:p>
    <w:p w14:paraId="36DE970E" w14:textId="77777777" w:rsidR="00834E9C" w:rsidRPr="00834E9C" w:rsidRDefault="00834E9C" w:rsidP="00834E9C">
      <w:pPr>
        <w:spacing w:before="12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 xml:space="preserve">2. Перечни муниципального имущества, подлежащего приватизации </w:t>
      </w:r>
    </w:p>
    <w:p w14:paraId="1455D592" w14:textId="77777777" w:rsidR="00834E9C" w:rsidRPr="00834E9C" w:rsidRDefault="00834E9C" w:rsidP="00834E9C">
      <w:pPr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на 2025-2027 годы</w:t>
      </w:r>
    </w:p>
    <w:p w14:paraId="3BEF0194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В рамках реализации задач по приватизации муниципального имущества на 2025-2027 годы необходимо осуществить продажу объектов недвижимости согласно приложению 1 к настоящему Прогнозному плану </w:t>
      </w:r>
    </w:p>
    <w:p w14:paraId="5B1C65CD" w14:textId="77777777" w:rsidR="00834E9C" w:rsidRPr="00834E9C" w:rsidRDefault="00834E9C" w:rsidP="00834E9C">
      <w:pPr>
        <w:spacing w:before="12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3. Основные мероприятия по реализации Прогнозного плана</w:t>
      </w:r>
    </w:p>
    <w:p w14:paraId="6B7A5DE9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В целях реализации настоящего Прогнозного плана предусматривается проведение следующих мероприятий:</w:t>
      </w:r>
    </w:p>
    <w:p w14:paraId="507197D3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14:paraId="30DA4DF3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формирование земельных участков, занимаемых подлежащими приватизации объектами недвижимости;</w:t>
      </w:r>
    </w:p>
    <w:p w14:paraId="41ED2404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оценка муниципального имущества;</w:t>
      </w:r>
    </w:p>
    <w:p w14:paraId="418B84E5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подготовка и утверждение планов приватизации;</w:t>
      </w:r>
    </w:p>
    <w:p w14:paraId="20761E0F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-информационное обеспечение муниципального имущества;</w:t>
      </w:r>
    </w:p>
    <w:p w14:paraId="6E6BE942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14:paraId="3CE07194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- государственная регистрация перехода права собственности к новому собственнику;</w:t>
      </w:r>
    </w:p>
    <w:p w14:paraId="09720420" w14:textId="77777777" w:rsidR="00834E9C" w:rsidRPr="00834E9C" w:rsidRDefault="00834E9C" w:rsidP="00834E9C">
      <w:pPr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- информирование населения об объектах недвижимости, подлежащих приватизации через средства массовой </w:t>
      </w:r>
      <w:proofErr w:type="gramStart"/>
      <w:r w:rsidRPr="00834E9C">
        <w:rPr>
          <w:color w:val="041C26"/>
          <w:sz w:val="24"/>
          <w:szCs w:val="24"/>
        </w:rPr>
        <w:t>информации  и</w:t>
      </w:r>
      <w:proofErr w:type="gramEnd"/>
      <w:r w:rsidRPr="00834E9C">
        <w:rPr>
          <w:color w:val="041C26"/>
          <w:sz w:val="24"/>
          <w:szCs w:val="24"/>
        </w:rPr>
        <w:t xml:space="preserve"> сети Интернет.</w:t>
      </w:r>
    </w:p>
    <w:p w14:paraId="7614EC6E" w14:textId="77777777" w:rsidR="00834E9C" w:rsidRPr="00834E9C" w:rsidRDefault="00834E9C" w:rsidP="00834E9C">
      <w:pPr>
        <w:spacing w:before="120"/>
        <w:jc w:val="center"/>
        <w:rPr>
          <w:b/>
          <w:bCs/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 xml:space="preserve">4. Определение цены подлежащего приватизации </w:t>
      </w:r>
    </w:p>
    <w:p w14:paraId="1BBF29A1" w14:textId="77777777" w:rsidR="00834E9C" w:rsidRPr="00834E9C" w:rsidRDefault="00834E9C" w:rsidP="00834E9C">
      <w:pPr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муниципального имущества</w:t>
      </w:r>
    </w:p>
    <w:p w14:paraId="0FACCE19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</w:t>
      </w:r>
      <w:proofErr w:type="gramStart"/>
      <w:r w:rsidRPr="00834E9C">
        <w:rPr>
          <w:color w:val="041C26"/>
          <w:sz w:val="24"/>
          <w:szCs w:val="24"/>
        </w:rPr>
        <w:t>14.02.2006  №</w:t>
      </w:r>
      <w:proofErr w:type="gramEnd"/>
      <w:r w:rsidRPr="00834E9C">
        <w:rPr>
          <w:color w:val="041C26"/>
          <w:sz w:val="24"/>
          <w:szCs w:val="24"/>
        </w:rPr>
        <w:t xml:space="preserve">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14:paraId="736B48EE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14:paraId="75D9C6F9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Сделки купли-продажи приватизируемого муниципального имущества облагаются налогом на добавленную стоимость.</w:t>
      </w:r>
    </w:p>
    <w:p w14:paraId="3EB329AE" w14:textId="77777777" w:rsidR="00834E9C" w:rsidRPr="00834E9C" w:rsidRDefault="00834E9C" w:rsidP="00834E9C">
      <w:pPr>
        <w:spacing w:before="12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5. Отчуждение земельных участков</w:t>
      </w:r>
    </w:p>
    <w:p w14:paraId="7A52CF59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14:paraId="55E9930D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14:paraId="7CBB2E2A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здания, строения, сооружения к общей площади здания, строения, сооружения.</w:t>
      </w:r>
    </w:p>
    <w:p w14:paraId="33E6F64C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14:paraId="3E8390F5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</w:t>
      </w:r>
      <w:r w:rsidRPr="00834E9C">
        <w:rPr>
          <w:color w:val="041C26"/>
          <w:sz w:val="24"/>
          <w:szCs w:val="24"/>
        </w:rPr>
        <w:lastRenderedPageBreak/>
        <w:t>расположенных на указанных земельных участках.</w:t>
      </w:r>
    </w:p>
    <w:p w14:paraId="585CEE8E" w14:textId="77777777" w:rsidR="00834E9C" w:rsidRPr="00834E9C" w:rsidRDefault="00834E9C" w:rsidP="00834E9C">
      <w:pPr>
        <w:spacing w:before="12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6. Финансовое обеспечение выполнение Прогнозного плана.</w:t>
      </w:r>
    </w:p>
    <w:p w14:paraId="0038987A" w14:textId="77777777" w:rsidR="00834E9C" w:rsidRPr="00834E9C" w:rsidRDefault="00834E9C" w:rsidP="00834E9C">
      <w:pPr>
        <w:ind w:firstLine="720"/>
        <w:jc w:val="both"/>
        <w:rPr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Финансирование основных мероприятий по реализации Прогнозного плана осуществляется за счет средств бюджета </w:t>
      </w:r>
      <w:proofErr w:type="gramStart"/>
      <w:r w:rsidRPr="00834E9C">
        <w:rPr>
          <w:sz w:val="24"/>
          <w:szCs w:val="24"/>
        </w:rPr>
        <w:t>Сосновского  сельсовета</w:t>
      </w:r>
      <w:proofErr w:type="gramEnd"/>
      <w:r w:rsidRPr="00834E9C">
        <w:rPr>
          <w:sz w:val="24"/>
          <w:szCs w:val="24"/>
        </w:rPr>
        <w:t xml:space="preserve"> Бессоновского района Пензенской области.</w:t>
      </w:r>
    </w:p>
    <w:p w14:paraId="163E4076" w14:textId="77777777" w:rsidR="00834E9C" w:rsidRPr="00834E9C" w:rsidRDefault="00834E9C" w:rsidP="00834E9C">
      <w:pPr>
        <w:spacing w:before="120"/>
        <w:jc w:val="center"/>
        <w:rPr>
          <w:color w:val="041C26"/>
          <w:sz w:val="24"/>
          <w:szCs w:val="24"/>
        </w:rPr>
      </w:pPr>
      <w:r w:rsidRPr="00834E9C">
        <w:rPr>
          <w:b/>
          <w:bCs/>
          <w:color w:val="041C26"/>
          <w:sz w:val="24"/>
          <w:szCs w:val="24"/>
        </w:rPr>
        <w:t>7. Организация контроля за проведением приватизации муниципального имущества</w:t>
      </w:r>
    </w:p>
    <w:p w14:paraId="6D3BB4ED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14:paraId="2698C9F0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Обеспечение выполнения настоящего Прогнозного плана возлагается на Администрацию </w:t>
      </w:r>
      <w:proofErr w:type="gramStart"/>
      <w:r w:rsidRPr="00834E9C">
        <w:rPr>
          <w:color w:val="041C26"/>
          <w:sz w:val="24"/>
          <w:szCs w:val="24"/>
        </w:rPr>
        <w:t>Сосновского  сельсовета</w:t>
      </w:r>
      <w:proofErr w:type="gramEnd"/>
      <w:r w:rsidRPr="00834E9C">
        <w:rPr>
          <w:color w:val="041C26"/>
          <w:sz w:val="24"/>
          <w:szCs w:val="24"/>
        </w:rPr>
        <w:t>.</w:t>
      </w:r>
    </w:p>
    <w:p w14:paraId="4E87C026" w14:textId="77777777" w:rsidR="00834E9C" w:rsidRPr="00834E9C" w:rsidRDefault="00834E9C" w:rsidP="00834E9C">
      <w:pPr>
        <w:ind w:firstLine="720"/>
        <w:jc w:val="both"/>
        <w:rPr>
          <w:color w:val="041C26"/>
          <w:sz w:val="24"/>
          <w:szCs w:val="24"/>
        </w:rPr>
      </w:pPr>
      <w:r w:rsidRPr="00834E9C">
        <w:rPr>
          <w:color w:val="041C26"/>
          <w:sz w:val="24"/>
          <w:szCs w:val="24"/>
        </w:rPr>
        <w:t xml:space="preserve">Отчет о результатах приватизации муниципального имущества за 2025-2027 годы представляется до 1 марта года, следующего за отчетным, в Комитет местного самоуправления </w:t>
      </w:r>
      <w:proofErr w:type="gramStart"/>
      <w:r w:rsidRPr="00834E9C">
        <w:rPr>
          <w:color w:val="041C26"/>
          <w:sz w:val="24"/>
          <w:szCs w:val="24"/>
        </w:rPr>
        <w:t>Сосновского  сельсовета</w:t>
      </w:r>
      <w:proofErr w:type="gramEnd"/>
      <w:r w:rsidRPr="00834E9C">
        <w:rPr>
          <w:color w:val="041C26"/>
          <w:sz w:val="24"/>
          <w:szCs w:val="24"/>
        </w:rPr>
        <w:t xml:space="preserve"> Бессоновского района.</w:t>
      </w:r>
    </w:p>
    <w:p w14:paraId="48E341FA" w14:textId="04501102" w:rsidR="00834E9C" w:rsidRPr="00834E9C" w:rsidRDefault="00834E9C" w:rsidP="00834E9C">
      <w:pPr>
        <w:rPr>
          <w:sz w:val="24"/>
          <w:szCs w:val="24"/>
        </w:rPr>
      </w:pPr>
      <w:r w:rsidRPr="00834E9C">
        <w:rPr>
          <w:sz w:val="24"/>
          <w:szCs w:val="24"/>
        </w:rPr>
        <w:t>Приложение № 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834E9C" w:rsidRPr="00834E9C" w14:paraId="7D67ECE0" w14:textId="77777777" w:rsidTr="004103AB">
        <w:tc>
          <w:tcPr>
            <w:tcW w:w="4608" w:type="dxa"/>
            <w:shd w:val="clear" w:color="auto" w:fill="auto"/>
          </w:tcPr>
          <w:p w14:paraId="5166FB4C" w14:textId="77777777" w:rsidR="00834E9C" w:rsidRPr="00834E9C" w:rsidRDefault="00834E9C" w:rsidP="00834E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76C36687" w14:textId="77777777" w:rsidR="00834E9C" w:rsidRPr="00834E9C" w:rsidRDefault="00834E9C" w:rsidP="00834E9C">
            <w:pPr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>к Прогнозному плану приватизации</w:t>
            </w:r>
          </w:p>
          <w:p w14:paraId="414133AB" w14:textId="77777777" w:rsidR="00834E9C" w:rsidRPr="00834E9C" w:rsidRDefault="00834E9C" w:rsidP="00834E9C">
            <w:pPr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 xml:space="preserve">муниципального имущества </w:t>
            </w:r>
            <w:proofErr w:type="gramStart"/>
            <w:r w:rsidRPr="00834E9C">
              <w:rPr>
                <w:sz w:val="24"/>
                <w:szCs w:val="24"/>
              </w:rPr>
              <w:t>Сосновского  сельсовета</w:t>
            </w:r>
            <w:proofErr w:type="gramEnd"/>
            <w:r w:rsidRPr="00834E9C">
              <w:rPr>
                <w:sz w:val="24"/>
                <w:szCs w:val="24"/>
              </w:rPr>
              <w:t xml:space="preserve"> Бессоновского района Пензенской области  на 2025-2027 год</w:t>
            </w:r>
          </w:p>
        </w:tc>
      </w:tr>
    </w:tbl>
    <w:p w14:paraId="16F751B4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</w:p>
    <w:p w14:paraId="2906117A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  <w:r w:rsidRPr="00834E9C">
        <w:rPr>
          <w:b/>
          <w:sz w:val="24"/>
          <w:szCs w:val="24"/>
        </w:rPr>
        <w:t>ПЕРЕЧЕНЬ</w:t>
      </w:r>
    </w:p>
    <w:p w14:paraId="68D939CD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  <w:r w:rsidRPr="00834E9C">
        <w:rPr>
          <w:b/>
          <w:sz w:val="24"/>
          <w:szCs w:val="24"/>
        </w:rPr>
        <w:t xml:space="preserve">ОБЪЕКТОВ НЕДВИЖИМОСТИ, </w:t>
      </w:r>
    </w:p>
    <w:p w14:paraId="708B6E6C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  <w:r w:rsidRPr="00834E9C">
        <w:rPr>
          <w:b/>
          <w:sz w:val="24"/>
          <w:szCs w:val="24"/>
        </w:rPr>
        <w:t>ПОДЛЕЖАЩИХ ПРИВАТИЗАЦИИ</w:t>
      </w:r>
    </w:p>
    <w:p w14:paraId="3018163A" w14:textId="77777777" w:rsidR="00834E9C" w:rsidRPr="00834E9C" w:rsidRDefault="00834E9C" w:rsidP="00834E9C">
      <w:pPr>
        <w:jc w:val="center"/>
        <w:rPr>
          <w:b/>
          <w:sz w:val="24"/>
          <w:szCs w:val="24"/>
        </w:rPr>
      </w:pPr>
      <w:r w:rsidRPr="00834E9C">
        <w:rPr>
          <w:b/>
          <w:sz w:val="24"/>
          <w:szCs w:val="24"/>
        </w:rPr>
        <w:t>НА 2025-2027 ГОДЫ</w:t>
      </w:r>
    </w:p>
    <w:p w14:paraId="2719859D" w14:textId="77777777" w:rsidR="00834E9C" w:rsidRPr="00834E9C" w:rsidRDefault="00834E9C" w:rsidP="00834E9C">
      <w:pPr>
        <w:jc w:val="center"/>
        <w:rPr>
          <w:sz w:val="24"/>
          <w:szCs w:val="2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009"/>
        <w:gridCol w:w="3969"/>
        <w:gridCol w:w="2297"/>
      </w:tblGrid>
      <w:tr w:rsidR="00834E9C" w:rsidRPr="00834E9C" w14:paraId="165550D5" w14:textId="77777777" w:rsidTr="004103AB">
        <w:tc>
          <w:tcPr>
            <w:tcW w:w="726" w:type="dxa"/>
          </w:tcPr>
          <w:p w14:paraId="1927AA02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9" w:type="dxa"/>
          </w:tcPr>
          <w:p w14:paraId="21B1DDA1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</w:tcPr>
          <w:p w14:paraId="3F90273B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297" w:type="dxa"/>
          </w:tcPr>
          <w:p w14:paraId="183DCFB0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Предполагаемая сумма продажи, тыс.руб.</w:t>
            </w:r>
            <w:r w:rsidRPr="00834E9C">
              <w:rPr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834E9C" w:rsidRPr="00834E9C" w14:paraId="3F965122" w14:textId="77777777" w:rsidTr="004103AB">
        <w:tc>
          <w:tcPr>
            <w:tcW w:w="726" w:type="dxa"/>
          </w:tcPr>
          <w:p w14:paraId="620AB034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4F1696E7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30A7F7DB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14:paraId="36DC6187" w14:textId="77777777" w:rsidR="00834E9C" w:rsidRPr="00834E9C" w:rsidRDefault="00834E9C" w:rsidP="00834E9C">
            <w:pPr>
              <w:jc w:val="center"/>
              <w:rPr>
                <w:b/>
                <w:sz w:val="24"/>
                <w:szCs w:val="24"/>
              </w:rPr>
            </w:pPr>
            <w:r w:rsidRPr="00834E9C">
              <w:rPr>
                <w:b/>
                <w:sz w:val="24"/>
                <w:szCs w:val="24"/>
              </w:rPr>
              <w:t>4</w:t>
            </w:r>
          </w:p>
        </w:tc>
      </w:tr>
      <w:tr w:rsidR="00834E9C" w:rsidRPr="00834E9C" w14:paraId="554ADDFB" w14:textId="77777777" w:rsidTr="004103AB">
        <w:tc>
          <w:tcPr>
            <w:tcW w:w="726" w:type="dxa"/>
          </w:tcPr>
          <w:p w14:paraId="04B35E12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702C8E69" w14:textId="77777777" w:rsidR="00834E9C" w:rsidRPr="00834E9C" w:rsidRDefault="00834E9C" w:rsidP="00834E9C">
            <w:pPr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86042FC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>0</w:t>
            </w:r>
          </w:p>
        </w:tc>
        <w:tc>
          <w:tcPr>
            <w:tcW w:w="2297" w:type="dxa"/>
          </w:tcPr>
          <w:p w14:paraId="1FF6ACAB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  <w:r w:rsidRPr="00834E9C">
              <w:rPr>
                <w:sz w:val="24"/>
                <w:szCs w:val="24"/>
              </w:rPr>
              <w:t>0</w:t>
            </w:r>
          </w:p>
        </w:tc>
      </w:tr>
      <w:tr w:rsidR="00834E9C" w:rsidRPr="00834E9C" w14:paraId="03C2AFB1" w14:textId="77777777" w:rsidTr="004103AB">
        <w:tc>
          <w:tcPr>
            <w:tcW w:w="726" w:type="dxa"/>
          </w:tcPr>
          <w:p w14:paraId="3432D96D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14:paraId="1DCBEC03" w14:textId="77777777" w:rsidR="00834E9C" w:rsidRPr="00834E9C" w:rsidRDefault="00834E9C" w:rsidP="00834E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29F885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6C2FE074" w14:textId="77777777" w:rsidR="00834E9C" w:rsidRPr="00834E9C" w:rsidRDefault="00834E9C" w:rsidP="00834E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DABBFE" w14:textId="77777777" w:rsidR="00834E9C" w:rsidRPr="00834E9C" w:rsidRDefault="00834E9C" w:rsidP="00834E9C">
      <w:pPr>
        <w:rPr>
          <w:sz w:val="18"/>
          <w:szCs w:val="18"/>
        </w:rPr>
      </w:pPr>
      <w:r w:rsidRPr="00834E9C">
        <w:rPr>
          <w:sz w:val="18"/>
          <w:szCs w:val="18"/>
        </w:rPr>
        <w:t xml:space="preserve">*  Рыночная стоимость имущества будет </w:t>
      </w:r>
      <w:proofErr w:type="gramStart"/>
      <w:r w:rsidRPr="00834E9C">
        <w:rPr>
          <w:sz w:val="18"/>
          <w:szCs w:val="18"/>
        </w:rPr>
        <w:t>определена  в</w:t>
      </w:r>
      <w:proofErr w:type="gramEnd"/>
      <w:r w:rsidRPr="00834E9C">
        <w:rPr>
          <w:sz w:val="18"/>
          <w:szCs w:val="18"/>
        </w:rPr>
        <w:t xml:space="preserve"> соответствии с отчетом об оценке непосредственно перед процедурой приватизации</w:t>
      </w:r>
    </w:p>
    <w:bookmarkEnd w:id="0"/>
    <w:p w14:paraId="14BAA21D" w14:textId="77777777" w:rsidR="00834E9C" w:rsidRDefault="00834E9C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834E9C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6D11" w14:textId="77777777" w:rsidR="002E5F06" w:rsidRDefault="002E5F06">
      <w:r>
        <w:separator/>
      </w:r>
    </w:p>
  </w:endnote>
  <w:endnote w:type="continuationSeparator" w:id="0">
    <w:p w14:paraId="186D7A29" w14:textId="77777777" w:rsidR="002E5F06" w:rsidRDefault="002E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5D3C" w14:textId="77777777" w:rsidR="002E5F06" w:rsidRDefault="002E5F06">
      <w:r>
        <w:separator/>
      </w:r>
    </w:p>
  </w:footnote>
  <w:footnote w:type="continuationSeparator" w:id="0">
    <w:p w14:paraId="7B817AE0" w14:textId="77777777" w:rsidR="002E5F06" w:rsidRDefault="002E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E5F06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019A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7495A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965F0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9112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2021-08-27T05:05:00Z</cp:lastPrinted>
  <dcterms:created xsi:type="dcterms:W3CDTF">2024-11-13T05:57:00Z</dcterms:created>
  <dcterms:modified xsi:type="dcterms:W3CDTF">2024-11-14T11:54:00Z</dcterms:modified>
</cp:coreProperties>
</file>