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5349971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2D4384">
        <w:rPr>
          <w:color w:val="C00000"/>
          <w:sz w:val="24"/>
          <w:szCs w:val="24"/>
        </w:rPr>
        <w:t>1</w:t>
      </w:r>
      <w:r w:rsidR="00C6662C">
        <w:rPr>
          <w:color w:val="C00000"/>
          <w:sz w:val="24"/>
          <w:szCs w:val="24"/>
        </w:rPr>
        <w:t>06/1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C9F66C5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315DA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1D772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44221BDD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80FDA9F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sz w:val="28"/>
          <w:szCs w:val="28"/>
          <w:lang w:val="x-none" w:eastAsia="x-none"/>
        </w:rPr>
      </w:pPr>
      <w:r w:rsidRPr="001D7727">
        <w:rPr>
          <w:b/>
          <w:sz w:val="28"/>
          <w:szCs w:val="28"/>
          <w:lang w:val="x-none" w:eastAsia="x-none"/>
        </w:rPr>
        <w:t>О присвоении идентификационных номеров дорогам общего пользования муниципального образования</w:t>
      </w:r>
      <w:r w:rsidRPr="001D7727">
        <w:rPr>
          <w:b/>
          <w:sz w:val="28"/>
          <w:szCs w:val="28"/>
          <w:lang w:eastAsia="x-none"/>
        </w:rPr>
        <w:t xml:space="preserve"> </w:t>
      </w:r>
      <w:r w:rsidRPr="001D7727">
        <w:rPr>
          <w:b/>
          <w:sz w:val="28"/>
          <w:szCs w:val="28"/>
          <w:lang w:val="x-none" w:eastAsia="x-none"/>
        </w:rPr>
        <w:t>С</w:t>
      </w:r>
      <w:r w:rsidRPr="001D7727">
        <w:rPr>
          <w:b/>
          <w:sz w:val="28"/>
          <w:szCs w:val="28"/>
          <w:lang w:eastAsia="x-none"/>
        </w:rPr>
        <w:t>основский</w:t>
      </w:r>
      <w:r w:rsidRPr="001D7727">
        <w:rPr>
          <w:b/>
          <w:sz w:val="28"/>
          <w:szCs w:val="28"/>
          <w:lang w:val="x-none" w:eastAsia="x-none"/>
        </w:rPr>
        <w:t xml:space="preserve"> сельсовет</w:t>
      </w:r>
    </w:p>
    <w:p w14:paraId="2342DB08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rPr>
          <w:b/>
          <w:sz w:val="28"/>
          <w:szCs w:val="28"/>
          <w:lang w:eastAsia="x-none"/>
        </w:rPr>
      </w:pPr>
    </w:p>
    <w:p w14:paraId="56D99081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both"/>
        <w:rPr>
          <w:sz w:val="28"/>
          <w:szCs w:val="28"/>
          <w:lang w:eastAsia="x-none"/>
        </w:rPr>
      </w:pPr>
      <w:r w:rsidRPr="001D7727">
        <w:rPr>
          <w:sz w:val="28"/>
          <w:szCs w:val="28"/>
          <w:lang w:val="x-none" w:eastAsia="x-none"/>
        </w:rPr>
        <w:t xml:space="preserve">          Руководствуясь   ст. 14 Федеральным законом от 06.10.2003 года № 131-ФЗ «Об общих принципах организации местного самоуправления в Российской Федерации» (с последующими изменениями), ст. 13 Федерального закона от 08.1.2007г. № 257-ФЗ «Об автомобильных дорогах и о дорожной деятельности в РФ и о внесении изменений в отдельные законодательные акты РФ», </w:t>
      </w:r>
      <w:r w:rsidRPr="001D7727">
        <w:rPr>
          <w:sz w:val="28"/>
          <w:szCs w:val="28"/>
          <w:lang w:eastAsia="x-none"/>
        </w:rPr>
        <w:t xml:space="preserve">приказом Минтранса РФ от 07.02.2007г. № 16 «Об утверждении Правил присвоения автомобильным дорогам идентификационных номеров», Уставом Сосновского сельсовета Бессоновского района Пензенской области, </w:t>
      </w:r>
      <w:r w:rsidRPr="001D7727">
        <w:rPr>
          <w:sz w:val="28"/>
          <w:szCs w:val="28"/>
          <w:lang w:val="x-none" w:eastAsia="x-none"/>
        </w:rPr>
        <w:t xml:space="preserve">администрация </w:t>
      </w:r>
      <w:proofErr w:type="gramStart"/>
      <w:r w:rsidRPr="001D7727">
        <w:rPr>
          <w:sz w:val="28"/>
          <w:szCs w:val="28"/>
          <w:lang w:val="x-none" w:eastAsia="x-none"/>
        </w:rPr>
        <w:t>С</w:t>
      </w:r>
      <w:r w:rsidRPr="001D7727">
        <w:rPr>
          <w:sz w:val="28"/>
          <w:szCs w:val="28"/>
          <w:lang w:eastAsia="x-none"/>
        </w:rPr>
        <w:t>основского</w:t>
      </w:r>
      <w:r w:rsidRPr="001D7727">
        <w:rPr>
          <w:sz w:val="28"/>
          <w:szCs w:val="28"/>
          <w:lang w:val="x-none" w:eastAsia="x-none"/>
        </w:rPr>
        <w:t xml:space="preserve">  сельсовета</w:t>
      </w:r>
      <w:proofErr w:type="gramEnd"/>
      <w:r w:rsidRPr="001D7727">
        <w:rPr>
          <w:sz w:val="28"/>
          <w:szCs w:val="28"/>
          <w:lang w:val="x-none" w:eastAsia="x-none"/>
        </w:rPr>
        <w:t xml:space="preserve"> постановляет:</w:t>
      </w:r>
    </w:p>
    <w:p w14:paraId="73899374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both"/>
        <w:rPr>
          <w:sz w:val="28"/>
          <w:szCs w:val="28"/>
          <w:lang w:val="x-none" w:eastAsia="x-none"/>
        </w:rPr>
      </w:pPr>
    </w:p>
    <w:p w14:paraId="7FEACD3C" w14:textId="77777777" w:rsidR="001D7727" w:rsidRPr="001D7727" w:rsidRDefault="001D7727" w:rsidP="001D7727">
      <w:pPr>
        <w:widowControl/>
        <w:numPr>
          <w:ilvl w:val="0"/>
          <w:numId w:val="42"/>
        </w:numPr>
        <w:tabs>
          <w:tab w:val="left" w:pos="900"/>
        </w:tabs>
        <w:spacing w:after="120"/>
        <w:ind w:left="1134" w:firstLine="0"/>
        <w:contextualSpacing/>
        <w:jc w:val="both"/>
        <w:rPr>
          <w:sz w:val="28"/>
          <w:szCs w:val="28"/>
          <w:lang w:val="x-none" w:eastAsia="x-none"/>
        </w:rPr>
      </w:pPr>
      <w:r w:rsidRPr="001D7727">
        <w:rPr>
          <w:sz w:val="28"/>
          <w:szCs w:val="28"/>
          <w:lang w:val="x-none" w:eastAsia="x-none"/>
        </w:rPr>
        <w:t>Присвоить идентификационные номера дорогам общего пользования муниципального образования С</w:t>
      </w:r>
      <w:r w:rsidRPr="001D7727">
        <w:rPr>
          <w:sz w:val="28"/>
          <w:szCs w:val="28"/>
          <w:lang w:eastAsia="x-none"/>
        </w:rPr>
        <w:t>основский</w:t>
      </w:r>
      <w:r w:rsidRPr="001D7727">
        <w:rPr>
          <w:sz w:val="28"/>
          <w:szCs w:val="28"/>
          <w:lang w:val="x-none" w:eastAsia="x-none"/>
        </w:rPr>
        <w:t xml:space="preserve"> сельсовет, согласно приложению № 1 к настоящему постановлению. </w:t>
      </w:r>
    </w:p>
    <w:p w14:paraId="6DD07FFD" w14:textId="77777777" w:rsidR="001D7727" w:rsidRPr="001D7727" w:rsidRDefault="001D7727" w:rsidP="001D7727">
      <w:pPr>
        <w:tabs>
          <w:tab w:val="left" w:pos="900"/>
        </w:tabs>
        <w:spacing w:after="120"/>
        <w:ind w:left="1134"/>
        <w:contextualSpacing/>
        <w:jc w:val="both"/>
        <w:rPr>
          <w:sz w:val="28"/>
          <w:szCs w:val="28"/>
          <w:lang w:val="x-none" w:eastAsia="x-none"/>
        </w:rPr>
      </w:pPr>
    </w:p>
    <w:p w14:paraId="72CAFD3A" w14:textId="77777777" w:rsidR="001D7727" w:rsidRPr="001D7727" w:rsidRDefault="001D7727" w:rsidP="001D7727">
      <w:pPr>
        <w:widowControl/>
        <w:numPr>
          <w:ilvl w:val="0"/>
          <w:numId w:val="42"/>
        </w:numPr>
        <w:tabs>
          <w:tab w:val="left" w:pos="900"/>
        </w:tabs>
        <w:spacing w:after="120"/>
        <w:contextualSpacing/>
        <w:jc w:val="both"/>
        <w:rPr>
          <w:sz w:val="28"/>
          <w:szCs w:val="28"/>
          <w:lang w:val="x-none" w:eastAsia="x-none"/>
        </w:rPr>
      </w:pPr>
      <w:r w:rsidRPr="001D7727">
        <w:rPr>
          <w:sz w:val="28"/>
          <w:szCs w:val="28"/>
          <w:lang w:val="x-none" w:eastAsia="x-none"/>
        </w:rPr>
        <w:t>Настоящее постановление вступает в силу с момента   подписания.</w:t>
      </w:r>
    </w:p>
    <w:p w14:paraId="70617EB2" w14:textId="77777777" w:rsidR="001D7727" w:rsidRPr="001D7727" w:rsidRDefault="001D7727" w:rsidP="001D7727">
      <w:pPr>
        <w:widowControl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  <w:r w:rsidRPr="001D7727"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информационном бюллетене </w:t>
      </w:r>
      <w:proofErr w:type="gramStart"/>
      <w:r w:rsidRPr="001D7727">
        <w:rPr>
          <w:rFonts w:ascii="Liberation Serif" w:hAnsi="Liberation Serif" w:cs="Liberation Serif"/>
          <w:sz w:val="26"/>
          <w:szCs w:val="26"/>
        </w:rPr>
        <w:t>Сосновского  сельсовета</w:t>
      </w:r>
      <w:proofErr w:type="gramEnd"/>
      <w:r w:rsidRPr="001D7727">
        <w:rPr>
          <w:rFonts w:ascii="Liberation Serif" w:hAnsi="Liberation Serif" w:cs="Liberation Serif"/>
          <w:sz w:val="26"/>
          <w:szCs w:val="26"/>
        </w:rPr>
        <w:t xml:space="preserve">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74670C4" w14:textId="77777777" w:rsidR="001D7727" w:rsidRPr="001D7727" w:rsidRDefault="001D7727" w:rsidP="001D7727">
      <w:pPr>
        <w:tabs>
          <w:tab w:val="left" w:pos="900"/>
        </w:tabs>
        <w:spacing w:after="120"/>
        <w:ind w:left="1495"/>
        <w:contextualSpacing/>
        <w:jc w:val="both"/>
        <w:rPr>
          <w:sz w:val="28"/>
          <w:szCs w:val="28"/>
          <w:lang w:val="x-none" w:eastAsia="x-none"/>
        </w:rPr>
      </w:pPr>
    </w:p>
    <w:p w14:paraId="14610405" w14:textId="77777777" w:rsidR="001D7727" w:rsidRPr="001D7727" w:rsidRDefault="001D7727" w:rsidP="001D7727">
      <w:pPr>
        <w:widowControl/>
        <w:numPr>
          <w:ilvl w:val="0"/>
          <w:numId w:val="42"/>
        </w:numPr>
        <w:tabs>
          <w:tab w:val="left" w:pos="900"/>
        </w:tabs>
        <w:spacing w:after="120"/>
        <w:contextualSpacing/>
        <w:jc w:val="both"/>
        <w:rPr>
          <w:sz w:val="28"/>
          <w:szCs w:val="28"/>
          <w:lang w:val="x-none" w:eastAsia="x-none"/>
        </w:rPr>
      </w:pPr>
      <w:r w:rsidRPr="001D7727">
        <w:rPr>
          <w:sz w:val="28"/>
          <w:szCs w:val="28"/>
          <w:lang w:val="x-none" w:eastAsia="x-none"/>
        </w:rPr>
        <w:t>Контроль за исполнением настоящего постановления возложить на главу администрации С</w:t>
      </w:r>
      <w:r w:rsidRPr="001D7727">
        <w:rPr>
          <w:sz w:val="28"/>
          <w:szCs w:val="28"/>
          <w:lang w:eastAsia="x-none"/>
        </w:rPr>
        <w:t>основского</w:t>
      </w:r>
      <w:r w:rsidRPr="001D7727">
        <w:rPr>
          <w:sz w:val="28"/>
          <w:szCs w:val="28"/>
          <w:lang w:val="x-none" w:eastAsia="x-none"/>
        </w:rPr>
        <w:t xml:space="preserve">  сельсовета.  </w:t>
      </w:r>
    </w:p>
    <w:p w14:paraId="68E3EE1C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both"/>
        <w:rPr>
          <w:sz w:val="28"/>
          <w:szCs w:val="28"/>
          <w:lang w:eastAsia="x-none"/>
        </w:rPr>
      </w:pPr>
    </w:p>
    <w:p w14:paraId="0B328E27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rPr>
          <w:sz w:val="28"/>
          <w:szCs w:val="28"/>
          <w:lang w:val="x-none" w:eastAsia="x-none"/>
        </w:rPr>
      </w:pPr>
      <w:r w:rsidRPr="001D7727">
        <w:rPr>
          <w:sz w:val="28"/>
          <w:szCs w:val="28"/>
          <w:lang w:eastAsia="x-none"/>
        </w:rPr>
        <w:t>Г</w:t>
      </w:r>
      <w:r w:rsidRPr="001D7727">
        <w:rPr>
          <w:sz w:val="28"/>
          <w:szCs w:val="28"/>
          <w:lang w:val="x-none" w:eastAsia="x-none"/>
        </w:rPr>
        <w:t>лав</w:t>
      </w:r>
      <w:r w:rsidRPr="001D7727">
        <w:rPr>
          <w:sz w:val="28"/>
          <w:szCs w:val="28"/>
          <w:lang w:eastAsia="x-none"/>
        </w:rPr>
        <w:t>а</w:t>
      </w:r>
      <w:r w:rsidRPr="001D7727">
        <w:rPr>
          <w:sz w:val="28"/>
          <w:szCs w:val="28"/>
          <w:lang w:val="x-none" w:eastAsia="x-none"/>
        </w:rPr>
        <w:t xml:space="preserve"> администрации</w:t>
      </w:r>
    </w:p>
    <w:p w14:paraId="2D8429D0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rPr>
          <w:sz w:val="28"/>
          <w:szCs w:val="28"/>
          <w:lang w:eastAsia="x-none"/>
        </w:rPr>
      </w:pPr>
      <w:r w:rsidRPr="001D7727">
        <w:rPr>
          <w:sz w:val="28"/>
          <w:szCs w:val="28"/>
          <w:lang w:val="x-none" w:eastAsia="x-none"/>
        </w:rPr>
        <w:t>С</w:t>
      </w:r>
      <w:r w:rsidRPr="001D7727">
        <w:rPr>
          <w:sz w:val="28"/>
          <w:szCs w:val="28"/>
          <w:lang w:eastAsia="x-none"/>
        </w:rPr>
        <w:t>основского</w:t>
      </w:r>
      <w:r w:rsidRPr="001D7727">
        <w:rPr>
          <w:sz w:val="28"/>
          <w:szCs w:val="28"/>
          <w:lang w:val="x-none" w:eastAsia="x-none"/>
        </w:rPr>
        <w:t xml:space="preserve">  сельсовета                                                           </w:t>
      </w:r>
      <w:r w:rsidRPr="001D7727">
        <w:rPr>
          <w:sz w:val="28"/>
          <w:szCs w:val="28"/>
          <w:lang w:eastAsia="x-none"/>
        </w:rPr>
        <w:t>С.И. Терешкин</w:t>
      </w:r>
    </w:p>
    <w:p w14:paraId="4244DA84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sz w:val="28"/>
          <w:szCs w:val="28"/>
          <w:lang w:val="x-none" w:eastAsia="x-none"/>
        </w:rPr>
      </w:pPr>
    </w:p>
    <w:p w14:paraId="667FDE81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4"/>
          <w:szCs w:val="24"/>
          <w:lang w:val="x-none" w:eastAsia="x-none"/>
        </w:rPr>
      </w:pPr>
      <w:r w:rsidRPr="001D7727">
        <w:rPr>
          <w:sz w:val="24"/>
          <w:szCs w:val="24"/>
          <w:lang w:val="x-none" w:eastAsia="x-none"/>
        </w:rPr>
        <w:t xml:space="preserve">Приложение№ 1 </w:t>
      </w:r>
    </w:p>
    <w:p w14:paraId="5287F1EC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4"/>
          <w:szCs w:val="24"/>
          <w:lang w:val="x-none" w:eastAsia="x-none"/>
        </w:rPr>
      </w:pPr>
      <w:r w:rsidRPr="001D7727">
        <w:rPr>
          <w:sz w:val="24"/>
          <w:szCs w:val="24"/>
          <w:lang w:val="x-none" w:eastAsia="x-none"/>
        </w:rPr>
        <w:lastRenderedPageBreak/>
        <w:t xml:space="preserve"> к постановлению администрации </w:t>
      </w:r>
    </w:p>
    <w:p w14:paraId="4458DCA0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4"/>
          <w:szCs w:val="24"/>
          <w:lang w:val="x-none" w:eastAsia="x-none"/>
        </w:rPr>
      </w:pPr>
      <w:r w:rsidRPr="001D7727">
        <w:rPr>
          <w:sz w:val="24"/>
          <w:szCs w:val="24"/>
          <w:lang w:val="x-none" w:eastAsia="x-none"/>
        </w:rPr>
        <w:t>С</w:t>
      </w:r>
      <w:r w:rsidRPr="001D7727">
        <w:rPr>
          <w:sz w:val="24"/>
          <w:szCs w:val="24"/>
          <w:lang w:eastAsia="x-none"/>
        </w:rPr>
        <w:t>основского</w:t>
      </w:r>
      <w:r w:rsidRPr="001D7727">
        <w:rPr>
          <w:sz w:val="24"/>
          <w:szCs w:val="24"/>
          <w:lang w:val="x-none" w:eastAsia="x-none"/>
        </w:rPr>
        <w:t xml:space="preserve">  сельсовета</w:t>
      </w:r>
    </w:p>
    <w:p w14:paraId="2014C390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4"/>
          <w:szCs w:val="24"/>
          <w:lang w:val="x-none" w:eastAsia="x-none"/>
        </w:rPr>
      </w:pPr>
      <w:r w:rsidRPr="001D7727">
        <w:rPr>
          <w:sz w:val="24"/>
          <w:szCs w:val="24"/>
          <w:lang w:val="x-none" w:eastAsia="x-none"/>
        </w:rPr>
        <w:t xml:space="preserve">Бессоновского района </w:t>
      </w:r>
    </w:p>
    <w:p w14:paraId="579F3232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4"/>
          <w:szCs w:val="24"/>
          <w:lang w:val="x-none" w:eastAsia="x-none"/>
        </w:rPr>
      </w:pPr>
      <w:r w:rsidRPr="001D7727">
        <w:rPr>
          <w:sz w:val="24"/>
          <w:szCs w:val="24"/>
          <w:lang w:val="x-none" w:eastAsia="x-none"/>
        </w:rPr>
        <w:t>Пензенской области</w:t>
      </w:r>
    </w:p>
    <w:p w14:paraId="11557B90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4"/>
          <w:szCs w:val="24"/>
          <w:lang w:val="x-none" w:eastAsia="x-none"/>
        </w:rPr>
      </w:pPr>
      <w:r w:rsidRPr="001D7727">
        <w:rPr>
          <w:sz w:val="24"/>
          <w:szCs w:val="24"/>
          <w:lang w:val="x-none" w:eastAsia="x-none"/>
        </w:rPr>
        <w:t>№</w:t>
      </w:r>
      <w:r w:rsidRPr="001D7727">
        <w:rPr>
          <w:sz w:val="24"/>
          <w:szCs w:val="24"/>
          <w:lang w:eastAsia="x-none"/>
        </w:rPr>
        <w:t xml:space="preserve"> 246</w:t>
      </w:r>
      <w:r w:rsidRPr="001D7727">
        <w:rPr>
          <w:sz w:val="24"/>
          <w:szCs w:val="24"/>
          <w:lang w:val="x-none" w:eastAsia="x-none"/>
        </w:rPr>
        <w:t xml:space="preserve">  от </w:t>
      </w:r>
      <w:r w:rsidRPr="001D7727">
        <w:rPr>
          <w:sz w:val="24"/>
          <w:szCs w:val="24"/>
          <w:lang w:eastAsia="x-none"/>
        </w:rPr>
        <w:t>15.11</w:t>
      </w:r>
      <w:r w:rsidRPr="001D7727">
        <w:rPr>
          <w:sz w:val="24"/>
          <w:szCs w:val="24"/>
          <w:lang w:val="x-none" w:eastAsia="x-none"/>
        </w:rPr>
        <w:t>.2024 г.</w:t>
      </w:r>
    </w:p>
    <w:p w14:paraId="1771FD29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sz w:val="28"/>
          <w:szCs w:val="28"/>
          <w:lang w:val="x-none" w:eastAsia="x-none"/>
        </w:rPr>
      </w:pPr>
    </w:p>
    <w:p w14:paraId="0B09CA11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val="x-none" w:eastAsia="x-none"/>
        </w:rPr>
      </w:pPr>
      <w:r w:rsidRPr="001D7727">
        <w:rPr>
          <w:b/>
          <w:bCs/>
          <w:sz w:val="24"/>
          <w:szCs w:val="24"/>
          <w:lang w:val="x-none" w:eastAsia="x-none"/>
        </w:rPr>
        <w:t>Идентификационные номера</w:t>
      </w:r>
    </w:p>
    <w:p w14:paraId="11999C2F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  <w:r w:rsidRPr="001D7727">
        <w:rPr>
          <w:b/>
          <w:bCs/>
          <w:sz w:val="24"/>
          <w:szCs w:val="24"/>
          <w:lang w:val="x-none" w:eastAsia="x-none"/>
        </w:rPr>
        <w:t>Автомобильных дорог общего пользования местного значения на территории муниципального образования С</w:t>
      </w:r>
      <w:r w:rsidRPr="001D7727">
        <w:rPr>
          <w:b/>
          <w:bCs/>
          <w:sz w:val="24"/>
          <w:szCs w:val="24"/>
          <w:lang w:eastAsia="x-none"/>
        </w:rPr>
        <w:t>основский</w:t>
      </w:r>
      <w:r w:rsidRPr="001D7727">
        <w:rPr>
          <w:b/>
          <w:bCs/>
          <w:sz w:val="24"/>
          <w:szCs w:val="24"/>
          <w:lang w:val="x-none" w:eastAsia="x-none"/>
        </w:rPr>
        <w:t xml:space="preserve"> сельсовет Бессоновского района Пензенской области </w:t>
      </w:r>
    </w:p>
    <w:p w14:paraId="4D097EC8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4691"/>
        <w:gridCol w:w="4269"/>
      </w:tblGrid>
      <w:tr w:rsidR="001D7727" w:rsidRPr="001D7727" w14:paraId="302B9D73" w14:textId="77777777" w:rsidTr="00B504DD">
        <w:tc>
          <w:tcPr>
            <w:tcW w:w="675" w:type="dxa"/>
          </w:tcPr>
          <w:p w14:paraId="005191F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№</w:t>
            </w:r>
          </w:p>
          <w:p w14:paraId="5459FD0F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4820" w:type="dxa"/>
          </w:tcPr>
          <w:p w14:paraId="1B4E0F1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Наименование автомобильной дороги</w:t>
            </w:r>
          </w:p>
        </w:tc>
        <w:tc>
          <w:tcPr>
            <w:tcW w:w="4359" w:type="dxa"/>
          </w:tcPr>
          <w:p w14:paraId="1CA63AD4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Идентификационный номер</w:t>
            </w:r>
          </w:p>
        </w:tc>
      </w:tr>
      <w:tr w:rsidR="001D7727" w:rsidRPr="001D7727" w14:paraId="644DE9EB" w14:textId="77777777" w:rsidTr="00B504DD">
        <w:tc>
          <w:tcPr>
            <w:tcW w:w="675" w:type="dxa"/>
          </w:tcPr>
          <w:p w14:paraId="144414B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820" w:type="dxa"/>
          </w:tcPr>
          <w:p w14:paraId="12DBF625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Подъезд к в/ч</w:t>
            </w:r>
          </w:p>
        </w:tc>
        <w:tc>
          <w:tcPr>
            <w:tcW w:w="4359" w:type="dxa"/>
          </w:tcPr>
          <w:p w14:paraId="1B7EA35D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58-61-3425-ОП-МП-001</w:t>
            </w:r>
          </w:p>
        </w:tc>
      </w:tr>
      <w:tr w:rsidR="001D7727" w:rsidRPr="001D7727" w14:paraId="71E44884" w14:textId="77777777" w:rsidTr="00B504DD">
        <w:tc>
          <w:tcPr>
            <w:tcW w:w="675" w:type="dxa"/>
          </w:tcPr>
          <w:p w14:paraId="1C13D2FC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820" w:type="dxa"/>
          </w:tcPr>
          <w:p w14:paraId="3F91D5A1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Подъезд к д. Васильевка</w:t>
            </w:r>
          </w:p>
        </w:tc>
        <w:tc>
          <w:tcPr>
            <w:tcW w:w="4359" w:type="dxa"/>
          </w:tcPr>
          <w:p w14:paraId="58BD5149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58-61-3425-ОП-МП-002</w:t>
            </w:r>
          </w:p>
        </w:tc>
      </w:tr>
      <w:tr w:rsidR="001D7727" w:rsidRPr="001D7727" w14:paraId="0392965A" w14:textId="77777777" w:rsidTr="00B504DD">
        <w:tc>
          <w:tcPr>
            <w:tcW w:w="675" w:type="dxa"/>
          </w:tcPr>
          <w:p w14:paraId="5DBED87A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820" w:type="dxa"/>
          </w:tcPr>
          <w:p w14:paraId="7D83A924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Подъезд к д. Никольское</w:t>
            </w:r>
          </w:p>
        </w:tc>
        <w:tc>
          <w:tcPr>
            <w:tcW w:w="4359" w:type="dxa"/>
          </w:tcPr>
          <w:p w14:paraId="3EFCCEB4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58-61-3425-ОП-МП-003</w:t>
            </w:r>
          </w:p>
        </w:tc>
      </w:tr>
      <w:tr w:rsidR="001D7727" w:rsidRPr="001D7727" w14:paraId="53B333E1" w14:textId="77777777" w:rsidTr="00B504DD">
        <w:tc>
          <w:tcPr>
            <w:tcW w:w="675" w:type="dxa"/>
          </w:tcPr>
          <w:p w14:paraId="299EAEB2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820" w:type="dxa"/>
          </w:tcPr>
          <w:p w14:paraId="47A0BEC0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 xml:space="preserve">Подъезд </w:t>
            </w:r>
            <w:proofErr w:type="gramStart"/>
            <w:r w:rsidRPr="001D7727">
              <w:rPr>
                <w:sz w:val="24"/>
                <w:szCs w:val="24"/>
              </w:rPr>
              <w:t>к жил</w:t>
            </w:r>
            <w:proofErr w:type="gramEnd"/>
            <w:r w:rsidRPr="001D7727">
              <w:rPr>
                <w:sz w:val="24"/>
                <w:szCs w:val="24"/>
              </w:rPr>
              <w:t xml:space="preserve"> поселку ПНИ</w:t>
            </w:r>
          </w:p>
        </w:tc>
        <w:tc>
          <w:tcPr>
            <w:tcW w:w="4359" w:type="dxa"/>
          </w:tcPr>
          <w:p w14:paraId="7CC2AEA7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58-61-3425-ОП-МП-004</w:t>
            </w:r>
          </w:p>
        </w:tc>
      </w:tr>
      <w:tr w:rsidR="001D7727" w:rsidRPr="001D7727" w14:paraId="6E6E15C1" w14:textId="77777777" w:rsidTr="00B504DD">
        <w:tc>
          <w:tcPr>
            <w:tcW w:w="675" w:type="dxa"/>
          </w:tcPr>
          <w:p w14:paraId="1CDA1848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4820" w:type="dxa"/>
          </w:tcPr>
          <w:p w14:paraId="75E237F4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Подъезд к мех мастерским с. Пазелки</w:t>
            </w:r>
          </w:p>
        </w:tc>
        <w:tc>
          <w:tcPr>
            <w:tcW w:w="4359" w:type="dxa"/>
          </w:tcPr>
          <w:p w14:paraId="02897585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58-61-3425-ОП-МП-005</w:t>
            </w:r>
          </w:p>
        </w:tc>
      </w:tr>
      <w:tr w:rsidR="001D7727" w:rsidRPr="001D7727" w14:paraId="0A83678D" w14:textId="77777777" w:rsidTr="00B504DD">
        <w:tc>
          <w:tcPr>
            <w:tcW w:w="675" w:type="dxa"/>
          </w:tcPr>
          <w:p w14:paraId="10456DED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4820" w:type="dxa"/>
          </w:tcPr>
          <w:p w14:paraId="5296DB5D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Чемодановка - с. Пазелки - д. Александровка- п. Колос – п. Ера</w:t>
            </w:r>
          </w:p>
        </w:tc>
        <w:tc>
          <w:tcPr>
            <w:tcW w:w="4359" w:type="dxa"/>
          </w:tcPr>
          <w:p w14:paraId="006A5675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58-61-3425-ОП-МП-006</w:t>
            </w:r>
          </w:p>
        </w:tc>
      </w:tr>
      <w:tr w:rsidR="001D7727" w:rsidRPr="001D7727" w14:paraId="214CBADE" w14:textId="77777777" w:rsidTr="00B504DD">
        <w:tc>
          <w:tcPr>
            <w:tcW w:w="675" w:type="dxa"/>
          </w:tcPr>
          <w:p w14:paraId="6E2843A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4820" w:type="dxa"/>
          </w:tcPr>
          <w:p w14:paraId="19B8EC59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Чемодановка – с. Пазелки – с. Лопуховка</w:t>
            </w:r>
          </w:p>
        </w:tc>
        <w:tc>
          <w:tcPr>
            <w:tcW w:w="4359" w:type="dxa"/>
          </w:tcPr>
          <w:p w14:paraId="664FDFE1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58-61-3425-ОП-МП-007</w:t>
            </w:r>
          </w:p>
        </w:tc>
      </w:tr>
      <w:tr w:rsidR="001D7727" w:rsidRPr="001D7727" w14:paraId="172F0D16" w14:textId="77777777" w:rsidTr="00B504DD">
        <w:tc>
          <w:tcPr>
            <w:tcW w:w="675" w:type="dxa"/>
          </w:tcPr>
          <w:p w14:paraId="17A9A15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4820" w:type="dxa"/>
          </w:tcPr>
          <w:p w14:paraId="619FD734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Арбатская</w:t>
            </w:r>
          </w:p>
        </w:tc>
        <w:tc>
          <w:tcPr>
            <w:tcW w:w="4359" w:type="dxa"/>
          </w:tcPr>
          <w:p w14:paraId="4C0FDA1B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58-61-3425-ОП-МП-008</w:t>
            </w:r>
          </w:p>
        </w:tc>
      </w:tr>
      <w:tr w:rsidR="001D7727" w:rsidRPr="001D7727" w14:paraId="3173DF32" w14:textId="77777777" w:rsidTr="00B504DD">
        <w:tc>
          <w:tcPr>
            <w:tcW w:w="675" w:type="dxa"/>
          </w:tcPr>
          <w:p w14:paraId="0315BF37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4820" w:type="dxa"/>
          </w:tcPr>
          <w:p w14:paraId="745559A0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С.Сосновка ул. Асфальтная</w:t>
            </w:r>
          </w:p>
        </w:tc>
        <w:tc>
          <w:tcPr>
            <w:tcW w:w="4359" w:type="dxa"/>
          </w:tcPr>
          <w:p w14:paraId="095C3542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58-61-3425-ОП-МП-009</w:t>
            </w:r>
          </w:p>
        </w:tc>
      </w:tr>
      <w:tr w:rsidR="001D7727" w:rsidRPr="001D7727" w14:paraId="190A689D" w14:textId="77777777" w:rsidTr="00B504DD">
        <w:tc>
          <w:tcPr>
            <w:tcW w:w="675" w:type="dxa"/>
          </w:tcPr>
          <w:p w14:paraId="4546602C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4820" w:type="dxa"/>
          </w:tcPr>
          <w:p w14:paraId="37E45E1D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Боевая</w:t>
            </w:r>
          </w:p>
        </w:tc>
        <w:tc>
          <w:tcPr>
            <w:tcW w:w="4359" w:type="dxa"/>
          </w:tcPr>
          <w:p w14:paraId="4EFB481D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58-61-3425-ОП-МП-010</w:t>
            </w:r>
          </w:p>
        </w:tc>
      </w:tr>
      <w:tr w:rsidR="001D7727" w:rsidRPr="001D7727" w14:paraId="23848F2F" w14:textId="77777777" w:rsidTr="00B504DD">
        <w:tc>
          <w:tcPr>
            <w:tcW w:w="675" w:type="dxa"/>
          </w:tcPr>
          <w:p w14:paraId="3F5C0DFA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4820" w:type="dxa"/>
          </w:tcPr>
          <w:p w14:paraId="4990F979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Болотинка</w:t>
            </w:r>
          </w:p>
        </w:tc>
        <w:tc>
          <w:tcPr>
            <w:tcW w:w="4359" w:type="dxa"/>
          </w:tcPr>
          <w:p w14:paraId="59BF8600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58-61-3425-ОП-МП-011</w:t>
            </w:r>
          </w:p>
        </w:tc>
      </w:tr>
      <w:tr w:rsidR="001D7727" w:rsidRPr="001D7727" w14:paraId="0A212864" w14:textId="77777777" w:rsidTr="00B504DD">
        <w:tc>
          <w:tcPr>
            <w:tcW w:w="675" w:type="dxa"/>
          </w:tcPr>
          <w:p w14:paraId="2F75C81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4820" w:type="dxa"/>
          </w:tcPr>
          <w:p w14:paraId="548A78F7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Гусиловка</w:t>
            </w:r>
          </w:p>
        </w:tc>
        <w:tc>
          <w:tcPr>
            <w:tcW w:w="4359" w:type="dxa"/>
          </w:tcPr>
          <w:p w14:paraId="5F4F8EAB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58-61-3425-ОП-МП-012</w:t>
            </w:r>
          </w:p>
        </w:tc>
      </w:tr>
      <w:tr w:rsidR="001D7727" w:rsidRPr="001D7727" w14:paraId="2D5092D4" w14:textId="77777777" w:rsidTr="00B504DD">
        <w:tc>
          <w:tcPr>
            <w:tcW w:w="675" w:type="dxa"/>
          </w:tcPr>
          <w:p w14:paraId="351737E1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4820" w:type="dxa"/>
          </w:tcPr>
          <w:p w14:paraId="56C78B61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Д. Васильевка ул. Дачная</w:t>
            </w:r>
          </w:p>
        </w:tc>
        <w:tc>
          <w:tcPr>
            <w:tcW w:w="4359" w:type="dxa"/>
          </w:tcPr>
          <w:p w14:paraId="403ADD82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58-61-3425-ОП-МП-013</w:t>
            </w:r>
          </w:p>
        </w:tc>
      </w:tr>
      <w:tr w:rsidR="001D7727" w:rsidRPr="001D7727" w14:paraId="0F20003B" w14:textId="77777777" w:rsidTr="00B504DD">
        <w:tc>
          <w:tcPr>
            <w:tcW w:w="675" w:type="dxa"/>
          </w:tcPr>
          <w:p w14:paraId="071D9740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4820" w:type="dxa"/>
          </w:tcPr>
          <w:p w14:paraId="154029A0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Сосновка ул. Заводская</w:t>
            </w:r>
          </w:p>
        </w:tc>
        <w:tc>
          <w:tcPr>
            <w:tcW w:w="4359" w:type="dxa"/>
          </w:tcPr>
          <w:p w14:paraId="59899B84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58-61-3425-ОП-МП-014</w:t>
            </w:r>
          </w:p>
        </w:tc>
      </w:tr>
      <w:tr w:rsidR="001D7727" w:rsidRPr="001D7727" w14:paraId="2F96DF71" w14:textId="77777777" w:rsidTr="00B504DD">
        <w:tc>
          <w:tcPr>
            <w:tcW w:w="675" w:type="dxa"/>
          </w:tcPr>
          <w:p w14:paraId="59B592C7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4820" w:type="dxa"/>
          </w:tcPr>
          <w:p w14:paraId="25CCB0BD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Сосновка ул. Заводская 1-ая</w:t>
            </w:r>
          </w:p>
        </w:tc>
        <w:tc>
          <w:tcPr>
            <w:tcW w:w="4359" w:type="dxa"/>
          </w:tcPr>
          <w:p w14:paraId="38A51156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58-61-3425-ОП-МП-015</w:t>
            </w:r>
          </w:p>
        </w:tc>
      </w:tr>
      <w:tr w:rsidR="001D7727" w:rsidRPr="001D7727" w14:paraId="4AA06672" w14:textId="77777777" w:rsidTr="00B504DD">
        <w:tc>
          <w:tcPr>
            <w:tcW w:w="675" w:type="dxa"/>
          </w:tcPr>
          <w:p w14:paraId="4A06CBAA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4820" w:type="dxa"/>
          </w:tcPr>
          <w:p w14:paraId="01C01BE4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Завядя</w:t>
            </w:r>
          </w:p>
        </w:tc>
        <w:tc>
          <w:tcPr>
            <w:tcW w:w="4359" w:type="dxa"/>
          </w:tcPr>
          <w:p w14:paraId="41FAB938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58-61-3425-ОП-МП-016</w:t>
            </w:r>
          </w:p>
        </w:tc>
      </w:tr>
      <w:tr w:rsidR="001D7727" w:rsidRPr="001D7727" w14:paraId="0EBF6A98" w14:textId="77777777" w:rsidTr="00B504DD">
        <w:tc>
          <w:tcPr>
            <w:tcW w:w="675" w:type="dxa"/>
          </w:tcPr>
          <w:p w14:paraId="068710BD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4820" w:type="dxa"/>
          </w:tcPr>
          <w:p w14:paraId="0699D6AA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Запрудная</w:t>
            </w:r>
          </w:p>
        </w:tc>
        <w:tc>
          <w:tcPr>
            <w:tcW w:w="4359" w:type="dxa"/>
          </w:tcPr>
          <w:p w14:paraId="56CCED7B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58-61-3425-ОП-МП-017</w:t>
            </w:r>
          </w:p>
        </w:tc>
      </w:tr>
      <w:tr w:rsidR="001D7727" w:rsidRPr="001D7727" w14:paraId="5095A2BE" w14:textId="77777777" w:rsidTr="00B504DD">
        <w:tc>
          <w:tcPr>
            <w:tcW w:w="675" w:type="dxa"/>
          </w:tcPr>
          <w:p w14:paraId="6068F3B4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4820" w:type="dxa"/>
          </w:tcPr>
          <w:p w14:paraId="355A19DB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Сосновка ул. Заречная</w:t>
            </w:r>
          </w:p>
        </w:tc>
        <w:tc>
          <w:tcPr>
            <w:tcW w:w="4359" w:type="dxa"/>
          </w:tcPr>
          <w:p w14:paraId="5C9EBBC0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58-61-3425-ОП-МП-018</w:t>
            </w:r>
          </w:p>
        </w:tc>
      </w:tr>
      <w:tr w:rsidR="001D7727" w:rsidRPr="001D7727" w14:paraId="542EC73C" w14:textId="77777777" w:rsidTr="00B504DD">
        <w:tc>
          <w:tcPr>
            <w:tcW w:w="675" w:type="dxa"/>
          </w:tcPr>
          <w:p w14:paraId="179145BE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4820" w:type="dxa"/>
          </w:tcPr>
          <w:p w14:paraId="3B2D4105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Интернациональная</w:t>
            </w:r>
          </w:p>
        </w:tc>
        <w:tc>
          <w:tcPr>
            <w:tcW w:w="4359" w:type="dxa"/>
          </w:tcPr>
          <w:p w14:paraId="52244318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58-61-3425-ОП-МП-019</w:t>
            </w:r>
          </w:p>
        </w:tc>
      </w:tr>
      <w:tr w:rsidR="001D7727" w:rsidRPr="001D7727" w14:paraId="3281784B" w14:textId="77777777" w:rsidTr="00B504DD">
        <w:trPr>
          <w:trHeight w:val="525"/>
        </w:trPr>
        <w:tc>
          <w:tcPr>
            <w:tcW w:w="675" w:type="dxa"/>
            <w:tcBorders>
              <w:bottom w:val="single" w:sz="4" w:space="0" w:color="auto"/>
            </w:tcBorders>
          </w:tcPr>
          <w:p w14:paraId="219E28A2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898E8A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Сосновка ул. Интернациональная</w:t>
            </w:r>
          </w:p>
          <w:p w14:paraId="772E2D1B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14:paraId="41855101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58-61-3425-ОП-МП-020</w:t>
            </w:r>
          </w:p>
        </w:tc>
      </w:tr>
      <w:tr w:rsidR="001D7727" w:rsidRPr="001D7727" w14:paraId="73D6EC4C" w14:textId="77777777" w:rsidTr="00B504DD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F0A26C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993E685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Комсомольская</w:t>
            </w:r>
          </w:p>
          <w:p w14:paraId="49FF5BA0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646AE4C3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58-61-3425-ОП-МП-021</w:t>
            </w:r>
          </w:p>
        </w:tc>
      </w:tr>
      <w:tr w:rsidR="001D7727" w:rsidRPr="001D7727" w14:paraId="1E3D3647" w14:textId="77777777" w:rsidTr="00B504DD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7340930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251275E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</w:p>
          <w:p w14:paraId="3E600C14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Д. Александровка ул. Крюковка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05BC2752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58-61-3425-ОП-МП-022</w:t>
            </w:r>
          </w:p>
        </w:tc>
      </w:tr>
      <w:tr w:rsidR="001D7727" w:rsidRPr="001D7727" w14:paraId="4D72DC37" w14:textId="77777777" w:rsidTr="00B504DD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581231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6BEB7D2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С.Сосновка ул. Лесная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7D9EBAD8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58-61-3425-ОП-МП-023</w:t>
            </w:r>
          </w:p>
        </w:tc>
      </w:tr>
      <w:tr w:rsidR="001D7727" w:rsidRPr="001D7727" w14:paraId="1A92F3CB" w14:textId="77777777" w:rsidTr="00B504DD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770B9D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4055383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Лопуховское Лесничество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6B619B62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58-61-3425-ОП-МП-024</w:t>
            </w:r>
          </w:p>
        </w:tc>
      </w:tr>
      <w:tr w:rsidR="001D7727" w:rsidRPr="001D7727" w14:paraId="393F8BA3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9F6986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89FE4B1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Д. Александровка ул. мазуровка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791517D0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58-61-3425-ОП-МП-025</w:t>
            </w:r>
          </w:p>
        </w:tc>
      </w:tr>
      <w:tr w:rsidR="001D7727" w:rsidRPr="001D7727" w14:paraId="35C0DFB3" w14:textId="77777777" w:rsidTr="00B504D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5DCB678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50F3A9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Мешкова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2FA05A9C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58-61-3425-ОП-МП-026</w:t>
            </w:r>
          </w:p>
        </w:tc>
      </w:tr>
      <w:tr w:rsidR="001D7727" w:rsidRPr="001D7727" w14:paraId="4E6E3E8C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</w:tcBorders>
          </w:tcPr>
          <w:p w14:paraId="4352A560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49F3B6D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Нагорная</w:t>
            </w: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7BB79F7B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58-61-3425-ОП-МП-027</w:t>
            </w:r>
          </w:p>
        </w:tc>
      </w:tr>
      <w:tr w:rsidR="001D7727" w:rsidRPr="001D7727" w14:paraId="54714B1F" w14:textId="77777777" w:rsidTr="00B504DD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6626D47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90736A1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Нагорная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64C77F73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58-61-3425-ОП-МП-028</w:t>
            </w:r>
          </w:p>
        </w:tc>
      </w:tr>
      <w:tr w:rsidR="001D7727" w:rsidRPr="001D7727" w14:paraId="367AE5E8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5BD721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358D1EB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Новые Дворы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317A28C5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58-61-3425-ОП-МП-029</w:t>
            </w:r>
          </w:p>
        </w:tc>
      </w:tr>
      <w:tr w:rsidR="001D7727" w:rsidRPr="001D7727" w14:paraId="6A353F39" w14:textId="77777777" w:rsidTr="00B504D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3D2D50B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A43BFB7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Партизанская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441EBC93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58-61-3425-ОП-МП-030</w:t>
            </w:r>
          </w:p>
        </w:tc>
      </w:tr>
      <w:tr w:rsidR="001D7727" w:rsidRPr="001D7727" w14:paraId="087C18E1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</w:tcBorders>
          </w:tcPr>
          <w:p w14:paraId="17C75629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5411E50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Песчаная</w:t>
            </w: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3E34BE7A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58-61-3425-ОП-МП-031</w:t>
            </w:r>
          </w:p>
        </w:tc>
      </w:tr>
      <w:tr w:rsidR="001D7727" w:rsidRPr="001D7727" w14:paraId="2B4DF7E6" w14:textId="77777777" w:rsidTr="00B504DD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BD318F4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C70F860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 Пионерская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64F52309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58-61-3425-ОП-МП-032</w:t>
            </w:r>
          </w:p>
        </w:tc>
      </w:tr>
      <w:tr w:rsidR="001D7727" w:rsidRPr="001D7727" w14:paraId="093C7F75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2BEE0C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55824BD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Подстанция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31865375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58-61-3425-ОП-МП-033</w:t>
            </w:r>
          </w:p>
        </w:tc>
      </w:tr>
      <w:tr w:rsidR="001D7727" w:rsidRPr="001D7727" w14:paraId="3216AAB5" w14:textId="77777777" w:rsidTr="00B504D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0F257B5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C1BC167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Садовая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6FD74FA0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58-61-3425-ОП-МП-034</w:t>
            </w:r>
          </w:p>
        </w:tc>
      </w:tr>
      <w:tr w:rsidR="001D7727" w:rsidRPr="001D7727" w14:paraId="71172A5C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</w:tcBorders>
          </w:tcPr>
          <w:p w14:paraId="2A9FA5B7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lastRenderedPageBreak/>
              <w:t>35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9A52DA7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Сосновка ул. Садовка</w:t>
            </w: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60D54724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58-61-3425-ОП-МП-035</w:t>
            </w:r>
          </w:p>
        </w:tc>
      </w:tr>
      <w:tr w:rsidR="001D7727" w:rsidRPr="001D7727" w14:paraId="1853A539" w14:textId="77777777" w:rsidTr="00B504DD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0C0F60C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ABF01F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Советская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50278CDC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58-61-3425-ОП-МП-036</w:t>
            </w:r>
          </w:p>
        </w:tc>
      </w:tr>
      <w:tr w:rsidR="001D7727" w:rsidRPr="001D7727" w14:paraId="15CEB7D6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BF63241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F2CA72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Совхозная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134D414C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58-61-3425-ОП-МП-037</w:t>
            </w:r>
          </w:p>
        </w:tc>
      </w:tr>
      <w:tr w:rsidR="001D7727" w:rsidRPr="001D7727" w14:paraId="01B43F1D" w14:textId="77777777" w:rsidTr="00B504D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6F3B33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43EDEAE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Совхозная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5AF19A2B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58-61-3425-ОП-МП-038</w:t>
            </w:r>
          </w:p>
        </w:tc>
      </w:tr>
      <w:tr w:rsidR="001D7727" w:rsidRPr="001D7727" w14:paraId="1839F074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</w:tcBorders>
          </w:tcPr>
          <w:p w14:paraId="7AE5E6B1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0D0061E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 Сосновая</w:t>
            </w: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27879A5F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58-61-3425-ОП-МП-039</w:t>
            </w:r>
          </w:p>
        </w:tc>
      </w:tr>
      <w:tr w:rsidR="001D7727" w:rsidRPr="001D7727" w14:paraId="26E50E78" w14:textId="77777777" w:rsidTr="00B504DD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CA3FA0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6F79A6B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Строителей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23EBC4AE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58-61-3425-ОП-МП-040</w:t>
            </w:r>
          </w:p>
        </w:tc>
      </w:tr>
      <w:tr w:rsidR="001D7727" w:rsidRPr="001D7727" w14:paraId="05FFE1CE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68E178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E9E8433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Лопуховка ул.Фабричная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42425691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58-61-3425-ОП-МП-041</w:t>
            </w:r>
          </w:p>
        </w:tc>
      </w:tr>
      <w:tr w:rsidR="001D7727" w:rsidRPr="001D7727" w14:paraId="2E8DE7BD" w14:textId="77777777" w:rsidTr="00B504D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486493E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EB4AC35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Сосновка ул. Центральная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243F618B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58-61-3425-ОП-МП-042</w:t>
            </w:r>
          </w:p>
        </w:tc>
      </w:tr>
      <w:tr w:rsidR="001D7727" w:rsidRPr="001D7727" w14:paraId="2378A833" w14:textId="77777777" w:rsidTr="00B504DD">
        <w:trPr>
          <w:trHeight w:val="225"/>
        </w:trPr>
        <w:tc>
          <w:tcPr>
            <w:tcW w:w="675" w:type="dxa"/>
            <w:tcBorders>
              <w:top w:val="single" w:sz="4" w:space="0" w:color="auto"/>
            </w:tcBorders>
          </w:tcPr>
          <w:p w14:paraId="15001A20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FF6F6A5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Д. Васильевка ул. Центральная</w:t>
            </w: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0060FA8D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58-61-3425-ОП-МП-043</w:t>
            </w:r>
          </w:p>
        </w:tc>
      </w:tr>
      <w:tr w:rsidR="001D7727" w:rsidRPr="001D7727" w14:paraId="5226AA39" w14:textId="77777777" w:rsidTr="00B504DD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6D9701D" w14:textId="77777777" w:rsidR="001D7727" w:rsidRPr="001D7727" w:rsidRDefault="001D7727" w:rsidP="001D7727">
            <w:pPr>
              <w:tabs>
                <w:tab w:val="left" w:pos="900"/>
              </w:tabs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1D7727">
              <w:rPr>
                <w:b/>
                <w:bCs/>
                <w:sz w:val="24"/>
                <w:szCs w:val="24"/>
                <w:lang w:eastAsia="x-none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EAEEA9E" w14:textId="77777777" w:rsidR="001D7727" w:rsidRPr="001D7727" w:rsidRDefault="001D7727" w:rsidP="001D7727">
            <w:pPr>
              <w:widowControl/>
              <w:jc w:val="both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С. Пазелки ул. Центральная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576B8052" w14:textId="77777777" w:rsidR="001D7727" w:rsidRPr="001D7727" w:rsidRDefault="001D7727" w:rsidP="001D7727">
            <w:pPr>
              <w:widowControl/>
              <w:jc w:val="center"/>
              <w:rPr>
                <w:sz w:val="24"/>
                <w:szCs w:val="24"/>
              </w:rPr>
            </w:pPr>
            <w:r w:rsidRPr="001D7727">
              <w:rPr>
                <w:sz w:val="24"/>
                <w:szCs w:val="24"/>
              </w:rPr>
              <w:t>58-61-3425-ОП-МП-044</w:t>
            </w:r>
          </w:p>
        </w:tc>
      </w:tr>
    </w:tbl>
    <w:p w14:paraId="305D1DC8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7F4C49A9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2CB2C797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619FB49C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46E0ACD2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3452E090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6A7DB9D8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744F82E2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center"/>
        <w:rPr>
          <w:b/>
          <w:bCs/>
          <w:sz w:val="24"/>
          <w:szCs w:val="24"/>
          <w:lang w:eastAsia="x-none"/>
        </w:rPr>
      </w:pPr>
    </w:p>
    <w:p w14:paraId="295D1C20" w14:textId="77777777" w:rsidR="001D7727" w:rsidRPr="001D7727" w:rsidRDefault="001D7727" w:rsidP="001D7727">
      <w:pPr>
        <w:tabs>
          <w:tab w:val="left" w:pos="900"/>
        </w:tabs>
        <w:spacing w:after="120"/>
        <w:contextualSpacing/>
        <w:jc w:val="right"/>
        <w:rPr>
          <w:sz w:val="28"/>
          <w:szCs w:val="28"/>
          <w:lang w:val="x-none" w:eastAsia="x-none"/>
        </w:rPr>
      </w:pPr>
    </w:p>
    <w:bookmarkEnd w:id="0"/>
    <w:p w14:paraId="6B93B630" w14:textId="77777777" w:rsidR="001D7727" w:rsidRDefault="001D7727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D7727" w:rsidSect="001D7727">
      <w:headerReference w:type="default" r:id="rId9"/>
      <w:pgSz w:w="11906" w:h="16838"/>
      <w:pgMar w:top="1134" w:right="56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0636" w14:textId="77777777" w:rsidR="00D742F2" w:rsidRDefault="00D742F2">
      <w:r>
        <w:separator/>
      </w:r>
    </w:p>
  </w:endnote>
  <w:endnote w:type="continuationSeparator" w:id="0">
    <w:p w14:paraId="58B707E9" w14:textId="77777777" w:rsidR="00D742F2" w:rsidRDefault="00D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D96A" w14:textId="77777777" w:rsidR="00D742F2" w:rsidRDefault="00D742F2">
      <w:r>
        <w:separator/>
      </w:r>
    </w:p>
  </w:footnote>
  <w:footnote w:type="continuationSeparator" w:id="0">
    <w:p w14:paraId="7BD1726E" w14:textId="77777777" w:rsidR="00D742F2" w:rsidRDefault="00D7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CD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B28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E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80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C3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05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6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8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20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AA0AA3"/>
    <w:multiLevelType w:val="multilevel"/>
    <w:tmpl w:val="8ED88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25D575C"/>
    <w:multiLevelType w:val="hybridMultilevel"/>
    <w:tmpl w:val="676AD57A"/>
    <w:lvl w:ilvl="0" w:tplc="9426E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04433BFD"/>
    <w:multiLevelType w:val="multilevel"/>
    <w:tmpl w:val="80AEF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05280F66"/>
    <w:multiLevelType w:val="multilevel"/>
    <w:tmpl w:val="EBE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B0585"/>
    <w:multiLevelType w:val="multilevel"/>
    <w:tmpl w:val="197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35F8D"/>
    <w:multiLevelType w:val="hybridMultilevel"/>
    <w:tmpl w:val="9E940DF2"/>
    <w:lvl w:ilvl="0" w:tplc="326E2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95802"/>
    <w:multiLevelType w:val="hybridMultilevel"/>
    <w:tmpl w:val="DDF6C8CC"/>
    <w:lvl w:ilvl="0" w:tplc="D6F04A0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0F14EE"/>
    <w:multiLevelType w:val="multilevel"/>
    <w:tmpl w:val="354C09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4" w15:restartNumberingAfterBreak="0">
    <w:nsid w:val="17B40A36"/>
    <w:multiLevelType w:val="multilevel"/>
    <w:tmpl w:val="DCBEEE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9F72FE"/>
    <w:multiLevelType w:val="hybridMultilevel"/>
    <w:tmpl w:val="812CD410"/>
    <w:lvl w:ilvl="0" w:tplc="068EEB9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37C83E28"/>
    <w:multiLevelType w:val="hybridMultilevel"/>
    <w:tmpl w:val="41F4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A677B"/>
    <w:multiLevelType w:val="multilevel"/>
    <w:tmpl w:val="3CBA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F808BB"/>
    <w:multiLevelType w:val="multilevel"/>
    <w:tmpl w:val="EACAD420"/>
    <w:lvl w:ilvl="0">
      <w:start w:val="1"/>
      <w:numFmt w:val="decimal"/>
      <w:lvlText w:val="%1"/>
      <w:lvlJc w:val="left"/>
      <w:pPr>
        <w:ind w:left="1725" w:hanging="1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17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3E2389"/>
    <w:multiLevelType w:val="multilevel"/>
    <w:tmpl w:val="ECEC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4C6632B2"/>
    <w:multiLevelType w:val="multilevel"/>
    <w:tmpl w:val="02E6A4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4D7B36F3"/>
    <w:multiLevelType w:val="hybridMultilevel"/>
    <w:tmpl w:val="A6C4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3EC3"/>
    <w:multiLevelType w:val="multilevel"/>
    <w:tmpl w:val="EB7A63A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4A920FD"/>
    <w:multiLevelType w:val="hybridMultilevel"/>
    <w:tmpl w:val="FA1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34776"/>
    <w:multiLevelType w:val="multilevel"/>
    <w:tmpl w:val="84C041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92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abstractNum w:abstractNumId="36" w15:restartNumberingAfterBreak="0">
    <w:nsid w:val="5F406EE5"/>
    <w:multiLevelType w:val="hybridMultilevel"/>
    <w:tmpl w:val="3F12F730"/>
    <w:lvl w:ilvl="0" w:tplc="6E123FC8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992FA0"/>
    <w:multiLevelType w:val="multilevel"/>
    <w:tmpl w:val="B574A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6C72C1A"/>
    <w:multiLevelType w:val="multilevel"/>
    <w:tmpl w:val="3EB2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5382AAA"/>
    <w:multiLevelType w:val="multilevel"/>
    <w:tmpl w:val="F1BAF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9F7403C"/>
    <w:multiLevelType w:val="hybridMultilevel"/>
    <w:tmpl w:val="3AA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3" w15:restartNumberingAfterBreak="0">
    <w:nsid w:val="7BDA37E6"/>
    <w:multiLevelType w:val="multilevel"/>
    <w:tmpl w:val="45A07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22"/>
  </w:num>
  <w:num w:numId="5">
    <w:abstractNumId w:val="31"/>
  </w:num>
  <w:num w:numId="6">
    <w:abstractNumId w:val="35"/>
  </w:num>
  <w:num w:numId="7">
    <w:abstractNumId w:val="33"/>
  </w:num>
  <w:num w:numId="8">
    <w:abstractNumId w:val="28"/>
  </w:num>
  <w:num w:numId="9">
    <w:abstractNumId w:val="40"/>
  </w:num>
  <w:num w:numId="10">
    <w:abstractNumId w:val="30"/>
  </w:num>
  <w:num w:numId="11">
    <w:abstractNumId w:val="17"/>
  </w:num>
  <w:num w:numId="12">
    <w:abstractNumId w:val="37"/>
  </w:num>
  <w:num w:numId="13">
    <w:abstractNumId w:val="14"/>
  </w:num>
  <w:num w:numId="14">
    <w:abstractNumId w:val="18"/>
  </w:num>
  <w:num w:numId="15">
    <w:abstractNumId w:val="19"/>
  </w:num>
  <w:num w:numId="16">
    <w:abstractNumId w:val="27"/>
  </w:num>
  <w:num w:numId="17">
    <w:abstractNumId w:val="38"/>
  </w:num>
  <w:num w:numId="18">
    <w:abstractNumId w:val="26"/>
  </w:num>
  <w:num w:numId="19">
    <w:abstractNumId w:val="42"/>
  </w:num>
  <w:num w:numId="20">
    <w:abstractNumId w:val="16"/>
  </w:num>
  <w:num w:numId="21">
    <w:abstractNumId w:val="41"/>
  </w:num>
  <w:num w:numId="22">
    <w:abstractNumId w:val="34"/>
  </w:num>
  <w:num w:numId="23">
    <w:abstractNumId w:val="32"/>
  </w:num>
  <w:num w:numId="24">
    <w:abstractNumId w:val="43"/>
  </w:num>
  <w:num w:numId="25">
    <w:abstractNumId w:val="20"/>
  </w:num>
  <w:num w:numId="26">
    <w:abstractNumId w:val="10"/>
  </w:num>
  <w:num w:numId="27">
    <w:abstractNumId w:val="11"/>
  </w:num>
  <w:num w:numId="28">
    <w:abstractNumId w:val="15"/>
  </w:num>
  <w:num w:numId="29">
    <w:abstractNumId w:val="21"/>
  </w:num>
  <w:num w:numId="30">
    <w:abstractNumId w:val="3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6"/>
  </w:num>
  <w:num w:numId="4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727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5DA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77F78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6662C"/>
    <w:rsid w:val="00C70C3C"/>
    <w:rsid w:val="00C75EAC"/>
    <w:rsid w:val="00C83CFC"/>
    <w:rsid w:val="00C87445"/>
    <w:rsid w:val="00C9552E"/>
    <w:rsid w:val="00C967CF"/>
    <w:rsid w:val="00C96F50"/>
    <w:rsid w:val="00CA2FBF"/>
    <w:rsid w:val="00CA59E4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42F2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numbering" w:customStyle="1" w:styleId="67">
    <w:name w:val="Нет списка6"/>
    <w:next w:val="a2"/>
    <w:uiPriority w:val="99"/>
    <w:semiHidden/>
    <w:unhideWhenUsed/>
    <w:rsid w:val="00315DA6"/>
  </w:style>
  <w:style w:type="paragraph" w:customStyle="1" w:styleId="afffffff8">
    <w:basedOn w:val="Standard"/>
    <w:next w:val="Textbody"/>
    <w:rsid w:val="00315DA6"/>
    <w:pPr>
      <w:keepNext/>
      <w:spacing w:before="240" w:after="120"/>
    </w:pPr>
    <w:rPr>
      <w:rFonts w:ascii="Arial" w:eastAsia="Lucida Sans Unicode" w:hAnsi="Arial" w:cs="Tahoma"/>
    </w:rPr>
  </w:style>
  <w:style w:type="paragraph" w:customStyle="1" w:styleId="Textbody">
    <w:name w:val="Text body"/>
    <w:basedOn w:val="Standard"/>
    <w:rsid w:val="00315DA6"/>
    <w:pPr>
      <w:spacing w:after="120"/>
    </w:pPr>
  </w:style>
  <w:style w:type="paragraph" w:customStyle="1" w:styleId="Index">
    <w:name w:val="Index"/>
    <w:basedOn w:val="Standard"/>
    <w:rsid w:val="00315DA6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315DA6"/>
    <w:pPr>
      <w:suppressLineNumbers/>
    </w:pPr>
  </w:style>
  <w:style w:type="paragraph" w:customStyle="1" w:styleId="TableHeading">
    <w:name w:val="Table Heading"/>
    <w:basedOn w:val="TableContents"/>
    <w:rsid w:val="00315DA6"/>
    <w:pPr>
      <w:jc w:val="center"/>
    </w:pPr>
    <w:rPr>
      <w:b/>
      <w:bCs/>
    </w:rPr>
  </w:style>
  <w:style w:type="character" w:customStyle="1" w:styleId="NumberingSymbols">
    <w:name w:val="Numbering Symbols"/>
    <w:rsid w:val="00315DA6"/>
  </w:style>
  <w:style w:type="character" w:customStyle="1" w:styleId="Internetlink">
    <w:name w:val="Internet link"/>
    <w:rsid w:val="00315DA6"/>
    <w:rPr>
      <w:color w:val="000080"/>
      <w:u w:val="single"/>
    </w:rPr>
  </w:style>
  <w:style w:type="numbering" w:customStyle="1" w:styleId="WW8Num1">
    <w:name w:val="WW8Num1"/>
    <w:basedOn w:val="a2"/>
    <w:rsid w:val="00315DA6"/>
    <w:pPr>
      <w:numPr>
        <w:numId w:val="3"/>
      </w:numPr>
    </w:pPr>
  </w:style>
  <w:style w:type="numbering" w:customStyle="1" w:styleId="WW8Num2">
    <w:name w:val="WW8Num2"/>
    <w:basedOn w:val="a2"/>
    <w:rsid w:val="00315DA6"/>
    <w:pPr>
      <w:numPr>
        <w:numId w:val="4"/>
      </w:numPr>
    </w:pPr>
  </w:style>
  <w:style w:type="table" w:customStyle="1" w:styleId="55">
    <w:name w:val="Сетка таблицы5"/>
    <w:basedOn w:val="a1"/>
    <w:next w:val="a9"/>
    <w:uiPriority w:val="59"/>
    <w:rsid w:val="00315DA6"/>
    <w:rPr>
      <w:rFonts w:eastAsia="Lucida Sans Unicode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"/>
    <w:next w:val="a2"/>
    <w:uiPriority w:val="99"/>
    <w:semiHidden/>
    <w:unhideWhenUsed/>
    <w:rsid w:val="00315DA6"/>
  </w:style>
  <w:style w:type="paragraph" w:customStyle="1" w:styleId="afffffff9">
    <w:name w:val="Стиль По центру"/>
    <w:basedOn w:val="a"/>
    <w:rsid w:val="00315DA6"/>
    <w:pPr>
      <w:widowControl/>
      <w:suppressAutoHyphens/>
      <w:jc w:val="center"/>
    </w:pPr>
    <w:rPr>
      <w:rFonts w:ascii="Arial" w:hAnsi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4621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2024-11-15T09:40:00Z</dcterms:created>
  <dcterms:modified xsi:type="dcterms:W3CDTF">2024-11-15T09:42:00Z</dcterms:modified>
</cp:coreProperties>
</file>