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7534B3C5"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2D4384">
        <w:rPr>
          <w:color w:val="C00000"/>
          <w:sz w:val="24"/>
          <w:szCs w:val="24"/>
        </w:rPr>
        <w:t>10</w:t>
      </w:r>
      <w:r w:rsidR="00344FAA">
        <w:rPr>
          <w:color w:val="C00000"/>
          <w:sz w:val="24"/>
          <w:szCs w:val="24"/>
        </w:rPr>
        <w:t>5</w:t>
      </w:r>
      <w:r w:rsidR="00453615">
        <w:rPr>
          <w:color w:val="C00000"/>
          <w:sz w:val="24"/>
          <w:szCs w:val="24"/>
        </w:rPr>
        <w:t xml:space="preserve"> </w:t>
      </w:r>
      <w:r w:rsidR="000B1977">
        <w:rPr>
          <w:color w:val="C00000"/>
          <w:sz w:val="24"/>
          <w:szCs w:val="24"/>
        </w:rPr>
        <w:t xml:space="preserve">от </w:t>
      </w:r>
      <w:r w:rsidR="00915B03">
        <w:rPr>
          <w:color w:val="C00000"/>
          <w:sz w:val="24"/>
          <w:szCs w:val="24"/>
        </w:rPr>
        <w:t>11</w:t>
      </w:r>
      <w:r w:rsidR="00143552">
        <w:rPr>
          <w:color w:val="C00000"/>
          <w:sz w:val="24"/>
          <w:szCs w:val="24"/>
        </w:rPr>
        <w:t>.</w:t>
      </w:r>
      <w:r w:rsidR="00BA43B2">
        <w:rPr>
          <w:color w:val="C00000"/>
          <w:sz w:val="24"/>
          <w:szCs w:val="24"/>
        </w:rPr>
        <w:t>1</w:t>
      </w:r>
      <w:r w:rsidR="00357C77">
        <w:rPr>
          <w:color w:val="C00000"/>
          <w:sz w:val="24"/>
          <w:szCs w:val="24"/>
        </w:rPr>
        <w:t>1</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w:t>
      </w:r>
      <w:proofErr w:type="gramStart"/>
      <w:r w:rsidRPr="00C06E3C">
        <w:rPr>
          <w:sz w:val="24"/>
          <w:szCs w:val="24"/>
        </w:rPr>
        <w:t xml:space="preserve">   «</w:t>
      </w:r>
      <w:proofErr w:type="gramEnd"/>
      <w:r w:rsidRPr="00C06E3C">
        <w:rPr>
          <w:sz w:val="24"/>
          <w:szCs w:val="24"/>
        </w:rPr>
        <w:t xml:space="preserve">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53047A57" w:rsidR="00861DB5" w:rsidRPr="00BB0A5C"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357C77">
        <w:rPr>
          <w:rFonts w:ascii="Times New Roman" w:hAnsi="Times New Roman" w:cs="Times New Roman"/>
          <w:b w:val="0"/>
          <w:color w:val="000000" w:themeColor="text1"/>
          <w:sz w:val="28"/>
          <w:szCs w:val="28"/>
          <w:u w:val="single"/>
        </w:rPr>
        <w:t>0</w:t>
      </w:r>
      <w:r w:rsidR="00915B03">
        <w:rPr>
          <w:rFonts w:ascii="Times New Roman" w:hAnsi="Times New Roman" w:cs="Times New Roman"/>
          <w:b w:val="0"/>
          <w:color w:val="000000" w:themeColor="text1"/>
          <w:sz w:val="28"/>
          <w:szCs w:val="28"/>
          <w:u w:val="single"/>
        </w:rPr>
        <w:t>8</w:t>
      </w:r>
      <w:r w:rsidR="00D033E4">
        <w:rPr>
          <w:rFonts w:ascii="Times New Roman" w:hAnsi="Times New Roman" w:cs="Times New Roman"/>
          <w:b w:val="0"/>
          <w:color w:val="000000" w:themeColor="text1"/>
          <w:sz w:val="28"/>
          <w:szCs w:val="28"/>
          <w:u w:val="single"/>
        </w:rPr>
        <w:t>.</w:t>
      </w:r>
      <w:r w:rsidR="00BA43B2">
        <w:rPr>
          <w:rFonts w:ascii="Times New Roman" w:hAnsi="Times New Roman" w:cs="Times New Roman"/>
          <w:b w:val="0"/>
          <w:color w:val="000000" w:themeColor="text1"/>
          <w:sz w:val="28"/>
          <w:szCs w:val="28"/>
          <w:u w:val="single"/>
        </w:rPr>
        <w:t>1</w:t>
      </w:r>
      <w:r w:rsidR="00357C77">
        <w:rPr>
          <w:rFonts w:ascii="Times New Roman" w:hAnsi="Times New Roman" w:cs="Times New Roman"/>
          <w:b w:val="0"/>
          <w:color w:val="000000" w:themeColor="text1"/>
          <w:sz w:val="28"/>
          <w:szCs w:val="28"/>
          <w:u w:val="single"/>
        </w:rPr>
        <w:t>1</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915B03">
        <w:rPr>
          <w:rFonts w:ascii="Times New Roman" w:hAnsi="Times New Roman" w:cs="Times New Roman"/>
          <w:b w:val="0"/>
          <w:color w:val="000000" w:themeColor="text1"/>
          <w:sz w:val="28"/>
          <w:szCs w:val="28"/>
          <w:u w:val="single"/>
        </w:rPr>
        <w:t>2</w:t>
      </w:r>
      <w:r w:rsidR="00344FAA">
        <w:rPr>
          <w:rFonts w:ascii="Times New Roman" w:hAnsi="Times New Roman" w:cs="Times New Roman"/>
          <w:b w:val="0"/>
          <w:color w:val="000000" w:themeColor="text1"/>
          <w:sz w:val="28"/>
          <w:szCs w:val="28"/>
          <w:u w:val="single"/>
        </w:rPr>
        <w:t>43</w:t>
      </w:r>
    </w:p>
    <w:p w14:paraId="2A1CF16E" w14:textId="4DDB8770"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7EF847D7" w14:textId="77777777" w:rsidR="00344FAA" w:rsidRPr="00344FAA" w:rsidRDefault="00344FAA" w:rsidP="00344FAA">
      <w:pPr>
        <w:widowControl/>
        <w:tabs>
          <w:tab w:val="left" w:pos="567"/>
        </w:tabs>
        <w:suppressAutoHyphens/>
        <w:spacing w:line="218" w:lineRule="auto"/>
        <w:ind w:firstLine="680"/>
        <w:jc w:val="center"/>
        <w:rPr>
          <w:b/>
          <w:kern w:val="1"/>
          <w:sz w:val="24"/>
          <w:szCs w:val="24"/>
          <w:lang w:eastAsia="ar-SA"/>
        </w:rPr>
      </w:pPr>
      <w:r w:rsidRPr="00344FAA">
        <w:rPr>
          <w:b/>
          <w:kern w:val="1"/>
          <w:sz w:val="24"/>
          <w:szCs w:val="24"/>
          <w:lang w:eastAsia="ar-SA"/>
        </w:rPr>
        <w:t>Об основных направлениях бюджетной</w:t>
      </w:r>
    </w:p>
    <w:p w14:paraId="15E90FF9" w14:textId="77777777" w:rsidR="00344FAA" w:rsidRPr="00344FAA" w:rsidRDefault="00344FAA" w:rsidP="00344FAA">
      <w:pPr>
        <w:widowControl/>
        <w:tabs>
          <w:tab w:val="left" w:pos="567"/>
        </w:tabs>
        <w:suppressAutoHyphens/>
        <w:spacing w:line="218" w:lineRule="auto"/>
        <w:ind w:firstLine="680"/>
        <w:jc w:val="center"/>
        <w:rPr>
          <w:b/>
          <w:kern w:val="1"/>
          <w:sz w:val="24"/>
          <w:szCs w:val="24"/>
          <w:lang w:eastAsia="ar-SA"/>
        </w:rPr>
      </w:pPr>
      <w:r w:rsidRPr="00344FAA">
        <w:rPr>
          <w:b/>
          <w:kern w:val="1"/>
          <w:sz w:val="24"/>
          <w:szCs w:val="24"/>
          <w:lang w:eastAsia="ar-SA"/>
        </w:rPr>
        <w:t xml:space="preserve">и налоговой политики Сосновского сельсовета Бессоновского </w:t>
      </w:r>
      <w:proofErr w:type="gramStart"/>
      <w:r w:rsidRPr="00344FAA">
        <w:rPr>
          <w:b/>
          <w:kern w:val="1"/>
          <w:sz w:val="24"/>
          <w:szCs w:val="24"/>
          <w:lang w:eastAsia="ar-SA"/>
        </w:rPr>
        <w:t>района  Пензенской</w:t>
      </w:r>
      <w:proofErr w:type="gramEnd"/>
      <w:r w:rsidRPr="00344FAA">
        <w:rPr>
          <w:b/>
          <w:kern w:val="1"/>
          <w:sz w:val="24"/>
          <w:szCs w:val="24"/>
          <w:lang w:eastAsia="ar-SA"/>
        </w:rPr>
        <w:t xml:space="preserve"> области на 2025 год и плановый период 2026 и 2027 годов</w:t>
      </w:r>
    </w:p>
    <w:p w14:paraId="29168984" w14:textId="77777777" w:rsidR="00344FAA" w:rsidRPr="00344FAA" w:rsidRDefault="00344FAA" w:rsidP="00344FAA">
      <w:pPr>
        <w:widowControl/>
        <w:tabs>
          <w:tab w:val="left" w:pos="567"/>
        </w:tabs>
        <w:suppressAutoHyphens/>
        <w:spacing w:line="218" w:lineRule="auto"/>
        <w:ind w:firstLine="680"/>
        <w:jc w:val="center"/>
        <w:rPr>
          <w:kern w:val="1"/>
          <w:sz w:val="24"/>
          <w:szCs w:val="24"/>
          <w:lang w:eastAsia="ar-SA"/>
        </w:rPr>
      </w:pPr>
    </w:p>
    <w:p w14:paraId="60A6606C" w14:textId="77777777" w:rsidR="00344FAA" w:rsidRPr="00344FAA" w:rsidRDefault="00344FAA" w:rsidP="00344FAA">
      <w:pPr>
        <w:widowControl/>
        <w:tabs>
          <w:tab w:val="left" w:pos="567"/>
        </w:tabs>
        <w:suppressAutoHyphens/>
        <w:spacing w:line="218" w:lineRule="auto"/>
        <w:ind w:firstLine="709"/>
        <w:jc w:val="both"/>
        <w:rPr>
          <w:kern w:val="1"/>
          <w:sz w:val="24"/>
          <w:szCs w:val="24"/>
          <w:lang w:eastAsia="ar-SA"/>
        </w:rPr>
      </w:pPr>
      <w:r w:rsidRPr="00344FAA">
        <w:rPr>
          <w:kern w:val="1"/>
          <w:sz w:val="24"/>
          <w:szCs w:val="24"/>
          <w:lang w:eastAsia="ar-SA"/>
        </w:rPr>
        <w:t xml:space="preserve">В целях планирования бюджета Сосновского сельсовета Бессоновского района Пензенской области в соответствии с статьей 184.2 Бюджетного кодекса Российской Федерации, учитывая статью 16 Положения о бюджетном процессе в Сосновском сельсовете Бессоновского района Пензенской области, утвержденного Решением Комитета местного самоуправления Сосновского сельсовета Бессоновского района Пензенской области от </w:t>
      </w:r>
      <w:r w:rsidRPr="00344FAA">
        <w:rPr>
          <w:bCs/>
          <w:kern w:val="1"/>
          <w:sz w:val="24"/>
          <w:szCs w:val="24"/>
          <w:lang w:eastAsia="ar-SA"/>
        </w:rPr>
        <w:t>25.03.2022 года № 185-96/7</w:t>
      </w:r>
      <w:r w:rsidRPr="00344FAA">
        <w:rPr>
          <w:kern w:val="1"/>
          <w:sz w:val="24"/>
          <w:szCs w:val="24"/>
          <w:lang w:eastAsia="ar-SA"/>
        </w:rPr>
        <w:t>,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w:t>
      </w:r>
      <w:r w:rsidRPr="00344FAA">
        <w:rPr>
          <w:b/>
          <w:kern w:val="1"/>
          <w:sz w:val="24"/>
          <w:szCs w:val="24"/>
          <w:lang w:eastAsia="ar-SA"/>
        </w:rPr>
        <w:t xml:space="preserve"> постановляет:</w:t>
      </w:r>
    </w:p>
    <w:p w14:paraId="69CDF669" w14:textId="01C37A9F" w:rsidR="00344FAA" w:rsidRPr="00344FAA" w:rsidRDefault="00344FAA" w:rsidP="00344FAA">
      <w:pPr>
        <w:widowControl/>
        <w:tabs>
          <w:tab w:val="left" w:pos="567"/>
        </w:tabs>
        <w:suppressAutoHyphens/>
        <w:spacing w:before="120" w:line="216" w:lineRule="auto"/>
        <w:ind w:firstLine="709"/>
        <w:jc w:val="both"/>
        <w:rPr>
          <w:kern w:val="1"/>
          <w:sz w:val="24"/>
          <w:szCs w:val="24"/>
          <w:lang w:eastAsia="ar-SA"/>
        </w:rPr>
      </w:pPr>
      <w:r w:rsidRPr="00344FAA">
        <w:rPr>
          <w:noProof/>
          <w:kern w:val="1"/>
          <w:sz w:val="24"/>
          <w:szCs w:val="24"/>
          <w:lang w:eastAsia="ar-SA"/>
        </w:rPr>
        <mc:AlternateContent>
          <mc:Choice Requires="wps">
            <w:drawing>
              <wp:anchor distT="0" distB="0" distL="114300" distR="114300" simplePos="0" relativeHeight="251660288" behindDoc="0" locked="0" layoutInCell="1" allowOverlap="1" wp14:anchorId="20CA215F" wp14:editId="2FFC6BE2">
                <wp:simplePos x="0" y="0"/>
                <wp:positionH relativeFrom="column">
                  <wp:posOffset>4669155</wp:posOffset>
                </wp:positionH>
                <wp:positionV relativeFrom="paragraph">
                  <wp:posOffset>-108585</wp:posOffset>
                </wp:positionV>
                <wp:extent cx="1095375" cy="390525"/>
                <wp:effectExtent l="0" t="0" r="254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08DD" w14:textId="77777777" w:rsidR="00344FAA" w:rsidRPr="00486A02" w:rsidRDefault="00344FAA" w:rsidP="00344FA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A215F" id="_x0000_t202" coordsize="21600,21600" o:spt="202" path="m,l,21600r21600,l21600,xe">
                <v:stroke joinstyle="miter"/>
                <v:path gradientshapeok="t" o:connecttype="rect"/>
              </v:shapetype>
              <v:shape id="Надпись 2" o:spid="_x0000_s1026" type="#_x0000_t202" style="position:absolute;left:0;text-align:left;margin-left:367.65pt;margin-top:-8.55pt;width:86.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" filled="f" stroked="f">
                <v:textbox>
                  <w:txbxContent>
                    <w:p w14:paraId="056F08DD" w14:textId="77777777" w:rsidR="00344FAA" w:rsidRPr="00486A02" w:rsidRDefault="00344FAA" w:rsidP="00344FAA">
                      <w:pPr>
                        <w:rPr>
                          <w:szCs w:val="28"/>
                        </w:rPr>
                      </w:pPr>
                    </w:p>
                  </w:txbxContent>
                </v:textbox>
              </v:shape>
            </w:pict>
          </mc:Fallback>
        </mc:AlternateContent>
      </w:r>
      <w:r w:rsidRPr="00344FAA">
        <w:rPr>
          <w:kern w:val="1"/>
          <w:sz w:val="24"/>
          <w:szCs w:val="24"/>
          <w:lang w:eastAsia="ar-SA"/>
        </w:rPr>
        <w:t>1. Одобрить прилагаемые основные направления бюджетной политики Сосновского сельсовета Бессоновского района Пензенской области на 2025 год и на плановый период 2026 и 2027 годов.</w:t>
      </w:r>
    </w:p>
    <w:p w14:paraId="1D72F88E" w14:textId="77777777" w:rsidR="00344FAA" w:rsidRPr="00344FAA" w:rsidRDefault="00344FAA" w:rsidP="00344FAA">
      <w:pPr>
        <w:widowControl/>
        <w:tabs>
          <w:tab w:val="left" w:pos="567"/>
        </w:tabs>
        <w:suppressAutoHyphens/>
        <w:spacing w:before="120" w:line="216" w:lineRule="auto"/>
        <w:ind w:firstLine="709"/>
        <w:jc w:val="both"/>
        <w:rPr>
          <w:kern w:val="1"/>
          <w:sz w:val="24"/>
          <w:szCs w:val="24"/>
          <w:lang w:eastAsia="ar-SA"/>
        </w:rPr>
      </w:pPr>
      <w:r w:rsidRPr="00344FAA">
        <w:rPr>
          <w:kern w:val="1"/>
          <w:sz w:val="24"/>
          <w:szCs w:val="24"/>
          <w:lang w:eastAsia="ar-SA"/>
        </w:rPr>
        <w:t>2. Одобрить прилагаемые основные направления налоговой политики Сосновского сельсовета Бессоновского района Пензенской области на 2025 год и на плановый период 2026 и 2027 годов.</w:t>
      </w:r>
    </w:p>
    <w:p w14:paraId="5EB63454" w14:textId="77777777" w:rsidR="00344FAA" w:rsidRPr="00344FAA" w:rsidRDefault="00344FAA" w:rsidP="00344FAA">
      <w:pPr>
        <w:widowControl/>
        <w:suppressAutoHyphens/>
        <w:autoSpaceDE w:val="0"/>
        <w:autoSpaceDN w:val="0"/>
        <w:adjustRightInd w:val="0"/>
        <w:spacing w:line="216" w:lineRule="auto"/>
        <w:ind w:firstLine="709"/>
        <w:jc w:val="both"/>
        <w:rPr>
          <w:kern w:val="1"/>
          <w:sz w:val="24"/>
          <w:szCs w:val="24"/>
          <w:lang w:eastAsia="ar-SA"/>
        </w:rPr>
      </w:pPr>
    </w:p>
    <w:p w14:paraId="0F026511" w14:textId="77777777" w:rsidR="00344FAA" w:rsidRPr="00344FAA" w:rsidRDefault="00344FAA" w:rsidP="00344FAA">
      <w:pPr>
        <w:widowControl/>
        <w:suppressAutoHyphens/>
        <w:autoSpaceDE w:val="0"/>
        <w:autoSpaceDN w:val="0"/>
        <w:adjustRightInd w:val="0"/>
        <w:ind w:firstLine="680"/>
        <w:jc w:val="both"/>
        <w:outlineLvl w:val="0"/>
        <w:rPr>
          <w:kern w:val="1"/>
          <w:sz w:val="24"/>
          <w:szCs w:val="24"/>
          <w:lang w:eastAsia="ar-SA"/>
        </w:rPr>
      </w:pPr>
      <w:r w:rsidRPr="00344FAA">
        <w:rPr>
          <w:kern w:val="1"/>
          <w:sz w:val="24"/>
          <w:szCs w:val="24"/>
          <w:lang w:eastAsia="ar-SA"/>
        </w:rPr>
        <w:t>3. Настоящее решение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14:paraId="69EBFBE3" w14:textId="77777777" w:rsidR="00344FAA" w:rsidRPr="00344FAA" w:rsidRDefault="00344FAA" w:rsidP="00344FAA">
      <w:pPr>
        <w:widowControl/>
        <w:suppressAutoHyphens/>
        <w:autoSpaceDE w:val="0"/>
        <w:autoSpaceDN w:val="0"/>
        <w:adjustRightInd w:val="0"/>
        <w:spacing w:line="218" w:lineRule="auto"/>
        <w:ind w:firstLine="709"/>
        <w:jc w:val="both"/>
        <w:rPr>
          <w:kern w:val="1"/>
          <w:sz w:val="24"/>
          <w:szCs w:val="24"/>
          <w:lang w:eastAsia="ar-SA"/>
        </w:rPr>
      </w:pPr>
      <w:r w:rsidRPr="00344FAA">
        <w:rPr>
          <w:kern w:val="1"/>
          <w:sz w:val="24"/>
          <w:szCs w:val="24"/>
          <w:lang w:eastAsia="ar-SA"/>
        </w:rPr>
        <w:t xml:space="preserve">4. Контроль за исполнением настоящего постановления возложить на </w:t>
      </w:r>
      <w:r w:rsidRPr="00344FAA">
        <w:rPr>
          <w:spacing w:val="-4"/>
          <w:kern w:val="1"/>
          <w:sz w:val="24"/>
          <w:szCs w:val="24"/>
          <w:lang w:eastAsia="ar-SA"/>
        </w:rPr>
        <w:t>администрацию Сосновского сельсовета Бессоновского района Пензенской области</w:t>
      </w:r>
      <w:r w:rsidRPr="00344FAA">
        <w:rPr>
          <w:kern w:val="1"/>
          <w:sz w:val="24"/>
          <w:szCs w:val="24"/>
          <w:lang w:eastAsia="ar-SA"/>
        </w:rPr>
        <w:t>.</w:t>
      </w:r>
    </w:p>
    <w:p w14:paraId="1D2B34F2" w14:textId="77777777" w:rsidR="00344FAA" w:rsidRPr="00344FAA" w:rsidRDefault="00344FAA" w:rsidP="00344FAA">
      <w:pPr>
        <w:widowControl/>
        <w:suppressAutoHyphens/>
        <w:spacing w:line="218" w:lineRule="auto"/>
        <w:ind w:firstLine="709"/>
        <w:jc w:val="both"/>
        <w:rPr>
          <w:kern w:val="1"/>
          <w:sz w:val="24"/>
          <w:szCs w:val="24"/>
          <w:lang w:eastAsia="ar-SA"/>
        </w:rPr>
      </w:pPr>
    </w:p>
    <w:p w14:paraId="1D9AD699"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58276547"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7A652962"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tbl>
      <w:tblPr>
        <w:tblW w:w="0" w:type="auto"/>
        <w:tblInd w:w="108" w:type="dxa"/>
        <w:tblLook w:val="0000" w:firstRow="0" w:lastRow="0" w:firstColumn="0" w:lastColumn="0" w:noHBand="0" w:noVBand="0"/>
      </w:tblPr>
      <w:tblGrid>
        <w:gridCol w:w="6337"/>
        <w:gridCol w:w="3192"/>
      </w:tblGrid>
      <w:tr w:rsidR="00344FAA" w:rsidRPr="00344FAA" w14:paraId="03728D47" w14:textId="77777777" w:rsidTr="00AC770D">
        <w:tc>
          <w:tcPr>
            <w:tcW w:w="6666" w:type="dxa"/>
            <w:tcBorders>
              <w:top w:val="nil"/>
              <w:left w:val="nil"/>
              <w:bottom w:val="nil"/>
              <w:right w:val="nil"/>
            </w:tcBorders>
            <w:vAlign w:val="bottom"/>
          </w:tcPr>
          <w:p w14:paraId="15F19794" w14:textId="77777777" w:rsidR="00344FAA" w:rsidRPr="00344FAA" w:rsidRDefault="00344FAA" w:rsidP="00344FAA">
            <w:pPr>
              <w:autoSpaceDE w:val="0"/>
              <w:autoSpaceDN w:val="0"/>
              <w:adjustRightInd w:val="0"/>
              <w:rPr>
                <w:sz w:val="24"/>
                <w:szCs w:val="24"/>
              </w:rPr>
            </w:pPr>
            <w:r w:rsidRPr="00344FAA">
              <w:rPr>
                <w:sz w:val="24"/>
                <w:szCs w:val="24"/>
              </w:rPr>
              <w:t xml:space="preserve">Глава администрации </w:t>
            </w:r>
          </w:p>
          <w:p w14:paraId="7050CFB8" w14:textId="77777777" w:rsidR="00344FAA" w:rsidRPr="00344FAA" w:rsidRDefault="00344FAA" w:rsidP="00344FAA">
            <w:pPr>
              <w:widowControl/>
              <w:suppressAutoHyphens/>
              <w:jc w:val="both"/>
              <w:rPr>
                <w:kern w:val="1"/>
                <w:sz w:val="24"/>
                <w:szCs w:val="24"/>
                <w:lang w:eastAsia="ar-SA"/>
              </w:rPr>
            </w:pPr>
            <w:r w:rsidRPr="00344FAA">
              <w:rPr>
                <w:kern w:val="1"/>
                <w:sz w:val="24"/>
                <w:szCs w:val="24"/>
                <w:lang w:eastAsia="ar-SA"/>
              </w:rPr>
              <w:t xml:space="preserve">Сосновского сельсовета  </w:t>
            </w:r>
          </w:p>
          <w:p w14:paraId="673DC692" w14:textId="77777777" w:rsidR="00344FAA" w:rsidRPr="00344FAA" w:rsidRDefault="00344FAA" w:rsidP="00344FAA">
            <w:pPr>
              <w:widowControl/>
              <w:suppressAutoHyphens/>
              <w:jc w:val="both"/>
              <w:rPr>
                <w:kern w:val="1"/>
                <w:sz w:val="24"/>
                <w:szCs w:val="24"/>
                <w:lang w:eastAsia="ar-SA"/>
              </w:rPr>
            </w:pPr>
            <w:r w:rsidRPr="00344FAA">
              <w:rPr>
                <w:kern w:val="1"/>
                <w:sz w:val="24"/>
                <w:szCs w:val="24"/>
                <w:lang w:eastAsia="ar-SA"/>
              </w:rPr>
              <w:t xml:space="preserve">Бессоновского района Пензенской области                                                                                                                                  </w:t>
            </w:r>
          </w:p>
        </w:tc>
        <w:tc>
          <w:tcPr>
            <w:tcW w:w="3333" w:type="dxa"/>
            <w:tcBorders>
              <w:top w:val="nil"/>
              <w:left w:val="nil"/>
              <w:bottom w:val="nil"/>
              <w:right w:val="nil"/>
            </w:tcBorders>
            <w:vAlign w:val="bottom"/>
          </w:tcPr>
          <w:p w14:paraId="47F7AB47" w14:textId="77777777" w:rsidR="00344FAA" w:rsidRPr="00344FAA" w:rsidRDefault="00344FAA" w:rsidP="00344FAA">
            <w:pPr>
              <w:autoSpaceDE w:val="0"/>
              <w:autoSpaceDN w:val="0"/>
              <w:adjustRightInd w:val="0"/>
              <w:rPr>
                <w:sz w:val="24"/>
                <w:szCs w:val="24"/>
              </w:rPr>
            </w:pPr>
            <w:r w:rsidRPr="00344FAA">
              <w:rPr>
                <w:sz w:val="24"/>
                <w:szCs w:val="24"/>
              </w:rPr>
              <w:t xml:space="preserve">               С.И. Терешкин </w:t>
            </w:r>
          </w:p>
        </w:tc>
      </w:tr>
    </w:tbl>
    <w:p w14:paraId="5CA27F09"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60F0567B"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7F32A132"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545EE650"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57B65B4F"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09D9D426"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04AC5F3E"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63CE9228" w14:textId="77777777" w:rsidR="00344FAA" w:rsidRPr="00344FAA" w:rsidRDefault="00344FAA" w:rsidP="00344FAA">
      <w:pPr>
        <w:widowControl/>
        <w:suppressAutoHyphens/>
        <w:autoSpaceDE w:val="0"/>
        <w:autoSpaceDN w:val="0"/>
        <w:adjustRightInd w:val="0"/>
        <w:spacing w:line="216" w:lineRule="auto"/>
        <w:jc w:val="both"/>
        <w:rPr>
          <w:kern w:val="1"/>
          <w:sz w:val="24"/>
          <w:szCs w:val="24"/>
          <w:lang w:eastAsia="ar-SA"/>
        </w:rPr>
      </w:pPr>
    </w:p>
    <w:p w14:paraId="06C9F10F"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0C318ED7"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64417F08"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3FB34733"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5BBF3B94"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p>
    <w:p w14:paraId="525D849E" w14:textId="77777777" w:rsidR="00344FAA" w:rsidRPr="00344FAA" w:rsidRDefault="00344FAA" w:rsidP="00344FAA">
      <w:pPr>
        <w:widowControl/>
        <w:suppressAutoHyphens/>
        <w:autoSpaceDE w:val="0"/>
        <w:autoSpaceDN w:val="0"/>
        <w:adjustRightInd w:val="0"/>
        <w:spacing w:line="216" w:lineRule="auto"/>
        <w:ind w:firstLine="709"/>
        <w:jc w:val="right"/>
        <w:rPr>
          <w:kern w:val="1"/>
          <w:sz w:val="24"/>
          <w:szCs w:val="24"/>
          <w:lang w:eastAsia="ar-SA"/>
        </w:rPr>
      </w:pPr>
      <w:r w:rsidRPr="00344FAA">
        <w:rPr>
          <w:kern w:val="1"/>
          <w:sz w:val="24"/>
          <w:szCs w:val="24"/>
          <w:lang w:eastAsia="ar-SA"/>
        </w:rPr>
        <w:t>Утверждено:</w:t>
      </w:r>
    </w:p>
    <w:p w14:paraId="68B571CB" w14:textId="77777777" w:rsidR="00344FAA" w:rsidRPr="00344FAA" w:rsidRDefault="00344FAA" w:rsidP="00344FAA">
      <w:pPr>
        <w:widowControl/>
        <w:suppressAutoHyphens/>
        <w:spacing w:line="257" w:lineRule="auto"/>
        <w:ind w:left="5245" w:firstLine="680"/>
        <w:jc w:val="right"/>
        <w:rPr>
          <w:kern w:val="1"/>
          <w:sz w:val="24"/>
          <w:szCs w:val="24"/>
          <w:lang w:eastAsia="ar-SA"/>
        </w:rPr>
      </w:pPr>
      <w:proofErr w:type="gramStart"/>
      <w:r w:rsidRPr="00344FAA">
        <w:rPr>
          <w:kern w:val="1"/>
          <w:sz w:val="24"/>
          <w:szCs w:val="24"/>
          <w:lang w:eastAsia="ar-SA"/>
        </w:rPr>
        <w:t>Постановлением  администрации</w:t>
      </w:r>
      <w:proofErr w:type="gramEnd"/>
      <w:r w:rsidRPr="00344FAA">
        <w:rPr>
          <w:kern w:val="1"/>
          <w:sz w:val="24"/>
          <w:szCs w:val="24"/>
          <w:lang w:eastAsia="ar-SA"/>
        </w:rPr>
        <w:t xml:space="preserve"> Сосновского сельсовета </w:t>
      </w:r>
    </w:p>
    <w:p w14:paraId="13DB7521" w14:textId="77777777" w:rsidR="00344FAA" w:rsidRPr="00344FAA" w:rsidRDefault="00344FAA" w:rsidP="00344FAA">
      <w:pPr>
        <w:widowControl/>
        <w:suppressAutoHyphens/>
        <w:spacing w:line="257" w:lineRule="auto"/>
        <w:ind w:left="5245" w:firstLine="680"/>
        <w:jc w:val="right"/>
        <w:rPr>
          <w:kern w:val="1"/>
          <w:sz w:val="24"/>
          <w:szCs w:val="24"/>
          <w:lang w:eastAsia="ar-SA"/>
        </w:rPr>
      </w:pPr>
      <w:r w:rsidRPr="00344FAA">
        <w:rPr>
          <w:kern w:val="1"/>
          <w:sz w:val="24"/>
          <w:szCs w:val="24"/>
          <w:lang w:eastAsia="ar-SA"/>
        </w:rPr>
        <w:t xml:space="preserve">Бессоновского района </w:t>
      </w:r>
    </w:p>
    <w:p w14:paraId="65293A8B" w14:textId="77777777" w:rsidR="00344FAA" w:rsidRPr="00344FAA" w:rsidRDefault="00344FAA" w:rsidP="00344FAA">
      <w:pPr>
        <w:widowControl/>
        <w:suppressAutoHyphens/>
        <w:spacing w:line="257" w:lineRule="auto"/>
        <w:ind w:left="5245" w:firstLine="680"/>
        <w:jc w:val="right"/>
        <w:rPr>
          <w:kern w:val="1"/>
          <w:sz w:val="24"/>
          <w:szCs w:val="24"/>
          <w:lang w:eastAsia="ar-SA"/>
        </w:rPr>
      </w:pPr>
      <w:r w:rsidRPr="00344FAA">
        <w:rPr>
          <w:kern w:val="1"/>
          <w:sz w:val="24"/>
          <w:szCs w:val="24"/>
          <w:lang w:eastAsia="ar-SA"/>
        </w:rPr>
        <w:t>Пензенской области</w:t>
      </w:r>
    </w:p>
    <w:p w14:paraId="79B7D23D" w14:textId="77777777" w:rsidR="00344FAA" w:rsidRPr="00344FAA" w:rsidRDefault="00344FAA" w:rsidP="00344FAA">
      <w:pPr>
        <w:widowControl/>
        <w:suppressAutoHyphens/>
        <w:spacing w:line="257" w:lineRule="auto"/>
        <w:ind w:firstLine="680"/>
        <w:jc w:val="right"/>
        <w:rPr>
          <w:kern w:val="1"/>
          <w:sz w:val="24"/>
          <w:szCs w:val="24"/>
          <w:lang w:eastAsia="ar-SA"/>
        </w:rPr>
      </w:pPr>
      <w:r w:rsidRPr="00344FAA">
        <w:rPr>
          <w:color w:val="FF0000"/>
          <w:kern w:val="1"/>
          <w:sz w:val="24"/>
          <w:szCs w:val="24"/>
          <w:lang w:eastAsia="ar-SA"/>
        </w:rPr>
        <w:t xml:space="preserve">                                                                                 </w:t>
      </w:r>
      <w:proofErr w:type="gramStart"/>
      <w:r w:rsidRPr="00344FAA">
        <w:rPr>
          <w:kern w:val="1"/>
          <w:sz w:val="24"/>
          <w:szCs w:val="24"/>
          <w:lang w:eastAsia="ar-SA"/>
        </w:rPr>
        <w:t>от  08</w:t>
      </w:r>
      <w:proofErr w:type="gramEnd"/>
      <w:r w:rsidRPr="00344FAA">
        <w:rPr>
          <w:kern w:val="1"/>
          <w:sz w:val="24"/>
          <w:szCs w:val="24"/>
          <w:lang w:eastAsia="ar-SA"/>
        </w:rPr>
        <w:t xml:space="preserve"> ноября 2024 г № 243</w:t>
      </w:r>
    </w:p>
    <w:p w14:paraId="1C097602" w14:textId="77777777" w:rsidR="00344FAA" w:rsidRPr="00344FAA" w:rsidRDefault="00344FAA" w:rsidP="00344FAA">
      <w:pPr>
        <w:widowControl/>
        <w:suppressAutoHyphens/>
        <w:spacing w:line="257" w:lineRule="auto"/>
        <w:ind w:firstLine="680"/>
        <w:jc w:val="right"/>
        <w:rPr>
          <w:kern w:val="1"/>
          <w:sz w:val="24"/>
          <w:szCs w:val="24"/>
          <w:lang w:eastAsia="ar-SA"/>
        </w:rPr>
      </w:pPr>
    </w:p>
    <w:p w14:paraId="3200EA58" w14:textId="77777777" w:rsidR="00344FAA" w:rsidRPr="00344FAA" w:rsidRDefault="00344FAA" w:rsidP="00344FAA">
      <w:pPr>
        <w:widowControl/>
        <w:suppressAutoHyphens/>
        <w:spacing w:line="216" w:lineRule="auto"/>
        <w:ind w:firstLine="680"/>
        <w:jc w:val="right"/>
        <w:rPr>
          <w:kern w:val="1"/>
          <w:sz w:val="24"/>
          <w:szCs w:val="24"/>
          <w:lang w:eastAsia="ar-SA"/>
        </w:rPr>
      </w:pPr>
    </w:p>
    <w:p w14:paraId="682AED9C" w14:textId="77777777" w:rsidR="00344FAA" w:rsidRPr="00344FAA" w:rsidRDefault="00344FAA" w:rsidP="00344FAA">
      <w:pPr>
        <w:widowControl/>
        <w:suppressAutoHyphens/>
        <w:spacing w:line="257" w:lineRule="auto"/>
        <w:ind w:firstLine="680"/>
        <w:jc w:val="center"/>
        <w:rPr>
          <w:b/>
          <w:kern w:val="1"/>
          <w:sz w:val="24"/>
          <w:szCs w:val="24"/>
          <w:lang w:eastAsia="ar-SA"/>
        </w:rPr>
      </w:pPr>
      <w:r w:rsidRPr="00344FAA">
        <w:rPr>
          <w:b/>
          <w:kern w:val="1"/>
          <w:sz w:val="24"/>
          <w:szCs w:val="24"/>
          <w:lang w:eastAsia="ar-SA"/>
        </w:rPr>
        <w:t>ОСНОВНЫЕ НАПРАВЛЕНИЯ</w:t>
      </w:r>
      <w:r w:rsidRPr="00344FAA">
        <w:rPr>
          <w:b/>
          <w:kern w:val="1"/>
          <w:sz w:val="24"/>
          <w:szCs w:val="24"/>
          <w:lang w:eastAsia="ar-SA"/>
        </w:rPr>
        <w:br/>
        <w:t>бюджетной и налоговой политики Сосновского сельсовета Бессоновского района</w:t>
      </w:r>
    </w:p>
    <w:p w14:paraId="51EA69FD" w14:textId="77777777" w:rsidR="00344FAA" w:rsidRPr="00344FAA" w:rsidRDefault="00344FAA" w:rsidP="00344FAA">
      <w:pPr>
        <w:widowControl/>
        <w:suppressAutoHyphens/>
        <w:spacing w:line="257" w:lineRule="auto"/>
        <w:ind w:firstLine="680"/>
        <w:jc w:val="center"/>
        <w:rPr>
          <w:b/>
          <w:kern w:val="1"/>
          <w:sz w:val="24"/>
          <w:szCs w:val="24"/>
          <w:lang w:eastAsia="ar-SA"/>
        </w:rPr>
      </w:pPr>
      <w:r w:rsidRPr="00344FAA">
        <w:rPr>
          <w:b/>
          <w:kern w:val="1"/>
          <w:sz w:val="24"/>
          <w:szCs w:val="24"/>
          <w:lang w:eastAsia="ar-SA"/>
        </w:rPr>
        <w:t xml:space="preserve"> Пензенской области на 2025 год и на плановый период 2026 и 2027 годов</w:t>
      </w:r>
    </w:p>
    <w:p w14:paraId="28F0F377" w14:textId="77777777" w:rsidR="00344FAA" w:rsidRPr="00344FAA" w:rsidRDefault="00344FAA" w:rsidP="00344FAA">
      <w:pPr>
        <w:widowControl/>
        <w:spacing w:line="216" w:lineRule="auto"/>
        <w:jc w:val="center"/>
        <w:outlineLvl w:val="0"/>
        <w:rPr>
          <w:b/>
          <w:bCs/>
          <w:sz w:val="24"/>
          <w:szCs w:val="24"/>
        </w:rPr>
      </w:pPr>
    </w:p>
    <w:p w14:paraId="3EB8ECEE" w14:textId="77777777" w:rsidR="00344FAA" w:rsidRPr="00344FAA" w:rsidRDefault="00344FAA" w:rsidP="00344FAA">
      <w:pPr>
        <w:widowControl/>
        <w:spacing w:line="216" w:lineRule="auto"/>
        <w:jc w:val="center"/>
        <w:outlineLvl w:val="0"/>
        <w:rPr>
          <w:b/>
          <w:bCs/>
          <w:sz w:val="24"/>
          <w:szCs w:val="24"/>
        </w:rPr>
      </w:pPr>
    </w:p>
    <w:p w14:paraId="576631FD" w14:textId="77777777" w:rsidR="00344FAA" w:rsidRPr="00344FAA" w:rsidRDefault="00344FAA" w:rsidP="00344FAA">
      <w:pPr>
        <w:widowControl/>
        <w:spacing w:line="216" w:lineRule="auto"/>
        <w:jc w:val="center"/>
        <w:outlineLvl w:val="0"/>
        <w:rPr>
          <w:b/>
          <w:bCs/>
          <w:sz w:val="24"/>
          <w:szCs w:val="24"/>
        </w:rPr>
      </w:pPr>
    </w:p>
    <w:p w14:paraId="06989459" w14:textId="77777777" w:rsidR="00344FAA" w:rsidRPr="00344FAA" w:rsidRDefault="00344FAA" w:rsidP="00344FAA">
      <w:pPr>
        <w:widowControl/>
        <w:spacing w:line="216" w:lineRule="auto"/>
        <w:jc w:val="center"/>
        <w:outlineLvl w:val="0"/>
        <w:rPr>
          <w:b/>
          <w:bCs/>
          <w:sz w:val="24"/>
          <w:szCs w:val="24"/>
        </w:rPr>
      </w:pPr>
      <w:r w:rsidRPr="00344FAA">
        <w:rPr>
          <w:b/>
          <w:bCs/>
          <w:sz w:val="24"/>
          <w:szCs w:val="24"/>
        </w:rPr>
        <w:t>Основные положения</w:t>
      </w:r>
    </w:p>
    <w:p w14:paraId="267FE137" w14:textId="77777777" w:rsidR="00344FAA" w:rsidRPr="00344FAA" w:rsidRDefault="00344FAA" w:rsidP="00344FAA">
      <w:pPr>
        <w:widowControl/>
        <w:spacing w:line="216" w:lineRule="auto"/>
        <w:jc w:val="center"/>
        <w:outlineLvl w:val="0"/>
        <w:rPr>
          <w:b/>
          <w:bCs/>
          <w:sz w:val="24"/>
          <w:szCs w:val="24"/>
        </w:rPr>
      </w:pPr>
    </w:p>
    <w:p w14:paraId="12EFCE61" w14:textId="77777777" w:rsidR="00344FAA" w:rsidRPr="00344FAA" w:rsidRDefault="00344FAA" w:rsidP="00344FAA">
      <w:pPr>
        <w:widowControl/>
        <w:suppressAutoHyphens/>
        <w:ind w:firstLine="680"/>
        <w:jc w:val="both"/>
        <w:rPr>
          <w:kern w:val="1"/>
          <w:sz w:val="24"/>
          <w:szCs w:val="24"/>
          <w:lang w:eastAsia="ar-SA"/>
        </w:rPr>
      </w:pPr>
      <w:r w:rsidRPr="00344FAA">
        <w:rPr>
          <w:kern w:val="1"/>
          <w:sz w:val="24"/>
          <w:szCs w:val="24"/>
          <w:lang w:eastAsia="ar-SA"/>
        </w:rPr>
        <w:t>Основные направления бюджетной и налоговой политики Пензенской области на 2025 год и на плановый период 2026 и 2027 годов (далее - Основные направления) разработаны в соответствии со статьей 172 Бюджетного кодекса Российской Федерации, Положением о бюджетном процессе в Сосновском сельсовете Бессоновского района Пензенской области, утвержденным Решением Комитета местного самоуправления Сосновского сельсовета Бессоновского района Пензенской области от 25.03.2022 г. № 185-96/7</w:t>
      </w:r>
      <w:r w:rsidRPr="00344FAA">
        <w:rPr>
          <w:kern w:val="1"/>
          <w:sz w:val="24"/>
          <w:szCs w:val="24"/>
          <w:lang w:eastAsia="en-US"/>
        </w:rPr>
        <w:t>.</w:t>
      </w:r>
    </w:p>
    <w:p w14:paraId="14CD1916" w14:textId="77777777" w:rsidR="00344FAA" w:rsidRPr="00344FAA" w:rsidRDefault="00344FAA" w:rsidP="00344FAA">
      <w:pPr>
        <w:widowControl/>
        <w:autoSpaceDE w:val="0"/>
        <w:autoSpaceDN w:val="0"/>
        <w:adjustRightInd w:val="0"/>
        <w:jc w:val="both"/>
        <w:rPr>
          <w:color w:val="000000"/>
          <w:sz w:val="24"/>
          <w:szCs w:val="24"/>
        </w:rPr>
      </w:pPr>
      <w:r w:rsidRPr="00344FAA">
        <w:rPr>
          <w:color w:val="000000"/>
          <w:sz w:val="24"/>
          <w:szCs w:val="24"/>
        </w:rPr>
        <w:t xml:space="preserve">             Определяющее влияние на формирование Основных направлений оказали целевые ориентиры развития страны, обозначенные в Послании Президента Российской Федерации Федеральному Собранию Российской Федерации от 01.03.2018, Указе Президента Российской Федерации от 07.05.2018 № 204 "О национальных целях и стратегических задачах развития Российской Федерации" (с последующими изменениями). Вектор разработки Основных направлений как неотъемлемой части государственной экономической политики обусловлен долгосрочным выбором приоритетных сфер и направлений социально-экономического развития Сосновского сельсовета Бессоновского </w:t>
      </w:r>
      <w:proofErr w:type="gramStart"/>
      <w:r w:rsidRPr="00344FAA">
        <w:rPr>
          <w:color w:val="000000"/>
          <w:sz w:val="24"/>
          <w:szCs w:val="24"/>
        </w:rPr>
        <w:t>района  Пензенской</w:t>
      </w:r>
      <w:proofErr w:type="gramEnd"/>
      <w:r w:rsidRPr="00344FAA">
        <w:rPr>
          <w:color w:val="000000"/>
          <w:sz w:val="24"/>
          <w:szCs w:val="24"/>
        </w:rPr>
        <w:t xml:space="preserve"> области. Целью разработки Основных направлений является определение условий и подходов к формированию проекта бюджета Сосновского сельсовета Бессоновского района Пензенской области на 2025 год и на плановый период 2026 и 2027 годов, а также приоритетов развития бюджетной системы муниципального образования в среднесрочной перспективе с учетом основных тенденций, заложенных в прогнозе социально-экономического развития Сосновского сельсовета Бессоновского района Пензенской области, утвержденном постановлением Администрации Сосновского сельсовета Пензенской области от 08.11.2024 г. № 242. </w:t>
      </w:r>
    </w:p>
    <w:p w14:paraId="1B481D2A" w14:textId="77777777" w:rsidR="00344FAA" w:rsidRPr="00344FAA" w:rsidRDefault="00344FAA" w:rsidP="00344FAA">
      <w:pPr>
        <w:widowControl/>
        <w:autoSpaceDE w:val="0"/>
        <w:autoSpaceDN w:val="0"/>
        <w:adjustRightInd w:val="0"/>
        <w:jc w:val="both"/>
        <w:rPr>
          <w:color w:val="000000"/>
          <w:sz w:val="24"/>
          <w:szCs w:val="24"/>
        </w:rPr>
      </w:pPr>
    </w:p>
    <w:p w14:paraId="38938244" w14:textId="77777777" w:rsidR="00344FAA" w:rsidRPr="00344FAA" w:rsidRDefault="00344FAA" w:rsidP="00344FAA">
      <w:pPr>
        <w:widowControl/>
        <w:suppressAutoHyphens/>
        <w:autoSpaceDE w:val="0"/>
        <w:autoSpaceDN w:val="0"/>
        <w:adjustRightInd w:val="0"/>
        <w:spacing w:line="216" w:lineRule="auto"/>
        <w:ind w:firstLine="680"/>
        <w:jc w:val="center"/>
        <w:outlineLvl w:val="0"/>
        <w:rPr>
          <w:b/>
          <w:bCs/>
          <w:kern w:val="1"/>
          <w:sz w:val="24"/>
          <w:szCs w:val="24"/>
          <w:lang w:eastAsia="ar-SA"/>
        </w:rPr>
      </w:pPr>
      <w:r w:rsidRPr="00344FAA">
        <w:rPr>
          <w:b/>
          <w:bCs/>
          <w:kern w:val="1"/>
          <w:sz w:val="24"/>
          <w:szCs w:val="24"/>
          <w:lang w:eastAsia="ar-SA"/>
        </w:rPr>
        <w:t xml:space="preserve">Основные направления бюджетной политики </w:t>
      </w:r>
    </w:p>
    <w:p w14:paraId="0DF9326A" w14:textId="77777777" w:rsidR="00344FAA" w:rsidRPr="00344FAA" w:rsidRDefault="00344FAA" w:rsidP="00344FAA">
      <w:pPr>
        <w:widowControl/>
        <w:suppressAutoHyphens/>
        <w:autoSpaceDE w:val="0"/>
        <w:autoSpaceDN w:val="0"/>
        <w:adjustRightInd w:val="0"/>
        <w:spacing w:line="216" w:lineRule="auto"/>
        <w:ind w:firstLine="680"/>
        <w:jc w:val="center"/>
        <w:outlineLvl w:val="0"/>
        <w:rPr>
          <w:b/>
          <w:bCs/>
          <w:kern w:val="1"/>
          <w:sz w:val="24"/>
          <w:szCs w:val="24"/>
          <w:lang w:eastAsia="ar-SA"/>
        </w:rPr>
      </w:pPr>
    </w:p>
    <w:p w14:paraId="2C0FB977" w14:textId="77777777" w:rsidR="00344FAA" w:rsidRPr="00344FAA" w:rsidRDefault="00344FAA" w:rsidP="00344FAA">
      <w:pPr>
        <w:widowControl/>
        <w:suppressAutoHyphens/>
        <w:autoSpaceDE w:val="0"/>
        <w:autoSpaceDN w:val="0"/>
        <w:adjustRightInd w:val="0"/>
        <w:spacing w:line="216" w:lineRule="auto"/>
        <w:ind w:firstLine="680"/>
        <w:jc w:val="both"/>
        <w:outlineLvl w:val="0"/>
        <w:rPr>
          <w:bCs/>
          <w:kern w:val="1"/>
          <w:sz w:val="24"/>
          <w:szCs w:val="24"/>
          <w:lang w:eastAsia="ar-SA"/>
        </w:rPr>
      </w:pPr>
      <w:r w:rsidRPr="00344FAA">
        <w:rPr>
          <w:bCs/>
          <w:kern w:val="1"/>
          <w:sz w:val="24"/>
          <w:szCs w:val="24"/>
          <w:lang w:eastAsia="ar-SA"/>
        </w:rPr>
        <w:t>В условиях ограниченности бюджетных ресурсов и необходимости достижения поставленных Президентом РФ на ближайшие 6 лет национальных целей развития страны, включая ускорение темпов экономического роста, повышения уровня жизни граждан, создание комфортных условий для проживания бюджетная политика Сосновского сельсовета Бессоновского района Пензенской области в планируемом периоде сохраняет преемственность заявленных на предыдущие годы ориентиров и будет направлена на:</w:t>
      </w:r>
    </w:p>
    <w:p w14:paraId="724AE378" w14:textId="77777777" w:rsidR="00344FAA" w:rsidRPr="00344FAA" w:rsidRDefault="00344FAA" w:rsidP="00344FAA">
      <w:pPr>
        <w:widowControl/>
        <w:autoSpaceDE w:val="0"/>
        <w:autoSpaceDN w:val="0"/>
        <w:adjustRightInd w:val="0"/>
        <w:jc w:val="both"/>
        <w:rPr>
          <w:sz w:val="24"/>
          <w:szCs w:val="24"/>
        </w:rPr>
      </w:pPr>
      <w:r w:rsidRPr="00344FAA">
        <w:rPr>
          <w:sz w:val="24"/>
          <w:szCs w:val="24"/>
        </w:rPr>
        <w:t xml:space="preserve">- обеспечение эффективного расходования бюджетных средств в рамках реализации муниципальных программ, сбалансированных по срокам, ожидаемым результатам и параметрам ресурсного обеспечения; </w:t>
      </w:r>
    </w:p>
    <w:p w14:paraId="3E05593F" w14:textId="77777777" w:rsidR="00344FAA" w:rsidRPr="00344FAA" w:rsidRDefault="00344FAA" w:rsidP="00344FAA">
      <w:pPr>
        <w:widowControl/>
        <w:autoSpaceDE w:val="0"/>
        <w:autoSpaceDN w:val="0"/>
        <w:adjustRightInd w:val="0"/>
        <w:jc w:val="both"/>
        <w:rPr>
          <w:sz w:val="24"/>
          <w:szCs w:val="24"/>
        </w:rPr>
      </w:pPr>
      <w:r w:rsidRPr="00344FAA">
        <w:rPr>
          <w:sz w:val="24"/>
          <w:szCs w:val="24"/>
        </w:rPr>
        <w:t xml:space="preserve">- совершенствование контроля за использованием бюджетных средств и в сфере закупок; </w:t>
      </w:r>
    </w:p>
    <w:p w14:paraId="6E3D9A07" w14:textId="77777777" w:rsidR="00344FAA" w:rsidRPr="00344FAA" w:rsidRDefault="00344FAA" w:rsidP="00344FAA">
      <w:pPr>
        <w:widowControl/>
        <w:autoSpaceDE w:val="0"/>
        <w:autoSpaceDN w:val="0"/>
        <w:adjustRightInd w:val="0"/>
        <w:jc w:val="both"/>
        <w:rPr>
          <w:sz w:val="24"/>
          <w:szCs w:val="24"/>
        </w:rPr>
      </w:pPr>
      <w:r w:rsidRPr="00344FAA">
        <w:rPr>
          <w:sz w:val="24"/>
          <w:szCs w:val="24"/>
        </w:rPr>
        <w:lastRenderedPageBreak/>
        <w:t xml:space="preserve">- расширение применения современных информационных технологий в бюджетном процессе. </w:t>
      </w:r>
    </w:p>
    <w:p w14:paraId="4C4AFE12" w14:textId="77777777" w:rsidR="00344FAA" w:rsidRPr="00344FAA" w:rsidRDefault="00344FAA" w:rsidP="00344FAA">
      <w:pPr>
        <w:widowControl/>
        <w:suppressAutoHyphens/>
        <w:autoSpaceDE w:val="0"/>
        <w:autoSpaceDN w:val="0"/>
        <w:adjustRightInd w:val="0"/>
        <w:spacing w:line="216" w:lineRule="auto"/>
        <w:ind w:firstLine="709"/>
        <w:jc w:val="center"/>
        <w:rPr>
          <w:b/>
          <w:bCs/>
          <w:kern w:val="1"/>
          <w:sz w:val="24"/>
          <w:szCs w:val="24"/>
          <w:highlight w:val="yellow"/>
          <w:lang w:eastAsia="ar-SA"/>
        </w:rPr>
      </w:pPr>
    </w:p>
    <w:p w14:paraId="7401D85F" w14:textId="77777777" w:rsidR="00344FAA" w:rsidRPr="00344FAA" w:rsidRDefault="00344FAA" w:rsidP="00344FAA">
      <w:pPr>
        <w:keepNext/>
        <w:widowControl/>
        <w:suppressAutoHyphens/>
        <w:autoSpaceDE w:val="0"/>
        <w:autoSpaceDN w:val="0"/>
        <w:adjustRightInd w:val="0"/>
        <w:spacing w:before="120" w:after="120" w:line="216" w:lineRule="auto"/>
        <w:ind w:firstLine="709"/>
        <w:jc w:val="center"/>
        <w:rPr>
          <w:b/>
          <w:bCs/>
          <w:kern w:val="1"/>
          <w:sz w:val="24"/>
          <w:szCs w:val="24"/>
          <w:lang w:eastAsia="ar-SA"/>
        </w:rPr>
      </w:pPr>
    </w:p>
    <w:p w14:paraId="05D69A91" w14:textId="77777777" w:rsidR="00344FAA" w:rsidRPr="00344FAA" w:rsidRDefault="00344FAA" w:rsidP="00344FAA">
      <w:pPr>
        <w:keepNext/>
        <w:widowControl/>
        <w:suppressAutoHyphens/>
        <w:autoSpaceDE w:val="0"/>
        <w:autoSpaceDN w:val="0"/>
        <w:adjustRightInd w:val="0"/>
        <w:spacing w:before="120" w:after="120" w:line="216" w:lineRule="auto"/>
        <w:ind w:firstLine="709"/>
        <w:jc w:val="center"/>
        <w:rPr>
          <w:b/>
          <w:bCs/>
          <w:kern w:val="1"/>
          <w:sz w:val="24"/>
          <w:szCs w:val="24"/>
          <w:lang w:eastAsia="ar-SA"/>
        </w:rPr>
      </w:pPr>
      <w:r w:rsidRPr="00344FAA">
        <w:rPr>
          <w:b/>
          <w:bCs/>
          <w:kern w:val="1"/>
          <w:sz w:val="24"/>
          <w:szCs w:val="24"/>
          <w:lang w:eastAsia="ar-SA"/>
        </w:rPr>
        <w:t>1.</w:t>
      </w:r>
      <w:r w:rsidRPr="00344FAA">
        <w:rPr>
          <w:b/>
          <w:bCs/>
          <w:kern w:val="1"/>
          <w:sz w:val="24"/>
          <w:szCs w:val="24"/>
          <w:lang w:val="en-US" w:eastAsia="ar-SA"/>
        </w:rPr>
        <w:t> </w:t>
      </w:r>
      <w:r w:rsidRPr="00344FAA">
        <w:rPr>
          <w:b/>
          <w:bCs/>
          <w:kern w:val="1"/>
          <w:sz w:val="24"/>
          <w:szCs w:val="24"/>
          <w:lang w:eastAsia="ar-SA"/>
        </w:rPr>
        <w:t>Обеспечение сбалансированности и финансовой устойчивости бюджетной системы Сосновского сельсовета Бессоновского района Пензенской области</w:t>
      </w:r>
      <w:r w:rsidRPr="00344FAA">
        <w:rPr>
          <w:kern w:val="1"/>
          <w:sz w:val="24"/>
          <w:szCs w:val="24"/>
          <w:lang w:eastAsia="ar-SA"/>
        </w:rPr>
        <w:t xml:space="preserve"> </w:t>
      </w:r>
      <w:r w:rsidRPr="00344FAA">
        <w:rPr>
          <w:b/>
          <w:kern w:val="1"/>
          <w:sz w:val="24"/>
          <w:szCs w:val="24"/>
          <w:lang w:eastAsia="ar-SA"/>
        </w:rPr>
        <w:t>в условиях ограниченности доходных источников</w:t>
      </w:r>
    </w:p>
    <w:p w14:paraId="14F46F71" w14:textId="77777777" w:rsidR="00344FAA" w:rsidRPr="00344FAA" w:rsidRDefault="00344FAA" w:rsidP="00344FAA">
      <w:pPr>
        <w:widowControl/>
        <w:suppressAutoHyphens/>
        <w:autoSpaceDE w:val="0"/>
        <w:autoSpaceDN w:val="0"/>
        <w:adjustRightInd w:val="0"/>
        <w:spacing w:line="216" w:lineRule="auto"/>
        <w:ind w:firstLine="709"/>
        <w:jc w:val="both"/>
        <w:rPr>
          <w:bCs/>
          <w:kern w:val="1"/>
          <w:sz w:val="24"/>
          <w:szCs w:val="24"/>
          <w:lang w:eastAsia="ar-SA"/>
        </w:rPr>
      </w:pPr>
      <w:r w:rsidRPr="00344FAA">
        <w:rPr>
          <w:kern w:val="1"/>
          <w:sz w:val="24"/>
          <w:szCs w:val="24"/>
          <w:lang w:eastAsia="ar-SA"/>
        </w:rPr>
        <w:t xml:space="preserve">В условиях изменения экономической ситуации основной задачей является </w:t>
      </w:r>
      <w:r w:rsidRPr="00344FAA">
        <w:rPr>
          <w:bCs/>
          <w:kern w:val="1"/>
          <w:sz w:val="24"/>
          <w:szCs w:val="24"/>
          <w:lang w:eastAsia="ar-SA"/>
        </w:rPr>
        <w:t>обеспечение сбалансированности и устойчивости бюджетной системы Сосновского сельсовета Бессоновского района Пензенской области.</w:t>
      </w:r>
    </w:p>
    <w:p w14:paraId="0063EF76" w14:textId="77777777" w:rsidR="00344FAA" w:rsidRPr="00344FAA" w:rsidRDefault="00344FAA" w:rsidP="00344FAA">
      <w:pPr>
        <w:widowControl/>
        <w:suppressAutoHyphens/>
        <w:autoSpaceDE w:val="0"/>
        <w:autoSpaceDN w:val="0"/>
        <w:adjustRightInd w:val="0"/>
        <w:spacing w:line="216" w:lineRule="auto"/>
        <w:ind w:firstLine="709"/>
        <w:jc w:val="both"/>
        <w:rPr>
          <w:bCs/>
          <w:kern w:val="1"/>
          <w:sz w:val="24"/>
          <w:szCs w:val="24"/>
          <w:lang w:eastAsia="ar-SA"/>
        </w:rPr>
      </w:pPr>
      <w:r w:rsidRPr="00344FAA">
        <w:rPr>
          <w:bCs/>
          <w:kern w:val="1"/>
          <w:sz w:val="24"/>
          <w:szCs w:val="24"/>
          <w:lang w:eastAsia="ar-SA"/>
        </w:rPr>
        <w:t xml:space="preserve">Реализация данного направления базируется на переходе к долгосрочному бюджетному планированию, которое исходя из прогнозов и оценок основных бюджетных показателей создает условия для принятия обоснованных управленческих решений при формировании проекта бюджета. Трехлетнее бюджетное </w:t>
      </w:r>
      <w:proofErr w:type="gramStart"/>
      <w:r w:rsidRPr="00344FAA">
        <w:rPr>
          <w:bCs/>
          <w:kern w:val="1"/>
          <w:sz w:val="24"/>
          <w:szCs w:val="24"/>
          <w:lang w:eastAsia="ar-SA"/>
        </w:rPr>
        <w:t>планирование  способствует</w:t>
      </w:r>
      <w:proofErr w:type="gramEnd"/>
      <w:r w:rsidRPr="00344FAA">
        <w:rPr>
          <w:bCs/>
          <w:kern w:val="1"/>
          <w:sz w:val="24"/>
          <w:szCs w:val="24"/>
          <w:lang w:eastAsia="ar-SA"/>
        </w:rPr>
        <w:t xml:space="preserve"> снижению уровня неопределенности относительно основных приоритетов, механизмов и принципов реализации бюджетной политики, что обеспечивает большую прогнозируемость условий для развития экономики.</w:t>
      </w:r>
    </w:p>
    <w:p w14:paraId="14E63831"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Первостепенное значение для обеспечения устойчивости бюджетной системы имеет формирование предельных объемов бюджетных ассигнований на 2025-2027 годы исходя из необходимости обеспечения в первоочередном порядке финансирования расходов, непосредственно влияющих на достижение целевых показателей, заявленных в основных параметрах прогноза социально-экономического развития поселения и способствующих обеспечению экономического роста, а также минимизации принятия новых расходных обязательств с учетом обоснованности социальной и бюджетной эффективности их реализации.</w:t>
      </w:r>
    </w:p>
    <w:p w14:paraId="5F067DBA" w14:textId="77777777" w:rsidR="00344FAA" w:rsidRPr="00344FAA" w:rsidRDefault="00344FAA" w:rsidP="00344FAA">
      <w:pPr>
        <w:widowControl/>
        <w:suppressAutoHyphens/>
        <w:autoSpaceDE w:val="0"/>
        <w:autoSpaceDN w:val="0"/>
        <w:adjustRightInd w:val="0"/>
        <w:spacing w:line="216" w:lineRule="auto"/>
        <w:ind w:firstLine="709"/>
        <w:jc w:val="both"/>
        <w:rPr>
          <w:kern w:val="1"/>
          <w:sz w:val="24"/>
          <w:szCs w:val="24"/>
          <w:lang w:eastAsia="ar-SA"/>
        </w:rPr>
      </w:pPr>
      <w:r w:rsidRPr="00344FAA">
        <w:rPr>
          <w:kern w:val="1"/>
          <w:sz w:val="24"/>
          <w:szCs w:val="24"/>
          <w:lang w:eastAsia="ar-SA"/>
        </w:rPr>
        <w:t xml:space="preserve">Важная роль в обеспечении долгосрочной устойчивости бюджета отводится долговой политике Сосновского сельсовета Бессоновского района Пензенской области, которая направлена на снижение уровня долговой нагрузки бюджета Сосновского сельсовета Бессоновского района Пензенской области, ее сохранение на экономически безопасном уровне, а также на обеспечение способности осуществлять заимствования в объемах, необходимых для решения поставленных социально-экономических задач. </w:t>
      </w:r>
    </w:p>
    <w:p w14:paraId="17122D2F" w14:textId="77777777" w:rsidR="00344FAA" w:rsidRPr="00344FAA" w:rsidRDefault="00344FAA" w:rsidP="00344FAA">
      <w:pPr>
        <w:keepNext/>
        <w:widowControl/>
        <w:suppressAutoHyphens/>
        <w:autoSpaceDE w:val="0"/>
        <w:autoSpaceDN w:val="0"/>
        <w:adjustRightInd w:val="0"/>
        <w:spacing w:before="120" w:after="120" w:line="216" w:lineRule="auto"/>
        <w:ind w:firstLine="709"/>
        <w:jc w:val="center"/>
        <w:rPr>
          <w:b/>
          <w:bCs/>
          <w:kern w:val="1"/>
          <w:sz w:val="24"/>
          <w:szCs w:val="24"/>
          <w:lang w:eastAsia="ar-SA"/>
        </w:rPr>
      </w:pPr>
      <w:r w:rsidRPr="00344FAA">
        <w:rPr>
          <w:b/>
          <w:bCs/>
          <w:kern w:val="1"/>
          <w:sz w:val="24"/>
          <w:szCs w:val="24"/>
          <w:lang w:eastAsia="ar-SA"/>
        </w:rPr>
        <w:t>2.</w:t>
      </w:r>
      <w:r w:rsidRPr="00344FAA">
        <w:rPr>
          <w:b/>
          <w:bCs/>
          <w:kern w:val="1"/>
          <w:sz w:val="24"/>
          <w:szCs w:val="24"/>
          <w:lang w:val="en-US" w:eastAsia="ar-SA"/>
        </w:rPr>
        <w:t> </w:t>
      </w:r>
      <w:r w:rsidRPr="00344FAA">
        <w:rPr>
          <w:b/>
          <w:bCs/>
          <w:kern w:val="1"/>
          <w:sz w:val="24"/>
          <w:szCs w:val="24"/>
          <w:lang w:eastAsia="ar-SA"/>
        </w:rPr>
        <w:t>Повышение эффективности бюджетных расходов</w:t>
      </w:r>
    </w:p>
    <w:p w14:paraId="2F5C1D3F" w14:textId="77777777" w:rsidR="00344FAA" w:rsidRPr="00344FAA" w:rsidRDefault="00344FAA" w:rsidP="00344FAA">
      <w:pPr>
        <w:widowControl/>
        <w:autoSpaceDE w:val="0"/>
        <w:autoSpaceDN w:val="0"/>
        <w:adjustRightInd w:val="0"/>
        <w:jc w:val="both"/>
        <w:rPr>
          <w:sz w:val="24"/>
          <w:szCs w:val="24"/>
        </w:rPr>
      </w:pPr>
      <w:r w:rsidRPr="00344FAA">
        <w:rPr>
          <w:sz w:val="28"/>
          <w:szCs w:val="28"/>
        </w:rPr>
        <w:t xml:space="preserve">          </w:t>
      </w:r>
      <w:r w:rsidRPr="00344FAA">
        <w:rPr>
          <w:sz w:val="24"/>
          <w:szCs w:val="24"/>
        </w:rPr>
        <w:t xml:space="preserve">Необходимость достижения приоритетов и целей, определенных в документах стратегического планирования, в условиях недостаточных темпов роста собственных доходов, жесткого регулирования показателей долговой нагрузки, а также традиционно высокой доли действующих социальных обязательств, требует актуализации комплекса мер по повышению эффективности использования бюджетных средств. </w:t>
      </w:r>
    </w:p>
    <w:p w14:paraId="7BDAC410"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Достижение максимального результата и обеспечение эффективного расходования бюджетных средств в 2025-2027 годах будет осуществляться за счет:</w:t>
      </w:r>
    </w:p>
    <w:p w14:paraId="12A09346"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совершенствования программно-целевых методов планирования с учетом ориентации на развитие механизма проектного управления;</w:t>
      </w:r>
    </w:p>
    <w:p w14:paraId="353EA8D7"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xml:space="preserve">- дальнейшей оптимизации бюджетных расходов, их структуры; </w:t>
      </w:r>
    </w:p>
    <w:p w14:paraId="3FE013BA" w14:textId="77777777" w:rsidR="00344FAA" w:rsidRPr="00344FAA" w:rsidRDefault="00344FAA" w:rsidP="00344FAA">
      <w:pPr>
        <w:autoSpaceDE w:val="0"/>
        <w:autoSpaceDN w:val="0"/>
        <w:adjustRightInd w:val="0"/>
        <w:spacing w:line="216" w:lineRule="auto"/>
        <w:ind w:firstLine="709"/>
        <w:jc w:val="both"/>
        <w:rPr>
          <w:sz w:val="24"/>
          <w:szCs w:val="24"/>
        </w:rPr>
      </w:pPr>
      <w:r w:rsidRPr="00344FAA">
        <w:rPr>
          <w:sz w:val="24"/>
          <w:szCs w:val="24"/>
        </w:rPr>
        <w:t>- развития системы организации закупок товаров, работ, услуг для муниципальных нужд.</w:t>
      </w:r>
    </w:p>
    <w:p w14:paraId="12619553"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Совершенствование программно-целевых методов планирования является одним из ключевых инструментов повышения эффективности бюджетных расходов.</w:t>
      </w:r>
    </w:p>
    <w:p w14:paraId="44AA40F5"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xml:space="preserve">Развитие системы стратегического планирования требует приведения объемов финансового обеспечения муниципальных программ Сосновского сельсовета Бессоновского района Пензенской области на весь период их действия в соответствие с реальными возможностями бюджета, оценка которых осуществлена в рамках разработки бюджетного прогноза до 2027 года. </w:t>
      </w:r>
    </w:p>
    <w:p w14:paraId="528ACC7F"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Концентрация финансовых ресурсов невозможна без дальнейшей оптимизации бюджетных расходов, их структуры.</w:t>
      </w:r>
    </w:p>
    <w:p w14:paraId="31D407A5"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Структура бюджетных расходов должна быть изменена в пользу наиболее эффективных и обеспечивающих социально-экономическое развитие направлений, способствовать формированию современной социальной, транспортной, инженерной и коммуникационной инфраструктуры.</w:t>
      </w:r>
    </w:p>
    <w:p w14:paraId="2E3600CF" w14:textId="77777777" w:rsidR="00344FAA" w:rsidRPr="00344FAA" w:rsidRDefault="00344FAA" w:rsidP="00344FAA">
      <w:pPr>
        <w:widowControl/>
        <w:suppressAutoHyphens/>
        <w:spacing w:line="216" w:lineRule="auto"/>
        <w:ind w:firstLine="709"/>
        <w:jc w:val="both"/>
        <w:rPr>
          <w:kern w:val="1"/>
          <w:sz w:val="24"/>
          <w:szCs w:val="24"/>
          <w:lang w:eastAsia="ar-SA"/>
        </w:rPr>
      </w:pPr>
    </w:p>
    <w:p w14:paraId="68C9E40E" w14:textId="77777777" w:rsidR="00344FAA" w:rsidRPr="00344FAA" w:rsidRDefault="00344FAA" w:rsidP="00344FAA">
      <w:pPr>
        <w:widowControl/>
        <w:suppressAutoHyphens/>
        <w:spacing w:line="216" w:lineRule="auto"/>
        <w:ind w:firstLine="709"/>
        <w:jc w:val="both"/>
        <w:rPr>
          <w:kern w:val="1"/>
          <w:sz w:val="24"/>
          <w:szCs w:val="24"/>
          <w:lang w:eastAsia="ar-SA"/>
        </w:rPr>
      </w:pPr>
    </w:p>
    <w:p w14:paraId="243EEBA4" w14:textId="77777777" w:rsidR="00344FAA" w:rsidRPr="00344FAA" w:rsidRDefault="00344FAA" w:rsidP="00344FAA">
      <w:pPr>
        <w:widowControl/>
        <w:suppressAutoHyphens/>
        <w:spacing w:line="216" w:lineRule="auto"/>
        <w:ind w:firstLine="709"/>
        <w:jc w:val="both"/>
        <w:rPr>
          <w:kern w:val="1"/>
          <w:sz w:val="24"/>
          <w:szCs w:val="24"/>
          <w:lang w:eastAsia="ar-SA"/>
        </w:rPr>
      </w:pPr>
    </w:p>
    <w:p w14:paraId="1CE2C467" w14:textId="77777777" w:rsidR="00344FAA" w:rsidRPr="00344FAA" w:rsidRDefault="00344FAA" w:rsidP="00344FAA">
      <w:pPr>
        <w:widowControl/>
        <w:suppressAutoHyphens/>
        <w:spacing w:line="216" w:lineRule="auto"/>
        <w:ind w:firstLine="709"/>
        <w:jc w:val="both"/>
        <w:rPr>
          <w:kern w:val="1"/>
          <w:sz w:val="24"/>
          <w:szCs w:val="24"/>
          <w:lang w:eastAsia="ar-SA"/>
        </w:rPr>
      </w:pPr>
    </w:p>
    <w:p w14:paraId="42956462" w14:textId="77777777" w:rsidR="00344FAA" w:rsidRPr="00344FAA" w:rsidRDefault="00344FAA" w:rsidP="00344FAA">
      <w:pPr>
        <w:widowControl/>
        <w:suppressAutoHyphens/>
        <w:spacing w:line="216" w:lineRule="auto"/>
        <w:ind w:firstLine="709"/>
        <w:jc w:val="both"/>
        <w:rPr>
          <w:kern w:val="1"/>
          <w:sz w:val="24"/>
          <w:szCs w:val="24"/>
          <w:lang w:eastAsia="ar-SA"/>
        </w:rPr>
      </w:pPr>
    </w:p>
    <w:p w14:paraId="7838C995" w14:textId="77777777" w:rsidR="00344FAA" w:rsidRPr="00344FAA" w:rsidRDefault="00344FAA" w:rsidP="00344FAA">
      <w:pPr>
        <w:widowControl/>
        <w:suppressAutoHyphens/>
        <w:spacing w:line="216" w:lineRule="auto"/>
        <w:ind w:firstLine="709"/>
        <w:jc w:val="both"/>
        <w:rPr>
          <w:kern w:val="1"/>
          <w:sz w:val="24"/>
          <w:szCs w:val="24"/>
          <w:lang w:eastAsia="ar-SA"/>
        </w:rPr>
      </w:pPr>
    </w:p>
    <w:p w14:paraId="359A4BFF" w14:textId="77777777" w:rsidR="00344FAA" w:rsidRPr="00344FAA" w:rsidRDefault="00344FAA" w:rsidP="00344FAA">
      <w:pPr>
        <w:widowControl/>
        <w:suppressAutoHyphens/>
        <w:spacing w:line="216" w:lineRule="auto"/>
        <w:ind w:firstLine="709"/>
        <w:jc w:val="both"/>
        <w:rPr>
          <w:kern w:val="1"/>
          <w:sz w:val="24"/>
          <w:szCs w:val="24"/>
          <w:lang w:eastAsia="ar-SA"/>
        </w:rPr>
      </w:pPr>
    </w:p>
    <w:p w14:paraId="7B623AA4" w14:textId="77777777" w:rsidR="00344FAA" w:rsidRPr="00344FAA" w:rsidRDefault="00344FAA" w:rsidP="00344FAA">
      <w:pPr>
        <w:widowControl/>
        <w:suppressAutoHyphens/>
        <w:spacing w:line="216" w:lineRule="auto"/>
        <w:ind w:firstLine="709"/>
        <w:jc w:val="both"/>
        <w:rPr>
          <w:kern w:val="1"/>
          <w:sz w:val="24"/>
          <w:szCs w:val="24"/>
          <w:lang w:eastAsia="ar-SA"/>
        </w:rPr>
      </w:pPr>
    </w:p>
    <w:p w14:paraId="0270B0F3"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xml:space="preserve">Ключевые направления эффективности расходования бюджетных средств сформулированы в Плане мероприятий по оздоровлению муниципальных финансов Сосновского сельсовета Бессоновского района </w:t>
      </w:r>
      <w:proofErr w:type="gramStart"/>
      <w:r w:rsidRPr="00344FAA">
        <w:rPr>
          <w:kern w:val="1"/>
          <w:sz w:val="24"/>
          <w:szCs w:val="24"/>
          <w:lang w:eastAsia="ar-SA"/>
        </w:rPr>
        <w:t>Пензенской  области</w:t>
      </w:r>
      <w:proofErr w:type="gramEnd"/>
      <w:r w:rsidRPr="00344FAA">
        <w:rPr>
          <w:kern w:val="1"/>
          <w:sz w:val="24"/>
          <w:szCs w:val="24"/>
          <w:lang w:eastAsia="ar-SA"/>
        </w:rPr>
        <w:t xml:space="preserve"> на 2023-2030 годы, утвержденного Постановлением администрации Сосновского сельсовета от 13.02.2023 г. № 43/1.</w:t>
      </w:r>
    </w:p>
    <w:p w14:paraId="3841080F"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Среди основных направлений оптимизации бюджетных расходов:</w:t>
      </w:r>
    </w:p>
    <w:p w14:paraId="31DF009E"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дальнейшее выявление резервов по сокращению расходов неэффективного характера;</w:t>
      </w:r>
    </w:p>
    <w:p w14:paraId="53277DB9"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w:t>
      </w:r>
      <w:r w:rsidRPr="00344FAA">
        <w:rPr>
          <w:kern w:val="1"/>
          <w:sz w:val="24"/>
          <w:szCs w:val="24"/>
          <w:lang w:val="en-US" w:eastAsia="ar-SA"/>
        </w:rPr>
        <w:t> </w:t>
      </w:r>
      <w:r w:rsidRPr="00344FAA">
        <w:rPr>
          <w:kern w:val="1"/>
          <w:sz w:val="24"/>
          <w:szCs w:val="24"/>
          <w:lang w:eastAsia="ar-SA"/>
        </w:rPr>
        <w:t xml:space="preserve">снижение объема расходов </w:t>
      </w:r>
      <w:proofErr w:type="gramStart"/>
      <w:r w:rsidRPr="00344FAA">
        <w:rPr>
          <w:kern w:val="1"/>
          <w:sz w:val="24"/>
          <w:szCs w:val="24"/>
          <w:lang w:eastAsia="ar-SA"/>
        </w:rPr>
        <w:t>на  муниципальные</w:t>
      </w:r>
      <w:proofErr w:type="gramEnd"/>
      <w:r w:rsidRPr="00344FAA">
        <w:rPr>
          <w:kern w:val="1"/>
          <w:sz w:val="24"/>
          <w:szCs w:val="24"/>
          <w:lang w:eastAsia="ar-SA"/>
        </w:rPr>
        <w:t xml:space="preserve"> закупки товаров, работ и услуг, в том числе за счет предотвращения завышения начальных цен закупок, отказа от закупок товаров и услуг повышенной комфортности.</w:t>
      </w:r>
    </w:p>
    <w:p w14:paraId="2D0EF142"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повышение эффективности использования муниципального имущества, находящегося в пользовании муниципальных учреждений, в том числе рациональное использование занимаемых площадей.</w:t>
      </w:r>
    </w:p>
    <w:p w14:paraId="314A3CA8" w14:textId="77777777" w:rsidR="00344FAA" w:rsidRPr="00344FAA" w:rsidRDefault="00344FAA" w:rsidP="00344FAA">
      <w:pPr>
        <w:widowControl/>
        <w:autoSpaceDE w:val="0"/>
        <w:autoSpaceDN w:val="0"/>
        <w:adjustRightInd w:val="0"/>
        <w:jc w:val="both"/>
        <w:rPr>
          <w:bCs/>
          <w:sz w:val="24"/>
          <w:szCs w:val="24"/>
        </w:rPr>
      </w:pPr>
      <w:r w:rsidRPr="00344FAA">
        <w:rPr>
          <w:bCs/>
          <w:sz w:val="24"/>
          <w:szCs w:val="24"/>
        </w:rPr>
        <w:t xml:space="preserve">          Одним из приоритетных направлений, определяющих структуру расходов бюджета, является решение задач по повышению уровня жизни граждан, качества и доступности услуг социально-культурной сферы. </w:t>
      </w:r>
    </w:p>
    <w:p w14:paraId="0805BE0B" w14:textId="77777777" w:rsidR="00344FAA" w:rsidRPr="00344FAA" w:rsidRDefault="00344FAA" w:rsidP="00344FAA">
      <w:pPr>
        <w:widowControl/>
        <w:autoSpaceDE w:val="0"/>
        <w:autoSpaceDN w:val="0"/>
        <w:adjustRightInd w:val="0"/>
        <w:jc w:val="both"/>
        <w:rPr>
          <w:color w:val="000000"/>
          <w:sz w:val="24"/>
          <w:szCs w:val="24"/>
        </w:rPr>
      </w:pPr>
      <w:r w:rsidRPr="00344FAA">
        <w:rPr>
          <w:sz w:val="24"/>
          <w:szCs w:val="24"/>
        </w:rPr>
        <w:t xml:space="preserve">           В этой связи в среднесрочной перспективе большое внимание будет уделено </w:t>
      </w:r>
      <w:r w:rsidRPr="00344FAA">
        <w:rPr>
          <w:bCs/>
          <w:iCs/>
          <w:sz w:val="24"/>
          <w:szCs w:val="24"/>
        </w:rPr>
        <w:t xml:space="preserve">сохранению уровня оплаты труда </w:t>
      </w:r>
      <w:r w:rsidRPr="00344FAA">
        <w:rPr>
          <w:bCs/>
          <w:iCs/>
          <w:color w:val="000000"/>
          <w:sz w:val="24"/>
          <w:szCs w:val="24"/>
        </w:rPr>
        <w:t>работников, на которых не распространяется действие</w:t>
      </w:r>
      <w:r w:rsidRPr="00344FAA">
        <w:rPr>
          <w:b/>
          <w:bCs/>
          <w:i/>
          <w:iCs/>
          <w:color w:val="000000"/>
          <w:sz w:val="24"/>
          <w:szCs w:val="24"/>
        </w:rPr>
        <w:t xml:space="preserve"> </w:t>
      </w:r>
      <w:r w:rsidRPr="00344FAA">
        <w:rPr>
          <w:sz w:val="24"/>
          <w:szCs w:val="24"/>
        </w:rPr>
        <w:t>Президента Российской Федерации от 07.05.2012 № 597 "О мероприятиях по реализации государственной социальной политики»</w:t>
      </w:r>
      <w:r w:rsidRPr="00344FAA">
        <w:rPr>
          <w:color w:val="000000"/>
          <w:sz w:val="24"/>
          <w:szCs w:val="24"/>
        </w:rPr>
        <w:t xml:space="preserve">, расходы будут предусмотрены с учетом доведения МРОТ до величины прожиточного минимума, планируемого с 01.01.2025 года в размере 22440,00 руб., а также индексации на прогнозируемый уровень инфляции с индексацией с 1 октября 2025 – 2027 годов – на 4 % ежегодно. </w:t>
      </w:r>
    </w:p>
    <w:p w14:paraId="5F586AA2" w14:textId="77777777" w:rsidR="00344FAA" w:rsidRPr="00344FAA" w:rsidRDefault="00344FAA" w:rsidP="00344FAA">
      <w:pPr>
        <w:widowControl/>
        <w:autoSpaceDE w:val="0"/>
        <w:autoSpaceDN w:val="0"/>
        <w:adjustRightInd w:val="0"/>
        <w:jc w:val="both"/>
        <w:rPr>
          <w:color w:val="000000"/>
          <w:sz w:val="24"/>
          <w:szCs w:val="24"/>
        </w:rPr>
      </w:pPr>
      <w:r w:rsidRPr="00344FAA">
        <w:rPr>
          <w:bCs/>
          <w:color w:val="000000"/>
          <w:sz w:val="24"/>
          <w:szCs w:val="24"/>
        </w:rPr>
        <w:t xml:space="preserve">           Улучшение жилищных условий граждан, создание удобной, качественной, благоустроенной и комфортной среды продолжают оставаться в ряду приоритетных задач. </w:t>
      </w:r>
    </w:p>
    <w:p w14:paraId="5DFFC35C" w14:textId="77777777" w:rsidR="00344FAA" w:rsidRPr="00344FAA" w:rsidRDefault="00344FAA" w:rsidP="00344FAA">
      <w:pPr>
        <w:widowControl/>
        <w:autoSpaceDE w:val="0"/>
        <w:autoSpaceDN w:val="0"/>
        <w:adjustRightInd w:val="0"/>
        <w:jc w:val="both"/>
        <w:rPr>
          <w:sz w:val="24"/>
          <w:szCs w:val="24"/>
        </w:rPr>
      </w:pPr>
      <w:r w:rsidRPr="00344FAA">
        <w:rPr>
          <w:sz w:val="24"/>
          <w:szCs w:val="24"/>
        </w:rPr>
        <w:t xml:space="preserve">                        </w:t>
      </w:r>
    </w:p>
    <w:p w14:paraId="37F67996" w14:textId="77777777" w:rsidR="00344FAA" w:rsidRPr="00344FAA" w:rsidRDefault="00344FAA" w:rsidP="00344FAA">
      <w:pPr>
        <w:keepNext/>
        <w:widowControl/>
        <w:suppressAutoHyphens/>
        <w:autoSpaceDE w:val="0"/>
        <w:autoSpaceDN w:val="0"/>
        <w:adjustRightInd w:val="0"/>
        <w:spacing w:before="120" w:after="120" w:line="216" w:lineRule="auto"/>
        <w:ind w:firstLine="709"/>
        <w:jc w:val="center"/>
        <w:rPr>
          <w:b/>
          <w:bCs/>
          <w:kern w:val="1"/>
          <w:sz w:val="24"/>
          <w:szCs w:val="24"/>
          <w:lang w:eastAsia="ar-SA"/>
        </w:rPr>
      </w:pPr>
      <w:r w:rsidRPr="00344FAA">
        <w:rPr>
          <w:b/>
          <w:bCs/>
          <w:kern w:val="1"/>
          <w:sz w:val="24"/>
          <w:szCs w:val="24"/>
          <w:lang w:eastAsia="ar-SA"/>
        </w:rPr>
        <w:t>3.</w:t>
      </w:r>
      <w:r w:rsidRPr="00344FAA">
        <w:rPr>
          <w:b/>
          <w:bCs/>
          <w:kern w:val="1"/>
          <w:sz w:val="24"/>
          <w:szCs w:val="24"/>
          <w:lang w:val="en-US" w:eastAsia="ar-SA"/>
        </w:rPr>
        <w:t> </w:t>
      </w:r>
      <w:r w:rsidRPr="00344FAA">
        <w:rPr>
          <w:b/>
          <w:bCs/>
          <w:kern w:val="1"/>
          <w:sz w:val="24"/>
          <w:szCs w:val="24"/>
          <w:lang w:eastAsia="ar-SA"/>
        </w:rPr>
        <w:t>Р</w:t>
      </w:r>
      <w:r w:rsidRPr="00344FAA">
        <w:rPr>
          <w:b/>
          <w:kern w:val="1"/>
          <w:sz w:val="24"/>
          <w:szCs w:val="24"/>
          <w:lang w:eastAsia="ar-SA"/>
        </w:rPr>
        <w:t xml:space="preserve">еализация новых принципов организации </w:t>
      </w:r>
      <w:r w:rsidRPr="00344FAA">
        <w:rPr>
          <w:b/>
          <w:bCs/>
          <w:kern w:val="1"/>
          <w:sz w:val="24"/>
          <w:szCs w:val="24"/>
          <w:lang w:eastAsia="ar-SA"/>
        </w:rPr>
        <w:t>исполнения бюджета Сосновского сельсовета Бессоновского района Пензенской области</w:t>
      </w:r>
    </w:p>
    <w:p w14:paraId="05A34F2E"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xml:space="preserve">Процесс управления исполнением бюджета Сосновского сельсовета Бессоновского района Пензенской области сохранит направленность на повышение эффективности использования и качества управления бюджетными средствами, строгое соблюдение бюджетной дисциплины всеми участниками бюджетного процесса. </w:t>
      </w:r>
    </w:p>
    <w:p w14:paraId="65214976"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В 2025 году и плановом периоде продолжится совершенствование механизмов осуществления предварительного и текущего финансового контроля за расчетными операциями получателей бюджетных средств по следующим направлениям:</w:t>
      </w:r>
    </w:p>
    <w:p w14:paraId="490C2515"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исполнение бюджета на основе кассового плана;</w:t>
      </w:r>
    </w:p>
    <w:p w14:paraId="71F78213" w14:textId="77777777" w:rsidR="00344FAA" w:rsidRPr="00344FAA" w:rsidRDefault="00344FAA" w:rsidP="00344FAA">
      <w:pPr>
        <w:widowControl/>
        <w:suppressAutoHyphens/>
        <w:spacing w:line="216" w:lineRule="auto"/>
        <w:ind w:firstLine="709"/>
        <w:jc w:val="both"/>
        <w:rPr>
          <w:kern w:val="1"/>
          <w:sz w:val="24"/>
          <w:szCs w:val="24"/>
          <w:lang w:eastAsia="ar-SA"/>
        </w:rPr>
      </w:pPr>
      <w:r w:rsidRPr="00344FAA">
        <w:rPr>
          <w:kern w:val="1"/>
          <w:sz w:val="24"/>
          <w:szCs w:val="24"/>
          <w:lang w:eastAsia="ar-SA"/>
        </w:rPr>
        <w:t>- принятие получателями бюджетных средств бюджетных и денежных обязательств строго в пределах доведенных до них лимитов бюджетных обязательств.</w:t>
      </w:r>
    </w:p>
    <w:p w14:paraId="3F45FEE0" w14:textId="77777777" w:rsidR="00344FAA" w:rsidRPr="00344FAA" w:rsidRDefault="00344FAA" w:rsidP="00344FAA">
      <w:pPr>
        <w:widowControl/>
        <w:suppressAutoHyphens/>
        <w:autoSpaceDE w:val="0"/>
        <w:autoSpaceDN w:val="0"/>
        <w:adjustRightInd w:val="0"/>
        <w:spacing w:line="216" w:lineRule="auto"/>
        <w:ind w:firstLine="709"/>
        <w:jc w:val="both"/>
        <w:rPr>
          <w:kern w:val="1"/>
          <w:sz w:val="24"/>
          <w:szCs w:val="24"/>
          <w:lang w:eastAsia="ar-SA"/>
        </w:rPr>
      </w:pPr>
      <w:r w:rsidRPr="00344FAA">
        <w:rPr>
          <w:kern w:val="1"/>
          <w:sz w:val="24"/>
          <w:szCs w:val="24"/>
          <w:lang w:eastAsia="ar-SA"/>
        </w:rPr>
        <w:t xml:space="preserve">В связи с частью 5 статьи 99 Федерального закона </w:t>
      </w:r>
      <w:r w:rsidRPr="00344FAA">
        <w:rPr>
          <w:bCs/>
          <w:kern w:val="1"/>
          <w:sz w:val="24"/>
          <w:szCs w:val="24"/>
          <w:lang w:eastAsia="ar-SA"/>
        </w:rPr>
        <w:t>№ 44-ФЗ </w:t>
      </w:r>
      <w:r w:rsidRPr="00344FAA">
        <w:rPr>
          <w:kern w:val="1"/>
          <w:sz w:val="24"/>
          <w:szCs w:val="24"/>
          <w:lang w:eastAsia="ar-SA"/>
        </w:rPr>
        <w:t>планируется разработка соответствующей нормативной правовой базы по организации контроля в сфере закупок при исполнении бюджета по расходам на финансирование контрактуемых обязательств исходя из взаимосвязи с бюджетным процессом системы закупок товаров, работ, услуг для обеспечения муниципальных нужд, включая:</w:t>
      </w:r>
    </w:p>
    <w:p w14:paraId="7B4FA778" w14:textId="77777777" w:rsidR="00344FAA" w:rsidRPr="00344FAA" w:rsidRDefault="00344FAA" w:rsidP="00344FAA">
      <w:pPr>
        <w:widowControl/>
        <w:suppressAutoHyphens/>
        <w:autoSpaceDE w:val="0"/>
        <w:autoSpaceDN w:val="0"/>
        <w:spacing w:line="216" w:lineRule="auto"/>
        <w:ind w:firstLine="540"/>
        <w:jc w:val="both"/>
        <w:rPr>
          <w:kern w:val="1"/>
          <w:sz w:val="24"/>
          <w:szCs w:val="24"/>
          <w:lang w:eastAsia="ar-SA"/>
        </w:rPr>
      </w:pPr>
      <w:r w:rsidRPr="00344FAA">
        <w:rPr>
          <w:kern w:val="1"/>
          <w:sz w:val="24"/>
          <w:szCs w:val="24"/>
          <w:lang w:eastAsia="ar-SA"/>
        </w:rPr>
        <w:t>- внедрение механизма контроля за объемом финансового обеспечения и идентификационным кодом закупки, который позволит более эффективно и результативно расходовать бюджетные средства на закупку;</w:t>
      </w:r>
    </w:p>
    <w:p w14:paraId="39D8AD77" w14:textId="77777777" w:rsidR="00344FAA" w:rsidRPr="00344FAA" w:rsidRDefault="00344FAA" w:rsidP="00344FAA">
      <w:pPr>
        <w:widowControl/>
        <w:suppressAutoHyphens/>
        <w:autoSpaceDE w:val="0"/>
        <w:autoSpaceDN w:val="0"/>
        <w:spacing w:line="216" w:lineRule="auto"/>
        <w:ind w:firstLine="540"/>
        <w:jc w:val="both"/>
        <w:rPr>
          <w:kern w:val="1"/>
          <w:sz w:val="24"/>
          <w:szCs w:val="24"/>
          <w:lang w:eastAsia="ar-SA"/>
        </w:rPr>
      </w:pPr>
      <w:r w:rsidRPr="00344FAA">
        <w:rPr>
          <w:kern w:val="1"/>
          <w:sz w:val="24"/>
          <w:szCs w:val="24"/>
          <w:lang w:eastAsia="ar-SA"/>
        </w:rPr>
        <w:t>- обеспечение своевременности реализации процедурных вопросов, связанных с заключением соглашений, контрактов, договоров о поставке товаров, работ и услуг для муниципальных нужд;</w:t>
      </w:r>
    </w:p>
    <w:p w14:paraId="48838645" w14:textId="77777777" w:rsidR="00344FAA" w:rsidRPr="00344FAA" w:rsidRDefault="00344FAA" w:rsidP="00344FAA">
      <w:pPr>
        <w:widowControl/>
        <w:autoSpaceDE w:val="0"/>
        <w:autoSpaceDN w:val="0"/>
        <w:adjustRightInd w:val="0"/>
        <w:jc w:val="both"/>
        <w:rPr>
          <w:sz w:val="24"/>
          <w:szCs w:val="24"/>
        </w:rPr>
      </w:pPr>
      <w:r w:rsidRPr="00344FAA">
        <w:rPr>
          <w:sz w:val="24"/>
          <w:szCs w:val="24"/>
        </w:rPr>
        <w:t xml:space="preserve">           - в целях повышения качества и прозрачности информации, раскрываемой в бюджетной отчетности, планируется совершенствование методологии ведения бюджетного учета, </w:t>
      </w:r>
      <w:r w:rsidRPr="00344FAA">
        <w:rPr>
          <w:sz w:val="24"/>
          <w:szCs w:val="24"/>
        </w:rPr>
        <w:lastRenderedPageBreak/>
        <w:t xml:space="preserve">составления финансовой отчетности путем </w:t>
      </w:r>
      <w:r w:rsidRPr="00344FAA">
        <w:rPr>
          <w:iCs/>
          <w:sz w:val="24"/>
          <w:szCs w:val="24"/>
        </w:rPr>
        <w:t xml:space="preserve">применения федеральных стандартов бухгалтерского учета </w:t>
      </w:r>
      <w:r w:rsidRPr="00344FAA">
        <w:rPr>
          <w:sz w:val="24"/>
          <w:szCs w:val="24"/>
        </w:rPr>
        <w:t xml:space="preserve">для организаций государственного сектора. </w:t>
      </w:r>
    </w:p>
    <w:p w14:paraId="78C2EF50" w14:textId="77777777" w:rsidR="00344FAA" w:rsidRPr="00344FAA" w:rsidRDefault="00344FAA" w:rsidP="00344FAA">
      <w:pPr>
        <w:widowControl/>
        <w:suppressAutoHyphens/>
        <w:autoSpaceDE w:val="0"/>
        <w:autoSpaceDN w:val="0"/>
        <w:spacing w:line="216" w:lineRule="auto"/>
        <w:ind w:firstLine="540"/>
        <w:jc w:val="both"/>
        <w:rPr>
          <w:kern w:val="1"/>
          <w:sz w:val="24"/>
          <w:szCs w:val="24"/>
          <w:lang w:eastAsia="ar-SA"/>
        </w:rPr>
      </w:pPr>
    </w:p>
    <w:p w14:paraId="5BA45268" w14:textId="77777777" w:rsidR="00344FAA" w:rsidRPr="00344FAA" w:rsidRDefault="00344FAA" w:rsidP="00344FAA">
      <w:pPr>
        <w:keepNext/>
        <w:widowControl/>
        <w:suppressAutoHyphens/>
        <w:spacing w:before="120" w:after="120" w:line="216" w:lineRule="auto"/>
        <w:rPr>
          <w:b/>
          <w:bCs/>
          <w:kern w:val="1"/>
          <w:sz w:val="24"/>
          <w:szCs w:val="24"/>
          <w:lang w:eastAsia="ar-SA"/>
        </w:rPr>
      </w:pPr>
      <w:r w:rsidRPr="00344FAA">
        <w:rPr>
          <w:b/>
          <w:bCs/>
          <w:kern w:val="1"/>
          <w:sz w:val="24"/>
          <w:szCs w:val="24"/>
          <w:lang w:eastAsia="ar-SA"/>
        </w:rPr>
        <w:t>4.</w:t>
      </w:r>
      <w:r w:rsidRPr="00344FAA">
        <w:rPr>
          <w:b/>
          <w:kern w:val="1"/>
          <w:sz w:val="24"/>
          <w:szCs w:val="24"/>
          <w:lang w:eastAsia="ar-SA"/>
        </w:rPr>
        <w:t> Повышение уровня информационной открытости бюджетных данных в управлении муниципальными финансами</w:t>
      </w:r>
      <w:r w:rsidRPr="00344FAA">
        <w:rPr>
          <w:b/>
          <w:bCs/>
          <w:kern w:val="1"/>
          <w:sz w:val="24"/>
          <w:szCs w:val="24"/>
          <w:lang w:eastAsia="ar-SA"/>
        </w:rPr>
        <w:t xml:space="preserve"> </w:t>
      </w:r>
    </w:p>
    <w:p w14:paraId="49FA49CE" w14:textId="77777777" w:rsidR="00344FAA" w:rsidRPr="00344FAA" w:rsidRDefault="00344FAA" w:rsidP="00344FAA">
      <w:pPr>
        <w:widowControl/>
        <w:suppressAutoHyphens/>
        <w:spacing w:line="216" w:lineRule="auto"/>
        <w:ind w:firstLine="851"/>
        <w:jc w:val="both"/>
        <w:rPr>
          <w:kern w:val="1"/>
          <w:sz w:val="24"/>
          <w:szCs w:val="24"/>
          <w:lang w:eastAsia="en-US"/>
        </w:rPr>
      </w:pPr>
      <w:r w:rsidRPr="00344FAA">
        <w:rPr>
          <w:kern w:val="1"/>
          <w:sz w:val="24"/>
          <w:szCs w:val="24"/>
          <w:lang w:eastAsia="en-US"/>
        </w:rPr>
        <w:t xml:space="preserve">Открытость и прозрачность в управлении </w:t>
      </w:r>
      <w:proofErr w:type="gramStart"/>
      <w:r w:rsidRPr="00344FAA">
        <w:rPr>
          <w:kern w:val="1"/>
          <w:sz w:val="24"/>
          <w:szCs w:val="24"/>
          <w:lang w:eastAsia="en-US"/>
        </w:rPr>
        <w:t>финансами  в</w:t>
      </w:r>
      <w:proofErr w:type="gramEnd"/>
      <w:r w:rsidRPr="00344FAA">
        <w:rPr>
          <w:kern w:val="1"/>
          <w:sz w:val="24"/>
          <w:szCs w:val="24"/>
          <w:lang w:eastAsia="en-US"/>
        </w:rPr>
        <w:t xml:space="preserve"> Сосновском сельсовете Бессоновского района Пензенской области обеспечивается путем размещения информации об основных показателях бюджета, его исполнении, нормативных правовых актов, регулирующих бюджетный процесс, на официальном сайте администрации Сосновского сельсовета Бессоновского района Пензенской области в информационно-телекоммуникационной сети «Интернет»</w:t>
      </w:r>
    </w:p>
    <w:p w14:paraId="21EE3E80" w14:textId="77777777" w:rsidR="00344FAA" w:rsidRPr="00344FAA" w:rsidRDefault="00344FAA" w:rsidP="00344FAA">
      <w:pPr>
        <w:widowControl/>
        <w:suppressAutoHyphens/>
        <w:spacing w:line="216" w:lineRule="auto"/>
        <w:ind w:firstLine="851"/>
        <w:jc w:val="both"/>
        <w:rPr>
          <w:kern w:val="1"/>
          <w:sz w:val="24"/>
          <w:szCs w:val="24"/>
          <w:lang w:eastAsia="en-US"/>
        </w:rPr>
      </w:pPr>
      <w:r w:rsidRPr="00344FAA">
        <w:rPr>
          <w:kern w:val="1"/>
          <w:sz w:val="24"/>
          <w:szCs w:val="24"/>
          <w:lang w:eastAsia="en-US"/>
        </w:rPr>
        <w:t xml:space="preserve">Наряду с продолжением работы по публикации в открытых источниках информации об основных бюджетных параметрах, показателях муниципальных программ проводятся публичные слушания по проекту бюджета и отчету о его исполнении. </w:t>
      </w:r>
    </w:p>
    <w:p w14:paraId="4BE08619" w14:textId="77777777" w:rsidR="00344FAA" w:rsidRPr="00344FAA" w:rsidRDefault="00344FAA" w:rsidP="00344FAA">
      <w:pPr>
        <w:widowControl/>
        <w:autoSpaceDE w:val="0"/>
        <w:autoSpaceDN w:val="0"/>
        <w:adjustRightInd w:val="0"/>
        <w:rPr>
          <w:sz w:val="24"/>
          <w:szCs w:val="24"/>
        </w:rPr>
      </w:pPr>
      <w:r w:rsidRPr="00344FAA">
        <w:rPr>
          <w:color w:val="000000"/>
          <w:sz w:val="24"/>
          <w:szCs w:val="24"/>
          <w:lang w:eastAsia="en-US"/>
        </w:rPr>
        <w:t>Сформированный на основе направлений бюджетной политики проект бюджета Сосновского сельсовета Бессоновского района Пензенской области на 2025 год и на плановый период 2026 и 2027 годов обеспечивает устойчивость бюджета, ведет к повышению гибкости бюджетных расходов.</w:t>
      </w:r>
    </w:p>
    <w:p w14:paraId="7F853F80" w14:textId="77777777" w:rsidR="00344FAA" w:rsidRPr="00344FAA" w:rsidRDefault="00344FAA" w:rsidP="00344FAA">
      <w:pPr>
        <w:widowControl/>
        <w:suppressAutoHyphens/>
        <w:spacing w:line="216" w:lineRule="auto"/>
        <w:jc w:val="both"/>
        <w:rPr>
          <w:b/>
          <w:bCs/>
          <w:kern w:val="1"/>
          <w:sz w:val="24"/>
          <w:szCs w:val="24"/>
          <w:lang w:eastAsia="ar-SA"/>
        </w:rPr>
      </w:pPr>
    </w:p>
    <w:p w14:paraId="35E20A36" w14:textId="77777777" w:rsidR="00344FAA" w:rsidRPr="00344FAA" w:rsidRDefault="00344FAA" w:rsidP="00344FAA">
      <w:pPr>
        <w:widowControl/>
        <w:suppressAutoHyphens/>
        <w:spacing w:line="216" w:lineRule="auto"/>
        <w:ind w:firstLine="680"/>
        <w:jc w:val="center"/>
        <w:rPr>
          <w:b/>
          <w:bCs/>
          <w:kern w:val="1"/>
          <w:sz w:val="24"/>
          <w:szCs w:val="24"/>
          <w:lang w:eastAsia="ar-SA"/>
        </w:rPr>
      </w:pPr>
      <w:r w:rsidRPr="00344FAA">
        <w:rPr>
          <w:b/>
          <w:bCs/>
          <w:kern w:val="1"/>
          <w:sz w:val="24"/>
          <w:szCs w:val="24"/>
          <w:lang w:eastAsia="ar-SA"/>
        </w:rPr>
        <w:t xml:space="preserve">Основные направления налоговой политики </w:t>
      </w:r>
    </w:p>
    <w:p w14:paraId="3BAE8512" w14:textId="77777777" w:rsidR="00344FAA" w:rsidRPr="00344FAA" w:rsidRDefault="00344FAA" w:rsidP="00344FAA">
      <w:pPr>
        <w:widowControl/>
        <w:autoSpaceDE w:val="0"/>
        <w:autoSpaceDN w:val="0"/>
        <w:adjustRightInd w:val="0"/>
        <w:rPr>
          <w:color w:val="000000"/>
          <w:sz w:val="24"/>
          <w:szCs w:val="24"/>
        </w:rPr>
      </w:pPr>
      <w:r w:rsidRPr="00344FAA">
        <w:rPr>
          <w:color w:val="000000"/>
          <w:sz w:val="24"/>
          <w:szCs w:val="24"/>
        </w:rPr>
        <w:t xml:space="preserve">         </w:t>
      </w:r>
    </w:p>
    <w:p w14:paraId="3133DA02" w14:textId="77777777" w:rsidR="00344FAA" w:rsidRPr="00344FAA" w:rsidRDefault="00344FAA" w:rsidP="00344FAA">
      <w:pPr>
        <w:autoSpaceDE w:val="0"/>
        <w:autoSpaceDN w:val="0"/>
        <w:adjustRightInd w:val="0"/>
        <w:spacing w:line="216" w:lineRule="auto"/>
        <w:ind w:firstLine="709"/>
        <w:jc w:val="both"/>
        <w:rPr>
          <w:iCs/>
          <w:sz w:val="24"/>
          <w:szCs w:val="24"/>
        </w:rPr>
      </w:pPr>
      <w:r w:rsidRPr="00344FAA">
        <w:rPr>
          <w:sz w:val="24"/>
          <w:szCs w:val="24"/>
        </w:rPr>
        <w:t xml:space="preserve">Налоговая политика Сосновского сельсовета Бессоновского района Пензенской области на 2025 год и плановый период 2026 и 2027 годов будет, как и прежде, направлена на решение основной задачи по </w:t>
      </w:r>
      <w:r w:rsidRPr="00344FAA">
        <w:rPr>
          <w:iCs/>
          <w:sz w:val="24"/>
          <w:szCs w:val="24"/>
        </w:rPr>
        <w:t>сохранению, укреплению и расширению доходного потенциала Сосновского сельсовета Бессоновского района Пензенской области.</w:t>
      </w:r>
    </w:p>
    <w:p w14:paraId="2D3F49BB"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xml:space="preserve">           Налоговая политика на 2025 год и плановый период 2026 -2027 годов в части доходов в существующих экономических условиях ориентирована на обеспечение устойчивого социально-экономического развития города, направлена на сохранение положительной динамики поступления доходов и укрепление доходного потенциала городского бюджета и предусматривает продолжение реализации комплекса мер, направленных на: </w:t>
      </w:r>
    </w:p>
    <w:p w14:paraId="6FFC5DF4"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формирование реалистичного прогноза поступления доходов бюджета, своевременную актуализацию методик прогнозирования поступления доходов, ведение реестра источников доходов в целях повышения качества планирования и эффективности администрирования</w:t>
      </w:r>
    </w:p>
    <w:p w14:paraId="3FAD3D5F"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доходов;</w:t>
      </w:r>
    </w:p>
    <w:p w14:paraId="7418365B"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осуществление контроля за своевременностью и полнотой перечисления в бюджет налогов и неналоговых платежей, проведение анализа состояния дебиторской задолженности, инвентаризацию просроченной задолженности, проведение претензионной работы с неплательщиками и работы по осуществлению мер принудительного взыскания задолженности;</w:t>
      </w:r>
    </w:p>
    <w:p w14:paraId="5FEA40E2"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координацию мер по повышению уровня собираемости платежей в бюджет в целях обеспечения в полном объеме запланированных налоговых и неналоговых поступлений;</w:t>
      </w:r>
    </w:p>
    <w:p w14:paraId="38C819CF"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продолжение работы по инвестиционной активности;</w:t>
      </w:r>
    </w:p>
    <w:p w14:paraId="6F92EFC4"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расширение налогооблагаемой базы по имущественным налогам, в том числе за счет выявления правообладателей ранее учтенных объектов недвижимости;</w:t>
      </w:r>
    </w:p>
    <w:p w14:paraId="73051CAC"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содействие налоговым органам в рамках компетенции органов местного самоуправления в проведении мероприятий по выявлению, постановке на налоговый учет и привлечению субъектов предпринимательской деятельности, осуществляющих деятельность на территории Сосновского сельсовета, к постановке на налоговый учет в целях исполнения обязанностей по уплате налогов в полном объеме;</w:t>
      </w:r>
    </w:p>
    <w:p w14:paraId="2629F709"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осуществление межведомственного взаимодействия по вопросам своевременности и полноты перечисления в бюджет налоговых и неналоговых платежей, взыскания дебиторской задолженности по платежам в бюджет, обеспечения своевременной выплаты заработной платы.</w:t>
      </w:r>
    </w:p>
    <w:p w14:paraId="32F6D42F" w14:textId="77777777" w:rsidR="00344FAA" w:rsidRPr="00344FAA" w:rsidRDefault="00344FAA" w:rsidP="00344FAA">
      <w:pPr>
        <w:widowControl/>
        <w:jc w:val="both"/>
        <w:rPr>
          <w:rFonts w:eastAsia="Calibri"/>
          <w:sz w:val="24"/>
          <w:szCs w:val="24"/>
          <w:lang w:eastAsia="en-US"/>
        </w:rPr>
      </w:pPr>
      <w:r w:rsidRPr="00344FAA">
        <w:rPr>
          <w:rFonts w:eastAsia="Calibri"/>
          <w:sz w:val="24"/>
          <w:szCs w:val="24"/>
          <w:lang w:eastAsia="en-US"/>
        </w:rPr>
        <w:t xml:space="preserve">            В трехлетней перспективе 2025 - 2027 годов приоритеты в области налоговой политики остаются такими же, как и ранее - создание эффективной и стабильной налоговой системы, </w:t>
      </w:r>
      <w:r w:rsidRPr="00344FAA">
        <w:rPr>
          <w:rFonts w:eastAsia="Calibri"/>
          <w:sz w:val="24"/>
          <w:szCs w:val="24"/>
          <w:lang w:eastAsia="en-US"/>
        </w:rPr>
        <w:lastRenderedPageBreak/>
        <w:t>обеспечивающей бюджетную устойчивость в среднесрочной и долгосрочной перспективе, а также дальнейшее повышение эффективности налоговой системы.</w:t>
      </w:r>
    </w:p>
    <w:p w14:paraId="4236E697" w14:textId="77777777" w:rsidR="00344FAA" w:rsidRPr="00344FAA" w:rsidRDefault="00344FAA" w:rsidP="00344FAA">
      <w:pPr>
        <w:widowControl/>
        <w:ind w:firstLine="709"/>
        <w:rPr>
          <w:rFonts w:eastAsia="Calibri"/>
          <w:sz w:val="24"/>
          <w:szCs w:val="24"/>
          <w:lang w:eastAsia="en-US"/>
        </w:rPr>
      </w:pPr>
      <w:r w:rsidRPr="00344FAA">
        <w:rPr>
          <w:rFonts w:eastAsia="Calibri"/>
          <w:sz w:val="24"/>
          <w:szCs w:val="24"/>
          <w:lang w:eastAsia="en-US"/>
        </w:rPr>
        <w:t xml:space="preserve">Основными целями налоговой политики являются увеличение налогового потенциала посредством реализации </w:t>
      </w:r>
      <w:proofErr w:type="gramStart"/>
      <w:r w:rsidRPr="00344FAA">
        <w:rPr>
          <w:rFonts w:eastAsia="Calibri"/>
          <w:sz w:val="24"/>
          <w:szCs w:val="24"/>
          <w:lang w:eastAsia="en-US"/>
        </w:rPr>
        <w:t>мер</w:t>
      </w:r>
      <w:proofErr w:type="gramEnd"/>
      <w:r w:rsidRPr="00344FAA">
        <w:rPr>
          <w:rFonts w:eastAsia="Calibri"/>
          <w:sz w:val="24"/>
          <w:szCs w:val="24"/>
          <w:lang w:eastAsia="en-US"/>
        </w:rPr>
        <w:t xml:space="preserve"> направленных на повышение собираемости налогов и сборов, снижение масштабов уклонения от уплаты налогов. Росту собираемости налогов в бюджет будут способствовать мероприятия, реализуемые на федеральном уровне, а именно:</w:t>
      </w:r>
    </w:p>
    <w:p w14:paraId="4F390EB0"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установление с 1 января 2025 года прогрессивной шкалы ставок по налогу на доходы физических лиц;</w:t>
      </w:r>
    </w:p>
    <w:p w14:paraId="5AF55BFD"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изменение положений о стандартных налоговых вычетах на детей, а также вычетах для лиц, сдавших нормы ГТО;</w:t>
      </w:r>
    </w:p>
    <w:p w14:paraId="11D6E1E3"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изменение в законодательства, касающегося применения упрощенной системы налогообложения;</w:t>
      </w:r>
    </w:p>
    <w:p w14:paraId="7BA4874B"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в части имущественных налогов предусматривается возможность увеличения ставок налогов для недвижимого имущества с кадастровой стоимостью свыше 300 млн. руб. с 2% до 2,5%, для земельных участков с кадастровой стоимостью свыше 300 млн. руб. с 0,3% до 1,5%.</w:t>
      </w:r>
    </w:p>
    <w:p w14:paraId="71E75389"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xml:space="preserve">            Органам местного самоуправления представлено право по введению нового местного налога - туристического налога с максимальной ставкой в 2025 году - 1% от стоимости услуг по проживанию в гостиницах и до 5% к 2029 году.</w:t>
      </w:r>
    </w:p>
    <w:p w14:paraId="527CA262"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Особую актуальность получает вопрос сокращения недоимки налогов посредством совершенствования механизмов их собираемости; активизация роста налоговой базы, в том числе за счет предотвращения ухода от налогообложения (легализации «теневой» заработной платы); улучшение межведомственного взаимодействия органов исполнительной власти и</w:t>
      </w:r>
    </w:p>
    <w:p w14:paraId="126E6DEF"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местного самоуправления с налоговыми органами, службой судебных приставов, а также контрольно-надзорными органами по вопросам администрирования доходных источников.</w:t>
      </w:r>
    </w:p>
    <w:p w14:paraId="317C259E"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xml:space="preserve">             Активизация работы по взысканию в бюджет задолженности по доходам становится первостепенной задачей. Достижение указанной задачи будет осуществляться за счет реализации мероприятий по следующим направлениям:</w:t>
      </w:r>
    </w:p>
    <w:p w14:paraId="02BBF64B"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работа по легализации заработной платы работающего населения и выводу из «тени» доходов предпринимателей;</w:t>
      </w:r>
    </w:p>
    <w:p w14:paraId="7FE45131"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проведение целенаправленной работы с предприятиями-недоимщиками по погашению задолженности по платежам в бюджет,</w:t>
      </w:r>
    </w:p>
    <w:p w14:paraId="750BBC9C"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проведение мероприятий по оценке эффективности предоставленных льгот по местным налогам путем внедрения системы управления налоговыми расходами в соответствии со статьей 174.3 Бюджетного кодекса Российской Федерации, введенной Федеральным законом от 25.12.2018 № 494-ФЗ «О внесении изменений в Бюджетный кодекс Российской Федерации».</w:t>
      </w:r>
    </w:p>
    <w:p w14:paraId="5E4FAE85" w14:textId="77777777" w:rsidR="00344FAA" w:rsidRPr="00344FAA" w:rsidRDefault="00344FAA" w:rsidP="00344FAA">
      <w:pPr>
        <w:widowControl/>
        <w:ind w:firstLine="851"/>
        <w:rPr>
          <w:rFonts w:eastAsia="Calibri"/>
          <w:sz w:val="24"/>
          <w:szCs w:val="24"/>
          <w:lang w:eastAsia="en-US"/>
        </w:rPr>
      </w:pPr>
      <w:r w:rsidRPr="00344FAA">
        <w:rPr>
          <w:rFonts w:eastAsia="Calibri"/>
          <w:sz w:val="24"/>
          <w:szCs w:val="24"/>
          <w:lang w:eastAsia="en-US"/>
        </w:rPr>
        <w:t>Налоговая политика в среднесрочной перспективе будет соответствовать приоритетам федеральной и региональной налоговой политики. Деятельность органов местного самоуправления в области предоставления налоговых льгот, как и на протяжении последних лет, будет нацелена на сохранение социальной и инвестиционной направленности льгот.</w:t>
      </w:r>
    </w:p>
    <w:p w14:paraId="31E71C47" w14:textId="77777777" w:rsidR="00344FAA" w:rsidRPr="00344FAA" w:rsidRDefault="00344FAA" w:rsidP="00344FAA">
      <w:pPr>
        <w:widowControl/>
        <w:ind w:firstLine="851"/>
        <w:rPr>
          <w:rFonts w:eastAsia="Calibri"/>
          <w:sz w:val="24"/>
          <w:szCs w:val="24"/>
          <w:lang w:eastAsia="en-US"/>
        </w:rPr>
      </w:pPr>
      <w:r w:rsidRPr="00344FAA">
        <w:rPr>
          <w:rFonts w:eastAsia="Calibri"/>
          <w:sz w:val="24"/>
          <w:szCs w:val="24"/>
          <w:lang w:eastAsia="en-US"/>
        </w:rPr>
        <w:t>Решения по вопросам установления, продления (отмены действия) налоговых льгот будут приниматься в соответствии с действующим законодательством на основе анализа их эффективности.</w:t>
      </w:r>
    </w:p>
    <w:p w14:paraId="0A34A238" w14:textId="77777777" w:rsidR="00344FAA" w:rsidRPr="00344FAA" w:rsidRDefault="00344FAA" w:rsidP="00344FAA">
      <w:pPr>
        <w:widowControl/>
        <w:ind w:firstLine="851"/>
        <w:rPr>
          <w:rFonts w:eastAsia="Calibri"/>
          <w:sz w:val="24"/>
          <w:szCs w:val="24"/>
          <w:lang w:eastAsia="en-US"/>
        </w:rPr>
      </w:pPr>
      <w:r w:rsidRPr="00344FAA">
        <w:rPr>
          <w:rFonts w:eastAsia="Calibri"/>
          <w:sz w:val="24"/>
          <w:szCs w:val="24"/>
          <w:lang w:eastAsia="en-US"/>
        </w:rPr>
        <w:t>Главными рисками, которые могут возникнуть в ходе реализации налоговой политики, являются:</w:t>
      </w:r>
    </w:p>
    <w:p w14:paraId="203FEA54"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изменения норм федерального и регионального законодательства, влекущие за собой снижение доходов бюджета и (или) увеличение расходов бюджета;</w:t>
      </w:r>
    </w:p>
    <w:p w14:paraId="4F0D63E5"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xml:space="preserve">- ухудшение общеэкономической ситуации в регионе, приводящее к уменьшению поступлений налоговых и неналоговых доходов бюджета; </w:t>
      </w:r>
    </w:p>
    <w:p w14:paraId="4FBE17B1"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 снижение кредитного рейтинга и удорожание стоимости привлечения заемных средств.</w:t>
      </w:r>
    </w:p>
    <w:p w14:paraId="4A9FB06D" w14:textId="77777777" w:rsidR="00344FAA" w:rsidRPr="00344FAA" w:rsidRDefault="00344FAA" w:rsidP="00344FAA">
      <w:pPr>
        <w:widowControl/>
        <w:rPr>
          <w:rFonts w:eastAsia="Calibri"/>
          <w:sz w:val="24"/>
          <w:szCs w:val="24"/>
          <w:lang w:eastAsia="en-US"/>
        </w:rPr>
      </w:pPr>
      <w:r w:rsidRPr="00344FAA">
        <w:rPr>
          <w:rFonts w:eastAsia="Calibri"/>
          <w:sz w:val="24"/>
          <w:szCs w:val="24"/>
          <w:lang w:eastAsia="en-US"/>
        </w:rPr>
        <w:t>При наступлении указанных рисков могут потребоваться дополнительные меры по минимизации их негативных последствий.</w:t>
      </w:r>
    </w:p>
    <w:p w14:paraId="14EEE9C7" w14:textId="77777777" w:rsidR="00344FAA" w:rsidRPr="00344FAA" w:rsidRDefault="00344FAA" w:rsidP="00344FAA">
      <w:pPr>
        <w:widowControl/>
        <w:rPr>
          <w:rFonts w:eastAsia="Calibri"/>
          <w:sz w:val="24"/>
          <w:szCs w:val="24"/>
          <w:lang w:eastAsia="en-US"/>
        </w:rPr>
      </w:pPr>
    </w:p>
    <w:p w14:paraId="73B50510" w14:textId="4A994041" w:rsidR="00344FAA" w:rsidRPr="00344FAA" w:rsidRDefault="00344FAA" w:rsidP="00344FAA">
      <w:pPr>
        <w:pageBreakBefore/>
        <w:widowControl/>
        <w:autoSpaceDE w:val="0"/>
        <w:autoSpaceDN w:val="0"/>
        <w:adjustRightInd w:val="0"/>
        <w:jc w:val="both"/>
        <w:rPr>
          <w:sz w:val="24"/>
          <w:szCs w:val="24"/>
        </w:rPr>
      </w:pPr>
      <w:r w:rsidRPr="00344FAA">
        <w:rPr>
          <w:color w:val="000000"/>
          <w:sz w:val="24"/>
          <w:szCs w:val="24"/>
        </w:rPr>
        <w:lastRenderedPageBreak/>
        <w:t xml:space="preserve">            </w:t>
      </w:r>
      <w:bookmarkEnd w:id="0"/>
    </w:p>
    <w:sectPr w:rsidR="00344FAA" w:rsidRPr="00344FAA" w:rsidSect="002D4384">
      <w:headerReference w:type="default" r:id="rId9"/>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85A7" w14:textId="77777777" w:rsidR="00577220" w:rsidRDefault="00577220">
      <w:r>
        <w:separator/>
      </w:r>
    </w:p>
  </w:endnote>
  <w:endnote w:type="continuationSeparator" w:id="0">
    <w:p w14:paraId="7F9782AC" w14:textId="77777777" w:rsidR="00577220" w:rsidRDefault="0057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0AF7" w14:textId="77777777" w:rsidR="00577220" w:rsidRDefault="00577220">
      <w:r>
        <w:separator/>
      </w:r>
    </w:p>
  </w:footnote>
  <w:footnote w:type="continuationSeparator" w:id="0">
    <w:p w14:paraId="58B9A4DC" w14:textId="77777777" w:rsidR="00577220" w:rsidRDefault="0057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B7794"/>
    <w:rsid w:val="002C07AA"/>
    <w:rsid w:val="002D0401"/>
    <w:rsid w:val="002D171F"/>
    <w:rsid w:val="002D4384"/>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4FAA"/>
    <w:rsid w:val="00345846"/>
    <w:rsid w:val="0034585C"/>
    <w:rsid w:val="0034662A"/>
    <w:rsid w:val="003478FC"/>
    <w:rsid w:val="003506DD"/>
    <w:rsid w:val="0035625F"/>
    <w:rsid w:val="003564AF"/>
    <w:rsid w:val="00357C77"/>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77435"/>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77220"/>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19C8"/>
    <w:rsid w:val="005F211C"/>
    <w:rsid w:val="005F268F"/>
    <w:rsid w:val="005F5BF2"/>
    <w:rsid w:val="005F7D7B"/>
    <w:rsid w:val="00600523"/>
    <w:rsid w:val="00604AA3"/>
    <w:rsid w:val="00620245"/>
    <w:rsid w:val="00627546"/>
    <w:rsid w:val="006406BB"/>
    <w:rsid w:val="006421A5"/>
    <w:rsid w:val="00646F7E"/>
    <w:rsid w:val="00647FC5"/>
    <w:rsid w:val="00653FBE"/>
    <w:rsid w:val="0065673E"/>
    <w:rsid w:val="00661296"/>
    <w:rsid w:val="0066150C"/>
    <w:rsid w:val="00662A04"/>
    <w:rsid w:val="006659F3"/>
    <w:rsid w:val="006673C9"/>
    <w:rsid w:val="00671D2D"/>
    <w:rsid w:val="006726EA"/>
    <w:rsid w:val="00682AD4"/>
    <w:rsid w:val="0068541D"/>
    <w:rsid w:val="00693B9C"/>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218C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2CA"/>
    <w:rsid w:val="00886A2A"/>
    <w:rsid w:val="008871D4"/>
    <w:rsid w:val="00887704"/>
    <w:rsid w:val="00891C40"/>
    <w:rsid w:val="00892926"/>
    <w:rsid w:val="00897D56"/>
    <w:rsid w:val="008A19BF"/>
    <w:rsid w:val="008A3AE8"/>
    <w:rsid w:val="008B3E51"/>
    <w:rsid w:val="008C01DC"/>
    <w:rsid w:val="008C4657"/>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15B03"/>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595"/>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14AA"/>
    <w:rsid w:val="00B724DB"/>
    <w:rsid w:val="00B75E85"/>
    <w:rsid w:val="00B83ED8"/>
    <w:rsid w:val="00B91EC9"/>
    <w:rsid w:val="00B9447E"/>
    <w:rsid w:val="00B9470B"/>
    <w:rsid w:val="00B95FDE"/>
    <w:rsid w:val="00BA0069"/>
    <w:rsid w:val="00BA0189"/>
    <w:rsid w:val="00BA0F91"/>
    <w:rsid w:val="00BA27DE"/>
    <w:rsid w:val="00BA43B2"/>
    <w:rsid w:val="00BA6270"/>
    <w:rsid w:val="00BB0A5C"/>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1848"/>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26B3"/>
    <w:rsid w:val="00CC3D0D"/>
    <w:rsid w:val="00CC66D2"/>
    <w:rsid w:val="00CC6F6B"/>
    <w:rsid w:val="00CD20F8"/>
    <w:rsid w:val="00CD799F"/>
    <w:rsid w:val="00CE10E1"/>
    <w:rsid w:val="00CE2332"/>
    <w:rsid w:val="00CE3911"/>
    <w:rsid w:val="00CE420F"/>
    <w:rsid w:val="00CE4670"/>
    <w:rsid w:val="00CE5830"/>
    <w:rsid w:val="00CE667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55980"/>
    <w:rsid w:val="00D60039"/>
    <w:rsid w:val="00D62126"/>
    <w:rsid w:val="00D64FA1"/>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46A4"/>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81B32"/>
    <w:rsid w:val="00E91795"/>
    <w:rsid w:val="00E92D48"/>
    <w:rsid w:val="00EA03E9"/>
    <w:rsid w:val="00EB3A78"/>
    <w:rsid w:val="00EB437C"/>
    <w:rsid w:val="00EC1507"/>
    <w:rsid w:val="00EC3957"/>
    <w:rsid w:val="00EC3E8A"/>
    <w:rsid w:val="00EC4BBF"/>
    <w:rsid w:val="00EC6125"/>
    <w:rsid w:val="00ED26F7"/>
    <w:rsid w:val="00ED4F13"/>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C2967"/>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99"/>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99"/>
    <w:qFormat/>
    <w:rsid w:val="00AA4A37"/>
    <w:pPr>
      <w:widowControl/>
      <w:jc w:val="center"/>
    </w:pPr>
    <w:rPr>
      <w:sz w:val="32"/>
      <w:szCs w:val="24"/>
    </w:rPr>
  </w:style>
  <w:style w:type="character" w:customStyle="1" w:styleId="aff3">
    <w:name w:val="Заголовок Знак"/>
    <w:link w:val="aff2"/>
    <w:uiPriority w:val="99"/>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 w:type="paragraph" w:customStyle="1" w:styleId="afffffff3">
    <w:basedOn w:val="a"/>
    <w:next w:val="a4"/>
    <w:uiPriority w:val="99"/>
    <w:unhideWhenUsed/>
    <w:rsid w:val="00BB0A5C"/>
    <w:pPr>
      <w:widowControl/>
      <w:spacing w:before="100" w:beforeAutospacing="1" w:after="100" w:afterAutospacing="1"/>
    </w:pPr>
    <w:rPr>
      <w:sz w:val="24"/>
      <w:szCs w:val="24"/>
    </w:rPr>
  </w:style>
  <w:style w:type="numbering" w:customStyle="1" w:styleId="3f2">
    <w:name w:val="Нет списка3"/>
    <w:next w:val="a2"/>
    <w:uiPriority w:val="99"/>
    <w:semiHidden/>
    <w:unhideWhenUsed/>
    <w:rsid w:val="00CE6678"/>
  </w:style>
  <w:style w:type="table" w:customStyle="1" w:styleId="2fb">
    <w:name w:val="Сетка таблицы2"/>
    <w:basedOn w:val="a1"/>
    <w:next w:val="a9"/>
    <w:uiPriority w:val="59"/>
    <w:rsid w:val="00CE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CE6678"/>
  </w:style>
  <w:style w:type="paragraph" w:customStyle="1" w:styleId="afffffff4">
    <w:basedOn w:val="a"/>
    <w:next w:val="a4"/>
    <w:uiPriority w:val="99"/>
    <w:rsid w:val="00D55980"/>
    <w:pPr>
      <w:widowControl/>
      <w:spacing w:before="100" w:beforeAutospacing="1" w:after="100" w:afterAutospacing="1"/>
    </w:pPr>
    <w:rPr>
      <w:rFonts w:ascii="Arial" w:hAnsi="Arial" w:cs="Arial"/>
      <w:sz w:val="24"/>
      <w:szCs w:val="24"/>
    </w:rPr>
  </w:style>
  <w:style w:type="paragraph" w:customStyle="1" w:styleId="74">
    <w:name w:val="Абзац списка7"/>
    <w:basedOn w:val="a"/>
    <w:rsid w:val="00D55980"/>
    <w:pPr>
      <w:widowControl/>
      <w:spacing w:after="200" w:line="276" w:lineRule="auto"/>
      <w:ind w:left="720"/>
    </w:pPr>
    <w:rPr>
      <w:rFonts w:ascii="Calibri" w:hAnsi="Calibri"/>
      <w:sz w:val="22"/>
      <w:szCs w:val="22"/>
      <w:lang w:eastAsia="en-US"/>
    </w:rPr>
  </w:style>
  <w:style w:type="paragraph" w:customStyle="1" w:styleId="msonormal0">
    <w:name w:val="msonormal"/>
    <w:basedOn w:val="a"/>
    <w:rsid w:val="00D55980"/>
    <w:pPr>
      <w:widowControl/>
      <w:spacing w:before="100" w:beforeAutospacing="1" w:after="100" w:afterAutospacing="1"/>
    </w:pPr>
    <w:rPr>
      <w:sz w:val="24"/>
      <w:szCs w:val="24"/>
    </w:rPr>
  </w:style>
  <w:style w:type="paragraph" w:customStyle="1" w:styleId="afffffff5">
    <w:basedOn w:val="a"/>
    <w:next w:val="a4"/>
    <w:uiPriority w:val="99"/>
    <w:unhideWhenUsed/>
    <w:rsid w:val="00A86595"/>
    <w:pPr>
      <w:widowControl/>
      <w:spacing w:before="100" w:beforeAutospacing="1" w:after="100" w:afterAutospacing="1"/>
    </w:pPr>
    <w:rPr>
      <w:sz w:val="24"/>
      <w:szCs w:val="24"/>
    </w:rPr>
  </w:style>
  <w:style w:type="paragraph" w:customStyle="1" w:styleId="afffffff6">
    <w:basedOn w:val="a"/>
    <w:next w:val="a4"/>
    <w:uiPriority w:val="99"/>
    <w:unhideWhenUsed/>
    <w:rsid w:val="00477435"/>
    <w:pPr>
      <w:widowControl/>
      <w:spacing w:before="100" w:beforeAutospacing="1" w:after="100" w:afterAutospacing="1"/>
    </w:pPr>
    <w:rPr>
      <w:sz w:val="24"/>
      <w:szCs w:val="24"/>
    </w:rPr>
  </w:style>
  <w:style w:type="numbering" w:customStyle="1" w:styleId="48">
    <w:name w:val="Нет списка4"/>
    <w:next w:val="a2"/>
    <w:uiPriority w:val="99"/>
    <w:semiHidden/>
    <w:unhideWhenUsed/>
    <w:rsid w:val="00915B03"/>
  </w:style>
  <w:style w:type="table" w:customStyle="1" w:styleId="3f3">
    <w:name w:val="Сетка таблицы3"/>
    <w:basedOn w:val="a1"/>
    <w:next w:val="a9"/>
    <w:uiPriority w:val="99"/>
    <w:rsid w:val="00915B0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
    <w:next w:val="a4"/>
    <w:uiPriority w:val="99"/>
    <w:rsid w:val="00915B03"/>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915B03"/>
    <w:pPr>
      <w:widowControl/>
      <w:spacing w:after="200" w:line="276" w:lineRule="auto"/>
      <w:ind w:left="720"/>
    </w:pPr>
    <w:rPr>
      <w:rFonts w:ascii="Calibri" w:hAnsi="Calibri"/>
      <w:sz w:val="22"/>
      <w:szCs w:val="22"/>
      <w:lang w:eastAsia="en-US"/>
    </w:rPr>
  </w:style>
  <w:style w:type="numbering" w:customStyle="1" w:styleId="54">
    <w:name w:val="Нет списка5"/>
    <w:next w:val="a2"/>
    <w:uiPriority w:val="99"/>
    <w:semiHidden/>
    <w:unhideWhenUsed/>
    <w:rsid w:val="005F19C8"/>
  </w:style>
  <w:style w:type="table" w:customStyle="1" w:styleId="49">
    <w:name w:val="Сетка таблицы4"/>
    <w:basedOn w:val="a1"/>
    <w:next w:val="a9"/>
    <w:rsid w:val="005F1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Без интервала3"/>
    <w:basedOn w:val="a"/>
    <w:rsid w:val="002D4384"/>
    <w:pPr>
      <w:widowControl/>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19593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2024-11-08T07:32:00Z</dcterms:created>
  <dcterms:modified xsi:type="dcterms:W3CDTF">2024-11-08T07:32:00Z</dcterms:modified>
</cp:coreProperties>
</file>