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0E6DEE2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2D4384">
        <w:rPr>
          <w:color w:val="C00000"/>
          <w:sz w:val="24"/>
          <w:szCs w:val="24"/>
        </w:rPr>
        <w:t>10</w:t>
      </w:r>
      <w:r w:rsidR="00643693">
        <w:rPr>
          <w:color w:val="C00000"/>
          <w:sz w:val="24"/>
          <w:szCs w:val="24"/>
        </w:rPr>
        <w:t>3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0F9E740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64369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41</w:t>
      </w:r>
    </w:p>
    <w:p w14:paraId="2A1CF16E" w14:textId="024BE0B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D91DCA2" w14:textId="77777777" w:rsidR="00643693" w:rsidRPr="00D47F76" w:rsidRDefault="00643693" w:rsidP="00643693">
      <w:pPr>
        <w:pStyle w:val="ConsPlusTitle"/>
        <w:spacing w:line="228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sub_3"/>
      <w:r w:rsidRPr="00D47F7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утверждении предварительных итогов социально-экономического развития Сосновского сельсовета Бессоновского района Пензенской области за 9 месяцев 2024 года и ожидаемые итоги социально-экономического развития за 2024 год</w:t>
      </w:r>
    </w:p>
    <w:p w14:paraId="0FCA2CB0" w14:textId="77777777" w:rsidR="00643693" w:rsidRPr="00D47F76" w:rsidRDefault="00643693" w:rsidP="00643693">
      <w:pPr>
        <w:spacing w:line="228" w:lineRule="auto"/>
        <w:ind w:firstLine="709"/>
        <w:rPr>
          <w:sz w:val="24"/>
        </w:rPr>
      </w:pPr>
    </w:p>
    <w:p w14:paraId="5A211CE6" w14:textId="77777777" w:rsidR="00643693" w:rsidRPr="00D47F76" w:rsidRDefault="00643693" w:rsidP="00643693">
      <w:pPr>
        <w:pStyle w:val="ConsPlusNormal"/>
        <w:spacing w:line="228" w:lineRule="auto"/>
        <w:ind w:firstLine="709"/>
        <w:jc w:val="both"/>
        <w:rPr>
          <w:sz w:val="24"/>
          <w:szCs w:val="24"/>
        </w:rPr>
      </w:pPr>
      <w:r w:rsidRPr="00D47F76">
        <w:rPr>
          <w:sz w:val="24"/>
          <w:szCs w:val="24"/>
        </w:rPr>
        <w:t xml:space="preserve">В соответствии со статьей 170.1 Бюджетного кодекса Российской Федерации, </w:t>
      </w:r>
      <w:r w:rsidRPr="00424E9D">
        <w:rPr>
          <w:sz w:val="24"/>
        </w:rPr>
        <w:t xml:space="preserve">Решением Комитета местного самоуправления </w:t>
      </w:r>
      <w:r>
        <w:rPr>
          <w:sz w:val="24"/>
        </w:rPr>
        <w:t>Сосн</w:t>
      </w:r>
      <w:r w:rsidRPr="00424E9D">
        <w:rPr>
          <w:sz w:val="24"/>
        </w:rPr>
        <w:t xml:space="preserve">овского сельсовета Бессоновского района Пензенской области от </w:t>
      </w:r>
      <w:r>
        <w:rPr>
          <w:sz w:val="24"/>
        </w:rPr>
        <w:t>25.03.2022 г.</w:t>
      </w:r>
      <w:r w:rsidRPr="00424E9D">
        <w:rPr>
          <w:sz w:val="24"/>
        </w:rPr>
        <w:t xml:space="preserve"> № </w:t>
      </w:r>
      <w:r>
        <w:rPr>
          <w:sz w:val="24"/>
        </w:rPr>
        <w:t>185-96/7</w:t>
      </w:r>
      <w:r w:rsidRPr="00D47F76">
        <w:rPr>
          <w:sz w:val="24"/>
          <w:szCs w:val="24"/>
        </w:rPr>
        <w:t xml:space="preserve"> </w:t>
      </w:r>
      <w:r>
        <w:rPr>
          <w:sz w:val="24"/>
        </w:rPr>
        <w:t>«Об утверждении положения о</w:t>
      </w:r>
      <w:r w:rsidRPr="00424E9D">
        <w:rPr>
          <w:sz w:val="24"/>
        </w:rPr>
        <w:t xml:space="preserve"> бюджетном процессе в </w:t>
      </w:r>
      <w:r>
        <w:rPr>
          <w:sz w:val="24"/>
        </w:rPr>
        <w:t>Сосн</w:t>
      </w:r>
      <w:r w:rsidRPr="00424E9D">
        <w:rPr>
          <w:sz w:val="24"/>
        </w:rPr>
        <w:t>овском сельсовете Бессоновского района Пензенской области</w:t>
      </w:r>
      <w:r>
        <w:rPr>
          <w:sz w:val="24"/>
        </w:rPr>
        <w:t xml:space="preserve">» </w:t>
      </w:r>
      <w:r w:rsidRPr="00D47F76">
        <w:rPr>
          <w:sz w:val="24"/>
          <w:szCs w:val="24"/>
        </w:rPr>
        <w:t>(с последующими изменениями):</w:t>
      </w:r>
    </w:p>
    <w:p w14:paraId="435E8FE7" w14:textId="77777777" w:rsidR="00643693" w:rsidRPr="00D47F76" w:rsidRDefault="00643693" w:rsidP="00643693">
      <w:pPr>
        <w:pStyle w:val="ConsPlusTitle"/>
        <w:spacing w:line="228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7917EB">
        <w:rPr>
          <w:rFonts w:ascii="Times New Roman" w:hAnsi="Times New Roman" w:cs="Times New Roman"/>
          <w:b w:val="0"/>
          <w:sz w:val="24"/>
          <w:szCs w:val="24"/>
        </w:rPr>
        <w:t>1.</w:t>
      </w:r>
      <w:r w:rsidRPr="00D47F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Утвердить</w:t>
      </w:r>
      <w:r w:rsidRPr="007917EB">
        <w:rPr>
          <w:rFonts w:ascii="Times New Roman" w:hAnsi="Times New Roman" w:cs="Times New Roman"/>
          <w:b w:val="0"/>
          <w:sz w:val="24"/>
          <w:szCs w:val="24"/>
        </w:rPr>
        <w:t xml:space="preserve"> предварительны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7917EB">
        <w:rPr>
          <w:rFonts w:ascii="Times New Roman" w:hAnsi="Times New Roman" w:cs="Times New Roman"/>
          <w:b w:val="0"/>
          <w:sz w:val="24"/>
          <w:szCs w:val="24"/>
        </w:rPr>
        <w:t xml:space="preserve"> итог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Pr="007917EB">
        <w:rPr>
          <w:rFonts w:ascii="Times New Roman" w:hAnsi="Times New Roman" w:cs="Times New Roman"/>
          <w:b w:val="0"/>
          <w:sz w:val="24"/>
          <w:szCs w:val="24"/>
        </w:rPr>
        <w:t xml:space="preserve"> социально-экономического развития Сосновского сельсовета Бессоновского района Пензенской области за 9 месяцев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7917EB">
        <w:rPr>
          <w:rFonts w:ascii="Times New Roman" w:hAnsi="Times New Roman" w:cs="Times New Roman"/>
          <w:b w:val="0"/>
          <w:sz w:val="24"/>
          <w:szCs w:val="24"/>
        </w:rPr>
        <w:t xml:space="preserve"> года и ожидаемые итоги социально-экономического развития за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7917EB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DC35D6C" w14:textId="77777777" w:rsidR="00643693" w:rsidRPr="00D47F76" w:rsidRDefault="00643693" w:rsidP="00643693">
      <w:pPr>
        <w:pStyle w:val="ConsPlusNormal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Направить </w:t>
      </w:r>
      <w:r w:rsidRPr="007917EB">
        <w:rPr>
          <w:sz w:val="24"/>
          <w:szCs w:val="24"/>
        </w:rPr>
        <w:t>предварительные итоги социально-экономического развития Сосновского сельсовета Бессоновского района Пензенской области за 9 месяцев 202</w:t>
      </w:r>
      <w:r>
        <w:rPr>
          <w:sz w:val="24"/>
          <w:szCs w:val="24"/>
        </w:rPr>
        <w:t>4</w:t>
      </w:r>
      <w:r w:rsidRPr="007917EB">
        <w:rPr>
          <w:sz w:val="24"/>
          <w:szCs w:val="24"/>
        </w:rPr>
        <w:t xml:space="preserve"> года и ожидаемые итоги социально-экономического развития за 202</w:t>
      </w:r>
      <w:r>
        <w:rPr>
          <w:sz w:val="24"/>
          <w:szCs w:val="24"/>
        </w:rPr>
        <w:t>4</w:t>
      </w:r>
      <w:r w:rsidRPr="007917EB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</w:t>
      </w:r>
      <w:r w:rsidRPr="007917EB">
        <w:rPr>
          <w:sz w:val="24"/>
          <w:szCs w:val="24"/>
        </w:rPr>
        <w:t>в</w:t>
      </w:r>
      <w:r w:rsidRPr="00D47F76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 местного самоуправления Сосновского сельсовета</w:t>
      </w:r>
      <w:r w:rsidRPr="00D47F76">
        <w:rPr>
          <w:sz w:val="24"/>
          <w:szCs w:val="24"/>
        </w:rPr>
        <w:t xml:space="preserve"> Бессоновского района Пензенской области в пакете документов и материалов одновр</w:t>
      </w:r>
      <w:r>
        <w:rPr>
          <w:sz w:val="24"/>
          <w:szCs w:val="24"/>
        </w:rPr>
        <w:t>еменно с проектом бюджета на 20</w:t>
      </w:r>
      <w:r w:rsidRPr="00F6544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D47F76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26</w:t>
      </w:r>
      <w:r w:rsidRPr="00D47F76">
        <w:rPr>
          <w:sz w:val="24"/>
          <w:szCs w:val="24"/>
        </w:rPr>
        <w:t xml:space="preserve"> и 20</w:t>
      </w:r>
      <w:r>
        <w:rPr>
          <w:sz w:val="24"/>
          <w:szCs w:val="24"/>
        </w:rPr>
        <w:t>27</w:t>
      </w:r>
      <w:r w:rsidRPr="00D47F76">
        <w:rPr>
          <w:sz w:val="24"/>
          <w:szCs w:val="24"/>
        </w:rPr>
        <w:t xml:space="preserve"> годов.</w:t>
      </w:r>
    </w:p>
    <w:p w14:paraId="6AE3BD2B" w14:textId="77777777" w:rsidR="00643693" w:rsidRDefault="00643693" w:rsidP="00643693">
      <w:pPr>
        <w:autoSpaceDE w:val="0"/>
        <w:autoSpaceDN w:val="0"/>
        <w:adjustRightInd w:val="0"/>
        <w:outlineLvl w:val="0"/>
        <w:rPr>
          <w:sz w:val="24"/>
        </w:rPr>
      </w:pPr>
      <w:r>
        <w:rPr>
          <w:sz w:val="24"/>
        </w:rPr>
        <w:t>3</w:t>
      </w:r>
      <w:r w:rsidRPr="00C37359">
        <w:rPr>
          <w:sz w:val="24"/>
        </w:rPr>
        <w:t>. </w:t>
      </w:r>
      <w:r>
        <w:rPr>
          <w:sz w:val="24"/>
        </w:rPr>
        <w:t>Настоящее решение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3DDCF8A8" w14:textId="77777777" w:rsidR="00643693" w:rsidRPr="00C37359" w:rsidRDefault="00643693" w:rsidP="00643693">
      <w:pPr>
        <w:autoSpaceDE w:val="0"/>
        <w:autoSpaceDN w:val="0"/>
        <w:adjustRightInd w:val="0"/>
        <w:spacing w:line="218" w:lineRule="auto"/>
        <w:ind w:firstLine="709"/>
        <w:rPr>
          <w:sz w:val="24"/>
        </w:rPr>
      </w:pPr>
      <w:r>
        <w:rPr>
          <w:sz w:val="24"/>
        </w:rPr>
        <w:t>4</w:t>
      </w:r>
      <w:r w:rsidRPr="00C37359">
        <w:rPr>
          <w:sz w:val="24"/>
        </w:rPr>
        <w:t xml:space="preserve">. Контроль за исполнением настоящего постановления </w:t>
      </w:r>
      <w:r>
        <w:rPr>
          <w:sz w:val="24"/>
        </w:rPr>
        <w:t>оставляю за собой</w:t>
      </w:r>
      <w:r w:rsidRPr="00C37359">
        <w:rPr>
          <w:sz w:val="24"/>
        </w:rPr>
        <w:t>.</w:t>
      </w:r>
    </w:p>
    <w:p w14:paraId="613C1D5F" w14:textId="77777777" w:rsidR="00643693" w:rsidRDefault="00643693" w:rsidP="00643693">
      <w:pPr>
        <w:pStyle w:val="ConsPlusNormal"/>
        <w:spacing w:line="228" w:lineRule="auto"/>
        <w:ind w:firstLine="709"/>
        <w:jc w:val="both"/>
      </w:pPr>
      <w:r w:rsidRPr="00D47F76">
        <w:rPr>
          <w:sz w:val="24"/>
          <w:szCs w:val="24"/>
        </w:rPr>
        <w:t xml:space="preserve">5. Настоящее </w:t>
      </w:r>
      <w:r>
        <w:rPr>
          <w:sz w:val="24"/>
          <w:szCs w:val="24"/>
        </w:rPr>
        <w:t>постановление</w:t>
      </w:r>
      <w:r w:rsidRPr="00D47F76">
        <w:rPr>
          <w:sz w:val="24"/>
          <w:szCs w:val="24"/>
        </w:rPr>
        <w:t xml:space="preserve"> вступает в силу со дня его подписания</w:t>
      </w:r>
      <w:r>
        <w:t>.</w:t>
      </w:r>
    </w:p>
    <w:p w14:paraId="5A3FA545" w14:textId="77777777" w:rsidR="00643693" w:rsidRPr="00A81C25" w:rsidRDefault="00643693" w:rsidP="00643693">
      <w:pPr>
        <w:ind w:firstLine="720"/>
        <w:rPr>
          <w:sz w:val="24"/>
        </w:rPr>
      </w:pPr>
    </w:p>
    <w:p w14:paraId="56B42726" w14:textId="77777777" w:rsidR="00643693" w:rsidRPr="00A81C25" w:rsidRDefault="00643693" w:rsidP="00643693">
      <w:pPr>
        <w:ind w:firstLine="720"/>
        <w:rPr>
          <w:sz w:val="24"/>
        </w:rPr>
      </w:pPr>
    </w:p>
    <w:p w14:paraId="584EC9E6" w14:textId="77777777" w:rsidR="00643693" w:rsidRPr="00A81C25" w:rsidRDefault="00643693" w:rsidP="00643693">
      <w:pPr>
        <w:ind w:firstLine="720"/>
        <w:rPr>
          <w:sz w:val="24"/>
        </w:rPr>
      </w:pPr>
    </w:p>
    <w:p w14:paraId="61A46860" w14:textId="77777777" w:rsidR="00643693" w:rsidRPr="00A81C25" w:rsidRDefault="00643693" w:rsidP="00643693">
      <w:pPr>
        <w:ind w:firstLine="720"/>
        <w:rPr>
          <w:sz w:val="24"/>
        </w:rPr>
      </w:pPr>
    </w:p>
    <w:p w14:paraId="7B451352" w14:textId="77777777" w:rsidR="00643693" w:rsidRPr="00A81C25" w:rsidRDefault="00643693" w:rsidP="00643693">
      <w:pPr>
        <w:ind w:firstLine="720"/>
        <w:rPr>
          <w:sz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37"/>
        <w:gridCol w:w="3192"/>
      </w:tblGrid>
      <w:tr w:rsidR="00643693" w:rsidRPr="00A81C25" w14:paraId="004AFD63" w14:textId="77777777" w:rsidTr="00EB413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1"/>
          <w:p w14:paraId="240338F0" w14:textId="77777777" w:rsidR="00643693" w:rsidRPr="00A81C25" w:rsidRDefault="00643693" w:rsidP="00EB413D">
            <w:pPr>
              <w:pStyle w:val="afc"/>
              <w:rPr>
                <w:rFonts w:ascii="Times New Roman" w:hAnsi="Times New Roman"/>
              </w:rPr>
            </w:pPr>
            <w:r w:rsidRPr="00A81C25">
              <w:rPr>
                <w:rFonts w:ascii="Times New Roman" w:hAnsi="Times New Roman"/>
              </w:rPr>
              <w:t xml:space="preserve">Глава администрации </w:t>
            </w:r>
          </w:p>
          <w:p w14:paraId="2AAC0450" w14:textId="77777777" w:rsidR="00643693" w:rsidRDefault="00643693" w:rsidP="00EB413D">
            <w:pPr>
              <w:rPr>
                <w:sz w:val="24"/>
              </w:rPr>
            </w:pPr>
            <w:r>
              <w:rPr>
                <w:sz w:val="24"/>
              </w:rPr>
              <w:t>Сосн</w:t>
            </w:r>
            <w:r w:rsidRPr="00A81C25">
              <w:rPr>
                <w:sz w:val="24"/>
              </w:rPr>
              <w:t xml:space="preserve">овского сельсовета  </w:t>
            </w:r>
          </w:p>
          <w:p w14:paraId="242E4296" w14:textId="77777777" w:rsidR="00643693" w:rsidRPr="00A81C25" w:rsidRDefault="00643693" w:rsidP="00EB413D">
            <w:pPr>
              <w:rPr>
                <w:sz w:val="24"/>
              </w:rPr>
            </w:pPr>
            <w:r>
              <w:rPr>
                <w:sz w:val="24"/>
              </w:rPr>
              <w:t>Бессоновского района Пензенской области</w:t>
            </w:r>
            <w:r w:rsidRPr="00A81C25">
              <w:rPr>
                <w:sz w:val="24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D3FF3" w14:textId="77777777" w:rsidR="00643693" w:rsidRPr="00F65446" w:rsidRDefault="00643693" w:rsidP="00EB413D">
            <w:pPr>
              <w:pStyle w:val="af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Терешкин</w:t>
            </w:r>
          </w:p>
        </w:tc>
      </w:tr>
    </w:tbl>
    <w:p w14:paraId="57E7639B" w14:textId="77777777" w:rsidR="00643693" w:rsidRPr="00A81C25" w:rsidRDefault="00643693" w:rsidP="00643693">
      <w:pPr>
        <w:rPr>
          <w:sz w:val="24"/>
        </w:rPr>
      </w:pPr>
    </w:p>
    <w:p w14:paraId="62E50454" w14:textId="77777777" w:rsidR="00643693" w:rsidRDefault="00643693" w:rsidP="00643693"/>
    <w:p w14:paraId="06E3FCA3" w14:textId="77777777" w:rsidR="00643693" w:rsidRDefault="00643693" w:rsidP="00643693"/>
    <w:p w14:paraId="735F9ED3" w14:textId="77777777" w:rsidR="00643693" w:rsidRDefault="00643693" w:rsidP="00643693"/>
    <w:p w14:paraId="365D0BE6" w14:textId="77777777" w:rsidR="00643693" w:rsidRDefault="00643693" w:rsidP="00643693"/>
    <w:p w14:paraId="2A9E4B26" w14:textId="77777777" w:rsidR="00643693" w:rsidRDefault="00643693" w:rsidP="00643693"/>
    <w:p w14:paraId="15B5CD6B" w14:textId="77777777" w:rsidR="00643693" w:rsidRDefault="00643693" w:rsidP="00643693"/>
    <w:p w14:paraId="7A9648D3" w14:textId="77777777" w:rsidR="00643693" w:rsidRDefault="00643693" w:rsidP="00643693"/>
    <w:p w14:paraId="7274C760" w14:textId="77777777" w:rsidR="00643693" w:rsidRPr="00B0104C" w:rsidRDefault="00643693" w:rsidP="00643693">
      <w:pPr>
        <w:jc w:val="center"/>
        <w:rPr>
          <w:b/>
          <w:sz w:val="28"/>
          <w:szCs w:val="28"/>
        </w:rPr>
      </w:pPr>
      <w:r w:rsidRPr="00B0104C">
        <w:rPr>
          <w:b/>
          <w:sz w:val="28"/>
          <w:szCs w:val="28"/>
        </w:rPr>
        <w:lastRenderedPageBreak/>
        <w:t xml:space="preserve">Предварительные итоги социально-экономического развития </w:t>
      </w:r>
    </w:p>
    <w:p w14:paraId="0511B07B" w14:textId="77777777" w:rsidR="00643693" w:rsidRPr="00B0104C" w:rsidRDefault="00643693" w:rsidP="00643693">
      <w:pPr>
        <w:jc w:val="center"/>
        <w:rPr>
          <w:b/>
          <w:sz w:val="28"/>
          <w:szCs w:val="28"/>
        </w:rPr>
      </w:pPr>
      <w:r w:rsidRPr="00B0104C">
        <w:rPr>
          <w:b/>
          <w:sz w:val="28"/>
          <w:szCs w:val="28"/>
        </w:rPr>
        <w:t xml:space="preserve">Сосновского сельсовета </w:t>
      </w:r>
      <w:proofErr w:type="gramStart"/>
      <w:r w:rsidRPr="00B0104C">
        <w:rPr>
          <w:b/>
          <w:sz w:val="28"/>
          <w:szCs w:val="28"/>
        </w:rPr>
        <w:t>Бессоновского  района</w:t>
      </w:r>
      <w:proofErr w:type="gramEnd"/>
      <w:r w:rsidRPr="00B0104C">
        <w:rPr>
          <w:b/>
          <w:sz w:val="28"/>
          <w:szCs w:val="28"/>
        </w:rPr>
        <w:t xml:space="preserve"> Пензенской области за 9 месяцев 20</w:t>
      </w:r>
      <w:r>
        <w:rPr>
          <w:b/>
          <w:sz w:val="28"/>
          <w:szCs w:val="28"/>
        </w:rPr>
        <w:t>24</w:t>
      </w:r>
      <w:r w:rsidRPr="00B0104C">
        <w:rPr>
          <w:b/>
          <w:sz w:val="28"/>
          <w:szCs w:val="28"/>
        </w:rPr>
        <w:t xml:space="preserve"> года и ожидаемые итоги социально-экономического развития за 20</w:t>
      </w:r>
      <w:r>
        <w:rPr>
          <w:b/>
          <w:sz w:val="28"/>
          <w:szCs w:val="28"/>
        </w:rPr>
        <w:t>24</w:t>
      </w:r>
      <w:r w:rsidRPr="00B0104C">
        <w:rPr>
          <w:b/>
          <w:sz w:val="28"/>
          <w:szCs w:val="28"/>
        </w:rPr>
        <w:t xml:space="preserve"> год</w:t>
      </w:r>
    </w:p>
    <w:p w14:paraId="12AC02E1" w14:textId="77777777" w:rsidR="00643693" w:rsidRPr="00B0104C" w:rsidRDefault="00643693" w:rsidP="00643693">
      <w:pPr>
        <w:ind w:firstLine="720"/>
      </w:pPr>
      <w:r w:rsidRPr="00B0104C">
        <w:t>По результатам совместной деятельности органов власти, хозяйствующих субъектов, можно сказать: определенные успехи достигнуты, многое из намеченного выполнено, подготовлены мероприятия для решения задач в предстоящем году.</w:t>
      </w:r>
    </w:p>
    <w:p w14:paraId="6BF71AF2" w14:textId="77777777" w:rsidR="00643693" w:rsidRPr="00B0104C" w:rsidRDefault="00643693" w:rsidP="00643693">
      <w:pPr>
        <w:ind w:firstLine="720"/>
      </w:pPr>
      <w:r w:rsidRPr="00B0104C">
        <w:t>По основным отраслям экономики – промышленности и сельскому хозяйству отмечается положительная динамика. Больше стали строить социального жилья. Отмечен повышенный уровень реализации товаров народного потребления и услуг сферы бытового обслуживания. В течение года росла заработная плата и пенсии, в целом, денежные доходы населения.</w:t>
      </w:r>
    </w:p>
    <w:p w14:paraId="01D1B260" w14:textId="77777777" w:rsidR="00643693" w:rsidRPr="00B0104C" w:rsidRDefault="00643693" w:rsidP="00643693">
      <w:pPr>
        <w:rPr>
          <w:b/>
          <w:sz w:val="28"/>
          <w:szCs w:val="28"/>
          <w:u w:val="single"/>
        </w:rPr>
      </w:pPr>
      <w:r w:rsidRPr="00B0104C">
        <w:rPr>
          <w:b/>
          <w:sz w:val="28"/>
          <w:szCs w:val="28"/>
          <w:u w:val="single"/>
        </w:rPr>
        <w:t>Демографическая ситуация.</w:t>
      </w:r>
    </w:p>
    <w:p w14:paraId="64B4B51C" w14:textId="77777777" w:rsidR="00643693" w:rsidRPr="00A21ECB" w:rsidRDefault="00643693" w:rsidP="00643693">
      <w:pPr>
        <w:ind w:firstLine="720"/>
      </w:pPr>
      <w:r w:rsidRPr="00A21ECB">
        <w:t>За 9 месяцев 20</w:t>
      </w:r>
      <w:r>
        <w:t>24</w:t>
      </w:r>
      <w:r w:rsidRPr="00A21ECB">
        <w:t xml:space="preserve"> г. в демографической ситуации сельсовета, продолжает сохраняться положительная динамика. Численность населения на 1 января 20</w:t>
      </w:r>
      <w:r>
        <w:t>24</w:t>
      </w:r>
      <w:r w:rsidRPr="00A21ECB">
        <w:t xml:space="preserve">г. – </w:t>
      </w:r>
      <w:r w:rsidRPr="004A1F3F">
        <w:t xml:space="preserve">5 109 чел. (предварительная численность населений на 1 </w:t>
      </w:r>
      <w:proofErr w:type="gramStart"/>
      <w:r w:rsidRPr="004A1F3F">
        <w:t>октября  2024</w:t>
      </w:r>
      <w:proofErr w:type="gramEnd"/>
      <w:r w:rsidRPr="004A1F3F">
        <w:t xml:space="preserve"> г. –  5111 чел.).</w:t>
      </w:r>
    </w:p>
    <w:p w14:paraId="0394E1C6" w14:textId="77777777" w:rsidR="00643693" w:rsidRPr="00A21ECB" w:rsidRDefault="00643693" w:rsidP="00643693">
      <w:r w:rsidRPr="00A21ECB">
        <w:rPr>
          <w:b/>
        </w:rPr>
        <w:t>Показатели естественного движения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57"/>
        <w:gridCol w:w="2393"/>
        <w:gridCol w:w="2393"/>
      </w:tblGrid>
      <w:tr w:rsidR="00643693" w:rsidRPr="00A21ECB" w14:paraId="75B92612" w14:textId="77777777" w:rsidTr="00EB413D">
        <w:tc>
          <w:tcPr>
            <w:tcW w:w="2628" w:type="dxa"/>
            <w:vMerge w:val="restart"/>
          </w:tcPr>
          <w:p w14:paraId="01A610F2" w14:textId="77777777" w:rsidR="00643693" w:rsidRPr="00A21ECB" w:rsidRDefault="00643693" w:rsidP="00EB413D">
            <w:pPr>
              <w:pStyle w:val="34"/>
              <w:rPr>
                <w:sz w:val="24"/>
                <w:szCs w:val="24"/>
              </w:rPr>
            </w:pPr>
            <w:r w:rsidRPr="00A21ECB">
              <w:rPr>
                <w:sz w:val="24"/>
                <w:szCs w:val="24"/>
              </w:rPr>
              <w:t>Показатели</w:t>
            </w:r>
          </w:p>
        </w:tc>
        <w:tc>
          <w:tcPr>
            <w:tcW w:w="4550" w:type="dxa"/>
            <w:gridSpan w:val="2"/>
          </w:tcPr>
          <w:p w14:paraId="5AE4C73D" w14:textId="77777777" w:rsidR="00643693" w:rsidRPr="00A21ECB" w:rsidRDefault="00643693" w:rsidP="00EB413D">
            <w:pPr>
              <w:pStyle w:val="34"/>
              <w:rPr>
                <w:sz w:val="24"/>
                <w:szCs w:val="24"/>
              </w:rPr>
            </w:pPr>
            <w:r w:rsidRPr="00A21ECB">
              <w:rPr>
                <w:sz w:val="24"/>
                <w:szCs w:val="24"/>
              </w:rPr>
              <w:t xml:space="preserve">Январь-сентябрь, чел. </w:t>
            </w:r>
          </w:p>
        </w:tc>
        <w:tc>
          <w:tcPr>
            <w:tcW w:w="2393" w:type="dxa"/>
            <w:vMerge w:val="restart"/>
          </w:tcPr>
          <w:p w14:paraId="15BC5943" w14:textId="77777777" w:rsidR="00643693" w:rsidRPr="00A21ECB" w:rsidRDefault="00643693" w:rsidP="00EB413D">
            <w:pPr>
              <w:pStyle w:val="34"/>
              <w:rPr>
                <w:sz w:val="24"/>
                <w:szCs w:val="24"/>
              </w:rPr>
            </w:pPr>
            <w:r w:rsidRPr="00A21ECB">
              <w:rPr>
                <w:sz w:val="24"/>
                <w:szCs w:val="24"/>
              </w:rPr>
              <w:t>Прирост (+), снижение (-)</w:t>
            </w:r>
          </w:p>
        </w:tc>
      </w:tr>
      <w:tr w:rsidR="00643693" w:rsidRPr="00A21ECB" w14:paraId="508757A6" w14:textId="77777777" w:rsidTr="00EB413D">
        <w:tc>
          <w:tcPr>
            <w:tcW w:w="2628" w:type="dxa"/>
            <w:vMerge/>
          </w:tcPr>
          <w:p w14:paraId="5AF66C5C" w14:textId="77777777" w:rsidR="00643693" w:rsidRPr="00A21ECB" w:rsidRDefault="00643693" w:rsidP="00EB413D">
            <w:pPr>
              <w:pStyle w:val="34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14:paraId="3AA7EDF3" w14:textId="77777777" w:rsidR="00643693" w:rsidRPr="00A21ECB" w:rsidRDefault="00643693" w:rsidP="00EB413D">
            <w:pPr>
              <w:pStyle w:val="34"/>
              <w:rPr>
                <w:sz w:val="24"/>
                <w:szCs w:val="24"/>
              </w:rPr>
            </w:pPr>
            <w:r w:rsidRPr="00A21EC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1E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576045AA" w14:textId="77777777" w:rsidR="00643693" w:rsidRPr="00A21ECB" w:rsidRDefault="00643693" w:rsidP="00EB413D">
            <w:pPr>
              <w:pStyle w:val="34"/>
              <w:rPr>
                <w:sz w:val="24"/>
                <w:szCs w:val="24"/>
              </w:rPr>
            </w:pPr>
            <w:r w:rsidRPr="00A21EC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1E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vMerge/>
          </w:tcPr>
          <w:p w14:paraId="235D620D" w14:textId="77777777" w:rsidR="00643693" w:rsidRPr="00A21ECB" w:rsidRDefault="00643693" w:rsidP="00EB413D">
            <w:pPr>
              <w:pStyle w:val="34"/>
              <w:rPr>
                <w:b/>
                <w:sz w:val="24"/>
                <w:szCs w:val="24"/>
              </w:rPr>
            </w:pPr>
          </w:p>
        </w:tc>
      </w:tr>
      <w:tr w:rsidR="00643693" w:rsidRPr="00A21ECB" w14:paraId="34F679B8" w14:textId="77777777" w:rsidTr="00EB413D">
        <w:tc>
          <w:tcPr>
            <w:tcW w:w="2628" w:type="dxa"/>
          </w:tcPr>
          <w:p w14:paraId="733A6DB8" w14:textId="77777777" w:rsidR="00643693" w:rsidRPr="00A21ECB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 w:rsidRPr="00A21ECB">
              <w:rPr>
                <w:b/>
                <w:sz w:val="24"/>
                <w:szCs w:val="24"/>
              </w:rPr>
              <w:t>Родилось</w:t>
            </w:r>
          </w:p>
        </w:tc>
        <w:tc>
          <w:tcPr>
            <w:tcW w:w="2157" w:type="dxa"/>
          </w:tcPr>
          <w:p w14:paraId="239013B2" w14:textId="77777777" w:rsidR="00643693" w:rsidRPr="00CE731E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 w:rsidRPr="00CE731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14:paraId="69506436" w14:textId="77777777" w:rsidR="00643693" w:rsidRPr="00CE731E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14:paraId="4C214F92" w14:textId="77777777" w:rsidR="00643693" w:rsidRPr="00A21ECB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</w:t>
            </w:r>
          </w:p>
        </w:tc>
      </w:tr>
      <w:tr w:rsidR="00643693" w:rsidRPr="00A21ECB" w14:paraId="4B829F6A" w14:textId="77777777" w:rsidTr="00EB413D">
        <w:tc>
          <w:tcPr>
            <w:tcW w:w="2628" w:type="dxa"/>
          </w:tcPr>
          <w:p w14:paraId="6EA84DF9" w14:textId="77777777" w:rsidR="00643693" w:rsidRPr="00A21ECB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 w:rsidRPr="00A21ECB">
              <w:rPr>
                <w:b/>
                <w:sz w:val="24"/>
                <w:szCs w:val="24"/>
              </w:rPr>
              <w:t>Умерло</w:t>
            </w:r>
          </w:p>
        </w:tc>
        <w:tc>
          <w:tcPr>
            <w:tcW w:w="2157" w:type="dxa"/>
          </w:tcPr>
          <w:p w14:paraId="49C44A42" w14:textId="77777777" w:rsidR="00643693" w:rsidRPr="00CE731E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 w:rsidRPr="00CE731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14:paraId="0A61A91C" w14:textId="77777777" w:rsidR="00643693" w:rsidRPr="00CE731E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14:paraId="5FA1568F" w14:textId="77777777" w:rsidR="00643693" w:rsidRPr="00A21ECB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</w:t>
            </w:r>
          </w:p>
        </w:tc>
      </w:tr>
      <w:tr w:rsidR="00643693" w:rsidRPr="00B0104C" w14:paraId="605CFA60" w14:textId="77777777" w:rsidTr="00EB413D">
        <w:tc>
          <w:tcPr>
            <w:tcW w:w="2628" w:type="dxa"/>
          </w:tcPr>
          <w:p w14:paraId="6D2A7BD3" w14:textId="77777777" w:rsidR="00643693" w:rsidRPr="00A21ECB" w:rsidRDefault="00643693" w:rsidP="00EB413D">
            <w:pPr>
              <w:pStyle w:val="34"/>
              <w:rPr>
                <w:b/>
                <w:sz w:val="24"/>
                <w:szCs w:val="24"/>
              </w:rPr>
            </w:pPr>
          </w:p>
          <w:p w14:paraId="11DD3116" w14:textId="77777777" w:rsidR="00643693" w:rsidRPr="00A21ECB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 w:rsidRPr="00A21ECB">
              <w:rPr>
                <w:b/>
                <w:sz w:val="24"/>
                <w:szCs w:val="24"/>
              </w:rPr>
              <w:t>Естественная убыль</w:t>
            </w:r>
          </w:p>
        </w:tc>
        <w:tc>
          <w:tcPr>
            <w:tcW w:w="2157" w:type="dxa"/>
          </w:tcPr>
          <w:p w14:paraId="6DB0CDF7" w14:textId="77777777" w:rsidR="00643693" w:rsidRDefault="00643693" w:rsidP="00EB413D">
            <w:pPr>
              <w:pStyle w:val="34"/>
              <w:rPr>
                <w:b/>
                <w:sz w:val="24"/>
                <w:szCs w:val="24"/>
              </w:rPr>
            </w:pPr>
          </w:p>
          <w:p w14:paraId="32DA66AE" w14:textId="77777777" w:rsidR="00643693" w:rsidRPr="00CE731E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 w:rsidRPr="00CE731E">
              <w:rPr>
                <w:b/>
                <w:sz w:val="24"/>
                <w:szCs w:val="24"/>
              </w:rPr>
              <w:t>+1</w:t>
            </w:r>
          </w:p>
        </w:tc>
        <w:tc>
          <w:tcPr>
            <w:tcW w:w="2393" w:type="dxa"/>
          </w:tcPr>
          <w:p w14:paraId="7FA1F50D" w14:textId="77777777" w:rsidR="00643693" w:rsidRDefault="00643693" w:rsidP="00EB413D">
            <w:pPr>
              <w:pStyle w:val="34"/>
              <w:rPr>
                <w:b/>
                <w:sz w:val="24"/>
                <w:szCs w:val="24"/>
              </w:rPr>
            </w:pPr>
          </w:p>
          <w:p w14:paraId="0342FDBF" w14:textId="77777777" w:rsidR="00643693" w:rsidRPr="00CE731E" w:rsidRDefault="00643693" w:rsidP="00EB413D">
            <w:pPr>
              <w:pStyle w:val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</w:t>
            </w:r>
          </w:p>
        </w:tc>
        <w:tc>
          <w:tcPr>
            <w:tcW w:w="2393" w:type="dxa"/>
          </w:tcPr>
          <w:p w14:paraId="3C0D2BFA" w14:textId="77777777" w:rsidR="00643693" w:rsidRPr="00167F61" w:rsidRDefault="00643693" w:rsidP="00EB413D">
            <w:pPr>
              <w:pStyle w:val="34"/>
              <w:rPr>
                <w:b/>
                <w:sz w:val="24"/>
                <w:szCs w:val="24"/>
              </w:rPr>
            </w:pPr>
          </w:p>
        </w:tc>
      </w:tr>
    </w:tbl>
    <w:p w14:paraId="69FE1C93" w14:textId="77777777" w:rsidR="00643693" w:rsidRPr="00A445E8" w:rsidRDefault="00643693" w:rsidP="00643693">
      <w:pPr>
        <w:spacing w:before="120"/>
        <w:rPr>
          <w:b/>
          <w:sz w:val="28"/>
          <w:szCs w:val="28"/>
          <w:u w:val="single"/>
        </w:rPr>
      </w:pPr>
      <w:r w:rsidRPr="00A445E8">
        <w:rPr>
          <w:b/>
          <w:sz w:val="28"/>
          <w:szCs w:val="28"/>
          <w:u w:val="single"/>
        </w:rPr>
        <w:t>Сельское хозяйство.</w:t>
      </w:r>
      <w:r>
        <w:rPr>
          <w:b/>
          <w:sz w:val="28"/>
          <w:szCs w:val="28"/>
          <w:u w:val="single"/>
        </w:rPr>
        <w:t xml:space="preserve"> </w:t>
      </w:r>
    </w:p>
    <w:p w14:paraId="549B1C3A" w14:textId="77777777" w:rsidR="00643693" w:rsidRPr="009F2B18" w:rsidRDefault="00643693" w:rsidP="00643693">
      <w:pPr>
        <w:ind w:firstLine="709"/>
        <w:contextualSpacing/>
      </w:pPr>
      <w:r w:rsidRPr="009F2B18">
        <w:t xml:space="preserve">АО «Васильевская птицефабрика» </w:t>
      </w:r>
      <w:proofErr w:type="gramStart"/>
      <w:r w:rsidRPr="009F2B18">
        <w:t>- это динамично развивающееся сельскохозя</w:t>
      </w:r>
      <w:r w:rsidRPr="009F2B18">
        <w:t>й</w:t>
      </w:r>
      <w:r w:rsidRPr="009F2B18">
        <w:t>ственное предприятие</w:t>
      </w:r>
      <w:proofErr w:type="gramEnd"/>
      <w:r w:rsidRPr="009F2B18">
        <w:t xml:space="preserve"> на территории района. Производство бройлерного мяса из года в год неуклонно возрастает. </w:t>
      </w:r>
    </w:p>
    <w:p w14:paraId="5D96BB54" w14:textId="77777777" w:rsidR="00643693" w:rsidRPr="009F2B18" w:rsidRDefault="00643693" w:rsidP="00643693">
      <w:pPr>
        <w:ind w:firstLine="709"/>
        <w:contextualSpacing/>
      </w:pPr>
      <w:r w:rsidRPr="009F2B18">
        <w:t>АО «Васильевская птицефабрика» продолжает реализацию программы по увел</w:t>
      </w:r>
      <w:r w:rsidRPr="009F2B18">
        <w:t>и</w:t>
      </w:r>
      <w:r w:rsidRPr="009F2B18">
        <w:t xml:space="preserve">чению производства мяса бройлеров. </w:t>
      </w:r>
    </w:p>
    <w:p w14:paraId="7A9D72AF" w14:textId="77777777" w:rsidR="00643693" w:rsidRPr="009F2B18" w:rsidRDefault="00643693" w:rsidP="00643693">
      <w:pPr>
        <w:ind w:firstLine="709"/>
        <w:contextualSpacing/>
      </w:pPr>
      <w:r w:rsidRPr="009F2B18">
        <w:t>Птицефабрика успешно выполняет задачу по обеспечению населения птицеводч</w:t>
      </w:r>
      <w:r w:rsidRPr="009F2B18">
        <w:t>е</w:t>
      </w:r>
      <w:r w:rsidRPr="009F2B18">
        <w:t>ской продукцией, насчитывающей более 100 наименований. Предприятие постоянно расширяет сферу деятельности в Пензенской области. В семи районах открыты новые производственные площадки, оснащенные самым современным европейским технол</w:t>
      </w:r>
      <w:r w:rsidRPr="009F2B18">
        <w:t>о</w:t>
      </w:r>
      <w:r w:rsidRPr="009F2B18">
        <w:t xml:space="preserve">гическим оборудованием </w:t>
      </w:r>
    </w:p>
    <w:p w14:paraId="0545965E" w14:textId="77777777" w:rsidR="00643693" w:rsidRPr="009F2B18" w:rsidRDefault="00643693" w:rsidP="00643693">
      <w:pPr>
        <w:tabs>
          <w:tab w:val="left" w:pos="4065"/>
        </w:tabs>
        <w:ind w:firstLine="709"/>
        <w:contextualSpacing/>
        <w:rPr>
          <w:bCs/>
        </w:rPr>
      </w:pPr>
      <w:r w:rsidRPr="009F2B18">
        <w:rPr>
          <w:bCs/>
        </w:rPr>
        <w:t xml:space="preserve">Наиболее быстрый путь увеличения производства продукции – это развитие в районе ЛПХ и КФХ. </w:t>
      </w:r>
    </w:p>
    <w:p w14:paraId="59A6521D" w14:textId="77777777" w:rsidR="00643693" w:rsidRPr="00CE731E" w:rsidRDefault="00643693" w:rsidP="00643693">
      <w:pPr>
        <w:ind w:firstLine="709"/>
        <w:contextualSpacing/>
      </w:pPr>
      <w:r w:rsidRPr="009F2B18">
        <w:t xml:space="preserve">В настоящее время практически каждая сельская семья ведет личное подсобное хозяйство. Количество ЛПХ на 1 </w:t>
      </w:r>
      <w:r>
        <w:t>октября</w:t>
      </w:r>
      <w:r w:rsidRPr="009F2B18">
        <w:t xml:space="preserve"> 202</w:t>
      </w:r>
      <w:r>
        <w:t>4</w:t>
      </w:r>
      <w:r w:rsidRPr="009F2B18">
        <w:t xml:space="preserve"> г. </w:t>
      </w:r>
      <w:r w:rsidRPr="00CE731E">
        <w:t xml:space="preserve">составляет </w:t>
      </w:r>
      <w:r w:rsidRPr="004A1F3F">
        <w:t>1714 шт</w:t>
      </w:r>
      <w:r w:rsidRPr="004A1F3F">
        <w:rPr>
          <w:b/>
        </w:rPr>
        <w:t>.</w:t>
      </w:r>
      <w:r w:rsidRPr="004A1F3F">
        <w:t xml:space="preserve"> В рамках реализ</w:t>
      </w:r>
      <w:r w:rsidRPr="004A1F3F">
        <w:t>а</w:t>
      </w:r>
      <w:r w:rsidRPr="004A1F3F">
        <w:t>ции губернаторских программ численность поголовья скота в хозяйствах</w:t>
      </w:r>
      <w:r w:rsidRPr="00CE731E">
        <w:t xml:space="preserve"> населения увеличивается. Для реализации молока, производимого крестьянско-фермерскими хозяйствами и личными подсобными хозяйствами </w:t>
      </w:r>
      <w:proofErr w:type="gramStart"/>
      <w:r w:rsidRPr="00CE731E">
        <w:t>организуется  закуп</w:t>
      </w:r>
      <w:proofErr w:type="gramEnd"/>
      <w:r w:rsidRPr="00CE731E">
        <w:t xml:space="preserve"> молока от насел</w:t>
      </w:r>
      <w:r w:rsidRPr="00CE731E">
        <w:t>е</w:t>
      </w:r>
      <w:r w:rsidRPr="00CE731E">
        <w:t>ния.</w:t>
      </w:r>
    </w:p>
    <w:p w14:paraId="5CA904B1" w14:textId="77777777" w:rsidR="00643693" w:rsidRPr="00CE731E" w:rsidRDefault="00643693" w:rsidP="00643693">
      <w:pPr>
        <w:ind w:firstLine="709"/>
        <w:contextualSpacing/>
      </w:pPr>
      <w:r w:rsidRPr="00CE731E">
        <w:t xml:space="preserve">Активно развивается пчеловодство на территории сельсовета. На сегодняшний день в ЛПХ района </w:t>
      </w:r>
      <w:r w:rsidRPr="004A1F3F">
        <w:t>162 пчелосемьи</w:t>
      </w:r>
      <w:r w:rsidRPr="00CE731E">
        <w:t xml:space="preserve">. </w:t>
      </w:r>
    </w:p>
    <w:p w14:paraId="5B25D231" w14:textId="77777777" w:rsidR="00643693" w:rsidRPr="00CE731E" w:rsidRDefault="00643693" w:rsidP="00643693">
      <w:pPr>
        <w:ind w:firstLine="709"/>
        <w:contextualSpacing/>
      </w:pPr>
      <w:r w:rsidRPr="00CE731E">
        <w:t xml:space="preserve">На территории сельсовета </w:t>
      </w:r>
      <w:proofErr w:type="gramStart"/>
      <w:r w:rsidRPr="00CE731E">
        <w:t xml:space="preserve">действуют  </w:t>
      </w:r>
      <w:r>
        <w:t>90</w:t>
      </w:r>
      <w:proofErr w:type="gramEnd"/>
      <w:r w:rsidRPr="00CE731E">
        <w:t xml:space="preserve"> теплиц общей площадью </w:t>
      </w:r>
      <w:r>
        <w:t>5090</w:t>
      </w:r>
      <w:r w:rsidRPr="00CE731E">
        <w:t xml:space="preserve"> </w:t>
      </w:r>
      <w:proofErr w:type="spellStart"/>
      <w:r w:rsidRPr="00CE731E">
        <w:t>кв.м</w:t>
      </w:r>
      <w:proofErr w:type="spellEnd"/>
      <w:r w:rsidRPr="00CE731E">
        <w:t xml:space="preserve">. </w:t>
      </w:r>
    </w:p>
    <w:p w14:paraId="54FD7E1D" w14:textId="77777777" w:rsidR="00643693" w:rsidRPr="00CE731E" w:rsidRDefault="00643693" w:rsidP="00643693">
      <w:pPr>
        <w:pStyle w:val="ConsPlusNormal"/>
        <w:jc w:val="center"/>
        <w:rPr>
          <w:b/>
          <w:sz w:val="24"/>
          <w:szCs w:val="24"/>
        </w:rPr>
      </w:pPr>
      <w:r w:rsidRPr="00CE731E">
        <w:rPr>
          <w:b/>
          <w:sz w:val="24"/>
          <w:szCs w:val="24"/>
        </w:rPr>
        <w:t>Объем производства сельскохозяйственной продукции</w:t>
      </w:r>
    </w:p>
    <w:p w14:paraId="1BDBEFFC" w14:textId="77777777" w:rsidR="00643693" w:rsidRPr="00CE731E" w:rsidRDefault="00643693" w:rsidP="00643693">
      <w:pPr>
        <w:pStyle w:val="ConsPlusNormal"/>
        <w:jc w:val="both"/>
        <w:rPr>
          <w:b/>
          <w:sz w:val="24"/>
          <w:szCs w:val="24"/>
        </w:rPr>
      </w:pPr>
      <w:r w:rsidRPr="00CE731E">
        <w:rPr>
          <w:b/>
          <w:sz w:val="24"/>
          <w:szCs w:val="24"/>
        </w:rPr>
        <w:t>(в хозяйствах всех категорий) в сопоставимых ценах, тыс. рублей</w:t>
      </w:r>
    </w:p>
    <w:tbl>
      <w:tblPr>
        <w:tblW w:w="11474" w:type="dxa"/>
        <w:tblInd w:w="-1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134"/>
        <w:gridCol w:w="1134"/>
        <w:gridCol w:w="1134"/>
        <w:gridCol w:w="1134"/>
        <w:gridCol w:w="1267"/>
        <w:gridCol w:w="1134"/>
      </w:tblGrid>
      <w:tr w:rsidR="00643693" w:rsidRPr="00CE731E" w14:paraId="00921555" w14:textId="77777777" w:rsidTr="00EB413D">
        <w:trPr>
          <w:trHeight w:val="25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5B08" w14:textId="77777777" w:rsidR="00643693" w:rsidRPr="00CE731E" w:rsidRDefault="00643693" w:rsidP="00EB413D">
            <w:pPr>
              <w:pStyle w:val="ConsPlusCell"/>
              <w:ind w:left="63" w:hanging="6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C7F" w14:textId="77777777" w:rsidR="00643693" w:rsidRPr="00CE731E" w:rsidRDefault="00643693" w:rsidP="00EB413D">
            <w:r w:rsidRPr="00CE731E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EC5" w14:textId="77777777" w:rsidR="00643693" w:rsidRPr="00CE731E" w:rsidRDefault="00643693" w:rsidP="00EB413D">
            <w:r w:rsidRPr="00CE731E"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BBF" w14:textId="77777777" w:rsidR="00643693" w:rsidRPr="00CE731E" w:rsidRDefault="00643693" w:rsidP="00EB413D">
            <w:r w:rsidRPr="00CE731E"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05C" w14:textId="77777777" w:rsidR="00643693" w:rsidRPr="00CE731E" w:rsidRDefault="00643693" w:rsidP="00EB413D">
            <w:r w:rsidRPr="00CE731E">
              <w:t xml:space="preserve"> 2021год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43C9" w14:textId="77777777" w:rsidR="00643693" w:rsidRPr="00CE731E" w:rsidRDefault="00643693" w:rsidP="00EB413D">
            <w:r w:rsidRPr="00CE731E">
              <w:t>2022 год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21B" w14:textId="77777777" w:rsidR="00643693" w:rsidRPr="00CE731E" w:rsidRDefault="00643693" w:rsidP="00EB413D">
            <w:pPr>
              <w:ind w:left="-293" w:firstLine="293"/>
            </w:pPr>
            <w:r w:rsidRPr="00CE731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8B7" w14:textId="77777777" w:rsidR="00643693" w:rsidRPr="00CE731E" w:rsidRDefault="00643693" w:rsidP="00EB413D">
            <w:pPr>
              <w:ind w:left="-293" w:firstLine="293"/>
            </w:pPr>
            <w:r>
              <w:t>2024 год</w:t>
            </w:r>
          </w:p>
        </w:tc>
      </w:tr>
      <w:tr w:rsidR="00643693" w:rsidRPr="00CE731E" w14:paraId="2C990BB4" w14:textId="77777777" w:rsidTr="00EB413D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FA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>Производство проду</w:t>
            </w:r>
            <w:r w:rsidRPr="00CE731E">
              <w:rPr>
                <w:sz w:val="24"/>
                <w:szCs w:val="24"/>
              </w:rPr>
              <w:t>к</w:t>
            </w:r>
            <w:r w:rsidRPr="00CE731E">
              <w:rPr>
                <w:sz w:val="24"/>
                <w:szCs w:val="24"/>
              </w:rPr>
              <w:t>ции сельского хозяйс</w:t>
            </w:r>
            <w:r w:rsidRPr="00CE731E">
              <w:rPr>
                <w:sz w:val="24"/>
                <w:szCs w:val="24"/>
              </w:rPr>
              <w:t>т</w:t>
            </w:r>
            <w:r w:rsidRPr="00CE731E">
              <w:rPr>
                <w:sz w:val="24"/>
                <w:szCs w:val="24"/>
              </w:rPr>
              <w:t xml:space="preserve">ва, всего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261" w14:textId="77777777" w:rsidR="00643693" w:rsidRPr="00CE731E" w:rsidRDefault="00643693" w:rsidP="00EB413D">
            <w:r w:rsidRPr="00CE731E">
              <w:t>30200000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67C" w14:textId="77777777" w:rsidR="00643693" w:rsidRPr="00CE731E" w:rsidRDefault="00643693" w:rsidP="00EB413D">
            <w:r w:rsidRPr="00CE731E">
              <w:t>30300000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551" w14:textId="77777777" w:rsidR="00643693" w:rsidRPr="00CE731E" w:rsidRDefault="00643693" w:rsidP="00EB413D">
            <w:r w:rsidRPr="00CE731E">
              <w:t>30300000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F32" w14:textId="77777777" w:rsidR="00643693" w:rsidRPr="00CE731E" w:rsidRDefault="00643693" w:rsidP="00EB413D">
            <w:r w:rsidRPr="00CE731E">
              <w:t>30300000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1B39" w14:textId="77777777" w:rsidR="00643693" w:rsidRPr="00CE731E" w:rsidRDefault="00643693" w:rsidP="00EB413D">
            <w:r w:rsidRPr="00CE731E">
              <w:t>30300000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F81" w14:textId="77777777" w:rsidR="00643693" w:rsidRPr="00CE731E" w:rsidRDefault="00643693" w:rsidP="00EB413D">
            <w:pPr>
              <w:ind w:left="-293" w:firstLine="293"/>
            </w:pPr>
            <w:r w:rsidRPr="00CE731E">
              <w:t>30034650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A83" w14:textId="77777777" w:rsidR="00643693" w:rsidRPr="00CE731E" w:rsidRDefault="00643693" w:rsidP="00EB413D">
            <w:pPr>
              <w:ind w:left="-293" w:firstLine="293"/>
            </w:pPr>
            <w:r>
              <w:t>30034700</w:t>
            </w:r>
          </w:p>
        </w:tc>
      </w:tr>
      <w:tr w:rsidR="00643693" w:rsidRPr="00CE731E" w14:paraId="1CDC4388" w14:textId="77777777" w:rsidTr="00EB413D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B264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A12" w14:textId="77777777" w:rsidR="00643693" w:rsidRPr="00CE731E" w:rsidRDefault="00643693" w:rsidP="00EB41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0AB" w14:textId="77777777" w:rsidR="00643693" w:rsidRPr="00CE731E" w:rsidRDefault="00643693" w:rsidP="00EB41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894" w14:textId="77777777" w:rsidR="00643693" w:rsidRPr="00CE731E" w:rsidRDefault="00643693" w:rsidP="00EB41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20C" w14:textId="77777777" w:rsidR="00643693" w:rsidRPr="00CE731E" w:rsidRDefault="00643693" w:rsidP="00EB41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D664" w14:textId="77777777" w:rsidR="00643693" w:rsidRPr="00CE731E" w:rsidRDefault="00643693" w:rsidP="00EB413D"/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E5C" w14:textId="77777777" w:rsidR="00643693" w:rsidRPr="00CE731E" w:rsidRDefault="00643693" w:rsidP="00EB413D">
            <w:pPr>
              <w:ind w:left="-293" w:firstLine="29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CED" w14:textId="77777777" w:rsidR="00643693" w:rsidRPr="00CE731E" w:rsidRDefault="00643693" w:rsidP="00EB413D">
            <w:pPr>
              <w:ind w:left="-293" w:firstLine="293"/>
            </w:pPr>
          </w:p>
        </w:tc>
      </w:tr>
      <w:tr w:rsidR="00643693" w:rsidRPr="00CE731E" w14:paraId="57435BB7" w14:textId="77777777" w:rsidTr="00EB413D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6D4E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 xml:space="preserve">Растениеводство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C51" w14:textId="77777777" w:rsidR="00643693" w:rsidRPr="00CE731E" w:rsidRDefault="00643693" w:rsidP="00EB413D">
            <w:r w:rsidRPr="00CE731E"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73F" w14:textId="77777777" w:rsidR="00643693" w:rsidRPr="00CE731E" w:rsidRDefault="00643693" w:rsidP="00EB413D">
            <w:r w:rsidRPr="00CE731E"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ADE" w14:textId="77777777" w:rsidR="00643693" w:rsidRPr="00CE731E" w:rsidRDefault="00643693" w:rsidP="00EB413D">
            <w:r w:rsidRPr="00CE731E"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C37" w14:textId="77777777" w:rsidR="00643693" w:rsidRPr="00CE731E" w:rsidRDefault="00643693" w:rsidP="00EB413D">
            <w:r w:rsidRPr="00CE731E"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C474" w14:textId="77777777" w:rsidR="00643693" w:rsidRPr="00CE731E" w:rsidRDefault="00643693" w:rsidP="00EB413D">
            <w:r w:rsidRPr="00CE731E">
              <w:t>4600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7441" w14:textId="77777777" w:rsidR="00643693" w:rsidRPr="00CE731E" w:rsidRDefault="00643693" w:rsidP="00EB413D">
            <w:pPr>
              <w:ind w:left="-293" w:firstLine="293"/>
            </w:pPr>
            <w:r w:rsidRPr="00CE731E">
              <w:t>4650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A7C" w14:textId="77777777" w:rsidR="00643693" w:rsidRPr="00CE731E" w:rsidRDefault="00643693" w:rsidP="00EB413D">
            <w:pPr>
              <w:ind w:left="-293" w:firstLine="293"/>
            </w:pPr>
            <w:r>
              <w:t>4700</w:t>
            </w:r>
          </w:p>
        </w:tc>
      </w:tr>
      <w:tr w:rsidR="00643693" w:rsidRPr="00CE731E" w14:paraId="00512E96" w14:textId="77777777" w:rsidTr="00EB413D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5F0F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 xml:space="preserve">Животноводство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BA7" w14:textId="77777777" w:rsidR="00643693" w:rsidRPr="00CE731E" w:rsidRDefault="00643693" w:rsidP="00EB413D">
            <w:r w:rsidRPr="00CE731E"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A0B" w14:textId="77777777" w:rsidR="00643693" w:rsidRPr="00CE731E" w:rsidRDefault="00643693" w:rsidP="00EB413D">
            <w:r w:rsidRPr="00CE731E"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091" w14:textId="77777777" w:rsidR="00643693" w:rsidRPr="00CE731E" w:rsidRDefault="00643693" w:rsidP="00EB413D">
            <w:r w:rsidRPr="00CE731E"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29D" w14:textId="77777777" w:rsidR="00643693" w:rsidRPr="00CE731E" w:rsidRDefault="00643693" w:rsidP="00EB413D">
            <w:r w:rsidRPr="00CE731E"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23C1" w14:textId="77777777" w:rsidR="00643693" w:rsidRPr="00CE731E" w:rsidRDefault="00643693" w:rsidP="00EB413D">
            <w:r w:rsidRPr="00CE731E">
              <w:t>30029900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155" w14:textId="77777777" w:rsidR="00643693" w:rsidRPr="00CE731E" w:rsidRDefault="00643693" w:rsidP="00EB413D">
            <w:pPr>
              <w:ind w:left="-293" w:firstLine="293"/>
            </w:pPr>
            <w:r w:rsidRPr="00CE731E">
              <w:t>300300000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4B36" w14:textId="77777777" w:rsidR="00643693" w:rsidRPr="00CE731E" w:rsidRDefault="00643693" w:rsidP="00EB413D">
            <w:pPr>
              <w:ind w:left="-293" w:firstLine="293"/>
            </w:pPr>
            <w:r>
              <w:t>30050000</w:t>
            </w:r>
          </w:p>
        </w:tc>
      </w:tr>
    </w:tbl>
    <w:p w14:paraId="4574ED69" w14:textId="77777777" w:rsidR="00643693" w:rsidRPr="00CE731E" w:rsidRDefault="00643693" w:rsidP="00643693">
      <w:pPr>
        <w:pStyle w:val="ConsPlusNormal"/>
        <w:jc w:val="both"/>
        <w:rPr>
          <w:b/>
          <w:sz w:val="24"/>
          <w:szCs w:val="24"/>
        </w:rPr>
      </w:pPr>
      <w:r w:rsidRPr="00CE731E">
        <w:rPr>
          <w:b/>
          <w:sz w:val="24"/>
          <w:szCs w:val="24"/>
        </w:rPr>
        <w:t xml:space="preserve">Производство важнейших видов сельскохозяйственной продукции </w:t>
      </w:r>
    </w:p>
    <w:tbl>
      <w:tblPr>
        <w:tblpPr w:leftFromText="180" w:rightFromText="180" w:vertAnchor="text" w:horzAnchor="page" w:tblpX="267" w:tblpY="207"/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276"/>
        <w:gridCol w:w="1276"/>
        <w:gridCol w:w="1133"/>
        <w:gridCol w:w="1134"/>
        <w:gridCol w:w="1134"/>
        <w:gridCol w:w="1440"/>
        <w:gridCol w:w="1181"/>
      </w:tblGrid>
      <w:tr w:rsidR="00643693" w:rsidRPr="00CE731E" w14:paraId="022B5B84" w14:textId="77777777" w:rsidTr="00EB413D">
        <w:trPr>
          <w:cantSplit/>
          <w:trHeight w:val="3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A279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CF33" w14:textId="77777777" w:rsidR="00643693" w:rsidRPr="00CE731E" w:rsidRDefault="00643693" w:rsidP="00EB413D">
            <w:pPr>
              <w:pStyle w:val="ConsPlusCell"/>
              <w:rPr>
                <w:b/>
                <w:sz w:val="24"/>
                <w:szCs w:val="24"/>
              </w:rPr>
            </w:pPr>
            <w:r w:rsidRPr="00CE731E">
              <w:rPr>
                <w:b/>
                <w:sz w:val="24"/>
                <w:szCs w:val="24"/>
              </w:rPr>
              <w:t xml:space="preserve">Ед. изм.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D02A" w14:textId="77777777" w:rsidR="00643693" w:rsidRPr="00CE731E" w:rsidRDefault="00643693" w:rsidP="00EB413D">
            <w:pPr>
              <w:rPr>
                <w:b/>
              </w:rPr>
            </w:pPr>
            <w:r w:rsidRPr="00CE731E">
              <w:rPr>
                <w:b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FAC" w14:textId="77777777" w:rsidR="00643693" w:rsidRPr="00CE731E" w:rsidRDefault="00643693" w:rsidP="00EB413D">
            <w:pPr>
              <w:rPr>
                <w:b/>
              </w:rPr>
            </w:pPr>
            <w:r w:rsidRPr="00CE731E">
              <w:rPr>
                <w:b/>
              </w:rPr>
              <w:t>2019 год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6BF" w14:textId="77777777" w:rsidR="00643693" w:rsidRPr="00CE731E" w:rsidRDefault="00643693" w:rsidP="00EB413D">
            <w:pPr>
              <w:rPr>
                <w:b/>
              </w:rPr>
            </w:pPr>
            <w:r w:rsidRPr="00CE731E">
              <w:rPr>
                <w:b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E5C7" w14:textId="77777777" w:rsidR="00643693" w:rsidRPr="00CE731E" w:rsidRDefault="00643693" w:rsidP="00EB413D">
            <w:pPr>
              <w:rPr>
                <w:b/>
              </w:rPr>
            </w:pPr>
            <w:r w:rsidRPr="00CE731E">
              <w:rPr>
                <w:b/>
              </w:rPr>
              <w:t xml:space="preserve"> 2021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B31A" w14:textId="77777777" w:rsidR="00643693" w:rsidRPr="00CE731E" w:rsidRDefault="00643693" w:rsidP="00EB413D">
            <w:pPr>
              <w:rPr>
                <w:b/>
              </w:rPr>
            </w:pPr>
            <w:r w:rsidRPr="00CE731E">
              <w:rPr>
                <w:b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B93" w14:textId="77777777" w:rsidR="00643693" w:rsidRPr="00CE731E" w:rsidRDefault="00643693" w:rsidP="00EB413D">
            <w:pPr>
              <w:rPr>
                <w:b/>
              </w:rPr>
            </w:pPr>
            <w:r w:rsidRPr="00CE731E">
              <w:rPr>
                <w:b/>
              </w:rPr>
              <w:t>2023 год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9E8" w14:textId="77777777" w:rsidR="00643693" w:rsidRPr="00CE731E" w:rsidRDefault="00643693" w:rsidP="00EB413D">
            <w:pPr>
              <w:rPr>
                <w:b/>
              </w:rPr>
            </w:pPr>
            <w:r>
              <w:rPr>
                <w:b/>
              </w:rPr>
              <w:t>2024 год</w:t>
            </w:r>
          </w:p>
        </w:tc>
      </w:tr>
      <w:tr w:rsidR="00643693" w:rsidRPr="00CE731E" w14:paraId="4B14749C" w14:textId="77777777" w:rsidTr="00EB413D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8F86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 xml:space="preserve">молоко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E6D7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E731E">
              <w:rPr>
                <w:sz w:val="24"/>
                <w:szCs w:val="24"/>
              </w:rPr>
              <w:t>тн</w:t>
            </w:r>
            <w:proofErr w:type="spellEnd"/>
            <w:r w:rsidRPr="00CE731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AD0" w14:textId="77777777" w:rsidR="00643693" w:rsidRPr="00CE731E" w:rsidRDefault="00643693" w:rsidP="00EB413D">
            <w:r w:rsidRPr="00CE731E"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A5D6" w14:textId="77777777" w:rsidR="00643693" w:rsidRPr="00CE731E" w:rsidRDefault="00643693" w:rsidP="00EB413D">
            <w:r w:rsidRPr="00CE731E">
              <w:t>1750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608" w14:textId="77777777" w:rsidR="00643693" w:rsidRPr="00CE731E" w:rsidRDefault="00643693" w:rsidP="00EB41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BB" w14:textId="77777777" w:rsidR="00643693" w:rsidRPr="00CE731E" w:rsidRDefault="00643693" w:rsidP="00EB41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3DC6" w14:textId="77777777" w:rsidR="00643693" w:rsidRPr="00CE731E" w:rsidRDefault="00643693" w:rsidP="00EB413D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3D8" w14:textId="77777777" w:rsidR="00643693" w:rsidRPr="00CE731E" w:rsidRDefault="00643693" w:rsidP="00EB413D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C7F" w14:textId="77777777" w:rsidR="00643693" w:rsidRPr="00CE731E" w:rsidRDefault="00643693" w:rsidP="00EB413D"/>
        </w:tc>
      </w:tr>
      <w:tr w:rsidR="00643693" w:rsidRPr="00CE731E" w14:paraId="75118EC2" w14:textId="77777777" w:rsidTr="00EB413D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61A8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 xml:space="preserve">яйца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53D4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>тыс. шт.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823" w14:textId="77777777" w:rsidR="00643693" w:rsidRPr="00CE731E" w:rsidRDefault="00643693" w:rsidP="00EB413D">
            <w:r w:rsidRPr="00CE731E">
              <w:t>62950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4C1" w14:textId="77777777" w:rsidR="00643693" w:rsidRPr="00CE731E" w:rsidRDefault="00643693" w:rsidP="00EB413D">
            <w:r w:rsidRPr="00CE731E">
              <w:t>63000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204" w14:textId="77777777" w:rsidR="00643693" w:rsidRPr="00CE731E" w:rsidRDefault="00643693" w:rsidP="00EB413D">
            <w:r w:rsidRPr="00CE731E">
              <w:t>63050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C3F" w14:textId="77777777" w:rsidR="00643693" w:rsidRPr="00CE731E" w:rsidRDefault="00643693" w:rsidP="00EB413D">
            <w:r w:rsidRPr="00CE731E">
              <w:t>63100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89BB" w14:textId="77777777" w:rsidR="00643693" w:rsidRPr="00CE731E" w:rsidRDefault="00643693" w:rsidP="00EB413D">
            <w:r w:rsidRPr="00CE731E">
              <w:t>63150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14B" w14:textId="77777777" w:rsidR="00643693" w:rsidRPr="00CE731E" w:rsidRDefault="00643693" w:rsidP="00EB413D">
            <w:r w:rsidRPr="00CE731E">
              <w:t>63200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33A" w14:textId="77777777" w:rsidR="00643693" w:rsidRPr="00CE731E" w:rsidRDefault="00643693" w:rsidP="00EB413D">
            <w:r>
              <w:t>63250</w:t>
            </w:r>
          </w:p>
        </w:tc>
      </w:tr>
      <w:tr w:rsidR="00643693" w:rsidRPr="00CE731E" w14:paraId="19A9F70E" w14:textId="77777777" w:rsidTr="00EB413D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AEC0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 xml:space="preserve">цыплята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C269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>тыс. гол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4A2" w14:textId="77777777" w:rsidR="00643693" w:rsidRPr="00CE731E" w:rsidRDefault="00643693" w:rsidP="00EB413D">
            <w:r w:rsidRPr="00CE731E">
              <w:t>59000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76C" w14:textId="77777777" w:rsidR="00643693" w:rsidRPr="00CE731E" w:rsidRDefault="00643693" w:rsidP="00EB413D">
            <w:r w:rsidRPr="00CE731E">
              <w:t>59050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BB8" w14:textId="77777777" w:rsidR="00643693" w:rsidRPr="00CE731E" w:rsidRDefault="00643693" w:rsidP="00EB413D">
            <w:r w:rsidRPr="00CE731E">
              <w:t>59100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162" w14:textId="77777777" w:rsidR="00643693" w:rsidRPr="00CE731E" w:rsidRDefault="00643693" w:rsidP="00EB413D">
            <w:r w:rsidRPr="00CE731E">
              <w:t>59150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17A4" w14:textId="77777777" w:rsidR="00643693" w:rsidRPr="00CE731E" w:rsidRDefault="00643693" w:rsidP="00EB413D">
            <w:r w:rsidRPr="00CE731E">
              <w:t>59200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CA7" w14:textId="77777777" w:rsidR="00643693" w:rsidRPr="00CE731E" w:rsidRDefault="00643693" w:rsidP="00EB413D">
            <w:r w:rsidRPr="00CE731E">
              <w:t>59250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6D8" w14:textId="77777777" w:rsidR="00643693" w:rsidRPr="00CE731E" w:rsidRDefault="00643693" w:rsidP="00EB413D">
            <w:r>
              <w:t>60000</w:t>
            </w:r>
          </w:p>
        </w:tc>
      </w:tr>
      <w:tr w:rsidR="00643693" w:rsidRPr="00CE731E" w14:paraId="3C481DEC" w14:textId="77777777" w:rsidTr="00EB413D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8DDB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 xml:space="preserve">мясо птицы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E620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E731E">
              <w:rPr>
                <w:sz w:val="24"/>
                <w:szCs w:val="24"/>
              </w:rPr>
              <w:t>тн</w:t>
            </w:r>
            <w:proofErr w:type="spellEnd"/>
            <w:r w:rsidRPr="00CE731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BC0" w14:textId="77777777" w:rsidR="00643693" w:rsidRPr="00CE731E" w:rsidRDefault="00643693" w:rsidP="00EB413D">
            <w:r w:rsidRPr="00CE731E">
              <w:t>64800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273" w14:textId="77777777" w:rsidR="00643693" w:rsidRPr="00CE731E" w:rsidRDefault="00643693" w:rsidP="00EB413D">
            <w:r w:rsidRPr="00CE731E">
              <w:t>65000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9642" w14:textId="77777777" w:rsidR="00643693" w:rsidRPr="00CE731E" w:rsidRDefault="00643693" w:rsidP="00EB413D">
            <w:r w:rsidRPr="00CE731E">
              <w:t>65200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976" w14:textId="77777777" w:rsidR="00643693" w:rsidRPr="00CE731E" w:rsidRDefault="00643693" w:rsidP="00EB413D">
            <w:r w:rsidRPr="00CE731E">
              <w:t>65300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5248" w14:textId="77777777" w:rsidR="00643693" w:rsidRPr="00CE731E" w:rsidRDefault="00643693" w:rsidP="00EB413D">
            <w:r w:rsidRPr="00CE731E">
              <w:t>65500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9C3" w14:textId="77777777" w:rsidR="00643693" w:rsidRPr="00CE731E" w:rsidRDefault="00643693" w:rsidP="00EB413D">
            <w:r w:rsidRPr="00CE731E">
              <w:t>65700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D01" w14:textId="77777777" w:rsidR="00643693" w:rsidRPr="00CE731E" w:rsidRDefault="00643693" w:rsidP="00EB413D">
            <w:r>
              <w:t>65900</w:t>
            </w:r>
          </w:p>
        </w:tc>
      </w:tr>
      <w:tr w:rsidR="00643693" w:rsidRPr="00CE731E" w14:paraId="3CEE2E50" w14:textId="77777777" w:rsidTr="00EB413D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96A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>Мясо КРС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C9D0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E731E">
              <w:rPr>
                <w:sz w:val="24"/>
                <w:szCs w:val="24"/>
              </w:rPr>
              <w:t>тн</w:t>
            </w:r>
            <w:proofErr w:type="spellEnd"/>
            <w:r w:rsidRPr="00CE731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663" w14:textId="77777777" w:rsidR="00643693" w:rsidRPr="00CE731E" w:rsidRDefault="00643693" w:rsidP="00EB413D">
            <w:r w:rsidRPr="00CE731E">
              <w:t>310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E66" w14:textId="77777777" w:rsidR="00643693" w:rsidRPr="00CE731E" w:rsidRDefault="00643693" w:rsidP="00EB413D">
            <w:r w:rsidRPr="00CE731E">
              <w:t>312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140" w14:textId="77777777" w:rsidR="00643693" w:rsidRPr="00CE731E" w:rsidRDefault="00643693" w:rsidP="00EB413D">
            <w:r w:rsidRPr="00CE731E">
              <w:t>314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80D" w14:textId="77777777" w:rsidR="00643693" w:rsidRPr="00CE731E" w:rsidRDefault="00643693" w:rsidP="00EB413D">
            <w:r w:rsidRPr="00CE731E">
              <w:t>315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D8D3" w14:textId="77777777" w:rsidR="00643693" w:rsidRPr="00CE731E" w:rsidRDefault="00643693" w:rsidP="00EB413D">
            <w:r w:rsidRPr="00CE731E">
              <w:t>315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B77" w14:textId="77777777" w:rsidR="00643693" w:rsidRPr="00CE731E" w:rsidRDefault="00643693" w:rsidP="00EB413D">
            <w:r w:rsidRPr="00CE731E">
              <w:t>317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4F6" w14:textId="77777777" w:rsidR="00643693" w:rsidRPr="00CE731E" w:rsidRDefault="00643693" w:rsidP="00EB413D">
            <w:r>
              <w:t>318</w:t>
            </w:r>
          </w:p>
        </w:tc>
      </w:tr>
      <w:tr w:rsidR="00643693" w:rsidRPr="00CE731E" w14:paraId="74BD6B23" w14:textId="77777777" w:rsidTr="00EB413D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90F3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r w:rsidRPr="00CE731E">
              <w:rPr>
                <w:sz w:val="24"/>
                <w:szCs w:val="24"/>
              </w:rPr>
              <w:t>зерно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849C" w14:textId="77777777" w:rsidR="00643693" w:rsidRPr="00CE731E" w:rsidRDefault="00643693" w:rsidP="00EB413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E731E">
              <w:rPr>
                <w:sz w:val="24"/>
                <w:szCs w:val="24"/>
              </w:rPr>
              <w:t>тн</w:t>
            </w:r>
            <w:proofErr w:type="spellEnd"/>
            <w:r w:rsidRPr="00CE731E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F57" w14:textId="77777777" w:rsidR="00643693" w:rsidRPr="00CE731E" w:rsidRDefault="00643693" w:rsidP="00EB413D">
            <w:r w:rsidRPr="00CE731E">
              <w:t>1850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F10" w14:textId="77777777" w:rsidR="00643693" w:rsidRPr="00CE731E" w:rsidRDefault="00643693" w:rsidP="00EB413D">
            <w:r w:rsidRPr="00CE731E">
              <w:t>1900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B637" w14:textId="77777777" w:rsidR="00643693" w:rsidRPr="00CE731E" w:rsidRDefault="00643693" w:rsidP="00EB413D">
            <w:r w:rsidRPr="00CE731E"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7D0" w14:textId="77777777" w:rsidR="00643693" w:rsidRPr="00CE731E" w:rsidRDefault="00643693" w:rsidP="00EB413D">
            <w:r w:rsidRPr="00CE731E"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0325" w14:textId="77777777" w:rsidR="00643693" w:rsidRPr="00CE731E" w:rsidRDefault="00643693" w:rsidP="00EB413D">
            <w:r w:rsidRPr="00CE731E"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F34" w14:textId="77777777" w:rsidR="00643693" w:rsidRPr="00CE731E" w:rsidRDefault="00643693" w:rsidP="00EB413D">
            <w:r w:rsidRPr="00CE731E">
              <w:t>4000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2C8" w14:textId="77777777" w:rsidR="00643693" w:rsidRPr="00CE731E" w:rsidRDefault="00643693" w:rsidP="00EB413D">
            <w:r>
              <w:t>5000</w:t>
            </w:r>
          </w:p>
        </w:tc>
      </w:tr>
    </w:tbl>
    <w:p w14:paraId="21C420EB" w14:textId="77777777" w:rsidR="00643693" w:rsidRPr="00CE731E" w:rsidRDefault="00643693" w:rsidP="00643693">
      <w:pPr>
        <w:pStyle w:val="ConsPlusNormal"/>
        <w:jc w:val="both"/>
        <w:rPr>
          <w:b/>
          <w:sz w:val="24"/>
          <w:szCs w:val="24"/>
        </w:rPr>
      </w:pPr>
      <w:r w:rsidRPr="00CE731E">
        <w:rPr>
          <w:b/>
          <w:sz w:val="24"/>
          <w:szCs w:val="24"/>
        </w:rPr>
        <w:t xml:space="preserve"> (в хозяйствах всех категорий), в натуральном выражении </w:t>
      </w:r>
    </w:p>
    <w:p w14:paraId="7C2F8CF1" w14:textId="77777777" w:rsidR="00643693" w:rsidRPr="00CE731E" w:rsidRDefault="00643693" w:rsidP="00643693">
      <w:pPr>
        <w:ind w:firstLine="720"/>
      </w:pPr>
    </w:p>
    <w:p w14:paraId="473EF4E2" w14:textId="77777777" w:rsidR="00643693" w:rsidRPr="00CE731E" w:rsidRDefault="00643693" w:rsidP="00643693">
      <w:pPr>
        <w:pStyle w:val="af"/>
        <w:ind w:firstLine="720"/>
        <w:jc w:val="center"/>
        <w:rPr>
          <w:b/>
          <w:bCs/>
        </w:rPr>
      </w:pPr>
      <w:r w:rsidRPr="00CE731E">
        <w:rPr>
          <w:b/>
          <w:bCs/>
        </w:rPr>
        <w:t>Инвестиционные проекты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2835"/>
      </w:tblGrid>
      <w:tr w:rsidR="00643693" w:rsidRPr="00CE731E" w14:paraId="59C65AF8" w14:textId="77777777" w:rsidTr="00EB413D">
        <w:trPr>
          <w:trHeight w:val="351"/>
        </w:trPr>
        <w:tc>
          <w:tcPr>
            <w:tcW w:w="5813" w:type="dxa"/>
          </w:tcPr>
          <w:p w14:paraId="55455B57" w14:textId="77777777" w:rsidR="00643693" w:rsidRPr="00CE731E" w:rsidRDefault="00643693" w:rsidP="00EB413D">
            <w:pPr>
              <w:pStyle w:val="af"/>
              <w:jc w:val="center"/>
              <w:rPr>
                <w:b/>
                <w:bCs/>
              </w:rPr>
            </w:pPr>
            <w:r w:rsidRPr="00CE731E">
              <w:rPr>
                <w:b/>
                <w:bCs/>
              </w:rPr>
              <w:t>Наименование проекта</w:t>
            </w:r>
          </w:p>
        </w:tc>
        <w:tc>
          <w:tcPr>
            <w:tcW w:w="2835" w:type="dxa"/>
          </w:tcPr>
          <w:p w14:paraId="60CDFF41" w14:textId="77777777" w:rsidR="00643693" w:rsidRPr="00CE731E" w:rsidRDefault="00643693" w:rsidP="00EB413D">
            <w:pPr>
              <w:pStyle w:val="af"/>
              <w:jc w:val="center"/>
              <w:rPr>
                <w:b/>
                <w:bCs/>
              </w:rPr>
            </w:pPr>
            <w:r w:rsidRPr="00CE731E">
              <w:rPr>
                <w:b/>
                <w:bCs/>
              </w:rPr>
              <w:t>Инвестор</w:t>
            </w:r>
          </w:p>
        </w:tc>
      </w:tr>
      <w:tr w:rsidR="00643693" w:rsidRPr="00CE731E" w14:paraId="29B2F7DE" w14:textId="77777777" w:rsidTr="00EB413D">
        <w:tc>
          <w:tcPr>
            <w:tcW w:w="5813" w:type="dxa"/>
          </w:tcPr>
          <w:p w14:paraId="299CCDB0" w14:textId="77777777" w:rsidR="00643693" w:rsidRPr="00CE731E" w:rsidRDefault="00643693" w:rsidP="00EB413D">
            <w:pPr>
              <w:pStyle w:val="af"/>
              <w:rPr>
                <w:bCs/>
              </w:rPr>
            </w:pPr>
            <w:r w:rsidRPr="00CE731E">
              <w:rPr>
                <w:bCs/>
              </w:rPr>
              <w:t>Приобретение с/х техники</w:t>
            </w:r>
          </w:p>
        </w:tc>
        <w:tc>
          <w:tcPr>
            <w:tcW w:w="2835" w:type="dxa"/>
          </w:tcPr>
          <w:p w14:paraId="7F8B9A7F" w14:textId="77777777" w:rsidR="00643693" w:rsidRPr="00CE731E" w:rsidRDefault="00643693" w:rsidP="00EB413D">
            <w:pPr>
              <w:pStyle w:val="af"/>
              <w:rPr>
                <w:bCs/>
              </w:rPr>
            </w:pPr>
            <w:r w:rsidRPr="00CE731E">
              <w:rPr>
                <w:bCs/>
              </w:rPr>
              <w:t xml:space="preserve">КФХ </w:t>
            </w:r>
            <w:proofErr w:type="spellStart"/>
            <w:r w:rsidRPr="00CE731E">
              <w:rPr>
                <w:bCs/>
              </w:rPr>
              <w:t>Лисовол</w:t>
            </w:r>
            <w:proofErr w:type="spellEnd"/>
            <w:r w:rsidRPr="00CE731E">
              <w:rPr>
                <w:bCs/>
              </w:rPr>
              <w:t xml:space="preserve"> Е.Н.</w:t>
            </w:r>
          </w:p>
        </w:tc>
      </w:tr>
      <w:tr w:rsidR="00643693" w:rsidRPr="00CE731E" w14:paraId="53AB9463" w14:textId="77777777" w:rsidTr="00EB413D">
        <w:tc>
          <w:tcPr>
            <w:tcW w:w="5813" w:type="dxa"/>
          </w:tcPr>
          <w:p w14:paraId="51DBD1B2" w14:textId="77777777" w:rsidR="00643693" w:rsidRPr="00CE731E" w:rsidRDefault="00643693" w:rsidP="00EB413D">
            <w:pPr>
              <w:pStyle w:val="af"/>
              <w:rPr>
                <w:bCs/>
              </w:rPr>
            </w:pPr>
            <w:r w:rsidRPr="00CE731E">
              <w:rPr>
                <w:bCs/>
              </w:rPr>
              <w:t>Строительство цеха по выращиванию птицы</w:t>
            </w:r>
          </w:p>
        </w:tc>
        <w:tc>
          <w:tcPr>
            <w:tcW w:w="2835" w:type="dxa"/>
          </w:tcPr>
          <w:p w14:paraId="79086F87" w14:textId="77777777" w:rsidR="00643693" w:rsidRPr="00CE731E" w:rsidRDefault="00643693" w:rsidP="00EB413D">
            <w:pPr>
              <w:pStyle w:val="af"/>
              <w:rPr>
                <w:bCs/>
              </w:rPr>
            </w:pPr>
            <w:r w:rsidRPr="00CE731E">
              <w:rPr>
                <w:bCs/>
              </w:rPr>
              <w:t>КФХ Алехов Ю.Ю.</w:t>
            </w:r>
          </w:p>
        </w:tc>
      </w:tr>
    </w:tbl>
    <w:p w14:paraId="78688E07" w14:textId="77777777" w:rsidR="00643693" w:rsidRPr="00CE731E" w:rsidRDefault="00643693" w:rsidP="00643693">
      <w:pPr>
        <w:shd w:val="clear" w:color="auto" w:fill="FFFFFF"/>
        <w:spacing w:before="120"/>
      </w:pPr>
      <w:r w:rsidRPr="00CE731E">
        <w:rPr>
          <w:b/>
          <w:u w:val="single"/>
        </w:rPr>
        <w:t>Жилищное строительство</w:t>
      </w:r>
      <w:r w:rsidRPr="00CE731E">
        <w:t>.</w:t>
      </w:r>
    </w:p>
    <w:p w14:paraId="5E1D8A3E" w14:textId="77777777" w:rsidR="00643693" w:rsidRPr="00CE731E" w:rsidRDefault="00643693" w:rsidP="00643693">
      <w:pPr>
        <w:ind w:firstLine="709"/>
        <w:contextualSpacing/>
      </w:pPr>
      <w:r w:rsidRPr="00CE731E">
        <w:t xml:space="preserve">В границах поселений под жилищное строительство предлагается освоение 34,0 га, за чертой населенного пункта </w:t>
      </w:r>
      <w:smartTag w:uri="urn:schemas-microsoft-com:office:smarttags" w:element="metricconverter">
        <w:smartTagPr>
          <w:attr w:name="ProductID" w:val="364,0 га"/>
        </w:smartTagPr>
        <w:r w:rsidRPr="00CE731E">
          <w:t>364,0 га</w:t>
        </w:r>
      </w:smartTag>
      <w:r w:rsidRPr="00CE731E">
        <w:t xml:space="preserve">. </w:t>
      </w:r>
    </w:p>
    <w:p w14:paraId="2E4D5559" w14:textId="77777777" w:rsidR="00643693" w:rsidRPr="00CE731E" w:rsidRDefault="00643693" w:rsidP="00643693">
      <w:pPr>
        <w:ind w:firstLine="709"/>
        <w:contextualSpacing/>
      </w:pPr>
      <w:r w:rsidRPr="00CE731E">
        <w:t>Первая очередь застройки предлагается на участках:</w:t>
      </w:r>
    </w:p>
    <w:p w14:paraId="67D01597" w14:textId="77777777" w:rsidR="00643693" w:rsidRPr="00CE731E" w:rsidRDefault="00643693" w:rsidP="00643693">
      <w:pPr>
        <w:ind w:firstLine="709"/>
        <w:contextualSpacing/>
      </w:pPr>
      <w:r w:rsidRPr="00CE731E">
        <w:t>- севернее с. Сосновка 4,0га и 8,0га, за чертой населенного пункта;</w:t>
      </w:r>
    </w:p>
    <w:p w14:paraId="34D92F07" w14:textId="77777777" w:rsidR="00643693" w:rsidRPr="00CE731E" w:rsidRDefault="00643693" w:rsidP="00643693">
      <w:pPr>
        <w:ind w:firstLine="709"/>
        <w:contextualSpacing/>
      </w:pPr>
      <w:r w:rsidRPr="00CE731E">
        <w:t>- юго-восточная часть с. Сосновка 29,0га, в черте населенного пункта;</w:t>
      </w:r>
    </w:p>
    <w:p w14:paraId="0AEDEBF9" w14:textId="77777777" w:rsidR="00643693" w:rsidRPr="00CE731E" w:rsidRDefault="00643693" w:rsidP="00643693">
      <w:pPr>
        <w:ind w:firstLine="709"/>
        <w:contextualSpacing/>
      </w:pPr>
      <w:r w:rsidRPr="00CE731E">
        <w:t xml:space="preserve">- западная часть с. </w:t>
      </w:r>
      <w:proofErr w:type="spellStart"/>
      <w:proofErr w:type="gramStart"/>
      <w:r w:rsidRPr="00CE731E">
        <w:t>Пазелки</w:t>
      </w:r>
      <w:proofErr w:type="spellEnd"/>
      <w:r w:rsidRPr="00CE731E">
        <w:t xml:space="preserve">  5</w:t>
      </w:r>
      <w:proofErr w:type="gramEnd"/>
      <w:r w:rsidRPr="00CE731E">
        <w:t>,0га, в черте населенного пункта;</w:t>
      </w:r>
    </w:p>
    <w:p w14:paraId="64826D6C" w14:textId="77777777" w:rsidR="00643693" w:rsidRPr="00CE731E" w:rsidRDefault="00643693" w:rsidP="00643693">
      <w:pPr>
        <w:ind w:firstLine="709"/>
        <w:contextualSpacing/>
      </w:pPr>
      <w:r w:rsidRPr="00CE731E">
        <w:t>- восточнее д. Васильевка 6,0га, за чертой населенного пункта;</w:t>
      </w:r>
    </w:p>
    <w:p w14:paraId="7AACAA63" w14:textId="77777777" w:rsidR="00643693" w:rsidRPr="00CE731E" w:rsidRDefault="00643693" w:rsidP="00643693">
      <w:pPr>
        <w:ind w:firstLine="709"/>
        <w:contextualSpacing/>
      </w:pPr>
      <w:r w:rsidRPr="00CE731E">
        <w:t>- северо-восточнее д. Александровка 14,0га, за чертой населенного пункта;</w:t>
      </w:r>
    </w:p>
    <w:p w14:paraId="4D119638" w14:textId="77777777" w:rsidR="00643693" w:rsidRPr="00CE731E" w:rsidRDefault="00643693" w:rsidP="00643693">
      <w:pPr>
        <w:ind w:firstLine="709"/>
        <w:contextualSpacing/>
      </w:pPr>
      <w:r w:rsidRPr="00CE731E">
        <w:t>- северо-западнее Сосновского ПНИ 16,0га, за чертой населенного пункта.</w:t>
      </w:r>
    </w:p>
    <w:p w14:paraId="36BCBEBB" w14:textId="77777777" w:rsidR="00643693" w:rsidRPr="00CE731E" w:rsidRDefault="00643693" w:rsidP="00643693">
      <w:pPr>
        <w:ind w:firstLine="709"/>
        <w:contextualSpacing/>
      </w:pPr>
      <w:r w:rsidRPr="00CE731E">
        <w:t xml:space="preserve">Вторая очередь </w:t>
      </w:r>
      <w:proofErr w:type="gramStart"/>
      <w:r w:rsidRPr="00CE731E">
        <w:t>застройки  предлагается</w:t>
      </w:r>
      <w:proofErr w:type="gramEnd"/>
      <w:r w:rsidRPr="00CE731E">
        <w:t xml:space="preserve"> на участках:</w:t>
      </w:r>
    </w:p>
    <w:p w14:paraId="01EDE45A" w14:textId="77777777" w:rsidR="00643693" w:rsidRPr="00CE731E" w:rsidRDefault="00643693" w:rsidP="00643693">
      <w:pPr>
        <w:ind w:firstLine="709"/>
        <w:contextualSpacing/>
      </w:pPr>
      <w:r w:rsidRPr="00CE731E">
        <w:t xml:space="preserve">- северо-восточнее </w:t>
      </w:r>
      <w:proofErr w:type="spellStart"/>
      <w:r w:rsidRPr="00CE731E">
        <w:t>с.Сосновка</w:t>
      </w:r>
      <w:proofErr w:type="spellEnd"/>
      <w:r w:rsidRPr="00CE731E">
        <w:t xml:space="preserve"> 9,0га и 73,0га, за чертой населенного пункта;</w:t>
      </w:r>
    </w:p>
    <w:p w14:paraId="1E5E1110" w14:textId="77777777" w:rsidR="00643693" w:rsidRPr="009F2B18" w:rsidRDefault="00643693" w:rsidP="00643693">
      <w:pPr>
        <w:ind w:firstLine="709"/>
        <w:contextualSpacing/>
      </w:pPr>
      <w:r w:rsidRPr="00CE731E">
        <w:t>- юго-восточнее с. Сосновка 234,0га, за чертой населенного пункта.</w:t>
      </w:r>
    </w:p>
    <w:p w14:paraId="19C1476B" w14:textId="77777777" w:rsidR="00643693" w:rsidRPr="009F2B18" w:rsidRDefault="00643693" w:rsidP="00643693">
      <w:pPr>
        <w:ind w:firstLine="709"/>
        <w:contextualSpacing/>
      </w:pPr>
      <w:r w:rsidRPr="009F2B18">
        <w:t xml:space="preserve">К концу расчетного срока общая площадь застройки составит </w:t>
      </w:r>
      <w:smartTag w:uri="urn:schemas-microsoft-com:office:smarttags" w:element="metricconverter">
        <w:smartTagPr>
          <w:attr w:name="ProductID" w:val="398,0 га"/>
        </w:smartTagPr>
        <w:r w:rsidRPr="009F2B18">
          <w:t>398,0 га</w:t>
        </w:r>
      </w:smartTag>
      <w:r w:rsidRPr="009F2B18">
        <w:t>.</w:t>
      </w:r>
    </w:p>
    <w:p w14:paraId="26DD8B9F" w14:textId="77777777" w:rsidR="00643693" w:rsidRPr="009F2B18" w:rsidRDefault="00643693" w:rsidP="00643693">
      <w:pPr>
        <w:pStyle w:val="af"/>
        <w:ind w:firstLine="709"/>
        <w:contextualSpacing/>
        <w:rPr>
          <w:bCs/>
        </w:rPr>
      </w:pPr>
      <w:r w:rsidRPr="009F2B18">
        <w:rPr>
          <w:bCs/>
        </w:rPr>
        <w:t>Земельные участки расположены вблизи имеющихся коммуникаций: газопр</w:t>
      </w:r>
      <w:r w:rsidRPr="009F2B18">
        <w:rPr>
          <w:bCs/>
        </w:rPr>
        <w:t>о</w:t>
      </w:r>
      <w:r w:rsidRPr="009F2B18">
        <w:rPr>
          <w:bCs/>
        </w:rPr>
        <w:t>вод, электролинии, водопровод, автодороги. Участки выбраны на свободной террит</w:t>
      </w:r>
      <w:r w:rsidRPr="009F2B18">
        <w:rPr>
          <w:bCs/>
        </w:rPr>
        <w:t>о</w:t>
      </w:r>
      <w:r w:rsidRPr="009F2B18">
        <w:rPr>
          <w:bCs/>
        </w:rPr>
        <w:t>рии с учетом соблюдения санитарно-гигиенических условий проживания населения.</w:t>
      </w:r>
    </w:p>
    <w:p w14:paraId="1C420BA3" w14:textId="77777777" w:rsidR="00643693" w:rsidRPr="009F2B18" w:rsidRDefault="00643693" w:rsidP="00643693">
      <w:pPr>
        <w:pStyle w:val="af"/>
        <w:ind w:firstLine="709"/>
        <w:contextualSpacing/>
        <w:rPr>
          <w:bCs/>
        </w:rPr>
      </w:pPr>
      <w:r w:rsidRPr="009F2B18">
        <w:rPr>
          <w:bCs/>
        </w:rPr>
        <w:t xml:space="preserve"> Земельные участки, находящиеся за границей населенных пунктов на землях сельскохозяйственного назначения необходимо перевести в земли населенных пун</w:t>
      </w:r>
      <w:r w:rsidRPr="009F2B18">
        <w:rPr>
          <w:bCs/>
        </w:rPr>
        <w:t>к</w:t>
      </w:r>
      <w:r w:rsidRPr="009F2B18">
        <w:rPr>
          <w:bCs/>
        </w:rPr>
        <w:t>тов таких земель – 364,0га.</w:t>
      </w:r>
    </w:p>
    <w:p w14:paraId="2CC51A86" w14:textId="77777777" w:rsidR="00643693" w:rsidRPr="009F2B18" w:rsidRDefault="00643693" w:rsidP="00643693">
      <w:pPr>
        <w:pStyle w:val="af"/>
        <w:ind w:firstLine="709"/>
        <w:contextualSpacing/>
        <w:rPr>
          <w:bCs/>
        </w:rPr>
      </w:pPr>
      <w:r w:rsidRPr="009F2B18">
        <w:rPr>
          <w:bCs/>
        </w:rPr>
        <w:t xml:space="preserve">В восточной части с. </w:t>
      </w:r>
      <w:proofErr w:type="spellStart"/>
      <w:r w:rsidRPr="009F2B18">
        <w:rPr>
          <w:bCs/>
        </w:rPr>
        <w:t>Лопуховка</w:t>
      </w:r>
      <w:proofErr w:type="spellEnd"/>
      <w:r w:rsidRPr="009F2B18">
        <w:rPr>
          <w:bCs/>
        </w:rPr>
        <w:t xml:space="preserve"> расположен жилой поселок бывшего леспромх</w:t>
      </w:r>
      <w:r w:rsidRPr="009F2B18">
        <w:rPr>
          <w:bCs/>
        </w:rPr>
        <w:t>о</w:t>
      </w:r>
      <w:r w:rsidRPr="009F2B18">
        <w:rPr>
          <w:bCs/>
        </w:rPr>
        <w:t>за, который также рекомендуется перевести из земель ГЛФ в земли населенных пун</w:t>
      </w:r>
      <w:r w:rsidRPr="009F2B18">
        <w:rPr>
          <w:bCs/>
        </w:rPr>
        <w:t>к</w:t>
      </w:r>
      <w:r w:rsidRPr="009F2B18">
        <w:rPr>
          <w:bCs/>
        </w:rPr>
        <w:t>тов, участок площадью 38,0га.</w:t>
      </w:r>
    </w:p>
    <w:p w14:paraId="209743E6" w14:textId="77777777" w:rsidR="00643693" w:rsidRPr="009F2B18" w:rsidRDefault="00643693" w:rsidP="00643693">
      <w:pPr>
        <w:spacing w:before="120"/>
        <w:rPr>
          <w:b/>
          <w:u w:val="single"/>
          <w:lang/>
        </w:rPr>
      </w:pPr>
      <w:r w:rsidRPr="009F2B18">
        <w:rPr>
          <w:b/>
          <w:u w:val="single"/>
          <w:lang/>
        </w:rPr>
        <w:t>Жилищно-коммунальное хозяйство.</w:t>
      </w:r>
    </w:p>
    <w:p w14:paraId="66149164" w14:textId="77777777" w:rsidR="00643693" w:rsidRPr="009F2B18" w:rsidRDefault="00643693" w:rsidP="00643693">
      <w:pPr>
        <w:pStyle w:val="34"/>
        <w:ind w:firstLine="709"/>
        <w:contextualSpacing/>
        <w:rPr>
          <w:b/>
          <w:sz w:val="24"/>
          <w:szCs w:val="24"/>
        </w:rPr>
      </w:pPr>
      <w:r w:rsidRPr="009F2B18">
        <w:rPr>
          <w:b/>
          <w:sz w:val="24"/>
          <w:szCs w:val="24"/>
        </w:rPr>
        <w:t xml:space="preserve">Анализ развития отрасли жилищное </w:t>
      </w:r>
      <w:r w:rsidRPr="009F2B18">
        <w:rPr>
          <w:b/>
          <w:sz w:val="24"/>
          <w:szCs w:val="24"/>
        </w:rPr>
        <w:noBreakHyphen/>
        <w:t xml:space="preserve"> коммунального хозяйства с 2014 по 20</w:t>
      </w:r>
      <w:r>
        <w:rPr>
          <w:b/>
          <w:sz w:val="24"/>
          <w:szCs w:val="24"/>
        </w:rPr>
        <w:t xml:space="preserve">24 годы показывает, что </w:t>
      </w:r>
      <w:proofErr w:type="spellStart"/>
      <w:r>
        <w:rPr>
          <w:b/>
          <w:sz w:val="24"/>
          <w:szCs w:val="24"/>
        </w:rPr>
        <w:t>жилищно</w:t>
      </w:r>
      <w:proofErr w:type="spellEnd"/>
      <w:r w:rsidRPr="009F2B18">
        <w:rPr>
          <w:b/>
          <w:sz w:val="24"/>
          <w:szCs w:val="24"/>
        </w:rPr>
        <w:t xml:space="preserve"> </w:t>
      </w:r>
      <w:r w:rsidRPr="009F2B18">
        <w:rPr>
          <w:b/>
          <w:sz w:val="24"/>
          <w:szCs w:val="24"/>
        </w:rPr>
        <w:noBreakHyphen/>
        <w:t xml:space="preserve"> коммунальный комплекс длительное время нах</w:t>
      </w:r>
      <w:r w:rsidRPr="009F2B18">
        <w:rPr>
          <w:b/>
          <w:sz w:val="24"/>
          <w:szCs w:val="24"/>
        </w:rPr>
        <w:t>о</w:t>
      </w:r>
      <w:r w:rsidRPr="009F2B18">
        <w:rPr>
          <w:b/>
          <w:sz w:val="24"/>
          <w:szCs w:val="24"/>
        </w:rPr>
        <w:t>дится в нестабильном финансовом положении.</w:t>
      </w:r>
    </w:p>
    <w:p w14:paraId="3E1A8411" w14:textId="77777777" w:rsidR="00643693" w:rsidRPr="009F2B18" w:rsidRDefault="00643693" w:rsidP="00643693">
      <w:pPr>
        <w:pStyle w:val="34"/>
        <w:ind w:firstLine="709"/>
        <w:contextualSpacing/>
        <w:rPr>
          <w:b/>
          <w:sz w:val="24"/>
          <w:szCs w:val="24"/>
        </w:rPr>
      </w:pPr>
      <w:r w:rsidRPr="009F2B18">
        <w:rPr>
          <w:b/>
          <w:sz w:val="24"/>
          <w:szCs w:val="24"/>
        </w:rPr>
        <w:t>В Сосновском сельсовете в соответствии с нормами федерального законодател</w:t>
      </w:r>
      <w:r w:rsidRPr="009F2B18">
        <w:rPr>
          <w:b/>
          <w:sz w:val="24"/>
          <w:szCs w:val="24"/>
        </w:rPr>
        <w:t>ь</w:t>
      </w:r>
      <w:r w:rsidRPr="009F2B18">
        <w:rPr>
          <w:b/>
          <w:sz w:val="24"/>
          <w:szCs w:val="24"/>
        </w:rPr>
        <w:t xml:space="preserve">ства с 2005 года введена новая форма государственного тарифного регулирования, а именно индексное ограничение роста цен на жилищно-коммунальные услуги. </w:t>
      </w:r>
    </w:p>
    <w:p w14:paraId="1A4958BE" w14:textId="77777777" w:rsidR="00643693" w:rsidRPr="003A0ECC" w:rsidRDefault="00643693" w:rsidP="00643693">
      <w:pPr>
        <w:pStyle w:val="34"/>
        <w:ind w:firstLine="709"/>
        <w:contextualSpacing/>
        <w:rPr>
          <w:b/>
          <w:sz w:val="24"/>
          <w:szCs w:val="24"/>
        </w:rPr>
      </w:pPr>
      <w:r w:rsidRPr="009F2B18">
        <w:rPr>
          <w:b/>
          <w:sz w:val="24"/>
          <w:szCs w:val="24"/>
        </w:rPr>
        <w:t>На современном этапе можно отметить, что отрасль жилищно</w:t>
      </w:r>
      <w:r w:rsidRPr="009F2B18">
        <w:rPr>
          <w:b/>
          <w:sz w:val="24"/>
          <w:szCs w:val="24"/>
        </w:rPr>
        <w:noBreakHyphen/>
        <w:t xml:space="preserve"> коммунального х</w:t>
      </w:r>
      <w:r w:rsidRPr="009F2B18">
        <w:rPr>
          <w:b/>
          <w:sz w:val="24"/>
          <w:szCs w:val="24"/>
        </w:rPr>
        <w:t>о</w:t>
      </w:r>
      <w:r w:rsidRPr="009F2B18">
        <w:rPr>
          <w:b/>
          <w:sz w:val="24"/>
          <w:szCs w:val="24"/>
        </w:rPr>
        <w:t>зяйства сельсовета еще не является конкурентоспособной</w:t>
      </w:r>
      <w:r w:rsidRPr="003A0ECC">
        <w:rPr>
          <w:b/>
          <w:sz w:val="24"/>
          <w:szCs w:val="24"/>
        </w:rPr>
        <w:t xml:space="preserve">. </w:t>
      </w:r>
    </w:p>
    <w:p w14:paraId="0ADE3F54" w14:textId="77777777" w:rsidR="00643693" w:rsidRPr="003A0ECC" w:rsidRDefault="00643693" w:rsidP="00643693">
      <w:pPr>
        <w:pStyle w:val="34"/>
        <w:ind w:firstLine="709"/>
        <w:contextualSpacing/>
        <w:rPr>
          <w:b/>
          <w:sz w:val="24"/>
          <w:szCs w:val="24"/>
        </w:rPr>
      </w:pPr>
      <w:r w:rsidRPr="003A0ECC">
        <w:rPr>
          <w:b/>
          <w:sz w:val="24"/>
          <w:szCs w:val="24"/>
        </w:rPr>
        <w:t xml:space="preserve">Убыточная деятельность предприятий </w:t>
      </w:r>
      <w:proofErr w:type="spellStart"/>
      <w:r w:rsidRPr="003A0ECC">
        <w:rPr>
          <w:b/>
          <w:sz w:val="24"/>
          <w:szCs w:val="24"/>
        </w:rPr>
        <w:t>жилищно</w:t>
      </w:r>
      <w:proofErr w:type="spellEnd"/>
      <w:r w:rsidRPr="003A0ECC">
        <w:rPr>
          <w:b/>
          <w:sz w:val="24"/>
          <w:szCs w:val="24"/>
        </w:rPr>
        <w:t xml:space="preserve"> </w:t>
      </w:r>
      <w:r w:rsidRPr="003A0ECC">
        <w:rPr>
          <w:b/>
          <w:sz w:val="24"/>
          <w:szCs w:val="24"/>
        </w:rPr>
        <w:noBreakHyphen/>
        <w:t xml:space="preserve"> коммунального </w:t>
      </w:r>
      <w:proofErr w:type="gramStart"/>
      <w:r w:rsidRPr="003A0ECC">
        <w:rPr>
          <w:b/>
          <w:sz w:val="24"/>
          <w:szCs w:val="24"/>
        </w:rPr>
        <w:t>комплекса,  рост</w:t>
      </w:r>
      <w:proofErr w:type="gramEnd"/>
      <w:r w:rsidRPr="003A0ECC">
        <w:rPr>
          <w:b/>
          <w:sz w:val="24"/>
          <w:szCs w:val="24"/>
        </w:rPr>
        <w:t xml:space="preserve"> задолженности населения за оплату услуг, явились ограничителями активности продвижения частного бизнеса и инвестиционной привлекательности отрасли.</w:t>
      </w:r>
    </w:p>
    <w:p w14:paraId="0B3025E0" w14:textId="77777777" w:rsidR="00643693" w:rsidRPr="003A0ECC" w:rsidRDefault="00643693" w:rsidP="00643693">
      <w:pPr>
        <w:pStyle w:val="34"/>
        <w:tabs>
          <w:tab w:val="left" w:pos="900"/>
        </w:tabs>
        <w:ind w:firstLine="709"/>
        <w:contextualSpacing/>
        <w:rPr>
          <w:b/>
          <w:sz w:val="24"/>
          <w:szCs w:val="24"/>
        </w:rPr>
      </w:pPr>
      <w:r w:rsidRPr="003A0ECC">
        <w:rPr>
          <w:b/>
          <w:sz w:val="24"/>
          <w:szCs w:val="24"/>
        </w:rPr>
        <w:tab/>
        <w:t xml:space="preserve">В отрасли </w:t>
      </w:r>
      <w:proofErr w:type="gramStart"/>
      <w:r w:rsidRPr="003A0ECC">
        <w:rPr>
          <w:b/>
          <w:sz w:val="24"/>
          <w:szCs w:val="24"/>
        </w:rPr>
        <w:t>реализуется  программа</w:t>
      </w:r>
      <w:proofErr w:type="gramEnd"/>
      <w:r w:rsidRPr="003A0ECC">
        <w:rPr>
          <w:b/>
          <w:sz w:val="24"/>
          <w:szCs w:val="24"/>
        </w:rPr>
        <w:t xml:space="preserve"> антикризисных мер в жили</w:t>
      </w:r>
      <w:r w:rsidRPr="003A0ECC">
        <w:rPr>
          <w:b/>
          <w:sz w:val="24"/>
          <w:szCs w:val="24"/>
        </w:rPr>
        <w:t>щ</w:t>
      </w:r>
      <w:r w:rsidRPr="003A0ECC">
        <w:rPr>
          <w:b/>
          <w:sz w:val="24"/>
          <w:szCs w:val="24"/>
        </w:rPr>
        <w:t>но</w:t>
      </w:r>
      <w:r w:rsidRPr="003A0ECC">
        <w:rPr>
          <w:b/>
          <w:sz w:val="24"/>
          <w:szCs w:val="24"/>
        </w:rPr>
        <w:noBreakHyphen/>
        <w:t>коммунальном хозяйстве, в рамках которой осуществляется реформирование управления жилищно</w:t>
      </w:r>
      <w:r w:rsidRPr="003A0ECC">
        <w:rPr>
          <w:b/>
          <w:sz w:val="24"/>
          <w:szCs w:val="24"/>
        </w:rPr>
        <w:noBreakHyphen/>
        <w:t>коммунальным хозяйством, проводится политика энергосбер</w:t>
      </w:r>
      <w:r w:rsidRPr="003A0ECC">
        <w:rPr>
          <w:b/>
          <w:sz w:val="24"/>
          <w:szCs w:val="24"/>
        </w:rPr>
        <w:t>е</w:t>
      </w:r>
      <w:r w:rsidRPr="003A0ECC">
        <w:rPr>
          <w:b/>
          <w:sz w:val="24"/>
          <w:szCs w:val="24"/>
        </w:rPr>
        <w:t>жения, реструктуризация задолженности бюджета и потребителей перед предприятиями ж</w:t>
      </w:r>
      <w:r w:rsidRPr="003A0ECC">
        <w:rPr>
          <w:b/>
          <w:sz w:val="24"/>
          <w:szCs w:val="24"/>
        </w:rPr>
        <w:t>и</w:t>
      </w:r>
      <w:r w:rsidRPr="003A0ECC">
        <w:rPr>
          <w:b/>
          <w:sz w:val="24"/>
          <w:szCs w:val="24"/>
        </w:rPr>
        <w:t>лищно</w:t>
      </w:r>
      <w:r w:rsidRPr="003A0ECC">
        <w:rPr>
          <w:b/>
          <w:sz w:val="24"/>
          <w:szCs w:val="24"/>
        </w:rPr>
        <w:noBreakHyphen/>
        <w:t xml:space="preserve">коммунального хозяйства. </w:t>
      </w:r>
    </w:p>
    <w:p w14:paraId="5129CA3B" w14:textId="77777777" w:rsidR="00643693" w:rsidRPr="003A0ECC" w:rsidRDefault="00643693" w:rsidP="00643693">
      <w:pPr>
        <w:pStyle w:val="34"/>
        <w:ind w:firstLine="709"/>
        <w:contextualSpacing/>
        <w:rPr>
          <w:b/>
          <w:sz w:val="24"/>
          <w:szCs w:val="24"/>
        </w:rPr>
      </w:pPr>
      <w:r w:rsidRPr="003A0ECC">
        <w:rPr>
          <w:b/>
          <w:sz w:val="24"/>
          <w:szCs w:val="24"/>
        </w:rPr>
        <w:t xml:space="preserve">Ежегодно выполняется замена 1 - </w:t>
      </w:r>
      <w:smartTag w:uri="urn:schemas-microsoft-com:office:smarttags" w:element="metricconverter">
        <w:smartTagPr>
          <w:attr w:name="ProductID" w:val="2 километров"/>
        </w:smartTagPr>
        <w:r w:rsidRPr="003A0ECC">
          <w:rPr>
            <w:b/>
            <w:sz w:val="24"/>
            <w:szCs w:val="24"/>
          </w:rPr>
          <w:t>2 километров</w:t>
        </w:r>
      </w:smartTag>
      <w:r w:rsidRPr="003A0ECC">
        <w:rPr>
          <w:b/>
          <w:sz w:val="24"/>
          <w:szCs w:val="24"/>
        </w:rPr>
        <w:t xml:space="preserve"> изношенных и аварийных вод</w:t>
      </w:r>
      <w:r w:rsidRPr="003A0ECC">
        <w:rPr>
          <w:b/>
          <w:sz w:val="24"/>
          <w:szCs w:val="24"/>
        </w:rPr>
        <w:t>о</w:t>
      </w:r>
      <w:r w:rsidRPr="003A0ECC">
        <w:rPr>
          <w:b/>
          <w:sz w:val="24"/>
          <w:szCs w:val="24"/>
        </w:rPr>
        <w:t xml:space="preserve">проводных сетей, 1-2 водонапорных башен, установка двух станций управления и защиты артезианских скважин, при этом потери воды снижаются на 1–5 процентов. </w:t>
      </w:r>
    </w:p>
    <w:p w14:paraId="4B401AB1" w14:textId="77777777" w:rsidR="00643693" w:rsidRPr="003A0ECC" w:rsidRDefault="00643693" w:rsidP="00643693">
      <w:pPr>
        <w:ind w:firstLine="709"/>
        <w:contextualSpacing/>
        <w:rPr>
          <w:color w:val="000000"/>
        </w:rPr>
      </w:pPr>
      <w:proofErr w:type="gramStart"/>
      <w:r w:rsidRPr="003A0ECC">
        <w:t>Проведение  реформы</w:t>
      </w:r>
      <w:proofErr w:type="gramEnd"/>
      <w:r w:rsidRPr="003A0ECC">
        <w:t xml:space="preserve"> должно превратить отрасль из убыточной в инвестицио</w:t>
      </w:r>
      <w:r w:rsidRPr="003A0ECC">
        <w:t>н</w:t>
      </w:r>
      <w:r w:rsidRPr="003A0ECC">
        <w:t>но-привлекательную. Развитие конкурентных отношений в жилищно</w:t>
      </w:r>
      <w:r w:rsidRPr="003A0ECC">
        <w:noBreakHyphen/>
        <w:t>коммунальном хозяйстве будет способствовать повышению эффективности его функционирования и п</w:t>
      </w:r>
      <w:r w:rsidRPr="003A0ECC">
        <w:t>о</w:t>
      </w:r>
      <w:r w:rsidRPr="003A0ECC">
        <w:t>зволит улучшить качество предоставляемых населению жилищно</w:t>
      </w:r>
      <w:r w:rsidRPr="003A0ECC">
        <w:noBreakHyphen/>
        <w:t>коммунальных услуг.</w:t>
      </w:r>
    </w:p>
    <w:p w14:paraId="754CC94C" w14:textId="77777777" w:rsidR="00643693" w:rsidRPr="003253C1" w:rsidRDefault="00643693" w:rsidP="00643693">
      <w:pPr>
        <w:ind w:firstLine="720"/>
      </w:pPr>
      <w:r w:rsidRPr="003A0ECC">
        <w:t xml:space="preserve">Уровень и качество жизни оценивается состоянием дел в отраслях жизнеобеспечения </w:t>
      </w:r>
      <w:r w:rsidRPr="003253C1">
        <w:t>населения:</w:t>
      </w:r>
    </w:p>
    <w:p w14:paraId="1DD35003" w14:textId="77777777" w:rsidR="00643693" w:rsidRPr="003253C1" w:rsidRDefault="00643693" w:rsidP="00643693">
      <w:pPr>
        <w:ind w:firstLine="720"/>
      </w:pPr>
      <w:r w:rsidRPr="003253C1">
        <w:t>- водоснабжением населения занимается МКП «Сосновское ЖКХ»</w:t>
      </w:r>
      <w:r>
        <w:t>;</w:t>
      </w:r>
    </w:p>
    <w:p w14:paraId="4EB1500A" w14:textId="77777777" w:rsidR="00643693" w:rsidRPr="003253C1" w:rsidRDefault="00643693" w:rsidP="00643693">
      <w:pPr>
        <w:tabs>
          <w:tab w:val="left" w:pos="0"/>
        </w:tabs>
        <w:ind w:firstLine="720"/>
      </w:pPr>
      <w:r w:rsidRPr="003253C1">
        <w:t xml:space="preserve">- сбором, вывозом мусора и твердых бытовых отходов занимается ООО «Управление благоустройства </w:t>
      </w:r>
      <w:r w:rsidRPr="003253C1">
        <w:lastRenderedPageBreak/>
        <w:t>и очистки»;</w:t>
      </w:r>
    </w:p>
    <w:p w14:paraId="03587E61" w14:textId="77777777" w:rsidR="00643693" w:rsidRPr="003253C1" w:rsidRDefault="00643693" w:rsidP="00643693">
      <w:pPr>
        <w:tabs>
          <w:tab w:val="left" w:pos="540"/>
        </w:tabs>
        <w:ind w:firstLine="720"/>
      </w:pPr>
      <w:r w:rsidRPr="003253C1">
        <w:t xml:space="preserve">- в соответствии с постановлением Администрации Сосновского сельсовета Бессоновского района Пензенской области № 111 от 26.07.2016 года «Об утверждении муниципальной программы Сосновского сельсовета Бессоновского района Пензенской области "Уличное освещение Сосновского сельсовета Бессоновского района Пензенской области на 2017-2024 годы" (с изменениями и дополнениями) проведены работы по замене уличных светильников на сумму 50,000 </w:t>
      </w:r>
      <w:proofErr w:type="spellStart"/>
      <w:r w:rsidRPr="003253C1">
        <w:t>тыс.руб</w:t>
      </w:r>
      <w:proofErr w:type="spellEnd"/>
      <w:r w:rsidRPr="003253C1">
        <w:t>. из бюджета Сосновского сельсовета</w:t>
      </w:r>
      <w:r>
        <w:t>.</w:t>
      </w:r>
    </w:p>
    <w:p w14:paraId="74F5148B" w14:textId="77777777" w:rsidR="00643693" w:rsidRPr="00B0104C" w:rsidRDefault="00643693" w:rsidP="00643693">
      <w:pPr>
        <w:spacing w:before="120"/>
        <w:rPr>
          <w:b/>
          <w:sz w:val="28"/>
          <w:szCs w:val="28"/>
          <w:u w:val="single"/>
          <w:lang/>
        </w:rPr>
      </w:pPr>
      <w:r w:rsidRPr="003253C1">
        <w:rPr>
          <w:b/>
          <w:sz w:val="28"/>
          <w:szCs w:val="28"/>
          <w:u w:val="single"/>
          <w:lang/>
        </w:rPr>
        <w:t>Потребительский рынок.</w:t>
      </w:r>
    </w:p>
    <w:p w14:paraId="7922195F" w14:textId="77777777" w:rsidR="00643693" w:rsidRPr="00B0104C" w:rsidRDefault="00643693" w:rsidP="00643693">
      <w:pPr>
        <w:ind w:firstLine="720"/>
        <w:rPr>
          <w:lang/>
        </w:rPr>
      </w:pPr>
      <w:r w:rsidRPr="00B0104C">
        <w:rPr>
          <w:lang/>
        </w:rPr>
        <w:t>Качественные показатели уровня жизни характеризуется ростом потребительских услуг, свидетельствующих о благосостоянии и увеличении покупательской способности населения.</w:t>
      </w:r>
    </w:p>
    <w:p w14:paraId="2C343B89" w14:textId="77777777" w:rsidR="00643693" w:rsidRPr="00586C9A" w:rsidRDefault="00643693" w:rsidP="00643693">
      <w:pPr>
        <w:ind w:firstLine="720"/>
      </w:pPr>
      <w:r w:rsidRPr="00586C9A">
        <w:t xml:space="preserve">На сегодняшний день на территории сельсовета действуют </w:t>
      </w:r>
      <w:r>
        <w:rPr>
          <w:b/>
        </w:rPr>
        <w:t>16</w:t>
      </w:r>
      <w:r w:rsidRPr="00586C9A">
        <w:rPr>
          <w:b/>
        </w:rPr>
        <w:t xml:space="preserve"> </w:t>
      </w:r>
      <w:r w:rsidRPr="00586C9A">
        <w:t>торговых точ</w:t>
      </w:r>
      <w:r>
        <w:t>ек</w:t>
      </w:r>
      <w:r w:rsidRPr="00586C9A">
        <w:t xml:space="preserve">; 2 парикмахерские, </w:t>
      </w:r>
      <w:r>
        <w:t>2</w:t>
      </w:r>
      <w:r w:rsidRPr="00586C9A">
        <w:t xml:space="preserve"> аптек</w:t>
      </w:r>
      <w:r>
        <w:t>и</w:t>
      </w:r>
      <w:r w:rsidRPr="00586C9A">
        <w:t>.</w:t>
      </w:r>
    </w:p>
    <w:p w14:paraId="6ADCD181" w14:textId="77777777" w:rsidR="00643693" w:rsidRPr="00586C9A" w:rsidRDefault="00643693" w:rsidP="00643693">
      <w:pPr>
        <w:pStyle w:val="af1"/>
        <w:spacing w:before="120" w:after="0"/>
        <w:ind w:left="0"/>
        <w:jc w:val="both"/>
        <w:rPr>
          <w:b/>
          <w:sz w:val="28"/>
          <w:szCs w:val="28"/>
          <w:u w:val="single"/>
        </w:rPr>
      </w:pPr>
      <w:r w:rsidRPr="00586C9A">
        <w:rPr>
          <w:b/>
          <w:sz w:val="28"/>
          <w:szCs w:val="28"/>
          <w:u w:val="single"/>
        </w:rPr>
        <w:t>Малое предпринимательство.</w:t>
      </w:r>
    </w:p>
    <w:p w14:paraId="345E40CB" w14:textId="77777777" w:rsidR="00643693" w:rsidRPr="009F2B18" w:rsidRDefault="00643693" w:rsidP="00643693">
      <w:pPr>
        <w:shd w:val="clear" w:color="auto" w:fill="FFFFFF"/>
        <w:ind w:firstLine="709"/>
        <w:contextualSpacing/>
        <w:rPr>
          <w:color w:val="000000"/>
        </w:rPr>
      </w:pPr>
      <w:r w:rsidRPr="009F2B18">
        <w:rPr>
          <w:color w:val="000000"/>
        </w:rPr>
        <w:t xml:space="preserve">Малый бизнес играет большую роль в формировании внутреннего продукта и создании новых рабочих мест. </w:t>
      </w:r>
    </w:p>
    <w:p w14:paraId="1EE87A33" w14:textId="77777777" w:rsidR="00643693" w:rsidRPr="009F2B18" w:rsidRDefault="00643693" w:rsidP="00643693">
      <w:pPr>
        <w:tabs>
          <w:tab w:val="left" w:pos="1580"/>
        </w:tabs>
        <w:ind w:firstLine="709"/>
        <w:contextualSpacing/>
        <w:rPr>
          <w:b/>
        </w:rPr>
      </w:pPr>
      <w:r w:rsidRPr="009F2B18">
        <w:t xml:space="preserve">Малые </w:t>
      </w:r>
      <w:proofErr w:type="gramStart"/>
      <w:r w:rsidRPr="009F2B18">
        <w:t>предприятия  ориентированы</w:t>
      </w:r>
      <w:proofErr w:type="gramEnd"/>
      <w:r w:rsidRPr="009F2B18">
        <w:t xml:space="preserve"> в основном на местный рынок (переработка сельскохозяйственной продукции, переработка древесины, производство овощей)  пр</w:t>
      </w:r>
      <w:r w:rsidRPr="009F2B18">
        <w:t>о</w:t>
      </w:r>
      <w:r w:rsidRPr="009F2B18">
        <w:t xml:space="preserve">изводят продукцию потребительского характера. </w:t>
      </w:r>
    </w:p>
    <w:p w14:paraId="57A4B0D2" w14:textId="77777777" w:rsidR="00643693" w:rsidRPr="009F2B18" w:rsidRDefault="00643693" w:rsidP="00643693">
      <w:pPr>
        <w:pStyle w:val="af1"/>
        <w:spacing w:after="0"/>
        <w:ind w:left="0" w:firstLine="720"/>
        <w:jc w:val="both"/>
      </w:pPr>
      <w:r w:rsidRPr="009F2B18">
        <w:t xml:space="preserve">За последние несколько лет Сосновский </w:t>
      </w:r>
      <w:proofErr w:type="gramStart"/>
      <w:r w:rsidRPr="009F2B18">
        <w:t>сельсовет  приобрел</w:t>
      </w:r>
      <w:proofErr w:type="gramEnd"/>
      <w:r w:rsidRPr="009F2B18">
        <w:t xml:space="preserve"> статус района, в котором создан благоприятный экономический климат, позволяющий малому и среднему бизнесу расти и набирать силу, что подтверждается ежегодной положительной динамикой создания новых СМП</w:t>
      </w:r>
      <w:r w:rsidRPr="009F2B18">
        <w:rPr>
          <w:b/>
        </w:rPr>
        <w:t>.</w:t>
      </w:r>
    </w:p>
    <w:p w14:paraId="64204E44" w14:textId="77777777" w:rsidR="00643693" w:rsidRPr="009F2B18" w:rsidRDefault="00643693" w:rsidP="00643693">
      <w:pPr>
        <w:tabs>
          <w:tab w:val="left" w:pos="-4253"/>
        </w:tabs>
        <w:ind w:firstLine="709"/>
        <w:contextualSpacing/>
        <w:rPr>
          <w:b/>
        </w:rPr>
      </w:pPr>
      <w:r w:rsidRPr="009F2B18">
        <w:rPr>
          <w:b/>
        </w:rPr>
        <w:t>Предприятия по переработке древесины:</w:t>
      </w:r>
    </w:p>
    <w:p w14:paraId="466768B6" w14:textId="77777777" w:rsidR="00643693" w:rsidRPr="009F2B18" w:rsidRDefault="00643693" w:rsidP="00643693">
      <w:pPr>
        <w:tabs>
          <w:tab w:val="left" w:pos="1580"/>
        </w:tabs>
        <w:ind w:firstLine="709"/>
        <w:contextualSpacing/>
      </w:pPr>
      <w:r w:rsidRPr="009F2B18">
        <w:t>1. ООО «</w:t>
      </w:r>
      <w:proofErr w:type="spellStart"/>
      <w:r w:rsidRPr="009F2B18">
        <w:t>Лопуховский</w:t>
      </w:r>
      <w:proofErr w:type="spellEnd"/>
      <w:r w:rsidRPr="009F2B18">
        <w:t xml:space="preserve"> Бор»</w:t>
      </w:r>
    </w:p>
    <w:p w14:paraId="0828D813" w14:textId="77777777" w:rsidR="00643693" w:rsidRPr="009F2B18" w:rsidRDefault="00643693" w:rsidP="00643693">
      <w:pPr>
        <w:tabs>
          <w:tab w:val="left" w:pos="1580"/>
        </w:tabs>
        <w:ind w:firstLine="709"/>
        <w:contextualSpacing/>
      </w:pPr>
      <w:r w:rsidRPr="009F2B18">
        <w:t>2.ООО "Лесное"</w:t>
      </w:r>
    </w:p>
    <w:p w14:paraId="21F60F18" w14:textId="77777777" w:rsidR="00643693" w:rsidRPr="009F2B18" w:rsidRDefault="00643693" w:rsidP="00643693">
      <w:pPr>
        <w:tabs>
          <w:tab w:val="left" w:pos="1580"/>
        </w:tabs>
        <w:ind w:firstLine="709"/>
        <w:contextualSpacing/>
      </w:pPr>
      <w:r w:rsidRPr="009F2B18">
        <w:t>3. ИП Грушин ВФ</w:t>
      </w:r>
    </w:p>
    <w:p w14:paraId="77ADDC6A" w14:textId="77777777" w:rsidR="00643693" w:rsidRPr="009F2B18" w:rsidRDefault="00643693" w:rsidP="00643693">
      <w:pPr>
        <w:tabs>
          <w:tab w:val="left" w:pos="-4253"/>
        </w:tabs>
        <w:ind w:firstLine="709"/>
        <w:contextualSpacing/>
      </w:pPr>
      <w:r w:rsidRPr="009F2B18">
        <w:t>4. ИП Быков А.Г.</w:t>
      </w:r>
    </w:p>
    <w:p w14:paraId="63EDC066" w14:textId="77777777" w:rsidR="00643693" w:rsidRPr="009F2B18" w:rsidRDefault="00643693" w:rsidP="00643693">
      <w:pPr>
        <w:tabs>
          <w:tab w:val="left" w:pos="-4253"/>
        </w:tabs>
        <w:ind w:firstLine="709"/>
        <w:contextualSpacing/>
      </w:pPr>
      <w:r w:rsidRPr="009F2B18">
        <w:t xml:space="preserve">5. ИП </w:t>
      </w:r>
      <w:proofErr w:type="spellStart"/>
      <w:r w:rsidRPr="009F2B18">
        <w:t>Лискин</w:t>
      </w:r>
      <w:proofErr w:type="spellEnd"/>
      <w:r w:rsidRPr="009F2B18">
        <w:t xml:space="preserve"> А.В.</w:t>
      </w:r>
    </w:p>
    <w:p w14:paraId="32FAE67E" w14:textId="77777777" w:rsidR="00643693" w:rsidRPr="009F2B18" w:rsidRDefault="00643693" w:rsidP="00643693">
      <w:pPr>
        <w:ind w:firstLine="709"/>
        <w:contextualSpacing/>
      </w:pPr>
      <w:r w:rsidRPr="009F2B18">
        <w:t>7. ИП Никитина А.К.</w:t>
      </w:r>
    </w:p>
    <w:p w14:paraId="5E6936A7" w14:textId="77777777" w:rsidR="00643693" w:rsidRPr="009F2B18" w:rsidRDefault="00643693" w:rsidP="00643693">
      <w:pPr>
        <w:ind w:firstLine="709"/>
        <w:contextualSpacing/>
      </w:pPr>
      <w:r w:rsidRPr="009F2B18">
        <w:t xml:space="preserve">8. ИП Беляев С.В.  </w:t>
      </w:r>
    </w:p>
    <w:p w14:paraId="05629E6E" w14:textId="77777777" w:rsidR="00643693" w:rsidRPr="009F2B18" w:rsidRDefault="00643693" w:rsidP="00643693">
      <w:pPr>
        <w:ind w:firstLine="709"/>
        <w:contextualSpacing/>
        <w:rPr>
          <w:b/>
        </w:rPr>
      </w:pPr>
      <w:r w:rsidRPr="009F2B18">
        <w:rPr>
          <w:b/>
        </w:rPr>
        <w:t>Производство тротуарной плитки:</w:t>
      </w:r>
    </w:p>
    <w:p w14:paraId="33649BCF" w14:textId="77777777" w:rsidR="00643693" w:rsidRPr="009F2B18" w:rsidRDefault="00643693" w:rsidP="00643693">
      <w:pPr>
        <w:numPr>
          <w:ilvl w:val="0"/>
          <w:numId w:val="3"/>
        </w:numPr>
        <w:contextualSpacing/>
      </w:pPr>
      <w:r w:rsidRPr="009F2B18">
        <w:t>ИП Кондрашов С.В.</w:t>
      </w:r>
    </w:p>
    <w:p w14:paraId="35BA105E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rPr>
          <w:b/>
        </w:rPr>
        <w:t xml:space="preserve">Количество крестьянско-фермерских хозяйств </w:t>
      </w:r>
      <w:r w:rsidRPr="009F2B18">
        <w:t>– 11:</w:t>
      </w:r>
    </w:p>
    <w:p w14:paraId="3E12BA85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 xml:space="preserve">КФХ </w:t>
      </w:r>
      <w:proofErr w:type="spellStart"/>
      <w:r w:rsidRPr="009F2B18">
        <w:t>Лисовол</w:t>
      </w:r>
      <w:proofErr w:type="spellEnd"/>
      <w:r w:rsidRPr="009F2B18">
        <w:t xml:space="preserve"> – разведение овец и КРС;</w:t>
      </w:r>
    </w:p>
    <w:p w14:paraId="6F8A4805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 xml:space="preserve">КФХ </w:t>
      </w:r>
      <w:proofErr w:type="spellStart"/>
      <w:r w:rsidRPr="009F2B18">
        <w:t>Ладыгин</w:t>
      </w:r>
      <w:proofErr w:type="spellEnd"/>
      <w:r w:rsidRPr="009F2B18">
        <w:t xml:space="preserve"> – разведение рыбы;</w:t>
      </w:r>
    </w:p>
    <w:p w14:paraId="26F9E180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>КФХ Лунин – тепличное хозяйство;</w:t>
      </w:r>
    </w:p>
    <w:p w14:paraId="5B4CC4BD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>КФХ Алехов – выращивание кур несушек;</w:t>
      </w:r>
    </w:p>
    <w:p w14:paraId="2B246D50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>КФХ Лисенков – выращивание молодняка КРС и содержание коров;</w:t>
      </w:r>
    </w:p>
    <w:p w14:paraId="2F826A0F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 xml:space="preserve">КФХ </w:t>
      </w:r>
      <w:proofErr w:type="spellStart"/>
      <w:r w:rsidRPr="009F2B18">
        <w:t>Тюрденев</w:t>
      </w:r>
      <w:proofErr w:type="spellEnd"/>
      <w:r w:rsidRPr="009F2B18">
        <w:t xml:space="preserve"> - разведение гусей, уток, цыплят бройлеров и овцеводство;</w:t>
      </w:r>
    </w:p>
    <w:p w14:paraId="392B8CAE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>КФХ Казакова – тепличное хозяйство;</w:t>
      </w:r>
    </w:p>
    <w:p w14:paraId="56C0B0C6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 xml:space="preserve">КФХ </w:t>
      </w:r>
      <w:proofErr w:type="gramStart"/>
      <w:r w:rsidRPr="009F2B18">
        <w:t>Разумова  –</w:t>
      </w:r>
      <w:proofErr w:type="gramEnd"/>
      <w:r w:rsidRPr="009F2B18">
        <w:t xml:space="preserve"> тепличное хозяйство;</w:t>
      </w:r>
    </w:p>
    <w:p w14:paraId="394A734C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>КФХ Малыгин – козоводство;</w:t>
      </w:r>
    </w:p>
    <w:p w14:paraId="7835FC81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 xml:space="preserve">КФХ </w:t>
      </w:r>
      <w:proofErr w:type="spellStart"/>
      <w:r w:rsidRPr="009F2B18">
        <w:t>Ботуров</w:t>
      </w:r>
      <w:proofErr w:type="spellEnd"/>
      <w:r w:rsidRPr="009F2B18">
        <w:t xml:space="preserve"> – мясное животноводство;</w:t>
      </w:r>
    </w:p>
    <w:p w14:paraId="4A24CF28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>КФХ Крюков – мясное животноводство.</w:t>
      </w:r>
    </w:p>
    <w:p w14:paraId="012C19C3" w14:textId="77777777" w:rsidR="00643693" w:rsidRPr="009F2B18" w:rsidRDefault="00643693" w:rsidP="00643693">
      <w:pPr>
        <w:tabs>
          <w:tab w:val="left" w:pos="1580"/>
        </w:tabs>
        <w:ind w:firstLine="709"/>
        <w:contextualSpacing/>
        <w:rPr>
          <w:b/>
        </w:rPr>
      </w:pPr>
      <w:r w:rsidRPr="009F2B18">
        <w:rPr>
          <w:b/>
        </w:rPr>
        <w:t>Предприятия розничной торговли:</w:t>
      </w:r>
    </w:p>
    <w:p w14:paraId="13E4F45B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 1. ООО «Сосны»</w:t>
      </w:r>
    </w:p>
    <w:p w14:paraId="517F0879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 2. ООО «Калина»</w:t>
      </w:r>
    </w:p>
    <w:p w14:paraId="1174DEE4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 3. ООО «Смак»</w:t>
      </w:r>
    </w:p>
    <w:p w14:paraId="4B979337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 4. ООО «Для Вас»</w:t>
      </w:r>
    </w:p>
    <w:p w14:paraId="10F77C46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>5. ИП Бурлакова В.П.</w:t>
      </w:r>
    </w:p>
    <w:p w14:paraId="0167545D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>6. ИП Борискина Е.Г.</w:t>
      </w:r>
    </w:p>
    <w:p w14:paraId="741C1979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7. ИП </w:t>
      </w:r>
      <w:proofErr w:type="spellStart"/>
      <w:proofErr w:type="gramStart"/>
      <w:r w:rsidRPr="009F2B18">
        <w:t>Шаталаев</w:t>
      </w:r>
      <w:proofErr w:type="spellEnd"/>
      <w:r w:rsidRPr="009F2B18">
        <w:t xml:space="preserve">  Н.Ф</w:t>
      </w:r>
      <w:proofErr w:type="gramEnd"/>
    </w:p>
    <w:p w14:paraId="750A1ECE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8. ИП </w:t>
      </w:r>
      <w:proofErr w:type="spellStart"/>
      <w:r w:rsidRPr="009F2B18">
        <w:t>Грибаков</w:t>
      </w:r>
      <w:proofErr w:type="spellEnd"/>
      <w:r w:rsidRPr="009F2B18">
        <w:t xml:space="preserve"> В.А.</w:t>
      </w:r>
    </w:p>
    <w:p w14:paraId="204CC723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9. ИП </w:t>
      </w:r>
      <w:proofErr w:type="spellStart"/>
      <w:r w:rsidRPr="009F2B18">
        <w:t>Канайкин</w:t>
      </w:r>
      <w:proofErr w:type="spellEnd"/>
      <w:r w:rsidRPr="009F2B18">
        <w:t xml:space="preserve"> О.В.</w:t>
      </w:r>
    </w:p>
    <w:p w14:paraId="3C805EC2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>10. ИП Хаева Е.В.</w:t>
      </w:r>
    </w:p>
    <w:p w14:paraId="23C01889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>11. ООО Приз</w:t>
      </w:r>
    </w:p>
    <w:p w14:paraId="1B7A145E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>12. Магазин «Пятерочка»</w:t>
      </w:r>
    </w:p>
    <w:p w14:paraId="356C1066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13. ИП </w:t>
      </w:r>
      <w:proofErr w:type="spellStart"/>
      <w:r w:rsidRPr="009F2B18">
        <w:t>Волокушина</w:t>
      </w:r>
      <w:proofErr w:type="spellEnd"/>
      <w:r w:rsidRPr="009F2B18">
        <w:t xml:space="preserve"> Т.И. </w:t>
      </w:r>
    </w:p>
    <w:p w14:paraId="0DBDE004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>14. Шилова М.В.</w:t>
      </w:r>
    </w:p>
    <w:p w14:paraId="4847AD74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>15. ИП Пушкарев С.В.</w:t>
      </w:r>
    </w:p>
    <w:p w14:paraId="00D6173B" w14:textId="77777777" w:rsidR="00643693" w:rsidRPr="009F2B18" w:rsidRDefault="00643693" w:rsidP="00643693">
      <w:pPr>
        <w:tabs>
          <w:tab w:val="left" w:pos="2520"/>
        </w:tabs>
        <w:ind w:firstLine="709"/>
        <w:contextualSpacing/>
      </w:pPr>
      <w:r w:rsidRPr="009F2B18">
        <w:t xml:space="preserve">16. ИП </w:t>
      </w:r>
      <w:proofErr w:type="spellStart"/>
      <w:r w:rsidRPr="009F2B18">
        <w:t>Лямкина</w:t>
      </w:r>
      <w:proofErr w:type="spellEnd"/>
      <w:r w:rsidRPr="009F2B18">
        <w:t xml:space="preserve"> Ю.Н.</w:t>
      </w:r>
    </w:p>
    <w:p w14:paraId="3045EEFA" w14:textId="77777777" w:rsidR="00643693" w:rsidRPr="009F2B18" w:rsidRDefault="00643693" w:rsidP="00643693">
      <w:pPr>
        <w:pStyle w:val="af"/>
        <w:ind w:firstLine="709"/>
        <w:contextualSpacing/>
      </w:pPr>
      <w:r w:rsidRPr="009F2B18">
        <w:t xml:space="preserve">Численность работающих в сфере торговли </w:t>
      </w:r>
      <w:proofErr w:type="gramStart"/>
      <w:r w:rsidRPr="003253C1">
        <w:t>составила  более</w:t>
      </w:r>
      <w:proofErr w:type="gramEnd"/>
      <w:r w:rsidRPr="003253C1">
        <w:t xml:space="preserve"> 70 человек.</w:t>
      </w:r>
    </w:p>
    <w:p w14:paraId="05EDBDAC" w14:textId="77777777" w:rsidR="00643693" w:rsidRPr="009F2B18" w:rsidRDefault="00643693" w:rsidP="00643693">
      <w:pPr>
        <w:shd w:val="clear" w:color="auto" w:fill="FFFFFF"/>
        <w:ind w:firstLine="709"/>
        <w:contextualSpacing/>
        <w:rPr>
          <w:color w:val="000000"/>
        </w:rPr>
      </w:pPr>
      <w:r w:rsidRPr="009F2B18">
        <w:rPr>
          <w:color w:val="000000"/>
        </w:rPr>
        <w:lastRenderedPageBreak/>
        <w:t xml:space="preserve">Сосновский </w:t>
      </w:r>
      <w:proofErr w:type="gramStart"/>
      <w:r w:rsidRPr="009F2B18">
        <w:rPr>
          <w:color w:val="000000"/>
        </w:rPr>
        <w:t>сельсовет  благодаря</w:t>
      </w:r>
      <w:proofErr w:type="gramEnd"/>
      <w:r w:rsidRPr="009F2B18">
        <w:rPr>
          <w:color w:val="000000"/>
        </w:rPr>
        <w:t xml:space="preserve"> своему географическому положению и природным условиям перспективен как площадка для развития малого и среднего предприн</w:t>
      </w:r>
      <w:r w:rsidRPr="009F2B18">
        <w:rPr>
          <w:color w:val="000000"/>
        </w:rPr>
        <w:t>и</w:t>
      </w:r>
      <w:r w:rsidRPr="009F2B18">
        <w:rPr>
          <w:color w:val="000000"/>
        </w:rPr>
        <w:t>мательства в сфере туризма.</w:t>
      </w:r>
    </w:p>
    <w:p w14:paraId="0C922E17" w14:textId="77777777" w:rsidR="00643693" w:rsidRPr="009F2B18" w:rsidRDefault="00643693" w:rsidP="00643693">
      <w:pPr>
        <w:pStyle w:val="af"/>
        <w:ind w:firstLine="709"/>
        <w:contextualSpacing/>
        <w:rPr>
          <w:color w:val="000000"/>
        </w:rPr>
      </w:pPr>
      <w:r w:rsidRPr="009F2B18">
        <w:rPr>
          <w:color w:val="000000"/>
        </w:rPr>
        <w:t xml:space="preserve"> </w:t>
      </w:r>
      <w:r w:rsidRPr="009F2B18">
        <w:t>Все большей популярностью пользуются активные виды туризма: походы, массовые спортивные мероприятия, рыбалка, охота, парашютный спорт, пешеходный и во</w:t>
      </w:r>
      <w:r w:rsidRPr="009F2B18">
        <w:t>д</w:t>
      </w:r>
      <w:r w:rsidRPr="009F2B18">
        <w:t>ный туризм и другие.</w:t>
      </w:r>
    </w:p>
    <w:p w14:paraId="5EFEE5D5" w14:textId="77777777" w:rsidR="00643693" w:rsidRPr="009F2B18" w:rsidRDefault="00643693" w:rsidP="00643693">
      <w:pPr>
        <w:shd w:val="clear" w:color="auto" w:fill="FFFFFF"/>
        <w:ind w:firstLine="709"/>
        <w:contextualSpacing/>
        <w:rPr>
          <w:color w:val="000000"/>
        </w:rPr>
      </w:pPr>
      <w:r w:rsidRPr="009F2B18">
        <w:rPr>
          <w:color w:val="000000"/>
        </w:rPr>
        <w:t>Развитие туризма будет способствовать развитию смежных отраслей, таких как ремесленная деятельность, транспортные услуги, общественное питание и др.</w:t>
      </w:r>
    </w:p>
    <w:p w14:paraId="73C40AC8" w14:textId="77777777" w:rsidR="00643693" w:rsidRPr="0067423B" w:rsidRDefault="00643693" w:rsidP="00643693">
      <w:pPr>
        <w:pStyle w:val="af"/>
        <w:contextualSpacing/>
        <w:rPr>
          <w:b/>
          <w:bCs/>
        </w:rPr>
      </w:pPr>
      <w:r w:rsidRPr="009F2B18">
        <w:rPr>
          <w:bCs/>
        </w:rPr>
        <w:t xml:space="preserve">         Создана сезонная зона отдыха в районе прудов в восточной части с. </w:t>
      </w:r>
      <w:proofErr w:type="spellStart"/>
      <w:r w:rsidRPr="009F2B18">
        <w:rPr>
          <w:bCs/>
        </w:rPr>
        <w:t>Лопуховка</w:t>
      </w:r>
      <w:proofErr w:type="spellEnd"/>
      <w:r w:rsidRPr="009F2B18">
        <w:rPr>
          <w:bCs/>
        </w:rPr>
        <w:t>.</w:t>
      </w:r>
    </w:p>
    <w:p w14:paraId="42DEA07A" w14:textId="77777777" w:rsidR="00643693" w:rsidRPr="00B0104C" w:rsidRDefault="00643693" w:rsidP="00643693">
      <w:pPr>
        <w:tabs>
          <w:tab w:val="left" w:pos="1420"/>
        </w:tabs>
        <w:spacing w:before="120"/>
        <w:rPr>
          <w:b/>
          <w:sz w:val="28"/>
          <w:szCs w:val="28"/>
          <w:u w:val="single"/>
        </w:rPr>
      </w:pPr>
      <w:r w:rsidRPr="00B0104C">
        <w:rPr>
          <w:b/>
          <w:sz w:val="28"/>
          <w:szCs w:val="28"/>
          <w:u w:val="single"/>
        </w:rPr>
        <w:t>Финансы.</w:t>
      </w:r>
    </w:p>
    <w:p w14:paraId="71BF520B" w14:textId="77777777" w:rsidR="00643693" w:rsidRPr="00B0104C" w:rsidRDefault="00643693" w:rsidP="00643693">
      <w:pPr>
        <w:ind w:firstLine="720"/>
      </w:pPr>
      <w:r w:rsidRPr="00B0104C">
        <w:rPr>
          <w:lang/>
        </w:rPr>
        <w:t xml:space="preserve">Проводимая работа на местах дала возможность </w:t>
      </w:r>
      <w:r w:rsidRPr="00B0104C">
        <w:rPr>
          <w:b/>
          <w:lang/>
        </w:rPr>
        <w:t>исполнить бюджет на тыс. руб.</w:t>
      </w:r>
      <w:r w:rsidRPr="00B0104C">
        <w:t xml:space="preserve"> </w:t>
      </w:r>
    </w:p>
    <w:p w14:paraId="53BB5526" w14:textId="77777777" w:rsidR="00643693" w:rsidRPr="00B0104C" w:rsidRDefault="00643693" w:rsidP="00643693">
      <w:pPr>
        <w:ind w:firstLine="720"/>
      </w:pPr>
      <w:r w:rsidRPr="00B0104C">
        <w:t>По видам налоговых доходов достигнуты следующие показатели к уровню прошлого года: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  <w:gridCol w:w="2520"/>
        <w:gridCol w:w="2110"/>
      </w:tblGrid>
      <w:tr w:rsidR="00643693" w:rsidRPr="00987903" w14:paraId="32FF9DBC" w14:textId="77777777" w:rsidTr="00EB413D">
        <w:tc>
          <w:tcPr>
            <w:tcW w:w="2628" w:type="dxa"/>
            <w:vAlign w:val="center"/>
          </w:tcPr>
          <w:p w14:paraId="54BE7509" w14:textId="77777777" w:rsidR="00643693" w:rsidRPr="00987903" w:rsidRDefault="00643693" w:rsidP="00EB413D">
            <w:pPr>
              <w:jc w:val="center"/>
              <w:rPr>
                <w:b/>
              </w:rPr>
            </w:pPr>
            <w:r w:rsidRPr="00987903">
              <w:rPr>
                <w:b/>
              </w:rPr>
              <w:t>Налоговые доходы</w:t>
            </w:r>
          </w:p>
        </w:tc>
        <w:tc>
          <w:tcPr>
            <w:tcW w:w="2520" w:type="dxa"/>
            <w:vAlign w:val="center"/>
          </w:tcPr>
          <w:p w14:paraId="299CB921" w14:textId="77777777" w:rsidR="00643693" w:rsidRPr="00987903" w:rsidRDefault="00643693" w:rsidP="00EB413D">
            <w:pPr>
              <w:pStyle w:val="afffffff8"/>
              <w:spacing w:after="0" w:afterAutospacing="0"/>
              <w:jc w:val="center"/>
              <w:rPr>
                <w:b/>
              </w:rPr>
            </w:pPr>
            <w:r w:rsidRPr="00987903">
              <w:rPr>
                <w:b/>
              </w:rPr>
              <w:t>За 9 мес. 20</w:t>
            </w:r>
            <w:r>
              <w:rPr>
                <w:b/>
              </w:rPr>
              <w:t xml:space="preserve">23 </w:t>
            </w:r>
            <w:r w:rsidRPr="00987903">
              <w:rPr>
                <w:b/>
              </w:rPr>
              <w:t>г.</w:t>
            </w:r>
            <w:r>
              <w:rPr>
                <w:b/>
              </w:rPr>
              <w:t xml:space="preserve">   </w:t>
            </w:r>
            <w:r w:rsidRPr="00987903">
              <w:rPr>
                <w:b/>
              </w:rPr>
              <w:t xml:space="preserve">(тыс. </w:t>
            </w:r>
            <w:proofErr w:type="spellStart"/>
            <w:r w:rsidRPr="00987903">
              <w:rPr>
                <w:b/>
              </w:rPr>
              <w:t>руб</w:t>
            </w:r>
            <w:proofErr w:type="spellEnd"/>
            <w:r w:rsidRPr="00987903">
              <w:rPr>
                <w:b/>
              </w:rPr>
              <w:t>)</w:t>
            </w:r>
          </w:p>
        </w:tc>
        <w:tc>
          <w:tcPr>
            <w:tcW w:w="2520" w:type="dxa"/>
            <w:vAlign w:val="center"/>
          </w:tcPr>
          <w:p w14:paraId="7C76FF2D" w14:textId="77777777" w:rsidR="00643693" w:rsidRPr="00987903" w:rsidRDefault="00643693" w:rsidP="00EB413D">
            <w:pPr>
              <w:pStyle w:val="afffffff8"/>
              <w:spacing w:after="0" w:afterAutospacing="0"/>
              <w:jc w:val="center"/>
              <w:rPr>
                <w:b/>
              </w:rPr>
            </w:pPr>
            <w:r w:rsidRPr="00987903">
              <w:rPr>
                <w:b/>
              </w:rPr>
              <w:t>За 9 мес. 20</w:t>
            </w:r>
            <w:r>
              <w:rPr>
                <w:b/>
              </w:rPr>
              <w:t xml:space="preserve">24 </w:t>
            </w:r>
            <w:r w:rsidRPr="00987903">
              <w:rPr>
                <w:b/>
              </w:rPr>
              <w:t xml:space="preserve">г. </w:t>
            </w:r>
            <w:r>
              <w:rPr>
                <w:b/>
              </w:rPr>
              <w:t xml:space="preserve">  </w:t>
            </w:r>
            <w:r w:rsidRPr="00987903">
              <w:rPr>
                <w:b/>
              </w:rPr>
              <w:t xml:space="preserve">(тыс. </w:t>
            </w:r>
            <w:proofErr w:type="spellStart"/>
            <w:r w:rsidRPr="00987903">
              <w:rPr>
                <w:b/>
              </w:rPr>
              <w:t>руб</w:t>
            </w:r>
            <w:proofErr w:type="spellEnd"/>
            <w:r w:rsidRPr="00987903">
              <w:rPr>
                <w:b/>
              </w:rPr>
              <w:t>)</w:t>
            </w:r>
          </w:p>
        </w:tc>
        <w:tc>
          <w:tcPr>
            <w:tcW w:w="2110" w:type="dxa"/>
            <w:vAlign w:val="center"/>
          </w:tcPr>
          <w:p w14:paraId="7C285987" w14:textId="77777777" w:rsidR="00643693" w:rsidRPr="00987903" w:rsidRDefault="00643693" w:rsidP="00EB413D">
            <w:pPr>
              <w:pStyle w:val="afffffff8"/>
              <w:spacing w:after="0" w:afterAutospacing="0"/>
              <w:jc w:val="center"/>
              <w:rPr>
                <w:b/>
              </w:rPr>
            </w:pPr>
            <w:r w:rsidRPr="00987903">
              <w:rPr>
                <w:b/>
              </w:rPr>
              <w:t>% отклонения</w:t>
            </w:r>
          </w:p>
        </w:tc>
      </w:tr>
      <w:tr w:rsidR="00643693" w:rsidRPr="00B0104C" w14:paraId="3A3F85BB" w14:textId="77777777" w:rsidTr="00EB413D">
        <w:tc>
          <w:tcPr>
            <w:tcW w:w="2628" w:type="dxa"/>
          </w:tcPr>
          <w:p w14:paraId="1352FB5C" w14:textId="77777777" w:rsidR="00643693" w:rsidRPr="00B0104C" w:rsidRDefault="00643693" w:rsidP="00EB413D">
            <w:r w:rsidRPr="00B0104C">
              <w:t>НДФЛ</w:t>
            </w:r>
          </w:p>
        </w:tc>
        <w:tc>
          <w:tcPr>
            <w:tcW w:w="2520" w:type="dxa"/>
          </w:tcPr>
          <w:p w14:paraId="7181A587" w14:textId="77777777" w:rsidR="00643693" w:rsidRPr="00C34876" w:rsidRDefault="00643693" w:rsidP="00EB413D">
            <w:r w:rsidRPr="00C34876">
              <w:t>2469,198</w:t>
            </w:r>
          </w:p>
        </w:tc>
        <w:tc>
          <w:tcPr>
            <w:tcW w:w="2520" w:type="dxa"/>
            <w:shd w:val="clear" w:color="auto" w:fill="auto"/>
          </w:tcPr>
          <w:p w14:paraId="15B81339" w14:textId="77777777" w:rsidR="00643693" w:rsidRPr="00C34876" w:rsidRDefault="00643693" w:rsidP="00EB413D">
            <w:r>
              <w:t>2873,769</w:t>
            </w:r>
          </w:p>
        </w:tc>
        <w:tc>
          <w:tcPr>
            <w:tcW w:w="2110" w:type="dxa"/>
          </w:tcPr>
          <w:p w14:paraId="51C629D4" w14:textId="77777777" w:rsidR="00643693" w:rsidRPr="00B0104C" w:rsidRDefault="00643693" w:rsidP="00EB413D">
            <w:r>
              <w:t>+16</w:t>
            </w:r>
          </w:p>
        </w:tc>
      </w:tr>
      <w:tr w:rsidR="00643693" w:rsidRPr="00B0104C" w14:paraId="3AD4636A" w14:textId="77777777" w:rsidTr="00EB413D">
        <w:tc>
          <w:tcPr>
            <w:tcW w:w="2628" w:type="dxa"/>
          </w:tcPr>
          <w:p w14:paraId="31FA1700" w14:textId="77777777" w:rsidR="00643693" w:rsidRPr="00B0104C" w:rsidRDefault="00643693" w:rsidP="00EB413D">
            <w:r w:rsidRPr="00B0104C">
              <w:t>Налог на имущество</w:t>
            </w:r>
          </w:p>
        </w:tc>
        <w:tc>
          <w:tcPr>
            <w:tcW w:w="2520" w:type="dxa"/>
          </w:tcPr>
          <w:p w14:paraId="62511A16" w14:textId="77777777" w:rsidR="00643693" w:rsidRPr="00C34876" w:rsidRDefault="00643693" w:rsidP="00EB413D">
            <w:r>
              <w:t>184,901</w:t>
            </w:r>
          </w:p>
        </w:tc>
        <w:tc>
          <w:tcPr>
            <w:tcW w:w="2520" w:type="dxa"/>
          </w:tcPr>
          <w:p w14:paraId="5C62BBF2" w14:textId="77777777" w:rsidR="00643693" w:rsidRPr="00C34876" w:rsidRDefault="00643693" w:rsidP="00EB413D">
            <w:r>
              <w:t>261,967</w:t>
            </w:r>
          </w:p>
        </w:tc>
        <w:tc>
          <w:tcPr>
            <w:tcW w:w="2110" w:type="dxa"/>
          </w:tcPr>
          <w:p w14:paraId="52D119B7" w14:textId="77777777" w:rsidR="00643693" w:rsidRPr="00B0104C" w:rsidRDefault="00643693" w:rsidP="00EB413D">
            <w:r>
              <w:t>+42</w:t>
            </w:r>
          </w:p>
        </w:tc>
      </w:tr>
      <w:tr w:rsidR="00643693" w:rsidRPr="00B0104C" w14:paraId="379E2E00" w14:textId="77777777" w:rsidTr="00EB413D">
        <w:tc>
          <w:tcPr>
            <w:tcW w:w="2628" w:type="dxa"/>
          </w:tcPr>
          <w:p w14:paraId="00F69C7F" w14:textId="77777777" w:rsidR="00643693" w:rsidRPr="00B0104C" w:rsidRDefault="00643693" w:rsidP="00EB413D">
            <w:r w:rsidRPr="00B0104C">
              <w:t>Земельный налог</w:t>
            </w:r>
          </w:p>
        </w:tc>
        <w:tc>
          <w:tcPr>
            <w:tcW w:w="2520" w:type="dxa"/>
          </w:tcPr>
          <w:p w14:paraId="0FDE7674" w14:textId="77777777" w:rsidR="00643693" w:rsidRPr="00823B5C" w:rsidRDefault="00643693" w:rsidP="00EB413D">
            <w:pPr>
              <w:rPr>
                <w:highlight w:val="yellow"/>
              </w:rPr>
            </w:pPr>
            <w:r>
              <w:t>249,769</w:t>
            </w:r>
          </w:p>
        </w:tc>
        <w:tc>
          <w:tcPr>
            <w:tcW w:w="2520" w:type="dxa"/>
          </w:tcPr>
          <w:p w14:paraId="6472EA1A" w14:textId="77777777" w:rsidR="00643693" w:rsidRPr="00C34876" w:rsidRDefault="00643693" w:rsidP="00EB413D">
            <w:r>
              <w:t>477,111</w:t>
            </w:r>
          </w:p>
        </w:tc>
        <w:tc>
          <w:tcPr>
            <w:tcW w:w="2110" w:type="dxa"/>
          </w:tcPr>
          <w:p w14:paraId="278BC1FF" w14:textId="77777777" w:rsidR="00643693" w:rsidRPr="00B0104C" w:rsidRDefault="00643693" w:rsidP="00EB413D">
            <w:r>
              <w:t>+91</w:t>
            </w:r>
          </w:p>
        </w:tc>
      </w:tr>
    </w:tbl>
    <w:p w14:paraId="4A579216" w14:textId="77777777" w:rsidR="00643693" w:rsidRPr="00B0104C" w:rsidRDefault="00643693" w:rsidP="00643693">
      <w:pPr>
        <w:spacing w:before="120"/>
        <w:ind w:firstLine="720"/>
      </w:pPr>
      <w:r w:rsidRPr="00B0104C">
        <w:t xml:space="preserve">В целях сокращения недоимки в местный бюджет по местным налогам и другим закрепленным доходным источникам, а также увеличения доходов бюджета проводятся заседания Межведомственной комиссии по налогам и сборам, на которых заслушиваются должники. </w:t>
      </w:r>
    </w:p>
    <w:p w14:paraId="1C8C38E6" w14:textId="77777777" w:rsidR="00643693" w:rsidRPr="00B0104C" w:rsidRDefault="00643693" w:rsidP="00643693">
      <w:pPr>
        <w:pStyle w:val="afffffff8"/>
        <w:spacing w:before="120" w:beforeAutospacing="0" w:after="120" w:afterAutospacing="0"/>
        <w:ind w:firstLine="720"/>
        <w:jc w:val="both"/>
      </w:pPr>
      <w:r w:rsidRPr="00B0104C">
        <w:t xml:space="preserve">Поступление </w:t>
      </w:r>
      <w:r w:rsidRPr="00B0104C">
        <w:rPr>
          <w:b/>
        </w:rPr>
        <w:t xml:space="preserve">неналоговых доходов за 9 месяцев текущего года составило тыс. </w:t>
      </w:r>
      <w:proofErr w:type="spellStart"/>
      <w:r w:rsidRPr="00B0104C">
        <w:rPr>
          <w:b/>
        </w:rPr>
        <w:t>руб</w:t>
      </w:r>
      <w:proofErr w:type="spellEnd"/>
      <w:r w:rsidRPr="00B0104C">
        <w:t>, в том числе: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80"/>
        <w:gridCol w:w="1980"/>
        <w:gridCol w:w="1620"/>
      </w:tblGrid>
      <w:tr w:rsidR="00643693" w:rsidRPr="00987903" w14:paraId="0E6048E1" w14:textId="77777777" w:rsidTr="00EB413D">
        <w:tc>
          <w:tcPr>
            <w:tcW w:w="4428" w:type="dxa"/>
            <w:vAlign w:val="center"/>
          </w:tcPr>
          <w:p w14:paraId="4A6FA067" w14:textId="77777777" w:rsidR="00643693" w:rsidRPr="00987903" w:rsidRDefault="00643693" w:rsidP="00EB413D">
            <w:pPr>
              <w:pStyle w:val="afffffff8"/>
              <w:spacing w:after="0" w:afterAutospacing="0"/>
              <w:jc w:val="center"/>
              <w:rPr>
                <w:b/>
              </w:rPr>
            </w:pPr>
            <w:r w:rsidRPr="00987903">
              <w:rPr>
                <w:b/>
              </w:rPr>
              <w:t>Неналоговые доходы</w:t>
            </w:r>
          </w:p>
        </w:tc>
        <w:tc>
          <w:tcPr>
            <w:tcW w:w="1980" w:type="dxa"/>
            <w:vAlign w:val="center"/>
          </w:tcPr>
          <w:p w14:paraId="376968E2" w14:textId="77777777" w:rsidR="00643693" w:rsidRPr="00987903" w:rsidRDefault="00643693" w:rsidP="00EB413D">
            <w:pPr>
              <w:pStyle w:val="afffffff8"/>
              <w:spacing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За 9 мес. 2023 </w:t>
            </w:r>
            <w:r w:rsidRPr="00987903">
              <w:rPr>
                <w:b/>
              </w:rPr>
              <w:t xml:space="preserve">г. (тыс. </w:t>
            </w:r>
            <w:proofErr w:type="spellStart"/>
            <w:r w:rsidRPr="00987903">
              <w:rPr>
                <w:b/>
              </w:rPr>
              <w:t>руб</w:t>
            </w:r>
            <w:proofErr w:type="spellEnd"/>
            <w:r w:rsidRPr="00987903">
              <w:rPr>
                <w:b/>
              </w:rPr>
              <w:t>)</w:t>
            </w:r>
          </w:p>
        </w:tc>
        <w:tc>
          <w:tcPr>
            <w:tcW w:w="1980" w:type="dxa"/>
            <w:vAlign w:val="center"/>
          </w:tcPr>
          <w:p w14:paraId="61E97B4B" w14:textId="77777777" w:rsidR="00643693" w:rsidRPr="00987903" w:rsidRDefault="00643693" w:rsidP="00EB413D">
            <w:pPr>
              <w:pStyle w:val="afffffff8"/>
              <w:spacing w:after="0" w:afterAutospacing="0"/>
              <w:jc w:val="center"/>
              <w:rPr>
                <w:b/>
              </w:rPr>
            </w:pPr>
            <w:r w:rsidRPr="00987903">
              <w:rPr>
                <w:b/>
              </w:rPr>
              <w:t>За 9 мес. 20</w:t>
            </w:r>
            <w:r>
              <w:rPr>
                <w:b/>
              </w:rPr>
              <w:t xml:space="preserve">24 </w:t>
            </w:r>
            <w:r w:rsidRPr="00987903">
              <w:rPr>
                <w:b/>
              </w:rPr>
              <w:t xml:space="preserve">г. (тыс. </w:t>
            </w:r>
            <w:proofErr w:type="spellStart"/>
            <w:r w:rsidRPr="00987903">
              <w:rPr>
                <w:b/>
              </w:rPr>
              <w:t>руб</w:t>
            </w:r>
            <w:proofErr w:type="spellEnd"/>
            <w:r w:rsidRPr="00987903"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14:paraId="552BDA3D" w14:textId="77777777" w:rsidR="00643693" w:rsidRPr="00987903" w:rsidRDefault="00643693" w:rsidP="00EB413D">
            <w:pPr>
              <w:pStyle w:val="afffffff8"/>
              <w:spacing w:after="0" w:afterAutospacing="0"/>
              <w:jc w:val="center"/>
              <w:rPr>
                <w:b/>
              </w:rPr>
            </w:pPr>
            <w:r w:rsidRPr="00987903">
              <w:rPr>
                <w:b/>
              </w:rPr>
              <w:t>% отклонения</w:t>
            </w:r>
          </w:p>
        </w:tc>
      </w:tr>
      <w:tr w:rsidR="00643693" w:rsidRPr="00B0104C" w14:paraId="544729F1" w14:textId="77777777" w:rsidTr="00EB413D">
        <w:tc>
          <w:tcPr>
            <w:tcW w:w="4428" w:type="dxa"/>
          </w:tcPr>
          <w:p w14:paraId="1ED896BD" w14:textId="77777777" w:rsidR="00643693" w:rsidRPr="00B0104C" w:rsidRDefault="00643693" w:rsidP="00EB413D">
            <w:pPr>
              <w:pStyle w:val="afffffff8"/>
              <w:spacing w:after="0" w:afterAutospacing="0"/>
            </w:pPr>
            <w:r w:rsidRPr="00B0104C">
              <w:t>Доходы от аренды имущества, находящегося в муниципальной собственности</w:t>
            </w:r>
          </w:p>
        </w:tc>
        <w:tc>
          <w:tcPr>
            <w:tcW w:w="1980" w:type="dxa"/>
          </w:tcPr>
          <w:p w14:paraId="761B9092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11,592</w:t>
            </w:r>
          </w:p>
        </w:tc>
        <w:tc>
          <w:tcPr>
            <w:tcW w:w="1980" w:type="dxa"/>
          </w:tcPr>
          <w:p w14:paraId="1A862EEC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60,978</w:t>
            </w:r>
          </w:p>
        </w:tc>
        <w:tc>
          <w:tcPr>
            <w:tcW w:w="1620" w:type="dxa"/>
          </w:tcPr>
          <w:p w14:paraId="28C2CD35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+426</w:t>
            </w:r>
          </w:p>
        </w:tc>
      </w:tr>
      <w:tr w:rsidR="00643693" w:rsidRPr="00B0104C" w14:paraId="663E68E0" w14:textId="77777777" w:rsidTr="00EB413D">
        <w:tc>
          <w:tcPr>
            <w:tcW w:w="4428" w:type="dxa"/>
          </w:tcPr>
          <w:p w14:paraId="4920EB86" w14:textId="77777777" w:rsidR="00643693" w:rsidRPr="00B0104C" w:rsidRDefault="00643693" w:rsidP="00EB413D">
            <w:pPr>
              <w:pStyle w:val="afffffff8"/>
              <w:spacing w:after="0" w:afterAutospacing="0"/>
            </w:pPr>
            <w:r w:rsidRPr="00B0104C">
              <w:t xml:space="preserve">Доходы от оказания платных услуг (работ) и от компенсации затрат </w:t>
            </w:r>
          </w:p>
        </w:tc>
        <w:tc>
          <w:tcPr>
            <w:tcW w:w="1980" w:type="dxa"/>
          </w:tcPr>
          <w:p w14:paraId="0EF85FE1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-</w:t>
            </w:r>
          </w:p>
        </w:tc>
        <w:tc>
          <w:tcPr>
            <w:tcW w:w="1980" w:type="dxa"/>
          </w:tcPr>
          <w:p w14:paraId="6982F94D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8,506</w:t>
            </w:r>
          </w:p>
        </w:tc>
        <w:tc>
          <w:tcPr>
            <w:tcW w:w="1620" w:type="dxa"/>
          </w:tcPr>
          <w:p w14:paraId="60A2F283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-</w:t>
            </w:r>
          </w:p>
        </w:tc>
      </w:tr>
      <w:tr w:rsidR="00643693" w:rsidRPr="00B0104C" w14:paraId="3C3321D6" w14:textId="77777777" w:rsidTr="00EB413D">
        <w:tc>
          <w:tcPr>
            <w:tcW w:w="4428" w:type="dxa"/>
          </w:tcPr>
          <w:p w14:paraId="034A38B0" w14:textId="77777777" w:rsidR="00643693" w:rsidRPr="00B0104C" w:rsidRDefault="00643693" w:rsidP="00EB413D">
            <w:pPr>
              <w:pStyle w:val="afffffff8"/>
              <w:spacing w:after="0" w:afterAutospacing="0"/>
            </w:pPr>
            <w:r w:rsidRPr="00B0104C">
              <w:t>Штрафы, санкции, возмещение ущерба</w:t>
            </w:r>
          </w:p>
        </w:tc>
        <w:tc>
          <w:tcPr>
            <w:tcW w:w="1980" w:type="dxa"/>
          </w:tcPr>
          <w:p w14:paraId="516D6D36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-</w:t>
            </w:r>
          </w:p>
        </w:tc>
        <w:tc>
          <w:tcPr>
            <w:tcW w:w="1980" w:type="dxa"/>
          </w:tcPr>
          <w:p w14:paraId="6E039013" w14:textId="77777777" w:rsidR="00643693" w:rsidRPr="00B0104C" w:rsidRDefault="00643693" w:rsidP="00EB413D">
            <w:pPr>
              <w:pStyle w:val="afffffff8"/>
              <w:spacing w:after="0" w:afterAutospacing="0"/>
            </w:pPr>
          </w:p>
        </w:tc>
        <w:tc>
          <w:tcPr>
            <w:tcW w:w="1620" w:type="dxa"/>
          </w:tcPr>
          <w:p w14:paraId="19BB297B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-</w:t>
            </w:r>
          </w:p>
        </w:tc>
      </w:tr>
      <w:tr w:rsidR="00643693" w:rsidRPr="00B0104C" w14:paraId="06EEBCA9" w14:textId="77777777" w:rsidTr="00EB413D">
        <w:tc>
          <w:tcPr>
            <w:tcW w:w="4428" w:type="dxa"/>
          </w:tcPr>
          <w:p w14:paraId="10A5D388" w14:textId="77777777" w:rsidR="00643693" w:rsidRPr="00B0104C" w:rsidRDefault="00643693" w:rsidP="00EB413D">
            <w:pPr>
              <w:pStyle w:val="afffffff8"/>
              <w:spacing w:after="0" w:afterAutospacing="0"/>
            </w:pPr>
            <w:r w:rsidRPr="00B0104C">
              <w:t>Прочие неналоговые доходы</w:t>
            </w:r>
          </w:p>
        </w:tc>
        <w:tc>
          <w:tcPr>
            <w:tcW w:w="1980" w:type="dxa"/>
          </w:tcPr>
          <w:p w14:paraId="44B0B224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3595,970</w:t>
            </w:r>
          </w:p>
        </w:tc>
        <w:tc>
          <w:tcPr>
            <w:tcW w:w="1980" w:type="dxa"/>
          </w:tcPr>
          <w:p w14:paraId="49AEEF96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101,322</w:t>
            </w:r>
          </w:p>
        </w:tc>
        <w:tc>
          <w:tcPr>
            <w:tcW w:w="1620" w:type="dxa"/>
          </w:tcPr>
          <w:p w14:paraId="572A2588" w14:textId="77777777" w:rsidR="00643693" w:rsidRPr="00B0104C" w:rsidRDefault="00643693" w:rsidP="00EB413D">
            <w:pPr>
              <w:pStyle w:val="afffffff8"/>
              <w:spacing w:after="0" w:afterAutospacing="0"/>
            </w:pPr>
            <w:r>
              <w:t>-97</w:t>
            </w:r>
          </w:p>
        </w:tc>
      </w:tr>
    </w:tbl>
    <w:p w14:paraId="0FC8423D" w14:textId="77777777" w:rsidR="00643693" w:rsidRPr="00B0104C" w:rsidRDefault="00643693" w:rsidP="00643693">
      <w:pPr>
        <w:pStyle w:val="afffffff8"/>
        <w:spacing w:after="0" w:afterAutospacing="0"/>
        <w:jc w:val="both"/>
      </w:pPr>
    </w:p>
    <w:p w14:paraId="10A1E366" w14:textId="77777777" w:rsidR="00643693" w:rsidRDefault="00643693" w:rsidP="00643693"/>
    <w:p w14:paraId="2D9D6D3D" w14:textId="77777777" w:rsidR="00643693" w:rsidRDefault="00643693" w:rsidP="00643693"/>
    <w:p w14:paraId="0B7484F2" w14:textId="77777777" w:rsidR="00643693" w:rsidRDefault="00643693" w:rsidP="00643693"/>
    <w:p w14:paraId="101CEBD8" w14:textId="77777777" w:rsidR="00643693" w:rsidRDefault="00643693" w:rsidP="00643693"/>
    <w:p w14:paraId="40906C39" w14:textId="77777777" w:rsidR="00643693" w:rsidRDefault="00643693" w:rsidP="00643693"/>
    <w:p w14:paraId="7F94ADBB" w14:textId="77777777" w:rsidR="00643693" w:rsidRDefault="00643693" w:rsidP="00643693"/>
    <w:bookmarkEnd w:id="0"/>
    <w:p w14:paraId="33F87A0A" w14:textId="77777777" w:rsidR="00643693" w:rsidRDefault="0064369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643693" w:rsidSect="002D4384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6C82" w14:textId="77777777" w:rsidR="00697A73" w:rsidRDefault="00697A73">
      <w:r>
        <w:separator/>
      </w:r>
    </w:p>
  </w:endnote>
  <w:endnote w:type="continuationSeparator" w:id="0">
    <w:p w14:paraId="0E96CECA" w14:textId="77777777" w:rsidR="00697A73" w:rsidRDefault="0069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DD6F" w14:textId="77777777" w:rsidR="00697A73" w:rsidRDefault="00697A73">
      <w:r>
        <w:separator/>
      </w:r>
    </w:p>
  </w:footnote>
  <w:footnote w:type="continuationSeparator" w:id="0">
    <w:p w14:paraId="358D9B62" w14:textId="77777777" w:rsidR="00697A73" w:rsidRDefault="0069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3693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97A73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  <w:style w:type="paragraph" w:styleId="afffffff8">
    <w:basedOn w:val="a"/>
    <w:next w:val="a4"/>
    <w:unhideWhenUsed/>
    <w:rsid w:val="0064369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13479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2024-11-08T07:28:00Z</dcterms:created>
  <dcterms:modified xsi:type="dcterms:W3CDTF">2024-11-08T07:28:00Z</dcterms:modified>
</cp:coreProperties>
</file>