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HAnsi" w:eastAsiaTheme="majorEastAsia" w:hAnsiTheme="majorHAnsi" w:cstheme="majorBidi"/>
          <w:sz w:val="26"/>
          <w:szCs w:val="26"/>
        </w:rPr>
        <w:id w:val="5982756"/>
        <w:docPartObj>
          <w:docPartGallery w:val="Cover Pages"/>
          <w:docPartUnique/>
        </w:docPartObj>
      </w:sdtPr>
      <w:sdtEndPr>
        <w:rPr>
          <w:rFonts w:ascii="Times New Roman" w:hAnsi="Times New Roman" w:cs="Times New Roman"/>
          <w:sz w:val="24"/>
          <w:szCs w:val="24"/>
        </w:rPr>
      </w:sdtEndPr>
      <w:sdtContent>
        <w:p w14:paraId="5ABB417F" w14:textId="2CAE46AB" w:rsidR="00AA08F7" w:rsidRPr="00582502" w:rsidRDefault="003676DF">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noProof/>
              <w:sz w:val="26"/>
              <w:szCs w:val="26"/>
              <w:lang w:eastAsia="ru-RU"/>
            </w:rPr>
            <w:drawing>
              <wp:anchor distT="0" distB="0" distL="114300" distR="114300" simplePos="0" relativeHeight="251655680" behindDoc="0" locked="0" layoutInCell="1" allowOverlap="1" wp14:anchorId="158F55C7" wp14:editId="36DA5DB4">
                <wp:simplePos x="0" y="0"/>
                <wp:positionH relativeFrom="column">
                  <wp:posOffset>1920240</wp:posOffset>
                </wp:positionH>
                <wp:positionV relativeFrom="paragraph">
                  <wp:posOffset>556260</wp:posOffset>
                </wp:positionV>
                <wp:extent cx="1692275" cy="21050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2275" cy="2105025"/>
                        </a:xfrm>
                        <a:prstGeom prst="rect">
                          <a:avLst/>
                        </a:prstGeom>
                        <a:noFill/>
                      </pic:spPr>
                    </pic:pic>
                  </a:graphicData>
                </a:graphic>
                <wp14:sizeRelH relativeFrom="margin">
                  <wp14:pctWidth>0</wp14:pctWidth>
                </wp14:sizeRelH>
                <wp14:sizeRelV relativeFrom="margin">
                  <wp14:pctHeight>0</wp14:pctHeight>
                </wp14:sizeRelV>
              </wp:anchor>
            </w:drawing>
          </w:r>
          <w:r w:rsidR="0021309D">
            <w:rPr>
              <w:rFonts w:eastAsiaTheme="majorEastAsia" w:cstheme="majorBidi"/>
              <w:noProof/>
              <w:sz w:val="26"/>
              <w:szCs w:val="26"/>
            </w:rPr>
            <mc:AlternateContent>
              <mc:Choice Requires="wps">
                <w:drawing>
                  <wp:anchor distT="0" distB="0" distL="114300" distR="114300" simplePos="0" relativeHeight="251656704" behindDoc="0" locked="0" layoutInCell="0" allowOverlap="1" wp14:anchorId="724994E2" wp14:editId="5EEFB2E1">
                    <wp:simplePos x="0" y="0"/>
                    <wp:positionH relativeFrom="page">
                      <wp:align>center</wp:align>
                    </wp:positionH>
                    <wp:positionV relativeFrom="page">
                      <wp:align>bottom</wp:align>
                    </wp:positionV>
                    <wp:extent cx="7920355" cy="630555"/>
                    <wp:effectExtent l="5080" t="13335" r="8890" b="13335"/>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7AB41E1" id="Rectangle 47" o:spid="_x0000_s1026" style="position:absolute;margin-left:0;margin-top:0;width:623.65pt;height:49.65pt;z-index:2516567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3s9Z+T4CAACyBAAADgAAAAAA&#10;AAAAAAAAAAAuAgAAZHJzL2Uyb0RvYy54bWxQSwECLQAUAAYACAAAACEAuWZ7V9sAAAAFAQAADwAA&#10;AAAAAAAAAAAAAACYBAAAZHJzL2Rvd25yZXYueG1sUEsFBgAAAAAEAAQA8wAAAKAFAAAAAA==&#10;" o:allowincell="f" fillcolor="#4472c4 [3208]" strokecolor="#2f5496 [2408]">
                    <w10:wrap anchorx="page"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9776" behindDoc="0" locked="0" layoutInCell="0" allowOverlap="1" wp14:anchorId="0BE1A1C8" wp14:editId="3022A2A7">
                    <wp:simplePos x="0" y="0"/>
                    <wp:positionH relativeFrom="leftMargin">
                      <wp:align>center</wp:align>
                    </wp:positionH>
                    <wp:positionV relativeFrom="page">
                      <wp:align>center</wp:align>
                    </wp:positionV>
                    <wp:extent cx="90805" cy="11207115"/>
                    <wp:effectExtent l="10160" t="7620" r="13335" b="571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5778748" id="Rectangle 50" o:spid="_x0000_s1026" style="position:absolute;margin-left:0;margin-top:0;width:7.15pt;height:882.45pt;z-index:25165977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8752" behindDoc="0" locked="0" layoutInCell="0" allowOverlap="1" wp14:anchorId="6A083CE9" wp14:editId="59F629D1">
                    <wp:simplePos x="0" y="0"/>
                    <wp:positionH relativeFrom="rightMargin">
                      <wp:align>center</wp:align>
                    </wp:positionH>
                    <wp:positionV relativeFrom="page">
                      <wp:align>center</wp:align>
                    </wp:positionV>
                    <wp:extent cx="90805" cy="11207115"/>
                    <wp:effectExtent l="5080" t="7620" r="8890" b="5715"/>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ABD968B" id="Rectangle 49" o:spid="_x0000_s1026" style="position:absolute;margin-left:0;margin-top:0;width:7.15pt;height:882.45pt;z-index:2516587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7728" behindDoc="0" locked="0" layoutInCell="0" allowOverlap="1" wp14:anchorId="5915ACE1" wp14:editId="11426599">
                    <wp:simplePos x="0" y="0"/>
                    <wp:positionH relativeFrom="page">
                      <wp:align>center</wp:align>
                    </wp:positionH>
                    <wp:positionV relativeFrom="topMargin">
                      <wp:align>top</wp:align>
                    </wp:positionV>
                    <wp:extent cx="7920355" cy="630555"/>
                    <wp:effectExtent l="5080" t="9525" r="8890" b="7620"/>
                    <wp:wrapNone/>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6A4E7AD" id="Rectangle 48" o:spid="_x0000_s1026" style="position:absolute;margin-left:0;margin-top:0;width:623.65pt;height:49.65pt;z-index:2516577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IQgraD4CAACyBAAADgAAAAAA&#10;AAAAAAAAAAAuAgAAZHJzL2Uyb0RvYy54bWxQSwECLQAUAAYACAAAACEAuWZ7V9sAAAAFAQAADwAA&#10;AAAAAAAAAAAAAACYBAAAZHJzL2Rvd25yZXYueG1sUEsFBgAAAAAEAAQA8wAAAKAFAAAAAA==&#10;" o:allowincell="f" fillcolor="#4472c4 [3208]" strokecolor="#2f5496 [2408]">
                    <w10:wrap anchorx="page" anchory="margin"/>
                  </v:rect>
                </w:pict>
              </mc:Fallback>
            </mc:AlternateContent>
          </w:r>
        </w:p>
        <w:p w14:paraId="5CCC9D8C" w14:textId="77777777" w:rsidR="00AA08F7" w:rsidRPr="00582502" w:rsidRDefault="00AA08F7">
          <w:pPr>
            <w:pStyle w:val="a6"/>
            <w:rPr>
              <w:rFonts w:asciiTheme="majorHAnsi" w:eastAsiaTheme="majorEastAsia" w:hAnsiTheme="majorHAnsi" w:cstheme="majorBidi"/>
              <w:sz w:val="26"/>
              <w:szCs w:val="26"/>
            </w:rPr>
          </w:pPr>
        </w:p>
        <w:p w14:paraId="30C4D9BA" w14:textId="77777777" w:rsidR="00312EA7" w:rsidRPr="00582502" w:rsidRDefault="002B0451" w:rsidP="002B0451">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sz w:val="26"/>
              <w:szCs w:val="26"/>
            </w:rPr>
            <w:br w:type="textWrapping" w:clear="all"/>
          </w:r>
        </w:p>
        <w:p w14:paraId="0AE1948F" w14:textId="77777777" w:rsidR="00312EA7" w:rsidRPr="00582502" w:rsidRDefault="00312EA7">
          <w:pPr>
            <w:pStyle w:val="a6"/>
            <w:rPr>
              <w:rFonts w:asciiTheme="majorHAnsi" w:eastAsiaTheme="majorEastAsia" w:hAnsiTheme="majorHAnsi" w:cstheme="majorBidi"/>
              <w:sz w:val="26"/>
              <w:szCs w:val="26"/>
            </w:rPr>
          </w:pPr>
        </w:p>
        <w:p w14:paraId="0B0CD937" w14:textId="77777777" w:rsidR="00A35EB9" w:rsidRPr="001B7BE5" w:rsidRDefault="00A35EB9" w:rsidP="002818FB">
          <w:pPr>
            <w:pStyle w:val="a6"/>
            <w:rPr>
              <w:rFonts w:asciiTheme="majorHAnsi" w:eastAsiaTheme="majorEastAsia" w:hAnsiTheme="majorHAnsi" w:cstheme="majorBidi"/>
              <w:sz w:val="56"/>
              <w:szCs w:val="56"/>
            </w:rPr>
          </w:pPr>
        </w:p>
        <w:sdt>
          <w:sdtPr>
            <w:rPr>
              <w:rFonts w:ascii="Times New Roman" w:hAnsi="Times New Roman" w:cs="Times New Roman"/>
              <w:b/>
              <w:color w:val="1F4E79" w:themeColor="accent1" w:themeShade="80"/>
              <w:sz w:val="72"/>
              <w:szCs w:val="72"/>
            </w:rPr>
            <w:alias w:val="Заголовок"/>
            <w:id w:val="14700071"/>
            <w:placeholder>
              <w:docPart w:val="718D43C2526949F7A29D400AEC643BBA"/>
            </w:placeholder>
            <w:dataBinding w:prefixMappings="xmlns:ns0='http://schemas.openxmlformats.org/package/2006/metadata/core-properties' xmlns:ns1='http://purl.org/dc/elements/1.1/'" w:xpath="/ns0:coreProperties[1]/ns1:title[1]" w:storeItemID="{6C3C8BC8-F283-45AE-878A-BAB7291924A1}"/>
            <w:text/>
          </w:sdtPr>
          <w:sdtContent>
            <w:p w14:paraId="06F5CD5A" w14:textId="00EF1F83" w:rsidR="000A0AC2" w:rsidRPr="00BE174A" w:rsidRDefault="000C2E58" w:rsidP="00BE174A">
              <w:pPr>
                <w:pStyle w:val="a6"/>
                <w:tabs>
                  <w:tab w:val="left" w:pos="142"/>
                </w:tabs>
                <w:ind w:left="-426" w:firstLine="426"/>
                <w:rPr>
                  <w:rFonts w:asciiTheme="majorHAnsi" w:eastAsiaTheme="majorEastAsia" w:hAnsiTheme="majorHAnsi" w:cstheme="majorBidi"/>
                  <w:color w:val="1F4E79" w:themeColor="accent1" w:themeShade="80"/>
                  <w:sz w:val="72"/>
                  <w:szCs w:val="72"/>
                </w:rPr>
              </w:pPr>
              <w:r>
                <w:rPr>
                  <w:rFonts w:ascii="Times New Roman" w:hAnsi="Times New Roman" w:cs="Times New Roman"/>
                  <w:b/>
                  <w:color w:val="1F4E79" w:themeColor="accent1" w:themeShade="80"/>
                  <w:sz w:val="72"/>
                  <w:szCs w:val="72"/>
                </w:rPr>
                <w:t>СЕЛЬСКИЕ ВЕДОМОСТИ</w:t>
              </w:r>
            </w:p>
          </w:sdtContent>
        </w:sdt>
        <w:p w14:paraId="1ED3BC48" w14:textId="77777777" w:rsidR="000A0AC2" w:rsidRPr="00582502" w:rsidRDefault="000A0AC2" w:rsidP="000A0AC2">
          <w:pPr>
            <w:pStyle w:val="a6"/>
            <w:rPr>
              <w:rFonts w:asciiTheme="majorHAnsi" w:eastAsiaTheme="majorEastAsia" w:hAnsiTheme="majorHAnsi" w:cstheme="majorBidi"/>
              <w:sz w:val="26"/>
              <w:szCs w:val="26"/>
            </w:rPr>
          </w:pPr>
        </w:p>
        <w:sdt>
          <w:sdtPr>
            <w:rPr>
              <w:rFonts w:ascii="Times New Roman" w:hAnsi="Times New Roman" w:cs="Times New Roman"/>
              <w:b/>
              <w:color w:val="1F4E79" w:themeColor="accent1" w:themeShade="80"/>
              <w:sz w:val="28"/>
              <w:szCs w:val="28"/>
            </w:rPr>
            <w:alias w:val="Подзаголовок"/>
            <w:id w:val="14700077"/>
            <w:placeholder>
              <w:docPart w:val="E2051E400F0247D7B4F4C54CBC78A1FA"/>
            </w:placeholder>
            <w:dataBinding w:prefixMappings="xmlns:ns0='http://schemas.openxmlformats.org/package/2006/metadata/core-properties' xmlns:ns1='http://purl.org/dc/elements/1.1/'" w:xpath="/ns0:coreProperties[1]/ns1:subject[1]" w:storeItemID="{6C3C8BC8-F283-45AE-878A-BAB7291924A1}"/>
            <w:text/>
          </w:sdtPr>
          <w:sdtContent>
            <w:p w14:paraId="3BEACDAE" w14:textId="77777777" w:rsidR="00A35EB9" w:rsidRPr="001420D0" w:rsidRDefault="00A35EB9" w:rsidP="00A35EB9">
              <w:pPr>
                <w:pStyle w:val="a6"/>
                <w:jc w:val="center"/>
                <w:rPr>
                  <w:rFonts w:asciiTheme="majorHAnsi" w:eastAsiaTheme="majorEastAsia" w:hAnsiTheme="majorHAnsi" w:cstheme="majorBidi"/>
                  <w:color w:val="1F4E79" w:themeColor="accent1" w:themeShade="80"/>
                  <w:sz w:val="28"/>
                  <w:szCs w:val="28"/>
                </w:rPr>
              </w:pPr>
              <w:r w:rsidRPr="001420D0">
                <w:rPr>
                  <w:rFonts w:ascii="Times New Roman" w:hAnsi="Times New Roman" w:cs="Times New Roman"/>
                  <w:b/>
                  <w:color w:val="1F4E79" w:themeColor="accent1" w:themeShade="80"/>
                  <w:sz w:val="28"/>
                  <w:szCs w:val="28"/>
                </w:rPr>
                <w:t xml:space="preserve">Информационный </w:t>
              </w:r>
              <w:r w:rsidR="0085207E" w:rsidRPr="001420D0">
                <w:rPr>
                  <w:rFonts w:ascii="Times New Roman" w:hAnsi="Times New Roman" w:cs="Times New Roman"/>
                  <w:b/>
                  <w:color w:val="1F4E79" w:themeColor="accent1" w:themeShade="80"/>
                  <w:sz w:val="28"/>
                  <w:szCs w:val="28"/>
                </w:rPr>
                <w:t>бюллетень Комитета</w:t>
              </w:r>
              <w:r w:rsidRPr="001420D0">
                <w:rPr>
                  <w:rFonts w:ascii="Times New Roman" w:hAnsi="Times New Roman" w:cs="Times New Roman"/>
                  <w:b/>
                  <w:color w:val="1F4E79" w:themeColor="accent1" w:themeShade="80"/>
                  <w:sz w:val="28"/>
                  <w:szCs w:val="28"/>
                </w:rPr>
                <w:t xml:space="preserve"> местного самоуправления Полеологовского </w:t>
              </w:r>
              <w:r w:rsidR="0085207E" w:rsidRPr="001420D0">
                <w:rPr>
                  <w:rFonts w:ascii="Times New Roman" w:hAnsi="Times New Roman" w:cs="Times New Roman"/>
                  <w:b/>
                  <w:color w:val="1F4E79" w:themeColor="accent1" w:themeShade="80"/>
                  <w:sz w:val="28"/>
                  <w:szCs w:val="28"/>
                </w:rPr>
                <w:t>сельсовета Бессоновского</w:t>
              </w:r>
              <w:r w:rsidRPr="001420D0">
                <w:rPr>
                  <w:rFonts w:ascii="Times New Roman" w:hAnsi="Times New Roman" w:cs="Times New Roman"/>
                  <w:b/>
                  <w:color w:val="1F4E79" w:themeColor="accent1" w:themeShade="80"/>
                  <w:sz w:val="28"/>
                  <w:szCs w:val="28"/>
                </w:rPr>
                <w:t xml:space="preserve"> района Пензенской области. Издание официальных документов.</w:t>
              </w:r>
            </w:p>
          </w:sdtContent>
        </w:sdt>
        <w:p w14:paraId="39E1568A" w14:textId="77777777" w:rsidR="00A35EB9" w:rsidRPr="001420D0" w:rsidRDefault="00A35EB9" w:rsidP="000A0AC2">
          <w:pPr>
            <w:pStyle w:val="a6"/>
            <w:rPr>
              <w:rFonts w:ascii="Times New Roman" w:eastAsiaTheme="majorEastAsia" w:hAnsi="Times New Roman" w:cs="Times New Roman"/>
              <w:color w:val="1F4E79" w:themeColor="accent1" w:themeShade="80"/>
              <w:sz w:val="28"/>
              <w:szCs w:val="28"/>
            </w:rPr>
          </w:pPr>
        </w:p>
        <w:sdt>
          <w:sdtPr>
            <w:rPr>
              <w:rFonts w:ascii="Times New Roman" w:eastAsiaTheme="majorEastAsia" w:hAnsi="Times New Roman" w:cs="Times New Roman"/>
              <w:color w:val="1F4E79" w:themeColor="accent1" w:themeShade="80"/>
              <w:sz w:val="28"/>
              <w:szCs w:val="28"/>
              <w:u w:val="single"/>
            </w:rPr>
            <w:alias w:val="Категория"/>
            <w:id w:val="5983057"/>
            <w:placeholder>
              <w:docPart w:val="558E498493B9446A9710EFE852652A61"/>
            </w:placeholder>
            <w:dataBinding w:prefixMappings="xmlns:ns0='http://purl.org/dc/elements/1.1/' xmlns:ns1='http://schemas.openxmlformats.org/package/2006/metadata/core-properties' " w:xpath="/ns1:coreProperties[1]/ns1:category[1]" w:storeItemID="{6C3C8BC8-F283-45AE-878A-BAB7291924A1}"/>
            <w:text/>
          </w:sdtPr>
          <w:sdtContent>
            <w:p w14:paraId="14C1CD2B" w14:textId="2BDD3C19" w:rsidR="000A0AC2" w:rsidRPr="001420D0" w:rsidRDefault="00DB3419" w:rsidP="00602561">
              <w:pPr>
                <w:rPr>
                  <w:color w:val="1F4E79" w:themeColor="accent1" w:themeShade="80"/>
                  <w:sz w:val="28"/>
                  <w:szCs w:val="28"/>
                </w:rPr>
              </w:pPr>
              <w:r>
                <w:rPr>
                  <w:rFonts w:ascii="Times New Roman" w:eastAsiaTheme="majorEastAsia" w:hAnsi="Times New Roman" w:cs="Times New Roman"/>
                  <w:color w:val="1F4E79" w:themeColor="accent1" w:themeShade="80"/>
                  <w:sz w:val="28"/>
                  <w:szCs w:val="28"/>
                  <w:u w:val="single"/>
                </w:rPr>
                <w:t xml:space="preserve">№ </w:t>
              </w:r>
              <w:r w:rsidR="00BD58D4">
                <w:rPr>
                  <w:rFonts w:ascii="Times New Roman" w:eastAsiaTheme="majorEastAsia" w:hAnsi="Times New Roman" w:cs="Times New Roman"/>
                  <w:color w:val="1F4E79" w:themeColor="accent1" w:themeShade="80"/>
                  <w:sz w:val="28"/>
                  <w:szCs w:val="28"/>
                  <w:u w:val="single"/>
                </w:rPr>
                <w:t>9</w:t>
              </w:r>
              <w:r w:rsidR="000C2E58">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BD58D4">
                <w:rPr>
                  <w:rFonts w:ascii="Times New Roman" w:eastAsiaTheme="majorEastAsia" w:hAnsi="Times New Roman" w:cs="Times New Roman"/>
                  <w:color w:val="1F4E79" w:themeColor="accent1" w:themeShade="80"/>
                  <w:sz w:val="28"/>
                  <w:szCs w:val="28"/>
                  <w:u w:val="single"/>
                </w:rPr>
                <w:t>1</w:t>
              </w:r>
              <w:r w:rsidR="00687B45">
                <w:rPr>
                  <w:rFonts w:ascii="Times New Roman" w:eastAsiaTheme="majorEastAsia" w:hAnsi="Times New Roman" w:cs="Times New Roman"/>
                  <w:color w:val="1F4E79" w:themeColor="accent1" w:themeShade="80"/>
                  <w:sz w:val="28"/>
                  <w:szCs w:val="28"/>
                  <w:u w:val="single"/>
                </w:rPr>
                <w:t>6.</w:t>
              </w:r>
              <w:r w:rsidR="0021309D">
                <w:rPr>
                  <w:rFonts w:ascii="Times New Roman" w:eastAsiaTheme="majorEastAsia" w:hAnsi="Times New Roman" w:cs="Times New Roman"/>
                  <w:color w:val="1F4E79" w:themeColor="accent1" w:themeShade="80"/>
                  <w:sz w:val="28"/>
                  <w:szCs w:val="28"/>
                  <w:u w:val="single"/>
                </w:rPr>
                <w:t>0</w:t>
              </w:r>
              <w:r w:rsidR="00BD58D4">
                <w:rPr>
                  <w:rFonts w:ascii="Times New Roman" w:eastAsiaTheme="majorEastAsia" w:hAnsi="Times New Roman" w:cs="Times New Roman"/>
                  <w:color w:val="1F4E79" w:themeColor="accent1" w:themeShade="80"/>
                  <w:sz w:val="28"/>
                  <w:szCs w:val="28"/>
                  <w:u w:val="single"/>
                </w:rPr>
                <w:t>5</w:t>
              </w:r>
              <w:r w:rsidR="00FD7A59">
                <w:rPr>
                  <w:rFonts w:ascii="Times New Roman" w:eastAsiaTheme="majorEastAsia" w:hAnsi="Times New Roman" w:cs="Times New Roman"/>
                  <w:color w:val="1F4E79" w:themeColor="accent1" w:themeShade="80"/>
                  <w:sz w:val="28"/>
                  <w:szCs w:val="28"/>
                  <w:u w:val="single"/>
                </w:rPr>
                <w:t>.</w:t>
              </w:r>
              <w:r w:rsidR="00176DB4" w:rsidRPr="001420D0">
                <w:rPr>
                  <w:rFonts w:ascii="Times New Roman" w:eastAsiaTheme="majorEastAsia" w:hAnsi="Times New Roman" w:cs="Times New Roman"/>
                  <w:color w:val="1F4E79" w:themeColor="accent1" w:themeShade="80"/>
                  <w:sz w:val="28"/>
                  <w:szCs w:val="28"/>
                  <w:u w:val="single"/>
                </w:rPr>
                <w:t>202</w:t>
              </w:r>
              <w:r w:rsidR="00C75795">
                <w:rPr>
                  <w:rFonts w:ascii="Times New Roman" w:eastAsiaTheme="majorEastAsia" w:hAnsi="Times New Roman" w:cs="Times New Roman"/>
                  <w:color w:val="1F4E79" w:themeColor="accent1" w:themeShade="80"/>
                  <w:sz w:val="28"/>
                  <w:szCs w:val="28"/>
                  <w:u w:val="single"/>
                </w:rPr>
                <w:t>4</w:t>
              </w:r>
              <w:r w:rsidR="00B96ACC">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г.     </w:t>
              </w:r>
              <w:r w:rsidR="00F273BD">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            «Бесплатно»</w:t>
              </w:r>
            </w:p>
          </w:sdtContent>
        </w:sdt>
        <w:p w14:paraId="69E8A6B6" w14:textId="77777777" w:rsidR="00E131DF" w:rsidRPr="001420D0" w:rsidRDefault="00E131DF" w:rsidP="00CD02B2">
          <w:pPr>
            <w:pStyle w:val="a6"/>
            <w:rPr>
              <w:rFonts w:asciiTheme="majorHAnsi" w:eastAsiaTheme="majorEastAsia" w:hAnsiTheme="majorHAnsi" w:cstheme="majorBidi"/>
              <w:sz w:val="28"/>
              <w:szCs w:val="28"/>
            </w:rPr>
          </w:pPr>
        </w:p>
        <w:p w14:paraId="1D5087E2" w14:textId="77777777" w:rsidR="00E131DF" w:rsidRPr="001420D0" w:rsidRDefault="00E131DF" w:rsidP="00CD02B2">
          <w:pPr>
            <w:pStyle w:val="a6"/>
            <w:rPr>
              <w:rFonts w:asciiTheme="majorHAnsi" w:eastAsiaTheme="majorEastAsia" w:hAnsiTheme="majorHAnsi" w:cstheme="majorBidi"/>
              <w:sz w:val="28"/>
              <w:szCs w:val="28"/>
            </w:rPr>
          </w:pPr>
        </w:p>
        <w:p w14:paraId="3579B4EE" w14:textId="77777777" w:rsidR="000A0AC2" w:rsidRDefault="000A0AC2" w:rsidP="00CD02B2">
          <w:pPr>
            <w:pStyle w:val="a6"/>
            <w:rPr>
              <w:rFonts w:asciiTheme="majorHAnsi" w:eastAsiaTheme="majorEastAsia" w:hAnsiTheme="majorHAnsi" w:cstheme="majorBidi"/>
              <w:sz w:val="28"/>
              <w:szCs w:val="28"/>
            </w:rPr>
          </w:pPr>
        </w:p>
        <w:p w14:paraId="191EE169" w14:textId="77777777" w:rsidR="001420D0" w:rsidRDefault="001420D0" w:rsidP="00CD02B2">
          <w:pPr>
            <w:pStyle w:val="a6"/>
            <w:rPr>
              <w:rFonts w:asciiTheme="majorHAnsi" w:eastAsiaTheme="majorEastAsia" w:hAnsiTheme="majorHAnsi" w:cstheme="majorBidi"/>
              <w:sz w:val="28"/>
              <w:szCs w:val="28"/>
            </w:rPr>
          </w:pPr>
        </w:p>
        <w:p w14:paraId="50BA2F8B" w14:textId="77777777" w:rsidR="001420D0" w:rsidRDefault="001420D0" w:rsidP="00CD02B2">
          <w:pPr>
            <w:pStyle w:val="a6"/>
            <w:rPr>
              <w:rFonts w:asciiTheme="majorHAnsi" w:eastAsiaTheme="majorEastAsia" w:hAnsiTheme="majorHAnsi" w:cstheme="majorBidi"/>
              <w:sz w:val="28"/>
              <w:szCs w:val="28"/>
            </w:rPr>
          </w:pPr>
        </w:p>
        <w:p w14:paraId="11BEBC65" w14:textId="77777777" w:rsidR="001420D0" w:rsidRDefault="001420D0" w:rsidP="00CD02B2">
          <w:pPr>
            <w:pStyle w:val="a6"/>
            <w:rPr>
              <w:rFonts w:asciiTheme="majorHAnsi" w:eastAsiaTheme="majorEastAsia" w:hAnsiTheme="majorHAnsi" w:cstheme="majorBidi"/>
              <w:sz w:val="28"/>
              <w:szCs w:val="28"/>
            </w:rPr>
          </w:pPr>
        </w:p>
        <w:p w14:paraId="5D4E1A73" w14:textId="77777777" w:rsidR="001420D0" w:rsidRDefault="001420D0" w:rsidP="00CD02B2">
          <w:pPr>
            <w:pStyle w:val="a6"/>
            <w:rPr>
              <w:rFonts w:asciiTheme="majorHAnsi" w:eastAsiaTheme="majorEastAsia" w:hAnsiTheme="majorHAnsi" w:cstheme="majorBidi"/>
              <w:sz w:val="28"/>
              <w:szCs w:val="28"/>
            </w:rPr>
          </w:pPr>
        </w:p>
        <w:p w14:paraId="18598A9E" w14:textId="77777777" w:rsidR="001420D0" w:rsidRDefault="001420D0" w:rsidP="00CD02B2">
          <w:pPr>
            <w:pStyle w:val="a6"/>
            <w:rPr>
              <w:rFonts w:asciiTheme="majorHAnsi" w:eastAsiaTheme="majorEastAsia" w:hAnsiTheme="majorHAnsi" w:cstheme="majorBidi"/>
              <w:sz w:val="28"/>
              <w:szCs w:val="28"/>
            </w:rPr>
          </w:pPr>
        </w:p>
        <w:p w14:paraId="3E2784E6" w14:textId="77777777" w:rsidR="001420D0" w:rsidRDefault="001420D0" w:rsidP="00CD02B2">
          <w:pPr>
            <w:pStyle w:val="a6"/>
            <w:rPr>
              <w:rFonts w:asciiTheme="majorHAnsi" w:eastAsiaTheme="majorEastAsia" w:hAnsiTheme="majorHAnsi" w:cstheme="majorBidi"/>
              <w:sz w:val="28"/>
              <w:szCs w:val="28"/>
            </w:rPr>
          </w:pPr>
        </w:p>
        <w:p w14:paraId="0D22398F" w14:textId="77777777" w:rsidR="001420D0" w:rsidRDefault="001420D0" w:rsidP="00CD02B2">
          <w:pPr>
            <w:pStyle w:val="a6"/>
            <w:rPr>
              <w:rFonts w:asciiTheme="majorHAnsi" w:eastAsiaTheme="majorEastAsia" w:hAnsiTheme="majorHAnsi" w:cstheme="majorBidi"/>
              <w:sz w:val="28"/>
              <w:szCs w:val="28"/>
            </w:rPr>
          </w:pPr>
        </w:p>
        <w:p w14:paraId="7506D9CB" w14:textId="77777777" w:rsidR="001420D0" w:rsidRDefault="001420D0" w:rsidP="00CD02B2">
          <w:pPr>
            <w:pStyle w:val="a6"/>
            <w:rPr>
              <w:rFonts w:asciiTheme="majorHAnsi" w:eastAsiaTheme="majorEastAsia" w:hAnsiTheme="majorHAnsi" w:cstheme="majorBidi"/>
              <w:sz w:val="28"/>
              <w:szCs w:val="28"/>
            </w:rPr>
          </w:pPr>
        </w:p>
        <w:p w14:paraId="22DE3F74" w14:textId="77777777" w:rsidR="001420D0" w:rsidRDefault="001420D0" w:rsidP="00CD02B2">
          <w:pPr>
            <w:pStyle w:val="a6"/>
            <w:rPr>
              <w:rFonts w:asciiTheme="majorHAnsi" w:eastAsiaTheme="majorEastAsia" w:hAnsiTheme="majorHAnsi" w:cstheme="majorBidi"/>
              <w:sz w:val="28"/>
              <w:szCs w:val="28"/>
            </w:rPr>
          </w:pPr>
        </w:p>
        <w:p w14:paraId="4334FE9C" w14:textId="77777777" w:rsidR="001420D0" w:rsidRDefault="001420D0" w:rsidP="00CD02B2">
          <w:pPr>
            <w:pStyle w:val="a6"/>
            <w:rPr>
              <w:rFonts w:asciiTheme="majorHAnsi" w:eastAsiaTheme="majorEastAsia" w:hAnsiTheme="majorHAnsi" w:cstheme="majorBidi"/>
              <w:sz w:val="28"/>
              <w:szCs w:val="28"/>
            </w:rPr>
          </w:pPr>
        </w:p>
        <w:p w14:paraId="63188CB9" w14:textId="77777777" w:rsidR="001420D0" w:rsidRDefault="001420D0" w:rsidP="00CD02B2">
          <w:pPr>
            <w:pStyle w:val="a6"/>
            <w:rPr>
              <w:rFonts w:asciiTheme="majorHAnsi" w:eastAsiaTheme="majorEastAsia" w:hAnsiTheme="majorHAnsi" w:cstheme="majorBidi"/>
              <w:sz w:val="28"/>
              <w:szCs w:val="28"/>
            </w:rPr>
          </w:pPr>
        </w:p>
        <w:p w14:paraId="3FDB7E2F" w14:textId="77777777" w:rsidR="001420D0" w:rsidRPr="001420D0" w:rsidRDefault="001420D0" w:rsidP="00CD02B2">
          <w:pPr>
            <w:pStyle w:val="a6"/>
            <w:rPr>
              <w:rFonts w:asciiTheme="majorHAnsi" w:eastAsiaTheme="majorEastAsia" w:hAnsiTheme="majorHAnsi" w:cstheme="majorBidi"/>
              <w:sz w:val="28"/>
              <w:szCs w:val="28"/>
            </w:rPr>
          </w:pPr>
        </w:p>
        <w:p w14:paraId="628496E8" w14:textId="77777777" w:rsidR="000A0AC2" w:rsidRPr="001420D0" w:rsidRDefault="000A0AC2" w:rsidP="00CD02B2">
          <w:pPr>
            <w:pStyle w:val="a6"/>
            <w:rPr>
              <w:rFonts w:asciiTheme="majorHAnsi" w:eastAsiaTheme="majorEastAsia" w:hAnsiTheme="majorHAnsi" w:cstheme="majorBidi"/>
              <w:color w:val="1F4E79" w:themeColor="accent1" w:themeShade="80"/>
              <w:sz w:val="28"/>
              <w:szCs w:val="28"/>
            </w:rPr>
          </w:pPr>
        </w:p>
        <w:p w14:paraId="139E2736" w14:textId="7A2428C5" w:rsidR="00E131DF" w:rsidRPr="00582502" w:rsidRDefault="00000000" w:rsidP="00A51B9B">
          <w:pPr>
            <w:pStyle w:val="a6"/>
            <w:jc w:val="center"/>
            <w:rPr>
              <w:rFonts w:asciiTheme="majorHAnsi" w:eastAsiaTheme="majorEastAsia" w:hAnsiTheme="majorHAnsi" w:cstheme="majorBidi"/>
              <w:color w:val="1F4E79" w:themeColor="accent1" w:themeShade="80"/>
              <w:sz w:val="26"/>
              <w:szCs w:val="26"/>
            </w:rPr>
          </w:pPr>
          <w:sdt>
            <w:sdtPr>
              <w:rPr>
                <w:rFonts w:ascii="Times New Roman" w:hAnsi="Times New Roman" w:cs="Times New Roman"/>
                <w:color w:val="1F4E79" w:themeColor="accent1" w:themeShade="80"/>
                <w:sz w:val="28"/>
                <w:szCs w:val="28"/>
              </w:rPr>
              <w:alias w:val="Организация"/>
              <w:id w:val="14700089"/>
              <w:placeholder>
                <w:docPart w:val="AB283A8C1584420C9B297EAF034C30AE"/>
              </w:placeholder>
              <w:dataBinding w:prefixMappings="xmlns:ns0='http://schemas.openxmlformats.org/officeDocument/2006/extended-properties'" w:xpath="/ns0:Properties[1]/ns0:Company[1]" w:storeItemID="{6668398D-A668-4E3E-A5EB-62B293D839F1}"/>
              <w:text/>
            </w:sdtPr>
            <w:sdtContent>
              <w:r w:rsidR="00E131DF" w:rsidRPr="001420D0">
                <w:rPr>
                  <w:rFonts w:ascii="Times New Roman" w:hAnsi="Times New Roman" w:cs="Times New Roman"/>
                  <w:color w:val="1F4E79" w:themeColor="accent1" w:themeShade="80"/>
                  <w:sz w:val="28"/>
                  <w:szCs w:val="28"/>
                </w:rPr>
                <w:t>с.</w:t>
              </w:r>
              <w:r w:rsidR="00B96ACC">
                <w:rPr>
                  <w:rFonts w:ascii="Times New Roman" w:hAnsi="Times New Roman" w:cs="Times New Roman"/>
                  <w:color w:val="1F4E79" w:themeColor="accent1" w:themeShade="80"/>
                  <w:sz w:val="28"/>
                  <w:szCs w:val="28"/>
                </w:rPr>
                <w:t xml:space="preserve"> Степное </w:t>
              </w:r>
              <w:r w:rsidR="00E131DF" w:rsidRPr="001420D0">
                <w:rPr>
                  <w:rFonts w:ascii="Times New Roman" w:hAnsi="Times New Roman" w:cs="Times New Roman"/>
                  <w:color w:val="1F4E79" w:themeColor="accent1" w:themeShade="80"/>
                  <w:sz w:val="28"/>
                  <w:szCs w:val="28"/>
                </w:rPr>
                <w:t>Полеологово</w:t>
              </w:r>
            </w:sdtContent>
          </w:sdt>
          <w:r w:rsidR="00E131DF" w:rsidRPr="00582502">
            <w:rPr>
              <w:rFonts w:asciiTheme="majorHAnsi" w:eastAsiaTheme="majorEastAsia" w:hAnsiTheme="majorHAnsi" w:cstheme="majorBidi"/>
              <w:sz w:val="26"/>
              <w:szCs w:val="26"/>
            </w:rPr>
            <w:br w:type="page"/>
          </w:r>
        </w:p>
        <w:p w14:paraId="35530FCB" w14:textId="77777777" w:rsidR="00A51B9B" w:rsidRDefault="00BE174A" w:rsidP="00A51B9B">
          <w:pPr>
            <w:jc w:val="center"/>
            <w:rPr>
              <w:rFonts w:ascii="Times New Roman" w:eastAsiaTheme="majorEastAsia" w:hAnsi="Times New Roman" w:cs="Times New Roman"/>
              <w:sz w:val="26"/>
              <w:szCs w:val="26"/>
            </w:rPr>
          </w:pPr>
          <w:r>
            <w:rPr>
              <w:rFonts w:ascii="Times New Roman" w:eastAsiaTheme="majorEastAsia" w:hAnsi="Times New Roman" w:cs="Times New Roman"/>
              <w:sz w:val="26"/>
              <w:szCs w:val="26"/>
            </w:rPr>
            <w:lastRenderedPageBreak/>
            <w:t xml:space="preserve"> </w:t>
          </w:r>
        </w:p>
        <w:p w14:paraId="4E91BC08" w14:textId="323B7052" w:rsidR="00BE174A" w:rsidRDefault="00BE174A" w:rsidP="00BE174A">
          <w:pPr>
            <w:jc w:val="center"/>
            <w:rPr>
              <w:rFonts w:ascii="Times New Roman" w:eastAsiaTheme="majorEastAsia" w:hAnsi="Times New Roman" w:cs="Times New Roman"/>
              <w:sz w:val="28"/>
              <w:szCs w:val="28"/>
            </w:rPr>
          </w:pPr>
          <w:r w:rsidRPr="00A51B9B">
            <w:rPr>
              <w:rFonts w:ascii="Times New Roman" w:eastAsiaTheme="majorEastAsia" w:hAnsi="Times New Roman" w:cs="Times New Roman"/>
              <w:sz w:val="28"/>
              <w:szCs w:val="28"/>
            </w:rPr>
            <w:t>Оглавление</w:t>
          </w:r>
        </w:p>
      </w:sdtContent>
    </w:sdt>
    <w:tbl>
      <w:tblPr>
        <w:tblStyle w:val="ab"/>
        <w:tblW w:w="0" w:type="auto"/>
        <w:tblLook w:val="04A0" w:firstRow="1" w:lastRow="0" w:firstColumn="1" w:lastColumn="0" w:noHBand="0" w:noVBand="1"/>
      </w:tblPr>
      <w:tblGrid>
        <w:gridCol w:w="7567"/>
        <w:gridCol w:w="1777"/>
      </w:tblGrid>
      <w:tr w:rsidR="00BD58D4" w14:paraId="49B355DF" w14:textId="77777777" w:rsidTr="00FD7A59">
        <w:tc>
          <w:tcPr>
            <w:tcW w:w="7567" w:type="dxa"/>
          </w:tcPr>
          <w:p w14:paraId="05370E23" w14:textId="34EC5DAD" w:rsidR="00BD58D4" w:rsidRPr="00BD58D4" w:rsidRDefault="00BD58D4" w:rsidP="00BD58D4">
            <w:pPr>
              <w:jc w:val="both"/>
              <w:rPr>
                <w:rFonts w:ascii="Times New Roman" w:eastAsiaTheme="majorEastAsia" w:hAnsi="Times New Roman" w:cs="Times New Roman"/>
                <w:bCs/>
                <w:sz w:val="24"/>
                <w:szCs w:val="24"/>
              </w:rPr>
            </w:pPr>
            <w:r w:rsidRPr="00BD58D4">
              <w:rPr>
                <w:rFonts w:ascii="Times New Roman" w:hAnsi="Times New Roman" w:cs="Times New Roman"/>
                <w:color w:val="000000"/>
                <w:sz w:val="24"/>
                <w:szCs w:val="24"/>
              </w:rPr>
              <w:t>Решение Комитета местного самоуправления Полеологовского сельсовета Бессоновского района Пензенской области «О внесении изменении в решение Комитета местного самоуправления Полеологовского сельсовета Бессоновского района Пензенской области от 19.11.2014 года № 17 «Об установлении налога на имущество физических лиц»»</w:t>
            </w:r>
          </w:p>
        </w:tc>
        <w:tc>
          <w:tcPr>
            <w:tcW w:w="1777" w:type="dxa"/>
          </w:tcPr>
          <w:p w14:paraId="1D892EED" w14:textId="77777777" w:rsidR="00BD58D4" w:rsidRDefault="00BD58D4" w:rsidP="00BD58D4">
            <w:pPr>
              <w:jc w:val="center"/>
              <w:rPr>
                <w:rFonts w:ascii="Times New Roman" w:eastAsiaTheme="majorEastAsia" w:hAnsi="Times New Roman" w:cs="Times New Roman"/>
                <w:sz w:val="24"/>
                <w:szCs w:val="24"/>
              </w:rPr>
            </w:pPr>
          </w:p>
          <w:p w14:paraId="6FAC78DA" w14:textId="77777777" w:rsidR="00BD58D4" w:rsidRDefault="00BD58D4" w:rsidP="00BD58D4">
            <w:pPr>
              <w:jc w:val="center"/>
              <w:rPr>
                <w:rFonts w:ascii="Times New Roman" w:eastAsiaTheme="majorEastAsia" w:hAnsi="Times New Roman" w:cs="Times New Roman"/>
                <w:sz w:val="24"/>
                <w:szCs w:val="24"/>
              </w:rPr>
            </w:pPr>
          </w:p>
          <w:p w14:paraId="2E197B14" w14:textId="77777777" w:rsidR="00BD58D4" w:rsidRDefault="00BD58D4" w:rsidP="00BD58D4">
            <w:pPr>
              <w:jc w:val="center"/>
              <w:rPr>
                <w:rFonts w:ascii="Times New Roman" w:eastAsiaTheme="majorEastAsia" w:hAnsi="Times New Roman" w:cs="Times New Roman"/>
                <w:sz w:val="24"/>
                <w:szCs w:val="24"/>
              </w:rPr>
            </w:pPr>
          </w:p>
          <w:p w14:paraId="2C2605A5" w14:textId="6AEEB9DA" w:rsidR="00BD58D4" w:rsidRDefault="00BD58D4" w:rsidP="00BD58D4">
            <w:pPr>
              <w:jc w:val="center"/>
              <w:rPr>
                <w:rFonts w:ascii="Times New Roman" w:eastAsiaTheme="majorEastAsia" w:hAnsi="Times New Roman" w:cs="Times New Roman"/>
                <w:sz w:val="28"/>
                <w:szCs w:val="28"/>
              </w:rPr>
            </w:pPr>
            <w:r w:rsidRPr="00004BDE">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3-4</w:t>
            </w:r>
          </w:p>
        </w:tc>
      </w:tr>
      <w:tr w:rsidR="00BD58D4" w14:paraId="4DF01B4E" w14:textId="77777777" w:rsidTr="00FD7A59">
        <w:tc>
          <w:tcPr>
            <w:tcW w:w="7567" w:type="dxa"/>
          </w:tcPr>
          <w:p w14:paraId="7FF2180F" w14:textId="6AD2954E" w:rsidR="00BD58D4" w:rsidRPr="00BD58D4" w:rsidRDefault="00BD58D4" w:rsidP="00BD58D4">
            <w:pPr>
              <w:tabs>
                <w:tab w:val="left" w:pos="538"/>
              </w:tabs>
              <w:jc w:val="both"/>
              <w:rPr>
                <w:rFonts w:ascii="Times New Roman" w:eastAsiaTheme="majorEastAsia" w:hAnsi="Times New Roman" w:cs="Times New Roman"/>
                <w:sz w:val="24"/>
                <w:szCs w:val="24"/>
              </w:rPr>
            </w:pPr>
            <w:r w:rsidRPr="00BD58D4">
              <w:rPr>
                <w:rFonts w:ascii="Times New Roman" w:hAnsi="Times New Roman" w:cs="Times New Roman"/>
                <w:color w:val="000000"/>
                <w:sz w:val="24"/>
                <w:szCs w:val="24"/>
              </w:rPr>
              <w:t>Решение Комитета местного самоуправления Полеологовского сельсовета Бессоновского района Пензенской области «О внесении изменения в Порядок управления и распоряжения имуществом, находящимся в собственности Полеологовского сельсовета Бессоновского района Пензенской области, утвержденный решением Комитета местного самоуправления Полеологовского сельсовета Бессоновского района Пензенской области от 28.03.2014 № 270»</w:t>
            </w:r>
          </w:p>
        </w:tc>
        <w:tc>
          <w:tcPr>
            <w:tcW w:w="1777" w:type="dxa"/>
          </w:tcPr>
          <w:p w14:paraId="1E6E0A83" w14:textId="77777777" w:rsidR="00BD58D4" w:rsidRDefault="00BD58D4" w:rsidP="00BD58D4">
            <w:pPr>
              <w:rPr>
                <w:rFonts w:ascii="Times New Roman" w:eastAsiaTheme="majorEastAsia" w:hAnsi="Times New Roman" w:cs="Times New Roman"/>
                <w:sz w:val="24"/>
                <w:szCs w:val="24"/>
              </w:rPr>
            </w:pPr>
          </w:p>
          <w:p w14:paraId="5D39560F" w14:textId="77777777" w:rsidR="00BD58D4" w:rsidRDefault="00BD58D4" w:rsidP="00BD58D4">
            <w:pPr>
              <w:rPr>
                <w:rFonts w:ascii="Times New Roman" w:eastAsiaTheme="majorEastAsia" w:hAnsi="Times New Roman" w:cs="Times New Roman"/>
                <w:sz w:val="24"/>
                <w:szCs w:val="24"/>
              </w:rPr>
            </w:pPr>
          </w:p>
          <w:p w14:paraId="7373486D" w14:textId="77777777" w:rsidR="00BD58D4" w:rsidRDefault="00BD58D4" w:rsidP="00BD58D4">
            <w:pPr>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    </w:t>
            </w:r>
          </w:p>
          <w:p w14:paraId="059205AB" w14:textId="495B6A09" w:rsidR="00BD58D4" w:rsidRDefault="00BD58D4" w:rsidP="00BD58D4">
            <w:pPr>
              <w:rPr>
                <w:rFonts w:ascii="Times New Roman" w:eastAsiaTheme="majorEastAsia" w:hAnsi="Times New Roman" w:cs="Times New Roman"/>
                <w:sz w:val="28"/>
                <w:szCs w:val="28"/>
              </w:rPr>
            </w:pPr>
            <w:r>
              <w:rPr>
                <w:rFonts w:ascii="Times New Roman" w:eastAsiaTheme="majorEastAsia" w:hAnsi="Times New Roman" w:cs="Times New Roman"/>
                <w:sz w:val="24"/>
                <w:szCs w:val="24"/>
              </w:rPr>
              <w:t xml:space="preserve">       </w:t>
            </w:r>
            <w:r w:rsidRPr="00004BDE">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5</w:t>
            </w:r>
          </w:p>
        </w:tc>
      </w:tr>
      <w:tr w:rsidR="00BD58D4" w14:paraId="3599A172" w14:textId="77777777" w:rsidTr="00FD7A59">
        <w:trPr>
          <w:trHeight w:val="206"/>
        </w:trPr>
        <w:tc>
          <w:tcPr>
            <w:tcW w:w="7567" w:type="dxa"/>
          </w:tcPr>
          <w:p w14:paraId="0F54634B" w14:textId="0603CBBA" w:rsidR="00BD58D4" w:rsidRPr="001A7E0C" w:rsidRDefault="00BD58D4" w:rsidP="00BD58D4">
            <w:pPr>
              <w:jc w:val="both"/>
              <w:rPr>
                <w:rFonts w:ascii="Times New Roman" w:eastAsiaTheme="majorEastAsia" w:hAnsi="Times New Roman" w:cs="Times New Roman"/>
                <w:sz w:val="24"/>
                <w:szCs w:val="24"/>
              </w:rPr>
            </w:pPr>
          </w:p>
        </w:tc>
        <w:tc>
          <w:tcPr>
            <w:tcW w:w="1777" w:type="dxa"/>
          </w:tcPr>
          <w:p w14:paraId="3371F390" w14:textId="5AAB4CE0" w:rsidR="00BD58D4" w:rsidRPr="001A7E0C" w:rsidRDefault="00BD58D4" w:rsidP="00BD58D4">
            <w:pPr>
              <w:rPr>
                <w:rFonts w:ascii="Times New Roman" w:eastAsiaTheme="majorEastAsia" w:hAnsi="Times New Roman" w:cs="Times New Roman"/>
                <w:sz w:val="24"/>
                <w:szCs w:val="24"/>
              </w:rPr>
            </w:pPr>
          </w:p>
        </w:tc>
      </w:tr>
      <w:tr w:rsidR="00BD58D4" w14:paraId="3772D809" w14:textId="77777777" w:rsidTr="00FD7A59">
        <w:tc>
          <w:tcPr>
            <w:tcW w:w="7567" w:type="dxa"/>
          </w:tcPr>
          <w:p w14:paraId="61D36CDA" w14:textId="079EE0B9" w:rsidR="00BD58D4" w:rsidRPr="003F54EB" w:rsidRDefault="00BD58D4" w:rsidP="00BD58D4">
            <w:pPr>
              <w:widowControl w:val="0"/>
              <w:autoSpaceDE w:val="0"/>
              <w:autoSpaceDN w:val="0"/>
              <w:adjustRightInd w:val="0"/>
              <w:jc w:val="both"/>
              <w:rPr>
                <w:rFonts w:ascii="Times New Roman" w:eastAsia="Times New Roman" w:hAnsi="Times New Roman" w:cs="Times New Roman"/>
                <w:bCs/>
                <w:sz w:val="24"/>
                <w:szCs w:val="24"/>
              </w:rPr>
            </w:pPr>
          </w:p>
        </w:tc>
        <w:tc>
          <w:tcPr>
            <w:tcW w:w="1777" w:type="dxa"/>
          </w:tcPr>
          <w:p w14:paraId="0703CA41" w14:textId="279E869C" w:rsidR="00BD58D4" w:rsidRDefault="00BD58D4" w:rsidP="00BD58D4">
            <w:pPr>
              <w:jc w:val="center"/>
              <w:rPr>
                <w:rFonts w:ascii="Times New Roman" w:eastAsiaTheme="majorEastAsia" w:hAnsi="Times New Roman" w:cs="Times New Roman"/>
                <w:sz w:val="28"/>
                <w:szCs w:val="28"/>
              </w:rPr>
            </w:pPr>
          </w:p>
        </w:tc>
      </w:tr>
      <w:tr w:rsidR="00BD58D4" w14:paraId="09F70070" w14:textId="77777777" w:rsidTr="00FD7A59">
        <w:tc>
          <w:tcPr>
            <w:tcW w:w="7567" w:type="dxa"/>
          </w:tcPr>
          <w:p w14:paraId="4BD6A27E" w14:textId="5F63CE19" w:rsidR="00BD58D4" w:rsidRDefault="00BD58D4" w:rsidP="00BD58D4">
            <w:pPr>
              <w:jc w:val="both"/>
              <w:rPr>
                <w:rFonts w:ascii="Times New Roman" w:eastAsiaTheme="majorEastAsia" w:hAnsi="Times New Roman" w:cs="Times New Roman"/>
                <w:sz w:val="28"/>
                <w:szCs w:val="28"/>
              </w:rPr>
            </w:pPr>
          </w:p>
        </w:tc>
        <w:tc>
          <w:tcPr>
            <w:tcW w:w="1777" w:type="dxa"/>
          </w:tcPr>
          <w:p w14:paraId="042491B8" w14:textId="751FC8B5" w:rsidR="00BD58D4" w:rsidRDefault="00BD58D4" w:rsidP="00BD58D4">
            <w:pPr>
              <w:jc w:val="center"/>
              <w:rPr>
                <w:rFonts w:ascii="Times New Roman" w:eastAsiaTheme="majorEastAsia" w:hAnsi="Times New Roman" w:cs="Times New Roman"/>
                <w:sz w:val="28"/>
                <w:szCs w:val="28"/>
              </w:rPr>
            </w:pPr>
          </w:p>
        </w:tc>
      </w:tr>
      <w:tr w:rsidR="00BD58D4" w14:paraId="1BD8DFB0" w14:textId="77777777" w:rsidTr="00FD7A59">
        <w:tc>
          <w:tcPr>
            <w:tcW w:w="7567" w:type="dxa"/>
          </w:tcPr>
          <w:p w14:paraId="63D86BD4" w14:textId="31283825" w:rsidR="00BD58D4" w:rsidRDefault="00BD58D4" w:rsidP="00BD58D4">
            <w:pPr>
              <w:jc w:val="both"/>
              <w:rPr>
                <w:rFonts w:ascii="Times New Roman" w:eastAsiaTheme="majorEastAsia" w:hAnsi="Times New Roman" w:cs="Times New Roman"/>
                <w:sz w:val="28"/>
                <w:szCs w:val="28"/>
              </w:rPr>
            </w:pPr>
          </w:p>
        </w:tc>
        <w:tc>
          <w:tcPr>
            <w:tcW w:w="1777" w:type="dxa"/>
          </w:tcPr>
          <w:p w14:paraId="00AD8520" w14:textId="5006698B" w:rsidR="00BD58D4" w:rsidRDefault="00BD58D4" w:rsidP="00BD58D4">
            <w:pPr>
              <w:jc w:val="center"/>
              <w:rPr>
                <w:rFonts w:ascii="Times New Roman" w:eastAsiaTheme="majorEastAsia" w:hAnsi="Times New Roman" w:cs="Times New Roman"/>
                <w:sz w:val="28"/>
                <w:szCs w:val="28"/>
              </w:rPr>
            </w:pPr>
          </w:p>
        </w:tc>
      </w:tr>
    </w:tbl>
    <w:p w14:paraId="7D7C54A3" w14:textId="37AB892D" w:rsidR="00DB3419" w:rsidRDefault="00DB3419" w:rsidP="00EC603C">
      <w:pPr>
        <w:spacing w:after="0"/>
        <w:jc w:val="center"/>
        <w:rPr>
          <w:rFonts w:ascii="Times New Roman" w:hAnsi="Times New Roman" w:cs="Times New Roman"/>
          <w:b/>
          <w:sz w:val="20"/>
          <w:szCs w:val="20"/>
        </w:rPr>
      </w:pPr>
    </w:p>
    <w:p w14:paraId="4ABA62A8" w14:textId="77777777" w:rsidR="00220B80" w:rsidRDefault="00220B80" w:rsidP="00EC603C">
      <w:pPr>
        <w:spacing w:after="0"/>
        <w:jc w:val="center"/>
        <w:rPr>
          <w:rFonts w:ascii="Times New Roman" w:hAnsi="Times New Roman" w:cs="Times New Roman"/>
          <w:b/>
          <w:sz w:val="20"/>
          <w:szCs w:val="20"/>
        </w:rPr>
      </w:pPr>
    </w:p>
    <w:p w14:paraId="25C7EC53" w14:textId="77777777" w:rsidR="00DB3419" w:rsidRDefault="00DB3419" w:rsidP="00EC603C">
      <w:pPr>
        <w:spacing w:after="0"/>
        <w:jc w:val="center"/>
        <w:rPr>
          <w:rFonts w:ascii="Times New Roman" w:hAnsi="Times New Roman" w:cs="Times New Roman"/>
          <w:b/>
          <w:sz w:val="20"/>
          <w:szCs w:val="20"/>
        </w:rPr>
      </w:pPr>
    </w:p>
    <w:p w14:paraId="01C1F06B" w14:textId="77777777" w:rsidR="00DB3419" w:rsidRDefault="00DB3419" w:rsidP="00EC603C">
      <w:pPr>
        <w:spacing w:after="0"/>
        <w:jc w:val="center"/>
        <w:rPr>
          <w:rFonts w:ascii="Times New Roman" w:hAnsi="Times New Roman" w:cs="Times New Roman"/>
          <w:b/>
          <w:sz w:val="20"/>
          <w:szCs w:val="20"/>
        </w:rPr>
      </w:pPr>
    </w:p>
    <w:p w14:paraId="5D24DD17" w14:textId="38D05A6E" w:rsidR="004016D2" w:rsidRDefault="004016D2" w:rsidP="004016D2">
      <w:pPr>
        <w:spacing w:after="0" w:line="240" w:lineRule="auto"/>
        <w:jc w:val="both"/>
        <w:rPr>
          <w:rFonts w:ascii="Times New Roman" w:hAnsi="Times New Roman" w:cs="Times New Roman"/>
          <w:b/>
          <w:sz w:val="20"/>
          <w:szCs w:val="20"/>
        </w:rPr>
      </w:pPr>
      <w:bookmarkStart w:id="0" w:name="bookmark4"/>
    </w:p>
    <w:p w14:paraId="76D98227" w14:textId="341D2115" w:rsidR="004016D2" w:rsidRDefault="004016D2" w:rsidP="001E2CE6">
      <w:pPr>
        <w:spacing w:after="0" w:line="240" w:lineRule="auto"/>
        <w:jc w:val="center"/>
        <w:rPr>
          <w:rFonts w:ascii="Times New Roman" w:hAnsi="Times New Roman" w:cs="Times New Roman"/>
          <w:b/>
          <w:sz w:val="24"/>
          <w:szCs w:val="24"/>
        </w:rPr>
      </w:pPr>
    </w:p>
    <w:p w14:paraId="5C8AFEB7" w14:textId="5B5A9562" w:rsidR="000C2E58" w:rsidRDefault="000C2E58" w:rsidP="001E2CE6">
      <w:pPr>
        <w:spacing w:after="0" w:line="240" w:lineRule="auto"/>
        <w:jc w:val="center"/>
        <w:rPr>
          <w:rFonts w:ascii="Times New Roman" w:hAnsi="Times New Roman" w:cs="Times New Roman"/>
          <w:b/>
          <w:sz w:val="24"/>
          <w:szCs w:val="24"/>
        </w:rPr>
      </w:pPr>
    </w:p>
    <w:p w14:paraId="3D21C7D0" w14:textId="53FB5007" w:rsidR="000C2E58" w:rsidRDefault="000C2E58" w:rsidP="001E2CE6">
      <w:pPr>
        <w:spacing w:after="0" w:line="240" w:lineRule="auto"/>
        <w:jc w:val="center"/>
        <w:rPr>
          <w:rFonts w:ascii="Times New Roman" w:hAnsi="Times New Roman" w:cs="Times New Roman"/>
          <w:b/>
          <w:sz w:val="24"/>
          <w:szCs w:val="24"/>
        </w:rPr>
      </w:pPr>
    </w:p>
    <w:p w14:paraId="6B39F1BC" w14:textId="28FBA74B" w:rsidR="000C2E58" w:rsidRDefault="000C2E58" w:rsidP="001E2CE6">
      <w:pPr>
        <w:spacing w:after="0" w:line="240" w:lineRule="auto"/>
        <w:jc w:val="center"/>
        <w:rPr>
          <w:rFonts w:ascii="Times New Roman" w:hAnsi="Times New Roman" w:cs="Times New Roman"/>
          <w:b/>
          <w:sz w:val="24"/>
          <w:szCs w:val="24"/>
        </w:rPr>
      </w:pPr>
    </w:p>
    <w:p w14:paraId="594DB499" w14:textId="15162EF2" w:rsidR="000C2E58" w:rsidRDefault="000C2E58" w:rsidP="001E2CE6">
      <w:pPr>
        <w:spacing w:after="0" w:line="240" w:lineRule="auto"/>
        <w:jc w:val="center"/>
        <w:rPr>
          <w:rFonts w:ascii="Times New Roman" w:hAnsi="Times New Roman" w:cs="Times New Roman"/>
          <w:b/>
          <w:sz w:val="24"/>
          <w:szCs w:val="24"/>
        </w:rPr>
      </w:pPr>
    </w:p>
    <w:p w14:paraId="0F13B9D5" w14:textId="02CCD189" w:rsidR="000C2E58" w:rsidRDefault="000C2E58" w:rsidP="001E2CE6">
      <w:pPr>
        <w:spacing w:after="0" w:line="240" w:lineRule="auto"/>
        <w:jc w:val="center"/>
        <w:rPr>
          <w:rFonts w:ascii="Times New Roman" w:hAnsi="Times New Roman" w:cs="Times New Roman"/>
          <w:b/>
          <w:sz w:val="24"/>
          <w:szCs w:val="24"/>
        </w:rPr>
      </w:pPr>
    </w:p>
    <w:p w14:paraId="068F2E3E" w14:textId="3DEDC037" w:rsidR="000C2E58" w:rsidRDefault="000C2E58" w:rsidP="001E2CE6">
      <w:pPr>
        <w:spacing w:after="0" w:line="240" w:lineRule="auto"/>
        <w:jc w:val="center"/>
        <w:rPr>
          <w:rFonts w:ascii="Times New Roman" w:hAnsi="Times New Roman" w:cs="Times New Roman"/>
          <w:b/>
          <w:sz w:val="24"/>
          <w:szCs w:val="24"/>
        </w:rPr>
      </w:pPr>
    </w:p>
    <w:p w14:paraId="64F3D795" w14:textId="79A26955" w:rsidR="000C2E58" w:rsidRDefault="000C2E58" w:rsidP="001E2CE6">
      <w:pPr>
        <w:spacing w:after="0" w:line="240" w:lineRule="auto"/>
        <w:jc w:val="center"/>
        <w:rPr>
          <w:rFonts w:ascii="Times New Roman" w:hAnsi="Times New Roman" w:cs="Times New Roman"/>
          <w:b/>
          <w:sz w:val="24"/>
          <w:szCs w:val="24"/>
        </w:rPr>
      </w:pPr>
    </w:p>
    <w:p w14:paraId="66AFEBE5" w14:textId="05F9A083" w:rsidR="000C2E58" w:rsidRDefault="000C2E58" w:rsidP="001E2CE6">
      <w:pPr>
        <w:spacing w:after="0" w:line="240" w:lineRule="auto"/>
        <w:jc w:val="center"/>
        <w:rPr>
          <w:rFonts w:ascii="Times New Roman" w:hAnsi="Times New Roman" w:cs="Times New Roman"/>
          <w:b/>
          <w:sz w:val="24"/>
          <w:szCs w:val="24"/>
        </w:rPr>
      </w:pPr>
    </w:p>
    <w:p w14:paraId="37BA30E9" w14:textId="77777777" w:rsidR="00B96ACC" w:rsidRPr="00B96ACC" w:rsidRDefault="00B96ACC" w:rsidP="00B96ACC">
      <w:pPr>
        <w:tabs>
          <w:tab w:val="left" w:pos="8892"/>
        </w:tabs>
        <w:spacing w:after="0" w:line="240" w:lineRule="auto"/>
        <w:rPr>
          <w:rFonts w:ascii="Arial Unicode MS" w:eastAsia="Arial Unicode MS" w:hAnsi="Arial Unicode MS" w:cs="Arial Unicode MS"/>
          <w:sz w:val="24"/>
          <w:szCs w:val="24"/>
          <w:lang w:eastAsia="ru-RU"/>
        </w:rPr>
      </w:pPr>
    </w:p>
    <w:p w14:paraId="7CF3214C" w14:textId="7F181EEF" w:rsidR="00B96ACC" w:rsidRPr="00B96ACC" w:rsidRDefault="00B96ACC" w:rsidP="00B96ACC">
      <w:pPr>
        <w:spacing w:after="0" w:line="240" w:lineRule="auto"/>
        <w:ind w:right="-1"/>
        <w:jc w:val="center"/>
        <w:rPr>
          <w:rFonts w:ascii="Times New Roman" w:eastAsia="Arial Unicode MS" w:hAnsi="Times New Roman" w:cs="Arial Unicode MS"/>
          <w:noProof/>
          <w:sz w:val="24"/>
          <w:szCs w:val="24"/>
          <w:lang w:eastAsia="ru-RU"/>
        </w:rPr>
      </w:pPr>
    </w:p>
    <w:p w14:paraId="10C8F450" w14:textId="106B9D98" w:rsidR="00B96ACC" w:rsidRDefault="00B96ACC" w:rsidP="00B96ACC">
      <w:pPr>
        <w:tabs>
          <w:tab w:val="left" w:pos="8892"/>
        </w:tabs>
        <w:spacing w:after="0" w:line="240" w:lineRule="auto"/>
        <w:rPr>
          <w:rFonts w:ascii="Arial Unicode MS" w:eastAsia="Arial Unicode MS" w:hAnsi="Arial Unicode MS" w:cs="Arial Unicode MS"/>
          <w:sz w:val="24"/>
          <w:szCs w:val="24"/>
          <w:lang w:eastAsia="ru-RU"/>
        </w:rPr>
      </w:pPr>
    </w:p>
    <w:p w14:paraId="72357F35" w14:textId="4D034470" w:rsidR="00687B45" w:rsidRDefault="00687B45" w:rsidP="00687B45">
      <w:pPr>
        <w:spacing w:after="0" w:line="240" w:lineRule="auto"/>
        <w:rPr>
          <w:rFonts w:ascii="Arial Unicode MS" w:eastAsia="Arial Unicode MS" w:hAnsi="Arial Unicode MS" w:cs="Arial Unicode MS"/>
          <w:sz w:val="24"/>
          <w:szCs w:val="24"/>
          <w:lang w:eastAsia="ru-RU"/>
        </w:rPr>
      </w:pPr>
    </w:p>
    <w:p w14:paraId="774AEF7F" w14:textId="77777777" w:rsidR="00687B45" w:rsidRPr="00687B45" w:rsidRDefault="00687B45" w:rsidP="00687B45">
      <w:pPr>
        <w:spacing w:after="0" w:line="240" w:lineRule="auto"/>
        <w:rPr>
          <w:rFonts w:ascii="Times New Roman" w:eastAsia="Times New Roman" w:hAnsi="Times New Roman" w:cs="Times New Roman"/>
          <w:b/>
          <w:sz w:val="36"/>
          <w:szCs w:val="36"/>
          <w:lang w:eastAsia="ru-RU"/>
        </w:rPr>
      </w:pPr>
    </w:p>
    <w:p w14:paraId="536603A4" w14:textId="50F833AF" w:rsidR="00BD58D4" w:rsidRPr="00BD58D4" w:rsidRDefault="00BD58D4" w:rsidP="00BD58D4">
      <w:pPr>
        <w:spacing w:after="0" w:line="240" w:lineRule="auto"/>
        <w:rPr>
          <w:rFonts w:ascii="Times New Roman" w:hAnsi="Times New Roman" w:cs="Times New Roman"/>
          <w:b/>
          <w:bCs/>
          <w:sz w:val="24"/>
          <w:szCs w:val="24"/>
        </w:rPr>
      </w:pPr>
    </w:p>
    <w:p w14:paraId="0BA68F23" w14:textId="77777777" w:rsidR="00BD58D4" w:rsidRPr="00BD58D4" w:rsidRDefault="00BD58D4" w:rsidP="00BD58D4">
      <w:pPr>
        <w:spacing w:after="0" w:line="240" w:lineRule="auto"/>
        <w:rPr>
          <w:rFonts w:ascii="Times New Roman" w:hAnsi="Times New Roman" w:cs="Times New Roman"/>
          <w:b/>
          <w:bCs/>
          <w:sz w:val="24"/>
          <w:szCs w:val="24"/>
        </w:rPr>
      </w:pPr>
    </w:p>
    <w:p w14:paraId="0FCDDC0D" w14:textId="77777777" w:rsidR="00BD58D4" w:rsidRPr="00BD58D4" w:rsidRDefault="00BD58D4" w:rsidP="00BD58D4">
      <w:pPr>
        <w:spacing w:after="0" w:line="240" w:lineRule="auto"/>
        <w:rPr>
          <w:rFonts w:ascii="Times New Roman" w:hAnsi="Times New Roman" w:cs="Times New Roman"/>
          <w:b/>
          <w:bCs/>
          <w:sz w:val="24"/>
          <w:szCs w:val="24"/>
        </w:rPr>
      </w:pPr>
    </w:p>
    <w:p w14:paraId="677FAA40" w14:textId="77777777" w:rsidR="00BD58D4" w:rsidRPr="00BD58D4" w:rsidRDefault="00BD58D4" w:rsidP="00BD58D4">
      <w:pPr>
        <w:spacing w:after="0" w:line="240" w:lineRule="auto"/>
        <w:rPr>
          <w:rFonts w:ascii="Times New Roman" w:hAnsi="Times New Roman" w:cs="Times New Roman"/>
          <w:b/>
          <w:bCs/>
          <w:i/>
          <w:iCs/>
          <w:sz w:val="24"/>
          <w:szCs w:val="24"/>
        </w:rPr>
      </w:pPr>
    </w:p>
    <w:tbl>
      <w:tblPr>
        <w:tblpPr w:leftFromText="180" w:rightFromText="180" w:vertAnchor="text" w:horzAnchor="margin" w:tblpY="258"/>
        <w:tblW w:w="9720" w:type="dxa"/>
        <w:tblLayout w:type="fixed"/>
        <w:tblCellMar>
          <w:left w:w="0" w:type="dxa"/>
          <w:right w:w="0" w:type="dxa"/>
        </w:tblCellMar>
        <w:tblLook w:val="01E0" w:firstRow="1" w:lastRow="1" w:firstColumn="1" w:lastColumn="1" w:noHBand="0" w:noVBand="0"/>
      </w:tblPr>
      <w:tblGrid>
        <w:gridCol w:w="9720"/>
      </w:tblGrid>
      <w:tr w:rsidR="00BD58D4" w:rsidRPr="00BD58D4" w14:paraId="2145C4D2" w14:textId="77777777" w:rsidTr="006A45F8">
        <w:trPr>
          <w:trHeight w:hRule="exact" w:val="397"/>
        </w:trPr>
        <w:tc>
          <w:tcPr>
            <w:tcW w:w="9720" w:type="dxa"/>
          </w:tcPr>
          <w:p w14:paraId="27B336B0" w14:textId="77777777" w:rsidR="00BD58D4" w:rsidRPr="00BD58D4" w:rsidRDefault="00BD58D4" w:rsidP="00BD58D4">
            <w:pPr>
              <w:spacing w:after="0" w:line="240" w:lineRule="auto"/>
              <w:rPr>
                <w:rFonts w:ascii="Times New Roman" w:hAnsi="Times New Roman" w:cs="Times New Roman"/>
                <w:b/>
                <w:bCs/>
                <w:sz w:val="24"/>
                <w:szCs w:val="24"/>
              </w:rPr>
            </w:pPr>
          </w:p>
        </w:tc>
      </w:tr>
      <w:tr w:rsidR="00BD58D4" w:rsidRPr="00BD58D4" w14:paraId="24212D5D" w14:textId="77777777" w:rsidTr="006A45F8">
        <w:tc>
          <w:tcPr>
            <w:tcW w:w="9720" w:type="dxa"/>
          </w:tcPr>
          <w:p w14:paraId="0C9C7FB0" w14:textId="77777777" w:rsidR="00BD58D4" w:rsidRPr="00BD58D4" w:rsidRDefault="00BD58D4" w:rsidP="00BD58D4">
            <w:pPr>
              <w:spacing w:after="0" w:line="240" w:lineRule="auto"/>
              <w:jc w:val="center"/>
              <w:rPr>
                <w:rFonts w:ascii="Times New Roman" w:hAnsi="Times New Roman" w:cs="Times New Roman"/>
                <w:sz w:val="24"/>
                <w:szCs w:val="24"/>
              </w:rPr>
            </w:pPr>
            <w:r w:rsidRPr="00BD58D4">
              <w:rPr>
                <w:rFonts w:ascii="Times New Roman" w:hAnsi="Times New Roman" w:cs="Times New Roman"/>
                <w:sz w:val="24"/>
                <w:szCs w:val="24"/>
              </w:rPr>
              <w:t>КОМИТЕТ МЕСТНОГО САМОУПРАВЛЕНИЯ</w:t>
            </w:r>
          </w:p>
          <w:p w14:paraId="6ADB3CC8" w14:textId="77777777" w:rsidR="00BD58D4" w:rsidRPr="00BD58D4" w:rsidRDefault="00BD58D4" w:rsidP="00BD58D4">
            <w:pPr>
              <w:spacing w:after="0" w:line="240" w:lineRule="auto"/>
              <w:jc w:val="center"/>
              <w:rPr>
                <w:rFonts w:ascii="Times New Roman" w:hAnsi="Times New Roman" w:cs="Times New Roman"/>
                <w:sz w:val="24"/>
                <w:szCs w:val="24"/>
              </w:rPr>
            </w:pPr>
            <w:r w:rsidRPr="00BD58D4">
              <w:rPr>
                <w:rFonts w:ascii="Times New Roman" w:hAnsi="Times New Roman" w:cs="Times New Roman"/>
                <w:sz w:val="24"/>
                <w:szCs w:val="24"/>
              </w:rPr>
              <w:t>ПОЛЕОЛОГОВСКОГО СЕЛЬСОВЕТА</w:t>
            </w:r>
          </w:p>
          <w:p w14:paraId="77B7A72F" w14:textId="77777777" w:rsidR="00BD58D4" w:rsidRPr="00BD58D4" w:rsidRDefault="00BD58D4" w:rsidP="00BD58D4">
            <w:pPr>
              <w:spacing w:after="0" w:line="240" w:lineRule="auto"/>
              <w:jc w:val="center"/>
              <w:rPr>
                <w:rFonts w:ascii="Times New Roman" w:hAnsi="Times New Roman" w:cs="Times New Roman"/>
                <w:sz w:val="24"/>
                <w:szCs w:val="24"/>
              </w:rPr>
            </w:pPr>
            <w:r w:rsidRPr="00BD58D4">
              <w:rPr>
                <w:rFonts w:ascii="Times New Roman" w:hAnsi="Times New Roman" w:cs="Times New Roman"/>
                <w:sz w:val="24"/>
                <w:szCs w:val="24"/>
              </w:rPr>
              <w:t>БЕССОНОВСКОГО</w:t>
            </w:r>
            <w:r w:rsidRPr="00BD58D4">
              <w:rPr>
                <w:rFonts w:ascii="Times New Roman" w:hAnsi="Times New Roman" w:cs="Times New Roman"/>
                <w:i/>
                <w:iCs/>
                <w:sz w:val="24"/>
                <w:szCs w:val="24"/>
              </w:rPr>
              <w:t xml:space="preserve"> </w:t>
            </w:r>
            <w:r w:rsidRPr="00BD58D4">
              <w:rPr>
                <w:rFonts w:ascii="Times New Roman" w:hAnsi="Times New Roman" w:cs="Times New Roman"/>
                <w:sz w:val="24"/>
                <w:szCs w:val="24"/>
              </w:rPr>
              <w:t>РАЙОНА</w:t>
            </w:r>
          </w:p>
          <w:p w14:paraId="5B95B0E1" w14:textId="77777777" w:rsidR="00BD58D4" w:rsidRPr="00BD58D4" w:rsidRDefault="00BD58D4" w:rsidP="00BD58D4">
            <w:pPr>
              <w:spacing w:after="0" w:line="240" w:lineRule="auto"/>
              <w:jc w:val="center"/>
              <w:rPr>
                <w:rFonts w:ascii="Times New Roman" w:hAnsi="Times New Roman" w:cs="Times New Roman"/>
                <w:sz w:val="24"/>
                <w:szCs w:val="24"/>
              </w:rPr>
            </w:pPr>
            <w:r w:rsidRPr="00BD58D4">
              <w:rPr>
                <w:rFonts w:ascii="Times New Roman" w:hAnsi="Times New Roman" w:cs="Times New Roman"/>
                <w:sz w:val="24"/>
                <w:szCs w:val="24"/>
              </w:rPr>
              <w:t>ПЕНЗЕНСКОЙ ОБЛАСТИ</w:t>
            </w:r>
          </w:p>
          <w:p w14:paraId="18AF9CDB" w14:textId="77777777" w:rsidR="00BD58D4" w:rsidRPr="00BD58D4" w:rsidRDefault="00BD58D4" w:rsidP="00BD58D4">
            <w:pPr>
              <w:spacing w:after="0" w:line="240" w:lineRule="auto"/>
              <w:jc w:val="center"/>
              <w:rPr>
                <w:rFonts w:ascii="Times New Roman" w:hAnsi="Times New Roman" w:cs="Times New Roman"/>
                <w:sz w:val="24"/>
                <w:szCs w:val="24"/>
              </w:rPr>
            </w:pPr>
            <w:r w:rsidRPr="00BD58D4">
              <w:rPr>
                <w:rFonts w:ascii="Times New Roman" w:hAnsi="Times New Roman" w:cs="Times New Roman"/>
                <w:sz w:val="24"/>
                <w:szCs w:val="24"/>
              </w:rPr>
              <w:t>СЕДЬМОГО СОЗЫВА</w:t>
            </w:r>
          </w:p>
        </w:tc>
      </w:tr>
      <w:tr w:rsidR="00BD58D4" w:rsidRPr="00BD58D4" w14:paraId="5C546D4C" w14:textId="77777777" w:rsidTr="006A45F8">
        <w:trPr>
          <w:trHeight w:hRule="exact" w:val="397"/>
        </w:trPr>
        <w:tc>
          <w:tcPr>
            <w:tcW w:w="9720" w:type="dxa"/>
          </w:tcPr>
          <w:p w14:paraId="27D61E48" w14:textId="77777777" w:rsidR="00BD58D4" w:rsidRPr="00BD58D4" w:rsidRDefault="00BD58D4" w:rsidP="00BD58D4">
            <w:pPr>
              <w:spacing w:after="0" w:line="240" w:lineRule="auto"/>
              <w:jc w:val="center"/>
              <w:rPr>
                <w:rFonts w:ascii="Times New Roman" w:hAnsi="Times New Roman" w:cs="Times New Roman"/>
                <w:sz w:val="24"/>
                <w:szCs w:val="24"/>
              </w:rPr>
            </w:pPr>
          </w:p>
        </w:tc>
      </w:tr>
      <w:tr w:rsidR="00BD58D4" w:rsidRPr="00BD58D4" w14:paraId="71A427EB" w14:textId="77777777" w:rsidTr="006A45F8">
        <w:trPr>
          <w:trHeight w:val="315"/>
        </w:trPr>
        <w:tc>
          <w:tcPr>
            <w:tcW w:w="9720" w:type="dxa"/>
          </w:tcPr>
          <w:p w14:paraId="2DF1DED7" w14:textId="77777777" w:rsidR="00BD58D4" w:rsidRPr="00BD58D4" w:rsidRDefault="00BD58D4" w:rsidP="00BD58D4">
            <w:pPr>
              <w:spacing w:after="0" w:line="240" w:lineRule="auto"/>
              <w:jc w:val="center"/>
              <w:rPr>
                <w:rFonts w:ascii="Times New Roman" w:hAnsi="Times New Roman" w:cs="Times New Roman"/>
                <w:sz w:val="24"/>
                <w:szCs w:val="24"/>
              </w:rPr>
            </w:pPr>
            <w:r w:rsidRPr="00BD58D4">
              <w:rPr>
                <w:rFonts w:ascii="Times New Roman" w:hAnsi="Times New Roman" w:cs="Times New Roman"/>
                <w:sz w:val="24"/>
                <w:szCs w:val="24"/>
              </w:rPr>
              <w:t>Р Е Ш Е Н И Е</w:t>
            </w:r>
          </w:p>
          <w:p w14:paraId="32FEBCF7" w14:textId="77777777" w:rsidR="00BD58D4" w:rsidRPr="00BD58D4" w:rsidRDefault="00BD58D4" w:rsidP="00BD58D4">
            <w:pPr>
              <w:spacing w:after="0" w:line="240" w:lineRule="auto"/>
              <w:jc w:val="center"/>
              <w:rPr>
                <w:rFonts w:ascii="Times New Roman" w:hAnsi="Times New Roman" w:cs="Times New Roman"/>
                <w:sz w:val="24"/>
                <w:szCs w:val="24"/>
              </w:rPr>
            </w:pPr>
          </w:p>
        </w:tc>
      </w:tr>
      <w:tr w:rsidR="00BD58D4" w:rsidRPr="00BD58D4" w14:paraId="264AE0EA" w14:textId="77777777" w:rsidTr="006A45F8">
        <w:trPr>
          <w:trHeight w:hRule="exact" w:val="80"/>
        </w:trPr>
        <w:tc>
          <w:tcPr>
            <w:tcW w:w="9720" w:type="dxa"/>
            <w:vAlign w:val="center"/>
          </w:tcPr>
          <w:p w14:paraId="419C5A8E" w14:textId="77777777" w:rsidR="00BD58D4" w:rsidRPr="00BD58D4" w:rsidRDefault="00BD58D4" w:rsidP="00BD58D4">
            <w:pPr>
              <w:spacing w:after="0" w:line="240" w:lineRule="auto"/>
              <w:jc w:val="center"/>
              <w:rPr>
                <w:rFonts w:ascii="Times New Roman" w:hAnsi="Times New Roman" w:cs="Times New Roman"/>
                <w:sz w:val="24"/>
                <w:szCs w:val="24"/>
              </w:rPr>
            </w:pPr>
          </w:p>
        </w:tc>
      </w:tr>
    </w:tbl>
    <w:p w14:paraId="21A336FE" w14:textId="77777777" w:rsidR="00BD58D4" w:rsidRPr="00BD58D4" w:rsidRDefault="00BD58D4" w:rsidP="00BD58D4">
      <w:pPr>
        <w:spacing w:after="0" w:line="240" w:lineRule="auto"/>
        <w:rPr>
          <w:rFonts w:ascii="Times New Roman" w:hAnsi="Times New Roman" w:cs="Times New Roman"/>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334"/>
        <w:gridCol w:w="2835"/>
        <w:gridCol w:w="397"/>
        <w:gridCol w:w="1134"/>
      </w:tblGrid>
      <w:tr w:rsidR="00BD58D4" w:rsidRPr="00BD58D4" w14:paraId="732259B1" w14:textId="77777777" w:rsidTr="006A45F8">
        <w:trPr>
          <w:jc w:val="center"/>
        </w:trPr>
        <w:tc>
          <w:tcPr>
            <w:tcW w:w="334" w:type="dxa"/>
            <w:vAlign w:val="bottom"/>
          </w:tcPr>
          <w:p w14:paraId="0D817AC7" w14:textId="77777777" w:rsidR="00BD58D4" w:rsidRPr="00BD58D4" w:rsidRDefault="00BD58D4" w:rsidP="00BD58D4">
            <w:pPr>
              <w:spacing w:after="0" w:line="240" w:lineRule="auto"/>
              <w:jc w:val="center"/>
              <w:rPr>
                <w:rFonts w:ascii="Times New Roman" w:hAnsi="Times New Roman" w:cs="Times New Roman"/>
                <w:sz w:val="24"/>
                <w:szCs w:val="24"/>
              </w:rPr>
            </w:pPr>
            <w:r w:rsidRPr="00BD58D4">
              <w:rPr>
                <w:rFonts w:ascii="Times New Roman" w:hAnsi="Times New Roman" w:cs="Times New Roman"/>
                <w:sz w:val="24"/>
                <w:szCs w:val="24"/>
              </w:rPr>
              <w:t>от</w:t>
            </w:r>
          </w:p>
        </w:tc>
        <w:tc>
          <w:tcPr>
            <w:tcW w:w="2835" w:type="dxa"/>
            <w:tcBorders>
              <w:bottom w:val="single" w:sz="6" w:space="0" w:color="auto"/>
            </w:tcBorders>
          </w:tcPr>
          <w:p w14:paraId="3B4FE93A" w14:textId="77777777" w:rsidR="00BD58D4" w:rsidRPr="00BD58D4" w:rsidRDefault="00BD58D4" w:rsidP="00BD58D4">
            <w:pPr>
              <w:spacing w:after="0" w:line="240" w:lineRule="auto"/>
              <w:jc w:val="center"/>
              <w:rPr>
                <w:rFonts w:ascii="Times New Roman" w:hAnsi="Times New Roman" w:cs="Times New Roman"/>
                <w:sz w:val="24"/>
                <w:szCs w:val="24"/>
              </w:rPr>
            </w:pPr>
            <w:r w:rsidRPr="00BD58D4">
              <w:rPr>
                <w:rFonts w:ascii="Times New Roman" w:hAnsi="Times New Roman" w:cs="Times New Roman"/>
                <w:sz w:val="24"/>
                <w:szCs w:val="24"/>
              </w:rPr>
              <w:t>16.05.2024 г.</w:t>
            </w:r>
          </w:p>
        </w:tc>
        <w:tc>
          <w:tcPr>
            <w:tcW w:w="397" w:type="dxa"/>
          </w:tcPr>
          <w:p w14:paraId="03B3341C" w14:textId="77777777" w:rsidR="00BD58D4" w:rsidRPr="00BD58D4" w:rsidRDefault="00BD58D4" w:rsidP="00BD58D4">
            <w:pPr>
              <w:spacing w:after="0" w:line="240" w:lineRule="auto"/>
              <w:rPr>
                <w:rFonts w:ascii="Times New Roman" w:hAnsi="Times New Roman" w:cs="Times New Roman"/>
                <w:sz w:val="24"/>
                <w:szCs w:val="24"/>
              </w:rPr>
            </w:pPr>
            <w:r w:rsidRPr="00BD58D4">
              <w:rPr>
                <w:rFonts w:ascii="Times New Roman" w:hAnsi="Times New Roman" w:cs="Times New Roman"/>
                <w:sz w:val="24"/>
                <w:szCs w:val="24"/>
              </w:rPr>
              <w:t xml:space="preserve">№  </w:t>
            </w:r>
          </w:p>
        </w:tc>
        <w:tc>
          <w:tcPr>
            <w:tcW w:w="1134" w:type="dxa"/>
            <w:tcBorders>
              <w:bottom w:val="single" w:sz="6" w:space="0" w:color="auto"/>
            </w:tcBorders>
          </w:tcPr>
          <w:p w14:paraId="0CE2C814" w14:textId="77777777" w:rsidR="00BD58D4" w:rsidRPr="00BD58D4" w:rsidRDefault="00BD58D4" w:rsidP="00BD58D4">
            <w:pPr>
              <w:spacing w:after="0" w:line="240" w:lineRule="auto"/>
              <w:rPr>
                <w:rFonts w:ascii="Times New Roman" w:hAnsi="Times New Roman" w:cs="Times New Roman"/>
                <w:sz w:val="24"/>
                <w:szCs w:val="24"/>
              </w:rPr>
            </w:pPr>
            <w:r w:rsidRPr="00BD58D4">
              <w:rPr>
                <w:rFonts w:ascii="Times New Roman" w:hAnsi="Times New Roman" w:cs="Times New Roman"/>
                <w:sz w:val="24"/>
                <w:szCs w:val="24"/>
              </w:rPr>
              <w:t>274-110/7</w:t>
            </w:r>
          </w:p>
        </w:tc>
      </w:tr>
      <w:tr w:rsidR="00BD58D4" w:rsidRPr="00BD58D4" w14:paraId="712B0E78" w14:textId="77777777" w:rsidTr="006A45F8">
        <w:trPr>
          <w:trHeight w:val="250"/>
          <w:jc w:val="center"/>
        </w:trPr>
        <w:tc>
          <w:tcPr>
            <w:tcW w:w="4700" w:type="dxa"/>
            <w:gridSpan w:val="4"/>
          </w:tcPr>
          <w:p w14:paraId="07D7BE82" w14:textId="5CE3916C" w:rsidR="00BD58D4" w:rsidRPr="00BD58D4" w:rsidRDefault="00BD58D4" w:rsidP="00BD58D4">
            <w:pPr>
              <w:spacing w:after="0" w:line="240" w:lineRule="auto"/>
              <w:jc w:val="center"/>
              <w:rPr>
                <w:rFonts w:ascii="Times New Roman" w:hAnsi="Times New Roman" w:cs="Times New Roman"/>
                <w:sz w:val="24"/>
                <w:szCs w:val="24"/>
              </w:rPr>
            </w:pPr>
            <w:r w:rsidRPr="00BD58D4">
              <w:rPr>
                <w:rFonts w:ascii="Times New Roman" w:hAnsi="Times New Roman" w:cs="Times New Roman"/>
                <w:sz w:val="24"/>
                <w:szCs w:val="24"/>
              </w:rPr>
              <w:t>с. Степное Полеологово</w:t>
            </w:r>
          </w:p>
          <w:p w14:paraId="7AB44795" w14:textId="77777777" w:rsidR="00BD58D4" w:rsidRPr="00BD58D4" w:rsidRDefault="00BD58D4" w:rsidP="00BD58D4">
            <w:pPr>
              <w:spacing w:after="0" w:line="240" w:lineRule="auto"/>
              <w:jc w:val="center"/>
              <w:rPr>
                <w:rFonts w:ascii="Times New Roman" w:hAnsi="Times New Roman" w:cs="Times New Roman"/>
                <w:i/>
                <w:iCs/>
                <w:sz w:val="24"/>
                <w:szCs w:val="24"/>
              </w:rPr>
            </w:pPr>
          </w:p>
        </w:tc>
      </w:tr>
    </w:tbl>
    <w:p w14:paraId="1BD70ECD" w14:textId="77777777" w:rsidR="00BD58D4" w:rsidRPr="00BD58D4" w:rsidRDefault="00BD58D4" w:rsidP="00BD58D4">
      <w:pPr>
        <w:spacing w:after="0" w:line="240" w:lineRule="auto"/>
        <w:rPr>
          <w:rFonts w:ascii="Times New Roman" w:hAnsi="Times New Roman" w:cs="Times New Roman"/>
          <w:sz w:val="24"/>
          <w:szCs w:val="24"/>
        </w:rPr>
      </w:pPr>
    </w:p>
    <w:p w14:paraId="245F9608" w14:textId="77777777" w:rsidR="00BD58D4" w:rsidRPr="00BD58D4" w:rsidRDefault="00BD58D4" w:rsidP="00BD58D4">
      <w:pPr>
        <w:spacing w:after="0" w:line="240" w:lineRule="auto"/>
        <w:jc w:val="center"/>
        <w:rPr>
          <w:rFonts w:ascii="Times New Roman" w:hAnsi="Times New Roman" w:cs="Times New Roman"/>
          <w:b/>
          <w:bCs/>
          <w:sz w:val="24"/>
          <w:szCs w:val="24"/>
        </w:rPr>
      </w:pPr>
      <w:r w:rsidRPr="00BD58D4">
        <w:rPr>
          <w:rFonts w:ascii="Times New Roman" w:hAnsi="Times New Roman" w:cs="Times New Roman"/>
          <w:b/>
          <w:bCs/>
          <w:sz w:val="24"/>
          <w:szCs w:val="24"/>
        </w:rPr>
        <w:t>О внесении изменении в решение Комитета местного самоуправления Полеологовского сельсовета Бессоновского района Пензенской области от 19.11.2014 года № 17 «Об установлении налога на имущество физических лиц»</w:t>
      </w:r>
    </w:p>
    <w:p w14:paraId="020B764B" w14:textId="77777777" w:rsidR="00BD58D4" w:rsidRPr="00BD58D4" w:rsidRDefault="00BD58D4" w:rsidP="00BD58D4">
      <w:pPr>
        <w:spacing w:after="0" w:line="240" w:lineRule="auto"/>
        <w:rPr>
          <w:rFonts w:ascii="Times New Roman" w:hAnsi="Times New Roman" w:cs="Times New Roman"/>
          <w:sz w:val="24"/>
          <w:szCs w:val="24"/>
        </w:rPr>
      </w:pPr>
    </w:p>
    <w:p w14:paraId="0CC5D65E" w14:textId="77777777" w:rsidR="00BD58D4" w:rsidRPr="00BD58D4" w:rsidRDefault="00BD58D4" w:rsidP="00BD58D4">
      <w:pPr>
        <w:spacing w:after="0" w:line="240" w:lineRule="auto"/>
        <w:jc w:val="both"/>
        <w:rPr>
          <w:rFonts w:ascii="Times New Roman" w:hAnsi="Times New Roman" w:cs="Times New Roman"/>
          <w:sz w:val="24"/>
          <w:szCs w:val="24"/>
        </w:rPr>
      </w:pPr>
      <w:r w:rsidRPr="00BD58D4">
        <w:rPr>
          <w:rFonts w:ascii="Times New Roman" w:hAnsi="Times New Roman" w:cs="Times New Roman"/>
          <w:sz w:val="24"/>
          <w:szCs w:val="24"/>
        </w:rPr>
        <w:t>Руководствуясь Федеральным законом от 4 октября 2014 г. N 284-ФЗ «О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«О налогах на имущество физических лиц»», главой 32 Налогового кодекса РФ, Законом Пензенской области от 18.11.2014 № 2639-ЗПО «О единой дате начала применения на территории Пензенской области порядка определения налоговой базы по налогу на имущество физических лиц исходя из кадастровой стоимости объектов налогообложения», руководствуясь Уставом Полеологовского сельсовета Бессоновского района Пензенской области,</w:t>
      </w:r>
    </w:p>
    <w:p w14:paraId="1CBD93B1" w14:textId="77777777" w:rsidR="00BD58D4" w:rsidRPr="00BD58D4" w:rsidRDefault="00BD58D4" w:rsidP="00BD58D4">
      <w:pPr>
        <w:spacing w:after="0" w:line="240" w:lineRule="auto"/>
        <w:jc w:val="both"/>
        <w:rPr>
          <w:rFonts w:ascii="Times New Roman" w:hAnsi="Times New Roman" w:cs="Times New Roman"/>
          <w:sz w:val="24"/>
          <w:szCs w:val="24"/>
        </w:rPr>
      </w:pPr>
    </w:p>
    <w:p w14:paraId="2FD7B8F8" w14:textId="77777777" w:rsidR="00BD58D4" w:rsidRPr="00BD58D4" w:rsidRDefault="00BD58D4" w:rsidP="00BD58D4">
      <w:pPr>
        <w:spacing w:after="0" w:line="240" w:lineRule="auto"/>
        <w:jc w:val="both"/>
        <w:rPr>
          <w:rFonts w:ascii="Times New Roman" w:hAnsi="Times New Roman" w:cs="Times New Roman"/>
          <w:sz w:val="24"/>
          <w:szCs w:val="24"/>
        </w:rPr>
      </w:pPr>
      <w:r w:rsidRPr="00BD58D4">
        <w:rPr>
          <w:rFonts w:ascii="Times New Roman" w:hAnsi="Times New Roman" w:cs="Times New Roman"/>
          <w:sz w:val="24"/>
          <w:szCs w:val="24"/>
        </w:rPr>
        <w:t>Комитет местного самоуправления решил:</w:t>
      </w:r>
    </w:p>
    <w:p w14:paraId="01DFDE39" w14:textId="77777777" w:rsidR="00BD58D4" w:rsidRPr="00BD58D4" w:rsidRDefault="00BD58D4" w:rsidP="00BD58D4">
      <w:pPr>
        <w:spacing w:after="0" w:line="240" w:lineRule="auto"/>
        <w:jc w:val="both"/>
        <w:rPr>
          <w:rFonts w:ascii="Times New Roman" w:hAnsi="Times New Roman" w:cs="Times New Roman"/>
          <w:sz w:val="24"/>
          <w:szCs w:val="24"/>
        </w:rPr>
      </w:pPr>
    </w:p>
    <w:p w14:paraId="045CDD8E" w14:textId="77777777" w:rsidR="00BD58D4" w:rsidRPr="00BD58D4" w:rsidRDefault="00BD58D4" w:rsidP="00BD58D4">
      <w:pPr>
        <w:spacing w:after="0" w:line="240" w:lineRule="auto"/>
        <w:jc w:val="both"/>
        <w:rPr>
          <w:rFonts w:ascii="Times New Roman" w:hAnsi="Times New Roman" w:cs="Times New Roman"/>
          <w:sz w:val="24"/>
          <w:szCs w:val="24"/>
        </w:rPr>
      </w:pPr>
      <w:r w:rsidRPr="00BD58D4">
        <w:rPr>
          <w:rFonts w:ascii="Times New Roman" w:hAnsi="Times New Roman" w:cs="Times New Roman"/>
          <w:sz w:val="24"/>
          <w:szCs w:val="24"/>
        </w:rPr>
        <w:t>1. Внести в решение Комитета местного самоуправления Полеологовского сельсовета Бессоновского района Пензенской области от 19.11.2014 года № 19 «Об установлении налога на имущество физических лиц» следующие изменения:</w:t>
      </w:r>
    </w:p>
    <w:p w14:paraId="79AC4C31" w14:textId="77777777" w:rsidR="00BD58D4" w:rsidRPr="00BD58D4" w:rsidRDefault="00BD58D4" w:rsidP="00BD58D4">
      <w:pPr>
        <w:spacing w:after="0" w:line="240" w:lineRule="auto"/>
        <w:jc w:val="both"/>
        <w:rPr>
          <w:rFonts w:ascii="Times New Roman" w:hAnsi="Times New Roman" w:cs="Times New Roman"/>
          <w:sz w:val="24"/>
          <w:szCs w:val="24"/>
        </w:rPr>
      </w:pPr>
      <w:r w:rsidRPr="00BD58D4">
        <w:rPr>
          <w:rFonts w:ascii="Times New Roman" w:hAnsi="Times New Roman" w:cs="Times New Roman"/>
          <w:sz w:val="24"/>
          <w:szCs w:val="24"/>
        </w:rPr>
        <w:t>1. Абзац первый пункта 2 изложить в следующей редакции:</w:t>
      </w:r>
    </w:p>
    <w:p w14:paraId="61F3E472" w14:textId="77777777" w:rsidR="00BD58D4" w:rsidRPr="00BD58D4" w:rsidRDefault="00BD58D4" w:rsidP="00BD58D4">
      <w:pPr>
        <w:spacing w:after="0" w:line="240" w:lineRule="auto"/>
        <w:jc w:val="both"/>
        <w:rPr>
          <w:rFonts w:ascii="Times New Roman" w:hAnsi="Times New Roman" w:cs="Times New Roman"/>
          <w:sz w:val="24"/>
          <w:szCs w:val="24"/>
        </w:rPr>
      </w:pPr>
      <w:r w:rsidRPr="00BD58D4">
        <w:rPr>
          <w:rFonts w:ascii="Times New Roman" w:hAnsi="Times New Roman" w:cs="Times New Roman"/>
          <w:sz w:val="24"/>
          <w:szCs w:val="24"/>
        </w:rPr>
        <w:t>«2. Установить ставки налога на имущество физических лиц в следующих размерах:».</w:t>
      </w:r>
    </w:p>
    <w:p w14:paraId="648FCAE5" w14:textId="77777777" w:rsidR="00BD58D4" w:rsidRPr="00BD58D4" w:rsidRDefault="00BD58D4" w:rsidP="00BD58D4">
      <w:pPr>
        <w:spacing w:after="0" w:line="240" w:lineRule="auto"/>
        <w:jc w:val="both"/>
        <w:rPr>
          <w:rFonts w:ascii="Times New Roman" w:hAnsi="Times New Roman" w:cs="Times New Roman"/>
          <w:sz w:val="24"/>
          <w:szCs w:val="24"/>
        </w:rPr>
      </w:pPr>
      <w:r w:rsidRPr="00BD58D4">
        <w:rPr>
          <w:rFonts w:ascii="Times New Roman" w:hAnsi="Times New Roman" w:cs="Times New Roman"/>
          <w:sz w:val="24"/>
          <w:szCs w:val="24"/>
        </w:rPr>
        <w:t>2. Пункт 5 изложить в следующей редакции:</w:t>
      </w:r>
    </w:p>
    <w:p w14:paraId="7B679917" w14:textId="77777777" w:rsidR="00BD58D4" w:rsidRPr="00BD58D4" w:rsidRDefault="00BD58D4" w:rsidP="00BD58D4">
      <w:pPr>
        <w:spacing w:after="0" w:line="240" w:lineRule="auto"/>
        <w:jc w:val="both"/>
        <w:rPr>
          <w:rFonts w:ascii="Times New Roman" w:hAnsi="Times New Roman" w:cs="Times New Roman"/>
          <w:sz w:val="24"/>
          <w:szCs w:val="24"/>
        </w:rPr>
      </w:pPr>
      <w:r w:rsidRPr="00BD58D4">
        <w:rPr>
          <w:rFonts w:ascii="Times New Roman" w:hAnsi="Times New Roman" w:cs="Times New Roman"/>
          <w:sz w:val="24"/>
          <w:szCs w:val="24"/>
        </w:rPr>
        <w:t>«5. Настоящее решение опубликовать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506908C2" w14:textId="77777777" w:rsidR="00BD58D4" w:rsidRPr="00BD58D4" w:rsidRDefault="00BD58D4" w:rsidP="00BD58D4">
      <w:pPr>
        <w:spacing w:after="0" w:line="240" w:lineRule="auto"/>
        <w:jc w:val="both"/>
        <w:rPr>
          <w:rFonts w:ascii="Times New Roman" w:hAnsi="Times New Roman" w:cs="Times New Roman"/>
          <w:sz w:val="24"/>
          <w:szCs w:val="24"/>
        </w:rPr>
      </w:pPr>
      <w:r w:rsidRPr="00BD58D4">
        <w:rPr>
          <w:rFonts w:ascii="Times New Roman" w:hAnsi="Times New Roman" w:cs="Times New Roman"/>
          <w:sz w:val="24"/>
          <w:szCs w:val="24"/>
        </w:rPr>
        <w:t>3. Опубликовать настоящее решение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6881C8A0" w14:textId="77777777" w:rsidR="00BD58D4" w:rsidRPr="00BD58D4" w:rsidRDefault="00BD58D4" w:rsidP="00BD58D4">
      <w:pPr>
        <w:spacing w:after="0" w:line="240" w:lineRule="auto"/>
        <w:jc w:val="both"/>
        <w:rPr>
          <w:rFonts w:ascii="Times New Roman" w:hAnsi="Times New Roman" w:cs="Times New Roman"/>
          <w:sz w:val="24"/>
          <w:szCs w:val="24"/>
        </w:rPr>
      </w:pPr>
      <w:r w:rsidRPr="00BD58D4">
        <w:rPr>
          <w:rFonts w:ascii="Times New Roman" w:hAnsi="Times New Roman" w:cs="Times New Roman"/>
          <w:sz w:val="24"/>
          <w:szCs w:val="24"/>
        </w:rPr>
        <w:lastRenderedPageBreak/>
        <w:t>4. Настоящее решение вступает в силу не ранее чем по истечении одного месяца со дня его официального опубликования и распространяется на правоотношения, возникшие с 01.01.2024 года.</w:t>
      </w:r>
    </w:p>
    <w:p w14:paraId="55FA8D45" w14:textId="77777777" w:rsidR="00BD58D4" w:rsidRPr="00BD58D4" w:rsidRDefault="00BD58D4" w:rsidP="00BD58D4">
      <w:pPr>
        <w:spacing w:after="0" w:line="240" w:lineRule="auto"/>
        <w:jc w:val="both"/>
        <w:rPr>
          <w:rFonts w:ascii="Times New Roman" w:hAnsi="Times New Roman" w:cs="Times New Roman"/>
          <w:sz w:val="24"/>
          <w:szCs w:val="24"/>
        </w:rPr>
      </w:pPr>
      <w:r w:rsidRPr="00BD58D4">
        <w:rPr>
          <w:rFonts w:ascii="Times New Roman" w:hAnsi="Times New Roman" w:cs="Times New Roman"/>
          <w:sz w:val="24"/>
          <w:szCs w:val="24"/>
        </w:rPr>
        <w:t>4. Контроль за исполнением настоящего решения возложить на главу администрации Полеологовского сельсовета Бессоновского района Пензенской области.</w:t>
      </w:r>
    </w:p>
    <w:p w14:paraId="080A8688" w14:textId="77777777" w:rsidR="00BD58D4" w:rsidRPr="00BD58D4" w:rsidRDefault="00BD58D4" w:rsidP="00BD58D4">
      <w:pPr>
        <w:spacing w:after="0" w:line="240" w:lineRule="auto"/>
        <w:jc w:val="both"/>
        <w:rPr>
          <w:rFonts w:ascii="Times New Roman" w:hAnsi="Times New Roman" w:cs="Times New Roman"/>
          <w:sz w:val="24"/>
          <w:szCs w:val="24"/>
        </w:rPr>
      </w:pPr>
    </w:p>
    <w:p w14:paraId="16D7C98E" w14:textId="77777777" w:rsidR="00BD58D4" w:rsidRPr="00BD58D4" w:rsidRDefault="00BD58D4" w:rsidP="00BD58D4">
      <w:pPr>
        <w:spacing w:after="0" w:line="240" w:lineRule="auto"/>
        <w:jc w:val="both"/>
        <w:rPr>
          <w:rFonts w:ascii="Times New Roman" w:hAnsi="Times New Roman" w:cs="Times New Roman"/>
          <w:sz w:val="24"/>
          <w:szCs w:val="24"/>
        </w:rPr>
      </w:pPr>
    </w:p>
    <w:p w14:paraId="6F5BFE43" w14:textId="77777777" w:rsidR="00BD58D4" w:rsidRPr="00BD58D4" w:rsidRDefault="00BD58D4" w:rsidP="00BD58D4">
      <w:pPr>
        <w:spacing w:after="0" w:line="240" w:lineRule="auto"/>
        <w:jc w:val="both"/>
        <w:rPr>
          <w:rFonts w:ascii="Times New Roman" w:hAnsi="Times New Roman" w:cs="Times New Roman"/>
          <w:sz w:val="24"/>
          <w:szCs w:val="24"/>
        </w:rPr>
      </w:pPr>
    </w:p>
    <w:p w14:paraId="37363A97" w14:textId="77777777" w:rsidR="00BD58D4" w:rsidRPr="00BD58D4" w:rsidRDefault="00BD58D4" w:rsidP="00BD58D4">
      <w:pPr>
        <w:spacing w:after="0" w:line="240" w:lineRule="auto"/>
        <w:jc w:val="both"/>
        <w:rPr>
          <w:rFonts w:ascii="Times New Roman" w:hAnsi="Times New Roman" w:cs="Times New Roman"/>
          <w:sz w:val="24"/>
          <w:szCs w:val="24"/>
        </w:rPr>
      </w:pPr>
    </w:p>
    <w:p w14:paraId="36727C36" w14:textId="5D0E98DE" w:rsidR="00BD58D4" w:rsidRPr="00BD58D4" w:rsidRDefault="00BD58D4" w:rsidP="00BD58D4">
      <w:pPr>
        <w:spacing w:after="0" w:line="240" w:lineRule="auto"/>
        <w:jc w:val="both"/>
        <w:rPr>
          <w:rFonts w:ascii="Times New Roman" w:hAnsi="Times New Roman" w:cs="Times New Roman"/>
          <w:sz w:val="24"/>
          <w:szCs w:val="24"/>
        </w:rPr>
      </w:pPr>
      <w:r w:rsidRPr="00BD58D4">
        <w:rPr>
          <w:rFonts w:ascii="Times New Roman" w:hAnsi="Times New Roman" w:cs="Times New Roman"/>
          <w:sz w:val="24"/>
          <w:szCs w:val="24"/>
        </w:rPr>
        <w:t xml:space="preserve">Глава Полеологовского сельсовета                                                               </w:t>
      </w:r>
      <w:r>
        <w:rPr>
          <w:rFonts w:ascii="Times New Roman" w:hAnsi="Times New Roman" w:cs="Times New Roman"/>
          <w:sz w:val="24"/>
          <w:szCs w:val="24"/>
        </w:rPr>
        <w:t xml:space="preserve">                       </w:t>
      </w:r>
      <w:r w:rsidRPr="00BD58D4">
        <w:rPr>
          <w:rFonts w:ascii="Times New Roman" w:hAnsi="Times New Roman" w:cs="Times New Roman"/>
          <w:sz w:val="24"/>
          <w:szCs w:val="24"/>
        </w:rPr>
        <w:t>В.С.Сучкова</w:t>
      </w:r>
    </w:p>
    <w:p w14:paraId="7F0CCFB2" w14:textId="0D64ECC9" w:rsidR="00C75795" w:rsidRDefault="00BD58D4" w:rsidP="000C2E5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5F0F1923" w14:textId="77777777" w:rsidR="00BD58D4" w:rsidRDefault="00BD58D4" w:rsidP="000C2E58">
      <w:pPr>
        <w:spacing w:after="0" w:line="240" w:lineRule="auto"/>
        <w:rPr>
          <w:rFonts w:ascii="Times New Roman" w:hAnsi="Times New Roman" w:cs="Times New Roman"/>
          <w:b/>
          <w:sz w:val="24"/>
          <w:szCs w:val="24"/>
        </w:rPr>
      </w:pPr>
    </w:p>
    <w:p w14:paraId="102FAB47" w14:textId="77777777" w:rsidR="00BD58D4" w:rsidRDefault="00BD58D4" w:rsidP="000C2E58">
      <w:pPr>
        <w:spacing w:after="0" w:line="240" w:lineRule="auto"/>
        <w:rPr>
          <w:rFonts w:ascii="Times New Roman" w:hAnsi="Times New Roman" w:cs="Times New Roman"/>
          <w:b/>
          <w:sz w:val="24"/>
          <w:szCs w:val="24"/>
        </w:rPr>
      </w:pPr>
    </w:p>
    <w:p w14:paraId="138B995E" w14:textId="77777777" w:rsidR="00BD58D4" w:rsidRDefault="00BD58D4" w:rsidP="000C2E58">
      <w:pPr>
        <w:spacing w:after="0" w:line="240" w:lineRule="auto"/>
        <w:rPr>
          <w:rFonts w:ascii="Times New Roman" w:hAnsi="Times New Roman" w:cs="Times New Roman"/>
          <w:b/>
          <w:sz w:val="24"/>
          <w:szCs w:val="24"/>
        </w:rPr>
      </w:pPr>
    </w:p>
    <w:p w14:paraId="7ED57FD1" w14:textId="77777777" w:rsidR="00BD58D4" w:rsidRDefault="00BD58D4" w:rsidP="000C2E58">
      <w:pPr>
        <w:spacing w:after="0" w:line="240" w:lineRule="auto"/>
        <w:rPr>
          <w:rFonts w:ascii="Times New Roman" w:hAnsi="Times New Roman" w:cs="Times New Roman"/>
          <w:b/>
          <w:sz w:val="24"/>
          <w:szCs w:val="24"/>
        </w:rPr>
      </w:pPr>
    </w:p>
    <w:p w14:paraId="041180DC" w14:textId="77777777" w:rsidR="00BD58D4" w:rsidRDefault="00BD58D4" w:rsidP="000C2E58">
      <w:pPr>
        <w:spacing w:after="0" w:line="240" w:lineRule="auto"/>
        <w:rPr>
          <w:rFonts w:ascii="Times New Roman" w:hAnsi="Times New Roman" w:cs="Times New Roman"/>
          <w:b/>
          <w:sz w:val="24"/>
          <w:szCs w:val="24"/>
        </w:rPr>
      </w:pPr>
    </w:p>
    <w:p w14:paraId="5F051D37" w14:textId="77777777" w:rsidR="00BD58D4" w:rsidRDefault="00BD58D4" w:rsidP="000C2E58">
      <w:pPr>
        <w:spacing w:after="0" w:line="240" w:lineRule="auto"/>
        <w:rPr>
          <w:rFonts w:ascii="Times New Roman" w:hAnsi="Times New Roman" w:cs="Times New Roman"/>
          <w:b/>
          <w:sz w:val="24"/>
          <w:szCs w:val="24"/>
        </w:rPr>
      </w:pPr>
    </w:p>
    <w:p w14:paraId="1CC84F1F" w14:textId="77777777" w:rsidR="00BD58D4" w:rsidRDefault="00BD58D4" w:rsidP="000C2E58">
      <w:pPr>
        <w:spacing w:after="0" w:line="240" w:lineRule="auto"/>
        <w:rPr>
          <w:rFonts w:ascii="Times New Roman" w:hAnsi="Times New Roman" w:cs="Times New Roman"/>
          <w:b/>
          <w:sz w:val="24"/>
          <w:szCs w:val="24"/>
        </w:rPr>
      </w:pPr>
    </w:p>
    <w:p w14:paraId="70C2FBF5" w14:textId="77777777" w:rsidR="00BD58D4" w:rsidRDefault="00BD58D4" w:rsidP="000C2E58">
      <w:pPr>
        <w:spacing w:after="0" w:line="240" w:lineRule="auto"/>
        <w:rPr>
          <w:rFonts w:ascii="Times New Roman" w:hAnsi="Times New Roman" w:cs="Times New Roman"/>
          <w:b/>
          <w:sz w:val="24"/>
          <w:szCs w:val="24"/>
        </w:rPr>
      </w:pPr>
    </w:p>
    <w:p w14:paraId="1DEDFA00" w14:textId="77777777" w:rsidR="00BD58D4" w:rsidRDefault="00BD58D4" w:rsidP="000C2E58">
      <w:pPr>
        <w:spacing w:after="0" w:line="240" w:lineRule="auto"/>
        <w:rPr>
          <w:rFonts w:ascii="Times New Roman" w:hAnsi="Times New Roman" w:cs="Times New Roman"/>
          <w:b/>
          <w:sz w:val="24"/>
          <w:szCs w:val="24"/>
        </w:rPr>
      </w:pPr>
    </w:p>
    <w:p w14:paraId="0D1D6F6F" w14:textId="77777777" w:rsidR="00BD58D4" w:rsidRDefault="00BD58D4" w:rsidP="000C2E58">
      <w:pPr>
        <w:spacing w:after="0" w:line="240" w:lineRule="auto"/>
        <w:rPr>
          <w:rFonts w:ascii="Times New Roman" w:hAnsi="Times New Roman" w:cs="Times New Roman"/>
          <w:b/>
          <w:sz w:val="24"/>
          <w:szCs w:val="24"/>
        </w:rPr>
      </w:pPr>
    </w:p>
    <w:p w14:paraId="2610A2B3" w14:textId="77777777" w:rsidR="00BD58D4" w:rsidRDefault="00BD58D4" w:rsidP="000C2E58">
      <w:pPr>
        <w:spacing w:after="0" w:line="240" w:lineRule="auto"/>
        <w:rPr>
          <w:rFonts w:ascii="Times New Roman" w:hAnsi="Times New Roman" w:cs="Times New Roman"/>
          <w:b/>
          <w:sz w:val="24"/>
          <w:szCs w:val="24"/>
        </w:rPr>
      </w:pPr>
    </w:p>
    <w:p w14:paraId="634795A6" w14:textId="77777777" w:rsidR="00BD58D4" w:rsidRDefault="00BD58D4" w:rsidP="000C2E58">
      <w:pPr>
        <w:spacing w:after="0" w:line="240" w:lineRule="auto"/>
        <w:rPr>
          <w:rFonts w:ascii="Times New Roman" w:hAnsi="Times New Roman" w:cs="Times New Roman"/>
          <w:b/>
          <w:sz w:val="24"/>
          <w:szCs w:val="24"/>
        </w:rPr>
      </w:pPr>
    </w:p>
    <w:p w14:paraId="0ACB52C5" w14:textId="77777777" w:rsidR="00BD58D4" w:rsidRDefault="00BD58D4" w:rsidP="000C2E58">
      <w:pPr>
        <w:spacing w:after="0" w:line="240" w:lineRule="auto"/>
        <w:rPr>
          <w:rFonts w:ascii="Times New Roman" w:hAnsi="Times New Roman" w:cs="Times New Roman"/>
          <w:b/>
          <w:sz w:val="24"/>
          <w:szCs w:val="24"/>
        </w:rPr>
      </w:pPr>
    </w:p>
    <w:p w14:paraId="00A6D312" w14:textId="77777777" w:rsidR="00BD58D4" w:rsidRDefault="00BD58D4" w:rsidP="000C2E58">
      <w:pPr>
        <w:spacing w:after="0" w:line="240" w:lineRule="auto"/>
        <w:rPr>
          <w:rFonts w:ascii="Times New Roman" w:hAnsi="Times New Roman" w:cs="Times New Roman"/>
          <w:b/>
          <w:sz w:val="24"/>
          <w:szCs w:val="24"/>
        </w:rPr>
      </w:pPr>
    </w:p>
    <w:p w14:paraId="507B3BEC" w14:textId="77777777" w:rsidR="00BD58D4" w:rsidRDefault="00BD58D4" w:rsidP="000C2E58">
      <w:pPr>
        <w:spacing w:after="0" w:line="240" w:lineRule="auto"/>
        <w:rPr>
          <w:rFonts w:ascii="Times New Roman" w:hAnsi="Times New Roman" w:cs="Times New Roman"/>
          <w:b/>
          <w:sz w:val="24"/>
          <w:szCs w:val="24"/>
        </w:rPr>
      </w:pPr>
    </w:p>
    <w:p w14:paraId="5470338E" w14:textId="77777777" w:rsidR="00BD58D4" w:rsidRDefault="00BD58D4" w:rsidP="000C2E58">
      <w:pPr>
        <w:spacing w:after="0" w:line="240" w:lineRule="auto"/>
        <w:rPr>
          <w:rFonts w:ascii="Times New Roman" w:hAnsi="Times New Roman" w:cs="Times New Roman"/>
          <w:b/>
          <w:sz w:val="24"/>
          <w:szCs w:val="24"/>
        </w:rPr>
      </w:pPr>
    </w:p>
    <w:p w14:paraId="36E026FE" w14:textId="77777777" w:rsidR="00BD58D4" w:rsidRDefault="00BD58D4" w:rsidP="000C2E58">
      <w:pPr>
        <w:spacing w:after="0" w:line="240" w:lineRule="auto"/>
        <w:rPr>
          <w:rFonts w:ascii="Times New Roman" w:hAnsi="Times New Roman" w:cs="Times New Roman"/>
          <w:b/>
          <w:sz w:val="24"/>
          <w:szCs w:val="24"/>
        </w:rPr>
      </w:pPr>
    </w:p>
    <w:p w14:paraId="78047A72" w14:textId="77777777" w:rsidR="00BD58D4" w:rsidRDefault="00BD58D4" w:rsidP="000C2E58">
      <w:pPr>
        <w:spacing w:after="0" w:line="240" w:lineRule="auto"/>
        <w:rPr>
          <w:rFonts w:ascii="Times New Roman" w:hAnsi="Times New Roman" w:cs="Times New Roman"/>
          <w:b/>
          <w:sz w:val="24"/>
          <w:szCs w:val="24"/>
        </w:rPr>
      </w:pPr>
    </w:p>
    <w:p w14:paraId="79254867" w14:textId="77777777" w:rsidR="00BD58D4" w:rsidRDefault="00BD58D4" w:rsidP="000C2E58">
      <w:pPr>
        <w:spacing w:after="0" w:line="240" w:lineRule="auto"/>
        <w:rPr>
          <w:rFonts w:ascii="Times New Roman" w:hAnsi="Times New Roman" w:cs="Times New Roman"/>
          <w:b/>
          <w:sz w:val="24"/>
          <w:szCs w:val="24"/>
        </w:rPr>
      </w:pPr>
    </w:p>
    <w:p w14:paraId="0B23CC22" w14:textId="77777777" w:rsidR="00BD58D4" w:rsidRDefault="00BD58D4" w:rsidP="000C2E58">
      <w:pPr>
        <w:spacing w:after="0" w:line="240" w:lineRule="auto"/>
        <w:rPr>
          <w:rFonts w:ascii="Times New Roman" w:hAnsi="Times New Roman" w:cs="Times New Roman"/>
          <w:b/>
          <w:sz w:val="24"/>
          <w:szCs w:val="24"/>
        </w:rPr>
      </w:pPr>
    </w:p>
    <w:p w14:paraId="76319989" w14:textId="77777777" w:rsidR="00BD58D4" w:rsidRDefault="00BD58D4" w:rsidP="000C2E58">
      <w:pPr>
        <w:spacing w:after="0" w:line="240" w:lineRule="auto"/>
        <w:rPr>
          <w:rFonts w:ascii="Times New Roman" w:hAnsi="Times New Roman" w:cs="Times New Roman"/>
          <w:b/>
          <w:sz w:val="24"/>
          <w:szCs w:val="24"/>
        </w:rPr>
      </w:pPr>
    </w:p>
    <w:p w14:paraId="0397FF77" w14:textId="77777777" w:rsidR="00BD58D4" w:rsidRDefault="00BD58D4" w:rsidP="000C2E58">
      <w:pPr>
        <w:spacing w:after="0" w:line="240" w:lineRule="auto"/>
        <w:rPr>
          <w:rFonts w:ascii="Times New Roman" w:hAnsi="Times New Roman" w:cs="Times New Roman"/>
          <w:b/>
          <w:sz w:val="24"/>
          <w:szCs w:val="24"/>
        </w:rPr>
      </w:pPr>
    </w:p>
    <w:p w14:paraId="47997578" w14:textId="77777777" w:rsidR="00BD58D4" w:rsidRDefault="00BD58D4" w:rsidP="000C2E58">
      <w:pPr>
        <w:spacing w:after="0" w:line="240" w:lineRule="auto"/>
        <w:rPr>
          <w:rFonts w:ascii="Times New Roman" w:hAnsi="Times New Roman" w:cs="Times New Roman"/>
          <w:b/>
          <w:sz w:val="24"/>
          <w:szCs w:val="24"/>
        </w:rPr>
      </w:pPr>
    </w:p>
    <w:p w14:paraId="57D52619" w14:textId="77777777" w:rsidR="00BD58D4" w:rsidRDefault="00BD58D4" w:rsidP="000C2E58">
      <w:pPr>
        <w:spacing w:after="0" w:line="240" w:lineRule="auto"/>
        <w:rPr>
          <w:rFonts w:ascii="Times New Roman" w:hAnsi="Times New Roman" w:cs="Times New Roman"/>
          <w:b/>
          <w:sz w:val="24"/>
          <w:szCs w:val="24"/>
        </w:rPr>
      </w:pPr>
    </w:p>
    <w:p w14:paraId="14CB766D" w14:textId="77777777" w:rsidR="00BD58D4" w:rsidRDefault="00BD58D4" w:rsidP="000C2E58">
      <w:pPr>
        <w:spacing w:after="0" w:line="240" w:lineRule="auto"/>
        <w:rPr>
          <w:rFonts w:ascii="Times New Roman" w:hAnsi="Times New Roman" w:cs="Times New Roman"/>
          <w:b/>
          <w:sz w:val="24"/>
          <w:szCs w:val="24"/>
        </w:rPr>
      </w:pPr>
    </w:p>
    <w:p w14:paraId="58E38928" w14:textId="77777777" w:rsidR="00BD58D4" w:rsidRDefault="00BD58D4" w:rsidP="000C2E58">
      <w:pPr>
        <w:spacing w:after="0" w:line="240" w:lineRule="auto"/>
        <w:rPr>
          <w:rFonts w:ascii="Times New Roman" w:hAnsi="Times New Roman" w:cs="Times New Roman"/>
          <w:b/>
          <w:sz w:val="24"/>
          <w:szCs w:val="24"/>
        </w:rPr>
      </w:pPr>
    </w:p>
    <w:p w14:paraId="3EB1AA70" w14:textId="77777777" w:rsidR="00BD58D4" w:rsidRDefault="00BD58D4" w:rsidP="000C2E58">
      <w:pPr>
        <w:spacing w:after="0" w:line="240" w:lineRule="auto"/>
        <w:rPr>
          <w:rFonts w:ascii="Times New Roman" w:hAnsi="Times New Roman" w:cs="Times New Roman"/>
          <w:b/>
          <w:sz w:val="24"/>
          <w:szCs w:val="24"/>
        </w:rPr>
      </w:pPr>
    </w:p>
    <w:p w14:paraId="13E8EC9E" w14:textId="77777777" w:rsidR="00BD58D4" w:rsidRDefault="00BD58D4" w:rsidP="000C2E58">
      <w:pPr>
        <w:spacing w:after="0" w:line="240" w:lineRule="auto"/>
        <w:rPr>
          <w:rFonts w:ascii="Times New Roman" w:hAnsi="Times New Roman" w:cs="Times New Roman"/>
          <w:b/>
          <w:sz w:val="24"/>
          <w:szCs w:val="24"/>
        </w:rPr>
      </w:pPr>
    </w:p>
    <w:p w14:paraId="0904D796" w14:textId="77777777" w:rsidR="00BD58D4" w:rsidRDefault="00BD58D4" w:rsidP="000C2E58">
      <w:pPr>
        <w:spacing w:after="0" w:line="240" w:lineRule="auto"/>
        <w:rPr>
          <w:rFonts w:ascii="Times New Roman" w:hAnsi="Times New Roman" w:cs="Times New Roman"/>
          <w:b/>
          <w:sz w:val="24"/>
          <w:szCs w:val="24"/>
        </w:rPr>
      </w:pPr>
    </w:p>
    <w:p w14:paraId="40A21E98" w14:textId="77777777" w:rsidR="00BD58D4" w:rsidRDefault="00BD58D4" w:rsidP="000C2E58">
      <w:pPr>
        <w:spacing w:after="0" w:line="240" w:lineRule="auto"/>
        <w:rPr>
          <w:rFonts w:ascii="Times New Roman" w:hAnsi="Times New Roman" w:cs="Times New Roman"/>
          <w:b/>
          <w:sz w:val="24"/>
          <w:szCs w:val="24"/>
        </w:rPr>
      </w:pPr>
    </w:p>
    <w:p w14:paraId="108FF08F" w14:textId="77777777" w:rsidR="00BD58D4" w:rsidRDefault="00BD58D4" w:rsidP="000C2E58">
      <w:pPr>
        <w:spacing w:after="0" w:line="240" w:lineRule="auto"/>
        <w:rPr>
          <w:rFonts w:ascii="Times New Roman" w:hAnsi="Times New Roman" w:cs="Times New Roman"/>
          <w:b/>
          <w:sz w:val="24"/>
          <w:szCs w:val="24"/>
        </w:rPr>
      </w:pPr>
    </w:p>
    <w:p w14:paraId="5C6316DB" w14:textId="77777777" w:rsidR="00BD58D4" w:rsidRDefault="00BD58D4" w:rsidP="000C2E58">
      <w:pPr>
        <w:spacing w:after="0" w:line="240" w:lineRule="auto"/>
        <w:rPr>
          <w:rFonts w:ascii="Times New Roman" w:hAnsi="Times New Roman" w:cs="Times New Roman"/>
          <w:b/>
          <w:sz w:val="24"/>
          <w:szCs w:val="24"/>
        </w:rPr>
      </w:pPr>
    </w:p>
    <w:p w14:paraId="5DEE766A" w14:textId="77777777" w:rsidR="00BD58D4" w:rsidRDefault="00BD58D4" w:rsidP="000C2E58">
      <w:pPr>
        <w:spacing w:after="0" w:line="240" w:lineRule="auto"/>
        <w:rPr>
          <w:rFonts w:ascii="Times New Roman" w:hAnsi="Times New Roman" w:cs="Times New Roman"/>
          <w:b/>
          <w:sz w:val="24"/>
          <w:szCs w:val="24"/>
        </w:rPr>
      </w:pPr>
    </w:p>
    <w:p w14:paraId="7D9B2915" w14:textId="153009F5" w:rsidR="00BD58D4" w:rsidRPr="00BD58D4" w:rsidRDefault="00BD58D4" w:rsidP="00BD58D4">
      <w:pPr>
        <w:widowControl w:val="0"/>
        <w:suppressAutoHyphens/>
        <w:spacing w:after="0" w:line="240" w:lineRule="auto"/>
        <w:rPr>
          <w:rFonts w:ascii="Times New Roman" w:eastAsia="Lucida Sans Unicode" w:hAnsi="Times New Roman" w:cs="Times New Roman"/>
          <w:b/>
          <w:bCs/>
          <w:kern w:val="1"/>
          <w:sz w:val="28"/>
          <w:szCs w:val="28"/>
          <w:lang/>
        </w:rPr>
      </w:pPr>
    </w:p>
    <w:p w14:paraId="448413D3" w14:textId="77777777" w:rsidR="00BD58D4" w:rsidRPr="00BD58D4" w:rsidRDefault="00BD58D4" w:rsidP="00BD58D4">
      <w:pPr>
        <w:widowControl w:val="0"/>
        <w:suppressAutoHyphens/>
        <w:spacing w:after="0" w:line="240" w:lineRule="auto"/>
        <w:ind w:firstLine="900"/>
        <w:jc w:val="right"/>
        <w:rPr>
          <w:rFonts w:ascii="Times New Roman" w:eastAsia="Lucida Sans Unicode" w:hAnsi="Times New Roman" w:cs="Times New Roman"/>
          <w:b/>
          <w:bCs/>
          <w:kern w:val="1"/>
          <w:sz w:val="28"/>
          <w:szCs w:val="28"/>
          <w:lang/>
        </w:rPr>
      </w:pPr>
    </w:p>
    <w:tbl>
      <w:tblPr>
        <w:tblpPr w:leftFromText="180" w:rightFromText="180" w:vertAnchor="text" w:horzAnchor="margin" w:tblpY="-277"/>
        <w:tblW w:w="9720" w:type="dxa"/>
        <w:tblLayout w:type="fixed"/>
        <w:tblCellMar>
          <w:left w:w="0" w:type="dxa"/>
          <w:right w:w="0" w:type="dxa"/>
        </w:tblCellMar>
        <w:tblLook w:val="01E0" w:firstRow="1" w:lastRow="1" w:firstColumn="1" w:lastColumn="1" w:noHBand="0" w:noVBand="0"/>
      </w:tblPr>
      <w:tblGrid>
        <w:gridCol w:w="9720"/>
      </w:tblGrid>
      <w:tr w:rsidR="00BD58D4" w:rsidRPr="00BD58D4" w14:paraId="23E1F165" w14:textId="77777777" w:rsidTr="00BD58D4">
        <w:trPr>
          <w:trHeight w:hRule="exact" w:val="397"/>
        </w:trPr>
        <w:tc>
          <w:tcPr>
            <w:tcW w:w="9720" w:type="dxa"/>
          </w:tcPr>
          <w:p w14:paraId="3DF2BA4D" w14:textId="77777777" w:rsidR="00BD58D4" w:rsidRPr="00BD58D4" w:rsidRDefault="00BD58D4" w:rsidP="00BD58D4">
            <w:pPr>
              <w:suppressAutoHyphens/>
              <w:spacing w:after="0" w:line="240" w:lineRule="auto"/>
              <w:jc w:val="center"/>
              <w:rPr>
                <w:rFonts w:ascii="Times New Roman" w:eastAsia="Lucida Sans Unicode" w:hAnsi="Times New Roman" w:cs="Times New Roman"/>
                <w:b/>
                <w:bCs/>
                <w:kern w:val="1"/>
                <w:sz w:val="24"/>
                <w:szCs w:val="24"/>
                <w:lang/>
              </w:rPr>
            </w:pPr>
          </w:p>
        </w:tc>
      </w:tr>
      <w:tr w:rsidR="00BD58D4" w:rsidRPr="00BD58D4" w14:paraId="5BE4C085" w14:textId="77777777" w:rsidTr="00BD58D4">
        <w:tc>
          <w:tcPr>
            <w:tcW w:w="9720" w:type="dxa"/>
          </w:tcPr>
          <w:p w14:paraId="2DF665DE" w14:textId="77777777" w:rsidR="00BD58D4" w:rsidRPr="00BD58D4" w:rsidRDefault="00BD58D4" w:rsidP="00BD58D4">
            <w:pPr>
              <w:suppressAutoHyphens/>
              <w:spacing w:after="0" w:line="240" w:lineRule="auto"/>
              <w:jc w:val="center"/>
              <w:rPr>
                <w:rFonts w:ascii="Times New Roman" w:eastAsia="Lucida Sans Unicode" w:hAnsi="Times New Roman" w:cs="Times New Roman"/>
                <w:b/>
                <w:bCs/>
                <w:kern w:val="1"/>
                <w:sz w:val="24"/>
                <w:szCs w:val="24"/>
                <w:lang/>
              </w:rPr>
            </w:pPr>
            <w:r w:rsidRPr="00BD58D4">
              <w:rPr>
                <w:rFonts w:ascii="Times New Roman" w:eastAsia="Lucida Sans Unicode" w:hAnsi="Times New Roman" w:cs="Times New Roman"/>
                <w:b/>
                <w:bCs/>
                <w:kern w:val="1"/>
                <w:sz w:val="24"/>
                <w:szCs w:val="24"/>
                <w:lang/>
              </w:rPr>
              <w:t>КОМИТЕТ МЕСТНОГО САМОУПРАВЛЕНИЯ</w:t>
            </w:r>
          </w:p>
          <w:p w14:paraId="60AEB5A3" w14:textId="77777777" w:rsidR="00BD58D4" w:rsidRPr="00BD58D4" w:rsidRDefault="00BD58D4" w:rsidP="00BD58D4">
            <w:pPr>
              <w:suppressAutoHyphens/>
              <w:spacing w:after="0" w:line="240" w:lineRule="auto"/>
              <w:jc w:val="center"/>
              <w:rPr>
                <w:rFonts w:ascii="Times New Roman" w:eastAsia="Lucida Sans Unicode" w:hAnsi="Times New Roman" w:cs="Times New Roman"/>
                <w:b/>
                <w:bCs/>
                <w:kern w:val="1"/>
                <w:sz w:val="24"/>
                <w:szCs w:val="24"/>
                <w:lang/>
              </w:rPr>
            </w:pPr>
            <w:r w:rsidRPr="00BD58D4">
              <w:rPr>
                <w:rFonts w:ascii="Times New Roman" w:eastAsia="Lucida Sans Unicode" w:hAnsi="Times New Roman" w:cs="Times New Roman"/>
                <w:b/>
                <w:bCs/>
                <w:kern w:val="1"/>
                <w:sz w:val="24"/>
                <w:szCs w:val="24"/>
                <w:lang/>
              </w:rPr>
              <w:t>ПОЛЕОЛОГОВСКОГО СЕЛЬСОВЕТА</w:t>
            </w:r>
          </w:p>
          <w:p w14:paraId="297B0CB3" w14:textId="77777777" w:rsidR="00BD58D4" w:rsidRPr="00BD58D4" w:rsidRDefault="00BD58D4" w:rsidP="00BD58D4">
            <w:pPr>
              <w:suppressAutoHyphens/>
              <w:spacing w:after="0" w:line="240" w:lineRule="auto"/>
              <w:jc w:val="center"/>
              <w:rPr>
                <w:rFonts w:ascii="Times New Roman" w:eastAsia="Lucida Sans Unicode" w:hAnsi="Times New Roman" w:cs="Times New Roman"/>
                <w:b/>
                <w:bCs/>
                <w:kern w:val="1"/>
                <w:sz w:val="24"/>
                <w:szCs w:val="24"/>
                <w:lang/>
              </w:rPr>
            </w:pPr>
            <w:r w:rsidRPr="00BD58D4">
              <w:rPr>
                <w:rFonts w:ascii="Times New Roman" w:eastAsia="Lucida Sans Unicode" w:hAnsi="Times New Roman" w:cs="Times New Roman"/>
                <w:b/>
                <w:bCs/>
                <w:kern w:val="1"/>
                <w:sz w:val="24"/>
                <w:szCs w:val="24"/>
                <w:lang/>
              </w:rPr>
              <w:t>БЕССОНОВСКОГО</w:t>
            </w:r>
            <w:r w:rsidRPr="00BD58D4">
              <w:rPr>
                <w:rFonts w:ascii="Times New Roman" w:eastAsia="Lucida Sans Unicode" w:hAnsi="Times New Roman" w:cs="Times New Roman"/>
                <w:b/>
                <w:bCs/>
                <w:i/>
                <w:iCs/>
                <w:kern w:val="1"/>
                <w:sz w:val="24"/>
                <w:szCs w:val="24"/>
                <w:lang/>
              </w:rPr>
              <w:t xml:space="preserve"> </w:t>
            </w:r>
            <w:r w:rsidRPr="00BD58D4">
              <w:rPr>
                <w:rFonts w:ascii="Times New Roman" w:eastAsia="Lucida Sans Unicode" w:hAnsi="Times New Roman" w:cs="Times New Roman"/>
                <w:b/>
                <w:bCs/>
                <w:kern w:val="1"/>
                <w:sz w:val="24"/>
                <w:szCs w:val="24"/>
                <w:lang/>
              </w:rPr>
              <w:t>РАЙОНА</w:t>
            </w:r>
          </w:p>
          <w:p w14:paraId="70A30ABD" w14:textId="77777777" w:rsidR="00BD58D4" w:rsidRPr="00BD58D4" w:rsidRDefault="00BD58D4" w:rsidP="00BD58D4">
            <w:pPr>
              <w:suppressAutoHyphens/>
              <w:spacing w:after="0" w:line="240" w:lineRule="auto"/>
              <w:jc w:val="center"/>
              <w:rPr>
                <w:rFonts w:ascii="Times New Roman" w:eastAsia="Lucida Sans Unicode" w:hAnsi="Times New Roman" w:cs="Times New Roman"/>
                <w:b/>
                <w:bCs/>
                <w:kern w:val="1"/>
                <w:sz w:val="24"/>
                <w:szCs w:val="24"/>
                <w:lang/>
              </w:rPr>
            </w:pPr>
            <w:r w:rsidRPr="00BD58D4">
              <w:rPr>
                <w:rFonts w:ascii="Times New Roman" w:eastAsia="Lucida Sans Unicode" w:hAnsi="Times New Roman" w:cs="Times New Roman"/>
                <w:b/>
                <w:bCs/>
                <w:kern w:val="1"/>
                <w:sz w:val="24"/>
                <w:szCs w:val="24"/>
                <w:lang/>
              </w:rPr>
              <w:t>ПЕНЗЕНСКОЙ ОБЛАСТИ</w:t>
            </w:r>
          </w:p>
          <w:p w14:paraId="39DFDB16" w14:textId="77777777" w:rsidR="00BD58D4" w:rsidRPr="00BD58D4" w:rsidRDefault="00BD58D4" w:rsidP="00BD58D4">
            <w:pPr>
              <w:suppressAutoHyphens/>
              <w:spacing w:after="0" w:line="240" w:lineRule="auto"/>
              <w:jc w:val="center"/>
              <w:rPr>
                <w:rFonts w:ascii="Times New Roman" w:eastAsia="Lucida Sans Unicode" w:hAnsi="Times New Roman" w:cs="Times New Roman"/>
                <w:b/>
                <w:bCs/>
                <w:kern w:val="1"/>
                <w:sz w:val="24"/>
                <w:szCs w:val="24"/>
                <w:lang/>
              </w:rPr>
            </w:pPr>
            <w:r w:rsidRPr="00BD58D4">
              <w:rPr>
                <w:rFonts w:ascii="Times New Roman" w:eastAsia="Lucida Sans Unicode" w:hAnsi="Times New Roman" w:cs="Times New Roman"/>
                <w:b/>
                <w:bCs/>
                <w:kern w:val="1"/>
                <w:sz w:val="24"/>
                <w:szCs w:val="24"/>
                <w:lang/>
              </w:rPr>
              <w:t>СЕДЬМОГО СОЗЫВА</w:t>
            </w:r>
          </w:p>
        </w:tc>
      </w:tr>
      <w:tr w:rsidR="00BD58D4" w:rsidRPr="00BD58D4" w14:paraId="1CBB500F" w14:textId="77777777" w:rsidTr="00BD58D4">
        <w:trPr>
          <w:trHeight w:hRule="exact" w:val="397"/>
        </w:trPr>
        <w:tc>
          <w:tcPr>
            <w:tcW w:w="9720" w:type="dxa"/>
          </w:tcPr>
          <w:p w14:paraId="71BA8CE0" w14:textId="77777777" w:rsidR="00BD58D4" w:rsidRPr="00BD58D4" w:rsidRDefault="00BD58D4" w:rsidP="00BD58D4">
            <w:pPr>
              <w:suppressAutoHyphens/>
              <w:spacing w:after="0" w:line="240" w:lineRule="auto"/>
              <w:jc w:val="both"/>
              <w:rPr>
                <w:rFonts w:ascii="Times New Roman" w:eastAsia="Lucida Sans Unicode" w:hAnsi="Times New Roman" w:cs="Times New Roman"/>
                <w:kern w:val="1"/>
                <w:sz w:val="24"/>
                <w:szCs w:val="24"/>
                <w:lang/>
              </w:rPr>
            </w:pPr>
          </w:p>
        </w:tc>
      </w:tr>
      <w:tr w:rsidR="00BD58D4" w:rsidRPr="00BD58D4" w14:paraId="6F40F97D" w14:textId="77777777" w:rsidTr="00BD58D4">
        <w:trPr>
          <w:trHeight w:val="80"/>
        </w:trPr>
        <w:tc>
          <w:tcPr>
            <w:tcW w:w="9720" w:type="dxa"/>
          </w:tcPr>
          <w:p w14:paraId="58FB0B77" w14:textId="77777777" w:rsidR="00BD58D4" w:rsidRPr="00BD58D4" w:rsidRDefault="00BD58D4" w:rsidP="00BD58D4">
            <w:pPr>
              <w:keepNext/>
              <w:widowControl w:val="0"/>
              <w:suppressAutoHyphens/>
              <w:spacing w:after="0" w:line="240" w:lineRule="auto"/>
              <w:jc w:val="center"/>
              <w:outlineLvl w:val="2"/>
              <w:rPr>
                <w:rFonts w:ascii="Times New Roman" w:eastAsia="Lucida Sans Unicode" w:hAnsi="Times New Roman" w:cs="Times New Roman"/>
                <w:b/>
                <w:bCs/>
                <w:kern w:val="1"/>
                <w:sz w:val="28"/>
                <w:szCs w:val="28"/>
                <w:lang/>
              </w:rPr>
            </w:pPr>
            <w:r w:rsidRPr="00BD58D4">
              <w:rPr>
                <w:rFonts w:ascii="Times New Roman" w:eastAsia="Lucida Sans Unicode" w:hAnsi="Times New Roman" w:cs="Times New Roman"/>
                <w:b/>
                <w:bCs/>
                <w:kern w:val="1"/>
                <w:sz w:val="28"/>
                <w:szCs w:val="28"/>
                <w:lang/>
              </w:rPr>
              <w:t>Р Е Ш Е Н И Е</w:t>
            </w:r>
          </w:p>
          <w:p w14:paraId="31F3C107" w14:textId="77777777" w:rsidR="00BD58D4" w:rsidRPr="00BD58D4" w:rsidRDefault="00BD58D4" w:rsidP="00BD58D4">
            <w:pPr>
              <w:widowControl w:val="0"/>
              <w:suppressAutoHyphens/>
              <w:spacing w:after="0" w:line="240" w:lineRule="auto"/>
              <w:rPr>
                <w:rFonts w:ascii="Times New Roman" w:eastAsia="Lucida Sans Unicode" w:hAnsi="Times New Roman" w:cs="Times New Roman"/>
                <w:kern w:val="1"/>
                <w:sz w:val="24"/>
                <w:szCs w:val="24"/>
                <w:lang/>
              </w:rPr>
            </w:pPr>
          </w:p>
        </w:tc>
      </w:tr>
      <w:tr w:rsidR="00BD58D4" w:rsidRPr="00BD58D4" w14:paraId="432EF567" w14:textId="77777777" w:rsidTr="00BD58D4">
        <w:trPr>
          <w:trHeight w:hRule="exact" w:val="80"/>
        </w:trPr>
        <w:tc>
          <w:tcPr>
            <w:tcW w:w="9720" w:type="dxa"/>
            <w:vAlign w:val="center"/>
          </w:tcPr>
          <w:p w14:paraId="2AB02959" w14:textId="77777777" w:rsidR="00BD58D4" w:rsidRPr="00BD58D4" w:rsidRDefault="00BD58D4" w:rsidP="00BD58D4">
            <w:pPr>
              <w:keepNext/>
              <w:widowControl w:val="0"/>
              <w:suppressAutoHyphens/>
              <w:spacing w:after="0" w:line="240" w:lineRule="auto"/>
              <w:outlineLvl w:val="2"/>
              <w:rPr>
                <w:rFonts w:ascii="Arial" w:eastAsia="Lucida Sans Unicode" w:hAnsi="Arial" w:cs="Times New Roman"/>
                <w:b/>
                <w:bCs/>
                <w:kern w:val="1"/>
                <w:sz w:val="26"/>
                <w:szCs w:val="26"/>
                <w:lang/>
              </w:rPr>
            </w:pPr>
          </w:p>
        </w:tc>
      </w:tr>
    </w:tbl>
    <w:p w14:paraId="0C6FD1DE" w14:textId="77777777" w:rsidR="00BD58D4" w:rsidRPr="00BD58D4" w:rsidRDefault="00BD58D4" w:rsidP="00BD58D4">
      <w:pPr>
        <w:widowControl w:val="0"/>
        <w:suppressAutoHyphens/>
        <w:spacing w:after="0" w:line="240" w:lineRule="auto"/>
        <w:ind w:firstLine="900"/>
        <w:jc w:val="right"/>
        <w:rPr>
          <w:rFonts w:ascii="Times New Roman" w:eastAsia="Lucida Sans Unicode" w:hAnsi="Times New Roman" w:cs="Times New Roman"/>
          <w:b/>
          <w:bCs/>
          <w:i/>
          <w:iCs/>
          <w:kern w:val="1"/>
          <w:sz w:val="28"/>
          <w:szCs w:val="28"/>
          <w:lang/>
        </w:rPr>
      </w:pPr>
    </w:p>
    <w:p w14:paraId="4C50D666" w14:textId="77777777" w:rsidR="00BD58D4" w:rsidRPr="00BD58D4" w:rsidRDefault="00BD58D4" w:rsidP="00BD58D4">
      <w:pPr>
        <w:widowControl w:val="0"/>
        <w:suppressAutoHyphens/>
        <w:spacing w:after="0" w:line="240" w:lineRule="auto"/>
        <w:rPr>
          <w:rFonts w:ascii="Times New Roman" w:eastAsia="Lucida Sans Unicode" w:hAnsi="Times New Roman" w:cs="Times New Roman"/>
          <w:b/>
          <w:bCs/>
          <w:kern w:val="1"/>
          <w:sz w:val="2"/>
          <w:szCs w:val="2"/>
          <w:lang/>
        </w:rPr>
      </w:pPr>
    </w:p>
    <w:tbl>
      <w:tblPr>
        <w:tblW w:w="0" w:type="auto"/>
        <w:jc w:val="center"/>
        <w:tblLayout w:type="fixed"/>
        <w:tblCellMar>
          <w:left w:w="0" w:type="dxa"/>
          <w:right w:w="0" w:type="dxa"/>
        </w:tblCellMar>
        <w:tblLook w:val="0000" w:firstRow="0" w:lastRow="0" w:firstColumn="0" w:lastColumn="0" w:noHBand="0" w:noVBand="0"/>
      </w:tblPr>
      <w:tblGrid>
        <w:gridCol w:w="334"/>
        <w:gridCol w:w="2835"/>
        <w:gridCol w:w="397"/>
        <w:gridCol w:w="1134"/>
      </w:tblGrid>
      <w:tr w:rsidR="00BD58D4" w:rsidRPr="00BD58D4" w14:paraId="40741D5A" w14:textId="77777777" w:rsidTr="006A45F8">
        <w:trPr>
          <w:jc w:val="center"/>
        </w:trPr>
        <w:tc>
          <w:tcPr>
            <w:tcW w:w="334" w:type="dxa"/>
            <w:vAlign w:val="bottom"/>
          </w:tcPr>
          <w:p w14:paraId="543DE95C" w14:textId="77777777" w:rsidR="00BD58D4" w:rsidRPr="00BD58D4" w:rsidRDefault="00BD58D4" w:rsidP="00BD58D4">
            <w:pPr>
              <w:suppressAutoHyphens/>
              <w:spacing w:after="0" w:line="240" w:lineRule="auto"/>
              <w:rPr>
                <w:rFonts w:ascii="Times New Roman" w:eastAsia="Lucida Sans Unicode" w:hAnsi="Times New Roman" w:cs="Times New Roman"/>
                <w:kern w:val="1"/>
                <w:sz w:val="28"/>
                <w:szCs w:val="28"/>
                <w:lang/>
              </w:rPr>
            </w:pPr>
            <w:r w:rsidRPr="00BD58D4">
              <w:rPr>
                <w:rFonts w:ascii="Times New Roman" w:eastAsia="Lucida Sans Unicode" w:hAnsi="Times New Roman" w:cs="Times New Roman"/>
                <w:kern w:val="1"/>
                <w:sz w:val="28"/>
                <w:szCs w:val="28"/>
                <w:lang/>
              </w:rPr>
              <w:t>от</w:t>
            </w:r>
          </w:p>
        </w:tc>
        <w:tc>
          <w:tcPr>
            <w:tcW w:w="2835" w:type="dxa"/>
            <w:tcBorders>
              <w:bottom w:val="single" w:sz="6" w:space="0" w:color="auto"/>
            </w:tcBorders>
          </w:tcPr>
          <w:p w14:paraId="662E543F" w14:textId="77777777" w:rsidR="00BD58D4" w:rsidRPr="00BD58D4" w:rsidRDefault="00BD58D4" w:rsidP="00BD58D4">
            <w:pPr>
              <w:suppressAutoHyphens/>
              <w:spacing w:after="0" w:line="240" w:lineRule="auto"/>
              <w:jc w:val="center"/>
              <w:rPr>
                <w:rFonts w:ascii="Times New Roman" w:eastAsia="Lucida Sans Unicode" w:hAnsi="Times New Roman" w:cs="Times New Roman"/>
                <w:kern w:val="1"/>
                <w:sz w:val="28"/>
                <w:szCs w:val="28"/>
                <w:lang/>
              </w:rPr>
            </w:pPr>
            <w:r w:rsidRPr="00BD58D4">
              <w:rPr>
                <w:rFonts w:ascii="Times New Roman" w:eastAsia="Lucida Sans Unicode" w:hAnsi="Times New Roman" w:cs="Times New Roman"/>
                <w:kern w:val="1"/>
                <w:sz w:val="28"/>
                <w:szCs w:val="28"/>
                <w:lang/>
              </w:rPr>
              <w:t>16.05.2024 г.</w:t>
            </w:r>
          </w:p>
        </w:tc>
        <w:tc>
          <w:tcPr>
            <w:tcW w:w="397" w:type="dxa"/>
          </w:tcPr>
          <w:p w14:paraId="1A62EF52" w14:textId="77777777" w:rsidR="00BD58D4" w:rsidRPr="00BD58D4" w:rsidRDefault="00BD58D4" w:rsidP="00BD58D4">
            <w:pPr>
              <w:suppressAutoHyphens/>
              <w:spacing w:after="0" w:line="240" w:lineRule="auto"/>
              <w:jc w:val="center"/>
              <w:rPr>
                <w:rFonts w:ascii="Times New Roman" w:eastAsia="Lucida Sans Unicode" w:hAnsi="Times New Roman" w:cs="Times New Roman"/>
                <w:kern w:val="1"/>
                <w:sz w:val="28"/>
                <w:szCs w:val="28"/>
                <w:lang/>
              </w:rPr>
            </w:pPr>
            <w:r w:rsidRPr="00BD58D4">
              <w:rPr>
                <w:rFonts w:ascii="Times New Roman" w:eastAsia="Lucida Sans Unicode" w:hAnsi="Times New Roman" w:cs="Times New Roman"/>
                <w:kern w:val="1"/>
                <w:sz w:val="28"/>
                <w:szCs w:val="28"/>
                <w:lang/>
              </w:rPr>
              <w:t xml:space="preserve">№  </w:t>
            </w:r>
          </w:p>
        </w:tc>
        <w:tc>
          <w:tcPr>
            <w:tcW w:w="1134" w:type="dxa"/>
            <w:tcBorders>
              <w:bottom w:val="single" w:sz="6" w:space="0" w:color="auto"/>
            </w:tcBorders>
          </w:tcPr>
          <w:p w14:paraId="6083EEFC" w14:textId="77777777" w:rsidR="00BD58D4" w:rsidRPr="00BD58D4" w:rsidRDefault="00BD58D4" w:rsidP="00BD58D4">
            <w:pPr>
              <w:suppressAutoHyphens/>
              <w:spacing w:after="0" w:line="240" w:lineRule="auto"/>
              <w:jc w:val="center"/>
              <w:rPr>
                <w:rFonts w:ascii="Times New Roman" w:eastAsia="Lucida Sans Unicode" w:hAnsi="Times New Roman" w:cs="Times New Roman"/>
                <w:kern w:val="1"/>
                <w:sz w:val="28"/>
                <w:szCs w:val="28"/>
                <w:lang/>
              </w:rPr>
            </w:pPr>
            <w:r w:rsidRPr="00BD58D4">
              <w:rPr>
                <w:rFonts w:ascii="Times New Roman" w:eastAsia="Lucida Sans Unicode" w:hAnsi="Times New Roman" w:cs="Times New Roman"/>
                <w:kern w:val="1"/>
                <w:sz w:val="24"/>
                <w:szCs w:val="24"/>
                <w:lang/>
              </w:rPr>
              <w:t>275-110/7</w:t>
            </w:r>
          </w:p>
        </w:tc>
      </w:tr>
      <w:tr w:rsidR="00BD58D4" w:rsidRPr="00BD58D4" w14:paraId="1CD59F81" w14:textId="77777777" w:rsidTr="006A45F8">
        <w:trPr>
          <w:trHeight w:val="250"/>
          <w:jc w:val="center"/>
        </w:trPr>
        <w:tc>
          <w:tcPr>
            <w:tcW w:w="4700" w:type="dxa"/>
            <w:gridSpan w:val="4"/>
          </w:tcPr>
          <w:p w14:paraId="53B9E010" w14:textId="7B822F8F" w:rsidR="00BD58D4" w:rsidRPr="00BD58D4" w:rsidRDefault="00BD58D4" w:rsidP="00BD58D4">
            <w:pPr>
              <w:suppressAutoHyphens/>
              <w:spacing w:after="0" w:line="240" w:lineRule="auto"/>
              <w:rPr>
                <w:rFonts w:ascii="Times New Roman" w:eastAsia="Lucida Sans Unicode" w:hAnsi="Times New Roman" w:cs="Times New Roman"/>
                <w:kern w:val="1"/>
                <w:sz w:val="28"/>
                <w:szCs w:val="28"/>
                <w:lang/>
              </w:rPr>
            </w:pPr>
            <w:r w:rsidRPr="00BD58D4">
              <w:rPr>
                <w:rFonts w:ascii="Times New Roman" w:eastAsia="Lucida Sans Unicode" w:hAnsi="Times New Roman" w:cs="Times New Roman"/>
                <w:kern w:val="1"/>
                <w:sz w:val="28"/>
                <w:szCs w:val="28"/>
                <w:lang/>
              </w:rPr>
              <w:t xml:space="preserve">   с. Степное Полеологово</w:t>
            </w:r>
          </w:p>
        </w:tc>
      </w:tr>
    </w:tbl>
    <w:p w14:paraId="4A54DB99" w14:textId="5BA246C7" w:rsidR="00BD58D4" w:rsidRPr="00BD58D4" w:rsidRDefault="00BD58D4" w:rsidP="00BD58D4">
      <w:pPr>
        <w:widowControl w:val="0"/>
        <w:autoSpaceDE w:val="0"/>
        <w:autoSpaceDN w:val="0"/>
        <w:spacing w:before="311" w:after="0" w:line="319" w:lineRule="exact"/>
        <w:jc w:val="center"/>
        <w:rPr>
          <w:rFonts w:ascii="Times New Roman" w:eastAsia="Times New Roman" w:hAnsi="Times New Roman" w:cs="Times New Roman"/>
          <w:b/>
          <w:sz w:val="26"/>
          <w:szCs w:val="26"/>
        </w:rPr>
      </w:pPr>
      <w:r w:rsidRPr="00BD58D4">
        <w:rPr>
          <w:rFonts w:ascii="Times New Roman" w:eastAsia="Times New Roman" w:hAnsi="Times New Roman" w:cs="Times New Roman"/>
          <w:b/>
          <w:sz w:val="26"/>
          <w:szCs w:val="26"/>
        </w:rPr>
        <w:t>О</w:t>
      </w:r>
      <w:r w:rsidRPr="00BD58D4">
        <w:rPr>
          <w:rFonts w:ascii="Times New Roman" w:eastAsia="Times New Roman" w:hAnsi="Times New Roman" w:cs="Times New Roman"/>
          <w:b/>
          <w:spacing w:val="-13"/>
          <w:sz w:val="26"/>
          <w:szCs w:val="26"/>
        </w:rPr>
        <w:t xml:space="preserve"> </w:t>
      </w:r>
      <w:r w:rsidRPr="00BD58D4">
        <w:rPr>
          <w:rFonts w:ascii="Times New Roman" w:eastAsia="Times New Roman" w:hAnsi="Times New Roman" w:cs="Times New Roman"/>
          <w:b/>
          <w:sz w:val="26"/>
          <w:szCs w:val="26"/>
        </w:rPr>
        <w:t>внесении</w:t>
      </w:r>
      <w:r w:rsidRPr="00BD58D4">
        <w:rPr>
          <w:rFonts w:ascii="Times New Roman" w:eastAsia="Times New Roman" w:hAnsi="Times New Roman" w:cs="Times New Roman"/>
          <w:b/>
          <w:spacing w:val="1"/>
          <w:sz w:val="26"/>
          <w:szCs w:val="26"/>
        </w:rPr>
        <w:t xml:space="preserve"> </w:t>
      </w:r>
      <w:r w:rsidRPr="00BD58D4">
        <w:rPr>
          <w:rFonts w:ascii="Times New Roman" w:eastAsia="Times New Roman" w:hAnsi="Times New Roman" w:cs="Times New Roman"/>
          <w:b/>
          <w:spacing w:val="-2"/>
          <w:sz w:val="26"/>
          <w:szCs w:val="26"/>
        </w:rPr>
        <w:t xml:space="preserve">изменения </w:t>
      </w:r>
      <w:r w:rsidRPr="00BD58D4">
        <w:rPr>
          <w:rFonts w:ascii="Times New Roman" w:eastAsia="Times New Roman" w:hAnsi="Times New Roman" w:cs="Times New Roman"/>
          <w:b/>
          <w:sz w:val="26"/>
          <w:szCs w:val="26"/>
        </w:rPr>
        <w:t>в</w:t>
      </w:r>
      <w:r w:rsidRPr="00BD58D4">
        <w:rPr>
          <w:rFonts w:ascii="Times New Roman" w:eastAsia="Times New Roman" w:hAnsi="Times New Roman" w:cs="Times New Roman"/>
          <w:b/>
          <w:spacing w:val="-18"/>
          <w:sz w:val="26"/>
          <w:szCs w:val="26"/>
        </w:rPr>
        <w:t xml:space="preserve"> </w:t>
      </w:r>
      <w:r w:rsidRPr="00BD58D4">
        <w:rPr>
          <w:rFonts w:ascii="Times New Roman" w:eastAsia="Times New Roman" w:hAnsi="Times New Roman" w:cs="Times New Roman"/>
          <w:b/>
          <w:sz w:val="26"/>
          <w:szCs w:val="26"/>
        </w:rPr>
        <w:t>П</w:t>
      </w:r>
      <w:r>
        <w:rPr>
          <w:rFonts w:ascii="Times New Roman" w:eastAsia="Times New Roman" w:hAnsi="Times New Roman" w:cs="Times New Roman"/>
          <w:b/>
          <w:sz w:val="26"/>
          <w:szCs w:val="26"/>
        </w:rPr>
        <w:t>о</w:t>
      </w:r>
      <w:r w:rsidRPr="00BD58D4">
        <w:rPr>
          <w:rFonts w:ascii="Times New Roman" w:eastAsia="Times New Roman" w:hAnsi="Times New Roman" w:cs="Times New Roman"/>
          <w:b/>
          <w:sz w:val="26"/>
          <w:szCs w:val="26"/>
        </w:rPr>
        <w:t>рядок управления</w:t>
      </w:r>
      <w:r w:rsidRPr="00BD58D4">
        <w:rPr>
          <w:rFonts w:ascii="Times New Roman" w:eastAsia="Times New Roman" w:hAnsi="Times New Roman" w:cs="Times New Roman"/>
          <w:b/>
          <w:spacing w:val="15"/>
          <w:sz w:val="26"/>
          <w:szCs w:val="26"/>
        </w:rPr>
        <w:t xml:space="preserve"> </w:t>
      </w:r>
      <w:r w:rsidRPr="00BD58D4">
        <w:rPr>
          <w:rFonts w:ascii="Times New Roman" w:eastAsia="Times New Roman" w:hAnsi="Times New Roman" w:cs="Times New Roman"/>
          <w:b/>
          <w:sz w:val="26"/>
          <w:szCs w:val="26"/>
        </w:rPr>
        <w:t>и</w:t>
      </w:r>
      <w:r w:rsidRPr="00BD58D4">
        <w:rPr>
          <w:rFonts w:ascii="Times New Roman" w:eastAsia="Times New Roman" w:hAnsi="Times New Roman" w:cs="Times New Roman"/>
          <w:b/>
          <w:spacing w:val="-1"/>
          <w:sz w:val="26"/>
          <w:szCs w:val="26"/>
        </w:rPr>
        <w:t xml:space="preserve"> </w:t>
      </w:r>
      <w:r w:rsidRPr="00BD58D4">
        <w:rPr>
          <w:rFonts w:ascii="Times New Roman" w:eastAsia="Times New Roman" w:hAnsi="Times New Roman" w:cs="Times New Roman"/>
          <w:b/>
          <w:sz w:val="26"/>
          <w:szCs w:val="26"/>
        </w:rPr>
        <w:t>распоряжения</w:t>
      </w:r>
      <w:r w:rsidRPr="00BD58D4">
        <w:rPr>
          <w:rFonts w:ascii="Times New Roman" w:eastAsia="Times New Roman" w:hAnsi="Times New Roman" w:cs="Times New Roman"/>
          <w:b/>
          <w:spacing w:val="21"/>
          <w:sz w:val="26"/>
          <w:szCs w:val="26"/>
        </w:rPr>
        <w:t xml:space="preserve"> </w:t>
      </w:r>
      <w:r w:rsidRPr="00BD58D4">
        <w:rPr>
          <w:rFonts w:ascii="Times New Roman" w:eastAsia="Times New Roman" w:hAnsi="Times New Roman" w:cs="Times New Roman"/>
          <w:b/>
          <w:sz w:val="26"/>
          <w:szCs w:val="26"/>
        </w:rPr>
        <w:t>имуществом,</w:t>
      </w:r>
      <w:r w:rsidRPr="00BD58D4">
        <w:rPr>
          <w:rFonts w:ascii="Times New Roman" w:eastAsia="Times New Roman" w:hAnsi="Times New Roman" w:cs="Times New Roman"/>
          <w:b/>
          <w:spacing w:val="18"/>
          <w:sz w:val="26"/>
          <w:szCs w:val="26"/>
        </w:rPr>
        <w:t xml:space="preserve"> </w:t>
      </w:r>
      <w:r w:rsidRPr="00BD58D4">
        <w:rPr>
          <w:rFonts w:ascii="Times New Roman" w:eastAsia="Times New Roman" w:hAnsi="Times New Roman" w:cs="Times New Roman"/>
          <w:b/>
          <w:sz w:val="26"/>
          <w:szCs w:val="26"/>
        </w:rPr>
        <w:t>находящимся в</w:t>
      </w:r>
      <w:r w:rsidRPr="00BD58D4">
        <w:rPr>
          <w:rFonts w:ascii="Times New Roman" w:eastAsia="Times New Roman" w:hAnsi="Times New Roman" w:cs="Times New Roman"/>
          <w:b/>
          <w:spacing w:val="-18"/>
          <w:sz w:val="26"/>
          <w:szCs w:val="26"/>
        </w:rPr>
        <w:t xml:space="preserve"> </w:t>
      </w:r>
      <w:r w:rsidRPr="00BD58D4">
        <w:rPr>
          <w:rFonts w:ascii="Times New Roman" w:eastAsia="Times New Roman" w:hAnsi="Times New Roman" w:cs="Times New Roman"/>
          <w:b/>
          <w:sz w:val="26"/>
          <w:szCs w:val="26"/>
        </w:rPr>
        <w:t xml:space="preserve">собственности Полеологовского </w:t>
      </w:r>
      <w:r w:rsidRPr="00BD58D4">
        <w:rPr>
          <w:rFonts w:ascii="Times New Roman" w:eastAsia="Times New Roman" w:hAnsi="Times New Roman" w:cs="Times New Roman"/>
          <w:b/>
          <w:spacing w:val="-17"/>
          <w:sz w:val="26"/>
          <w:szCs w:val="26"/>
        </w:rPr>
        <w:t>сельсовета</w:t>
      </w:r>
      <w:r w:rsidRPr="00BD58D4">
        <w:rPr>
          <w:rFonts w:ascii="Times New Roman" w:eastAsia="Times New Roman" w:hAnsi="Times New Roman" w:cs="Times New Roman"/>
          <w:b/>
          <w:sz w:val="26"/>
          <w:szCs w:val="26"/>
        </w:rPr>
        <w:t xml:space="preserve"> Бессоновского района Пензенской области,</w:t>
      </w:r>
      <w:r w:rsidRPr="00BD58D4">
        <w:rPr>
          <w:rFonts w:ascii="Times New Roman" w:eastAsia="Times New Roman" w:hAnsi="Times New Roman" w:cs="Times New Roman"/>
          <w:b/>
          <w:spacing w:val="-1"/>
          <w:sz w:val="26"/>
          <w:szCs w:val="26"/>
        </w:rPr>
        <w:t xml:space="preserve"> </w:t>
      </w:r>
      <w:r w:rsidRPr="00BD58D4">
        <w:rPr>
          <w:rFonts w:ascii="Times New Roman" w:eastAsia="Times New Roman" w:hAnsi="Times New Roman" w:cs="Times New Roman"/>
          <w:b/>
          <w:sz w:val="26"/>
          <w:szCs w:val="26"/>
        </w:rPr>
        <w:t>утвержденный</w:t>
      </w:r>
      <w:r w:rsidRPr="00BD58D4">
        <w:rPr>
          <w:rFonts w:ascii="Times New Roman" w:eastAsia="Times New Roman" w:hAnsi="Times New Roman" w:cs="Times New Roman"/>
          <w:b/>
          <w:spacing w:val="31"/>
          <w:sz w:val="26"/>
          <w:szCs w:val="26"/>
        </w:rPr>
        <w:t xml:space="preserve"> </w:t>
      </w:r>
      <w:r w:rsidRPr="00BD58D4">
        <w:rPr>
          <w:rFonts w:ascii="Times New Roman" w:eastAsia="Times New Roman" w:hAnsi="Times New Roman" w:cs="Times New Roman"/>
          <w:b/>
          <w:sz w:val="26"/>
          <w:szCs w:val="26"/>
        </w:rPr>
        <w:t>решением Комитета местного самоуправления</w:t>
      </w:r>
      <w:r w:rsidRPr="00BD58D4">
        <w:rPr>
          <w:rFonts w:ascii="Times New Roman" w:eastAsia="Times New Roman" w:hAnsi="Times New Roman" w:cs="Times New Roman"/>
          <w:b/>
          <w:spacing w:val="-6"/>
          <w:sz w:val="26"/>
          <w:szCs w:val="26"/>
        </w:rPr>
        <w:t xml:space="preserve"> </w:t>
      </w:r>
      <w:r w:rsidRPr="00BD58D4">
        <w:rPr>
          <w:rFonts w:ascii="Times New Roman" w:eastAsia="Times New Roman" w:hAnsi="Times New Roman" w:cs="Times New Roman"/>
          <w:b/>
          <w:sz w:val="26"/>
          <w:szCs w:val="26"/>
        </w:rPr>
        <w:t xml:space="preserve">Полеологовского </w:t>
      </w:r>
      <w:r w:rsidRPr="00BD58D4">
        <w:rPr>
          <w:rFonts w:ascii="Times New Roman" w:eastAsia="Times New Roman" w:hAnsi="Times New Roman" w:cs="Times New Roman"/>
          <w:b/>
          <w:spacing w:val="40"/>
          <w:sz w:val="26"/>
          <w:szCs w:val="26"/>
        </w:rPr>
        <w:t>сельсовета</w:t>
      </w:r>
      <w:r w:rsidRPr="00BD58D4">
        <w:rPr>
          <w:rFonts w:ascii="Times New Roman" w:eastAsia="Times New Roman" w:hAnsi="Times New Roman" w:cs="Times New Roman"/>
          <w:b/>
          <w:sz w:val="26"/>
          <w:szCs w:val="26"/>
        </w:rPr>
        <w:t xml:space="preserve"> Бессоновского</w:t>
      </w:r>
      <w:r w:rsidRPr="00BD58D4">
        <w:rPr>
          <w:rFonts w:ascii="Times New Roman" w:eastAsia="Times New Roman" w:hAnsi="Times New Roman" w:cs="Times New Roman"/>
          <w:b/>
          <w:spacing w:val="40"/>
          <w:sz w:val="26"/>
          <w:szCs w:val="26"/>
        </w:rPr>
        <w:t xml:space="preserve"> </w:t>
      </w:r>
      <w:r w:rsidRPr="00BD58D4">
        <w:rPr>
          <w:rFonts w:ascii="Times New Roman" w:eastAsia="Times New Roman" w:hAnsi="Times New Roman" w:cs="Times New Roman"/>
          <w:b/>
          <w:sz w:val="26"/>
          <w:szCs w:val="26"/>
        </w:rPr>
        <w:t xml:space="preserve">района </w:t>
      </w:r>
      <w:r w:rsidRPr="00BD58D4">
        <w:rPr>
          <w:rFonts w:ascii="Times New Roman" w:eastAsia="Times New Roman" w:hAnsi="Times New Roman" w:cs="Times New Roman"/>
          <w:b/>
          <w:position w:val="1"/>
          <w:sz w:val="26"/>
          <w:szCs w:val="26"/>
        </w:rPr>
        <w:t>Пензенской области от 28.03.2014</w:t>
      </w:r>
      <w:r w:rsidRPr="00BD58D4">
        <w:rPr>
          <w:rFonts w:ascii="Times New Roman" w:eastAsia="Times New Roman" w:hAnsi="Times New Roman" w:cs="Times New Roman"/>
          <w:b/>
          <w:spacing w:val="33"/>
          <w:position w:val="1"/>
          <w:sz w:val="26"/>
          <w:szCs w:val="26"/>
        </w:rPr>
        <w:t xml:space="preserve"> № 270 </w:t>
      </w:r>
      <w:r w:rsidRPr="00BD58D4">
        <w:rPr>
          <w:rFonts w:ascii="Times New Roman" w:eastAsia="Times New Roman" w:hAnsi="Times New Roman" w:cs="Times New Roman"/>
          <w:b/>
          <w:sz w:val="26"/>
          <w:szCs w:val="26"/>
        </w:rPr>
        <w:t>(с</w:t>
      </w:r>
      <w:r w:rsidRPr="00BD58D4">
        <w:rPr>
          <w:rFonts w:ascii="Times New Roman" w:eastAsia="Times New Roman" w:hAnsi="Times New Roman" w:cs="Times New Roman"/>
          <w:b/>
          <w:spacing w:val="-16"/>
          <w:sz w:val="26"/>
          <w:szCs w:val="26"/>
        </w:rPr>
        <w:t xml:space="preserve"> </w:t>
      </w:r>
      <w:r w:rsidRPr="00BD58D4">
        <w:rPr>
          <w:rFonts w:ascii="Times New Roman" w:eastAsia="Times New Roman" w:hAnsi="Times New Roman" w:cs="Times New Roman"/>
          <w:b/>
          <w:sz w:val="26"/>
          <w:szCs w:val="26"/>
        </w:rPr>
        <w:t>последующими</w:t>
      </w:r>
      <w:r w:rsidRPr="00BD58D4">
        <w:rPr>
          <w:rFonts w:ascii="Times New Roman" w:eastAsia="Times New Roman" w:hAnsi="Times New Roman" w:cs="Times New Roman"/>
          <w:b/>
          <w:spacing w:val="7"/>
          <w:sz w:val="26"/>
          <w:szCs w:val="26"/>
        </w:rPr>
        <w:t xml:space="preserve"> </w:t>
      </w:r>
      <w:r w:rsidRPr="00BD58D4">
        <w:rPr>
          <w:rFonts w:ascii="Times New Roman" w:eastAsia="Times New Roman" w:hAnsi="Times New Roman" w:cs="Times New Roman"/>
          <w:b/>
          <w:spacing w:val="-2"/>
          <w:sz w:val="26"/>
          <w:szCs w:val="26"/>
        </w:rPr>
        <w:t>изменениями)</w:t>
      </w:r>
    </w:p>
    <w:p w14:paraId="34795E37" w14:textId="77777777" w:rsidR="00BD58D4" w:rsidRPr="00BD58D4" w:rsidRDefault="00BD58D4" w:rsidP="00BD58D4">
      <w:pPr>
        <w:widowControl w:val="0"/>
        <w:autoSpaceDE w:val="0"/>
        <w:autoSpaceDN w:val="0"/>
        <w:spacing w:before="319" w:after="0" w:line="240" w:lineRule="auto"/>
        <w:ind w:firstLine="709"/>
        <w:jc w:val="both"/>
        <w:rPr>
          <w:rFonts w:ascii="Times New Roman" w:eastAsia="Times New Roman" w:hAnsi="Times New Roman" w:cs="Times New Roman"/>
          <w:sz w:val="26"/>
          <w:szCs w:val="26"/>
        </w:rPr>
      </w:pPr>
      <w:r w:rsidRPr="00BD58D4">
        <w:rPr>
          <w:rFonts w:ascii="Times New Roman" w:eastAsia="Times New Roman" w:hAnsi="Times New Roman" w:cs="Times New Roman"/>
          <w:sz w:val="26"/>
          <w:szCs w:val="26"/>
        </w:rPr>
        <w:t>В</w:t>
      </w:r>
      <w:r w:rsidRPr="00BD58D4">
        <w:rPr>
          <w:rFonts w:ascii="Times New Roman" w:eastAsia="Times New Roman" w:hAnsi="Times New Roman" w:cs="Times New Roman"/>
          <w:spacing w:val="71"/>
          <w:sz w:val="26"/>
          <w:szCs w:val="26"/>
        </w:rPr>
        <w:t xml:space="preserve"> </w:t>
      </w:r>
      <w:r w:rsidRPr="00BD58D4">
        <w:rPr>
          <w:rFonts w:ascii="Times New Roman" w:eastAsia="Times New Roman" w:hAnsi="Times New Roman" w:cs="Times New Roman"/>
          <w:sz w:val="26"/>
          <w:szCs w:val="26"/>
        </w:rPr>
        <w:t>соответствии</w:t>
      </w:r>
      <w:r w:rsidRPr="00BD58D4">
        <w:rPr>
          <w:rFonts w:ascii="Times New Roman" w:eastAsia="Times New Roman" w:hAnsi="Times New Roman" w:cs="Times New Roman"/>
          <w:spacing w:val="71"/>
          <w:w w:val="150"/>
          <w:sz w:val="26"/>
          <w:szCs w:val="26"/>
        </w:rPr>
        <w:t xml:space="preserve"> </w:t>
      </w:r>
      <w:r w:rsidRPr="00BD58D4">
        <w:rPr>
          <w:rFonts w:ascii="Times New Roman" w:eastAsia="Times New Roman" w:hAnsi="Times New Roman" w:cs="Times New Roman"/>
          <w:sz w:val="26"/>
          <w:szCs w:val="26"/>
        </w:rPr>
        <w:t>с</w:t>
      </w:r>
      <w:r w:rsidRPr="00BD58D4">
        <w:rPr>
          <w:rFonts w:ascii="Times New Roman" w:eastAsia="Times New Roman" w:hAnsi="Times New Roman" w:cs="Times New Roman"/>
          <w:spacing w:val="66"/>
          <w:sz w:val="26"/>
          <w:szCs w:val="26"/>
        </w:rPr>
        <w:t xml:space="preserve"> </w:t>
      </w:r>
      <w:r w:rsidRPr="00BD58D4">
        <w:rPr>
          <w:rFonts w:ascii="Times New Roman" w:eastAsia="Times New Roman" w:hAnsi="Times New Roman" w:cs="Times New Roman"/>
          <w:sz w:val="26"/>
          <w:szCs w:val="26"/>
        </w:rPr>
        <w:t>Федеральным</w:t>
      </w:r>
      <w:r w:rsidRPr="00BD58D4">
        <w:rPr>
          <w:rFonts w:ascii="Times New Roman" w:eastAsia="Times New Roman" w:hAnsi="Times New Roman" w:cs="Times New Roman"/>
          <w:spacing w:val="64"/>
          <w:w w:val="150"/>
          <w:sz w:val="26"/>
          <w:szCs w:val="26"/>
        </w:rPr>
        <w:t xml:space="preserve"> </w:t>
      </w:r>
      <w:r w:rsidRPr="00BD58D4">
        <w:rPr>
          <w:rFonts w:ascii="Times New Roman" w:eastAsia="Times New Roman" w:hAnsi="Times New Roman" w:cs="Times New Roman"/>
          <w:sz w:val="26"/>
          <w:szCs w:val="26"/>
        </w:rPr>
        <w:t>законом</w:t>
      </w:r>
      <w:r w:rsidRPr="00BD58D4">
        <w:rPr>
          <w:rFonts w:ascii="Times New Roman" w:eastAsia="Times New Roman" w:hAnsi="Times New Roman" w:cs="Times New Roman"/>
          <w:spacing w:val="62"/>
          <w:w w:val="150"/>
          <w:sz w:val="26"/>
          <w:szCs w:val="26"/>
        </w:rPr>
        <w:t xml:space="preserve"> </w:t>
      </w:r>
      <w:r w:rsidRPr="00BD58D4">
        <w:rPr>
          <w:rFonts w:ascii="Times New Roman" w:eastAsia="Times New Roman" w:hAnsi="Times New Roman" w:cs="Times New Roman"/>
          <w:sz w:val="26"/>
          <w:szCs w:val="26"/>
        </w:rPr>
        <w:t>от</w:t>
      </w:r>
      <w:r w:rsidRPr="00BD58D4">
        <w:rPr>
          <w:rFonts w:ascii="Times New Roman" w:eastAsia="Times New Roman" w:hAnsi="Times New Roman" w:cs="Times New Roman"/>
          <w:spacing w:val="78"/>
          <w:sz w:val="26"/>
          <w:szCs w:val="26"/>
        </w:rPr>
        <w:t xml:space="preserve"> </w:t>
      </w:r>
      <w:r w:rsidRPr="00BD58D4">
        <w:rPr>
          <w:rFonts w:ascii="Times New Roman" w:eastAsia="Times New Roman" w:hAnsi="Times New Roman" w:cs="Times New Roman"/>
          <w:sz w:val="26"/>
          <w:szCs w:val="26"/>
        </w:rPr>
        <w:t>06.10.2003</w:t>
      </w:r>
      <w:r w:rsidRPr="00BD58D4">
        <w:rPr>
          <w:rFonts w:ascii="Times New Roman" w:eastAsia="Times New Roman" w:hAnsi="Times New Roman" w:cs="Times New Roman"/>
          <w:spacing w:val="55"/>
          <w:w w:val="150"/>
          <w:sz w:val="26"/>
          <w:szCs w:val="26"/>
        </w:rPr>
        <w:t xml:space="preserve"> </w:t>
      </w:r>
      <w:r w:rsidRPr="00BD58D4">
        <w:rPr>
          <w:rFonts w:ascii="Times New Roman" w:eastAsia="Times New Roman" w:hAnsi="Times New Roman" w:cs="Times New Roman"/>
          <w:sz w:val="26"/>
          <w:szCs w:val="26"/>
        </w:rPr>
        <w:t>№</w:t>
      </w:r>
      <w:r w:rsidRPr="00BD58D4">
        <w:rPr>
          <w:rFonts w:ascii="Times New Roman" w:eastAsia="Times New Roman" w:hAnsi="Times New Roman" w:cs="Times New Roman"/>
          <w:spacing w:val="34"/>
          <w:sz w:val="26"/>
          <w:szCs w:val="26"/>
        </w:rPr>
        <w:t xml:space="preserve"> </w:t>
      </w:r>
      <w:r w:rsidRPr="00BD58D4">
        <w:rPr>
          <w:rFonts w:ascii="Times New Roman" w:eastAsia="Times New Roman" w:hAnsi="Times New Roman" w:cs="Times New Roman"/>
          <w:sz w:val="26"/>
          <w:szCs w:val="26"/>
        </w:rPr>
        <w:t>131-</w:t>
      </w:r>
      <w:r w:rsidRPr="00BD58D4">
        <w:rPr>
          <w:rFonts w:ascii="Times New Roman" w:eastAsia="Times New Roman" w:hAnsi="Times New Roman" w:cs="Times New Roman"/>
          <w:spacing w:val="-5"/>
          <w:sz w:val="26"/>
          <w:szCs w:val="26"/>
        </w:rPr>
        <w:t xml:space="preserve">ФЗ </w:t>
      </w:r>
      <w:r w:rsidRPr="00BD58D4">
        <w:rPr>
          <w:rFonts w:ascii="Times New Roman" w:eastAsia="Times New Roman" w:hAnsi="Times New Roman" w:cs="Times New Roman"/>
          <w:sz w:val="26"/>
          <w:szCs w:val="26"/>
        </w:rPr>
        <w:t>«Об общих принципах организации местного самоуправления в</w:t>
      </w:r>
      <w:r w:rsidRPr="00BD58D4">
        <w:rPr>
          <w:rFonts w:ascii="Times New Roman" w:eastAsia="Times New Roman" w:hAnsi="Times New Roman" w:cs="Times New Roman"/>
          <w:spacing w:val="-1"/>
          <w:sz w:val="26"/>
          <w:szCs w:val="26"/>
        </w:rPr>
        <w:t xml:space="preserve"> </w:t>
      </w:r>
      <w:r w:rsidRPr="00BD58D4">
        <w:rPr>
          <w:rFonts w:ascii="Times New Roman" w:eastAsia="Times New Roman" w:hAnsi="Times New Roman" w:cs="Times New Roman"/>
          <w:sz w:val="26"/>
          <w:szCs w:val="26"/>
        </w:rPr>
        <w:t>Российской Федерации»</w:t>
      </w:r>
      <w:r w:rsidRPr="00BD58D4">
        <w:rPr>
          <w:rFonts w:ascii="Times New Roman" w:eastAsia="Times New Roman" w:hAnsi="Times New Roman" w:cs="Times New Roman"/>
          <w:spacing w:val="80"/>
          <w:w w:val="150"/>
          <w:sz w:val="26"/>
          <w:szCs w:val="26"/>
        </w:rPr>
        <w:t xml:space="preserve"> </w:t>
      </w:r>
      <w:r w:rsidRPr="00BD58D4">
        <w:rPr>
          <w:rFonts w:ascii="Times New Roman" w:eastAsia="Times New Roman" w:hAnsi="Times New Roman" w:cs="Times New Roman"/>
          <w:sz w:val="26"/>
          <w:szCs w:val="26"/>
        </w:rPr>
        <w:t>(с</w:t>
      </w:r>
      <w:r w:rsidRPr="00BD58D4">
        <w:rPr>
          <w:rFonts w:ascii="Times New Roman" w:eastAsia="Times New Roman" w:hAnsi="Times New Roman" w:cs="Times New Roman"/>
          <w:spacing w:val="80"/>
          <w:w w:val="150"/>
          <w:sz w:val="26"/>
          <w:szCs w:val="26"/>
        </w:rPr>
        <w:t xml:space="preserve"> </w:t>
      </w:r>
      <w:r w:rsidRPr="00BD58D4">
        <w:rPr>
          <w:rFonts w:ascii="Times New Roman" w:eastAsia="Times New Roman" w:hAnsi="Times New Roman" w:cs="Times New Roman"/>
          <w:sz w:val="26"/>
          <w:szCs w:val="26"/>
        </w:rPr>
        <w:t>последующими</w:t>
      </w:r>
      <w:r w:rsidRPr="00BD58D4">
        <w:rPr>
          <w:rFonts w:ascii="Times New Roman" w:eastAsia="Times New Roman" w:hAnsi="Times New Roman" w:cs="Times New Roman"/>
          <w:spacing w:val="40"/>
          <w:sz w:val="26"/>
          <w:szCs w:val="26"/>
        </w:rPr>
        <w:t xml:space="preserve">  </w:t>
      </w:r>
      <w:r w:rsidRPr="00BD58D4">
        <w:rPr>
          <w:rFonts w:ascii="Times New Roman" w:eastAsia="Times New Roman" w:hAnsi="Times New Roman" w:cs="Times New Roman"/>
          <w:sz w:val="26"/>
          <w:szCs w:val="26"/>
        </w:rPr>
        <w:t>изменениями),</w:t>
      </w:r>
      <w:r w:rsidRPr="00BD58D4">
        <w:rPr>
          <w:rFonts w:ascii="Times New Roman" w:eastAsia="Times New Roman" w:hAnsi="Times New Roman" w:cs="Times New Roman"/>
          <w:spacing w:val="40"/>
          <w:sz w:val="26"/>
          <w:szCs w:val="26"/>
        </w:rPr>
        <w:t xml:space="preserve"> </w:t>
      </w:r>
      <w:r w:rsidRPr="00BD58D4">
        <w:rPr>
          <w:rFonts w:ascii="Times New Roman" w:eastAsia="Times New Roman" w:hAnsi="Times New Roman" w:cs="Times New Roman"/>
          <w:sz w:val="26"/>
          <w:szCs w:val="26"/>
        </w:rPr>
        <w:t>Федеральным</w:t>
      </w:r>
      <w:r w:rsidRPr="00BD58D4">
        <w:rPr>
          <w:rFonts w:ascii="Times New Roman" w:eastAsia="Times New Roman" w:hAnsi="Times New Roman" w:cs="Times New Roman"/>
          <w:spacing w:val="80"/>
          <w:w w:val="150"/>
          <w:sz w:val="26"/>
          <w:szCs w:val="26"/>
        </w:rPr>
        <w:t xml:space="preserve"> </w:t>
      </w:r>
      <w:r w:rsidRPr="00BD58D4">
        <w:rPr>
          <w:rFonts w:ascii="Times New Roman" w:eastAsia="Times New Roman" w:hAnsi="Times New Roman" w:cs="Times New Roman"/>
          <w:sz w:val="26"/>
          <w:szCs w:val="26"/>
        </w:rPr>
        <w:t>законом</w:t>
      </w:r>
      <w:r w:rsidRPr="00BD58D4">
        <w:rPr>
          <w:rFonts w:ascii="Times New Roman" w:eastAsia="Times New Roman" w:hAnsi="Times New Roman" w:cs="Times New Roman"/>
          <w:spacing w:val="40"/>
          <w:sz w:val="26"/>
          <w:szCs w:val="26"/>
        </w:rPr>
        <w:t xml:space="preserve"> </w:t>
      </w:r>
      <w:r w:rsidRPr="00BD58D4">
        <w:rPr>
          <w:rFonts w:ascii="Times New Roman" w:eastAsia="Times New Roman" w:hAnsi="Times New Roman" w:cs="Times New Roman"/>
          <w:sz w:val="26"/>
          <w:szCs w:val="26"/>
        </w:rPr>
        <w:t>от</w:t>
      </w:r>
      <w:r w:rsidRPr="00BD58D4">
        <w:rPr>
          <w:rFonts w:ascii="Times New Roman" w:eastAsia="Times New Roman" w:hAnsi="Times New Roman" w:cs="Times New Roman"/>
          <w:spacing w:val="80"/>
          <w:w w:val="150"/>
          <w:sz w:val="26"/>
          <w:szCs w:val="26"/>
        </w:rPr>
        <w:t xml:space="preserve"> </w:t>
      </w:r>
      <w:r w:rsidRPr="00BD58D4">
        <w:rPr>
          <w:rFonts w:ascii="Times New Roman" w:eastAsia="Times New Roman" w:hAnsi="Times New Roman" w:cs="Times New Roman"/>
          <w:sz w:val="26"/>
          <w:szCs w:val="26"/>
        </w:rPr>
        <w:t>21.12.2001</w:t>
      </w:r>
      <w:r w:rsidRPr="00BD58D4">
        <w:rPr>
          <w:rFonts w:ascii="Times New Roman" w:eastAsia="Times New Roman" w:hAnsi="Times New Roman" w:cs="Times New Roman"/>
          <w:spacing w:val="68"/>
          <w:sz w:val="26"/>
          <w:szCs w:val="26"/>
        </w:rPr>
        <w:t xml:space="preserve"> </w:t>
      </w:r>
      <w:r w:rsidRPr="00BD58D4">
        <w:rPr>
          <w:rFonts w:ascii="Times New Roman" w:eastAsia="Times New Roman" w:hAnsi="Times New Roman" w:cs="Times New Roman"/>
          <w:sz w:val="26"/>
          <w:szCs w:val="26"/>
        </w:rPr>
        <w:t>№</w:t>
      </w:r>
      <w:r w:rsidRPr="00BD58D4">
        <w:rPr>
          <w:rFonts w:ascii="Times New Roman" w:eastAsia="Times New Roman" w:hAnsi="Times New Roman" w:cs="Times New Roman"/>
          <w:spacing w:val="80"/>
          <w:w w:val="150"/>
          <w:sz w:val="26"/>
          <w:szCs w:val="26"/>
        </w:rPr>
        <w:t xml:space="preserve"> </w:t>
      </w:r>
      <w:r w:rsidRPr="00BD58D4">
        <w:rPr>
          <w:rFonts w:ascii="Times New Roman" w:eastAsia="Times New Roman" w:hAnsi="Times New Roman" w:cs="Times New Roman"/>
          <w:sz w:val="26"/>
          <w:szCs w:val="26"/>
        </w:rPr>
        <w:t>178-ФЗ</w:t>
      </w:r>
      <w:r w:rsidRPr="00BD58D4">
        <w:rPr>
          <w:rFonts w:ascii="Times New Roman" w:eastAsia="Times New Roman" w:hAnsi="Times New Roman" w:cs="Times New Roman"/>
          <w:spacing w:val="80"/>
          <w:w w:val="150"/>
          <w:sz w:val="26"/>
          <w:szCs w:val="26"/>
        </w:rPr>
        <w:t xml:space="preserve"> </w:t>
      </w:r>
      <w:r w:rsidRPr="00BD58D4">
        <w:rPr>
          <w:rFonts w:ascii="Times New Roman" w:eastAsia="Times New Roman" w:hAnsi="Times New Roman" w:cs="Times New Roman"/>
          <w:sz w:val="26"/>
          <w:szCs w:val="26"/>
        </w:rPr>
        <w:t>«О</w:t>
      </w:r>
      <w:r w:rsidRPr="00BD58D4">
        <w:rPr>
          <w:rFonts w:ascii="Times New Roman" w:eastAsia="Times New Roman" w:hAnsi="Times New Roman" w:cs="Times New Roman"/>
          <w:spacing w:val="78"/>
          <w:w w:val="150"/>
          <w:sz w:val="26"/>
          <w:szCs w:val="26"/>
        </w:rPr>
        <w:t xml:space="preserve"> </w:t>
      </w:r>
      <w:r w:rsidRPr="00BD58D4">
        <w:rPr>
          <w:rFonts w:ascii="Times New Roman" w:eastAsia="Times New Roman" w:hAnsi="Times New Roman" w:cs="Times New Roman"/>
          <w:sz w:val="26"/>
          <w:szCs w:val="26"/>
        </w:rPr>
        <w:t>приватизации</w:t>
      </w:r>
      <w:r w:rsidRPr="00BD58D4">
        <w:rPr>
          <w:rFonts w:ascii="Times New Roman" w:eastAsia="Times New Roman" w:hAnsi="Times New Roman" w:cs="Times New Roman"/>
          <w:spacing w:val="68"/>
          <w:sz w:val="26"/>
          <w:szCs w:val="26"/>
        </w:rPr>
        <w:t xml:space="preserve"> </w:t>
      </w:r>
      <w:r w:rsidRPr="00BD58D4">
        <w:rPr>
          <w:rFonts w:ascii="Times New Roman" w:eastAsia="Times New Roman" w:hAnsi="Times New Roman" w:cs="Times New Roman"/>
          <w:sz w:val="26"/>
          <w:szCs w:val="26"/>
        </w:rPr>
        <w:t>государственного и муниципального имущества» (с последующими изменениями), руководствуясь Уставом Полеологовского  сельсовета Бессоновского района Пензенской области (с последующими изменениями), Комитет местного самоуправления Полеологовского  сельсовета Бессоновского</w:t>
      </w:r>
      <w:r w:rsidRPr="00BD58D4">
        <w:rPr>
          <w:rFonts w:ascii="Times New Roman" w:eastAsia="Times New Roman" w:hAnsi="Times New Roman" w:cs="Times New Roman"/>
          <w:spacing w:val="40"/>
          <w:sz w:val="26"/>
          <w:szCs w:val="26"/>
        </w:rPr>
        <w:t xml:space="preserve"> </w:t>
      </w:r>
      <w:r w:rsidRPr="00BD58D4">
        <w:rPr>
          <w:rFonts w:ascii="Times New Roman" w:eastAsia="Times New Roman" w:hAnsi="Times New Roman" w:cs="Times New Roman"/>
          <w:sz w:val="26"/>
          <w:szCs w:val="26"/>
        </w:rPr>
        <w:t>района решил:</w:t>
      </w:r>
    </w:p>
    <w:p w14:paraId="2F203175" w14:textId="77777777" w:rsidR="00BD58D4" w:rsidRPr="00BD58D4" w:rsidRDefault="00BD58D4" w:rsidP="00BD58D4">
      <w:pPr>
        <w:widowControl w:val="0"/>
        <w:numPr>
          <w:ilvl w:val="0"/>
          <w:numId w:val="47"/>
        </w:numPr>
        <w:tabs>
          <w:tab w:val="left" w:pos="1187"/>
        </w:tabs>
        <w:autoSpaceDE w:val="0"/>
        <w:autoSpaceDN w:val="0"/>
        <w:adjustRightInd w:val="0"/>
        <w:spacing w:before="3" w:after="0" w:line="240" w:lineRule="auto"/>
        <w:ind w:left="0" w:right="207" w:firstLine="709"/>
        <w:jc w:val="both"/>
        <w:rPr>
          <w:rFonts w:ascii="Times New Roman" w:eastAsia="Times New Roman" w:hAnsi="Times New Roman" w:cs="Times New Roman"/>
          <w:sz w:val="26"/>
          <w:szCs w:val="26"/>
        </w:rPr>
      </w:pPr>
      <w:r w:rsidRPr="00BD58D4">
        <w:rPr>
          <w:rFonts w:ascii="Times New Roman" w:eastAsia="Times New Roman" w:hAnsi="Times New Roman" w:cs="Times New Roman"/>
          <w:sz w:val="26"/>
          <w:szCs w:val="26"/>
        </w:rPr>
        <w:t>В подпункте 5 пункта 31 Порядка управления и распоряжения имуществом,</w:t>
      </w:r>
      <w:r w:rsidRPr="00BD58D4">
        <w:rPr>
          <w:rFonts w:ascii="Times New Roman" w:eastAsia="Times New Roman" w:hAnsi="Times New Roman" w:cs="Times New Roman"/>
          <w:spacing w:val="40"/>
          <w:sz w:val="26"/>
          <w:szCs w:val="26"/>
        </w:rPr>
        <w:t xml:space="preserve"> </w:t>
      </w:r>
      <w:r w:rsidRPr="00BD58D4">
        <w:rPr>
          <w:rFonts w:ascii="Times New Roman" w:eastAsia="Times New Roman" w:hAnsi="Times New Roman" w:cs="Times New Roman"/>
          <w:sz w:val="26"/>
          <w:szCs w:val="26"/>
        </w:rPr>
        <w:t>находящимся</w:t>
      </w:r>
      <w:r w:rsidRPr="00BD58D4">
        <w:rPr>
          <w:rFonts w:ascii="Times New Roman" w:eastAsia="Times New Roman" w:hAnsi="Times New Roman" w:cs="Times New Roman"/>
          <w:spacing w:val="40"/>
          <w:sz w:val="26"/>
          <w:szCs w:val="26"/>
        </w:rPr>
        <w:t xml:space="preserve"> </w:t>
      </w:r>
      <w:r w:rsidRPr="00BD58D4">
        <w:rPr>
          <w:rFonts w:ascii="Times New Roman" w:eastAsia="Times New Roman" w:hAnsi="Times New Roman" w:cs="Times New Roman"/>
          <w:sz w:val="26"/>
          <w:szCs w:val="26"/>
        </w:rPr>
        <w:t xml:space="preserve">в собственности Полеологовского </w:t>
      </w:r>
      <w:r w:rsidRPr="00BD58D4">
        <w:rPr>
          <w:rFonts w:ascii="Times New Roman" w:eastAsia="Times New Roman" w:hAnsi="Times New Roman" w:cs="Times New Roman"/>
          <w:spacing w:val="-8"/>
          <w:sz w:val="26"/>
          <w:szCs w:val="26"/>
        </w:rPr>
        <w:t>сельсовета</w:t>
      </w:r>
      <w:r w:rsidRPr="00BD58D4">
        <w:rPr>
          <w:rFonts w:ascii="Times New Roman" w:eastAsia="Times New Roman" w:hAnsi="Times New Roman" w:cs="Times New Roman"/>
          <w:sz w:val="26"/>
          <w:szCs w:val="26"/>
        </w:rPr>
        <w:t xml:space="preserve"> Бессоновского района, утвержденного решением Комитета местного самоуправления Полеологовского сельсовета</w:t>
      </w:r>
      <w:r w:rsidRPr="00BD58D4">
        <w:rPr>
          <w:rFonts w:ascii="Times New Roman" w:eastAsia="Times New Roman" w:hAnsi="Times New Roman" w:cs="Times New Roman"/>
          <w:spacing w:val="40"/>
          <w:sz w:val="26"/>
          <w:szCs w:val="26"/>
        </w:rPr>
        <w:t xml:space="preserve"> </w:t>
      </w:r>
      <w:r w:rsidRPr="00BD58D4">
        <w:rPr>
          <w:rFonts w:ascii="Times New Roman" w:eastAsia="Times New Roman" w:hAnsi="Times New Roman" w:cs="Times New Roman"/>
          <w:sz w:val="26"/>
          <w:szCs w:val="26"/>
        </w:rPr>
        <w:t>Бессоновского</w:t>
      </w:r>
      <w:r w:rsidRPr="00BD58D4">
        <w:rPr>
          <w:rFonts w:ascii="Times New Roman" w:eastAsia="Times New Roman" w:hAnsi="Times New Roman" w:cs="Times New Roman"/>
          <w:spacing w:val="40"/>
          <w:sz w:val="26"/>
          <w:szCs w:val="26"/>
        </w:rPr>
        <w:t xml:space="preserve"> </w:t>
      </w:r>
      <w:r w:rsidRPr="00BD58D4">
        <w:rPr>
          <w:rFonts w:ascii="Times New Roman" w:eastAsia="Times New Roman" w:hAnsi="Times New Roman" w:cs="Times New Roman"/>
          <w:sz w:val="26"/>
          <w:szCs w:val="26"/>
        </w:rPr>
        <w:t>района Пензенской</w:t>
      </w:r>
      <w:r w:rsidRPr="00BD58D4">
        <w:rPr>
          <w:rFonts w:ascii="Times New Roman" w:eastAsia="Times New Roman" w:hAnsi="Times New Roman" w:cs="Times New Roman"/>
          <w:spacing w:val="80"/>
          <w:sz w:val="26"/>
          <w:szCs w:val="26"/>
        </w:rPr>
        <w:t xml:space="preserve"> </w:t>
      </w:r>
      <w:r w:rsidRPr="00BD58D4">
        <w:rPr>
          <w:rFonts w:ascii="Times New Roman" w:eastAsia="Times New Roman" w:hAnsi="Times New Roman" w:cs="Times New Roman"/>
          <w:sz w:val="26"/>
          <w:szCs w:val="26"/>
        </w:rPr>
        <w:t>области от 28.03.2014 № 270 (с последующими изменениями)</w:t>
      </w:r>
      <w:r w:rsidRPr="00BD58D4">
        <w:rPr>
          <w:rFonts w:ascii="Times New Roman" w:eastAsia="Times New Roman" w:hAnsi="Times New Roman" w:cs="Times New Roman"/>
          <w:spacing w:val="76"/>
          <w:w w:val="150"/>
          <w:sz w:val="26"/>
          <w:szCs w:val="26"/>
        </w:rPr>
        <w:t xml:space="preserve"> </w:t>
      </w:r>
      <w:r w:rsidRPr="00BD58D4">
        <w:rPr>
          <w:rFonts w:ascii="Times New Roman" w:eastAsia="Times New Roman" w:hAnsi="Times New Roman" w:cs="Times New Roman"/>
          <w:sz w:val="26"/>
          <w:szCs w:val="26"/>
        </w:rPr>
        <w:t>слова</w:t>
      </w:r>
      <w:r w:rsidRPr="00BD58D4">
        <w:rPr>
          <w:rFonts w:ascii="Times New Roman" w:eastAsia="Times New Roman" w:hAnsi="Times New Roman" w:cs="Times New Roman"/>
          <w:spacing w:val="71"/>
          <w:w w:val="150"/>
          <w:sz w:val="26"/>
          <w:szCs w:val="26"/>
        </w:rPr>
        <w:t xml:space="preserve"> </w:t>
      </w:r>
      <w:r w:rsidRPr="00BD58D4">
        <w:rPr>
          <w:rFonts w:ascii="Times New Roman" w:eastAsia="Times New Roman" w:hAnsi="Times New Roman" w:cs="Times New Roman"/>
          <w:sz w:val="26"/>
          <w:szCs w:val="26"/>
        </w:rPr>
        <w:t>«без</w:t>
      </w:r>
      <w:r w:rsidRPr="00BD58D4">
        <w:rPr>
          <w:rFonts w:ascii="Times New Roman" w:eastAsia="Times New Roman" w:hAnsi="Times New Roman" w:cs="Times New Roman"/>
          <w:spacing w:val="64"/>
          <w:w w:val="150"/>
          <w:sz w:val="26"/>
          <w:szCs w:val="26"/>
        </w:rPr>
        <w:t xml:space="preserve"> </w:t>
      </w:r>
      <w:r w:rsidRPr="00BD58D4">
        <w:rPr>
          <w:rFonts w:ascii="Times New Roman" w:eastAsia="Times New Roman" w:hAnsi="Times New Roman" w:cs="Times New Roman"/>
          <w:sz w:val="26"/>
          <w:szCs w:val="26"/>
        </w:rPr>
        <w:t>объявления</w:t>
      </w:r>
      <w:r w:rsidRPr="00BD58D4">
        <w:rPr>
          <w:rFonts w:ascii="Times New Roman" w:eastAsia="Times New Roman" w:hAnsi="Times New Roman" w:cs="Times New Roman"/>
          <w:spacing w:val="76"/>
          <w:w w:val="150"/>
          <w:sz w:val="26"/>
          <w:szCs w:val="26"/>
        </w:rPr>
        <w:t xml:space="preserve"> </w:t>
      </w:r>
      <w:r w:rsidRPr="00BD58D4">
        <w:rPr>
          <w:rFonts w:ascii="Times New Roman" w:eastAsia="Times New Roman" w:hAnsi="Times New Roman" w:cs="Times New Roman"/>
          <w:sz w:val="26"/>
          <w:szCs w:val="26"/>
        </w:rPr>
        <w:t>цены»</w:t>
      </w:r>
      <w:r w:rsidRPr="00BD58D4">
        <w:rPr>
          <w:rFonts w:ascii="Times New Roman" w:eastAsia="Times New Roman" w:hAnsi="Times New Roman" w:cs="Times New Roman"/>
          <w:spacing w:val="71"/>
          <w:w w:val="150"/>
          <w:sz w:val="26"/>
          <w:szCs w:val="26"/>
        </w:rPr>
        <w:t xml:space="preserve"> </w:t>
      </w:r>
      <w:r w:rsidRPr="00BD58D4">
        <w:rPr>
          <w:rFonts w:ascii="Times New Roman" w:eastAsia="Times New Roman" w:hAnsi="Times New Roman" w:cs="Times New Roman"/>
          <w:sz w:val="26"/>
          <w:szCs w:val="26"/>
        </w:rPr>
        <w:t>заменить</w:t>
      </w:r>
      <w:r w:rsidRPr="00BD58D4">
        <w:rPr>
          <w:rFonts w:ascii="Times New Roman" w:eastAsia="Times New Roman" w:hAnsi="Times New Roman" w:cs="Times New Roman"/>
          <w:spacing w:val="70"/>
          <w:w w:val="150"/>
          <w:sz w:val="26"/>
          <w:szCs w:val="26"/>
        </w:rPr>
        <w:t xml:space="preserve"> </w:t>
      </w:r>
      <w:r w:rsidRPr="00BD58D4">
        <w:rPr>
          <w:rFonts w:ascii="Times New Roman" w:eastAsia="Times New Roman" w:hAnsi="Times New Roman" w:cs="Times New Roman"/>
          <w:sz w:val="26"/>
          <w:szCs w:val="26"/>
        </w:rPr>
        <w:t>словами «по</w:t>
      </w:r>
      <w:r w:rsidRPr="00BD58D4">
        <w:rPr>
          <w:rFonts w:ascii="Times New Roman" w:eastAsia="Times New Roman" w:hAnsi="Times New Roman" w:cs="Times New Roman"/>
          <w:spacing w:val="-11"/>
          <w:sz w:val="26"/>
          <w:szCs w:val="26"/>
        </w:rPr>
        <w:t xml:space="preserve"> </w:t>
      </w:r>
      <w:r w:rsidRPr="00BD58D4">
        <w:rPr>
          <w:rFonts w:ascii="Times New Roman" w:eastAsia="Times New Roman" w:hAnsi="Times New Roman" w:cs="Times New Roman"/>
          <w:sz w:val="26"/>
          <w:szCs w:val="26"/>
        </w:rPr>
        <w:t>минимально</w:t>
      </w:r>
      <w:r w:rsidRPr="00BD58D4">
        <w:rPr>
          <w:rFonts w:ascii="Times New Roman" w:eastAsia="Times New Roman" w:hAnsi="Times New Roman" w:cs="Times New Roman"/>
          <w:spacing w:val="3"/>
          <w:sz w:val="26"/>
          <w:szCs w:val="26"/>
        </w:rPr>
        <w:t xml:space="preserve"> </w:t>
      </w:r>
      <w:r w:rsidRPr="00BD58D4">
        <w:rPr>
          <w:rFonts w:ascii="Times New Roman" w:eastAsia="Times New Roman" w:hAnsi="Times New Roman" w:cs="Times New Roman"/>
          <w:sz w:val="26"/>
          <w:szCs w:val="26"/>
        </w:rPr>
        <w:t>допустимой</w:t>
      </w:r>
      <w:r w:rsidRPr="00BD58D4">
        <w:rPr>
          <w:rFonts w:ascii="Times New Roman" w:eastAsia="Times New Roman" w:hAnsi="Times New Roman" w:cs="Times New Roman"/>
          <w:spacing w:val="11"/>
          <w:sz w:val="26"/>
          <w:szCs w:val="26"/>
        </w:rPr>
        <w:t xml:space="preserve"> </w:t>
      </w:r>
      <w:r w:rsidRPr="00BD58D4">
        <w:rPr>
          <w:rFonts w:ascii="Times New Roman" w:eastAsia="Times New Roman" w:hAnsi="Times New Roman" w:cs="Times New Roman"/>
          <w:spacing w:val="-2"/>
          <w:sz w:val="26"/>
          <w:szCs w:val="26"/>
        </w:rPr>
        <w:t>цене».</w:t>
      </w:r>
    </w:p>
    <w:p w14:paraId="0116284E" w14:textId="77777777" w:rsidR="00BD58D4" w:rsidRPr="00BD58D4" w:rsidRDefault="00BD58D4" w:rsidP="00BD58D4">
      <w:pPr>
        <w:widowControl w:val="0"/>
        <w:numPr>
          <w:ilvl w:val="0"/>
          <w:numId w:val="47"/>
        </w:numPr>
        <w:tabs>
          <w:tab w:val="left" w:pos="1153"/>
        </w:tabs>
        <w:autoSpaceDE w:val="0"/>
        <w:autoSpaceDN w:val="0"/>
        <w:adjustRightInd w:val="0"/>
        <w:spacing w:before="5" w:after="0" w:line="240" w:lineRule="auto"/>
        <w:ind w:left="0" w:right="190" w:firstLine="709"/>
        <w:jc w:val="both"/>
        <w:rPr>
          <w:rFonts w:ascii="Times New Roman" w:eastAsia="Times New Roman" w:hAnsi="Times New Roman" w:cs="Times New Roman"/>
          <w:sz w:val="26"/>
          <w:szCs w:val="26"/>
        </w:rPr>
      </w:pPr>
      <w:r w:rsidRPr="00BD58D4">
        <w:rPr>
          <w:rFonts w:ascii="Times New Roman" w:eastAsia="Times New Roman" w:hAnsi="Times New Roman" w:cs="Times New Roman"/>
          <w:sz w:val="26"/>
          <w:szCs w:val="26"/>
          <w:lang w:eastAsia="ru-RU"/>
        </w:rPr>
        <w:t xml:space="preserve">Опубликовать настоящее решение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 </w:t>
      </w:r>
    </w:p>
    <w:p w14:paraId="4A14E0CC" w14:textId="77777777" w:rsidR="00BD58D4" w:rsidRPr="00BD58D4" w:rsidRDefault="00BD58D4" w:rsidP="00BD58D4">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BD58D4">
        <w:rPr>
          <w:rFonts w:ascii="Times New Roman" w:eastAsia="Times New Roman" w:hAnsi="Times New Roman" w:cs="Times New Roman"/>
          <w:sz w:val="26"/>
          <w:szCs w:val="26"/>
          <w:lang w:eastAsia="ru-RU"/>
        </w:rPr>
        <w:t xml:space="preserve">3. </w:t>
      </w:r>
      <w:r w:rsidRPr="00BD58D4">
        <w:rPr>
          <w:rFonts w:ascii="Times New Roman" w:eastAsia="Times New Roman" w:hAnsi="Times New Roman" w:cs="Times New Roman"/>
          <w:sz w:val="26"/>
          <w:szCs w:val="26"/>
        </w:rPr>
        <w:t>Настоящее</w:t>
      </w:r>
      <w:r w:rsidRPr="00BD58D4">
        <w:rPr>
          <w:rFonts w:ascii="Times New Roman" w:eastAsia="Times New Roman" w:hAnsi="Times New Roman" w:cs="Times New Roman"/>
          <w:spacing w:val="20"/>
          <w:sz w:val="26"/>
          <w:szCs w:val="26"/>
        </w:rPr>
        <w:t xml:space="preserve"> </w:t>
      </w:r>
      <w:r w:rsidRPr="00BD58D4">
        <w:rPr>
          <w:rFonts w:ascii="Times New Roman" w:eastAsia="Times New Roman" w:hAnsi="Times New Roman" w:cs="Times New Roman"/>
          <w:sz w:val="26"/>
          <w:szCs w:val="26"/>
        </w:rPr>
        <w:t>решение</w:t>
      </w:r>
      <w:r w:rsidRPr="00BD58D4">
        <w:rPr>
          <w:rFonts w:ascii="Times New Roman" w:eastAsia="Times New Roman" w:hAnsi="Times New Roman" w:cs="Times New Roman"/>
          <w:spacing w:val="14"/>
          <w:sz w:val="26"/>
          <w:szCs w:val="26"/>
        </w:rPr>
        <w:t xml:space="preserve"> </w:t>
      </w:r>
      <w:r w:rsidRPr="00BD58D4">
        <w:rPr>
          <w:rFonts w:ascii="Times New Roman" w:eastAsia="Times New Roman" w:hAnsi="Times New Roman" w:cs="Times New Roman"/>
          <w:sz w:val="26"/>
          <w:szCs w:val="26"/>
        </w:rPr>
        <w:t>вступает</w:t>
      </w:r>
      <w:r w:rsidRPr="00BD58D4">
        <w:rPr>
          <w:rFonts w:ascii="Times New Roman" w:eastAsia="Times New Roman" w:hAnsi="Times New Roman" w:cs="Times New Roman"/>
          <w:spacing w:val="3"/>
          <w:sz w:val="26"/>
          <w:szCs w:val="26"/>
        </w:rPr>
        <w:t xml:space="preserve"> </w:t>
      </w:r>
      <w:r w:rsidRPr="00BD58D4">
        <w:rPr>
          <w:rFonts w:ascii="Times New Roman" w:eastAsia="Times New Roman" w:hAnsi="Times New Roman" w:cs="Times New Roman"/>
          <w:sz w:val="26"/>
          <w:szCs w:val="26"/>
        </w:rPr>
        <w:t>в</w:t>
      </w:r>
      <w:r w:rsidRPr="00BD58D4">
        <w:rPr>
          <w:rFonts w:ascii="Times New Roman" w:eastAsia="Times New Roman" w:hAnsi="Times New Roman" w:cs="Times New Roman"/>
          <w:spacing w:val="-16"/>
          <w:sz w:val="26"/>
          <w:szCs w:val="26"/>
        </w:rPr>
        <w:t xml:space="preserve"> </w:t>
      </w:r>
      <w:r w:rsidRPr="00BD58D4">
        <w:rPr>
          <w:rFonts w:ascii="Times New Roman" w:eastAsia="Times New Roman" w:hAnsi="Times New Roman" w:cs="Times New Roman"/>
          <w:sz w:val="26"/>
          <w:szCs w:val="26"/>
        </w:rPr>
        <w:t>силу</w:t>
      </w:r>
      <w:r w:rsidRPr="00BD58D4">
        <w:rPr>
          <w:rFonts w:ascii="Times New Roman" w:eastAsia="Times New Roman" w:hAnsi="Times New Roman" w:cs="Times New Roman"/>
          <w:spacing w:val="-5"/>
          <w:sz w:val="26"/>
          <w:szCs w:val="26"/>
        </w:rPr>
        <w:t xml:space="preserve"> </w:t>
      </w:r>
      <w:r w:rsidRPr="00BD58D4">
        <w:rPr>
          <w:rFonts w:ascii="Times New Roman" w:eastAsia="Times New Roman" w:hAnsi="Times New Roman" w:cs="Times New Roman"/>
          <w:sz w:val="26"/>
          <w:szCs w:val="26"/>
        </w:rPr>
        <w:t>с</w:t>
      </w:r>
      <w:r w:rsidRPr="00BD58D4">
        <w:rPr>
          <w:rFonts w:ascii="Times New Roman" w:eastAsia="Times New Roman" w:hAnsi="Times New Roman" w:cs="Times New Roman"/>
          <w:spacing w:val="-9"/>
          <w:sz w:val="26"/>
          <w:szCs w:val="26"/>
        </w:rPr>
        <w:t xml:space="preserve"> </w:t>
      </w:r>
      <w:r w:rsidRPr="00BD58D4">
        <w:rPr>
          <w:rFonts w:ascii="Times New Roman" w:eastAsia="Times New Roman" w:hAnsi="Times New Roman" w:cs="Times New Roman"/>
          <w:sz w:val="26"/>
          <w:szCs w:val="26"/>
        </w:rPr>
        <w:t>01</w:t>
      </w:r>
      <w:r w:rsidRPr="00BD58D4">
        <w:rPr>
          <w:rFonts w:ascii="Times New Roman" w:eastAsia="Times New Roman" w:hAnsi="Times New Roman" w:cs="Times New Roman"/>
          <w:spacing w:val="14"/>
          <w:sz w:val="26"/>
          <w:szCs w:val="26"/>
        </w:rPr>
        <w:t xml:space="preserve"> </w:t>
      </w:r>
      <w:r w:rsidRPr="00BD58D4">
        <w:rPr>
          <w:rFonts w:ascii="Times New Roman" w:eastAsia="Times New Roman" w:hAnsi="Times New Roman" w:cs="Times New Roman"/>
          <w:sz w:val="26"/>
          <w:szCs w:val="26"/>
        </w:rPr>
        <w:t>июля</w:t>
      </w:r>
      <w:r w:rsidRPr="00BD58D4">
        <w:rPr>
          <w:rFonts w:ascii="Times New Roman" w:eastAsia="Times New Roman" w:hAnsi="Times New Roman" w:cs="Times New Roman"/>
          <w:spacing w:val="-4"/>
          <w:sz w:val="26"/>
          <w:szCs w:val="26"/>
        </w:rPr>
        <w:t xml:space="preserve"> </w:t>
      </w:r>
      <w:r w:rsidRPr="00BD58D4">
        <w:rPr>
          <w:rFonts w:ascii="Times New Roman" w:eastAsia="Times New Roman" w:hAnsi="Times New Roman" w:cs="Times New Roman"/>
          <w:sz w:val="26"/>
          <w:szCs w:val="26"/>
        </w:rPr>
        <w:t>2024</w:t>
      </w:r>
      <w:r w:rsidRPr="00BD58D4">
        <w:rPr>
          <w:rFonts w:ascii="Times New Roman" w:eastAsia="Times New Roman" w:hAnsi="Times New Roman" w:cs="Times New Roman"/>
          <w:spacing w:val="-1"/>
          <w:sz w:val="26"/>
          <w:szCs w:val="26"/>
        </w:rPr>
        <w:t xml:space="preserve"> </w:t>
      </w:r>
      <w:r w:rsidRPr="00BD58D4">
        <w:rPr>
          <w:rFonts w:ascii="Times New Roman" w:eastAsia="Times New Roman" w:hAnsi="Times New Roman" w:cs="Times New Roman"/>
          <w:spacing w:val="-2"/>
          <w:sz w:val="26"/>
          <w:szCs w:val="26"/>
        </w:rPr>
        <w:t>года</w:t>
      </w:r>
      <w:r w:rsidRPr="00BD58D4">
        <w:rPr>
          <w:rFonts w:ascii="Times New Roman" w:eastAsia="Times New Roman" w:hAnsi="Times New Roman" w:cs="Times New Roman"/>
          <w:sz w:val="26"/>
          <w:szCs w:val="26"/>
          <w:lang w:eastAsia="ru-RU"/>
        </w:rPr>
        <w:t>.</w:t>
      </w:r>
    </w:p>
    <w:p w14:paraId="1E00CF40" w14:textId="77777777" w:rsidR="00BD58D4" w:rsidRPr="00BD58D4" w:rsidRDefault="00BD58D4" w:rsidP="00BD58D4">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BD58D4">
        <w:rPr>
          <w:rFonts w:ascii="Times New Roman" w:eastAsia="Times New Roman" w:hAnsi="Times New Roman" w:cs="Times New Roman"/>
          <w:sz w:val="26"/>
          <w:szCs w:val="26"/>
          <w:lang w:eastAsia="ru-RU"/>
        </w:rPr>
        <w:t>4. Контроль за исполнением настоящего решения возложить на главу администрации Полеологовского сельсовета Бессоновского района Пензенской области.</w:t>
      </w:r>
    </w:p>
    <w:p w14:paraId="201B80BA" w14:textId="77777777" w:rsidR="00BD58D4" w:rsidRPr="00BD58D4" w:rsidRDefault="00BD58D4" w:rsidP="00BD58D4">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14:paraId="4D2A8858" w14:textId="77777777" w:rsidR="00BD58D4" w:rsidRPr="00BD58D4" w:rsidRDefault="00BD58D4" w:rsidP="00BD58D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14:paraId="73BD704F" w14:textId="77777777" w:rsidR="00BD58D4" w:rsidRPr="00BD58D4" w:rsidRDefault="00BD58D4" w:rsidP="00BD58D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BD58D4">
        <w:rPr>
          <w:rFonts w:ascii="Times New Roman" w:eastAsia="Times New Roman" w:hAnsi="Times New Roman" w:cs="Times New Roman"/>
          <w:sz w:val="26"/>
          <w:szCs w:val="26"/>
          <w:lang w:eastAsia="ru-RU"/>
        </w:rPr>
        <w:t xml:space="preserve">Глава Полеологовского сельсовета                                                                       В.С.Сучкова </w:t>
      </w:r>
    </w:p>
    <w:p w14:paraId="7450120B" w14:textId="77777777" w:rsidR="00BD58D4" w:rsidRDefault="00BD58D4" w:rsidP="000C2E58">
      <w:pPr>
        <w:spacing w:after="0" w:line="240" w:lineRule="auto"/>
        <w:rPr>
          <w:rFonts w:ascii="Times New Roman" w:hAnsi="Times New Roman" w:cs="Times New Roman"/>
          <w:b/>
          <w:sz w:val="24"/>
          <w:szCs w:val="24"/>
        </w:rPr>
      </w:pPr>
    </w:p>
    <w:p w14:paraId="79866E08" w14:textId="77777777" w:rsidR="00BD58D4" w:rsidRDefault="00BD58D4" w:rsidP="000C2E58">
      <w:pPr>
        <w:spacing w:after="0" w:line="240" w:lineRule="auto"/>
        <w:rPr>
          <w:rFonts w:ascii="Times New Roman" w:hAnsi="Times New Roman" w:cs="Times New Roman"/>
          <w:b/>
          <w:sz w:val="24"/>
          <w:szCs w:val="24"/>
        </w:rPr>
      </w:pPr>
    </w:p>
    <w:p w14:paraId="663BFA52" w14:textId="77777777" w:rsidR="00BD58D4" w:rsidRDefault="00BD58D4" w:rsidP="000C2E58">
      <w:pPr>
        <w:spacing w:after="0" w:line="240" w:lineRule="auto"/>
        <w:rPr>
          <w:rFonts w:ascii="Times New Roman" w:hAnsi="Times New Roman" w:cs="Times New Roman"/>
          <w:b/>
          <w:sz w:val="24"/>
          <w:szCs w:val="24"/>
        </w:rPr>
      </w:pPr>
    </w:p>
    <w:p w14:paraId="7BAADE68" w14:textId="110208AB" w:rsidR="00322F33" w:rsidRPr="000C2E58" w:rsidRDefault="004016D2" w:rsidP="001E2CE6">
      <w:pPr>
        <w:spacing w:after="0" w:line="240" w:lineRule="auto"/>
        <w:jc w:val="center"/>
        <w:rPr>
          <w:rFonts w:ascii="Times New Roman" w:hAnsi="Times New Roman" w:cs="Times New Roman"/>
          <w:b/>
        </w:rPr>
      </w:pPr>
      <w:r w:rsidRPr="000C2E58">
        <w:rPr>
          <w:rFonts w:ascii="Times New Roman" w:hAnsi="Times New Roman" w:cs="Times New Roman"/>
          <w:b/>
        </w:rPr>
        <w:t>Редактор</w:t>
      </w:r>
      <w:r w:rsidR="00322F33" w:rsidRPr="000C2E58">
        <w:rPr>
          <w:rFonts w:ascii="Times New Roman" w:hAnsi="Times New Roman" w:cs="Times New Roman"/>
          <w:b/>
        </w:rPr>
        <w:t xml:space="preserve">: Сучкова Варвара Сергеевна; тираж </w:t>
      </w:r>
      <w:r w:rsidR="00C75795">
        <w:rPr>
          <w:rFonts w:ascii="Times New Roman" w:hAnsi="Times New Roman" w:cs="Times New Roman"/>
          <w:b/>
        </w:rPr>
        <w:t>3</w:t>
      </w:r>
      <w:r w:rsidR="00322F33" w:rsidRPr="000C2E58">
        <w:rPr>
          <w:rFonts w:ascii="Times New Roman" w:hAnsi="Times New Roman" w:cs="Times New Roman"/>
          <w:b/>
        </w:rPr>
        <w:t xml:space="preserve"> экз.</w:t>
      </w:r>
    </w:p>
    <w:p w14:paraId="65232D39"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Учредитель: Комитет местного самоуправления</w:t>
      </w:r>
    </w:p>
    <w:p w14:paraId="118ABDD9"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Полеологовского сельсовета</w:t>
      </w:r>
    </w:p>
    <w:p w14:paraId="12A1F504" w14:textId="77777777" w:rsidR="00322F33" w:rsidRPr="000C2E58" w:rsidRDefault="00322F33" w:rsidP="001E2CE6">
      <w:pPr>
        <w:spacing w:after="0" w:line="240" w:lineRule="auto"/>
        <w:jc w:val="center"/>
        <w:rPr>
          <w:rFonts w:ascii="Times New Roman" w:hAnsi="Times New Roman" w:cs="Times New Roman"/>
          <w:b/>
        </w:rPr>
      </w:pPr>
    </w:p>
    <w:p w14:paraId="6A41635B"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Издатель: Администрация Полеологовского сельсовета</w:t>
      </w:r>
    </w:p>
    <w:p w14:paraId="698D9025"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442772, с. Полеологово, Бессоновского района</w:t>
      </w:r>
    </w:p>
    <w:p w14:paraId="23F65201" w14:textId="54B614C9" w:rsidR="00DB3419" w:rsidRPr="000C2E58" w:rsidRDefault="00322F33" w:rsidP="001E2CE6">
      <w:pPr>
        <w:spacing w:after="0" w:line="240" w:lineRule="auto"/>
        <w:jc w:val="center"/>
        <w:rPr>
          <w:rFonts w:ascii="Times New Roman" w:eastAsia="Times New Roman" w:hAnsi="Times New Roman" w:cs="Times New Roman"/>
          <w:b/>
          <w:sz w:val="24"/>
          <w:szCs w:val="24"/>
          <w:lang w:eastAsia="ru-RU"/>
        </w:rPr>
      </w:pPr>
      <w:r w:rsidRPr="000C2E58">
        <w:rPr>
          <w:rFonts w:ascii="Times New Roman" w:hAnsi="Times New Roman" w:cs="Times New Roman"/>
          <w:b/>
        </w:rPr>
        <w:t>Пензенской области</w:t>
      </w:r>
      <w:bookmarkEnd w:id="0"/>
    </w:p>
    <w:sectPr w:rsidR="00DB3419" w:rsidRPr="000C2E58" w:rsidSect="004212F8">
      <w:footerReference w:type="default" r:id="rId10"/>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26534" w14:textId="77777777" w:rsidR="00C83833" w:rsidRDefault="00C83833" w:rsidP="004E274F">
      <w:pPr>
        <w:spacing w:after="0" w:line="240" w:lineRule="auto"/>
      </w:pPr>
      <w:r>
        <w:separator/>
      </w:r>
    </w:p>
  </w:endnote>
  <w:endnote w:type="continuationSeparator" w:id="0">
    <w:p w14:paraId="3FE27C8B" w14:textId="77777777" w:rsidR="00C83833" w:rsidRDefault="00C83833" w:rsidP="004E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E1946" w14:textId="4D7D023D" w:rsidR="00004BDE" w:rsidRDefault="00004BDE">
    <w:pPr>
      <w:pStyle w:val="ae"/>
      <w:jc w:val="right"/>
    </w:pPr>
    <w:r>
      <w:fldChar w:fldCharType="begin"/>
    </w:r>
    <w:r>
      <w:instrText>PAGE   \* MERGEFORMAT</w:instrText>
    </w:r>
    <w:r>
      <w:fldChar w:fldCharType="separate"/>
    </w:r>
    <w:r>
      <w:rPr>
        <w:noProof/>
      </w:rPr>
      <w:t>3</w:t>
    </w:r>
    <w:r>
      <w:fldChar w:fldCharType="end"/>
    </w:r>
  </w:p>
  <w:p w14:paraId="438C7110" w14:textId="77777777" w:rsidR="00004BDE" w:rsidRDefault="00004BDE">
    <w:pPr>
      <w:pStyle w:val="ae"/>
    </w:pPr>
  </w:p>
  <w:p w14:paraId="7DDA5C75" w14:textId="77777777" w:rsidR="00004BDE" w:rsidRDefault="00004BDE"/>
  <w:p w14:paraId="3D19F90D" w14:textId="77777777" w:rsidR="00004BDE" w:rsidRDefault="00004BDE"/>
  <w:p w14:paraId="28744E00" w14:textId="77777777" w:rsidR="00004BDE" w:rsidRDefault="00004B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FBA71" w14:textId="77777777" w:rsidR="00C83833" w:rsidRDefault="00C83833" w:rsidP="004E274F">
      <w:pPr>
        <w:spacing w:after="0" w:line="240" w:lineRule="auto"/>
      </w:pPr>
      <w:r>
        <w:separator/>
      </w:r>
    </w:p>
  </w:footnote>
  <w:footnote w:type="continuationSeparator" w:id="0">
    <w:p w14:paraId="624A3F83" w14:textId="77777777" w:rsidR="00C83833" w:rsidRDefault="00C83833" w:rsidP="004E2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4"/>
    <w:multiLevelType w:val="multilevel"/>
    <w:tmpl w:val="00000004"/>
    <w:name w:val="WW8Num4"/>
    <w:lvl w:ilvl="0">
      <w:start w:val="1"/>
      <w:numFmt w:val="decimal"/>
      <w:pStyle w:val="10"/>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15:restartNumberingAfterBreak="0">
    <w:nsid w:val="018A31E2"/>
    <w:multiLevelType w:val="multilevel"/>
    <w:tmpl w:val="C95EC4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01DD2CC4"/>
    <w:multiLevelType w:val="hybridMultilevel"/>
    <w:tmpl w:val="8D684D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26B61C4"/>
    <w:multiLevelType w:val="hybridMultilevel"/>
    <w:tmpl w:val="1D6298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8D45C91"/>
    <w:multiLevelType w:val="hybridMultilevel"/>
    <w:tmpl w:val="16981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E55821"/>
    <w:multiLevelType w:val="hybridMultilevel"/>
    <w:tmpl w:val="618CBDFA"/>
    <w:lvl w:ilvl="0" w:tplc="93362C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0BF57727"/>
    <w:multiLevelType w:val="hybridMultilevel"/>
    <w:tmpl w:val="F6A49B92"/>
    <w:lvl w:ilvl="0" w:tplc="63F886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0DB216C6"/>
    <w:multiLevelType w:val="multilevel"/>
    <w:tmpl w:val="C82AB0FC"/>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34C0848"/>
    <w:multiLevelType w:val="hybridMultilevel"/>
    <w:tmpl w:val="DB0621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46110D7"/>
    <w:multiLevelType w:val="hybridMultilevel"/>
    <w:tmpl w:val="D32CE3A6"/>
    <w:lvl w:ilvl="0" w:tplc="8902718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6" w15:restartNumberingAfterBreak="0">
    <w:nsid w:val="14971363"/>
    <w:multiLevelType w:val="hybridMultilevel"/>
    <w:tmpl w:val="4118C432"/>
    <w:lvl w:ilvl="0" w:tplc="48AAF15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7" w15:restartNumberingAfterBreak="0">
    <w:nsid w:val="172179B4"/>
    <w:multiLevelType w:val="hybridMultilevel"/>
    <w:tmpl w:val="E0B4F83A"/>
    <w:lvl w:ilvl="0" w:tplc="D6C01EE0">
      <w:start w:val="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8" w15:restartNumberingAfterBreak="0">
    <w:nsid w:val="1B9023E7"/>
    <w:multiLevelType w:val="hybridMultilevel"/>
    <w:tmpl w:val="C2A4A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BC34DBE"/>
    <w:multiLevelType w:val="hybridMultilevel"/>
    <w:tmpl w:val="7E74BF20"/>
    <w:lvl w:ilvl="0" w:tplc="0832D1F6">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20" w15:restartNumberingAfterBreak="0">
    <w:nsid w:val="26513CA5"/>
    <w:multiLevelType w:val="hybridMultilevel"/>
    <w:tmpl w:val="A9DCDBEC"/>
    <w:lvl w:ilvl="0" w:tplc="6D18A1D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15:restartNumberingAfterBreak="0">
    <w:nsid w:val="29E1535C"/>
    <w:multiLevelType w:val="hybridMultilevel"/>
    <w:tmpl w:val="AD4A957A"/>
    <w:lvl w:ilvl="0" w:tplc="D60C1C50">
      <w:start w:val="9"/>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2" w15:restartNumberingAfterBreak="0">
    <w:nsid w:val="2DD1554E"/>
    <w:multiLevelType w:val="multilevel"/>
    <w:tmpl w:val="A882071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35884FC3"/>
    <w:multiLevelType w:val="hybridMultilevel"/>
    <w:tmpl w:val="FE942FA6"/>
    <w:lvl w:ilvl="0" w:tplc="0758F718">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35E55BF2"/>
    <w:multiLevelType w:val="hybridMultilevel"/>
    <w:tmpl w:val="63402E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5FC457C"/>
    <w:multiLevelType w:val="multilevel"/>
    <w:tmpl w:val="FE4895B2"/>
    <w:lvl w:ilvl="0">
      <w:start w:val="1"/>
      <w:numFmt w:val="decimal"/>
      <w:lvlText w:val="%1."/>
      <w:lvlJc w:val="left"/>
      <w:pPr>
        <w:ind w:left="765" w:hanging="405"/>
      </w:pPr>
      <w:rPr>
        <w:rFonts w:hint="default"/>
      </w:rPr>
    </w:lvl>
    <w:lvl w:ilvl="1">
      <w:start w:val="2"/>
      <w:numFmt w:val="decimal"/>
      <w:isLgl/>
      <w:lvlText w:val="%1.%2"/>
      <w:lvlJc w:val="left"/>
      <w:pPr>
        <w:ind w:left="1215" w:hanging="45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760" w:hanging="2160"/>
      </w:pPr>
      <w:rPr>
        <w:rFonts w:hint="default"/>
      </w:rPr>
    </w:lvl>
  </w:abstractNum>
  <w:abstractNum w:abstractNumId="26" w15:restartNumberingAfterBreak="0">
    <w:nsid w:val="39E70FDA"/>
    <w:multiLevelType w:val="hybridMultilevel"/>
    <w:tmpl w:val="49E8AEBA"/>
    <w:lvl w:ilvl="0" w:tplc="2F5EA51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7" w15:restartNumberingAfterBreak="0">
    <w:nsid w:val="3BD814D3"/>
    <w:multiLevelType w:val="hybridMultilevel"/>
    <w:tmpl w:val="0FB2629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3C815E47"/>
    <w:multiLevelType w:val="hybridMultilevel"/>
    <w:tmpl w:val="D77068FA"/>
    <w:lvl w:ilvl="0" w:tplc="4E84B7E2">
      <w:start w:val="1"/>
      <w:numFmt w:val="decimal"/>
      <w:lvlText w:val="%1."/>
      <w:lvlJc w:val="left"/>
      <w:pPr>
        <w:tabs>
          <w:tab w:val="num" w:pos="960"/>
        </w:tabs>
        <w:ind w:left="960" w:hanging="360"/>
      </w:pPr>
      <w:rPr>
        <w:rFonts w:hint="default"/>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29" w15:restartNumberingAfterBreak="0">
    <w:nsid w:val="3FA6039D"/>
    <w:multiLevelType w:val="hybridMultilevel"/>
    <w:tmpl w:val="7F4287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23E1959"/>
    <w:multiLevelType w:val="multilevel"/>
    <w:tmpl w:val="525E42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3460B89"/>
    <w:multiLevelType w:val="multilevel"/>
    <w:tmpl w:val="71506F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BA5ED8"/>
    <w:multiLevelType w:val="hybridMultilevel"/>
    <w:tmpl w:val="32D2F21E"/>
    <w:lvl w:ilvl="0" w:tplc="03261E28">
      <w:start w:val="1"/>
      <w:numFmt w:val="bullet"/>
      <w:lvlText w:val=""/>
      <w:lvlJc w:val="left"/>
      <w:pPr>
        <w:ind w:left="928" w:hanging="360"/>
      </w:pPr>
      <w:rPr>
        <w:rFonts w:ascii="Symbol" w:hAnsi="Symbol" w:hint="default"/>
        <w:sz w:val="28"/>
      </w:rPr>
    </w:lvl>
    <w:lvl w:ilvl="1" w:tplc="04190003">
      <w:start w:val="1"/>
      <w:numFmt w:val="bullet"/>
      <w:lvlText w:val="o"/>
      <w:lvlJc w:val="left"/>
      <w:pPr>
        <w:ind w:left="1648" w:hanging="360"/>
      </w:pPr>
      <w:rPr>
        <w:rFonts w:ascii="Courier New" w:hAnsi="Courier New" w:cs="Times New Roman"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Times New Roman"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Times New Roman" w:hint="default"/>
      </w:rPr>
    </w:lvl>
    <w:lvl w:ilvl="8" w:tplc="04190005">
      <w:start w:val="1"/>
      <w:numFmt w:val="bullet"/>
      <w:lvlText w:val=""/>
      <w:lvlJc w:val="left"/>
      <w:pPr>
        <w:ind w:left="6688" w:hanging="360"/>
      </w:pPr>
      <w:rPr>
        <w:rFonts w:ascii="Wingdings" w:hAnsi="Wingdings" w:hint="default"/>
      </w:rPr>
    </w:lvl>
  </w:abstractNum>
  <w:abstractNum w:abstractNumId="33" w15:restartNumberingAfterBreak="0">
    <w:nsid w:val="47FA0D24"/>
    <w:multiLevelType w:val="hybridMultilevel"/>
    <w:tmpl w:val="39F274F0"/>
    <w:lvl w:ilvl="0" w:tplc="9C5C1F8A">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4" w15:restartNumberingAfterBreak="0">
    <w:nsid w:val="49D377E0"/>
    <w:multiLevelType w:val="hybridMultilevel"/>
    <w:tmpl w:val="1E6EC6D8"/>
    <w:lvl w:ilvl="0" w:tplc="56AEC772">
      <w:start w:val="1"/>
      <w:numFmt w:val="decimal"/>
      <w:lvlText w:val="%1."/>
      <w:lvlJc w:val="left"/>
      <w:pPr>
        <w:tabs>
          <w:tab w:val="num" w:pos="936"/>
        </w:tabs>
        <w:ind w:left="936" w:hanging="585"/>
      </w:pPr>
      <w:rPr>
        <w:rFonts w:hint="default"/>
      </w:rPr>
    </w:lvl>
    <w:lvl w:ilvl="1" w:tplc="04190019" w:tentative="1">
      <w:start w:val="1"/>
      <w:numFmt w:val="lowerLetter"/>
      <w:lvlText w:val="%2."/>
      <w:lvlJc w:val="left"/>
      <w:pPr>
        <w:tabs>
          <w:tab w:val="num" w:pos="1431"/>
        </w:tabs>
        <w:ind w:left="1431" w:hanging="360"/>
      </w:pPr>
    </w:lvl>
    <w:lvl w:ilvl="2" w:tplc="0419001B" w:tentative="1">
      <w:start w:val="1"/>
      <w:numFmt w:val="lowerRoman"/>
      <w:lvlText w:val="%3."/>
      <w:lvlJc w:val="right"/>
      <w:pPr>
        <w:tabs>
          <w:tab w:val="num" w:pos="2151"/>
        </w:tabs>
        <w:ind w:left="2151" w:hanging="180"/>
      </w:pPr>
    </w:lvl>
    <w:lvl w:ilvl="3" w:tplc="0419000F" w:tentative="1">
      <w:start w:val="1"/>
      <w:numFmt w:val="decimal"/>
      <w:lvlText w:val="%4."/>
      <w:lvlJc w:val="left"/>
      <w:pPr>
        <w:tabs>
          <w:tab w:val="num" w:pos="2871"/>
        </w:tabs>
        <w:ind w:left="2871" w:hanging="360"/>
      </w:pPr>
    </w:lvl>
    <w:lvl w:ilvl="4" w:tplc="04190019" w:tentative="1">
      <w:start w:val="1"/>
      <w:numFmt w:val="lowerLetter"/>
      <w:lvlText w:val="%5."/>
      <w:lvlJc w:val="left"/>
      <w:pPr>
        <w:tabs>
          <w:tab w:val="num" w:pos="3591"/>
        </w:tabs>
        <w:ind w:left="3591" w:hanging="360"/>
      </w:pPr>
    </w:lvl>
    <w:lvl w:ilvl="5" w:tplc="0419001B" w:tentative="1">
      <w:start w:val="1"/>
      <w:numFmt w:val="lowerRoman"/>
      <w:lvlText w:val="%6."/>
      <w:lvlJc w:val="right"/>
      <w:pPr>
        <w:tabs>
          <w:tab w:val="num" w:pos="4311"/>
        </w:tabs>
        <w:ind w:left="4311" w:hanging="180"/>
      </w:pPr>
    </w:lvl>
    <w:lvl w:ilvl="6" w:tplc="0419000F" w:tentative="1">
      <w:start w:val="1"/>
      <w:numFmt w:val="decimal"/>
      <w:lvlText w:val="%7."/>
      <w:lvlJc w:val="left"/>
      <w:pPr>
        <w:tabs>
          <w:tab w:val="num" w:pos="5031"/>
        </w:tabs>
        <w:ind w:left="5031" w:hanging="360"/>
      </w:pPr>
    </w:lvl>
    <w:lvl w:ilvl="7" w:tplc="04190019" w:tentative="1">
      <w:start w:val="1"/>
      <w:numFmt w:val="lowerLetter"/>
      <w:lvlText w:val="%8."/>
      <w:lvlJc w:val="left"/>
      <w:pPr>
        <w:tabs>
          <w:tab w:val="num" w:pos="5751"/>
        </w:tabs>
        <w:ind w:left="5751" w:hanging="360"/>
      </w:pPr>
    </w:lvl>
    <w:lvl w:ilvl="8" w:tplc="0419001B" w:tentative="1">
      <w:start w:val="1"/>
      <w:numFmt w:val="lowerRoman"/>
      <w:lvlText w:val="%9."/>
      <w:lvlJc w:val="right"/>
      <w:pPr>
        <w:tabs>
          <w:tab w:val="num" w:pos="6471"/>
        </w:tabs>
        <w:ind w:left="6471" w:hanging="180"/>
      </w:pPr>
    </w:lvl>
  </w:abstractNum>
  <w:abstractNum w:abstractNumId="35" w15:restartNumberingAfterBreak="0">
    <w:nsid w:val="53B46E17"/>
    <w:multiLevelType w:val="hybridMultilevel"/>
    <w:tmpl w:val="7698394E"/>
    <w:lvl w:ilvl="0" w:tplc="B59488AE">
      <w:start w:val="1"/>
      <w:numFmt w:val="upperRoman"/>
      <w:pStyle w:val="1"/>
      <w:lvlText w:val="%1."/>
      <w:lvlJc w:val="right"/>
      <w:pPr>
        <w:tabs>
          <w:tab w:val="num" w:pos="1315"/>
        </w:tabs>
        <w:ind w:left="1315" w:hanging="180"/>
      </w:pPr>
    </w:lvl>
    <w:lvl w:ilvl="1" w:tplc="EF9CE7FC">
      <w:numFmt w:val="none"/>
      <w:lvlText w:val=""/>
      <w:lvlJc w:val="left"/>
      <w:pPr>
        <w:tabs>
          <w:tab w:val="num" w:pos="-1057"/>
        </w:tabs>
      </w:pPr>
    </w:lvl>
    <w:lvl w:ilvl="2" w:tplc="361E925E">
      <w:numFmt w:val="none"/>
      <w:lvlText w:val=""/>
      <w:lvlJc w:val="left"/>
      <w:pPr>
        <w:tabs>
          <w:tab w:val="num" w:pos="-1057"/>
        </w:tabs>
      </w:pPr>
    </w:lvl>
    <w:lvl w:ilvl="3" w:tplc="C9F8AEF6">
      <w:numFmt w:val="none"/>
      <w:lvlText w:val=""/>
      <w:lvlJc w:val="left"/>
      <w:pPr>
        <w:tabs>
          <w:tab w:val="num" w:pos="-1057"/>
        </w:tabs>
      </w:pPr>
    </w:lvl>
    <w:lvl w:ilvl="4" w:tplc="C6F41034">
      <w:numFmt w:val="none"/>
      <w:lvlText w:val=""/>
      <w:lvlJc w:val="left"/>
      <w:pPr>
        <w:tabs>
          <w:tab w:val="num" w:pos="-1057"/>
        </w:tabs>
      </w:pPr>
    </w:lvl>
    <w:lvl w:ilvl="5" w:tplc="F6DAB4F8">
      <w:numFmt w:val="none"/>
      <w:lvlText w:val=""/>
      <w:lvlJc w:val="left"/>
      <w:pPr>
        <w:tabs>
          <w:tab w:val="num" w:pos="-1057"/>
        </w:tabs>
      </w:pPr>
    </w:lvl>
    <w:lvl w:ilvl="6" w:tplc="30EE9B68">
      <w:numFmt w:val="none"/>
      <w:lvlText w:val=""/>
      <w:lvlJc w:val="left"/>
      <w:pPr>
        <w:tabs>
          <w:tab w:val="num" w:pos="-1057"/>
        </w:tabs>
      </w:pPr>
    </w:lvl>
    <w:lvl w:ilvl="7" w:tplc="5670922A">
      <w:numFmt w:val="none"/>
      <w:lvlText w:val=""/>
      <w:lvlJc w:val="left"/>
      <w:pPr>
        <w:tabs>
          <w:tab w:val="num" w:pos="-1057"/>
        </w:tabs>
      </w:pPr>
    </w:lvl>
    <w:lvl w:ilvl="8" w:tplc="F90E1810">
      <w:numFmt w:val="none"/>
      <w:lvlText w:val=""/>
      <w:lvlJc w:val="left"/>
      <w:pPr>
        <w:tabs>
          <w:tab w:val="num" w:pos="-1057"/>
        </w:tabs>
      </w:pPr>
    </w:lvl>
  </w:abstractNum>
  <w:abstractNum w:abstractNumId="36" w15:restartNumberingAfterBreak="0">
    <w:nsid w:val="5D0256B8"/>
    <w:multiLevelType w:val="hybridMultilevel"/>
    <w:tmpl w:val="2248AE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15:restartNumberingAfterBreak="0">
    <w:nsid w:val="60445D99"/>
    <w:multiLevelType w:val="hybridMultilevel"/>
    <w:tmpl w:val="53AC4CA2"/>
    <w:lvl w:ilvl="0" w:tplc="94E0FA48">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8" w15:restartNumberingAfterBreak="0">
    <w:nsid w:val="66CD269B"/>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9" w15:restartNumberingAfterBreak="0">
    <w:nsid w:val="6C0A15E4"/>
    <w:multiLevelType w:val="hybridMultilevel"/>
    <w:tmpl w:val="01905A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AD538D"/>
    <w:multiLevelType w:val="hybridMultilevel"/>
    <w:tmpl w:val="75EA16B0"/>
    <w:lvl w:ilvl="0" w:tplc="B6DA5D9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1" w15:restartNumberingAfterBreak="0">
    <w:nsid w:val="70B40952"/>
    <w:multiLevelType w:val="hybridMultilevel"/>
    <w:tmpl w:val="387C4FBA"/>
    <w:lvl w:ilvl="0" w:tplc="0BFAB140">
      <w:start w:val="3"/>
      <w:numFmt w:val="decimal"/>
      <w:lvlText w:val="%1."/>
      <w:lvlJc w:val="left"/>
      <w:pPr>
        <w:tabs>
          <w:tab w:val="num" w:pos="960"/>
        </w:tabs>
        <w:ind w:left="960" w:hanging="360"/>
      </w:pPr>
      <w:rPr>
        <w:rFonts w:hint="default"/>
        <w:b/>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42" w15:restartNumberingAfterBreak="0">
    <w:nsid w:val="73D866B0"/>
    <w:multiLevelType w:val="multilevel"/>
    <w:tmpl w:val="90301DE4"/>
    <w:lvl w:ilvl="0">
      <w:start w:val="1"/>
      <w:numFmt w:val="decimal"/>
      <w:lvlText w:val="%1."/>
      <w:lvlJc w:val="left"/>
      <w:pPr>
        <w:ind w:left="1896" w:hanging="1176"/>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3" w15:restartNumberingAfterBreak="0">
    <w:nsid w:val="796F7335"/>
    <w:multiLevelType w:val="hybridMultilevel"/>
    <w:tmpl w:val="8266FA30"/>
    <w:lvl w:ilvl="0" w:tplc="2856CD74">
      <w:start w:val="1"/>
      <w:numFmt w:val="decimal"/>
      <w:lvlText w:val="%1."/>
      <w:lvlJc w:val="left"/>
      <w:pPr>
        <w:tabs>
          <w:tab w:val="num" w:pos="720"/>
        </w:tabs>
        <w:ind w:left="720" w:hanging="360"/>
      </w:pPr>
      <w:rPr>
        <w:rFonts w:ascii="Times New Roman" w:hAnsi="Times New Roman" w:cs="Times New Roman" w:hint="default"/>
        <w:sz w:val="24"/>
        <w:szCs w:val="24"/>
        <w:u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15:restartNumberingAfterBreak="0">
    <w:nsid w:val="79812130"/>
    <w:multiLevelType w:val="hybridMultilevel"/>
    <w:tmpl w:val="B6AECD26"/>
    <w:lvl w:ilvl="0" w:tplc="AF68DB62">
      <w:start w:val="1"/>
      <w:numFmt w:val="decimal"/>
      <w:lvlText w:val="%1."/>
      <w:lvlJc w:val="left"/>
      <w:pPr>
        <w:ind w:left="113" w:hanging="364"/>
      </w:pPr>
      <w:rPr>
        <w:spacing w:val="0"/>
        <w:w w:val="95"/>
        <w:lang w:val="ru-RU" w:eastAsia="en-US" w:bidi="ar-SA"/>
      </w:rPr>
    </w:lvl>
    <w:lvl w:ilvl="1" w:tplc="D5743A74">
      <w:numFmt w:val="bullet"/>
      <w:lvlText w:val="•"/>
      <w:lvlJc w:val="left"/>
      <w:pPr>
        <w:ind w:left="1062" w:hanging="364"/>
      </w:pPr>
      <w:rPr>
        <w:lang w:val="ru-RU" w:eastAsia="en-US" w:bidi="ar-SA"/>
      </w:rPr>
    </w:lvl>
    <w:lvl w:ilvl="2" w:tplc="CA780726">
      <w:numFmt w:val="bullet"/>
      <w:lvlText w:val="•"/>
      <w:lvlJc w:val="left"/>
      <w:pPr>
        <w:ind w:left="2005" w:hanging="364"/>
      </w:pPr>
      <w:rPr>
        <w:lang w:val="ru-RU" w:eastAsia="en-US" w:bidi="ar-SA"/>
      </w:rPr>
    </w:lvl>
    <w:lvl w:ilvl="3" w:tplc="925A27F0">
      <w:numFmt w:val="bullet"/>
      <w:lvlText w:val="•"/>
      <w:lvlJc w:val="left"/>
      <w:pPr>
        <w:ind w:left="2948" w:hanging="364"/>
      </w:pPr>
      <w:rPr>
        <w:lang w:val="ru-RU" w:eastAsia="en-US" w:bidi="ar-SA"/>
      </w:rPr>
    </w:lvl>
    <w:lvl w:ilvl="4" w:tplc="A0E601CC">
      <w:numFmt w:val="bullet"/>
      <w:lvlText w:val="•"/>
      <w:lvlJc w:val="left"/>
      <w:pPr>
        <w:ind w:left="3891" w:hanging="364"/>
      </w:pPr>
      <w:rPr>
        <w:lang w:val="ru-RU" w:eastAsia="en-US" w:bidi="ar-SA"/>
      </w:rPr>
    </w:lvl>
    <w:lvl w:ilvl="5" w:tplc="582E59A8">
      <w:numFmt w:val="bullet"/>
      <w:lvlText w:val="•"/>
      <w:lvlJc w:val="left"/>
      <w:pPr>
        <w:ind w:left="4834" w:hanging="364"/>
      </w:pPr>
      <w:rPr>
        <w:lang w:val="ru-RU" w:eastAsia="en-US" w:bidi="ar-SA"/>
      </w:rPr>
    </w:lvl>
    <w:lvl w:ilvl="6" w:tplc="04E87674">
      <w:numFmt w:val="bullet"/>
      <w:lvlText w:val="•"/>
      <w:lvlJc w:val="left"/>
      <w:pPr>
        <w:ind w:left="5777" w:hanging="364"/>
      </w:pPr>
      <w:rPr>
        <w:lang w:val="ru-RU" w:eastAsia="en-US" w:bidi="ar-SA"/>
      </w:rPr>
    </w:lvl>
    <w:lvl w:ilvl="7" w:tplc="9D94C046">
      <w:numFmt w:val="bullet"/>
      <w:lvlText w:val="•"/>
      <w:lvlJc w:val="left"/>
      <w:pPr>
        <w:ind w:left="6720" w:hanging="364"/>
      </w:pPr>
      <w:rPr>
        <w:lang w:val="ru-RU" w:eastAsia="en-US" w:bidi="ar-SA"/>
      </w:rPr>
    </w:lvl>
    <w:lvl w:ilvl="8" w:tplc="CA026696">
      <w:numFmt w:val="bullet"/>
      <w:lvlText w:val="•"/>
      <w:lvlJc w:val="left"/>
      <w:pPr>
        <w:ind w:left="7663" w:hanging="364"/>
      </w:pPr>
      <w:rPr>
        <w:lang w:val="ru-RU" w:eastAsia="en-US" w:bidi="ar-SA"/>
      </w:rPr>
    </w:lvl>
  </w:abstractNum>
  <w:abstractNum w:abstractNumId="45" w15:restartNumberingAfterBreak="0">
    <w:nsid w:val="7DCC4647"/>
    <w:multiLevelType w:val="hybridMultilevel"/>
    <w:tmpl w:val="B240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F2C0341"/>
    <w:multiLevelType w:val="multilevel"/>
    <w:tmpl w:val="10366220"/>
    <w:lvl w:ilvl="0">
      <w:start w:val="1"/>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907106412">
    <w:abstractNumId w:val="32"/>
  </w:num>
  <w:num w:numId="2" w16cid:durableId="649558322">
    <w:abstractNumId w:val="7"/>
    <w:lvlOverride w:ilvl="0">
      <w:startOverride w:val="1"/>
    </w:lvlOverride>
    <w:lvlOverride w:ilvl="1"/>
    <w:lvlOverride w:ilvl="2"/>
    <w:lvlOverride w:ilvl="3"/>
    <w:lvlOverride w:ilvl="4"/>
    <w:lvlOverride w:ilvl="5"/>
    <w:lvlOverride w:ilvl="6"/>
    <w:lvlOverride w:ilvl="7"/>
    <w:lvlOverride w:ilvl="8"/>
  </w:num>
  <w:num w:numId="3" w16cid:durableId="378013478">
    <w:abstractNumId w:val="13"/>
    <w:lvlOverride w:ilvl="0">
      <w:startOverride w:val="1"/>
    </w:lvlOverride>
    <w:lvlOverride w:ilvl="1"/>
    <w:lvlOverride w:ilvl="2"/>
    <w:lvlOverride w:ilvl="3"/>
    <w:lvlOverride w:ilvl="4"/>
    <w:lvlOverride w:ilvl="5"/>
    <w:lvlOverride w:ilvl="6"/>
    <w:lvlOverride w:ilvl="7"/>
    <w:lvlOverride w:ilvl="8"/>
  </w:num>
  <w:num w:numId="4" w16cid:durableId="38746275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84188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049515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9170817">
    <w:abstractNumId w:val="0"/>
  </w:num>
  <w:num w:numId="8" w16cid:durableId="143159802">
    <w:abstractNumId w:val="1"/>
  </w:num>
  <w:num w:numId="9" w16cid:durableId="576481196">
    <w:abstractNumId w:val="3"/>
  </w:num>
  <w:num w:numId="10" w16cid:durableId="849374383">
    <w:abstractNumId w:val="4"/>
  </w:num>
  <w:num w:numId="11" w16cid:durableId="937982026">
    <w:abstractNumId w:val="5"/>
  </w:num>
  <w:num w:numId="12" w16cid:durableId="412817956">
    <w:abstractNumId w:val="14"/>
  </w:num>
  <w:num w:numId="13" w16cid:durableId="1180855156">
    <w:abstractNumId w:val="29"/>
  </w:num>
  <w:num w:numId="14" w16cid:durableId="1581671026">
    <w:abstractNumId w:val="8"/>
  </w:num>
  <w:num w:numId="15" w16cid:durableId="208611299">
    <w:abstractNumId w:val="2"/>
  </w:num>
  <w:num w:numId="16" w16cid:durableId="2055232309">
    <w:abstractNumId w:val="6"/>
  </w:num>
  <w:num w:numId="17" w16cid:durableId="317614613">
    <w:abstractNumId w:val="38"/>
  </w:num>
  <w:num w:numId="18" w16cid:durableId="566454434">
    <w:abstractNumId w:val="19"/>
  </w:num>
  <w:num w:numId="19" w16cid:durableId="1447386461">
    <w:abstractNumId w:val="40"/>
  </w:num>
  <w:num w:numId="20" w16cid:durableId="1780760717">
    <w:abstractNumId w:val="11"/>
  </w:num>
  <w:num w:numId="21" w16cid:durableId="757677473">
    <w:abstractNumId w:val="12"/>
  </w:num>
  <w:num w:numId="22" w16cid:durableId="678777271">
    <w:abstractNumId w:val="42"/>
  </w:num>
  <w:num w:numId="23" w16cid:durableId="1167863518">
    <w:abstractNumId w:val="46"/>
  </w:num>
  <w:num w:numId="24" w16cid:durableId="2042701126">
    <w:abstractNumId w:val="18"/>
  </w:num>
  <w:num w:numId="25" w16cid:durableId="1172598616">
    <w:abstractNumId w:val="35"/>
    <w:lvlOverride w:ilvl="0">
      <w:startOverride w:val="1"/>
    </w:lvlOverride>
    <w:lvlOverride w:ilvl="1"/>
    <w:lvlOverride w:ilvl="2"/>
    <w:lvlOverride w:ilvl="3"/>
    <w:lvlOverride w:ilvl="4"/>
    <w:lvlOverride w:ilvl="5"/>
    <w:lvlOverride w:ilvl="6"/>
    <w:lvlOverride w:ilvl="7"/>
    <w:lvlOverride w:ilvl="8"/>
  </w:num>
  <w:num w:numId="26" w16cid:durableId="817844417">
    <w:abstractNumId w:val="27"/>
  </w:num>
  <w:num w:numId="27" w16cid:durableId="1812214506">
    <w:abstractNumId w:val="36"/>
  </w:num>
  <w:num w:numId="28" w16cid:durableId="1450196435">
    <w:abstractNumId w:val="43"/>
  </w:num>
  <w:num w:numId="29" w16cid:durableId="470365420">
    <w:abstractNumId w:val="9"/>
  </w:num>
  <w:num w:numId="30" w16cid:durableId="535972906">
    <w:abstractNumId w:val="37"/>
  </w:num>
  <w:num w:numId="31" w16cid:durableId="1595430822">
    <w:abstractNumId w:val="16"/>
  </w:num>
  <w:num w:numId="32" w16cid:durableId="902839562">
    <w:abstractNumId w:val="15"/>
  </w:num>
  <w:num w:numId="33" w16cid:durableId="1464037876">
    <w:abstractNumId w:val="28"/>
  </w:num>
  <w:num w:numId="34" w16cid:durableId="38366108">
    <w:abstractNumId w:val="41"/>
  </w:num>
  <w:num w:numId="35" w16cid:durableId="506872686">
    <w:abstractNumId w:val="34"/>
  </w:num>
  <w:num w:numId="36" w16cid:durableId="444349770">
    <w:abstractNumId w:val="20"/>
  </w:num>
  <w:num w:numId="37" w16cid:durableId="785200619">
    <w:abstractNumId w:val="17"/>
  </w:num>
  <w:num w:numId="38" w16cid:durableId="759987646">
    <w:abstractNumId w:val="10"/>
  </w:num>
  <w:num w:numId="39" w16cid:durableId="411388431">
    <w:abstractNumId w:val="33"/>
  </w:num>
  <w:num w:numId="40" w16cid:durableId="822743847">
    <w:abstractNumId w:val="21"/>
  </w:num>
  <w:num w:numId="41" w16cid:durableId="1787461441">
    <w:abstractNumId w:val="23"/>
  </w:num>
  <w:num w:numId="42" w16cid:durableId="821702899">
    <w:abstractNumId w:val="25"/>
  </w:num>
  <w:num w:numId="43" w16cid:durableId="1399936265">
    <w:abstractNumId w:val="39"/>
  </w:num>
  <w:num w:numId="44" w16cid:durableId="1093168745">
    <w:abstractNumId w:val="26"/>
  </w:num>
  <w:num w:numId="45" w16cid:durableId="834761113">
    <w:abstractNumId w:val="45"/>
  </w:num>
  <w:num w:numId="46" w16cid:durableId="387648139">
    <w:abstractNumId w:val="24"/>
  </w:num>
  <w:num w:numId="47" w16cid:durableId="1041587001">
    <w:abstractNumId w:val="4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CD"/>
    <w:rsid w:val="00004BDE"/>
    <w:rsid w:val="00081461"/>
    <w:rsid w:val="000A0AC2"/>
    <w:rsid w:val="000C2E58"/>
    <w:rsid w:val="000C6A97"/>
    <w:rsid w:val="000D3302"/>
    <w:rsid w:val="000F0D00"/>
    <w:rsid w:val="001042D4"/>
    <w:rsid w:val="00137459"/>
    <w:rsid w:val="001420D0"/>
    <w:rsid w:val="00160AFD"/>
    <w:rsid w:val="00176DB4"/>
    <w:rsid w:val="00194CDD"/>
    <w:rsid w:val="001A0B90"/>
    <w:rsid w:val="001A7E0C"/>
    <w:rsid w:val="001B7BE5"/>
    <w:rsid w:val="001E27F9"/>
    <w:rsid w:val="001E2CE6"/>
    <w:rsid w:val="00212BAD"/>
    <w:rsid w:val="0021309D"/>
    <w:rsid w:val="00220B80"/>
    <w:rsid w:val="00223834"/>
    <w:rsid w:val="002520AE"/>
    <w:rsid w:val="00255389"/>
    <w:rsid w:val="002648A3"/>
    <w:rsid w:val="00277E7A"/>
    <w:rsid w:val="002818FB"/>
    <w:rsid w:val="002A25A2"/>
    <w:rsid w:val="002B0451"/>
    <w:rsid w:val="002B080D"/>
    <w:rsid w:val="002C0722"/>
    <w:rsid w:val="002D3C54"/>
    <w:rsid w:val="002D6B62"/>
    <w:rsid w:val="002D76F4"/>
    <w:rsid w:val="003031C2"/>
    <w:rsid w:val="00307BC1"/>
    <w:rsid w:val="00312EA7"/>
    <w:rsid w:val="00322F33"/>
    <w:rsid w:val="0032391D"/>
    <w:rsid w:val="0035370D"/>
    <w:rsid w:val="00364DD2"/>
    <w:rsid w:val="003676DF"/>
    <w:rsid w:val="00380F48"/>
    <w:rsid w:val="00394926"/>
    <w:rsid w:val="003D00ED"/>
    <w:rsid w:val="003F54EB"/>
    <w:rsid w:val="004016D2"/>
    <w:rsid w:val="00414487"/>
    <w:rsid w:val="004212F8"/>
    <w:rsid w:val="00495867"/>
    <w:rsid w:val="004A6C8D"/>
    <w:rsid w:val="004C3E33"/>
    <w:rsid w:val="004E274F"/>
    <w:rsid w:val="004F0CE7"/>
    <w:rsid w:val="00506AC7"/>
    <w:rsid w:val="00511B2D"/>
    <w:rsid w:val="005259D8"/>
    <w:rsid w:val="0053405E"/>
    <w:rsid w:val="00580D2E"/>
    <w:rsid w:val="00582502"/>
    <w:rsid w:val="00586CEB"/>
    <w:rsid w:val="0058747C"/>
    <w:rsid w:val="005B0218"/>
    <w:rsid w:val="005B1A69"/>
    <w:rsid w:val="005C22E9"/>
    <w:rsid w:val="00602561"/>
    <w:rsid w:val="00646083"/>
    <w:rsid w:val="00687B45"/>
    <w:rsid w:val="006A62A7"/>
    <w:rsid w:val="006C0323"/>
    <w:rsid w:val="006C48C0"/>
    <w:rsid w:val="006D472B"/>
    <w:rsid w:val="00703795"/>
    <w:rsid w:val="007272B9"/>
    <w:rsid w:val="00746983"/>
    <w:rsid w:val="00752E69"/>
    <w:rsid w:val="007705E7"/>
    <w:rsid w:val="0078030A"/>
    <w:rsid w:val="0078626A"/>
    <w:rsid w:val="007D133A"/>
    <w:rsid w:val="00824793"/>
    <w:rsid w:val="0085207E"/>
    <w:rsid w:val="008577A8"/>
    <w:rsid w:val="0086208C"/>
    <w:rsid w:val="008779AC"/>
    <w:rsid w:val="00881118"/>
    <w:rsid w:val="00882841"/>
    <w:rsid w:val="008A26B0"/>
    <w:rsid w:val="008E7B97"/>
    <w:rsid w:val="00905D73"/>
    <w:rsid w:val="00916A5F"/>
    <w:rsid w:val="00940B6C"/>
    <w:rsid w:val="00951316"/>
    <w:rsid w:val="0095370C"/>
    <w:rsid w:val="00961E81"/>
    <w:rsid w:val="00962BC6"/>
    <w:rsid w:val="0099035D"/>
    <w:rsid w:val="00991A11"/>
    <w:rsid w:val="009A4601"/>
    <w:rsid w:val="009B495A"/>
    <w:rsid w:val="009D317F"/>
    <w:rsid w:val="009F14F1"/>
    <w:rsid w:val="00A04B81"/>
    <w:rsid w:val="00A30EC1"/>
    <w:rsid w:val="00A35EB9"/>
    <w:rsid w:val="00A411EE"/>
    <w:rsid w:val="00A51B9B"/>
    <w:rsid w:val="00A901A0"/>
    <w:rsid w:val="00AA08F7"/>
    <w:rsid w:val="00AA11AA"/>
    <w:rsid w:val="00AC4892"/>
    <w:rsid w:val="00AE3251"/>
    <w:rsid w:val="00AF003A"/>
    <w:rsid w:val="00B1757B"/>
    <w:rsid w:val="00B303F8"/>
    <w:rsid w:val="00B43D57"/>
    <w:rsid w:val="00B778E2"/>
    <w:rsid w:val="00B86B8B"/>
    <w:rsid w:val="00B96ACC"/>
    <w:rsid w:val="00BC3388"/>
    <w:rsid w:val="00BD58D4"/>
    <w:rsid w:val="00BE174A"/>
    <w:rsid w:val="00BF20BC"/>
    <w:rsid w:val="00C42175"/>
    <w:rsid w:val="00C47DA1"/>
    <w:rsid w:val="00C75795"/>
    <w:rsid w:val="00C83833"/>
    <w:rsid w:val="00CA25AB"/>
    <w:rsid w:val="00CC00C1"/>
    <w:rsid w:val="00CD02B2"/>
    <w:rsid w:val="00CD0F60"/>
    <w:rsid w:val="00D07431"/>
    <w:rsid w:val="00D37283"/>
    <w:rsid w:val="00D467EB"/>
    <w:rsid w:val="00D56588"/>
    <w:rsid w:val="00D76832"/>
    <w:rsid w:val="00D82CCD"/>
    <w:rsid w:val="00D97405"/>
    <w:rsid w:val="00DA1F39"/>
    <w:rsid w:val="00DB3419"/>
    <w:rsid w:val="00DF251E"/>
    <w:rsid w:val="00E131DF"/>
    <w:rsid w:val="00E44F89"/>
    <w:rsid w:val="00E67408"/>
    <w:rsid w:val="00E9327C"/>
    <w:rsid w:val="00E93D20"/>
    <w:rsid w:val="00E9437F"/>
    <w:rsid w:val="00EA047A"/>
    <w:rsid w:val="00EC603C"/>
    <w:rsid w:val="00ED137D"/>
    <w:rsid w:val="00ED7269"/>
    <w:rsid w:val="00EF432E"/>
    <w:rsid w:val="00F273BD"/>
    <w:rsid w:val="00F55D87"/>
    <w:rsid w:val="00F721E5"/>
    <w:rsid w:val="00F85A0E"/>
    <w:rsid w:val="00F9125C"/>
    <w:rsid w:val="00F934B9"/>
    <w:rsid w:val="00FD7A59"/>
    <w:rsid w:val="00FD7ECD"/>
    <w:rsid w:val="00FF69AE"/>
    <w:rsid w:val="00FF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A6C84"/>
  <w15:docId w15:val="{957EB54F-E95F-459E-94D0-D6E13718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3BD"/>
  </w:style>
  <w:style w:type="paragraph" w:styleId="11">
    <w:name w:val="heading 1"/>
    <w:basedOn w:val="a"/>
    <w:next w:val="a"/>
    <w:link w:val="12"/>
    <w:uiPriority w:val="99"/>
    <w:qFormat/>
    <w:rsid w:val="00586C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a"/>
    <w:link w:val="20"/>
    <w:uiPriority w:val="99"/>
    <w:qFormat/>
    <w:rsid w:val="00004BDE"/>
    <w:pPr>
      <w:keepNext w:val="0"/>
      <w:keepLines w:val="0"/>
      <w:widowControl w:val="0"/>
      <w:autoSpaceDE w:val="0"/>
      <w:autoSpaceDN w:val="0"/>
      <w:adjustRightInd w:val="0"/>
      <w:spacing w:before="108" w:after="108" w:line="240" w:lineRule="auto"/>
      <w:jc w:val="center"/>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iPriority w:val="99"/>
    <w:unhideWhenUsed/>
    <w:qFormat/>
    <w:rsid w:val="006025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0"/>
    <w:link w:val="40"/>
    <w:uiPriority w:val="99"/>
    <w:qFormat/>
    <w:rsid w:val="00380F48"/>
    <w:pPr>
      <w:keepNext/>
      <w:keepLines/>
      <w:tabs>
        <w:tab w:val="num" w:pos="0"/>
      </w:tabs>
      <w:suppressAutoHyphens/>
      <w:spacing w:before="240" w:after="0" w:line="240" w:lineRule="auto"/>
      <w:ind w:left="864" w:hanging="864"/>
      <w:outlineLvl w:val="3"/>
    </w:pPr>
    <w:rPr>
      <w:rFonts w:ascii="Times New Roman" w:eastAsia="Times New Roman" w:hAnsi="Times New Roman" w:cs="Times New Roman"/>
      <w:b/>
      <w:sz w:val="28"/>
      <w:szCs w:val="28"/>
      <w:lang w:eastAsia="ar-SA"/>
    </w:rPr>
  </w:style>
  <w:style w:type="paragraph" w:styleId="5">
    <w:name w:val="heading 5"/>
    <w:basedOn w:val="a"/>
    <w:next w:val="a"/>
    <w:link w:val="50"/>
    <w:uiPriority w:val="99"/>
    <w:qFormat/>
    <w:rsid w:val="00380F48"/>
    <w:pPr>
      <w:keepNext/>
      <w:keepLines/>
      <w:suppressAutoHyphens/>
      <w:spacing w:before="200" w:after="0" w:line="240" w:lineRule="auto"/>
      <w:outlineLvl w:val="4"/>
    </w:pPr>
    <w:rPr>
      <w:rFonts w:ascii="Cambria" w:eastAsia="Times New Roman" w:hAnsi="Cambria" w:cs="Times New Roman"/>
      <w:color w:val="243F60"/>
      <w:sz w:val="28"/>
      <w:szCs w:val="28"/>
      <w:lang w:eastAsia="ar-SA"/>
    </w:rPr>
  </w:style>
  <w:style w:type="paragraph" w:styleId="6">
    <w:name w:val="heading 6"/>
    <w:basedOn w:val="a"/>
    <w:next w:val="a"/>
    <w:link w:val="60"/>
    <w:qFormat/>
    <w:rsid w:val="00D467EB"/>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uiPriority w:val="99"/>
    <w:unhideWhenUsed/>
    <w:qFormat/>
    <w:rsid w:val="00380F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0"/>
    <w:link w:val="90"/>
    <w:uiPriority w:val="99"/>
    <w:qFormat/>
    <w:rsid w:val="00380F48"/>
    <w:pPr>
      <w:keepNext/>
      <w:tabs>
        <w:tab w:val="num" w:pos="0"/>
      </w:tabs>
      <w:suppressAutoHyphens/>
      <w:spacing w:before="240" w:after="120" w:line="240" w:lineRule="auto"/>
      <w:ind w:left="1584" w:hanging="1584"/>
      <w:outlineLvl w:val="8"/>
    </w:pPr>
    <w:rPr>
      <w:rFonts w:ascii="Arial" w:eastAsia="Calibri" w:hAnsi="Arial" w:cs="Mangal"/>
      <w:b/>
      <w:bCs/>
      <w:sz w:val="21"/>
      <w:szCs w:val="21"/>
      <w:lang w:eastAsia="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9"/>
    <w:rsid w:val="00586CE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uiPriority w:val="99"/>
    <w:rsid w:val="00602561"/>
    <w:rPr>
      <w:rFonts w:asciiTheme="majorHAnsi" w:eastAsiaTheme="majorEastAsia" w:hAnsiTheme="majorHAnsi" w:cstheme="majorBidi"/>
      <w:color w:val="1F4D78" w:themeColor="accent1" w:themeShade="7F"/>
      <w:sz w:val="24"/>
      <w:szCs w:val="24"/>
    </w:rPr>
  </w:style>
  <w:style w:type="paragraph" w:styleId="a0">
    <w:name w:val="Body Text"/>
    <w:basedOn w:val="a"/>
    <w:link w:val="a4"/>
    <w:unhideWhenUsed/>
    <w:rsid w:val="00EA047A"/>
    <w:pPr>
      <w:spacing w:after="0" w:line="360" w:lineRule="auto"/>
      <w:jc w:val="both"/>
    </w:pPr>
    <w:rPr>
      <w:rFonts w:ascii="Arial" w:eastAsia="Times New Roman" w:hAnsi="Arial" w:cs="Times New Roman"/>
      <w:sz w:val="24"/>
      <w:szCs w:val="24"/>
      <w:lang w:val="x-none" w:eastAsia="x-none"/>
    </w:rPr>
  </w:style>
  <w:style w:type="character" w:customStyle="1" w:styleId="a4">
    <w:name w:val="Основной текст Знак"/>
    <w:basedOn w:val="a1"/>
    <w:link w:val="a0"/>
    <w:rsid w:val="00EA047A"/>
    <w:rPr>
      <w:rFonts w:ascii="Arial" w:eastAsia="Times New Roman" w:hAnsi="Arial" w:cs="Times New Roman"/>
      <w:sz w:val="24"/>
      <w:szCs w:val="24"/>
      <w:lang w:val="x-none" w:eastAsia="x-none"/>
    </w:rPr>
  </w:style>
  <w:style w:type="character" w:customStyle="1" w:styleId="40">
    <w:name w:val="Заголовок 4 Знак"/>
    <w:basedOn w:val="a1"/>
    <w:link w:val="4"/>
    <w:uiPriority w:val="99"/>
    <w:rsid w:val="00380F48"/>
    <w:rPr>
      <w:rFonts w:ascii="Times New Roman" w:eastAsia="Times New Roman" w:hAnsi="Times New Roman" w:cs="Times New Roman"/>
      <w:b/>
      <w:sz w:val="28"/>
      <w:szCs w:val="28"/>
      <w:lang w:eastAsia="ar-SA"/>
    </w:rPr>
  </w:style>
  <w:style w:type="character" w:customStyle="1" w:styleId="50">
    <w:name w:val="Заголовок 5 Знак"/>
    <w:basedOn w:val="a1"/>
    <w:link w:val="5"/>
    <w:uiPriority w:val="99"/>
    <w:rsid w:val="00380F48"/>
    <w:rPr>
      <w:rFonts w:ascii="Cambria" w:eastAsia="Times New Roman" w:hAnsi="Cambria" w:cs="Times New Roman"/>
      <w:color w:val="243F60"/>
      <w:sz w:val="28"/>
      <w:szCs w:val="28"/>
      <w:lang w:eastAsia="ar-SA"/>
    </w:rPr>
  </w:style>
  <w:style w:type="character" w:customStyle="1" w:styleId="60">
    <w:name w:val="Заголовок 6 Знак"/>
    <w:basedOn w:val="a1"/>
    <w:link w:val="6"/>
    <w:rsid w:val="00D467EB"/>
    <w:rPr>
      <w:rFonts w:ascii="Times New Roman" w:eastAsia="Times New Roman" w:hAnsi="Times New Roman" w:cs="Times New Roman"/>
      <w:b/>
      <w:bCs/>
      <w:lang w:eastAsia="ru-RU"/>
    </w:rPr>
  </w:style>
  <w:style w:type="character" w:customStyle="1" w:styleId="80">
    <w:name w:val="Заголовок 8 Знак"/>
    <w:basedOn w:val="a1"/>
    <w:link w:val="8"/>
    <w:uiPriority w:val="99"/>
    <w:rsid w:val="00380F4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9"/>
    <w:rsid w:val="00380F48"/>
    <w:rPr>
      <w:rFonts w:ascii="Arial" w:eastAsia="Calibri" w:hAnsi="Arial" w:cs="Mangal"/>
      <w:b/>
      <w:bCs/>
      <w:sz w:val="21"/>
      <w:szCs w:val="21"/>
      <w:lang w:eastAsia="ar-SA"/>
    </w:rPr>
  </w:style>
  <w:style w:type="paragraph" w:styleId="a5">
    <w:name w:val="List Paragraph"/>
    <w:basedOn w:val="a"/>
    <w:uiPriority w:val="99"/>
    <w:qFormat/>
    <w:rsid w:val="00A04B8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No Spacing"/>
    <w:link w:val="a7"/>
    <w:uiPriority w:val="1"/>
    <w:qFormat/>
    <w:rsid w:val="00AA08F7"/>
    <w:pPr>
      <w:spacing w:after="0" w:line="240" w:lineRule="auto"/>
    </w:pPr>
    <w:rPr>
      <w:rFonts w:eastAsiaTheme="minorEastAsia"/>
    </w:rPr>
  </w:style>
  <w:style w:type="character" w:customStyle="1" w:styleId="a7">
    <w:name w:val="Без интервала Знак"/>
    <w:basedOn w:val="a1"/>
    <w:link w:val="a6"/>
    <w:uiPriority w:val="1"/>
    <w:rsid w:val="00AA08F7"/>
    <w:rPr>
      <w:rFonts w:eastAsiaTheme="minorEastAsia"/>
    </w:rPr>
  </w:style>
  <w:style w:type="paragraph" w:styleId="a8">
    <w:name w:val="Balloon Text"/>
    <w:basedOn w:val="a"/>
    <w:link w:val="a9"/>
    <w:uiPriority w:val="99"/>
    <w:unhideWhenUsed/>
    <w:rsid w:val="00AA08F7"/>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AA08F7"/>
    <w:rPr>
      <w:rFonts w:ascii="Tahoma" w:hAnsi="Tahoma" w:cs="Tahoma"/>
      <w:sz w:val="16"/>
      <w:szCs w:val="16"/>
    </w:rPr>
  </w:style>
  <w:style w:type="character" w:styleId="aa">
    <w:name w:val="Placeholder Text"/>
    <w:basedOn w:val="a1"/>
    <w:uiPriority w:val="99"/>
    <w:semiHidden/>
    <w:rsid w:val="00312EA7"/>
    <w:rPr>
      <w:color w:val="808080"/>
    </w:rPr>
  </w:style>
  <w:style w:type="table" w:styleId="ab">
    <w:name w:val="Table Grid"/>
    <w:basedOn w:val="a2"/>
    <w:uiPriority w:val="59"/>
    <w:rsid w:val="00A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0256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rsid w:val="00602561"/>
    <w:rPr>
      <w:rFonts w:ascii="Times New Roman" w:eastAsia="Times New Roman" w:hAnsi="Times New Roman" w:cs="Times New Roman"/>
      <w:sz w:val="20"/>
      <w:szCs w:val="20"/>
      <w:lang w:eastAsia="ru-RU"/>
    </w:rPr>
  </w:style>
  <w:style w:type="paragraph" w:customStyle="1" w:styleId="13">
    <w:name w:val="Обычный1"/>
    <w:rsid w:val="00602561"/>
    <w:pPr>
      <w:spacing w:after="0" w:line="240" w:lineRule="auto"/>
    </w:pPr>
    <w:rPr>
      <w:rFonts w:ascii="Times New Roman" w:eastAsia="Times New Roman" w:hAnsi="Times New Roman" w:cs="Times New Roman"/>
      <w:sz w:val="20"/>
      <w:szCs w:val="20"/>
      <w:lang w:eastAsia="ru-RU"/>
    </w:rPr>
  </w:style>
  <w:style w:type="paragraph" w:styleId="ae">
    <w:name w:val="footer"/>
    <w:basedOn w:val="a"/>
    <w:link w:val="af"/>
    <w:unhideWhenUsed/>
    <w:rsid w:val="004E274F"/>
    <w:pPr>
      <w:tabs>
        <w:tab w:val="center" w:pos="4677"/>
        <w:tab w:val="right" w:pos="9355"/>
      </w:tabs>
      <w:spacing w:after="0" w:line="240" w:lineRule="auto"/>
    </w:pPr>
  </w:style>
  <w:style w:type="character" w:customStyle="1" w:styleId="af">
    <w:name w:val="Нижний колонтитул Знак"/>
    <w:basedOn w:val="a1"/>
    <w:link w:val="ae"/>
    <w:rsid w:val="004E274F"/>
  </w:style>
  <w:style w:type="character" w:styleId="af0">
    <w:name w:val="Hyperlink"/>
    <w:basedOn w:val="a1"/>
    <w:uiPriority w:val="99"/>
    <w:unhideWhenUsed/>
    <w:rsid w:val="00B86B8B"/>
    <w:rPr>
      <w:color w:val="0563C1" w:themeColor="hyperlink"/>
      <w:u w:val="single"/>
    </w:rPr>
  </w:style>
  <w:style w:type="paragraph" w:customStyle="1" w:styleId="ConsPlusTitle">
    <w:name w:val="ConsPlusTitle"/>
    <w:rsid w:val="00B86B8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customStyle="1" w:styleId="14">
    <w:name w:val="Сетка таблицы1"/>
    <w:basedOn w:val="a2"/>
    <w:next w:val="ab"/>
    <w:uiPriority w:val="59"/>
    <w:rsid w:val="00307BC1"/>
    <w:pPr>
      <w:spacing w:after="0" w:line="240" w:lineRule="auto"/>
    </w:pPr>
    <w:rPr>
      <w:rFonts w:ascii="Arial Unicode MS" w:eastAsia="Arial Unicode MS" w:hAnsi="Arial Unicode MS" w:cs="Arial Unicode MS"/>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rsid w:val="00991A11"/>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customStyle="1" w:styleId="af1">
    <w:name w:val="Нормальный (таблица)"/>
    <w:basedOn w:val="a"/>
    <w:next w:val="a"/>
    <w:uiPriority w:val="99"/>
    <w:rsid w:val="00EA047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2">
    <w:name w:val="Прижатый влево"/>
    <w:basedOn w:val="a"/>
    <w:next w:val="a"/>
    <w:uiPriority w:val="99"/>
    <w:rsid w:val="00EA047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5">
    <w:name w:val="Стиль1"/>
    <w:basedOn w:val="a"/>
    <w:uiPriority w:val="99"/>
    <w:rsid w:val="00380F48"/>
    <w:pPr>
      <w:tabs>
        <w:tab w:val="num" w:pos="0"/>
      </w:tabs>
      <w:suppressAutoHyphens/>
      <w:autoSpaceDE w:val="0"/>
      <w:spacing w:before="120" w:after="0" w:line="240" w:lineRule="auto"/>
      <w:ind w:left="1152" w:hanging="1152"/>
      <w:jc w:val="both"/>
      <w:outlineLvl w:val="5"/>
    </w:pPr>
    <w:rPr>
      <w:rFonts w:ascii="Times New Roman" w:eastAsia="Times New Roman" w:hAnsi="Times New Roman" w:cs="Arial"/>
      <w:sz w:val="28"/>
      <w:szCs w:val="18"/>
      <w:lang w:eastAsia="ar-SA"/>
    </w:rPr>
  </w:style>
  <w:style w:type="paragraph" w:customStyle="1" w:styleId="21">
    <w:name w:val="Стиль2"/>
    <w:basedOn w:val="15"/>
    <w:uiPriority w:val="99"/>
    <w:rsid w:val="00380F48"/>
    <w:pPr>
      <w:spacing w:before="60"/>
      <w:ind w:left="1296" w:hanging="1296"/>
      <w:outlineLvl w:val="6"/>
    </w:pPr>
  </w:style>
  <w:style w:type="character" w:customStyle="1" w:styleId="WW-Absatz-Standardschriftart111111">
    <w:name w:val="WW-Absatz-Standardschriftart111111"/>
    <w:uiPriority w:val="99"/>
    <w:rsid w:val="00380F48"/>
  </w:style>
  <w:style w:type="character" w:customStyle="1" w:styleId="WW-Absatz-Standardschriftart111111111111">
    <w:name w:val="WW-Absatz-Standardschriftart111111111111"/>
    <w:uiPriority w:val="99"/>
    <w:rsid w:val="00380F48"/>
  </w:style>
  <w:style w:type="paragraph" w:customStyle="1" w:styleId="16">
    <w:name w:val="Заголовок1"/>
    <w:basedOn w:val="a"/>
    <w:next w:val="a0"/>
    <w:uiPriority w:val="99"/>
    <w:rsid w:val="00380F48"/>
    <w:pPr>
      <w:keepNext/>
      <w:suppressAutoHyphens/>
      <w:spacing w:before="240" w:after="120" w:line="240" w:lineRule="auto"/>
    </w:pPr>
    <w:rPr>
      <w:rFonts w:ascii="Arial" w:eastAsia="Calibri" w:hAnsi="Arial" w:cs="Mangal"/>
      <w:sz w:val="28"/>
      <w:szCs w:val="28"/>
      <w:lang w:eastAsia="ar-SA"/>
    </w:rPr>
  </w:style>
  <w:style w:type="paragraph" w:customStyle="1" w:styleId="17">
    <w:name w:val="Цитата1"/>
    <w:basedOn w:val="a"/>
    <w:uiPriority w:val="99"/>
    <w:rsid w:val="00380F48"/>
    <w:pPr>
      <w:suppressAutoHyphens/>
      <w:spacing w:after="0" w:line="240" w:lineRule="auto"/>
      <w:ind w:left="567" w:right="-1333" w:firstLine="851"/>
      <w:jc w:val="both"/>
    </w:pPr>
    <w:rPr>
      <w:rFonts w:ascii="Times New Roman" w:eastAsia="Times New Roman" w:hAnsi="Times New Roman" w:cs="Times New Roman"/>
      <w:sz w:val="28"/>
      <w:szCs w:val="28"/>
      <w:lang w:eastAsia="ar-SA"/>
    </w:rPr>
  </w:style>
  <w:style w:type="paragraph" w:customStyle="1" w:styleId="af3">
    <w:name w:val="Стиль"/>
    <w:uiPriority w:val="99"/>
    <w:rsid w:val="00380F48"/>
    <w:pPr>
      <w:suppressAutoHyphens/>
      <w:spacing w:after="0" w:line="240" w:lineRule="auto"/>
      <w:ind w:firstLine="720"/>
      <w:jc w:val="both"/>
    </w:pPr>
    <w:rPr>
      <w:rFonts w:ascii="Arial" w:eastAsia="Calibri" w:hAnsi="Arial" w:cs="Times New Roman"/>
      <w:sz w:val="20"/>
      <w:szCs w:val="20"/>
      <w:lang w:eastAsia="ar-SA"/>
    </w:rPr>
  </w:style>
  <w:style w:type="paragraph" w:styleId="af4">
    <w:name w:val="Body Text Indent"/>
    <w:basedOn w:val="a"/>
    <w:link w:val="af5"/>
    <w:uiPriority w:val="99"/>
    <w:rsid w:val="00380F48"/>
    <w:pPr>
      <w:suppressAutoHyphens/>
      <w:spacing w:before="60" w:after="0" w:line="240" w:lineRule="auto"/>
      <w:ind w:left="284" w:firstLine="284"/>
      <w:jc w:val="both"/>
    </w:pPr>
    <w:rPr>
      <w:rFonts w:ascii="Times New Roman" w:eastAsia="Times New Roman" w:hAnsi="Times New Roman" w:cs="Times New Roman"/>
      <w:sz w:val="28"/>
      <w:szCs w:val="28"/>
      <w:lang w:eastAsia="ar-SA"/>
    </w:rPr>
  </w:style>
  <w:style w:type="character" w:customStyle="1" w:styleId="af5">
    <w:name w:val="Основной текст с отступом Знак"/>
    <w:basedOn w:val="a1"/>
    <w:link w:val="af4"/>
    <w:uiPriority w:val="99"/>
    <w:rsid w:val="00380F48"/>
    <w:rPr>
      <w:rFonts w:ascii="Times New Roman" w:eastAsia="Times New Roman" w:hAnsi="Times New Roman" w:cs="Times New Roman"/>
      <w:sz w:val="28"/>
      <w:szCs w:val="28"/>
      <w:lang w:eastAsia="ar-SA"/>
    </w:rPr>
  </w:style>
  <w:style w:type="paragraph" w:customStyle="1" w:styleId="10">
    <w:name w:val="Заголовок 10"/>
    <w:basedOn w:val="16"/>
    <w:next w:val="a0"/>
    <w:uiPriority w:val="99"/>
    <w:rsid w:val="00380F48"/>
    <w:pPr>
      <w:numPr>
        <w:numId w:val="9"/>
      </w:numPr>
    </w:pPr>
    <w:rPr>
      <w:b/>
      <w:bCs/>
      <w:sz w:val="21"/>
      <w:szCs w:val="21"/>
    </w:rPr>
  </w:style>
  <w:style w:type="paragraph" w:styleId="af6">
    <w:name w:val="Title"/>
    <w:basedOn w:val="16"/>
    <w:next w:val="af7"/>
    <w:link w:val="af8"/>
    <w:uiPriority w:val="99"/>
    <w:qFormat/>
    <w:rsid w:val="00380F48"/>
    <w:rPr>
      <w:rFonts w:eastAsia="Arial Unicode MS" w:cs="Times New Roman"/>
      <w:kern w:val="1"/>
    </w:rPr>
  </w:style>
  <w:style w:type="paragraph" w:styleId="af7">
    <w:name w:val="Subtitle"/>
    <w:basedOn w:val="16"/>
    <w:next w:val="a0"/>
    <w:link w:val="af9"/>
    <w:uiPriority w:val="99"/>
    <w:qFormat/>
    <w:rsid w:val="00380F48"/>
    <w:pPr>
      <w:jc w:val="center"/>
    </w:pPr>
    <w:rPr>
      <w:rFonts w:eastAsia="Arial Unicode MS" w:cs="Times New Roman"/>
      <w:i/>
      <w:iCs/>
      <w:kern w:val="1"/>
    </w:rPr>
  </w:style>
  <w:style w:type="character" w:customStyle="1" w:styleId="af9">
    <w:name w:val="Подзаголовок Знак"/>
    <w:basedOn w:val="a1"/>
    <w:link w:val="af7"/>
    <w:uiPriority w:val="99"/>
    <w:rsid w:val="00380F48"/>
    <w:rPr>
      <w:rFonts w:ascii="Arial" w:eastAsia="Arial Unicode MS" w:hAnsi="Arial" w:cs="Times New Roman"/>
      <w:i/>
      <w:iCs/>
      <w:kern w:val="1"/>
      <w:sz w:val="28"/>
      <w:szCs w:val="28"/>
      <w:lang w:eastAsia="ar-SA"/>
    </w:rPr>
  </w:style>
  <w:style w:type="character" w:customStyle="1" w:styleId="af8">
    <w:name w:val="Заголовок Знак"/>
    <w:basedOn w:val="a1"/>
    <w:link w:val="af6"/>
    <w:uiPriority w:val="99"/>
    <w:rsid w:val="00380F48"/>
    <w:rPr>
      <w:rFonts w:ascii="Arial" w:eastAsia="Arial Unicode MS" w:hAnsi="Arial" w:cs="Times New Roman"/>
      <w:kern w:val="1"/>
      <w:sz w:val="28"/>
      <w:szCs w:val="28"/>
      <w:lang w:eastAsia="ar-SA"/>
    </w:rPr>
  </w:style>
  <w:style w:type="character" w:customStyle="1" w:styleId="20">
    <w:name w:val="Заголовок 2 Знак"/>
    <w:basedOn w:val="a1"/>
    <w:link w:val="2"/>
    <w:uiPriority w:val="99"/>
    <w:rsid w:val="00004BDE"/>
    <w:rPr>
      <w:rFonts w:ascii="Cambria" w:eastAsia="Times New Roman" w:hAnsi="Cambria" w:cs="Times New Roman"/>
      <w:b/>
      <w:bCs/>
      <w:i/>
      <w:iCs/>
      <w:sz w:val="28"/>
      <w:szCs w:val="28"/>
      <w:lang w:val="x-none" w:eastAsia="x-none"/>
    </w:rPr>
  </w:style>
  <w:style w:type="numbering" w:customStyle="1" w:styleId="18">
    <w:name w:val="Нет списка1"/>
    <w:next w:val="a3"/>
    <w:uiPriority w:val="99"/>
    <w:semiHidden/>
    <w:unhideWhenUsed/>
    <w:rsid w:val="00004BDE"/>
  </w:style>
  <w:style w:type="character" w:customStyle="1" w:styleId="afa">
    <w:name w:val="Цветовое выделение"/>
    <w:uiPriority w:val="99"/>
    <w:rsid w:val="00004BDE"/>
    <w:rPr>
      <w:b/>
      <w:bCs/>
      <w:color w:val="000080"/>
      <w:sz w:val="20"/>
      <w:szCs w:val="20"/>
    </w:rPr>
  </w:style>
  <w:style w:type="character" w:customStyle="1" w:styleId="afb">
    <w:name w:val="Гипертекстовая ссылка"/>
    <w:uiPriority w:val="99"/>
    <w:rsid w:val="00004BDE"/>
    <w:rPr>
      <w:b/>
      <w:bCs/>
      <w:color w:val="008000"/>
      <w:sz w:val="20"/>
      <w:szCs w:val="20"/>
      <w:u w:val="single"/>
    </w:rPr>
  </w:style>
  <w:style w:type="paragraph" w:customStyle="1" w:styleId="afc">
    <w:name w:val="Основное меню"/>
    <w:basedOn w:val="a"/>
    <w:next w:val="a"/>
    <w:uiPriority w:val="99"/>
    <w:rsid w:val="00004BDE"/>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d">
    <w:name w:val="Заголовок статьи"/>
    <w:basedOn w:val="a"/>
    <w:next w:val="a"/>
    <w:uiPriority w:val="99"/>
    <w:rsid w:val="00004BDE"/>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e">
    <w:name w:val="Интерактивный заголовок"/>
    <w:basedOn w:val="af6"/>
    <w:next w:val="a"/>
    <w:uiPriority w:val="99"/>
    <w:rsid w:val="00004BDE"/>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kern w:val="0"/>
      <w:sz w:val="22"/>
      <w:szCs w:val="22"/>
      <w:u w:val="single"/>
      <w:lang w:eastAsia="ru-RU"/>
    </w:rPr>
  </w:style>
  <w:style w:type="paragraph" w:customStyle="1" w:styleId="aff">
    <w:name w:val="Текст (лев. подпись)"/>
    <w:basedOn w:val="a"/>
    <w:next w:val="a"/>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0">
    <w:name w:val="Колонтитул (левый)"/>
    <w:basedOn w:val="aff"/>
    <w:next w:val="a"/>
    <w:uiPriority w:val="99"/>
    <w:rsid w:val="00004BDE"/>
    <w:rPr>
      <w:sz w:val="14"/>
      <w:szCs w:val="14"/>
    </w:rPr>
  </w:style>
  <w:style w:type="paragraph" w:customStyle="1" w:styleId="aff1">
    <w:name w:val="Текст (прав. подпись)"/>
    <w:basedOn w:val="a"/>
    <w:next w:val="a"/>
    <w:uiPriority w:val="99"/>
    <w:rsid w:val="00004BDE"/>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aff2">
    <w:name w:val="Колонтитул (правый)"/>
    <w:basedOn w:val="aff1"/>
    <w:next w:val="a"/>
    <w:uiPriority w:val="99"/>
    <w:rsid w:val="00004BDE"/>
    <w:rPr>
      <w:sz w:val="14"/>
      <w:szCs w:val="14"/>
    </w:rPr>
  </w:style>
  <w:style w:type="paragraph" w:customStyle="1" w:styleId="aff3">
    <w:name w:val="Комментарий"/>
    <w:basedOn w:val="a"/>
    <w:next w:val="a"/>
    <w:uiPriority w:val="99"/>
    <w:rsid w:val="00004BDE"/>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4">
    <w:name w:val="Комментарий пользователя"/>
    <w:basedOn w:val="aff3"/>
    <w:next w:val="a"/>
    <w:uiPriority w:val="99"/>
    <w:rsid w:val="00004BDE"/>
    <w:pPr>
      <w:jc w:val="left"/>
    </w:pPr>
    <w:rPr>
      <w:color w:val="000080"/>
    </w:rPr>
  </w:style>
  <w:style w:type="character" w:customStyle="1" w:styleId="aff5">
    <w:name w:val="Найденные слова"/>
    <w:basedOn w:val="afa"/>
    <w:uiPriority w:val="99"/>
    <w:rsid w:val="00004BDE"/>
    <w:rPr>
      <w:b/>
      <w:bCs/>
      <w:color w:val="000080"/>
      <w:sz w:val="20"/>
      <w:szCs w:val="20"/>
    </w:rPr>
  </w:style>
  <w:style w:type="character" w:customStyle="1" w:styleId="aff6">
    <w:name w:val="Не вступил в силу"/>
    <w:uiPriority w:val="99"/>
    <w:rsid w:val="00004BDE"/>
    <w:rPr>
      <w:b/>
      <w:bCs/>
      <w:color w:val="008080"/>
      <w:sz w:val="20"/>
      <w:szCs w:val="20"/>
    </w:rPr>
  </w:style>
  <w:style w:type="paragraph" w:customStyle="1" w:styleId="aff7">
    <w:name w:val="Объект"/>
    <w:basedOn w:val="a"/>
    <w:next w:val="a"/>
    <w:uiPriority w:val="99"/>
    <w:rsid w:val="00004BD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8">
    <w:name w:val="Таблицы (моноширинный)"/>
    <w:basedOn w:val="a"/>
    <w:next w:val="a"/>
    <w:uiPriority w:val="99"/>
    <w:rsid w:val="00004BD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9">
    <w:name w:val="Оглавление"/>
    <w:basedOn w:val="aff8"/>
    <w:next w:val="a"/>
    <w:uiPriority w:val="99"/>
    <w:rsid w:val="00004BDE"/>
    <w:pPr>
      <w:ind w:left="140"/>
    </w:pPr>
  </w:style>
  <w:style w:type="paragraph" w:customStyle="1" w:styleId="affa">
    <w:name w:val="Переменная часть"/>
    <w:basedOn w:val="afc"/>
    <w:next w:val="a"/>
    <w:uiPriority w:val="99"/>
    <w:rsid w:val="00004BDE"/>
    <w:rPr>
      <w:sz w:val="18"/>
      <w:szCs w:val="18"/>
    </w:rPr>
  </w:style>
  <w:style w:type="paragraph" w:customStyle="1" w:styleId="affb">
    <w:name w:val="Постоянная часть"/>
    <w:basedOn w:val="afc"/>
    <w:next w:val="a"/>
    <w:uiPriority w:val="99"/>
    <w:rsid w:val="00004BDE"/>
    <w:rPr>
      <w:sz w:val="20"/>
      <w:szCs w:val="20"/>
    </w:rPr>
  </w:style>
  <w:style w:type="character" w:customStyle="1" w:styleId="affc">
    <w:name w:val="Продолжение ссылки"/>
    <w:basedOn w:val="afb"/>
    <w:uiPriority w:val="99"/>
    <w:rsid w:val="00004BDE"/>
    <w:rPr>
      <w:b/>
      <w:bCs/>
      <w:color w:val="008000"/>
      <w:sz w:val="20"/>
      <w:szCs w:val="20"/>
      <w:u w:val="single"/>
    </w:rPr>
  </w:style>
  <w:style w:type="paragraph" w:customStyle="1" w:styleId="affd">
    <w:name w:val="Словарная статья"/>
    <w:basedOn w:val="a"/>
    <w:next w:val="a"/>
    <w:uiPriority w:val="99"/>
    <w:rsid w:val="00004BDE"/>
    <w:pPr>
      <w:widowControl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e">
    <w:name w:val="Текст (справка)"/>
    <w:basedOn w:val="a"/>
    <w:next w:val="a"/>
    <w:uiPriority w:val="99"/>
    <w:rsid w:val="00004BDE"/>
    <w:pPr>
      <w:widowControl w:val="0"/>
      <w:autoSpaceDE w:val="0"/>
      <w:autoSpaceDN w:val="0"/>
      <w:adjustRightInd w:val="0"/>
      <w:spacing w:after="0" w:line="240" w:lineRule="auto"/>
      <w:ind w:left="170" w:right="170"/>
    </w:pPr>
    <w:rPr>
      <w:rFonts w:ascii="Arial" w:eastAsia="Times New Roman" w:hAnsi="Arial" w:cs="Arial"/>
      <w:sz w:val="20"/>
      <w:szCs w:val="20"/>
      <w:lang w:eastAsia="ru-RU"/>
    </w:rPr>
  </w:style>
  <w:style w:type="character" w:customStyle="1" w:styleId="afff">
    <w:name w:val="Утратил силу"/>
    <w:uiPriority w:val="99"/>
    <w:rsid w:val="00004BDE"/>
    <w:rPr>
      <w:b/>
      <w:bCs/>
      <w:strike/>
      <w:color w:val="808000"/>
      <w:sz w:val="20"/>
      <w:szCs w:val="20"/>
    </w:rPr>
  </w:style>
  <w:style w:type="paragraph" w:customStyle="1" w:styleId="1">
    <w:name w:val="Знак Знак Знак1 Знак Знак Знак"/>
    <w:basedOn w:val="a"/>
    <w:uiPriority w:val="99"/>
    <w:rsid w:val="00004BDE"/>
    <w:pPr>
      <w:widowControl w:val="0"/>
      <w:numPr>
        <w:numId w:val="25"/>
      </w:numPr>
      <w:adjustRightInd w:val="0"/>
      <w:spacing w:line="240" w:lineRule="exact"/>
      <w:jc w:val="center"/>
    </w:pPr>
    <w:rPr>
      <w:rFonts w:ascii="Arial" w:eastAsia="Times New Roman" w:hAnsi="Arial" w:cs="Arial"/>
      <w:b/>
      <w:bCs/>
      <w:i/>
      <w:iCs/>
      <w:sz w:val="28"/>
      <w:szCs w:val="28"/>
      <w:lang w:val="en-GB"/>
    </w:rPr>
  </w:style>
  <w:style w:type="table" w:customStyle="1" w:styleId="22">
    <w:name w:val="Сетка таблицы2"/>
    <w:basedOn w:val="a2"/>
    <w:next w:val="ab"/>
    <w:uiPriority w:val="99"/>
    <w:rsid w:val="00004BDE"/>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Знак Знак Знак"/>
    <w:basedOn w:val="a"/>
    <w:uiPriority w:val="99"/>
    <w:rsid w:val="00004BDE"/>
    <w:pPr>
      <w:widowControl w:val="0"/>
      <w:tabs>
        <w:tab w:val="num" w:pos="720"/>
      </w:tabs>
      <w:adjustRightInd w:val="0"/>
      <w:spacing w:line="240" w:lineRule="exact"/>
      <w:ind w:left="720"/>
      <w:jc w:val="center"/>
    </w:pPr>
    <w:rPr>
      <w:rFonts w:ascii="Arial" w:eastAsia="Times New Roman" w:hAnsi="Arial" w:cs="Arial"/>
      <w:b/>
      <w:bCs/>
      <w:i/>
      <w:iCs/>
      <w:sz w:val="28"/>
      <w:szCs w:val="28"/>
      <w:lang w:val="en-GB"/>
    </w:rPr>
  </w:style>
  <w:style w:type="paragraph" w:customStyle="1" w:styleId="afff1">
    <w:name w:val="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9">
    <w:name w:val="Без интервала1"/>
    <w:uiPriority w:val="99"/>
    <w:rsid w:val="00004BDE"/>
    <w:pPr>
      <w:spacing w:after="0" w:line="240" w:lineRule="auto"/>
    </w:pPr>
    <w:rPr>
      <w:rFonts w:ascii="Calibri" w:eastAsia="Times New Roman" w:hAnsi="Calibri" w:cs="Calibri"/>
      <w:sz w:val="20"/>
      <w:szCs w:val="20"/>
      <w:lang w:eastAsia="ru-RU"/>
    </w:rPr>
  </w:style>
  <w:style w:type="paragraph" w:customStyle="1" w:styleId="afff2">
    <w:basedOn w:val="a"/>
    <w:next w:val="afff3"/>
    <w:uiPriority w:val="99"/>
    <w:rsid w:val="00004BDE"/>
    <w:pPr>
      <w:spacing w:before="100" w:beforeAutospacing="1" w:after="100" w:afterAutospacing="1" w:line="240" w:lineRule="auto"/>
    </w:pPr>
    <w:rPr>
      <w:rFonts w:ascii="Arial" w:eastAsia="Times New Roman" w:hAnsi="Arial" w:cs="Arial"/>
      <w:sz w:val="24"/>
      <w:szCs w:val="24"/>
      <w:lang w:eastAsia="ru-RU"/>
    </w:rPr>
  </w:style>
  <w:style w:type="paragraph" w:customStyle="1" w:styleId="ConsPlusNonformat">
    <w:name w:val="ConsPlusNonformat"/>
    <w:uiPriority w:val="99"/>
    <w:rsid w:val="00004B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4">
    <w:name w:val="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a">
    <w:name w:val="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3">
    <w:name w:val="Знак Знак Знак2"/>
    <w:basedOn w:val="a"/>
    <w:uiPriority w:val="99"/>
    <w:rsid w:val="00004BDE"/>
    <w:pPr>
      <w:widowControl w:val="0"/>
      <w:tabs>
        <w:tab w:val="num" w:pos="1315"/>
      </w:tabs>
      <w:adjustRightInd w:val="0"/>
      <w:spacing w:line="240" w:lineRule="exact"/>
      <w:ind w:left="1315" w:hanging="180"/>
      <w:jc w:val="center"/>
    </w:pPr>
    <w:rPr>
      <w:rFonts w:ascii="Arial" w:eastAsia="Times New Roman" w:hAnsi="Arial" w:cs="Arial"/>
      <w:b/>
      <w:bCs/>
      <w:i/>
      <w:iCs/>
      <w:sz w:val="28"/>
      <w:szCs w:val="28"/>
      <w:lang w:val="en-GB"/>
    </w:rPr>
  </w:style>
  <w:style w:type="paragraph" w:customStyle="1" w:styleId="1b">
    <w:name w:val="Знак Знак 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4">
    <w:name w:val="Знак Знак Знак Знак Знак2"/>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Cell">
    <w:name w:val="Con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afff5">
    <w:name w:val="Знак Знак Знак 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rsid w:val="00004B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1">
    <w:name w:val="Font Style11"/>
    <w:uiPriority w:val="99"/>
    <w:rsid w:val="00004BDE"/>
    <w:rPr>
      <w:rFonts w:ascii="Times New Roman" w:hAnsi="Times New Roman" w:cs="Times New Roman"/>
      <w:sz w:val="26"/>
      <w:szCs w:val="26"/>
    </w:rPr>
  </w:style>
  <w:style w:type="paragraph" w:customStyle="1" w:styleId="1d">
    <w:name w:val="Абзац списка1"/>
    <w:basedOn w:val="a"/>
    <w:rsid w:val="00004BDE"/>
    <w:pPr>
      <w:spacing w:after="200" w:line="276" w:lineRule="auto"/>
      <w:ind w:left="720"/>
    </w:pPr>
    <w:rPr>
      <w:rFonts w:ascii="Calibri" w:eastAsia="Times New Roman" w:hAnsi="Calibri" w:cs="Times New Roman"/>
    </w:rPr>
  </w:style>
  <w:style w:type="paragraph" w:customStyle="1" w:styleId="afff6">
    <w:name w:val="Обычный (паспорт)"/>
    <w:basedOn w:val="a"/>
    <w:rsid w:val="00004BDE"/>
    <w:pPr>
      <w:spacing w:before="120" w:after="0" w:line="240" w:lineRule="auto"/>
      <w:jc w:val="both"/>
    </w:pPr>
    <w:rPr>
      <w:rFonts w:ascii="Times New Roman" w:eastAsia="Calibri" w:hAnsi="Times New Roman" w:cs="Times New Roman"/>
      <w:sz w:val="28"/>
      <w:szCs w:val="28"/>
      <w:lang w:eastAsia="ru-RU"/>
    </w:rPr>
  </w:style>
  <w:style w:type="paragraph" w:customStyle="1" w:styleId="afff7">
    <w:name w:val="Жирный (паспорт)"/>
    <w:basedOn w:val="a"/>
    <w:rsid w:val="00004BDE"/>
    <w:pPr>
      <w:spacing w:before="120" w:after="0" w:line="240" w:lineRule="auto"/>
      <w:jc w:val="both"/>
    </w:pPr>
    <w:rPr>
      <w:rFonts w:ascii="Times New Roman" w:eastAsia="Calibri" w:hAnsi="Times New Roman" w:cs="Times New Roman"/>
      <w:b/>
      <w:sz w:val="28"/>
      <w:szCs w:val="28"/>
      <w:lang w:eastAsia="ru-RU"/>
    </w:rPr>
  </w:style>
  <w:style w:type="paragraph" w:styleId="31">
    <w:name w:val="Body Text Indent 3"/>
    <w:basedOn w:val="a"/>
    <w:link w:val="32"/>
    <w:semiHidden/>
    <w:rsid w:val="00004BDE"/>
    <w:pPr>
      <w:spacing w:after="120" w:line="276" w:lineRule="auto"/>
      <w:ind w:left="283"/>
    </w:pPr>
    <w:rPr>
      <w:rFonts w:ascii="Calibri" w:eastAsia="Times New Roman" w:hAnsi="Calibri" w:cs="Times New Roman"/>
      <w:sz w:val="16"/>
      <w:szCs w:val="16"/>
    </w:rPr>
  </w:style>
  <w:style w:type="character" w:customStyle="1" w:styleId="32">
    <w:name w:val="Основной текст с отступом 3 Знак"/>
    <w:basedOn w:val="a1"/>
    <w:link w:val="31"/>
    <w:semiHidden/>
    <w:rsid w:val="00004BDE"/>
    <w:rPr>
      <w:rFonts w:ascii="Calibri" w:eastAsia="Times New Roman" w:hAnsi="Calibri" w:cs="Times New Roman"/>
      <w:sz w:val="16"/>
      <w:szCs w:val="16"/>
    </w:rPr>
  </w:style>
  <w:style w:type="paragraph" w:customStyle="1" w:styleId="Default">
    <w:name w:val="Default"/>
    <w:uiPriority w:val="99"/>
    <w:rsid w:val="00004B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3">
    <w:name w:val="Normal (Web)"/>
    <w:basedOn w:val="a"/>
    <w:uiPriority w:val="99"/>
    <w:unhideWhenUsed/>
    <w:rsid w:val="00004BD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formattext">
    <w:name w:val="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8">
    <w:name w:val="Unresolved Mention"/>
    <w:basedOn w:val="a1"/>
    <w:uiPriority w:val="99"/>
    <w:semiHidden/>
    <w:unhideWhenUsed/>
    <w:rsid w:val="003F54EB"/>
    <w:rPr>
      <w:color w:val="605E5C"/>
      <w:shd w:val="clear" w:color="auto" w:fill="E1DFDD"/>
    </w:rPr>
  </w:style>
  <w:style w:type="character" w:customStyle="1" w:styleId="FontStyle40">
    <w:name w:val="Font Style40"/>
    <w:uiPriority w:val="99"/>
    <w:rsid w:val="000C2E58"/>
    <w:rPr>
      <w:rFonts w:ascii="Times New Roman" w:hAnsi="Times New Roman" w:cs="Times New Roman" w:hint="default"/>
      <w:i/>
      <w:iCs/>
      <w:sz w:val="26"/>
      <w:szCs w:val="26"/>
    </w:rPr>
  </w:style>
  <w:style w:type="character" w:customStyle="1" w:styleId="FontStyle44">
    <w:name w:val="Font Style44"/>
    <w:uiPriority w:val="99"/>
    <w:rsid w:val="000C2E58"/>
    <w:rPr>
      <w:rFonts w:ascii="Times New Roman" w:hAnsi="Times New Roman" w:cs="Times New Roman" w:hint="default"/>
      <w:sz w:val="26"/>
      <w:szCs w:val="26"/>
    </w:rPr>
  </w:style>
  <w:style w:type="paragraph" w:styleId="25">
    <w:name w:val="Body Text 2"/>
    <w:basedOn w:val="a"/>
    <w:link w:val="26"/>
    <w:uiPriority w:val="99"/>
    <w:unhideWhenUsed/>
    <w:rsid w:val="00364DD2"/>
    <w:pPr>
      <w:spacing w:after="120" w:line="480" w:lineRule="auto"/>
    </w:pPr>
  </w:style>
  <w:style w:type="character" w:customStyle="1" w:styleId="26">
    <w:name w:val="Основной текст 2 Знак"/>
    <w:basedOn w:val="a1"/>
    <w:link w:val="25"/>
    <w:uiPriority w:val="99"/>
    <w:rsid w:val="00364DD2"/>
  </w:style>
  <w:style w:type="paragraph" w:customStyle="1" w:styleId="afff9">
    <w:name w:val="Знак"/>
    <w:basedOn w:val="a"/>
    <w:rsid w:val="0021309D"/>
    <w:pPr>
      <w:widowControl w:val="0"/>
      <w:adjustRightInd w:val="0"/>
      <w:spacing w:line="240" w:lineRule="exact"/>
      <w:jc w:val="right"/>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0227">
      <w:bodyDiv w:val="1"/>
      <w:marLeft w:val="0"/>
      <w:marRight w:val="0"/>
      <w:marTop w:val="0"/>
      <w:marBottom w:val="0"/>
      <w:divBdr>
        <w:top w:val="none" w:sz="0" w:space="0" w:color="auto"/>
        <w:left w:val="none" w:sz="0" w:space="0" w:color="auto"/>
        <w:bottom w:val="none" w:sz="0" w:space="0" w:color="auto"/>
        <w:right w:val="none" w:sz="0" w:space="0" w:color="auto"/>
      </w:divBdr>
    </w:div>
    <w:div w:id="217012690">
      <w:bodyDiv w:val="1"/>
      <w:marLeft w:val="0"/>
      <w:marRight w:val="0"/>
      <w:marTop w:val="0"/>
      <w:marBottom w:val="0"/>
      <w:divBdr>
        <w:top w:val="none" w:sz="0" w:space="0" w:color="auto"/>
        <w:left w:val="none" w:sz="0" w:space="0" w:color="auto"/>
        <w:bottom w:val="none" w:sz="0" w:space="0" w:color="auto"/>
        <w:right w:val="none" w:sz="0" w:space="0" w:color="auto"/>
      </w:divBdr>
    </w:div>
    <w:div w:id="1956909876">
      <w:bodyDiv w:val="1"/>
      <w:marLeft w:val="0"/>
      <w:marRight w:val="0"/>
      <w:marTop w:val="0"/>
      <w:marBottom w:val="0"/>
      <w:divBdr>
        <w:top w:val="none" w:sz="0" w:space="0" w:color="auto"/>
        <w:left w:val="none" w:sz="0" w:space="0" w:color="auto"/>
        <w:bottom w:val="none" w:sz="0" w:space="0" w:color="auto"/>
        <w:right w:val="none" w:sz="0" w:space="0" w:color="auto"/>
      </w:divBdr>
    </w:div>
    <w:div w:id="2083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B283A8C1584420C9B297EAF034C30AE"/>
        <w:category>
          <w:name w:val="Общие"/>
          <w:gallery w:val="placeholder"/>
        </w:category>
        <w:types>
          <w:type w:val="bbPlcHdr"/>
        </w:types>
        <w:behaviors>
          <w:behavior w:val="content"/>
        </w:behaviors>
        <w:guid w:val="{6D3E376D-9996-40BA-8554-6F8C962E7B97}"/>
      </w:docPartPr>
      <w:docPartBody>
        <w:p w:rsidR="0071765D" w:rsidRDefault="00E31A64" w:rsidP="00E31A64">
          <w:pPr>
            <w:pStyle w:val="AB283A8C1584420C9B297EAF034C30AE"/>
          </w:pPr>
          <w:r>
            <w:t>[Введите название организации]</w:t>
          </w:r>
        </w:p>
      </w:docPartBody>
    </w:docPart>
    <w:docPart>
      <w:docPartPr>
        <w:name w:val="718D43C2526949F7A29D400AEC643BBA"/>
        <w:category>
          <w:name w:val="Общие"/>
          <w:gallery w:val="placeholder"/>
        </w:category>
        <w:types>
          <w:type w:val="bbPlcHdr"/>
        </w:types>
        <w:behaviors>
          <w:behavior w:val="content"/>
        </w:behaviors>
        <w:guid w:val="{34305A59-929D-4997-BDB0-502CEBE8A73F}"/>
      </w:docPartPr>
      <w:docPartBody>
        <w:p w:rsidR="0071765D" w:rsidRDefault="00E31A64" w:rsidP="00E31A64">
          <w:pPr>
            <w:pStyle w:val="718D43C2526949F7A29D400AEC643BBA"/>
          </w:pPr>
          <w:r>
            <w:rPr>
              <w:rFonts w:asciiTheme="majorHAnsi" w:eastAsiaTheme="majorEastAsia" w:hAnsiTheme="majorHAnsi" w:cstheme="majorBidi"/>
              <w:sz w:val="72"/>
              <w:szCs w:val="72"/>
            </w:rPr>
            <w:t>[Введите название документа]</w:t>
          </w:r>
        </w:p>
      </w:docPartBody>
    </w:docPart>
    <w:docPart>
      <w:docPartPr>
        <w:name w:val="558E498493B9446A9710EFE852652A61"/>
        <w:category>
          <w:name w:val="Общие"/>
          <w:gallery w:val="placeholder"/>
        </w:category>
        <w:types>
          <w:type w:val="bbPlcHdr"/>
        </w:types>
        <w:behaviors>
          <w:behavior w:val="content"/>
        </w:behaviors>
        <w:guid w:val="{6F22DB36-2171-4506-91AE-E5527D960C6B}"/>
      </w:docPartPr>
      <w:docPartBody>
        <w:p w:rsidR="0071765D" w:rsidRDefault="00E31A64" w:rsidP="00E31A64">
          <w:pPr>
            <w:pStyle w:val="558E498493B9446A9710EFE852652A61"/>
          </w:pPr>
          <w:r w:rsidRPr="00553F05">
            <w:rPr>
              <w:rStyle w:val="a3"/>
            </w:rPr>
            <w:t>[Категория]</w:t>
          </w:r>
        </w:p>
      </w:docPartBody>
    </w:docPart>
    <w:docPart>
      <w:docPartPr>
        <w:name w:val="E2051E400F0247D7B4F4C54CBC78A1FA"/>
        <w:category>
          <w:name w:val="Общие"/>
          <w:gallery w:val="placeholder"/>
        </w:category>
        <w:types>
          <w:type w:val="bbPlcHdr"/>
        </w:types>
        <w:behaviors>
          <w:behavior w:val="content"/>
        </w:behaviors>
        <w:guid w:val="{0F51FEE9-72D5-4D7E-ABEF-A762C6470EEC}"/>
      </w:docPartPr>
      <w:docPartBody>
        <w:p w:rsidR="0071765D" w:rsidRDefault="00E31A64" w:rsidP="00E31A64">
          <w:pPr>
            <w:pStyle w:val="E2051E400F0247D7B4F4C54CBC78A1FA"/>
          </w:pPr>
          <w:r>
            <w:rPr>
              <w:rFonts w:asciiTheme="majorHAnsi" w:eastAsiaTheme="majorEastAsia" w:hAnsiTheme="majorHAnsi" w:cstheme="majorBidi"/>
              <w:sz w:val="36"/>
              <w:szCs w:val="36"/>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31A64"/>
    <w:rsid w:val="000C48E2"/>
    <w:rsid w:val="000E0819"/>
    <w:rsid w:val="00145C55"/>
    <w:rsid w:val="001D0516"/>
    <w:rsid w:val="00215D7E"/>
    <w:rsid w:val="00277AA9"/>
    <w:rsid w:val="003479F6"/>
    <w:rsid w:val="003A134F"/>
    <w:rsid w:val="00417874"/>
    <w:rsid w:val="004B51D0"/>
    <w:rsid w:val="00501744"/>
    <w:rsid w:val="00554E2E"/>
    <w:rsid w:val="005D0449"/>
    <w:rsid w:val="005F3527"/>
    <w:rsid w:val="006021D1"/>
    <w:rsid w:val="00602F7B"/>
    <w:rsid w:val="00606A0D"/>
    <w:rsid w:val="00625E6E"/>
    <w:rsid w:val="00627511"/>
    <w:rsid w:val="0071765D"/>
    <w:rsid w:val="00741B3E"/>
    <w:rsid w:val="008A22A4"/>
    <w:rsid w:val="008F1938"/>
    <w:rsid w:val="009F4799"/>
    <w:rsid w:val="00A132E6"/>
    <w:rsid w:val="00A23DFC"/>
    <w:rsid w:val="00A952D8"/>
    <w:rsid w:val="00AB4493"/>
    <w:rsid w:val="00AC71CB"/>
    <w:rsid w:val="00AE120F"/>
    <w:rsid w:val="00BC1AFF"/>
    <w:rsid w:val="00C75EC1"/>
    <w:rsid w:val="00CB5E11"/>
    <w:rsid w:val="00D22CAB"/>
    <w:rsid w:val="00DA1195"/>
    <w:rsid w:val="00E31A64"/>
    <w:rsid w:val="00E37731"/>
    <w:rsid w:val="00E42CA1"/>
    <w:rsid w:val="00EF432E"/>
    <w:rsid w:val="00F94C70"/>
    <w:rsid w:val="00FB4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A64"/>
    <w:rPr>
      <w:color w:val="808080"/>
    </w:rPr>
  </w:style>
  <w:style w:type="paragraph" w:customStyle="1" w:styleId="AB283A8C1584420C9B297EAF034C30AE">
    <w:name w:val="AB283A8C1584420C9B297EAF034C30AE"/>
    <w:rsid w:val="00E31A64"/>
  </w:style>
  <w:style w:type="paragraph" w:customStyle="1" w:styleId="718D43C2526949F7A29D400AEC643BBA">
    <w:name w:val="718D43C2526949F7A29D400AEC643BBA"/>
    <w:rsid w:val="00E31A64"/>
  </w:style>
  <w:style w:type="paragraph" w:customStyle="1" w:styleId="558E498493B9446A9710EFE852652A61">
    <w:name w:val="558E498493B9446A9710EFE852652A61"/>
    <w:rsid w:val="00E31A64"/>
  </w:style>
  <w:style w:type="paragraph" w:customStyle="1" w:styleId="E2051E400F0247D7B4F4C54CBC78A1FA">
    <w:name w:val="E2051E400F0247D7B4F4C54CBC78A1FA"/>
    <w:rsid w:val="00E31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CEE730-CAF6-4C59-AA01-7A9D3098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910</Words>
  <Characters>5193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СЕЛЬСКИЕ ВЕДОМОСТИ</vt:lpstr>
    </vt:vector>
  </TitlesOfParts>
  <Company>с. Степное Полеологово</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СЕЛЬСКИЕ ВЕДОМОСТИ</dc:title>
  <dc:subject>Информационный бюллетень Комитета местного самоуправления Полеологовского сельсовета Бессоновского района Пензенской области. Издание официальных документов.</dc:subject>
  <dc:creator>Пользователь Windows</dc:creator>
  <cp:keywords/>
  <dc:description/>
  <cp:lastModifiedBy>Jana</cp:lastModifiedBy>
  <cp:revision>3</cp:revision>
  <cp:lastPrinted>2024-05-21T10:16:00Z</cp:lastPrinted>
  <dcterms:created xsi:type="dcterms:W3CDTF">2024-05-03T08:57:00Z</dcterms:created>
  <dcterms:modified xsi:type="dcterms:W3CDTF">2024-05-21T10:16:00Z</dcterms:modified>
  <cp:category>№ 9                                             16.05.2024 г.                                   «Бесплатно»</cp:category>
</cp:coreProperties>
</file>