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7D0C9B0C" w:rsidR="00AA08F7" w:rsidRPr="00582502" w:rsidRDefault="0021309D">
          <w:pPr>
            <w:pStyle w:val="a6"/>
            <w:rPr>
              <w:rFonts w:asciiTheme="majorHAnsi" w:eastAsiaTheme="majorEastAsia" w:hAnsiTheme="majorHAnsi" w:cstheme="majorBidi"/>
              <w:sz w:val="26"/>
              <w:szCs w:val="26"/>
            </w:rPr>
          </w:pPr>
          <w:r>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AC46BB0">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895517D"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67A51903" w:rsidR="00312EA7" w:rsidRPr="00582502" w:rsidRDefault="00C963B7"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43BD7975">
                <wp:simplePos x="0" y="0"/>
                <wp:positionH relativeFrom="margin">
                  <wp:align>center</wp:align>
                </wp:positionH>
                <wp:positionV relativeFrom="paragraph">
                  <wp:posOffset>200743</wp:posOffset>
                </wp:positionV>
                <wp:extent cx="1692275" cy="2105025"/>
                <wp:effectExtent l="0" t="0" r="317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B0451"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C963B7">
          <w:pPr>
            <w:pStyle w:val="a6"/>
            <w:jc w:val="center"/>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EndPr/>
          <w:sdtContent>
            <w:p w14:paraId="06F5CD5A" w14:textId="00EF1F83" w:rsidR="000A0AC2" w:rsidRPr="00BE174A" w:rsidRDefault="000C2E58" w:rsidP="00C963B7">
              <w:pPr>
                <w:pStyle w:val="a6"/>
                <w:tabs>
                  <w:tab w:val="left" w:pos="142"/>
                </w:tabs>
                <w:ind w:left="-426" w:firstLine="426"/>
                <w:jc w:val="center"/>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C963B7">
          <w:pPr>
            <w:pStyle w:val="a6"/>
            <w:jc w:val="center"/>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EndPr/>
          <w:sdtContent>
            <w:p w14:paraId="3BEACDAE" w14:textId="77777777" w:rsidR="00A35EB9" w:rsidRPr="001420D0" w:rsidRDefault="00A35EB9" w:rsidP="00C963B7">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w:t>
              </w:r>
              <w:proofErr w:type="spellStart"/>
              <w:r w:rsidRPr="001420D0">
                <w:rPr>
                  <w:rFonts w:ascii="Times New Roman" w:hAnsi="Times New Roman" w:cs="Times New Roman"/>
                  <w:b/>
                  <w:color w:val="1F4E79" w:themeColor="accent1" w:themeShade="80"/>
                  <w:sz w:val="28"/>
                  <w:szCs w:val="28"/>
                </w:rPr>
                <w:t>Полеологовского</w:t>
              </w:r>
              <w:proofErr w:type="spellEnd"/>
              <w:r w:rsidRPr="001420D0">
                <w:rPr>
                  <w:rFonts w:ascii="Times New Roman" w:hAnsi="Times New Roman" w:cs="Times New Roman"/>
                  <w:b/>
                  <w:color w:val="1F4E79" w:themeColor="accent1" w:themeShade="80"/>
                  <w:sz w:val="28"/>
                  <w:szCs w:val="28"/>
                </w:rPr>
                <w:t xml:space="preserve"> </w:t>
              </w:r>
              <w:r w:rsidR="0085207E" w:rsidRPr="001420D0">
                <w:rPr>
                  <w:rFonts w:ascii="Times New Roman" w:hAnsi="Times New Roman" w:cs="Times New Roman"/>
                  <w:b/>
                  <w:color w:val="1F4E79" w:themeColor="accent1" w:themeShade="80"/>
                  <w:sz w:val="28"/>
                  <w:szCs w:val="28"/>
                </w:rPr>
                <w:t xml:space="preserve">сельсовета </w:t>
              </w:r>
              <w:proofErr w:type="spellStart"/>
              <w:r w:rsidR="0085207E" w:rsidRPr="001420D0">
                <w:rPr>
                  <w:rFonts w:ascii="Times New Roman" w:hAnsi="Times New Roman" w:cs="Times New Roman"/>
                  <w:b/>
                  <w:color w:val="1F4E79" w:themeColor="accent1" w:themeShade="80"/>
                  <w:sz w:val="28"/>
                  <w:szCs w:val="28"/>
                </w:rPr>
                <w:t>Бессоновского</w:t>
              </w:r>
              <w:proofErr w:type="spellEnd"/>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EndPr/>
          <w:sdtContent>
            <w:p w14:paraId="14C1CD2B" w14:textId="127771AB" w:rsidR="000A0AC2" w:rsidRPr="001420D0" w:rsidRDefault="00DB3419" w:rsidP="00C963B7">
              <w:pPr>
                <w:jc w:val="cente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40106E">
                <w:rPr>
                  <w:rFonts w:ascii="Times New Roman" w:eastAsiaTheme="majorEastAsia" w:hAnsi="Times New Roman" w:cs="Times New Roman"/>
                  <w:color w:val="1F4E79" w:themeColor="accent1" w:themeShade="80"/>
                  <w:sz w:val="28"/>
                  <w:szCs w:val="28"/>
                  <w:u w:val="single"/>
                </w:rPr>
                <w:t>8</w:t>
              </w:r>
              <w:r w:rsidR="00A337FD">
                <w:rPr>
                  <w:rFonts w:ascii="Times New Roman" w:eastAsiaTheme="majorEastAsia" w:hAnsi="Times New Roman" w:cs="Times New Roman"/>
                  <w:color w:val="1F4E79" w:themeColor="accent1" w:themeShade="80"/>
                  <w:sz w:val="28"/>
                  <w:szCs w:val="28"/>
                  <w:u w:val="single"/>
                </w:rPr>
                <w:t xml:space="preserve">   </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40106E">
                <w:rPr>
                  <w:rFonts w:ascii="Times New Roman" w:eastAsiaTheme="majorEastAsia" w:hAnsi="Times New Roman" w:cs="Times New Roman"/>
                  <w:color w:val="1F4E79" w:themeColor="accent1" w:themeShade="80"/>
                  <w:sz w:val="28"/>
                  <w:szCs w:val="28"/>
                  <w:u w:val="single"/>
                </w:rPr>
                <w:t>01</w:t>
              </w:r>
              <w:r w:rsidR="00764252">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40106E">
                <w:rPr>
                  <w:rFonts w:ascii="Times New Roman" w:eastAsiaTheme="majorEastAsia" w:hAnsi="Times New Roman" w:cs="Times New Roman"/>
                  <w:color w:val="1F4E79" w:themeColor="accent1" w:themeShade="80"/>
                  <w:sz w:val="28"/>
                  <w:szCs w:val="28"/>
                  <w:u w:val="single"/>
                </w:rPr>
                <w:t>4</w:t>
              </w:r>
              <w:r w:rsidR="00176DB4" w:rsidRPr="001420D0">
                <w:rPr>
                  <w:rFonts w:ascii="Times New Roman" w:eastAsiaTheme="majorEastAsia" w:hAnsi="Times New Roman" w:cs="Times New Roman"/>
                  <w:color w:val="1F4E79" w:themeColor="accent1" w:themeShade="80"/>
                  <w:sz w:val="28"/>
                  <w:szCs w:val="28"/>
                  <w:u w:val="single"/>
                </w:rPr>
                <w:t>.202</w:t>
              </w:r>
              <w:r w:rsidR="00F92582">
                <w:rPr>
                  <w:rFonts w:ascii="Times New Roman" w:eastAsiaTheme="majorEastAsia" w:hAnsi="Times New Roman" w:cs="Times New Roman"/>
                  <w:color w:val="1F4E79" w:themeColor="accent1" w:themeShade="80"/>
                  <w:sz w:val="28"/>
                  <w:szCs w:val="28"/>
                  <w:u w:val="single"/>
                </w:rPr>
                <w:t>6</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581C09"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End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proofErr w:type="spellStart"/>
              <w:r w:rsidR="00E131DF" w:rsidRPr="001420D0">
                <w:rPr>
                  <w:rFonts w:ascii="Times New Roman" w:hAnsi="Times New Roman" w:cs="Times New Roman"/>
                  <w:color w:val="1F4E79" w:themeColor="accent1" w:themeShade="80"/>
                  <w:sz w:val="28"/>
                  <w:szCs w:val="28"/>
                </w:rPr>
                <w:t>Полеологово</w:t>
              </w:r>
              <w:proofErr w:type="spellEnd"/>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77777777"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tbl>
          <w:tblPr>
            <w:tblStyle w:val="ab"/>
            <w:tblW w:w="0" w:type="auto"/>
            <w:jc w:val="center"/>
            <w:tblLook w:val="04A0" w:firstRow="1" w:lastRow="0" w:firstColumn="1" w:lastColumn="0" w:noHBand="0" w:noVBand="1"/>
          </w:tblPr>
          <w:tblGrid>
            <w:gridCol w:w="7575"/>
            <w:gridCol w:w="1769"/>
          </w:tblGrid>
          <w:tr w:rsidR="000425E2" w14:paraId="4DF01B4E" w14:textId="77777777" w:rsidTr="00C963B7">
            <w:trPr>
              <w:jc w:val="center"/>
            </w:trPr>
            <w:tc>
              <w:tcPr>
                <w:tcW w:w="7575" w:type="dxa"/>
              </w:tcPr>
              <w:p w14:paraId="7FF2180F" w14:textId="3FDFC4A1" w:rsidR="000425E2" w:rsidRPr="00A337FD" w:rsidRDefault="0040106E" w:rsidP="000425E2">
                <w:pPr>
                  <w:tabs>
                    <w:tab w:val="left" w:pos="538"/>
                  </w:tabs>
                  <w:jc w:val="both"/>
                  <w:rPr>
                    <w:rFonts w:ascii="Times New Roman" w:eastAsiaTheme="majorEastAsia" w:hAnsi="Times New Roman" w:cs="Times New Roman"/>
                    <w:sz w:val="24"/>
                    <w:szCs w:val="24"/>
                  </w:rPr>
                </w:pPr>
                <w:r w:rsidRPr="0040106E">
                  <w:rPr>
                    <w:rFonts w:ascii="Times New Roman" w:eastAsiaTheme="majorEastAsia" w:hAnsi="Times New Roman" w:cs="Times New Roman"/>
                    <w:sz w:val="24"/>
                    <w:szCs w:val="24"/>
                  </w:rPr>
                  <w:t xml:space="preserve">Постановление Администрации </w:t>
                </w:r>
                <w:proofErr w:type="spellStart"/>
                <w:r w:rsidRPr="0040106E">
                  <w:rPr>
                    <w:rFonts w:ascii="Times New Roman" w:eastAsiaTheme="majorEastAsia" w:hAnsi="Times New Roman" w:cs="Times New Roman"/>
                    <w:sz w:val="24"/>
                    <w:szCs w:val="24"/>
                  </w:rPr>
                  <w:t>Полеологовского</w:t>
                </w:r>
                <w:proofErr w:type="spellEnd"/>
                <w:r w:rsidRPr="0040106E">
                  <w:rPr>
                    <w:rFonts w:ascii="Times New Roman" w:eastAsiaTheme="majorEastAsia" w:hAnsi="Times New Roman" w:cs="Times New Roman"/>
                    <w:sz w:val="24"/>
                    <w:szCs w:val="24"/>
                  </w:rPr>
                  <w:t xml:space="preserve"> сельсовета </w:t>
                </w:r>
                <w:proofErr w:type="spellStart"/>
                <w:r w:rsidRPr="0040106E">
                  <w:rPr>
                    <w:rFonts w:ascii="Times New Roman" w:eastAsiaTheme="majorEastAsia" w:hAnsi="Times New Roman" w:cs="Times New Roman"/>
                    <w:sz w:val="24"/>
                    <w:szCs w:val="24"/>
                  </w:rPr>
                  <w:t>Бессоновского</w:t>
                </w:r>
                <w:proofErr w:type="spellEnd"/>
                <w:r w:rsidRPr="0040106E">
                  <w:rPr>
                    <w:rFonts w:ascii="Times New Roman" w:eastAsiaTheme="majorEastAsia" w:hAnsi="Times New Roman" w:cs="Times New Roman"/>
                    <w:sz w:val="24"/>
                    <w:szCs w:val="24"/>
                  </w:rPr>
                  <w:t xml:space="preserve"> района Пензенской области </w:t>
                </w:r>
                <w:r>
                  <w:rPr>
                    <w:rFonts w:ascii="Times New Roman" w:eastAsiaTheme="majorEastAsia" w:hAnsi="Times New Roman" w:cs="Times New Roman"/>
                    <w:sz w:val="24"/>
                    <w:szCs w:val="24"/>
                  </w:rPr>
                  <w:t xml:space="preserve">от 01.04.2026 № 21 </w:t>
                </w:r>
                <w:r w:rsidRPr="0040106E">
                  <w:rPr>
                    <w:rFonts w:ascii="Times New Roman" w:eastAsiaTheme="majorEastAsia" w:hAnsi="Times New Roman" w:cs="Times New Roman"/>
                    <w:sz w:val="24"/>
                    <w:szCs w:val="24"/>
                  </w:rPr>
                  <w:t xml:space="preserve">«О внесении изменений в постановление </w:t>
                </w:r>
                <w:proofErr w:type="spellStart"/>
                <w:r w:rsidRPr="0040106E">
                  <w:rPr>
                    <w:rFonts w:ascii="Times New Roman" w:eastAsiaTheme="majorEastAsia" w:hAnsi="Times New Roman" w:cs="Times New Roman"/>
                    <w:sz w:val="24"/>
                    <w:szCs w:val="24"/>
                  </w:rPr>
                  <w:t>Полеологовского</w:t>
                </w:r>
                <w:proofErr w:type="spellEnd"/>
                <w:r w:rsidRPr="0040106E">
                  <w:rPr>
                    <w:rFonts w:ascii="Times New Roman" w:eastAsiaTheme="majorEastAsia" w:hAnsi="Times New Roman" w:cs="Times New Roman"/>
                    <w:sz w:val="24"/>
                    <w:szCs w:val="24"/>
                  </w:rPr>
                  <w:t xml:space="preserve"> сельсовета </w:t>
                </w:r>
                <w:proofErr w:type="spellStart"/>
                <w:r w:rsidRPr="0040106E">
                  <w:rPr>
                    <w:rFonts w:ascii="Times New Roman" w:eastAsiaTheme="majorEastAsia" w:hAnsi="Times New Roman" w:cs="Times New Roman"/>
                    <w:sz w:val="24"/>
                    <w:szCs w:val="24"/>
                  </w:rPr>
                  <w:t>Бессоновского</w:t>
                </w:r>
                <w:proofErr w:type="spellEnd"/>
                <w:r w:rsidRPr="0040106E">
                  <w:rPr>
                    <w:rFonts w:ascii="Times New Roman" w:eastAsiaTheme="majorEastAsia" w:hAnsi="Times New Roman" w:cs="Times New Roman"/>
                    <w:sz w:val="24"/>
                    <w:szCs w:val="24"/>
                  </w:rPr>
                  <w:t xml:space="preserve"> района Пензенской области от 13.09.2023 № 77 «О представлении гражданами, претендующими на замещение должностей руководителей муниципальных учреждений </w:t>
                </w:r>
                <w:proofErr w:type="spellStart"/>
                <w:r w:rsidRPr="0040106E">
                  <w:rPr>
                    <w:rFonts w:ascii="Times New Roman" w:eastAsiaTheme="majorEastAsia" w:hAnsi="Times New Roman" w:cs="Times New Roman"/>
                    <w:sz w:val="24"/>
                    <w:szCs w:val="24"/>
                  </w:rPr>
                  <w:t>Полеологовского</w:t>
                </w:r>
                <w:proofErr w:type="spellEnd"/>
                <w:r w:rsidRPr="0040106E">
                  <w:rPr>
                    <w:rFonts w:ascii="Times New Roman" w:eastAsiaTheme="majorEastAsia" w:hAnsi="Times New Roman" w:cs="Times New Roman"/>
                    <w:sz w:val="24"/>
                    <w:szCs w:val="24"/>
                  </w:rPr>
                  <w:t xml:space="preserve"> сельсовета,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w:t>
                </w:r>
              </w:p>
            </w:tc>
            <w:tc>
              <w:tcPr>
                <w:tcW w:w="1769" w:type="dxa"/>
              </w:tcPr>
              <w:p w14:paraId="6CF0F3FA" w14:textId="77777777" w:rsidR="00A337FD" w:rsidRDefault="00A337FD" w:rsidP="000425E2">
                <w:pPr>
                  <w:jc w:val="center"/>
                  <w:rPr>
                    <w:rFonts w:ascii="Times New Roman" w:eastAsiaTheme="majorEastAsia" w:hAnsi="Times New Roman" w:cs="Times New Roman"/>
                    <w:sz w:val="24"/>
                    <w:szCs w:val="24"/>
                  </w:rPr>
                </w:pPr>
              </w:p>
              <w:p w14:paraId="30EDFD2C" w14:textId="77777777" w:rsidR="00A337FD" w:rsidRDefault="00A337FD" w:rsidP="000425E2">
                <w:pPr>
                  <w:jc w:val="center"/>
                  <w:rPr>
                    <w:rFonts w:ascii="Times New Roman" w:eastAsiaTheme="majorEastAsia" w:hAnsi="Times New Roman" w:cs="Times New Roman"/>
                    <w:sz w:val="24"/>
                    <w:szCs w:val="24"/>
                  </w:rPr>
                </w:pPr>
              </w:p>
              <w:p w14:paraId="314BD481" w14:textId="77777777" w:rsidR="00A337FD" w:rsidRDefault="00A337FD" w:rsidP="000425E2">
                <w:pPr>
                  <w:jc w:val="center"/>
                  <w:rPr>
                    <w:rFonts w:ascii="Times New Roman" w:eastAsiaTheme="majorEastAsia" w:hAnsi="Times New Roman" w:cs="Times New Roman"/>
                    <w:sz w:val="24"/>
                    <w:szCs w:val="24"/>
                  </w:rPr>
                </w:pPr>
              </w:p>
              <w:p w14:paraId="059205AB" w14:textId="7E14675B" w:rsidR="000425E2" w:rsidRPr="0002616C" w:rsidRDefault="00A337FD" w:rsidP="000425E2">
                <w:pPr>
                  <w:jc w:val="center"/>
                  <w:rPr>
                    <w:rFonts w:ascii="Times New Roman" w:eastAsiaTheme="majorEastAsia" w:hAnsi="Times New Roman" w:cs="Times New Roman"/>
                    <w:sz w:val="24"/>
                    <w:szCs w:val="24"/>
                  </w:rPr>
                </w:pPr>
                <w:r w:rsidRPr="00A337FD">
                  <w:rPr>
                    <w:rFonts w:ascii="Times New Roman" w:eastAsiaTheme="majorEastAsia" w:hAnsi="Times New Roman" w:cs="Times New Roman"/>
                    <w:sz w:val="24"/>
                    <w:szCs w:val="24"/>
                  </w:rPr>
                  <w:t xml:space="preserve">стр. </w:t>
                </w:r>
                <w:r w:rsidR="00C1753B">
                  <w:rPr>
                    <w:rFonts w:ascii="Times New Roman" w:eastAsiaTheme="majorEastAsia" w:hAnsi="Times New Roman" w:cs="Times New Roman"/>
                    <w:sz w:val="24"/>
                    <w:szCs w:val="24"/>
                  </w:rPr>
                  <w:t>3</w:t>
                </w:r>
                <w:r w:rsidR="00C963B7">
                  <w:rPr>
                    <w:rFonts w:ascii="Times New Roman" w:eastAsiaTheme="majorEastAsia" w:hAnsi="Times New Roman" w:cs="Times New Roman"/>
                    <w:sz w:val="24"/>
                    <w:szCs w:val="24"/>
                  </w:rPr>
                  <w:t xml:space="preserve"> -</w:t>
                </w:r>
                <w:r w:rsidR="003B5551">
                  <w:rPr>
                    <w:rFonts w:ascii="Times New Roman" w:eastAsiaTheme="majorEastAsia" w:hAnsi="Times New Roman" w:cs="Times New Roman"/>
                    <w:sz w:val="24"/>
                    <w:szCs w:val="24"/>
                  </w:rPr>
                  <w:t>5</w:t>
                </w:r>
              </w:p>
            </w:tc>
          </w:tr>
          <w:tr w:rsidR="000425E2" w14:paraId="3599A172" w14:textId="77777777" w:rsidTr="00C963B7">
            <w:trPr>
              <w:trHeight w:val="206"/>
              <w:jc w:val="center"/>
            </w:trPr>
            <w:tc>
              <w:tcPr>
                <w:tcW w:w="7575" w:type="dxa"/>
              </w:tcPr>
              <w:p w14:paraId="0F54634B" w14:textId="7EA176B2" w:rsidR="000425E2" w:rsidRPr="00A337FD" w:rsidRDefault="0040106E" w:rsidP="00A337FD">
                <w:pPr>
                  <w:jc w:val="both"/>
                  <w:rPr>
                    <w:rFonts w:ascii="Times New Roman" w:eastAsiaTheme="majorEastAsia" w:hAnsi="Times New Roman" w:cs="Times New Roman"/>
                    <w:sz w:val="24"/>
                    <w:szCs w:val="24"/>
                  </w:rPr>
                </w:pPr>
                <w:r w:rsidRPr="0040106E">
                  <w:rPr>
                    <w:rFonts w:ascii="Times New Roman" w:eastAsiaTheme="majorEastAsia" w:hAnsi="Times New Roman" w:cs="Times New Roman"/>
                    <w:sz w:val="24"/>
                    <w:szCs w:val="24"/>
                  </w:rPr>
                  <w:t xml:space="preserve">Распоряжение Администрации </w:t>
                </w:r>
                <w:proofErr w:type="spellStart"/>
                <w:r w:rsidRPr="0040106E">
                  <w:rPr>
                    <w:rFonts w:ascii="Times New Roman" w:eastAsiaTheme="majorEastAsia" w:hAnsi="Times New Roman" w:cs="Times New Roman"/>
                    <w:sz w:val="24"/>
                    <w:szCs w:val="24"/>
                  </w:rPr>
                  <w:t>Полеологовского</w:t>
                </w:r>
                <w:proofErr w:type="spellEnd"/>
                <w:r w:rsidRPr="0040106E">
                  <w:rPr>
                    <w:rFonts w:ascii="Times New Roman" w:eastAsiaTheme="majorEastAsia" w:hAnsi="Times New Roman" w:cs="Times New Roman"/>
                    <w:sz w:val="24"/>
                    <w:szCs w:val="24"/>
                  </w:rPr>
                  <w:t xml:space="preserve"> сельсовета </w:t>
                </w:r>
                <w:proofErr w:type="spellStart"/>
                <w:r w:rsidRPr="0040106E">
                  <w:rPr>
                    <w:rFonts w:ascii="Times New Roman" w:eastAsiaTheme="majorEastAsia" w:hAnsi="Times New Roman" w:cs="Times New Roman"/>
                    <w:sz w:val="24"/>
                    <w:szCs w:val="24"/>
                  </w:rPr>
                  <w:t>Бессоновского</w:t>
                </w:r>
                <w:proofErr w:type="spellEnd"/>
                <w:r w:rsidRPr="0040106E">
                  <w:rPr>
                    <w:rFonts w:ascii="Times New Roman" w:eastAsiaTheme="majorEastAsia" w:hAnsi="Times New Roman" w:cs="Times New Roman"/>
                    <w:sz w:val="24"/>
                    <w:szCs w:val="24"/>
                  </w:rPr>
                  <w:t xml:space="preserve"> района Пензенской области </w:t>
                </w:r>
                <w:r>
                  <w:rPr>
                    <w:rFonts w:ascii="Times New Roman" w:eastAsiaTheme="majorEastAsia" w:hAnsi="Times New Roman" w:cs="Times New Roman"/>
                    <w:sz w:val="24"/>
                    <w:szCs w:val="24"/>
                  </w:rPr>
                  <w:t xml:space="preserve">от 01.04.2026 № 4 </w:t>
                </w:r>
                <w:r w:rsidRPr="0040106E">
                  <w:rPr>
                    <w:rFonts w:ascii="Times New Roman" w:eastAsiaTheme="majorEastAsia" w:hAnsi="Times New Roman" w:cs="Times New Roman"/>
                    <w:sz w:val="24"/>
                    <w:szCs w:val="24"/>
                  </w:rPr>
                  <w:t xml:space="preserve">«О внесении изменений в распоряжение администрации </w:t>
                </w:r>
                <w:proofErr w:type="spellStart"/>
                <w:r w:rsidRPr="0040106E">
                  <w:rPr>
                    <w:rFonts w:ascii="Times New Roman" w:eastAsiaTheme="majorEastAsia" w:hAnsi="Times New Roman" w:cs="Times New Roman"/>
                    <w:sz w:val="24"/>
                    <w:szCs w:val="24"/>
                  </w:rPr>
                  <w:t>Полеологовского</w:t>
                </w:r>
                <w:proofErr w:type="spellEnd"/>
                <w:r w:rsidRPr="0040106E">
                  <w:rPr>
                    <w:rFonts w:ascii="Times New Roman" w:eastAsiaTheme="majorEastAsia" w:hAnsi="Times New Roman" w:cs="Times New Roman"/>
                    <w:sz w:val="24"/>
                    <w:szCs w:val="24"/>
                  </w:rPr>
                  <w:t xml:space="preserve"> сельсовета </w:t>
                </w:r>
                <w:proofErr w:type="spellStart"/>
                <w:r w:rsidRPr="0040106E">
                  <w:rPr>
                    <w:rFonts w:ascii="Times New Roman" w:eastAsiaTheme="majorEastAsia" w:hAnsi="Times New Roman" w:cs="Times New Roman"/>
                    <w:sz w:val="24"/>
                    <w:szCs w:val="24"/>
                  </w:rPr>
                  <w:t>Бессоновского</w:t>
                </w:r>
                <w:proofErr w:type="spellEnd"/>
                <w:r w:rsidRPr="0040106E">
                  <w:rPr>
                    <w:rFonts w:ascii="Times New Roman" w:eastAsiaTheme="majorEastAsia" w:hAnsi="Times New Roman" w:cs="Times New Roman"/>
                    <w:sz w:val="24"/>
                    <w:szCs w:val="24"/>
                  </w:rPr>
                  <w:t xml:space="preserve"> района Пензенской области от 24.01.2025 № 2 «О создании Комиссии по исчислению стажа муниципальной службы в </w:t>
                </w:r>
                <w:proofErr w:type="spellStart"/>
                <w:r w:rsidRPr="0040106E">
                  <w:rPr>
                    <w:rFonts w:ascii="Times New Roman" w:eastAsiaTheme="majorEastAsia" w:hAnsi="Times New Roman" w:cs="Times New Roman"/>
                    <w:sz w:val="24"/>
                    <w:szCs w:val="24"/>
                  </w:rPr>
                  <w:t>Полеологовском</w:t>
                </w:r>
                <w:proofErr w:type="spellEnd"/>
                <w:r w:rsidRPr="0040106E">
                  <w:rPr>
                    <w:rFonts w:ascii="Times New Roman" w:eastAsiaTheme="majorEastAsia" w:hAnsi="Times New Roman" w:cs="Times New Roman"/>
                    <w:sz w:val="24"/>
                    <w:szCs w:val="24"/>
                  </w:rPr>
                  <w:t xml:space="preserve"> сельсовете </w:t>
                </w:r>
                <w:proofErr w:type="spellStart"/>
                <w:r w:rsidRPr="0040106E">
                  <w:rPr>
                    <w:rFonts w:ascii="Times New Roman" w:eastAsiaTheme="majorEastAsia" w:hAnsi="Times New Roman" w:cs="Times New Roman"/>
                    <w:sz w:val="24"/>
                    <w:szCs w:val="24"/>
                  </w:rPr>
                  <w:t>Бессоновского</w:t>
                </w:r>
                <w:proofErr w:type="spellEnd"/>
                <w:r w:rsidRPr="0040106E">
                  <w:rPr>
                    <w:rFonts w:ascii="Times New Roman" w:eastAsiaTheme="majorEastAsia" w:hAnsi="Times New Roman" w:cs="Times New Roman"/>
                    <w:sz w:val="24"/>
                    <w:szCs w:val="24"/>
                  </w:rPr>
                  <w:t xml:space="preserve"> района Пензенской области»</w:t>
                </w:r>
              </w:p>
            </w:tc>
            <w:tc>
              <w:tcPr>
                <w:tcW w:w="1769" w:type="dxa"/>
              </w:tcPr>
              <w:p w14:paraId="04836F77" w14:textId="77777777" w:rsidR="00C963B7" w:rsidRDefault="00C963B7" w:rsidP="003B5551">
                <w:pPr>
                  <w:rPr>
                    <w:rFonts w:ascii="Times New Roman" w:eastAsiaTheme="majorEastAsia" w:hAnsi="Times New Roman" w:cs="Times New Roman"/>
                    <w:sz w:val="24"/>
                    <w:szCs w:val="24"/>
                  </w:rPr>
                </w:pPr>
              </w:p>
              <w:p w14:paraId="3371F390" w14:textId="490E31F7" w:rsidR="000425E2" w:rsidRPr="0002616C" w:rsidRDefault="00C963B7" w:rsidP="00794496">
                <w:pPr>
                  <w:jc w:val="center"/>
                  <w:rPr>
                    <w:rFonts w:ascii="Times New Roman" w:eastAsiaTheme="majorEastAsia" w:hAnsi="Times New Roman" w:cs="Times New Roman"/>
                    <w:sz w:val="24"/>
                    <w:szCs w:val="24"/>
                  </w:rPr>
                </w:pPr>
                <w:r w:rsidRPr="00C963B7">
                  <w:rPr>
                    <w:rFonts w:ascii="Times New Roman" w:eastAsiaTheme="majorEastAsia" w:hAnsi="Times New Roman" w:cs="Times New Roman"/>
                    <w:sz w:val="24"/>
                    <w:szCs w:val="24"/>
                  </w:rPr>
                  <w:t xml:space="preserve">стр. </w:t>
                </w:r>
                <w:r w:rsidR="003B5551">
                  <w:rPr>
                    <w:rFonts w:ascii="Times New Roman" w:eastAsiaTheme="majorEastAsia" w:hAnsi="Times New Roman" w:cs="Times New Roman"/>
                    <w:sz w:val="24"/>
                    <w:szCs w:val="24"/>
                  </w:rPr>
                  <w:t>6</w:t>
                </w:r>
                <w:r w:rsidRPr="00C963B7">
                  <w:rPr>
                    <w:rFonts w:ascii="Times New Roman" w:eastAsiaTheme="majorEastAsia" w:hAnsi="Times New Roman" w:cs="Times New Roman"/>
                    <w:sz w:val="24"/>
                    <w:szCs w:val="24"/>
                  </w:rPr>
                  <w:t>-</w:t>
                </w:r>
                <w:r w:rsidR="0040106E">
                  <w:rPr>
                    <w:rFonts w:ascii="Times New Roman" w:eastAsiaTheme="majorEastAsia" w:hAnsi="Times New Roman" w:cs="Times New Roman"/>
                    <w:sz w:val="24"/>
                    <w:szCs w:val="24"/>
                  </w:rPr>
                  <w:t>9</w:t>
                </w:r>
                <w:bookmarkStart w:id="0" w:name="_GoBack"/>
                <w:bookmarkEnd w:id="0"/>
              </w:p>
            </w:tc>
          </w:tr>
          <w:tr w:rsidR="000425E2" w14:paraId="3772D809" w14:textId="77777777" w:rsidTr="00C963B7">
            <w:trPr>
              <w:jc w:val="center"/>
            </w:trPr>
            <w:tc>
              <w:tcPr>
                <w:tcW w:w="7575" w:type="dxa"/>
              </w:tcPr>
              <w:p w14:paraId="61D36CDA" w14:textId="3D30DB4D" w:rsidR="000425E2" w:rsidRPr="00A337FD" w:rsidRDefault="000425E2" w:rsidP="000425E2">
                <w:pPr>
                  <w:widowControl w:val="0"/>
                  <w:autoSpaceDE w:val="0"/>
                  <w:autoSpaceDN w:val="0"/>
                  <w:adjustRightInd w:val="0"/>
                  <w:jc w:val="both"/>
                  <w:rPr>
                    <w:rFonts w:ascii="Times New Roman" w:eastAsia="Times New Roman" w:hAnsi="Times New Roman" w:cs="Times New Roman"/>
                    <w:bCs/>
                    <w:sz w:val="24"/>
                    <w:szCs w:val="24"/>
                  </w:rPr>
                </w:pPr>
              </w:p>
            </w:tc>
            <w:tc>
              <w:tcPr>
                <w:tcW w:w="1769" w:type="dxa"/>
              </w:tcPr>
              <w:p w14:paraId="0703CA41" w14:textId="1DF3C6E0" w:rsidR="000425E2" w:rsidRDefault="000425E2" w:rsidP="000425E2">
                <w:pPr>
                  <w:jc w:val="center"/>
                  <w:rPr>
                    <w:rFonts w:ascii="Times New Roman" w:eastAsiaTheme="majorEastAsia" w:hAnsi="Times New Roman" w:cs="Times New Roman"/>
                    <w:sz w:val="28"/>
                    <w:szCs w:val="28"/>
                  </w:rPr>
                </w:pPr>
              </w:p>
            </w:tc>
          </w:tr>
          <w:tr w:rsidR="000425E2" w14:paraId="09F70070" w14:textId="77777777" w:rsidTr="00C963B7">
            <w:trPr>
              <w:jc w:val="center"/>
            </w:trPr>
            <w:tc>
              <w:tcPr>
                <w:tcW w:w="7575" w:type="dxa"/>
              </w:tcPr>
              <w:p w14:paraId="4BD6A27E" w14:textId="1659DB10" w:rsidR="000425E2" w:rsidRPr="00A337FD" w:rsidRDefault="000425E2" w:rsidP="000425E2">
                <w:pPr>
                  <w:jc w:val="both"/>
                  <w:rPr>
                    <w:rFonts w:ascii="Times New Roman" w:eastAsiaTheme="majorEastAsia" w:hAnsi="Times New Roman" w:cs="Times New Roman"/>
                    <w:sz w:val="24"/>
                    <w:szCs w:val="24"/>
                  </w:rPr>
                </w:pPr>
              </w:p>
            </w:tc>
            <w:tc>
              <w:tcPr>
                <w:tcW w:w="1769" w:type="dxa"/>
              </w:tcPr>
              <w:p w14:paraId="042491B8" w14:textId="2C2132DA" w:rsidR="000425E2" w:rsidRDefault="00581C09" w:rsidP="000425E2">
                <w:pPr>
                  <w:jc w:val="center"/>
                  <w:rPr>
                    <w:rFonts w:ascii="Times New Roman" w:eastAsiaTheme="majorEastAsia" w:hAnsi="Times New Roman" w:cs="Times New Roman"/>
                    <w:sz w:val="28"/>
                    <w:szCs w:val="28"/>
                  </w:rPr>
                </w:pPr>
              </w:p>
            </w:tc>
          </w:tr>
        </w:tbl>
      </w:sdtContent>
    </w:sdt>
    <w:p w14:paraId="7D7C54A3" w14:textId="37AB892D" w:rsidR="00DB3419" w:rsidRDefault="00DB3419" w:rsidP="00EC603C">
      <w:pPr>
        <w:spacing w:after="0"/>
        <w:jc w:val="center"/>
        <w:rPr>
          <w:rFonts w:ascii="Times New Roman" w:hAnsi="Times New Roman" w:cs="Times New Roman"/>
          <w:b/>
          <w:sz w:val="20"/>
          <w:szCs w:val="20"/>
        </w:rPr>
      </w:pPr>
    </w:p>
    <w:p w14:paraId="0926BD6A" w14:textId="57547EA1" w:rsidR="00C963B7" w:rsidRDefault="00C963B7" w:rsidP="001E2CE6">
      <w:pPr>
        <w:spacing w:after="0" w:line="240" w:lineRule="auto"/>
        <w:jc w:val="center"/>
        <w:rPr>
          <w:rFonts w:ascii="Times New Roman" w:hAnsi="Times New Roman" w:cs="Times New Roman"/>
          <w:b/>
          <w:sz w:val="24"/>
          <w:szCs w:val="24"/>
        </w:rPr>
      </w:pPr>
      <w:bookmarkStart w:id="1" w:name="bookmark4"/>
    </w:p>
    <w:p w14:paraId="5F8AC2A6" w14:textId="695A442D" w:rsidR="00C1753B" w:rsidRDefault="00C1753B" w:rsidP="001E2CE6">
      <w:pPr>
        <w:spacing w:after="0" w:line="240" w:lineRule="auto"/>
        <w:jc w:val="center"/>
        <w:rPr>
          <w:rFonts w:ascii="Times New Roman" w:hAnsi="Times New Roman" w:cs="Times New Roman"/>
          <w:b/>
          <w:sz w:val="24"/>
          <w:szCs w:val="24"/>
        </w:rPr>
      </w:pPr>
    </w:p>
    <w:p w14:paraId="46F66570" w14:textId="759E5386" w:rsidR="00C1753B" w:rsidRDefault="00C1753B" w:rsidP="001E2CE6">
      <w:pPr>
        <w:spacing w:after="0" w:line="240" w:lineRule="auto"/>
        <w:jc w:val="center"/>
        <w:rPr>
          <w:rFonts w:ascii="Times New Roman" w:hAnsi="Times New Roman" w:cs="Times New Roman"/>
          <w:b/>
          <w:sz w:val="24"/>
          <w:szCs w:val="24"/>
        </w:rPr>
      </w:pPr>
    </w:p>
    <w:p w14:paraId="55F733B7" w14:textId="0787CD06" w:rsidR="00C1753B" w:rsidRDefault="00C1753B" w:rsidP="001E2CE6">
      <w:pPr>
        <w:spacing w:after="0" w:line="240" w:lineRule="auto"/>
        <w:jc w:val="center"/>
        <w:rPr>
          <w:rFonts w:ascii="Times New Roman" w:hAnsi="Times New Roman" w:cs="Times New Roman"/>
          <w:b/>
          <w:sz w:val="24"/>
          <w:szCs w:val="24"/>
        </w:rPr>
      </w:pPr>
    </w:p>
    <w:p w14:paraId="7FD114FA" w14:textId="131EA4B2" w:rsidR="00C1753B" w:rsidRDefault="00C1753B" w:rsidP="001E2CE6">
      <w:pPr>
        <w:spacing w:after="0" w:line="240" w:lineRule="auto"/>
        <w:jc w:val="center"/>
        <w:rPr>
          <w:rFonts w:ascii="Times New Roman" w:hAnsi="Times New Roman" w:cs="Times New Roman"/>
          <w:b/>
          <w:sz w:val="24"/>
          <w:szCs w:val="24"/>
        </w:rPr>
      </w:pPr>
    </w:p>
    <w:p w14:paraId="19A10D78" w14:textId="528E6F09" w:rsidR="00C1753B" w:rsidRDefault="00C1753B" w:rsidP="001E2CE6">
      <w:pPr>
        <w:spacing w:after="0" w:line="240" w:lineRule="auto"/>
        <w:jc w:val="center"/>
        <w:rPr>
          <w:rFonts w:ascii="Times New Roman" w:hAnsi="Times New Roman" w:cs="Times New Roman"/>
          <w:b/>
          <w:sz w:val="24"/>
          <w:szCs w:val="24"/>
        </w:rPr>
      </w:pPr>
    </w:p>
    <w:p w14:paraId="3D46A02F" w14:textId="00AC0C9C" w:rsidR="00C1753B" w:rsidRDefault="00C1753B" w:rsidP="001E2CE6">
      <w:pPr>
        <w:spacing w:after="0" w:line="240" w:lineRule="auto"/>
        <w:jc w:val="center"/>
        <w:rPr>
          <w:rFonts w:ascii="Times New Roman" w:hAnsi="Times New Roman" w:cs="Times New Roman"/>
          <w:b/>
          <w:sz w:val="24"/>
          <w:szCs w:val="24"/>
        </w:rPr>
      </w:pPr>
    </w:p>
    <w:p w14:paraId="636C637C" w14:textId="50316955" w:rsidR="003B5551" w:rsidRDefault="003B5551" w:rsidP="001E2CE6">
      <w:pPr>
        <w:spacing w:after="0" w:line="240" w:lineRule="auto"/>
        <w:jc w:val="center"/>
        <w:rPr>
          <w:rFonts w:ascii="Times New Roman" w:hAnsi="Times New Roman" w:cs="Times New Roman"/>
          <w:b/>
          <w:sz w:val="24"/>
          <w:szCs w:val="24"/>
        </w:rPr>
      </w:pPr>
    </w:p>
    <w:p w14:paraId="12A2CCA8" w14:textId="0A91F64B" w:rsidR="003B5551" w:rsidRDefault="003B5551" w:rsidP="001E2CE6">
      <w:pPr>
        <w:spacing w:after="0" w:line="240" w:lineRule="auto"/>
        <w:jc w:val="center"/>
        <w:rPr>
          <w:rFonts w:ascii="Times New Roman" w:hAnsi="Times New Roman" w:cs="Times New Roman"/>
          <w:b/>
          <w:sz w:val="24"/>
          <w:szCs w:val="24"/>
        </w:rPr>
      </w:pPr>
    </w:p>
    <w:p w14:paraId="1CA243A3" w14:textId="18097406" w:rsidR="003B5551" w:rsidRDefault="003B5551" w:rsidP="001E2CE6">
      <w:pPr>
        <w:spacing w:after="0" w:line="240" w:lineRule="auto"/>
        <w:jc w:val="center"/>
        <w:rPr>
          <w:rFonts w:ascii="Times New Roman" w:hAnsi="Times New Roman" w:cs="Times New Roman"/>
          <w:b/>
          <w:sz w:val="24"/>
          <w:szCs w:val="24"/>
        </w:rPr>
      </w:pPr>
    </w:p>
    <w:p w14:paraId="3DB4B94F" w14:textId="5935EF34" w:rsidR="003B5551" w:rsidRDefault="003B5551" w:rsidP="001E2CE6">
      <w:pPr>
        <w:spacing w:after="0" w:line="240" w:lineRule="auto"/>
        <w:jc w:val="center"/>
        <w:rPr>
          <w:rFonts w:ascii="Times New Roman" w:hAnsi="Times New Roman" w:cs="Times New Roman"/>
          <w:b/>
          <w:sz w:val="24"/>
          <w:szCs w:val="24"/>
        </w:rPr>
      </w:pPr>
    </w:p>
    <w:p w14:paraId="05268020" w14:textId="310E041F" w:rsidR="003B5551" w:rsidRDefault="003B5551" w:rsidP="001E2CE6">
      <w:pPr>
        <w:spacing w:after="0" w:line="240" w:lineRule="auto"/>
        <w:jc w:val="center"/>
        <w:rPr>
          <w:rFonts w:ascii="Times New Roman" w:hAnsi="Times New Roman" w:cs="Times New Roman"/>
          <w:b/>
          <w:sz w:val="24"/>
          <w:szCs w:val="24"/>
        </w:rPr>
      </w:pPr>
    </w:p>
    <w:p w14:paraId="01C0F175" w14:textId="61FBC0F6" w:rsidR="003B5551" w:rsidRDefault="003B5551" w:rsidP="001E2CE6">
      <w:pPr>
        <w:spacing w:after="0" w:line="240" w:lineRule="auto"/>
        <w:jc w:val="center"/>
        <w:rPr>
          <w:rFonts w:ascii="Times New Roman" w:hAnsi="Times New Roman" w:cs="Times New Roman"/>
          <w:b/>
          <w:sz w:val="24"/>
          <w:szCs w:val="24"/>
        </w:rPr>
      </w:pPr>
    </w:p>
    <w:p w14:paraId="122684B3" w14:textId="6ABD7DA6" w:rsidR="003B5551" w:rsidRDefault="003B5551" w:rsidP="001E2CE6">
      <w:pPr>
        <w:spacing w:after="0" w:line="240" w:lineRule="auto"/>
        <w:jc w:val="center"/>
        <w:rPr>
          <w:rFonts w:ascii="Times New Roman" w:hAnsi="Times New Roman" w:cs="Times New Roman"/>
          <w:b/>
          <w:sz w:val="24"/>
          <w:szCs w:val="24"/>
        </w:rPr>
      </w:pPr>
    </w:p>
    <w:p w14:paraId="028A331C" w14:textId="0AD75892" w:rsidR="003B5551" w:rsidRDefault="003B5551" w:rsidP="001E2CE6">
      <w:pPr>
        <w:spacing w:after="0" w:line="240" w:lineRule="auto"/>
        <w:jc w:val="center"/>
        <w:rPr>
          <w:rFonts w:ascii="Times New Roman" w:hAnsi="Times New Roman" w:cs="Times New Roman"/>
          <w:b/>
          <w:sz w:val="24"/>
          <w:szCs w:val="24"/>
        </w:rPr>
      </w:pPr>
    </w:p>
    <w:p w14:paraId="026D90A4" w14:textId="4052A582" w:rsidR="003B5551" w:rsidRDefault="003B5551" w:rsidP="001E2CE6">
      <w:pPr>
        <w:spacing w:after="0" w:line="240" w:lineRule="auto"/>
        <w:jc w:val="center"/>
        <w:rPr>
          <w:rFonts w:ascii="Times New Roman" w:hAnsi="Times New Roman" w:cs="Times New Roman"/>
          <w:b/>
          <w:sz w:val="24"/>
          <w:szCs w:val="24"/>
        </w:rPr>
      </w:pPr>
    </w:p>
    <w:p w14:paraId="3DA430D1" w14:textId="5EF19B8A" w:rsidR="003B5551" w:rsidRDefault="003B5551" w:rsidP="001E2CE6">
      <w:pPr>
        <w:spacing w:after="0" w:line="240" w:lineRule="auto"/>
        <w:jc w:val="center"/>
        <w:rPr>
          <w:rFonts w:ascii="Times New Roman" w:hAnsi="Times New Roman" w:cs="Times New Roman"/>
          <w:b/>
          <w:sz w:val="24"/>
          <w:szCs w:val="24"/>
        </w:rPr>
      </w:pPr>
    </w:p>
    <w:p w14:paraId="75E8E043" w14:textId="01F05019" w:rsidR="003B5551" w:rsidRDefault="003B5551" w:rsidP="001E2CE6">
      <w:pPr>
        <w:spacing w:after="0" w:line="240" w:lineRule="auto"/>
        <w:jc w:val="center"/>
        <w:rPr>
          <w:rFonts w:ascii="Times New Roman" w:hAnsi="Times New Roman" w:cs="Times New Roman"/>
          <w:b/>
          <w:sz w:val="24"/>
          <w:szCs w:val="24"/>
        </w:rPr>
      </w:pPr>
    </w:p>
    <w:p w14:paraId="7B3D75F7" w14:textId="7FE38F59" w:rsidR="003B5551" w:rsidRDefault="003B5551" w:rsidP="001E2CE6">
      <w:pPr>
        <w:spacing w:after="0" w:line="240" w:lineRule="auto"/>
        <w:jc w:val="center"/>
        <w:rPr>
          <w:rFonts w:ascii="Times New Roman" w:hAnsi="Times New Roman" w:cs="Times New Roman"/>
          <w:b/>
          <w:sz w:val="24"/>
          <w:szCs w:val="24"/>
        </w:rPr>
      </w:pPr>
    </w:p>
    <w:p w14:paraId="57FF3B99" w14:textId="759E3691" w:rsidR="003B5551" w:rsidRDefault="003B5551" w:rsidP="001E2CE6">
      <w:pPr>
        <w:spacing w:after="0" w:line="240" w:lineRule="auto"/>
        <w:jc w:val="center"/>
        <w:rPr>
          <w:rFonts w:ascii="Times New Roman" w:hAnsi="Times New Roman" w:cs="Times New Roman"/>
          <w:b/>
          <w:sz w:val="24"/>
          <w:szCs w:val="24"/>
        </w:rPr>
      </w:pPr>
    </w:p>
    <w:p w14:paraId="51A05EA6" w14:textId="105BD775" w:rsidR="003B5551" w:rsidRDefault="003B5551" w:rsidP="001E2CE6">
      <w:pPr>
        <w:spacing w:after="0" w:line="240" w:lineRule="auto"/>
        <w:jc w:val="center"/>
        <w:rPr>
          <w:rFonts w:ascii="Times New Roman" w:hAnsi="Times New Roman" w:cs="Times New Roman"/>
          <w:b/>
          <w:sz w:val="24"/>
          <w:szCs w:val="24"/>
        </w:rPr>
      </w:pPr>
    </w:p>
    <w:p w14:paraId="2E654C1E" w14:textId="7F25DF9B" w:rsidR="003B5551" w:rsidRDefault="003B5551" w:rsidP="001E2CE6">
      <w:pPr>
        <w:spacing w:after="0" w:line="240" w:lineRule="auto"/>
        <w:jc w:val="center"/>
        <w:rPr>
          <w:rFonts w:ascii="Times New Roman" w:hAnsi="Times New Roman" w:cs="Times New Roman"/>
          <w:b/>
          <w:sz w:val="24"/>
          <w:szCs w:val="24"/>
        </w:rPr>
      </w:pPr>
    </w:p>
    <w:p w14:paraId="6B002CCD" w14:textId="77777777" w:rsidR="003B5551" w:rsidRDefault="003B5551" w:rsidP="001E2CE6">
      <w:pPr>
        <w:spacing w:after="0" w:line="240" w:lineRule="auto"/>
        <w:jc w:val="center"/>
        <w:rPr>
          <w:rFonts w:ascii="Times New Roman" w:hAnsi="Times New Roman" w:cs="Times New Roman"/>
          <w:b/>
          <w:sz w:val="24"/>
          <w:szCs w:val="24"/>
        </w:rPr>
      </w:pPr>
    </w:p>
    <w:p w14:paraId="05D276D0" w14:textId="7624C0B5" w:rsidR="00C1753B" w:rsidRDefault="00C1753B" w:rsidP="001E2CE6">
      <w:pPr>
        <w:spacing w:after="0" w:line="240" w:lineRule="auto"/>
        <w:jc w:val="center"/>
        <w:rPr>
          <w:rFonts w:ascii="Times New Roman" w:hAnsi="Times New Roman" w:cs="Times New Roman"/>
          <w:b/>
          <w:sz w:val="24"/>
          <w:szCs w:val="24"/>
        </w:rPr>
      </w:pPr>
    </w:p>
    <w:p w14:paraId="7B01D3F7" w14:textId="102DA072" w:rsidR="00C1753B" w:rsidRDefault="00C1753B" w:rsidP="001E2CE6">
      <w:pPr>
        <w:spacing w:after="0" w:line="240" w:lineRule="auto"/>
        <w:jc w:val="center"/>
        <w:rPr>
          <w:rFonts w:ascii="Times New Roman" w:hAnsi="Times New Roman" w:cs="Times New Roman"/>
          <w:b/>
          <w:sz w:val="24"/>
          <w:szCs w:val="24"/>
        </w:rPr>
      </w:pPr>
    </w:p>
    <w:p w14:paraId="4170F6AD" w14:textId="25B42CB5" w:rsidR="00C1753B" w:rsidRDefault="00C1753B" w:rsidP="001E2CE6">
      <w:pPr>
        <w:spacing w:after="0" w:line="240" w:lineRule="auto"/>
        <w:jc w:val="center"/>
        <w:rPr>
          <w:rFonts w:ascii="Times New Roman" w:hAnsi="Times New Roman" w:cs="Times New Roman"/>
          <w:b/>
          <w:sz w:val="24"/>
          <w:szCs w:val="24"/>
        </w:rPr>
      </w:pPr>
    </w:p>
    <w:p w14:paraId="0C23D7C6" w14:textId="56198D5C" w:rsidR="00C1753B" w:rsidRDefault="00C1753B" w:rsidP="001E2CE6">
      <w:pPr>
        <w:spacing w:after="0" w:line="240" w:lineRule="auto"/>
        <w:jc w:val="center"/>
        <w:rPr>
          <w:rFonts w:ascii="Times New Roman" w:hAnsi="Times New Roman" w:cs="Times New Roman"/>
          <w:b/>
          <w:sz w:val="24"/>
          <w:szCs w:val="24"/>
        </w:rPr>
      </w:pPr>
    </w:p>
    <w:p w14:paraId="2D50F8BC" w14:textId="77777777" w:rsidR="00C1753B" w:rsidRDefault="00C1753B" w:rsidP="001E2CE6">
      <w:pPr>
        <w:spacing w:after="0" w:line="240" w:lineRule="auto"/>
        <w:jc w:val="center"/>
        <w:rPr>
          <w:rFonts w:ascii="Times New Roman" w:hAnsi="Times New Roman" w:cs="Times New Roman"/>
          <w:b/>
          <w:sz w:val="24"/>
          <w:szCs w:val="24"/>
        </w:rPr>
      </w:pPr>
    </w:p>
    <w:p w14:paraId="38871FF1" w14:textId="523F5053" w:rsidR="0040106E" w:rsidRPr="0040106E" w:rsidRDefault="0040106E" w:rsidP="0040106E">
      <w:pPr>
        <w:spacing w:after="0" w:line="240" w:lineRule="auto"/>
        <w:rPr>
          <w:rFonts w:ascii="Times New Roman" w:eastAsia="Times New Roman" w:hAnsi="Times New Roman" w:cs="Times New Roman"/>
          <w:b/>
          <w:sz w:val="36"/>
          <w:szCs w:val="36"/>
          <w:lang w:eastAsia="ru-RU"/>
        </w:rPr>
      </w:pPr>
    </w:p>
    <w:p w14:paraId="32E140D6" w14:textId="77777777" w:rsidR="0040106E" w:rsidRPr="0040106E" w:rsidRDefault="0040106E" w:rsidP="0040106E">
      <w:pPr>
        <w:spacing w:after="0" w:line="240" w:lineRule="auto"/>
        <w:jc w:val="center"/>
        <w:rPr>
          <w:rFonts w:ascii="Times New Roman" w:eastAsia="Times New Roman" w:hAnsi="Times New Roman" w:cs="Times New Roman"/>
          <w:sz w:val="32"/>
          <w:szCs w:val="32"/>
          <w:lang w:eastAsia="ru-RU"/>
        </w:rPr>
      </w:pPr>
    </w:p>
    <w:p w14:paraId="068114E2" w14:textId="77777777" w:rsidR="0040106E" w:rsidRPr="0040106E" w:rsidRDefault="0040106E" w:rsidP="0040106E">
      <w:pPr>
        <w:spacing w:after="0" w:line="240" w:lineRule="auto"/>
        <w:jc w:val="center"/>
        <w:rPr>
          <w:rFonts w:ascii="Times New Roman" w:eastAsia="Times New Roman" w:hAnsi="Times New Roman" w:cs="Times New Roman"/>
          <w:b/>
          <w:bCs/>
          <w:sz w:val="32"/>
          <w:szCs w:val="32"/>
          <w:lang w:eastAsia="ru-RU"/>
        </w:rPr>
      </w:pPr>
      <w:r w:rsidRPr="0040106E">
        <w:rPr>
          <w:rFonts w:ascii="Times New Roman" w:eastAsia="Times New Roman" w:hAnsi="Times New Roman" w:cs="Times New Roman"/>
          <w:b/>
          <w:bCs/>
          <w:sz w:val="32"/>
          <w:szCs w:val="32"/>
          <w:lang w:eastAsia="ru-RU"/>
        </w:rPr>
        <w:t xml:space="preserve">АДМИНИСТРАЦИЯ ПОЛЕОЛОГОВСКОГО СЕЛЬСОВЕТА </w:t>
      </w:r>
    </w:p>
    <w:p w14:paraId="210ACBFD" w14:textId="77777777" w:rsidR="0040106E" w:rsidRPr="0040106E" w:rsidRDefault="0040106E" w:rsidP="0040106E">
      <w:pPr>
        <w:spacing w:after="0" w:line="240" w:lineRule="auto"/>
        <w:jc w:val="center"/>
        <w:rPr>
          <w:rFonts w:ascii="Times New Roman" w:eastAsia="Times New Roman" w:hAnsi="Times New Roman" w:cs="Times New Roman"/>
          <w:b/>
          <w:bCs/>
          <w:sz w:val="32"/>
          <w:szCs w:val="32"/>
          <w:lang w:eastAsia="ru-RU"/>
        </w:rPr>
      </w:pPr>
      <w:r w:rsidRPr="0040106E">
        <w:rPr>
          <w:rFonts w:ascii="Times New Roman" w:eastAsia="Times New Roman" w:hAnsi="Times New Roman" w:cs="Times New Roman"/>
          <w:b/>
          <w:bCs/>
          <w:sz w:val="32"/>
          <w:szCs w:val="32"/>
          <w:lang w:eastAsia="ru-RU"/>
        </w:rPr>
        <w:t>БЕССОНОВСКОГО РАЙОНАПЕНЗЕНСКОЙ ОБЛАСТИ</w:t>
      </w:r>
    </w:p>
    <w:p w14:paraId="364070FE" w14:textId="77777777" w:rsidR="0040106E" w:rsidRPr="0040106E" w:rsidRDefault="0040106E" w:rsidP="0040106E">
      <w:pPr>
        <w:keepNext/>
        <w:spacing w:after="0" w:line="240" w:lineRule="auto"/>
        <w:jc w:val="center"/>
        <w:outlineLvl w:val="2"/>
        <w:rPr>
          <w:rFonts w:ascii="Times New Roman" w:eastAsia="Times New Roman" w:hAnsi="Times New Roman" w:cs="Times New Roman"/>
          <w:b/>
          <w:bCs/>
          <w:sz w:val="32"/>
          <w:szCs w:val="32"/>
          <w:lang w:eastAsia="ru-RU"/>
        </w:rPr>
      </w:pPr>
    </w:p>
    <w:p w14:paraId="613B9012" w14:textId="77777777" w:rsidR="0040106E" w:rsidRPr="0040106E" w:rsidRDefault="0040106E" w:rsidP="0040106E">
      <w:pPr>
        <w:keepNext/>
        <w:spacing w:after="0" w:line="240" w:lineRule="auto"/>
        <w:jc w:val="center"/>
        <w:outlineLvl w:val="2"/>
        <w:rPr>
          <w:rFonts w:ascii="Times New Roman" w:eastAsia="Times New Roman" w:hAnsi="Times New Roman" w:cs="Times New Roman"/>
          <w:b/>
          <w:bCs/>
          <w:sz w:val="32"/>
          <w:szCs w:val="32"/>
          <w:lang w:eastAsia="ru-RU"/>
        </w:rPr>
      </w:pPr>
      <w:r w:rsidRPr="0040106E">
        <w:rPr>
          <w:rFonts w:ascii="Times New Roman" w:eastAsia="Times New Roman" w:hAnsi="Times New Roman" w:cs="Times New Roman"/>
          <w:b/>
          <w:bCs/>
          <w:sz w:val="32"/>
          <w:szCs w:val="32"/>
          <w:lang w:eastAsia="ru-RU"/>
        </w:rPr>
        <w:t>ПОСТАНОВЛЕНИЕ</w:t>
      </w:r>
    </w:p>
    <w:tbl>
      <w:tblPr>
        <w:tblW w:w="9600" w:type="dxa"/>
        <w:tblLayout w:type="fixed"/>
        <w:tblCellMar>
          <w:left w:w="0" w:type="dxa"/>
          <w:right w:w="0" w:type="dxa"/>
        </w:tblCellMar>
        <w:tblLook w:val="0000" w:firstRow="0" w:lastRow="0" w:firstColumn="0" w:lastColumn="0" w:noHBand="0" w:noVBand="0"/>
      </w:tblPr>
      <w:tblGrid>
        <w:gridCol w:w="9600"/>
      </w:tblGrid>
      <w:tr w:rsidR="0040106E" w:rsidRPr="0040106E" w14:paraId="2B3B2D6B" w14:textId="77777777" w:rsidTr="00FF6E95">
        <w:trPr>
          <w:trHeight w:val="972"/>
        </w:trPr>
        <w:tc>
          <w:tcPr>
            <w:tcW w:w="9606" w:type="dxa"/>
            <w:vAlign w:val="center"/>
          </w:tcPr>
          <w:p w14:paraId="4512ED89" w14:textId="77777777" w:rsidR="0040106E" w:rsidRPr="0040106E" w:rsidRDefault="0040106E" w:rsidP="0040106E">
            <w:pPr>
              <w:suppressAutoHyphens/>
              <w:snapToGrid w:val="0"/>
              <w:spacing w:after="0" w:line="240" w:lineRule="auto"/>
              <w:rPr>
                <w:rFonts w:ascii="Times New Roman" w:eastAsia="Times New Roman" w:hAnsi="Times New Roman" w:cs="Times New Roman"/>
                <w:sz w:val="28"/>
                <w:szCs w:val="28"/>
                <w:lang w:eastAsia="ru-RU"/>
              </w:rPr>
            </w:pPr>
          </w:p>
          <w:p w14:paraId="022F894C" w14:textId="77777777" w:rsidR="0040106E" w:rsidRPr="0040106E" w:rsidRDefault="0040106E" w:rsidP="0040106E">
            <w:pPr>
              <w:suppressAutoHyphens/>
              <w:snapToGrid w:val="0"/>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XSpec="center" w:tblpY="-391"/>
              <w:tblOverlap w:val="never"/>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40106E" w:rsidRPr="0040106E" w14:paraId="601F3D85" w14:textId="77777777" w:rsidTr="00FF6E95">
              <w:tc>
                <w:tcPr>
                  <w:tcW w:w="284" w:type="dxa"/>
                  <w:vAlign w:val="bottom"/>
                </w:tcPr>
                <w:p w14:paraId="74B2EAFE" w14:textId="77777777" w:rsidR="0040106E" w:rsidRPr="0040106E" w:rsidRDefault="0040106E" w:rsidP="0040106E">
                  <w:pPr>
                    <w:suppressAutoHyphens/>
                    <w:autoSpaceDN w:val="0"/>
                    <w:snapToGrid w:val="0"/>
                    <w:spacing w:after="0" w:line="240" w:lineRule="auto"/>
                    <w:rPr>
                      <w:rFonts w:ascii="Times New Roman" w:eastAsia="Times New Roman" w:hAnsi="Times New Roman" w:cs="Times New Roman"/>
                      <w:sz w:val="28"/>
                      <w:szCs w:val="28"/>
                      <w:lang w:eastAsia="ru-RU"/>
                    </w:rPr>
                  </w:pPr>
                  <w:r w:rsidRPr="0040106E">
                    <w:rPr>
                      <w:rFonts w:ascii="Times New Roman" w:eastAsia="Times New Roman" w:hAnsi="Times New Roman" w:cs="Times New Roman"/>
                      <w:sz w:val="28"/>
                      <w:szCs w:val="28"/>
                      <w:lang w:eastAsia="ru-RU"/>
                    </w:rPr>
                    <w:t>от</w:t>
                  </w:r>
                </w:p>
              </w:tc>
              <w:tc>
                <w:tcPr>
                  <w:tcW w:w="2835" w:type="dxa"/>
                  <w:tcBorders>
                    <w:top w:val="nil"/>
                    <w:left w:val="nil"/>
                    <w:bottom w:val="single" w:sz="6" w:space="0" w:color="auto"/>
                    <w:right w:val="nil"/>
                  </w:tcBorders>
                </w:tcPr>
                <w:p w14:paraId="0EEE0FEF" w14:textId="77777777" w:rsidR="0040106E" w:rsidRPr="0040106E" w:rsidRDefault="0040106E" w:rsidP="0040106E">
                  <w:pPr>
                    <w:suppressAutoHyphens/>
                    <w:autoSpaceDN w:val="0"/>
                    <w:snapToGrid w:val="0"/>
                    <w:spacing w:after="0" w:line="240" w:lineRule="auto"/>
                    <w:jc w:val="center"/>
                    <w:rPr>
                      <w:rFonts w:ascii="Times New Roman" w:eastAsia="Times New Roman" w:hAnsi="Times New Roman" w:cs="Times New Roman"/>
                      <w:sz w:val="28"/>
                      <w:szCs w:val="28"/>
                      <w:lang w:eastAsia="ru-RU"/>
                    </w:rPr>
                  </w:pPr>
                  <w:r w:rsidRPr="0040106E">
                    <w:rPr>
                      <w:rFonts w:ascii="Times New Roman" w:eastAsia="Times New Roman" w:hAnsi="Times New Roman" w:cs="Times New Roman"/>
                      <w:sz w:val="28"/>
                      <w:szCs w:val="28"/>
                      <w:lang w:eastAsia="ru-RU"/>
                    </w:rPr>
                    <w:t>01.04.2026 года</w:t>
                  </w:r>
                </w:p>
              </w:tc>
              <w:tc>
                <w:tcPr>
                  <w:tcW w:w="397" w:type="dxa"/>
                  <w:vAlign w:val="bottom"/>
                </w:tcPr>
                <w:p w14:paraId="5DE5FF64" w14:textId="77777777" w:rsidR="0040106E" w:rsidRPr="0040106E" w:rsidRDefault="0040106E" w:rsidP="0040106E">
                  <w:pPr>
                    <w:suppressAutoHyphens/>
                    <w:autoSpaceDN w:val="0"/>
                    <w:snapToGrid w:val="0"/>
                    <w:spacing w:after="0" w:line="240" w:lineRule="auto"/>
                    <w:jc w:val="center"/>
                    <w:rPr>
                      <w:rFonts w:ascii="Times New Roman" w:eastAsia="Times New Roman" w:hAnsi="Times New Roman" w:cs="Times New Roman"/>
                      <w:sz w:val="28"/>
                      <w:szCs w:val="28"/>
                      <w:lang w:eastAsia="ru-RU"/>
                    </w:rPr>
                  </w:pPr>
                  <w:r w:rsidRPr="0040106E">
                    <w:rPr>
                      <w:rFonts w:ascii="Times New Roman" w:eastAsia="Times New Roman" w:hAnsi="Times New Roman" w:cs="Times New Roman"/>
                      <w:sz w:val="28"/>
                      <w:szCs w:val="28"/>
                      <w:lang w:eastAsia="ru-RU"/>
                    </w:rPr>
                    <w:t>№</w:t>
                  </w:r>
                </w:p>
              </w:tc>
              <w:tc>
                <w:tcPr>
                  <w:tcW w:w="1134" w:type="dxa"/>
                  <w:tcBorders>
                    <w:top w:val="nil"/>
                    <w:left w:val="nil"/>
                    <w:bottom w:val="single" w:sz="6" w:space="0" w:color="auto"/>
                    <w:right w:val="nil"/>
                  </w:tcBorders>
                </w:tcPr>
                <w:p w14:paraId="5B8388AD" w14:textId="77777777" w:rsidR="0040106E" w:rsidRPr="0040106E" w:rsidRDefault="0040106E" w:rsidP="0040106E">
                  <w:pPr>
                    <w:suppressAutoHyphens/>
                    <w:autoSpaceDN w:val="0"/>
                    <w:snapToGrid w:val="0"/>
                    <w:spacing w:after="0" w:line="240" w:lineRule="auto"/>
                    <w:jc w:val="center"/>
                    <w:rPr>
                      <w:rFonts w:ascii="Times New Roman" w:eastAsia="Times New Roman" w:hAnsi="Times New Roman" w:cs="Times New Roman"/>
                      <w:sz w:val="28"/>
                      <w:szCs w:val="28"/>
                      <w:lang w:eastAsia="ru-RU"/>
                    </w:rPr>
                  </w:pPr>
                  <w:r w:rsidRPr="0040106E">
                    <w:rPr>
                      <w:rFonts w:ascii="Times New Roman" w:eastAsia="Times New Roman" w:hAnsi="Times New Roman" w:cs="Times New Roman"/>
                      <w:sz w:val="28"/>
                      <w:szCs w:val="28"/>
                      <w:lang w:eastAsia="ru-RU"/>
                    </w:rPr>
                    <w:t>21</w:t>
                  </w:r>
                </w:p>
              </w:tc>
            </w:tr>
            <w:tr w:rsidR="0040106E" w:rsidRPr="0040106E" w14:paraId="5B58AD2F" w14:textId="77777777" w:rsidTr="00FF6E95">
              <w:tc>
                <w:tcPr>
                  <w:tcW w:w="4650" w:type="dxa"/>
                  <w:gridSpan w:val="4"/>
                </w:tcPr>
                <w:p w14:paraId="29880E01" w14:textId="77777777" w:rsidR="0040106E" w:rsidRPr="0040106E" w:rsidRDefault="0040106E" w:rsidP="0040106E">
                  <w:pPr>
                    <w:suppressAutoHyphens/>
                    <w:snapToGrid w:val="0"/>
                    <w:spacing w:after="0" w:line="240" w:lineRule="auto"/>
                    <w:jc w:val="both"/>
                    <w:rPr>
                      <w:rFonts w:ascii="Times New Roman" w:eastAsia="Times New Roman" w:hAnsi="Times New Roman" w:cs="Times New Roman"/>
                      <w:sz w:val="28"/>
                      <w:szCs w:val="28"/>
                      <w:lang w:eastAsia="ru-RU"/>
                    </w:rPr>
                  </w:pPr>
                  <w:r w:rsidRPr="0040106E">
                    <w:rPr>
                      <w:rFonts w:ascii="Times New Roman" w:eastAsia="Times New Roman" w:hAnsi="Times New Roman" w:cs="Times New Roman"/>
                      <w:sz w:val="28"/>
                      <w:szCs w:val="28"/>
                      <w:lang w:eastAsia="ru-RU"/>
                    </w:rPr>
                    <w:t xml:space="preserve">     с. Степное </w:t>
                  </w:r>
                  <w:proofErr w:type="spellStart"/>
                  <w:r w:rsidRPr="0040106E">
                    <w:rPr>
                      <w:rFonts w:ascii="Times New Roman" w:eastAsia="Times New Roman" w:hAnsi="Times New Roman" w:cs="Times New Roman"/>
                      <w:sz w:val="28"/>
                      <w:szCs w:val="28"/>
                      <w:lang w:eastAsia="ru-RU"/>
                    </w:rPr>
                    <w:t>Полеологово</w:t>
                  </w:r>
                  <w:proofErr w:type="spellEnd"/>
                </w:p>
                <w:p w14:paraId="638E0B69" w14:textId="77777777" w:rsidR="0040106E" w:rsidRPr="0040106E" w:rsidRDefault="0040106E" w:rsidP="0040106E">
                  <w:pPr>
                    <w:suppressAutoHyphens/>
                    <w:autoSpaceDN w:val="0"/>
                    <w:snapToGrid w:val="0"/>
                    <w:spacing w:after="0" w:line="240" w:lineRule="auto"/>
                    <w:jc w:val="both"/>
                    <w:rPr>
                      <w:rFonts w:ascii="Times New Roman" w:eastAsia="Times New Roman" w:hAnsi="Times New Roman" w:cs="Times New Roman"/>
                      <w:sz w:val="28"/>
                      <w:szCs w:val="28"/>
                      <w:lang w:eastAsia="ru-RU"/>
                    </w:rPr>
                  </w:pPr>
                </w:p>
              </w:tc>
            </w:tr>
          </w:tbl>
          <w:p w14:paraId="73F8CF72" w14:textId="77777777" w:rsidR="0040106E" w:rsidRPr="0040106E" w:rsidRDefault="0040106E" w:rsidP="0040106E">
            <w:pPr>
              <w:suppressAutoHyphens/>
              <w:autoSpaceDN w:val="0"/>
              <w:snapToGrid w:val="0"/>
              <w:spacing w:after="0" w:line="240" w:lineRule="auto"/>
              <w:rPr>
                <w:rFonts w:ascii="Times New Roman" w:eastAsia="Times New Roman" w:hAnsi="Times New Roman" w:cs="Times New Roman"/>
                <w:sz w:val="28"/>
                <w:szCs w:val="28"/>
                <w:lang w:eastAsia="ru-RU"/>
              </w:rPr>
            </w:pPr>
          </w:p>
        </w:tc>
      </w:tr>
    </w:tbl>
    <w:p w14:paraId="184A3605" w14:textId="77777777" w:rsidR="0040106E" w:rsidRPr="0040106E" w:rsidRDefault="0040106E" w:rsidP="0040106E">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7207109D" w14:textId="77777777" w:rsidR="0040106E" w:rsidRPr="0040106E" w:rsidRDefault="0040106E" w:rsidP="0040106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40106E">
        <w:rPr>
          <w:rFonts w:ascii="Times New Roman" w:eastAsia="Times New Roman" w:hAnsi="Times New Roman" w:cs="Times New Roman"/>
          <w:b/>
          <w:sz w:val="24"/>
          <w:szCs w:val="24"/>
          <w:lang w:eastAsia="ru-RU"/>
        </w:rPr>
        <w:t xml:space="preserve">О внесении изменений в постановление </w:t>
      </w:r>
      <w:proofErr w:type="spellStart"/>
      <w:r w:rsidRPr="0040106E">
        <w:rPr>
          <w:rFonts w:ascii="Times New Roman" w:eastAsia="Times New Roman" w:hAnsi="Times New Roman" w:cs="Times New Roman"/>
          <w:b/>
          <w:sz w:val="24"/>
          <w:szCs w:val="24"/>
          <w:lang w:eastAsia="ru-RU"/>
        </w:rPr>
        <w:t>Полеологовского</w:t>
      </w:r>
      <w:proofErr w:type="spellEnd"/>
      <w:r w:rsidRPr="0040106E">
        <w:rPr>
          <w:rFonts w:ascii="Times New Roman" w:eastAsia="Times New Roman" w:hAnsi="Times New Roman" w:cs="Times New Roman"/>
          <w:b/>
          <w:sz w:val="24"/>
          <w:szCs w:val="24"/>
          <w:lang w:eastAsia="ru-RU"/>
        </w:rPr>
        <w:t xml:space="preserve"> сельсовета </w:t>
      </w:r>
      <w:proofErr w:type="spellStart"/>
      <w:r w:rsidRPr="0040106E">
        <w:rPr>
          <w:rFonts w:ascii="Times New Roman" w:eastAsia="Times New Roman" w:hAnsi="Times New Roman" w:cs="Times New Roman"/>
          <w:b/>
          <w:sz w:val="24"/>
          <w:szCs w:val="24"/>
          <w:lang w:eastAsia="ru-RU"/>
        </w:rPr>
        <w:t>Бессоновского</w:t>
      </w:r>
      <w:proofErr w:type="spellEnd"/>
      <w:r w:rsidRPr="0040106E">
        <w:rPr>
          <w:rFonts w:ascii="Times New Roman" w:eastAsia="Times New Roman" w:hAnsi="Times New Roman" w:cs="Times New Roman"/>
          <w:b/>
          <w:sz w:val="24"/>
          <w:szCs w:val="24"/>
          <w:lang w:eastAsia="ru-RU"/>
        </w:rPr>
        <w:t xml:space="preserve"> района Пензенской области от 13.09.2023 № 77 «О представлении гражданами, претендующими на замещение должностей руководителей муниципальных учреждений </w:t>
      </w:r>
      <w:proofErr w:type="spellStart"/>
      <w:r w:rsidRPr="0040106E">
        <w:rPr>
          <w:rFonts w:ascii="Times New Roman" w:eastAsia="Times New Roman" w:hAnsi="Times New Roman" w:cs="Times New Roman"/>
          <w:b/>
          <w:sz w:val="24"/>
          <w:szCs w:val="24"/>
          <w:lang w:eastAsia="ru-RU"/>
        </w:rPr>
        <w:t>Полеологовского</w:t>
      </w:r>
      <w:proofErr w:type="spellEnd"/>
      <w:r w:rsidRPr="0040106E">
        <w:rPr>
          <w:rFonts w:ascii="Times New Roman" w:eastAsia="Times New Roman" w:hAnsi="Times New Roman" w:cs="Times New Roman"/>
          <w:b/>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w:t>
      </w:r>
    </w:p>
    <w:p w14:paraId="14155D16"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2A0C6D3"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Руководствуясь Уставом сельского поселения </w:t>
      </w:r>
      <w:proofErr w:type="spellStart"/>
      <w:r w:rsidRPr="0040106E">
        <w:rPr>
          <w:rFonts w:ascii="Times New Roman" w:eastAsia="Times New Roman" w:hAnsi="Times New Roman" w:cs="Times New Roman"/>
          <w:sz w:val="24"/>
          <w:szCs w:val="24"/>
          <w:lang w:eastAsia="ru-RU"/>
        </w:rPr>
        <w:t>Полеологовский</w:t>
      </w:r>
      <w:proofErr w:type="spellEnd"/>
      <w:r w:rsidRPr="0040106E">
        <w:rPr>
          <w:rFonts w:ascii="Times New Roman" w:eastAsia="Times New Roman" w:hAnsi="Times New Roman" w:cs="Times New Roman"/>
          <w:sz w:val="24"/>
          <w:szCs w:val="24"/>
          <w:lang w:eastAsia="ru-RU"/>
        </w:rPr>
        <w:t xml:space="preserve"> сельсовет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 </w:t>
      </w:r>
      <w:r w:rsidRPr="0040106E">
        <w:rPr>
          <w:rFonts w:ascii="Times New Roman" w:eastAsia="Times New Roman" w:hAnsi="Times New Roman" w:cs="Times New Roman"/>
          <w:bCs/>
          <w:sz w:val="24"/>
          <w:szCs w:val="24"/>
          <w:lang w:eastAsia="ru-RU"/>
        </w:rPr>
        <w:t xml:space="preserve">администрация </w:t>
      </w:r>
      <w:proofErr w:type="spellStart"/>
      <w:r w:rsidRPr="0040106E">
        <w:rPr>
          <w:rFonts w:ascii="Times New Roman" w:eastAsia="Times New Roman" w:hAnsi="Times New Roman" w:cs="Times New Roman"/>
          <w:bCs/>
          <w:sz w:val="24"/>
          <w:szCs w:val="24"/>
          <w:lang w:eastAsia="ru-RU"/>
        </w:rPr>
        <w:t>Полеологовского</w:t>
      </w:r>
      <w:proofErr w:type="spellEnd"/>
      <w:r w:rsidRPr="0040106E">
        <w:rPr>
          <w:rFonts w:ascii="Times New Roman" w:eastAsia="Times New Roman" w:hAnsi="Times New Roman" w:cs="Times New Roman"/>
          <w:bCs/>
          <w:sz w:val="24"/>
          <w:szCs w:val="24"/>
          <w:lang w:eastAsia="ru-RU"/>
        </w:rPr>
        <w:t xml:space="preserve"> сельсовета постановляет</w:t>
      </w:r>
      <w:r w:rsidRPr="0040106E">
        <w:rPr>
          <w:rFonts w:ascii="Times New Roman" w:eastAsia="Times New Roman" w:hAnsi="Times New Roman" w:cs="Times New Roman"/>
          <w:b/>
          <w:bCs/>
          <w:sz w:val="24"/>
          <w:szCs w:val="24"/>
          <w:lang w:eastAsia="ru-RU"/>
        </w:rPr>
        <w:t>:</w:t>
      </w:r>
    </w:p>
    <w:p w14:paraId="3CF8381C" w14:textId="77777777" w:rsidR="0040106E" w:rsidRPr="0040106E" w:rsidRDefault="0040106E" w:rsidP="004010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1. Внести в постановление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 от 13.09.2023 № 77 «О представлении гражданами, претендующими на замещение должностей руководителей муниципальных учреждений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 а также о проверке достоверности и полноты указанных сведений» изменение, изложив преамбулу в следующей редакции:</w:t>
      </w:r>
    </w:p>
    <w:p w14:paraId="198D7180" w14:textId="77777777" w:rsidR="0040106E" w:rsidRPr="0040106E" w:rsidRDefault="0040106E" w:rsidP="004010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«Руководствуясь Трудовым кодексом Российской Федерации, Федеральным законом от 25.12.2008 № 273-ФЗ «О противодействии коррупции», Уставом сельского поселения </w:t>
      </w:r>
      <w:proofErr w:type="spellStart"/>
      <w:r w:rsidRPr="0040106E">
        <w:rPr>
          <w:rFonts w:ascii="Times New Roman" w:eastAsia="Times New Roman" w:hAnsi="Times New Roman" w:cs="Times New Roman"/>
          <w:sz w:val="24"/>
          <w:szCs w:val="24"/>
          <w:lang w:eastAsia="ru-RU"/>
        </w:rPr>
        <w:t>Полеологовский</w:t>
      </w:r>
      <w:proofErr w:type="spellEnd"/>
      <w:r w:rsidRPr="0040106E">
        <w:rPr>
          <w:rFonts w:ascii="Times New Roman" w:eastAsia="Times New Roman" w:hAnsi="Times New Roman" w:cs="Times New Roman"/>
          <w:sz w:val="24"/>
          <w:szCs w:val="24"/>
          <w:lang w:eastAsia="ru-RU"/>
        </w:rPr>
        <w:t xml:space="preserve"> сельсовет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 администрация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 постановляет:».</w:t>
      </w:r>
    </w:p>
    <w:p w14:paraId="6248017B" w14:textId="77777777" w:rsidR="0040106E" w:rsidRPr="0040106E" w:rsidRDefault="0040106E" w:rsidP="004010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2. Внести в Положение о представлении гражданами, претендующими на замещение должностей руководителей муниципальных учреждений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 утвержденное постановлением администрации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 от 13.09.2023  № 77, изменения, изложив его в прилагаемой редакции.</w:t>
      </w:r>
    </w:p>
    <w:p w14:paraId="7F6DBE8C" w14:textId="77777777" w:rsidR="0040106E" w:rsidRPr="0040106E" w:rsidRDefault="0040106E" w:rsidP="004010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3. Настоящее постановление опубликовать в информационном бюллетене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 «Сельские ведомости» и разместить на официальном сайте администрации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в разделе «</w:t>
      </w:r>
      <w:proofErr w:type="spellStart"/>
      <w:r w:rsidRPr="0040106E">
        <w:rPr>
          <w:rFonts w:ascii="Times New Roman" w:eastAsia="Times New Roman" w:hAnsi="Times New Roman" w:cs="Times New Roman"/>
          <w:sz w:val="24"/>
          <w:szCs w:val="24"/>
          <w:lang w:eastAsia="ru-RU"/>
        </w:rPr>
        <w:t>Полеологовский</w:t>
      </w:r>
      <w:proofErr w:type="spellEnd"/>
      <w:r w:rsidRPr="0040106E">
        <w:rPr>
          <w:rFonts w:ascii="Times New Roman" w:eastAsia="Times New Roman" w:hAnsi="Times New Roman" w:cs="Times New Roman"/>
          <w:sz w:val="24"/>
          <w:szCs w:val="24"/>
          <w:lang w:eastAsia="ru-RU"/>
        </w:rPr>
        <w:t xml:space="preserve"> сельсовет» в информационно-телекоммуникационной сети «Интернет».</w:t>
      </w:r>
    </w:p>
    <w:p w14:paraId="3033EC28" w14:textId="77777777" w:rsidR="0040106E" w:rsidRPr="0040106E" w:rsidRDefault="0040106E" w:rsidP="004010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4. Настоящее постановление вступает в силу на следующий день после его официального опубликования (обнародования).</w:t>
      </w:r>
    </w:p>
    <w:p w14:paraId="52F79891" w14:textId="77777777" w:rsidR="0040106E" w:rsidRPr="0040106E" w:rsidRDefault="0040106E" w:rsidP="004010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5. Контроль за исполнением настоящего постановления возложить на главу администрации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w:t>
      </w:r>
    </w:p>
    <w:p w14:paraId="7FA4CAF0"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00A5857"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7EBE4E2"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FB8A5DE" w14:textId="77777777" w:rsidR="0040106E" w:rsidRPr="0040106E" w:rsidRDefault="0040106E" w:rsidP="004010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Глава администрации</w:t>
      </w:r>
    </w:p>
    <w:p w14:paraId="10B51F4B" w14:textId="77777777" w:rsidR="0040106E" w:rsidRDefault="0040106E" w:rsidP="004010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w:t>
      </w:r>
      <w:r>
        <w:rPr>
          <w:rFonts w:ascii="Times New Roman" w:eastAsia="Times New Roman" w:hAnsi="Times New Roman" w:cs="Times New Roman"/>
          <w:sz w:val="24"/>
          <w:szCs w:val="24"/>
          <w:lang w:eastAsia="ru-RU"/>
        </w:rPr>
        <w:t xml:space="preserve">                                    </w:t>
      </w:r>
      <w:r w:rsidRPr="0040106E">
        <w:rPr>
          <w:rFonts w:ascii="Times New Roman" w:eastAsia="Times New Roman" w:hAnsi="Times New Roman" w:cs="Times New Roman"/>
          <w:sz w:val="24"/>
          <w:szCs w:val="24"/>
          <w:lang w:eastAsia="ru-RU"/>
        </w:rPr>
        <w:t xml:space="preserve"> Тужилова С.В.</w:t>
      </w:r>
      <w:bookmarkStart w:id="2" w:name="sub_1000"/>
      <w:bookmarkEnd w:id="2"/>
    </w:p>
    <w:p w14:paraId="78AFA513" w14:textId="77777777" w:rsidR="0040106E" w:rsidRDefault="0040106E" w:rsidP="004010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00ACA49" w14:textId="77777777" w:rsidR="0040106E" w:rsidRDefault="0040106E" w:rsidP="004010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F39E16" w14:textId="055CB14F" w:rsidR="0040106E" w:rsidRPr="0040106E" w:rsidRDefault="0040106E" w:rsidP="0040106E">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lastRenderedPageBreak/>
        <w:t xml:space="preserve">Приложение </w:t>
      </w:r>
    </w:p>
    <w:p w14:paraId="7104A9BA" w14:textId="77777777" w:rsidR="0040106E" w:rsidRPr="0040106E" w:rsidRDefault="0040106E" w:rsidP="0040106E">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к постановлению администрации</w:t>
      </w:r>
    </w:p>
    <w:p w14:paraId="5AF02873" w14:textId="77777777" w:rsidR="0040106E" w:rsidRPr="0040106E" w:rsidRDefault="0040106E" w:rsidP="0040106E">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roofErr w:type="spellStart"/>
      <w:r w:rsidRPr="0040106E">
        <w:rPr>
          <w:rFonts w:ascii="Times New Roman" w:eastAsia="Times New Roman" w:hAnsi="Times New Roman" w:cs="Times New Roman"/>
          <w:bCs/>
          <w:sz w:val="24"/>
          <w:szCs w:val="24"/>
          <w:lang w:eastAsia="ru-RU"/>
        </w:rPr>
        <w:t>Полеологовского</w:t>
      </w:r>
      <w:proofErr w:type="spellEnd"/>
      <w:r w:rsidRPr="0040106E">
        <w:rPr>
          <w:rFonts w:ascii="Times New Roman" w:eastAsia="Times New Roman" w:hAnsi="Times New Roman" w:cs="Times New Roman"/>
          <w:bCs/>
          <w:sz w:val="24"/>
          <w:szCs w:val="24"/>
          <w:lang w:eastAsia="ru-RU"/>
        </w:rPr>
        <w:t xml:space="preserve"> сельсовета</w:t>
      </w:r>
    </w:p>
    <w:p w14:paraId="4A4CA290" w14:textId="77777777" w:rsidR="0040106E" w:rsidRPr="0040106E" w:rsidRDefault="0040106E" w:rsidP="0040106E">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 xml:space="preserve"> </w:t>
      </w:r>
      <w:proofErr w:type="spellStart"/>
      <w:r w:rsidRPr="0040106E">
        <w:rPr>
          <w:rFonts w:ascii="Times New Roman" w:eastAsia="Times New Roman" w:hAnsi="Times New Roman" w:cs="Times New Roman"/>
          <w:bCs/>
          <w:sz w:val="24"/>
          <w:szCs w:val="24"/>
          <w:lang w:eastAsia="ru-RU"/>
        </w:rPr>
        <w:t>Бессоновского</w:t>
      </w:r>
      <w:proofErr w:type="spellEnd"/>
      <w:r w:rsidRPr="0040106E">
        <w:rPr>
          <w:rFonts w:ascii="Times New Roman" w:eastAsia="Times New Roman" w:hAnsi="Times New Roman" w:cs="Times New Roman"/>
          <w:bCs/>
          <w:sz w:val="24"/>
          <w:szCs w:val="24"/>
          <w:lang w:eastAsia="ru-RU"/>
        </w:rPr>
        <w:t xml:space="preserve"> района </w:t>
      </w:r>
    </w:p>
    <w:p w14:paraId="79053F88" w14:textId="77777777" w:rsidR="0040106E" w:rsidRPr="0040106E" w:rsidRDefault="0040106E" w:rsidP="0040106E">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Пензенской области</w:t>
      </w:r>
    </w:p>
    <w:p w14:paraId="596340B6" w14:textId="77777777" w:rsidR="0040106E" w:rsidRPr="0040106E" w:rsidRDefault="0040106E" w:rsidP="0040106E">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от 01.04.2026 № 21</w:t>
      </w:r>
    </w:p>
    <w:p w14:paraId="4FB66D25" w14:textId="77777777" w:rsidR="0040106E" w:rsidRPr="0040106E" w:rsidRDefault="0040106E" w:rsidP="0040106E">
      <w:pPr>
        <w:widowControl w:val="0"/>
        <w:autoSpaceDE w:val="0"/>
        <w:autoSpaceDN w:val="0"/>
        <w:adjustRightInd w:val="0"/>
        <w:spacing w:after="0" w:line="240" w:lineRule="auto"/>
        <w:ind w:firstLine="720"/>
        <w:jc w:val="right"/>
        <w:rPr>
          <w:rFonts w:ascii="Times New Roman" w:eastAsia="Times New Roman" w:hAnsi="Times New Roman" w:cs="Times New Roman"/>
          <w:bCs/>
          <w:sz w:val="24"/>
          <w:szCs w:val="24"/>
          <w:lang w:eastAsia="ru-RU"/>
        </w:rPr>
      </w:pPr>
    </w:p>
    <w:p w14:paraId="2485F4EB" w14:textId="77777777" w:rsidR="0040106E" w:rsidRPr="0040106E" w:rsidRDefault="0040106E" w:rsidP="0040106E">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40106E">
        <w:rPr>
          <w:rFonts w:ascii="Times New Roman" w:eastAsia="Times New Roman" w:hAnsi="Times New Roman" w:cs="Times New Roman"/>
          <w:b/>
          <w:sz w:val="24"/>
          <w:szCs w:val="24"/>
          <w:lang w:eastAsia="ru-RU"/>
        </w:rPr>
        <w:t xml:space="preserve">Положение о представлении гражданами, претендующими на замещение должностей руководителей муниципальных учреждений </w:t>
      </w:r>
      <w:proofErr w:type="spellStart"/>
      <w:r w:rsidRPr="0040106E">
        <w:rPr>
          <w:rFonts w:ascii="Times New Roman" w:eastAsia="Times New Roman" w:hAnsi="Times New Roman" w:cs="Times New Roman"/>
          <w:b/>
          <w:sz w:val="24"/>
          <w:szCs w:val="24"/>
          <w:lang w:eastAsia="ru-RU"/>
        </w:rPr>
        <w:t>Полеологовского</w:t>
      </w:r>
      <w:proofErr w:type="spellEnd"/>
      <w:r w:rsidRPr="0040106E">
        <w:rPr>
          <w:rFonts w:ascii="Times New Roman" w:eastAsia="Times New Roman" w:hAnsi="Times New Roman" w:cs="Times New Roman"/>
          <w:b/>
          <w:sz w:val="24"/>
          <w:szCs w:val="24"/>
          <w:lang w:eastAsia="ru-RU"/>
        </w:rPr>
        <w:t xml:space="preserve"> сельсовета, и лицами, замещающими указанные должности, сведений о доходах, об имуществе и обязательствах имущественного характера</w:t>
      </w:r>
    </w:p>
    <w:p w14:paraId="421191FE" w14:textId="77777777" w:rsidR="0040106E" w:rsidRPr="0040106E" w:rsidRDefault="0040106E" w:rsidP="0040106E">
      <w:pPr>
        <w:widowControl w:val="0"/>
        <w:autoSpaceDE w:val="0"/>
        <w:autoSpaceDN w:val="0"/>
        <w:adjustRightInd w:val="0"/>
        <w:spacing w:after="0" w:line="240" w:lineRule="auto"/>
        <w:ind w:firstLine="720"/>
        <w:jc w:val="center"/>
        <w:rPr>
          <w:rFonts w:ascii="Times New Roman" w:eastAsia="Times New Roman" w:hAnsi="Times New Roman" w:cs="Times New Roman"/>
          <w:bCs/>
          <w:sz w:val="24"/>
          <w:szCs w:val="24"/>
          <w:lang w:eastAsia="ru-RU"/>
        </w:rPr>
      </w:pPr>
    </w:p>
    <w:p w14:paraId="371AA713"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 xml:space="preserve">1. Настоящим Положением определяется порядок представления гражданами, претендующими на замещение должностей руководителей муниципальных учреждений </w:t>
      </w:r>
      <w:proofErr w:type="spellStart"/>
      <w:r w:rsidRPr="0040106E">
        <w:rPr>
          <w:rFonts w:ascii="Times New Roman" w:eastAsia="Times New Roman" w:hAnsi="Times New Roman" w:cs="Times New Roman"/>
          <w:bCs/>
          <w:sz w:val="24"/>
          <w:szCs w:val="24"/>
          <w:lang w:eastAsia="ru-RU"/>
        </w:rPr>
        <w:t>Полеологовского</w:t>
      </w:r>
      <w:proofErr w:type="spellEnd"/>
      <w:r w:rsidRPr="0040106E">
        <w:rPr>
          <w:rFonts w:ascii="Times New Roman" w:eastAsia="Times New Roman" w:hAnsi="Times New Roman" w:cs="Times New Roman"/>
          <w:bCs/>
          <w:sz w:val="24"/>
          <w:szCs w:val="24"/>
          <w:lang w:eastAsia="ru-RU"/>
        </w:rPr>
        <w:t xml:space="preserve">  сельсовета </w:t>
      </w:r>
      <w:proofErr w:type="spellStart"/>
      <w:r w:rsidRPr="0040106E">
        <w:rPr>
          <w:rFonts w:ascii="Times New Roman" w:eastAsia="Times New Roman" w:hAnsi="Times New Roman" w:cs="Times New Roman"/>
          <w:bCs/>
          <w:sz w:val="24"/>
          <w:szCs w:val="24"/>
          <w:lang w:eastAsia="ru-RU"/>
        </w:rPr>
        <w:t>Бессоновского</w:t>
      </w:r>
      <w:proofErr w:type="spellEnd"/>
      <w:r w:rsidRPr="0040106E">
        <w:rPr>
          <w:rFonts w:ascii="Times New Roman" w:eastAsia="Times New Roman" w:hAnsi="Times New Roman" w:cs="Times New Roman"/>
          <w:bCs/>
          <w:sz w:val="24"/>
          <w:szCs w:val="24"/>
          <w:lang w:eastAsia="ru-RU"/>
        </w:rPr>
        <w:t xml:space="preserve"> района Пензенской области (далее – муниципальное учреждение), и лицами, замещающими указанные должности,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148849AA"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2.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B7EB65B"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а) гражданами - при поступлении на работу на должности руководителей муниципальных учреждений;</w:t>
      </w:r>
    </w:p>
    <w:p w14:paraId="5726925B"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б) руководителями муниципальных учреждений - ежегодно, не позднее 30 апреля года, следующего за отчетным.</w:t>
      </w:r>
    </w:p>
    <w:p w14:paraId="7DC989F7"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3. Гражданин, претендующий на замещение должности руководителя муниципального учреждения (далее - гражданин), представляет:</w:t>
      </w:r>
    </w:p>
    <w:p w14:paraId="37BED1ED"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работу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14:paraId="2E883B0E"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работу на должность руководителя муниципального учреждения (на отчетную дату).</w:t>
      </w:r>
    </w:p>
    <w:p w14:paraId="3B4E4647"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4. Руководитель муниципального учреждения представляет:</w:t>
      </w:r>
    </w:p>
    <w:p w14:paraId="44EAE27E"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 xml:space="preserve">а) сведения о своих доходах, полученных за отчетный период (с 1 января по 31 декабря) от </w:t>
      </w:r>
      <w:r w:rsidRPr="0040106E">
        <w:rPr>
          <w:rFonts w:ascii="Times New Roman" w:eastAsia="Times New Roman" w:hAnsi="Times New Roman" w:cs="Times New Roman"/>
          <w:bCs/>
          <w:sz w:val="24"/>
          <w:szCs w:val="24"/>
          <w:lang w:eastAsia="ru-RU"/>
        </w:rPr>
        <w:lastRenderedPageBreak/>
        <w:t>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14:paraId="01FFC74E"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14:paraId="4C8DB268"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 xml:space="preserve">5. Сведения о доходах, об имуществе и обязательствах имущественного характера представляются в орган местного самоуправления </w:t>
      </w:r>
      <w:proofErr w:type="spellStart"/>
      <w:r w:rsidRPr="0040106E">
        <w:rPr>
          <w:rFonts w:ascii="Times New Roman" w:eastAsia="Times New Roman" w:hAnsi="Times New Roman" w:cs="Times New Roman"/>
          <w:bCs/>
          <w:sz w:val="24"/>
          <w:szCs w:val="24"/>
          <w:lang w:eastAsia="ru-RU"/>
        </w:rPr>
        <w:t>Полеологовского</w:t>
      </w:r>
      <w:proofErr w:type="spellEnd"/>
      <w:r w:rsidRPr="0040106E">
        <w:rPr>
          <w:rFonts w:ascii="Times New Roman" w:eastAsia="Times New Roman" w:hAnsi="Times New Roman" w:cs="Times New Roman"/>
          <w:bCs/>
          <w:sz w:val="24"/>
          <w:szCs w:val="24"/>
          <w:lang w:eastAsia="ru-RU"/>
        </w:rPr>
        <w:t xml:space="preserve"> сельсовета </w:t>
      </w:r>
      <w:proofErr w:type="spellStart"/>
      <w:r w:rsidRPr="0040106E">
        <w:rPr>
          <w:rFonts w:ascii="Times New Roman" w:eastAsia="Times New Roman" w:hAnsi="Times New Roman" w:cs="Times New Roman"/>
          <w:bCs/>
          <w:sz w:val="24"/>
          <w:szCs w:val="24"/>
          <w:lang w:eastAsia="ru-RU"/>
        </w:rPr>
        <w:t>Бессоновского</w:t>
      </w:r>
      <w:proofErr w:type="spellEnd"/>
      <w:r w:rsidRPr="0040106E">
        <w:rPr>
          <w:rFonts w:ascii="Times New Roman" w:eastAsia="Times New Roman" w:hAnsi="Times New Roman" w:cs="Times New Roman"/>
          <w:bCs/>
          <w:sz w:val="24"/>
          <w:szCs w:val="24"/>
          <w:lang w:eastAsia="ru-RU"/>
        </w:rPr>
        <w:t xml:space="preserve"> района Пензенской области, осуществляющий функции и полномочия учредителя муниципального учреждения (далее - учредитель).</w:t>
      </w:r>
    </w:p>
    <w:p w14:paraId="73022D07"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6. В случае если гражданин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35864FF1"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Руководитель муниципального учреждения может представить уточненные сведения в течение одного месяца после окончания срока, указанного в подпункте «б» пункта 2 настоящего Положения. Гражданин, претендующий на замещение должности руководителя муниципального учреждения, может представить уточненные сведения в течение одного месяца со дня представления сведений в соответствии с подпунктом «а» пункта 2 настоящего Положения.</w:t>
      </w:r>
    </w:p>
    <w:p w14:paraId="7CB5A7B0"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порядке, установленном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указанные должности.</w:t>
      </w:r>
    </w:p>
    <w:p w14:paraId="5FEF14A7"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8. Сведения о доходах, об имуществе и обязательствах имущественного характера, представляемые в соответствии с настоящим Положением гражданином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14:paraId="71F84579"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 xml:space="preserve">Указанные выше сведения предоставляются руководителю органа местного самоуправления </w:t>
      </w:r>
      <w:proofErr w:type="spellStart"/>
      <w:r w:rsidRPr="0040106E">
        <w:rPr>
          <w:rFonts w:ascii="Times New Roman" w:eastAsia="Times New Roman" w:hAnsi="Times New Roman" w:cs="Times New Roman"/>
          <w:bCs/>
          <w:sz w:val="24"/>
          <w:szCs w:val="24"/>
          <w:lang w:eastAsia="ru-RU"/>
        </w:rPr>
        <w:t>Полеологовского</w:t>
      </w:r>
      <w:proofErr w:type="spellEnd"/>
      <w:r w:rsidRPr="0040106E">
        <w:rPr>
          <w:rFonts w:ascii="Times New Roman" w:eastAsia="Times New Roman" w:hAnsi="Times New Roman" w:cs="Times New Roman"/>
          <w:bCs/>
          <w:sz w:val="24"/>
          <w:szCs w:val="24"/>
          <w:lang w:eastAsia="ru-RU"/>
        </w:rPr>
        <w:t xml:space="preserve"> сельсовета, осуществляющего функции и полномочия учредителя муниципального учреждения или другому должностному лицу, наделенному полномочиями по назначению на должность и освобождению от должности руководителя муниципального учреждения.</w:t>
      </w:r>
    </w:p>
    <w:p w14:paraId="5C8E27FE"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9. Сведения о доходах, об имуществе и обязательствах имущественного характера, представленные в соответствии с настоящим Положением гражданином, в случае назначения на должность руководителя муниципального учреждения, приобщаются к личному делу.</w:t>
      </w:r>
    </w:p>
    <w:p w14:paraId="54A130FC"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Сведения о доходах, в случае не поступления данного гражданина на должность руководителя муниципального учреждения, в дальнейшем не могут быть использованы и подлежат уничтожению.</w:t>
      </w:r>
    </w:p>
    <w:p w14:paraId="46E11B19"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Сведения о доходах, об имуществе и обязательствах имущественного характера, представляемые в соответствии с настоящим Положением руководителем муниципального учреждения, приобщаются к личному делу.</w:t>
      </w:r>
    </w:p>
    <w:p w14:paraId="44D968F8"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10. Непредставление гражданином при поступлении на должность руководителя муниципального учреждения сведений о доходах,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w:t>
      </w:r>
    </w:p>
    <w:p w14:paraId="639CD898" w14:textId="77777777" w:rsidR="0040106E" w:rsidRPr="0040106E" w:rsidRDefault="0040106E" w:rsidP="0040106E">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Непредставление сведений о доходах, об имуществе и обязательствах имущественного характера руководителем муниципального учреждения является правонарушением, влекущим увольнение с работы в муниципальном учреждении.</w:t>
      </w:r>
    </w:p>
    <w:p w14:paraId="74F862F8" w14:textId="27039F37" w:rsidR="0040106E" w:rsidRPr="0040106E" w:rsidRDefault="0040106E" w:rsidP="0040106E">
      <w:pPr>
        <w:spacing w:after="0" w:line="240" w:lineRule="auto"/>
        <w:jc w:val="center"/>
        <w:rPr>
          <w:rFonts w:ascii="Times New Roman" w:eastAsia="Times New Roman" w:hAnsi="Times New Roman" w:cs="Times New Roman"/>
          <w:sz w:val="28"/>
          <w:szCs w:val="28"/>
          <w:lang w:eastAsia="ru-RU"/>
        </w:rPr>
      </w:pPr>
    </w:p>
    <w:p w14:paraId="77F9C3EB" w14:textId="77777777" w:rsidR="0040106E" w:rsidRPr="0040106E" w:rsidRDefault="0040106E" w:rsidP="0040106E">
      <w:pPr>
        <w:spacing w:after="0" w:line="240" w:lineRule="auto"/>
        <w:jc w:val="center"/>
        <w:rPr>
          <w:rFonts w:ascii="Times New Roman" w:eastAsia="Times New Roman" w:hAnsi="Times New Roman" w:cs="Times New Roman"/>
          <w:sz w:val="28"/>
          <w:szCs w:val="28"/>
          <w:lang w:eastAsia="ru-RU"/>
        </w:rPr>
      </w:pPr>
    </w:p>
    <w:p w14:paraId="43DE0A14" w14:textId="77777777" w:rsidR="0040106E" w:rsidRPr="0040106E" w:rsidRDefault="0040106E" w:rsidP="0040106E">
      <w:pPr>
        <w:spacing w:after="0" w:line="240" w:lineRule="auto"/>
        <w:jc w:val="center"/>
        <w:rPr>
          <w:rFonts w:ascii="Times New Roman" w:eastAsia="Times New Roman" w:hAnsi="Times New Roman" w:cs="Times New Roman"/>
          <w:b/>
          <w:bCs/>
          <w:sz w:val="28"/>
          <w:szCs w:val="28"/>
          <w:lang w:eastAsia="ru-RU"/>
        </w:rPr>
      </w:pPr>
      <w:r w:rsidRPr="0040106E">
        <w:rPr>
          <w:rFonts w:ascii="Times New Roman" w:eastAsia="Times New Roman" w:hAnsi="Times New Roman" w:cs="Times New Roman"/>
          <w:b/>
          <w:bCs/>
          <w:sz w:val="28"/>
          <w:szCs w:val="28"/>
          <w:lang w:eastAsia="ru-RU"/>
        </w:rPr>
        <w:t>АДМИНИСТРАЦИЯ ПОЛЕОЛОГОВСКОГО СЕЛЬСОВЕТА БЕССОНОВСКОГО РАЙОНА ПЕНЗЕНСКОЙ ОБЛАСТИ</w:t>
      </w:r>
    </w:p>
    <w:p w14:paraId="383576E9" w14:textId="77777777" w:rsidR="0040106E" w:rsidRPr="0040106E" w:rsidRDefault="0040106E" w:rsidP="0040106E">
      <w:pPr>
        <w:spacing w:after="0" w:line="240" w:lineRule="auto"/>
        <w:jc w:val="center"/>
        <w:rPr>
          <w:rFonts w:ascii="Times New Roman" w:eastAsia="Times New Roman" w:hAnsi="Times New Roman" w:cs="Times New Roman"/>
          <w:b/>
          <w:bCs/>
          <w:sz w:val="28"/>
          <w:szCs w:val="28"/>
          <w:lang w:eastAsia="ru-RU"/>
        </w:rPr>
      </w:pPr>
    </w:p>
    <w:p w14:paraId="761F93B8" w14:textId="77777777" w:rsidR="0040106E" w:rsidRPr="0040106E" w:rsidRDefault="0040106E" w:rsidP="0040106E">
      <w:pPr>
        <w:spacing w:after="0" w:line="240" w:lineRule="auto"/>
        <w:jc w:val="center"/>
        <w:rPr>
          <w:rFonts w:ascii="Times New Roman" w:eastAsia="Times New Roman" w:hAnsi="Times New Roman" w:cs="Times New Roman"/>
          <w:b/>
          <w:bCs/>
          <w:sz w:val="28"/>
          <w:szCs w:val="28"/>
          <w:lang w:eastAsia="ru-RU"/>
        </w:rPr>
      </w:pPr>
      <w:r w:rsidRPr="0040106E">
        <w:rPr>
          <w:rFonts w:ascii="Times New Roman" w:eastAsia="Times New Roman" w:hAnsi="Times New Roman" w:cs="Times New Roman"/>
          <w:b/>
          <w:bCs/>
          <w:sz w:val="28"/>
          <w:szCs w:val="28"/>
          <w:lang w:eastAsia="ru-RU"/>
        </w:rPr>
        <w:t>РАСПОРЯЖЕНИЕ</w:t>
      </w:r>
    </w:p>
    <w:p w14:paraId="3472FA32" w14:textId="77777777" w:rsidR="0040106E" w:rsidRPr="0040106E" w:rsidRDefault="0040106E" w:rsidP="0040106E">
      <w:pPr>
        <w:spacing w:after="0" w:line="240" w:lineRule="auto"/>
        <w:jc w:val="center"/>
        <w:rPr>
          <w:rFonts w:ascii="Times New Roman" w:eastAsia="Times New Roman" w:hAnsi="Times New Roman" w:cs="Times New Roman"/>
          <w:b/>
          <w:bCs/>
          <w:sz w:val="28"/>
          <w:szCs w:val="28"/>
          <w:lang w:eastAsia="ru-RU"/>
        </w:rPr>
      </w:pPr>
    </w:p>
    <w:p w14:paraId="39F52FD9" w14:textId="77777777" w:rsidR="0040106E" w:rsidRPr="0040106E" w:rsidRDefault="0040106E" w:rsidP="0040106E">
      <w:pPr>
        <w:spacing w:after="0" w:line="240" w:lineRule="auto"/>
        <w:rPr>
          <w:rFonts w:ascii="Times New Roman" w:eastAsia="Times New Roman" w:hAnsi="Times New Roman" w:cs="Times New Roman"/>
          <w:sz w:val="28"/>
          <w:szCs w:val="28"/>
          <w:lang w:eastAsia="ru-RU"/>
        </w:rPr>
      </w:pPr>
      <w:r w:rsidRPr="0040106E">
        <w:rPr>
          <w:rFonts w:ascii="Times New Roman" w:eastAsia="Times New Roman" w:hAnsi="Times New Roman" w:cs="Times New Roman"/>
          <w:sz w:val="28"/>
          <w:szCs w:val="28"/>
          <w:lang w:eastAsia="ru-RU"/>
        </w:rPr>
        <w:t xml:space="preserve">01.04.2026 г.                        </w:t>
      </w:r>
      <w:r w:rsidRPr="0040106E">
        <w:rPr>
          <w:rFonts w:ascii="Times New Roman" w:eastAsia="Times New Roman" w:hAnsi="Times New Roman" w:cs="Times New Roman"/>
          <w:i/>
          <w:iCs/>
          <w:sz w:val="28"/>
          <w:szCs w:val="28"/>
          <w:lang w:eastAsia="ru-RU"/>
        </w:rPr>
        <w:t xml:space="preserve">с. Степное </w:t>
      </w:r>
      <w:proofErr w:type="spellStart"/>
      <w:r w:rsidRPr="0040106E">
        <w:rPr>
          <w:rFonts w:ascii="Times New Roman" w:eastAsia="Times New Roman" w:hAnsi="Times New Roman" w:cs="Times New Roman"/>
          <w:i/>
          <w:iCs/>
          <w:sz w:val="28"/>
          <w:szCs w:val="28"/>
          <w:lang w:eastAsia="ru-RU"/>
        </w:rPr>
        <w:t>Полеологово</w:t>
      </w:r>
      <w:proofErr w:type="spellEnd"/>
      <w:r w:rsidRPr="0040106E">
        <w:rPr>
          <w:rFonts w:ascii="Times New Roman" w:eastAsia="Times New Roman" w:hAnsi="Times New Roman" w:cs="Times New Roman"/>
          <w:sz w:val="28"/>
          <w:szCs w:val="28"/>
          <w:lang w:eastAsia="ru-RU"/>
        </w:rPr>
        <w:t xml:space="preserve">                                       № 4</w:t>
      </w:r>
    </w:p>
    <w:p w14:paraId="0E396FF3" w14:textId="77777777" w:rsidR="0040106E" w:rsidRPr="0040106E" w:rsidRDefault="0040106E" w:rsidP="0040106E">
      <w:pPr>
        <w:autoSpaceDE w:val="0"/>
        <w:autoSpaceDN w:val="0"/>
        <w:adjustRightInd w:val="0"/>
        <w:spacing w:after="0" w:line="276" w:lineRule="auto"/>
        <w:rPr>
          <w:rFonts w:ascii="Times New Roman" w:eastAsia="Times New Roman" w:hAnsi="Times New Roman" w:cs="Times New Roman"/>
          <w:b/>
          <w:bCs/>
          <w:sz w:val="28"/>
          <w:szCs w:val="28"/>
          <w:lang w:eastAsia="ru-RU"/>
        </w:rPr>
      </w:pPr>
    </w:p>
    <w:p w14:paraId="4C888821" w14:textId="77777777" w:rsidR="0040106E" w:rsidRPr="0040106E" w:rsidRDefault="0040106E" w:rsidP="0040106E">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40106E">
        <w:rPr>
          <w:rFonts w:ascii="Times New Roman" w:eastAsia="Times New Roman" w:hAnsi="Times New Roman" w:cs="Times New Roman"/>
          <w:b/>
          <w:bCs/>
          <w:sz w:val="24"/>
          <w:szCs w:val="24"/>
          <w:lang w:eastAsia="ru-RU"/>
        </w:rPr>
        <w:t xml:space="preserve">О внесении изменений в распоряжение администрации </w:t>
      </w:r>
      <w:proofErr w:type="spellStart"/>
      <w:r w:rsidRPr="0040106E">
        <w:rPr>
          <w:rFonts w:ascii="Times New Roman" w:eastAsia="Times New Roman" w:hAnsi="Times New Roman" w:cs="Times New Roman"/>
          <w:b/>
          <w:bCs/>
          <w:sz w:val="24"/>
          <w:szCs w:val="24"/>
          <w:lang w:eastAsia="ru-RU"/>
        </w:rPr>
        <w:t>Полеологовского</w:t>
      </w:r>
      <w:proofErr w:type="spellEnd"/>
      <w:r w:rsidRPr="0040106E">
        <w:rPr>
          <w:rFonts w:ascii="Times New Roman" w:eastAsia="Times New Roman" w:hAnsi="Times New Roman" w:cs="Times New Roman"/>
          <w:b/>
          <w:bCs/>
          <w:sz w:val="24"/>
          <w:szCs w:val="24"/>
          <w:lang w:eastAsia="ru-RU"/>
        </w:rPr>
        <w:t xml:space="preserve"> сельсовета </w:t>
      </w:r>
      <w:proofErr w:type="spellStart"/>
      <w:r w:rsidRPr="0040106E">
        <w:rPr>
          <w:rFonts w:ascii="Times New Roman" w:eastAsia="Times New Roman" w:hAnsi="Times New Roman" w:cs="Times New Roman"/>
          <w:b/>
          <w:bCs/>
          <w:sz w:val="24"/>
          <w:szCs w:val="24"/>
          <w:lang w:eastAsia="ru-RU"/>
        </w:rPr>
        <w:t>Бессоновского</w:t>
      </w:r>
      <w:proofErr w:type="spellEnd"/>
      <w:r w:rsidRPr="0040106E">
        <w:rPr>
          <w:rFonts w:ascii="Times New Roman" w:eastAsia="Times New Roman" w:hAnsi="Times New Roman" w:cs="Times New Roman"/>
          <w:b/>
          <w:bCs/>
          <w:sz w:val="24"/>
          <w:szCs w:val="24"/>
          <w:lang w:eastAsia="ru-RU"/>
        </w:rPr>
        <w:t xml:space="preserve"> района Пензенской области от 24.01.2025 № 2 «О создании Комиссии по исчислению стажа муниципальной службы</w:t>
      </w:r>
      <w:r w:rsidRPr="0040106E">
        <w:rPr>
          <w:rFonts w:ascii="Times New Roman" w:eastAsia="Times New Roman" w:hAnsi="Times New Roman" w:cs="Times New Roman"/>
          <w:b/>
          <w:bCs/>
          <w:i/>
          <w:sz w:val="24"/>
          <w:szCs w:val="24"/>
          <w:vertAlign w:val="subscript"/>
          <w:lang w:eastAsia="ru-RU"/>
        </w:rPr>
        <w:t xml:space="preserve"> </w:t>
      </w:r>
      <w:r w:rsidRPr="0040106E">
        <w:rPr>
          <w:rFonts w:ascii="Times New Roman" w:eastAsia="Times New Roman" w:hAnsi="Times New Roman" w:cs="Times New Roman"/>
          <w:b/>
          <w:bCs/>
          <w:sz w:val="24"/>
          <w:szCs w:val="24"/>
          <w:lang w:eastAsia="ru-RU"/>
        </w:rPr>
        <w:t xml:space="preserve">в </w:t>
      </w:r>
      <w:proofErr w:type="spellStart"/>
      <w:r w:rsidRPr="0040106E">
        <w:rPr>
          <w:rFonts w:ascii="Times New Roman" w:eastAsia="Times New Roman" w:hAnsi="Times New Roman" w:cs="Times New Roman"/>
          <w:b/>
          <w:bCs/>
          <w:sz w:val="24"/>
          <w:szCs w:val="24"/>
          <w:lang w:eastAsia="ru-RU"/>
        </w:rPr>
        <w:t>Полеологовском</w:t>
      </w:r>
      <w:proofErr w:type="spellEnd"/>
      <w:r w:rsidRPr="0040106E">
        <w:rPr>
          <w:rFonts w:ascii="Times New Roman" w:eastAsia="Times New Roman" w:hAnsi="Times New Roman" w:cs="Times New Roman"/>
          <w:b/>
          <w:bCs/>
          <w:sz w:val="24"/>
          <w:szCs w:val="24"/>
          <w:lang w:eastAsia="ru-RU"/>
        </w:rPr>
        <w:t xml:space="preserve"> сельсовете </w:t>
      </w:r>
      <w:proofErr w:type="spellStart"/>
      <w:r w:rsidRPr="0040106E">
        <w:rPr>
          <w:rFonts w:ascii="Times New Roman" w:eastAsia="Times New Roman" w:hAnsi="Times New Roman" w:cs="Times New Roman"/>
          <w:b/>
          <w:bCs/>
          <w:sz w:val="24"/>
          <w:szCs w:val="24"/>
          <w:lang w:eastAsia="ru-RU"/>
        </w:rPr>
        <w:t>Бессоновского</w:t>
      </w:r>
      <w:proofErr w:type="spellEnd"/>
      <w:r w:rsidRPr="0040106E">
        <w:rPr>
          <w:rFonts w:ascii="Times New Roman" w:eastAsia="Times New Roman" w:hAnsi="Times New Roman" w:cs="Times New Roman"/>
          <w:b/>
          <w:bCs/>
          <w:sz w:val="24"/>
          <w:szCs w:val="24"/>
          <w:lang w:eastAsia="ru-RU"/>
        </w:rPr>
        <w:t xml:space="preserve"> района Пензенской области»</w:t>
      </w:r>
    </w:p>
    <w:p w14:paraId="2CDB4570"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14:paraId="73039F4B" w14:textId="77777777" w:rsidR="0040106E" w:rsidRPr="0040106E" w:rsidRDefault="0040106E" w:rsidP="0040106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 xml:space="preserve">Руководствуясь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 Уставом </w:t>
      </w:r>
      <w:proofErr w:type="spellStart"/>
      <w:r w:rsidRPr="0040106E">
        <w:rPr>
          <w:rFonts w:ascii="Times New Roman" w:eastAsia="Times New Roman" w:hAnsi="Times New Roman" w:cs="Times New Roman"/>
          <w:iCs/>
          <w:sz w:val="24"/>
          <w:szCs w:val="24"/>
          <w:lang w:eastAsia="ru-RU"/>
        </w:rPr>
        <w:t>Полеологовского</w:t>
      </w:r>
      <w:proofErr w:type="spellEnd"/>
      <w:r w:rsidRPr="0040106E">
        <w:rPr>
          <w:rFonts w:ascii="Times New Roman" w:eastAsia="Times New Roman" w:hAnsi="Times New Roman" w:cs="Times New Roman"/>
          <w:iCs/>
          <w:sz w:val="24"/>
          <w:szCs w:val="24"/>
          <w:lang w:eastAsia="ru-RU"/>
        </w:rPr>
        <w:t xml:space="preserve">  сельсовета </w:t>
      </w:r>
      <w:proofErr w:type="spellStart"/>
      <w:r w:rsidRPr="0040106E">
        <w:rPr>
          <w:rFonts w:ascii="Times New Roman" w:eastAsia="Times New Roman" w:hAnsi="Times New Roman" w:cs="Times New Roman"/>
          <w:iCs/>
          <w:sz w:val="24"/>
          <w:szCs w:val="24"/>
          <w:lang w:eastAsia="ru-RU"/>
        </w:rPr>
        <w:t>Бессоновского</w:t>
      </w:r>
      <w:proofErr w:type="spellEnd"/>
      <w:r w:rsidRPr="0040106E">
        <w:rPr>
          <w:rFonts w:ascii="Times New Roman" w:eastAsia="Times New Roman" w:hAnsi="Times New Roman" w:cs="Times New Roman"/>
          <w:iCs/>
          <w:sz w:val="24"/>
          <w:szCs w:val="24"/>
          <w:lang w:eastAsia="ru-RU"/>
        </w:rPr>
        <w:t xml:space="preserve"> района Пензенской области, администрация </w:t>
      </w:r>
      <w:proofErr w:type="spellStart"/>
      <w:r w:rsidRPr="0040106E">
        <w:rPr>
          <w:rFonts w:ascii="Times New Roman" w:eastAsia="Times New Roman" w:hAnsi="Times New Roman" w:cs="Times New Roman"/>
          <w:iCs/>
          <w:sz w:val="24"/>
          <w:szCs w:val="24"/>
          <w:lang w:eastAsia="ru-RU"/>
        </w:rPr>
        <w:t>Полеологовского</w:t>
      </w:r>
      <w:proofErr w:type="spellEnd"/>
      <w:r w:rsidRPr="0040106E">
        <w:rPr>
          <w:rFonts w:ascii="Times New Roman" w:eastAsia="Times New Roman" w:hAnsi="Times New Roman" w:cs="Times New Roman"/>
          <w:iCs/>
          <w:sz w:val="24"/>
          <w:szCs w:val="24"/>
          <w:lang w:eastAsia="ru-RU"/>
        </w:rPr>
        <w:t xml:space="preserve">  сельсовета </w:t>
      </w:r>
      <w:proofErr w:type="spellStart"/>
      <w:r w:rsidRPr="0040106E">
        <w:rPr>
          <w:rFonts w:ascii="Times New Roman" w:eastAsia="Times New Roman" w:hAnsi="Times New Roman" w:cs="Times New Roman"/>
          <w:iCs/>
          <w:sz w:val="24"/>
          <w:szCs w:val="24"/>
          <w:lang w:eastAsia="ru-RU"/>
        </w:rPr>
        <w:t>Бессоновского</w:t>
      </w:r>
      <w:proofErr w:type="spellEnd"/>
      <w:r w:rsidRPr="0040106E">
        <w:rPr>
          <w:rFonts w:ascii="Times New Roman" w:eastAsia="Times New Roman" w:hAnsi="Times New Roman" w:cs="Times New Roman"/>
          <w:iCs/>
          <w:sz w:val="24"/>
          <w:szCs w:val="24"/>
          <w:lang w:eastAsia="ru-RU"/>
        </w:rPr>
        <w:t xml:space="preserve"> района Пензенской области, </w:t>
      </w:r>
    </w:p>
    <w:p w14:paraId="6D02F6A1" w14:textId="77777777" w:rsidR="0040106E" w:rsidRPr="0040106E" w:rsidRDefault="0040106E" w:rsidP="0040106E">
      <w:pPr>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 xml:space="preserve">1. Внести изменения в распоряжение администрации </w:t>
      </w:r>
      <w:proofErr w:type="spellStart"/>
      <w:r w:rsidRPr="0040106E">
        <w:rPr>
          <w:rFonts w:ascii="Times New Roman" w:eastAsia="Times New Roman" w:hAnsi="Times New Roman" w:cs="Times New Roman"/>
          <w:iCs/>
          <w:sz w:val="24"/>
          <w:szCs w:val="24"/>
          <w:lang w:eastAsia="ru-RU"/>
        </w:rPr>
        <w:t>Полеологовского</w:t>
      </w:r>
      <w:proofErr w:type="spellEnd"/>
      <w:r w:rsidRPr="0040106E">
        <w:rPr>
          <w:rFonts w:ascii="Times New Roman" w:eastAsia="Times New Roman" w:hAnsi="Times New Roman" w:cs="Times New Roman"/>
          <w:iCs/>
          <w:sz w:val="24"/>
          <w:szCs w:val="24"/>
          <w:lang w:eastAsia="ru-RU"/>
        </w:rPr>
        <w:t xml:space="preserve"> сельсовета </w:t>
      </w:r>
      <w:proofErr w:type="spellStart"/>
      <w:r w:rsidRPr="0040106E">
        <w:rPr>
          <w:rFonts w:ascii="Times New Roman" w:eastAsia="Times New Roman" w:hAnsi="Times New Roman" w:cs="Times New Roman"/>
          <w:iCs/>
          <w:sz w:val="24"/>
          <w:szCs w:val="24"/>
          <w:lang w:eastAsia="ru-RU"/>
        </w:rPr>
        <w:t>Бессоновского</w:t>
      </w:r>
      <w:proofErr w:type="spellEnd"/>
      <w:r w:rsidRPr="0040106E">
        <w:rPr>
          <w:rFonts w:ascii="Times New Roman" w:eastAsia="Times New Roman" w:hAnsi="Times New Roman" w:cs="Times New Roman"/>
          <w:iCs/>
          <w:sz w:val="24"/>
          <w:szCs w:val="24"/>
          <w:lang w:eastAsia="ru-RU"/>
        </w:rPr>
        <w:t xml:space="preserve"> района Пензенской области от 24.01.2025 № 2 «О создании Комиссии по исчислению стажа муниципальной службы в </w:t>
      </w:r>
      <w:proofErr w:type="spellStart"/>
      <w:r w:rsidRPr="0040106E">
        <w:rPr>
          <w:rFonts w:ascii="Times New Roman" w:eastAsia="Times New Roman" w:hAnsi="Times New Roman" w:cs="Times New Roman"/>
          <w:iCs/>
          <w:sz w:val="24"/>
          <w:szCs w:val="24"/>
          <w:lang w:eastAsia="ru-RU"/>
        </w:rPr>
        <w:t>Полеологовском</w:t>
      </w:r>
      <w:proofErr w:type="spellEnd"/>
      <w:r w:rsidRPr="0040106E">
        <w:rPr>
          <w:rFonts w:ascii="Times New Roman" w:eastAsia="Times New Roman" w:hAnsi="Times New Roman" w:cs="Times New Roman"/>
          <w:iCs/>
          <w:sz w:val="24"/>
          <w:szCs w:val="24"/>
          <w:lang w:eastAsia="ru-RU"/>
        </w:rPr>
        <w:t xml:space="preserve"> сельсовете </w:t>
      </w:r>
      <w:proofErr w:type="spellStart"/>
      <w:r w:rsidRPr="0040106E">
        <w:rPr>
          <w:rFonts w:ascii="Times New Roman" w:eastAsia="Times New Roman" w:hAnsi="Times New Roman" w:cs="Times New Roman"/>
          <w:iCs/>
          <w:sz w:val="24"/>
          <w:szCs w:val="24"/>
          <w:lang w:eastAsia="ru-RU"/>
        </w:rPr>
        <w:t>Бессоновского</w:t>
      </w:r>
      <w:proofErr w:type="spellEnd"/>
      <w:r w:rsidRPr="0040106E">
        <w:rPr>
          <w:rFonts w:ascii="Times New Roman" w:eastAsia="Times New Roman" w:hAnsi="Times New Roman" w:cs="Times New Roman"/>
          <w:iCs/>
          <w:sz w:val="24"/>
          <w:szCs w:val="24"/>
          <w:lang w:eastAsia="ru-RU"/>
        </w:rPr>
        <w:t xml:space="preserve"> района Пензенской области», изложив его в новой редакции.   </w:t>
      </w:r>
    </w:p>
    <w:p w14:paraId="25BC7E65"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 xml:space="preserve">         2. Настоящее распоряжение</w:t>
      </w:r>
      <w:r w:rsidRPr="0040106E">
        <w:rPr>
          <w:rFonts w:ascii="Times New Roman" w:eastAsia="Times New Roman" w:hAnsi="Times New Roman" w:cs="Times New Roman"/>
          <w:i/>
          <w:iCs/>
          <w:sz w:val="24"/>
          <w:szCs w:val="24"/>
          <w:lang w:eastAsia="ru-RU"/>
        </w:rPr>
        <w:t xml:space="preserve"> </w:t>
      </w:r>
      <w:r w:rsidRPr="0040106E">
        <w:rPr>
          <w:rFonts w:ascii="Times New Roman" w:eastAsia="Times New Roman" w:hAnsi="Times New Roman" w:cs="Times New Roman"/>
          <w:iCs/>
          <w:sz w:val="24"/>
          <w:szCs w:val="24"/>
          <w:lang w:eastAsia="ru-RU"/>
        </w:rPr>
        <w:t>вступает в силу на следующий день после дня его официального опубликования.</w:t>
      </w:r>
    </w:p>
    <w:p w14:paraId="4B499E91"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 xml:space="preserve">         3. Контроль за исполнением настоящего распоряжения возложить на главу администрации </w:t>
      </w:r>
      <w:proofErr w:type="spellStart"/>
      <w:r w:rsidRPr="0040106E">
        <w:rPr>
          <w:rFonts w:ascii="Times New Roman" w:eastAsia="Times New Roman" w:hAnsi="Times New Roman" w:cs="Times New Roman"/>
          <w:iCs/>
          <w:sz w:val="24"/>
          <w:szCs w:val="24"/>
          <w:lang w:eastAsia="ru-RU"/>
        </w:rPr>
        <w:t>Полеологовского</w:t>
      </w:r>
      <w:proofErr w:type="spellEnd"/>
      <w:r w:rsidRPr="0040106E">
        <w:rPr>
          <w:rFonts w:ascii="Times New Roman" w:eastAsia="Times New Roman" w:hAnsi="Times New Roman" w:cs="Times New Roman"/>
          <w:iCs/>
          <w:sz w:val="24"/>
          <w:szCs w:val="24"/>
          <w:lang w:eastAsia="ru-RU"/>
        </w:rPr>
        <w:t xml:space="preserve"> сельсовета </w:t>
      </w:r>
      <w:proofErr w:type="spellStart"/>
      <w:r w:rsidRPr="0040106E">
        <w:rPr>
          <w:rFonts w:ascii="Times New Roman" w:eastAsia="Times New Roman" w:hAnsi="Times New Roman" w:cs="Times New Roman"/>
          <w:iCs/>
          <w:sz w:val="24"/>
          <w:szCs w:val="24"/>
          <w:lang w:eastAsia="ru-RU"/>
        </w:rPr>
        <w:t>Бессоновского</w:t>
      </w:r>
      <w:proofErr w:type="spellEnd"/>
      <w:r w:rsidRPr="0040106E">
        <w:rPr>
          <w:rFonts w:ascii="Times New Roman" w:eastAsia="Times New Roman" w:hAnsi="Times New Roman" w:cs="Times New Roman"/>
          <w:iCs/>
          <w:sz w:val="24"/>
          <w:szCs w:val="24"/>
          <w:lang w:eastAsia="ru-RU"/>
        </w:rPr>
        <w:t xml:space="preserve"> района Пензенской области. </w:t>
      </w:r>
    </w:p>
    <w:p w14:paraId="6254EB27" w14:textId="77777777" w:rsidR="0040106E" w:rsidRPr="0040106E" w:rsidRDefault="0040106E" w:rsidP="0040106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14:paraId="6ECE2622" w14:textId="77777777" w:rsidR="0040106E" w:rsidRPr="0040106E" w:rsidRDefault="0040106E" w:rsidP="0040106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14:paraId="7599E6ED" w14:textId="77777777" w:rsidR="0040106E" w:rsidRPr="0040106E" w:rsidRDefault="0040106E" w:rsidP="0040106E">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p>
    <w:p w14:paraId="2C3D069D"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Глава администрации</w:t>
      </w:r>
    </w:p>
    <w:p w14:paraId="3C3379E5" w14:textId="31D45D8C"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roofErr w:type="spellStart"/>
      <w:r w:rsidRPr="0040106E">
        <w:rPr>
          <w:rFonts w:ascii="Times New Roman" w:eastAsia="Times New Roman" w:hAnsi="Times New Roman" w:cs="Times New Roman"/>
          <w:iCs/>
          <w:sz w:val="24"/>
          <w:szCs w:val="24"/>
          <w:lang w:eastAsia="ru-RU"/>
        </w:rPr>
        <w:t>Полеологовского</w:t>
      </w:r>
      <w:proofErr w:type="spellEnd"/>
      <w:r w:rsidRPr="0040106E">
        <w:rPr>
          <w:rFonts w:ascii="Times New Roman" w:eastAsia="Times New Roman" w:hAnsi="Times New Roman" w:cs="Times New Roman"/>
          <w:iCs/>
          <w:sz w:val="24"/>
          <w:szCs w:val="24"/>
          <w:lang w:eastAsia="ru-RU"/>
        </w:rPr>
        <w:t xml:space="preserve"> сельсовета                                                          </w:t>
      </w:r>
      <w:r>
        <w:rPr>
          <w:rFonts w:ascii="Times New Roman" w:eastAsia="Times New Roman" w:hAnsi="Times New Roman" w:cs="Times New Roman"/>
          <w:iCs/>
          <w:sz w:val="24"/>
          <w:szCs w:val="24"/>
          <w:lang w:eastAsia="ru-RU"/>
        </w:rPr>
        <w:t xml:space="preserve">                                      </w:t>
      </w:r>
      <w:r w:rsidRPr="0040106E">
        <w:rPr>
          <w:rFonts w:ascii="Times New Roman" w:eastAsia="Times New Roman" w:hAnsi="Times New Roman" w:cs="Times New Roman"/>
          <w:iCs/>
          <w:sz w:val="24"/>
          <w:szCs w:val="24"/>
          <w:lang w:eastAsia="ru-RU"/>
        </w:rPr>
        <w:t xml:space="preserve">  </w:t>
      </w:r>
      <w:proofErr w:type="spellStart"/>
      <w:r w:rsidRPr="0040106E">
        <w:rPr>
          <w:rFonts w:ascii="Times New Roman" w:eastAsia="Times New Roman" w:hAnsi="Times New Roman" w:cs="Times New Roman"/>
          <w:iCs/>
          <w:sz w:val="24"/>
          <w:szCs w:val="24"/>
          <w:lang w:eastAsia="ru-RU"/>
        </w:rPr>
        <w:t>С.В.Тужилова</w:t>
      </w:r>
      <w:proofErr w:type="spellEnd"/>
    </w:p>
    <w:p w14:paraId="1DD81D43"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bl>
      <w:tblPr>
        <w:tblW w:w="4153" w:type="dxa"/>
        <w:tblInd w:w="5495" w:type="dxa"/>
        <w:tblLook w:val="04A0" w:firstRow="1" w:lastRow="0" w:firstColumn="1" w:lastColumn="0" w:noHBand="0" w:noVBand="1"/>
      </w:tblPr>
      <w:tblGrid>
        <w:gridCol w:w="4153"/>
      </w:tblGrid>
      <w:tr w:rsidR="0040106E" w:rsidRPr="0040106E" w14:paraId="0C4AEB4C" w14:textId="77777777" w:rsidTr="00FF6E95">
        <w:tc>
          <w:tcPr>
            <w:tcW w:w="4153" w:type="dxa"/>
          </w:tcPr>
          <w:p w14:paraId="06E7495E"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71F64D33"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10FC8442"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426A8CA7"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0CA2B0BF" w14:textId="3B159276"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45A08119" w14:textId="050EE17D"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26ED33C1" w14:textId="74E7478E"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67B1079F" w14:textId="0D7E547A"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427B8D82" w14:textId="18F08F1E"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5FAF3209" w14:textId="5F1F6FB0"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540CACC5" w14:textId="054CE8BF"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72899F6E" w14:textId="24B63A12"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7DDE88CC" w14:textId="5D32E628"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04B463AD" w14:textId="1760A0D8"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71072C66" w14:textId="3B3F2C28" w:rsid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018DD1FA"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58634D34"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7495981B"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lastRenderedPageBreak/>
              <w:t>Приложение № 1</w:t>
            </w:r>
          </w:p>
          <w:p w14:paraId="29F94A4E"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к распоряжению администрации</w:t>
            </w:r>
          </w:p>
          <w:p w14:paraId="5BA46DF9"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roofErr w:type="spellStart"/>
            <w:r w:rsidRPr="0040106E">
              <w:rPr>
                <w:rFonts w:ascii="Times New Roman" w:eastAsia="Times New Roman" w:hAnsi="Times New Roman" w:cs="Times New Roman"/>
                <w:bCs/>
                <w:sz w:val="24"/>
                <w:szCs w:val="24"/>
                <w:lang w:eastAsia="ru-RU"/>
              </w:rPr>
              <w:t>Полеологовского</w:t>
            </w:r>
            <w:proofErr w:type="spellEnd"/>
            <w:r w:rsidRPr="0040106E">
              <w:rPr>
                <w:rFonts w:ascii="Times New Roman" w:eastAsia="Times New Roman" w:hAnsi="Times New Roman" w:cs="Times New Roman"/>
                <w:bCs/>
                <w:sz w:val="24"/>
                <w:szCs w:val="24"/>
                <w:lang w:eastAsia="ru-RU"/>
              </w:rPr>
              <w:t xml:space="preserve"> сельсовета</w:t>
            </w:r>
          </w:p>
          <w:p w14:paraId="4E1BC8EA"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roofErr w:type="spellStart"/>
            <w:r w:rsidRPr="0040106E">
              <w:rPr>
                <w:rFonts w:ascii="Times New Roman" w:eastAsia="Times New Roman" w:hAnsi="Times New Roman" w:cs="Times New Roman"/>
                <w:bCs/>
                <w:sz w:val="24"/>
                <w:szCs w:val="24"/>
                <w:lang w:eastAsia="ru-RU"/>
              </w:rPr>
              <w:t>Бессоновского</w:t>
            </w:r>
            <w:proofErr w:type="spellEnd"/>
            <w:r w:rsidRPr="0040106E">
              <w:rPr>
                <w:rFonts w:ascii="Times New Roman" w:eastAsia="Times New Roman" w:hAnsi="Times New Roman" w:cs="Times New Roman"/>
                <w:bCs/>
                <w:sz w:val="24"/>
                <w:szCs w:val="24"/>
                <w:lang w:eastAsia="ru-RU"/>
              </w:rPr>
              <w:t xml:space="preserve"> района </w:t>
            </w:r>
          </w:p>
          <w:p w14:paraId="1AF7A296"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 xml:space="preserve">Пензенской области </w:t>
            </w:r>
          </w:p>
          <w:p w14:paraId="29250559"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iCs/>
                <w:sz w:val="24"/>
                <w:szCs w:val="24"/>
                <w:highlight w:val="yellow"/>
                <w:lang w:eastAsia="ru-RU"/>
              </w:rPr>
            </w:pPr>
            <w:r w:rsidRPr="0040106E">
              <w:rPr>
                <w:rFonts w:ascii="Times New Roman" w:eastAsia="Times New Roman" w:hAnsi="Times New Roman" w:cs="Times New Roman"/>
                <w:sz w:val="24"/>
                <w:szCs w:val="24"/>
                <w:lang w:eastAsia="ru-RU"/>
              </w:rPr>
              <w:t xml:space="preserve">от 01.04.2026 г № 4 </w:t>
            </w:r>
          </w:p>
        </w:tc>
      </w:tr>
    </w:tbl>
    <w:p w14:paraId="31316C6C" w14:textId="77777777" w:rsidR="0040106E" w:rsidRPr="0040106E" w:rsidRDefault="0040106E" w:rsidP="0040106E">
      <w:pPr>
        <w:tabs>
          <w:tab w:val="left" w:pos="6645"/>
        </w:tabs>
        <w:autoSpaceDE w:val="0"/>
        <w:autoSpaceDN w:val="0"/>
        <w:adjustRightInd w:val="0"/>
        <w:spacing w:after="0" w:line="240" w:lineRule="auto"/>
        <w:jc w:val="right"/>
        <w:rPr>
          <w:rFonts w:ascii="Times New Roman" w:eastAsia="Times New Roman" w:hAnsi="Times New Roman" w:cs="Times New Roman"/>
          <w:iCs/>
          <w:sz w:val="24"/>
          <w:szCs w:val="24"/>
          <w:lang w:eastAsia="ru-RU"/>
        </w:rPr>
      </w:pPr>
    </w:p>
    <w:p w14:paraId="50192C59"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i/>
          <w:iCs/>
          <w:sz w:val="24"/>
          <w:szCs w:val="24"/>
          <w:lang w:eastAsia="ru-RU"/>
        </w:rPr>
      </w:pPr>
    </w:p>
    <w:p w14:paraId="70C72640" w14:textId="77777777" w:rsidR="0040106E" w:rsidRPr="0040106E" w:rsidRDefault="0040106E" w:rsidP="0040106E">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bookmarkStart w:id="3" w:name="Par35"/>
      <w:bookmarkEnd w:id="3"/>
      <w:r w:rsidRPr="0040106E">
        <w:rPr>
          <w:rFonts w:ascii="Times New Roman" w:eastAsia="Times New Roman" w:hAnsi="Times New Roman" w:cs="Times New Roman"/>
          <w:b/>
          <w:bCs/>
          <w:sz w:val="24"/>
          <w:szCs w:val="24"/>
          <w:lang w:eastAsia="ru-RU"/>
        </w:rPr>
        <w:t>СОСТАВ</w:t>
      </w:r>
    </w:p>
    <w:p w14:paraId="23134FE0" w14:textId="77777777" w:rsidR="0040106E" w:rsidRPr="0040106E" w:rsidRDefault="0040106E" w:rsidP="0040106E">
      <w:pPr>
        <w:autoSpaceDE w:val="0"/>
        <w:autoSpaceDN w:val="0"/>
        <w:adjustRightInd w:val="0"/>
        <w:spacing w:after="0" w:line="276" w:lineRule="auto"/>
        <w:jc w:val="center"/>
        <w:rPr>
          <w:rFonts w:ascii="Times New Roman" w:eastAsia="Times New Roman" w:hAnsi="Times New Roman" w:cs="Times New Roman"/>
          <w:b/>
          <w:bCs/>
          <w:sz w:val="24"/>
          <w:szCs w:val="24"/>
          <w:lang w:eastAsia="ru-RU"/>
        </w:rPr>
      </w:pPr>
      <w:r w:rsidRPr="0040106E">
        <w:rPr>
          <w:rFonts w:ascii="Times New Roman" w:eastAsia="Times New Roman" w:hAnsi="Times New Roman" w:cs="Times New Roman"/>
          <w:b/>
          <w:bCs/>
          <w:sz w:val="24"/>
          <w:szCs w:val="24"/>
          <w:lang w:eastAsia="ru-RU"/>
        </w:rPr>
        <w:t>Комиссии по исчислению стажа муниципальной службы</w:t>
      </w:r>
      <w:r w:rsidRPr="0040106E">
        <w:rPr>
          <w:rFonts w:ascii="Times New Roman" w:eastAsia="Times New Roman" w:hAnsi="Times New Roman" w:cs="Times New Roman"/>
          <w:b/>
          <w:bCs/>
          <w:i/>
          <w:sz w:val="24"/>
          <w:szCs w:val="24"/>
          <w:vertAlign w:val="subscript"/>
          <w:lang w:eastAsia="ru-RU"/>
        </w:rPr>
        <w:t xml:space="preserve"> </w:t>
      </w:r>
      <w:r w:rsidRPr="0040106E">
        <w:rPr>
          <w:rFonts w:ascii="Times New Roman" w:eastAsia="Times New Roman" w:hAnsi="Times New Roman" w:cs="Times New Roman"/>
          <w:b/>
          <w:bCs/>
          <w:sz w:val="24"/>
          <w:szCs w:val="24"/>
          <w:lang w:eastAsia="ru-RU"/>
        </w:rPr>
        <w:t xml:space="preserve">в </w:t>
      </w:r>
      <w:proofErr w:type="spellStart"/>
      <w:r w:rsidRPr="0040106E">
        <w:rPr>
          <w:rFonts w:ascii="Times New Roman" w:eastAsia="Times New Roman" w:hAnsi="Times New Roman" w:cs="Times New Roman"/>
          <w:b/>
          <w:bCs/>
          <w:sz w:val="24"/>
          <w:szCs w:val="24"/>
          <w:lang w:eastAsia="ru-RU"/>
        </w:rPr>
        <w:t>Полеологовском</w:t>
      </w:r>
      <w:proofErr w:type="spellEnd"/>
      <w:r w:rsidRPr="0040106E">
        <w:rPr>
          <w:rFonts w:ascii="Times New Roman" w:eastAsia="Times New Roman" w:hAnsi="Times New Roman" w:cs="Times New Roman"/>
          <w:b/>
          <w:bCs/>
          <w:sz w:val="24"/>
          <w:szCs w:val="24"/>
          <w:lang w:eastAsia="ru-RU"/>
        </w:rPr>
        <w:t xml:space="preserve"> сельсовете </w:t>
      </w:r>
      <w:proofErr w:type="spellStart"/>
      <w:r w:rsidRPr="0040106E">
        <w:rPr>
          <w:rFonts w:ascii="Times New Roman" w:eastAsia="Times New Roman" w:hAnsi="Times New Roman" w:cs="Times New Roman"/>
          <w:b/>
          <w:bCs/>
          <w:sz w:val="24"/>
          <w:szCs w:val="24"/>
          <w:lang w:eastAsia="ru-RU"/>
        </w:rPr>
        <w:t>Бессоновского</w:t>
      </w:r>
      <w:proofErr w:type="spellEnd"/>
      <w:r w:rsidRPr="0040106E">
        <w:rPr>
          <w:rFonts w:ascii="Times New Roman" w:eastAsia="Times New Roman" w:hAnsi="Times New Roman" w:cs="Times New Roman"/>
          <w:b/>
          <w:bCs/>
          <w:sz w:val="24"/>
          <w:szCs w:val="24"/>
          <w:lang w:eastAsia="ru-RU"/>
        </w:rPr>
        <w:t xml:space="preserve"> района Пензенской области</w:t>
      </w:r>
    </w:p>
    <w:p w14:paraId="36EC0A22" w14:textId="77777777" w:rsidR="0040106E" w:rsidRPr="0040106E" w:rsidRDefault="0040106E" w:rsidP="0040106E">
      <w:pPr>
        <w:autoSpaceDE w:val="0"/>
        <w:autoSpaceDN w:val="0"/>
        <w:adjustRightInd w:val="0"/>
        <w:spacing w:after="0" w:line="276" w:lineRule="auto"/>
        <w:jc w:val="both"/>
        <w:rPr>
          <w:rFonts w:ascii="Times New Roman" w:eastAsia="Times New Roman" w:hAnsi="Times New Roman" w:cs="Times New Roman"/>
          <w:iCs/>
          <w:sz w:val="24"/>
          <w:szCs w:val="24"/>
          <w:lang w:eastAsia="ru-RU"/>
        </w:rPr>
      </w:pPr>
    </w:p>
    <w:p w14:paraId="184D9850"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bl>
      <w:tblPr>
        <w:tblW w:w="0" w:type="auto"/>
        <w:tblLook w:val="04A0" w:firstRow="1" w:lastRow="0" w:firstColumn="1" w:lastColumn="0" w:noHBand="0" w:noVBand="1"/>
      </w:tblPr>
      <w:tblGrid>
        <w:gridCol w:w="3302"/>
        <w:gridCol w:w="3110"/>
        <w:gridCol w:w="3159"/>
      </w:tblGrid>
      <w:tr w:rsidR="0040106E" w:rsidRPr="0040106E" w14:paraId="517846FF" w14:textId="77777777" w:rsidTr="00FF6E95">
        <w:tc>
          <w:tcPr>
            <w:tcW w:w="3302" w:type="dxa"/>
          </w:tcPr>
          <w:p w14:paraId="73D9065B"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 xml:space="preserve">Председатель комиссии </w:t>
            </w:r>
          </w:p>
        </w:tc>
        <w:tc>
          <w:tcPr>
            <w:tcW w:w="3110" w:type="dxa"/>
          </w:tcPr>
          <w:p w14:paraId="67D5D455"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59" w:type="dxa"/>
          </w:tcPr>
          <w:p w14:paraId="113FA3B6"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r>
      <w:tr w:rsidR="0040106E" w:rsidRPr="0040106E" w14:paraId="6F1A09E1" w14:textId="77777777" w:rsidTr="00FF6E95">
        <w:trPr>
          <w:trHeight w:val="1188"/>
        </w:trPr>
        <w:tc>
          <w:tcPr>
            <w:tcW w:w="3302" w:type="dxa"/>
          </w:tcPr>
          <w:p w14:paraId="0E48823A"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10" w:type="dxa"/>
          </w:tcPr>
          <w:p w14:paraId="0EB89987"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lang w:eastAsia="ru-RU"/>
              </w:rPr>
              <w:t xml:space="preserve">        </w:t>
            </w:r>
            <w:r w:rsidRPr="0040106E">
              <w:rPr>
                <w:rFonts w:ascii="Times New Roman" w:eastAsia="Times New Roman" w:hAnsi="Times New Roman" w:cs="Times New Roman"/>
                <w:iCs/>
                <w:sz w:val="24"/>
                <w:szCs w:val="24"/>
                <w:u w:val="single"/>
                <w:lang w:eastAsia="ru-RU"/>
              </w:rPr>
              <w:t>Тужилова С.В.</w:t>
            </w:r>
          </w:p>
          <w:p w14:paraId="5AE69B32"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lang w:eastAsia="ru-RU"/>
              </w:rPr>
              <w:t xml:space="preserve">                 </w:t>
            </w:r>
          </w:p>
        </w:tc>
        <w:tc>
          <w:tcPr>
            <w:tcW w:w="3159" w:type="dxa"/>
          </w:tcPr>
          <w:p w14:paraId="5BDCAE1F"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u w:val="single"/>
                <w:lang w:eastAsia="ru-RU"/>
              </w:rPr>
              <w:t>Глава администрации</w:t>
            </w:r>
          </w:p>
          <w:p w14:paraId="3C10B6C0"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roofErr w:type="spellStart"/>
            <w:r w:rsidRPr="0040106E">
              <w:rPr>
                <w:rFonts w:ascii="Times New Roman" w:eastAsia="Times New Roman" w:hAnsi="Times New Roman" w:cs="Times New Roman"/>
                <w:iCs/>
                <w:sz w:val="24"/>
                <w:szCs w:val="24"/>
                <w:u w:val="single"/>
                <w:lang w:eastAsia="ru-RU"/>
              </w:rPr>
              <w:t>Полеологовского</w:t>
            </w:r>
            <w:proofErr w:type="spellEnd"/>
            <w:r w:rsidRPr="0040106E">
              <w:rPr>
                <w:rFonts w:ascii="Times New Roman" w:eastAsia="Times New Roman" w:hAnsi="Times New Roman" w:cs="Times New Roman"/>
                <w:iCs/>
                <w:sz w:val="24"/>
                <w:szCs w:val="24"/>
                <w:u w:val="single"/>
                <w:lang w:eastAsia="ru-RU"/>
              </w:rPr>
              <w:t xml:space="preserve"> </w:t>
            </w:r>
          </w:p>
          <w:p w14:paraId="683FB545"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vertAlign w:val="subscript"/>
                <w:lang w:eastAsia="ru-RU"/>
              </w:rPr>
            </w:pPr>
            <w:r w:rsidRPr="0040106E">
              <w:rPr>
                <w:rFonts w:ascii="Times New Roman" w:eastAsia="Times New Roman" w:hAnsi="Times New Roman" w:cs="Times New Roman"/>
                <w:iCs/>
                <w:sz w:val="24"/>
                <w:szCs w:val="24"/>
                <w:lang w:eastAsia="ru-RU"/>
              </w:rPr>
              <w:t xml:space="preserve">      </w:t>
            </w:r>
            <w:r w:rsidRPr="0040106E">
              <w:rPr>
                <w:rFonts w:ascii="Times New Roman" w:eastAsia="Times New Roman" w:hAnsi="Times New Roman" w:cs="Times New Roman"/>
                <w:iCs/>
                <w:sz w:val="24"/>
                <w:szCs w:val="24"/>
                <w:u w:val="single"/>
                <w:lang w:eastAsia="ru-RU"/>
              </w:rPr>
              <w:t xml:space="preserve">  сельсовета</w:t>
            </w:r>
          </w:p>
        </w:tc>
      </w:tr>
      <w:tr w:rsidR="0040106E" w:rsidRPr="0040106E" w14:paraId="5B712EF6" w14:textId="77777777" w:rsidTr="00FF6E95">
        <w:tc>
          <w:tcPr>
            <w:tcW w:w="3302" w:type="dxa"/>
          </w:tcPr>
          <w:p w14:paraId="54F9F991"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Заместитель председателя комиссии</w:t>
            </w:r>
          </w:p>
        </w:tc>
        <w:tc>
          <w:tcPr>
            <w:tcW w:w="3110" w:type="dxa"/>
          </w:tcPr>
          <w:p w14:paraId="14E82132"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59" w:type="dxa"/>
          </w:tcPr>
          <w:p w14:paraId="284E35C2"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lang w:eastAsia="ru-RU"/>
              </w:rPr>
            </w:pPr>
          </w:p>
        </w:tc>
      </w:tr>
      <w:tr w:rsidR="0040106E" w:rsidRPr="0040106E" w14:paraId="4A542A40" w14:textId="77777777" w:rsidTr="00FF6E95">
        <w:tc>
          <w:tcPr>
            <w:tcW w:w="3302" w:type="dxa"/>
          </w:tcPr>
          <w:p w14:paraId="20238B41"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10" w:type="dxa"/>
          </w:tcPr>
          <w:p w14:paraId="0EA20812"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lang w:eastAsia="ru-RU"/>
              </w:rPr>
              <w:t xml:space="preserve">           </w:t>
            </w:r>
            <w:r w:rsidRPr="0040106E">
              <w:rPr>
                <w:rFonts w:ascii="Times New Roman" w:eastAsia="Times New Roman" w:hAnsi="Times New Roman" w:cs="Times New Roman"/>
                <w:iCs/>
                <w:sz w:val="24"/>
                <w:szCs w:val="24"/>
                <w:u w:val="single"/>
                <w:lang w:eastAsia="ru-RU"/>
              </w:rPr>
              <w:t>Сучкова В.С.</w:t>
            </w:r>
          </w:p>
          <w:p w14:paraId="791C4AA4" w14:textId="77777777" w:rsidR="0040106E" w:rsidRPr="0040106E" w:rsidRDefault="0040106E" w:rsidP="0040106E">
            <w:pPr>
              <w:spacing w:after="0" w:line="240" w:lineRule="auto"/>
              <w:jc w:val="center"/>
              <w:rPr>
                <w:rFonts w:ascii="Times New Roman" w:eastAsia="Times New Roman" w:hAnsi="Times New Roman" w:cs="Times New Roman"/>
                <w:sz w:val="24"/>
                <w:szCs w:val="24"/>
                <w:vertAlign w:val="subscript"/>
                <w:lang w:eastAsia="ru-RU"/>
              </w:rPr>
            </w:pPr>
          </w:p>
        </w:tc>
        <w:tc>
          <w:tcPr>
            <w:tcW w:w="3159" w:type="dxa"/>
          </w:tcPr>
          <w:p w14:paraId="4D6866F2"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u w:val="single"/>
                <w:lang w:eastAsia="ru-RU"/>
              </w:rPr>
              <w:t xml:space="preserve">Глава </w:t>
            </w:r>
            <w:proofErr w:type="spellStart"/>
            <w:r w:rsidRPr="0040106E">
              <w:rPr>
                <w:rFonts w:ascii="Times New Roman" w:eastAsia="Times New Roman" w:hAnsi="Times New Roman" w:cs="Times New Roman"/>
                <w:iCs/>
                <w:sz w:val="24"/>
                <w:szCs w:val="24"/>
                <w:u w:val="single"/>
                <w:lang w:eastAsia="ru-RU"/>
              </w:rPr>
              <w:t>Полеологовского</w:t>
            </w:r>
            <w:proofErr w:type="spellEnd"/>
          </w:p>
          <w:p w14:paraId="39422503"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lang w:eastAsia="ru-RU"/>
              </w:rPr>
              <w:t xml:space="preserve">         </w:t>
            </w:r>
            <w:r w:rsidRPr="0040106E">
              <w:rPr>
                <w:rFonts w:ascii="Times New Roman" w:eastAsia="Times New Roman" w:hAnsi="Times New Roman" w:cs="Times New Roman"/>
                <w:iCs/>
                <w:sz w:val="24"/>
                <w:szCs w:val="24"/>
                <w:u w:val="single"/>
                <w:lang w:eastAsia="ru-RU"/>
              </w:rPr>
              <w:t>сельсовета</w:t>
            </w:r>
          </w:p>
          <w:p w14:paraId="3992A86D"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tc>
      </w:tr>
      <w:tr w:rsidR="0040106E" w:rsidRPr="0040106E" w14:paraId="48CF9031" w14:textId="77777777" w:rsidTr="00FF6E95">
        <w:tc>
          <w:tcPr>
            <w:tcW w:w="3302" w:type="dxa"/>
          </w:tcPr>
          <w:p w14:paraId="19E5AC20"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Секретарь комиссии</w:t>
            </w:r>
          </w:p>
        </w:tc>
        <w:tc>
          <w:tcPr>
            <w:tcW w:w="3110" w:type="dxa"/>
          </w:tcPr>
          <w:p w14:paraId="1B08F70F"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59" w:type="dxa"/>
          </w:tcPr>
          <w:p w14:paraId="41FAAD1A"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lang w:eastAsia="ru-RU"/>
              </w:rPr>
            </w:pPr>
          </w:p>
        </w:tc>
      </w:tr>
      <w:tr w:rsidR="0040106E" w:rsidRPr="0040106E" w14:paraId="7C1FA896" w14:textId="77777777" w:rsidTr="00FF6E95">
        <w:tc>
          <w:tcPr>
            <w:tcW w:w="3302" w:type="dxa"/>
          </w:tcPr>
          <w:p w14:paraId="5DDB8828"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10" w:type="dxa"/>
          </w:tcPr>
          <w:p w14:paraId="4A035700"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lang w:eastAsia="ru-RU"/>
              </w:rPr>
              <w:t xml:space="preserve">         </w:t>
            </w:r>
            <w:r w:rsidRPr="0040106E">
              <w:rPr>
                <w:rFonts w:ascii="Times New Roman" w:eastAsia="Times New Roman" w:hAnsi="Times New Roman" w:cs="Times New Roman"/>
                <w:iCs/>
                <w:sz w:val="24"/>
                <w:szCs w:val="24"/>
                <w:u w:val="single"/>
                <w:lang w:eastAsia="ru-RU"/>
              </w:rPr>
              <w:t>Никулина Я.А.</w:t>
            </w:r>
          </w:p>
          <w:p w14:paraId="7D2D6720" w14:textId="77777777" w:rsidR="0040106E" w:rsidRPr="0040106E" w:rsidRDefault="0040106E" w:rsidP="0040106E">
            <w:pPr>
              <w:spacing w:after="0" w:line="240" w:lineRule="auto"/>
              <w:jc w:val="center"/>
              <w:rPr>
                <w:rFonts w:ascii="Times New Roman" w:eastAsia="Times New Roman" w:hAnsi="Times New Roman" w:cs="Times New Roman"/>
                <w:sz w:val="24"/>
                <w:szCs w:val="24"/>
                <w:vertAlign w:val="subscript"/>
                <w:lang w:eastAsia="ru-RU"/>
              </w:rPr>
            </w:pPr>
          </w:p>
        </w:tc>
        <w:tc>
          <w:tcPr>
            <w:tcW w:w="3159" w:type="dxa"/>
          </w:tcPr>
          <w:p w14:paraId="51DA2571"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u w:val="single"/>
                <w:lang w:eastAsia="ru-RU"/>
              </w:rPr>
              <w:t xml:space="preserve">Заместитель главы администрации </w:t>
            </w:r>
            <w:proofErr w:type="spellStart"/>
            <w:r w:rsidRPr="0040106E">
              <w:rPr>
                <w:rFonts w:ascii="Times New Roman" w:eastAsia="Times New Roman" w:hAnsi="Times New Roman" w:cs="Times New Roman"/>
                <w:iCs/>
                <w:sz w:val="24"/>
                <w:szCs w:val="24"/>
                <w:u w:val="single"/>
                <w:lang w:eastAsia="ru-RU"/>
              </w:rPr>
              <w:t>Полеологовского</w:t>
            </w:r>
            <w:proofErr w:type="spellEnd"/>
            <w:r w:rsidRPr="0040106E">
              <w:rPr>
                <w:rFonts w:ascii="Times New Roman" w:eastAsia="Times New Roman" w:hAnsi="Times New Roman" w:cs="Times New Roman"/>
                <w:iCs/>
                <w:sz w:val="24"/>
                <w:szCs w:val="24"/>
                <w:u w:val="single"/>
                <w:lang w:eastAsia="ru-RU"/>
              </w:rPr>
              <w:t xml:space="preserve"> </w:t>
            </w:r>
          </w:p>
          <w:p w14:paraId="38DB52C4"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lang w:eastAsia="ru-RU"/>
              </w:rPr>
              <w:t xml:space="preserve">     </w:t>
            </w:r>
            <w:r w:rsidRPr="0040106E">
              <w:rPr>
                <w:rFonts w:ascii="Times New Roman" w:eastAsia="Times New Roman" w:hAnsi="Times New Roman" w:cs="Times New Roman"/>
                <w:iCs/>
                <w:sz w:val="24"/>
                <w:szCs w:val="24"/>
                <w:u w:val="single"/>
                <w:lang w:eastAsia="ru-RU"/>
              </w:rPr>
              <w:t>сельсовета</w:t>
            </w:r>
          </w:p>
          <w:p w14:paraId="51030690"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tc>
      </w:tr>
      <w:tr w:rsidR="0040106E" w:rsidRPr="0040106E" w14:paraId="3AA222CB" w14:textId="77777777" w:rsidTr="00FF6E95">
        <w:tc>
          <w:tcPr>
            <w:tcW w:w="3302" w:type="dxa"/>
          </w:tcPr>
          <w:p w14:paraId="6593805F"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40106E">
              <w:rPr>
                <w:rFonts w:ascii="Times New Roman" w:eastAsia="Times New Roman" w:hAnsi="Times New Roman" w:cs="Times New Roman"/>
                <w:iCs/>
                <w:sz w:val="24"/>
                <w:szCs w:val="24"/>
                <w:lang w:eastAsia="ru-RU"/>
              </w:rPr>
              <w:t>Члены комиссии</w:t>
            </w:r>
          </w:p>
        </w:tc>
        <w:tc>
          <w:tcPr>
            <w:tcW w:w="3110" w:type="dxa"/>
          </w:tcPr>
          <w:p w14:paraId="66B09C58"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59" w:type="dxa"/>
          </w:tcPr>
          <w:p w14:paraId="206AC206"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lang w:eastAsia="ru-RU"/>
              </w:rPr>
            </w:pPr>
          </w:p>
        </w:tc>
      </w:tr>
      <w:tr w:rsidR="0040106E" w:rsidRPr="0040106E" w14:paraId="2609DC81" w14:textId="77777777" w:rsidTr="00FF6E95">
        <w:tc>
          <w:tcPr>
            <w:tcW w:w="3302" w:type="dxa"/>
          </w:tcPr>
          <w:p w14:paraId="791D8B93"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tc>
        <w:tc>
          <w:tcPr>
            <w:tcW w:w="3110" w:type="dxa"/>
          </w:tcPr>
          <w:p w14:paraId="7D8091B1" w14:textId="77777777" w:rsidR="0040106E" w:rsidRPr="0040106E" w:rsidRDefault="0040106E" w:rsidP="0040106E">
            <w:pPr>
              <w:autoSpaceDE w:val="0"/>
              <w:autoSpaceDN w:val="0"/>
              <w:adjustRightInd w:val="0"/>
              <w:spacing w:after="0" w:line="240" w:lineRule="auto"/>
              <w:jc w:val="both"/>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lang w:eastAsia="ru-RU"/>
              </w:rPr>
              <w:t xml:space="preserve">       </w:t>
            </w:r>
            <w:r w:rsidRPr="0040106E">
              <w:rPr>
                <w:rFonts w:ascii="Times New Roman" w:eastAsia="Times New Roman" w:hAnsi="Times New Roman" w:cs="Times New Roman"/>
                <w:iCs/>
                <w:sz w:val="24"/>
                <w:szCs w:val="24"/>
                <w:u w:val="single"/>
                <w:lang w:eastAsia="ru-RU"/>
              </w:rPr>
              <w:t xml:space="preserve"> Новикова И.А.</w:t>
            </w:r>
          </w:p>
          <w:p w14:paraId="486226EA" w14:textId="77777777" w:rsidR="0040106E" w:rsidRPr="0040106E" w:rsidRDefault="0040106E" w:rsidP="0040106E">
            <w:pPr>
              <w:spacing w:after="0" w:line="240" w:lineRule="auto"/>
              <w:jc w:val="center"/>
              <w:rPr>
                <w:rFonts w:ascii="Times New Roman" w:eastAsia="Times New Roman" w:hAnsi="Times New Roman" w:cs="Times New Roman"/>
                <w:sz w:val="24"/>
                <w:szCs w:val="24"/>
                <w:vertAlign w:val="subscript"/>
                <w:lang w:eastAsia="ru-RU"/>
              </w:rPr>
            </w:pPr>
          </w:p>
          <w:p w14:paraId="787BC355" w14:textId="77777777" w:rsidR="0040106E" w:rsidRPr="0040106E" w:rsidRDefault="0040106E" w:rsidP="0040106E">
            <w:pPr>
              <w:spacing w:after="0" w:line="240" w:lineRule="auto"/>
              <w:rPr>
                <w:rFonts w:ascii="Times New Roman" w:eastAsia="Times New Roman" w:hAnsi="Times New Roman" w:cs="Times New Roman"/>
                <w:sz w:val="24"/>
                <w:szCs w:val="24"/>
                <w:lang w:eastAsia="ru-RU"/>
              </w:rPr>
            </w:pPr>
          </w:p>
          <w:p w14:paraId="3F019C66" w14:textId="77777777" w:rsidR="0040106E" w:rsidRPr="0040106E" w:rsidRDefault="0040106E" w:rsidP="0040106E">
            <w:pPr>
              <w:spacing w:after="0" w:line="240" w:lineRule="auto"/>
              <w:rPr>
                <w:rFonts w:ascii="Times New Roman" w:eastAsia="Times New Roman" w:hAnsi="Times New Roman" w:cs="Times New Roman"/>
                <w:sz w:val="24"/>
                <w:szCs w:val="24"/>
                <w:lang w:eastAsia="ru-RU"/>
              </w:rPr>
            </w:pPr>
          </w:p>
          <w:p w14:paraId="3BD9CD19" w14:textId="77777777" w:rsidR="0040106E" w:rsidRPr="0040106E" w:rsidRDefault="0040106E" w:rsidP="0040106E">
            <w:pPr>
              <w:spacing w:after="0" w:line="240" w:lineRule="auto"/>
              <w:rPr>
                <w:rFonts w:ascii="Times New Roman" w:eastAsia="Times New Roman" w:hAnsi="Times New Roman" w:cs="Times New Roman"/>
                <w:sz w:val="24"/>
                <w:szCs w:val="24"/>
                <w:lang w:eastAsia="ru-RU"/>
              </w:rPr>
            </w:pPr>
          </w:p>
          <w:p w14:paraId="2D9DFBF8" w14:textId="77777777" w:rsidR="0040106E" w:rsidRPr="0040106E" w:rsidRDefault="0040106E" w:rsidP="0040106E">
            <w:pPr>
              <w:spacing w:after="0" w:line="240" w:lineRule="auto"/>
              <w:rPr>
                <w:rFonts w:ascii="Times New Roman" w:eastAsia="Times New Roman" w:hAnsi="Times New Roman" w:cs="Times New Roman"/>
                <w:sz w:val="24"/>
                <w:szCs w:val="24"/>
                <w:lang w:eastAsia="ru-RU"/>
              </w:rPr>
            </w:pPr>
          </w:p>
          <w:p w14:paraId="20D8224D" w14:textId="77777777" w:rsidR="0040106E" w:rsidRPr="0040106E" w:rsidRDefault="0040106E" w:rsidP="0040106E">
            <w:pPr>
              <w:spacing w:after="0" w:line="240" w:lineRule="auto"/>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         </w:t>
            </w:r>
          </w:p>
          <w:p w14:paraId="1EA8A935" w14:textId="77777777" w:rsidR="0040106E" w:rsidRPr="0040106E" w:rsidRDefault="0040106E" w:rsidP="0040106E">
            <w:pPr>
              <w:spacing w:after="0" w:line="240" w:lineRule="auto"/>
              <w:rPr>
                <w:rFonts w:ascii="Times New Roman" w:eastAsia="Times New Roman" w:hAnsi="Times New Roman" w:cs="Times New Roman"/>
                <w:sz w:val="24"/>
                <w:szCs w:val="24"/>
                <w:u w:val="single"/>
                <w:lang w:eastAsia="ru-RU"/>
              </w:rPr>
            </w:pPr>
            <w:r w:rsidRPr="0040106E">
              <w:rPr>
                <w:rFonts w:ascii="Times New Roman" w:eastAsia="Times New Roman" w:hAnsi="Times New Roman" w:cs="Times New Roman"/>
                <w:sz w:val="24"/>
                <w:szCs w:val="24"/>
                <w:lang w:eastAsia="ru-RU"/>
              </w:rPr>
              <w:t xml:space="preserve">      </w:t>
            </w:r>
            <w:r w:rsidRPr="0040106E">
              <w:rPr>
                <w:rFonts w:ascii="Times New Roman" w:eastAsia="Times New Roman" w:hAnsi="Times New Roman" w:cs="Times New Roman"/>
                <w:sz w:val="24"/>
                <w:szCs w:val="24"/>
                <w:u w:val="single"/>
                <w:lang w:eastAsia="ru-RU"/>
              </w:rPr>
              <w:t>Лушникова И.В.</w:t>
            </w:r>
          </w:p>
          <w:p w14:paraId="477029CC" w14:textId="77777777" w:rsidR="0040106E" w:rsidRPr="0040106E" w:rsidRDefault="0040106E" w:rsidP="0040106E">
            <w:pPr>
              <w:spacing w:after="0" w:line="240" w:lineRule="auto"/>
              <w:jc w:val="center"/>
              <w:rPr>
                <w:rFonts w:ascii="Times New Roman" w:eastAsia="Times New Roman" w:hAnsi="Times New Roman" w:cs="Times New Roman"/>
                <w:sz w:val="24"/>
                <w:szCs w:val="24"/>
                <w:lang w:eastAsia="ru-RU"/>
              </w:rPr>
            </w:pPr>
          </w:p>
        </w:tc>
        <w:tc>
          <w:tcPr>
            <w:tcW w:w="3159" w:type="dxa"/>
          </w:tcPr>
          <w:p w14:paraId="35006541"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u w:val="single"/>
                <w:lang w:eastAsia="ru-RU"/>
              </w:rPr>
              <w:t xml:space="preserve">Начальник отдела учета и отчетности администрации </w:t>
            </w:r>
            <w:proofErr w:type="spellStart"/>
            <w:r w:rsidRPr="0040106E">
              <w:rPr>
                <w:rFonts w:ascii="Times New Roman" w:eastAsia="Times New Roman" w:hAnsi="Times New Roman" w:cs="Times New Roman"/>
                <w:iCs/>
                <w:sz w:val="24"/>
                <w:szCs w:val="24"/>
                <w:u w:val="single"/>
                <w:lang w:eastAsia="ru-RU"/>
              </w:rPr>
              <w:t>Полеологовского</w:t>
            </w:r>
            <w:proofErr w:type="spellEnd"/>
            <w:r w:rsidRPr="0040106E">
              <w:rPr>
                <w:rFonts w:ascii="Times New Roman" w:eastAsia="Times New Roman" w:hAnsi="Times New Roman" w:cs="Times New Roman"/>
                <w:iCs/>
                <w:sz w:val="24"/>
                <w:szCs w:val="24"/>
                <w:u w:val="single"/>
                <w:lang w:eastAsia="ru-RU"/>
              </w:rPr>
              <w:t xml:space="preserve"> сельсовета </w:t>
            </w:r>
          </w:p>
          <w:p w14:paraId="6B3948E6"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p w14:paraId="0FAE9B0A"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p w14:paraId="387E8F4C"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r w:rsidRPr="0040106E">
              <w:rPr>
                <w:rFonts w:ascii="Times New Roman" w:eastAsia="Times New Roman" w:hAnsi="Times New Roman" w:cs="Times New Roman"/>
                <w:iCs/>
                <w:sz w:val="24"/>
                <w:szCs w:val="24"/>
                <w:u w:val="single"/>
                <w:lang w:eastAsia="ru-RU"/>
              </w:rPr>
              <w:t xml:space="preserve">Депутат КМС </w:t>
            </w:r>
            <w:proofErr w:type="spellStart"/>
            <w:r w:rsidRPr="0040106E">
              <w:rPr>
                <w:rFonts w:ascii="Times New Roman" w:eastAsia="Times New Roman" w:hAnsi="Times New Roman" w:cs="Times New Roman"/>
                <w:iCs/>
                <w:sz w:val="24"/>
                <w:szCs w:val="24"/>
                <w:u w:val="single"/>
                <w:lang w:eastAsia="ru-RU"/>
              </w:rPr>
              <w:t>Полеологовского</w:t>
            </w:r>
            <w:proofErr w:type="spellEnd"/>
            <w:r w:rsidRPr="0040106E">
              <w:rPr>
                <w:rFonts w:ascii="Times New Roman" w:eastAsia="Times New Roman" w:hAnsi="Times New Roman" w:cs="Times New Roman"/>
                <w:iCs/>
                <w:sz w:val="24"/>
                <w:szCs w:val="24"/>
                <w:u w:val="single"/>
                <w:lang w:eastAsia="ru-RU"/>
              </w:rPr>
              <w:t xml:space="preserve"> сельсовета</w:t>
            </w:r>
          </w:p>
          <w:p w14:paraId="6A4C2715"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lang w:eastAsia="ru-RU"/>
              </w:rPr>
            </w:pPr>
          </w:p>
          <w:p w14:paraId="06842D9E"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u w:val="single"/>
                <w:vertAlign w:val="subscript"/>
                <w:lang w:eastAsia="ru-RU"/>
              </w:rPr>
            </w:pPr>
          </w:p>
          <w:p w14:paraId="17D6C9D6"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iCs/>
                <w:sz w:val="24"/>
                <w:szCs w:val="24"/>
                <w:vertAlign w:val="subscript"/>
                <w:lang w:eastAsia="ru-RU"/>
              </w:rPr>
            </w:pPr>
          </w:p>
        </w:tc>
      </w:tr>
    </w:tbl>
    <w:p w14:paraId="635CF875" w14:textId="77777777" w:rsidR="0040106E" w:rsidRPr="0040106E" w:rsidRDefault="0040106E" w:rsidP="0040106E">
      <w:pPr>
        <w:spacing w:after="0" w:line="240" w:lineRule="auto"/>
        <w:rPr>
          <w:rFonts w:ascii="Times New Roman" w:eastAsia="Times New Roman" w:hAnsi="Times New Roman" w:cs="Times New Roman"/>
          <w:vanish/>
          <w:sz w:val="24"/>
          <w:szCs w:val="24"/>
          <w:lang w:eastAsia="ru-RU"/>
        </w:rPr>
      </w:pPr>
    </w:p>
    <w:tbl>
      <w:tblPr>
        <w:tblpPr w:leftFromText="180" w:rightFromText="180" w:vertAnchor="text" w:horzAnchor="margin" w:tblpXSpec="right" w:tblpY="-606"/>
        <w:tblW w:w="0" w:type="auto"/>
        <w:tblLook w:val="04A0" w:firstRow="1" w:lastRow="0" w:firstColumn="1" w:lastColumn="0" w:noHBand="0" w:noVBand="1"/>
      </w:tblPr>
      <w:tblGrid>
        <w:gridCol w:w="4076"/>
      </w:tblGrid>
      <w:tr w:rsidR="0040106E" w:rsidRPr="0040106E" w14:paraId="6144B19E" w14:textId="77777777" w:rsidTr="00FF6E95">
        <w:tc>
          <w:tcPr>
            <w:tcW w:w="4076" w:type="dxa"/>
          </w:tcPr>
          <w:p w14:paraId="00B4982B"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2B3E602C" w14:textId="77777777" w:rsidR="0040106E" w:rsidRPr="0040106E" w:rsidRDefault="0040106E" w:rsidP="0040106E">
            <w:pPr>
              <w:autoSpaceDE w:val="0"/>
              <w:autoSpaceDN w:val="0"/>
              <w:adjustRightInd w:val="0"/>
              <w:spacing w:after="0" w:line="240" w:lineRule="auto"/>
              <w:rPr>
                <w:rFonts w:ascii="Times New Roman" w:eastAsia="Times New Roman" w:hAnsi="Times New Roman" w:cs="Times New Roman"/>
                <w:bCs/>
                <w:sz w:val="24"/>
                <w:szCs w:val="24"/>
                <w:lang w:eastAsia="ru-RU"/>
              </w:rPr>
            </w:pPr>
          </w:p>
          <w:p w14:paraId="12FC3475"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
          <w:p w14:paraId="70751B85"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Приложение № 2</w:t>
            </w:r>
          </w:p>
          <w:p w14:paraId="57ADA98D"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к распоряжению администрации</w:t>
            </w:r>
          </w:p>
          <w:p w14:paraId="3C4E5B91"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roofErr w:type="spellStart"/>
            <w:r w:rsidRPr="0040106E">
              <w:rPr>
                <w:rFonts w:ascii="Times New Roman" w:eastAsia="Times New Roman" w:hAnsi="Times New Roman" w:cs="Times New Roman"/>
                <w:bCs/>
                <w:sz w:val="24"/>
                <w:szCs w:val="24"/>
                <w:lang w:eastAsia="ru-RU"/>
              </w:rPr>
              <w:t>Полеологовского</w:t>
            </w:r>
            <w:proofErr w:type="spellEnd"/>
            <w:r w:rsidRPr="0040106E">
              <w:rPr>
                <w:rFonts w:ascii="Times New Roman" w:eastAsia="Times New Roman" w:hAnsi="Times New Roman" w:cs="Times New Roman"/>
                <w:bCs/>
                <w:sz w:val="24"/>
                <w:szCs w:val="24"/>
                <w:lang w:eastAsia="ru-RU"/>
              </w:rPr>
              <w:t xml:space="preserve"> сельсовета</w:t>
            </w:r>
          </w:p>
          <w:p w14:paraId="251B9F3F"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proofErr w:type="spellStart"/>
            <w:r w:rsidRPr="0040106E">
              <w:rPr>
                <w:rFonts w:ascii="Times New Roman" w:eastAsia="Times New Roman" w:hAnsi="Times New Roman" w:cs="Times New Roman"/>
                <w:bCs/>
                <w:sz w:val="24"/>
                <w:szCs w:val="24"/>
                <w:lang w:eastAsia="ru-RU"/>
              </w:rPr>
              <w:t>Бессоновского</w:t>
            </w:r>
            <w:proofErr w:type="spellEnd"/>
            <w:r w:rsidRPr="0040106E">
              <w:rPr>
                <w:rFonts w:ascii="Times New Roman" w:eastAsia="Times New Roman" w:hAnsi="Times New Roman" w:cs="Times New Roman"/>
                <w:bCs/>
                <w:sz w:val="24"/>
                <w:szCs w:val="24"/>
                <w:lang w:eastAsia="ru-RU"/>
              </w:rPr>
              <w:t xml:space="preserve"> района </w:t>
            </w:r>
          </w:p>
          <w:p w14:paraId="2FB8F7FF"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40106E">
              <w:rPr>
                <w:rFonts w:ascii="Times New Roman" w:eastAsia="Times New Roman" w:hAnsi="Times New Roman" w:cs="Times New Roman"/>
                <w:bCs/>
                <w:sz w:val="24"/>
                <w:szCs w:val="24"/>
                <w:lang w:eastAsia="ru-RU"/>
              </w:rPr>
              <w:t xml:space="preserve">Пензенской области </w:t>
            </w:r>
          </w:p>
          <w:p w14:paraId="660ECFBF" w14:textId="77777777" w:rsidR="0040106E" w:rsidRPr="0040106E" w:rsidRDefault="0040106E" w:rsidP="0040106E">
            <w:pPr>
              <w:autoSpaceDE w:val="0"/>
              <w:autoSpaceDN w:val="0"/>
              <w:adjustRightInd w:val="0"/>
              <w:spacing w:after="0" w:line="240" w:lineRule="auto"/>
              <w:jc w:val="right"/>
              <w:rPr>
                <w:rFonts w:ascii="Times New Roman" w:eastAsia="Times New Roman" w:hAnsi="Times New Roman" w:cs="Times New Roman"/>
                <w:iCs/>
                <w:sz w:val="24"/>
                <w:szCs w:val="24"/>
                <w:highlight w:val="yellow"/>
                <w:lang w:eastAsia="ru-RU"/>
              </w:rPr>
            </w:pPr>
            <w:r w:rsidRPr="0040106E">
              <w:rPr>
                <w:rFonts w:ascii="Times New Roman" w:eastAsia="Times New Roman" w:hAnsi="Times New Roman" w:cs="Times New Roman"/>
                <w:sz w:val="24"/>
                <w:szCs w:val="24"/>
                <w:lang w:eastAsia="ru-RU"/>
              </w:rPr>
              <w:t xml:space="preserve">от 01.04.2026 г № 4  </w:t>
            </w:r>
          </w:p>
        </w:tc>
      </w:tr>
    </w:tbl>
    <w:p w14:paraId="235EF56F" w14:textId="77777777" w:rsidR="0040106E" w:rsidRPr="0040106E" w:rsidRDefault="0040106E" w:rsidP="0040106E">
      <w:pPr>
        <w:spacing w:after="0" w:line="240" w:lineRule="auto"/>
        <w:jc w:val="center"/>
        <w:rPr>
          <w:rFonts w:ascii="Times New Roman" w:eastAsia="Times New Roman" w:hAnsi="Times New Roman" w:cs="Times New Roman"/>
          <w:sz w:val="24"/>
          <w:szCs w:val="24"/>
          <w:vertAlign w:val="subscript"/>
          <w:lang w:eastAsia="ru-RU"/>
        </w:rPr>
      </w:pPr>
    </w:p>
    <w:p w14:paraId="0CFA608B" w14:textId="77777777" w:rsidR="0040106E" w:rsidRPr="0040106E" w:rsidRDefault="0040106E" w:rsidP="0040106E">
      <w:pPr>
        <w:autoSpaceDE w:val="0"/>
        <w:autoSpaceDN w:val="0"/>
        <w:adjustRightInd w:val="0"/>
        <w:spacing w:after="0" w:line="240" w:lineRule="auto"/>
        <w:jc w:val="center"/>
        <w:rPr>
          <w:rFonts w:ascii="Times New Roman" w:eastAsia="Times New Roman" w:hAnsi="Times New Roman" w:cs="Times New Roman"/>
          <w:iCs/>
          <w:sz w:val="24"/>
          <w:szCs w:val="24"/>
          <w:lang w:eastAsia="ru-RU"/>
        </w:rPr>
      </w:pPr>
    </w:p>
    <w:p w14:paraId="7C567754" w14:textId="77777777" w:rsidR="0040106E" w:rsidRPr="0040106E" w:rsidRDefault="0040106E" w:rsidP="0040106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14:paraId="1C2CD29F" w14:textId="77777777" w:rsidR="0040106E" w:rsidRPr="0040106E" w:rsidRDefault="0040106E" w:rsidP="0040106E">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7E98D009" w14:textId="77777777" w:rsidR="0040106E" w:rsidRPr="0040106E" w:rsidRDefault="0040106E" w:rsidP="0040106E">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4771E4E7" w14:textId="77777777" w:rsidR="0040106E" w:rsidRPr="0040106E" w:rsidRDefault="0040106E" w:rsidP="0040106E">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776740AA" w14:textId="77777777" w:rsidR="0040106E" w:rsidRPr="0040106E" w:rsidRDefault="0040106E" w:rsidP="0040106E">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4F28B64A" w14:textId="77777777" w:rsidR="0040106E" w:rsidRPr="0040106E" w:rsidRDefault="0040106E" w:rsidP="0040106E">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67E60A86" w14:textId="77777777" w:rsidR="0040106E" w:rsidRPr="0040106E" w:rsidRDefault="0040106E" w:rsidP="0040106E">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40106E">
        <w:rPr>
          <w:rFonts w:ascii="Times New Roman" w:eastAsia="Times New Roman" w:hAnsi="Times New Roman" w:cs="Times New Roman"/>
          <w:b/>
          <w:bCs/>
          <w:sz w:val="24"/>
          <w:szCs w:val="24"/>
          <w:lang w:eastAsia="ru-RU"/>
        </w:rPr>
        <w:t xml:space="preserve">Положение о Комиссии по исчислению стажа муниципальной службы в администрации </w:t>
      </w:r>
      <w:proofErr w:type="spellStart"/>
      <w:r w:rsidRPr="0040106E">
        <w:rPr>
          <w:rFonts w:ascii="Times New Roman" w:eastAsia="Times New Roman" w:hAnsi="Times New Roman" w:cs="Times New Roman"/>
          <w:b/>
          <w:bCs/>
          <w:sz w:val="24"/>
          <w:szCs w:val="24"/>
          <w:lang w:eastAsia="ru-RU"/>
        </w:rPr>
        <w:t>Полеологовского</w:t>
      </w:r>
      <w:proofErr w:type="spellEnd"/>
      <w:r w:rsidRPr="0040106E">
        <w:rPr>
          <w:rFonts w:ascii="Times New Roman" w:eastAsia="Times New Roman" w:hAnsi="Times New Roman" w:cs="Times New Roman"/>
          <w:b/>
          <w:bCs/>
          <w:sz w:val="24"/>
          <w:szCs w:val="24"/>
          <w:lang w:eastAsia="ru-RU"/>
        </w:rPr>
        <w:t xml:space="preserve"> сельсовета </w:t>
      </w:r>
      <w:proofErr w:type="spellStart"/>
      <w:r w:rsidRPr="0040106E">
        <w:rPr>
          <w:rFonts w:ascii="Times New Roman" w:eastAsia="Times New Roman" w:hAnsi="Times New Roman" w:cs="Times New Roman"/>
          <w:b/>
          <w:bCs/>
          <w:sz w:val="24"/>
          <w:szCs w:val="24"/>
          <w:lang w:eastAsia="ru-RU"/>
        </w:rPr>
        <w:t>Бессоновского</w:t>
      </w:r>
      <w:proofErr w:type="spellEnd"/>
      <w:r w:rsidRPr="0040106E">
        <w:rPr>
          <w:rFonts w:ascii="Times New Roman" w:eastAsia="Times New Roman" w:hAnsi="Times New Roman" w:cs="Times New Roman"/>
          <w:b/>
          <w:bCs/>
          <w:sz w:val="24"/>
          <w:szCs w:val="24"/>
          <w:lang w:eastAsia="ru-RU"/>
        </w:rPr>
        <w:t xml:space="preserve"> района Пензенской области</w:t>
      </w:r>
    </w:p>
    <w:p w14:paraId="7F2EA81E" w14:textId="77777777" w:rsidR="0040106E" w:rsidRPr="0040106E" w:rsidRDefault="0040106E" w:rsidP="0040106E">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3BF48740"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1. Общие положения</w:t>
      </w:r>
    </w:p>
    <w:p w14:paraId="2EF581EF"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 </w:t>
      </w:r>
    </w:p>
    <w:p w14:paraId="1B8685F1"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1.1 Настоящее Положение определяет порядок работы Комиссии по исчислению стажа муниципальной службы в администрации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 (далее – Комиссия).</w:t>
      </w:r>
    </w:p>
    <w:p w14:paraId="12CD3968"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1.2. Комиссия является постоянно действующим коллегиальным органом.</w:t>
      </w:r>
    </w:p>
    <w:p w14:paraId="66200FDD"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1.3. В своей работе Комиссия руководствуется Федеральным законом от 02.03.2007 № 25-ФЗ «О муниципальной службе в Российской Федерации», Законом Пензенской области от 24.04.2024 № 4208-ЗПО «О муниципальной службе в Пензенской области», иными нормативными правовыми актами по вопросам, связанным с работой Комиссии, а также настоящим Положением.</w:t>
      </w:r>
    </w:p>
    <w:p w14:paraId="770D7D41"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1.4. Комиссия рассматривает вопросы, связанные с включением в стаж муниципальной службы периодов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муниципальным служащим для исполнения должностных обязанностей по замещаемой должности муниципальной службы (далее – иные периоды).</w:t>
      </w:r>
    </w:p>
    <w:p w14:paraId="5B8B1D00"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2E4628B"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 Порядок работы Комиссии</w:t>
      </w:r>
    </w:p>
    <w:p w14:paraId="0EA5244C"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 </w:t>
      </w:r>
    </w:p>
    <w:p w14:paraId="706E3B1F"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2.1. Комиссия состоит из председателя, заместителя председателя, секретаря и членов Комиссии. Основной формой работы Комиссии являются заседания.</w:t>
      </w:r>
    </w:p>
    <w:p w14:paraId="4FDEF7FE"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xml:space="preserve">2.2. Основанием для проведения заседания являются представление кадровой службой (специалистом по кадрам) администрации </w:t>
      </w:r>
      <w:proofErr w:type="spellStart"/>
      <w:r w:rsidRPr="0040106E">
        <w:rPr>
          <w:rFonts w:ascii="Times New Roman" w:eastAsia="Times New Roman" w:hAnsi="Times New Roman" w:cs="Times New Roman"/>
          <w:sz w:val="24"/>
          <w:szCs w:val="24"/>
          <w:lang w:eastAsia="ru-RU"/>
        </w:rPr>
        <w:t>Полеологовского</w:t>
      </w:r>
      <w:proofErr w:type="spellEnd"/>
      <w:r w:rsidRPr="0040106E">
        <w:rPr>
          <w:rFonts w:ascii="Times New Roman" w:eastAsia="Times New Roman" w:hAnsi="Times New Roman" w:cs="Times New Roman"/>
          <w:sz w:val="24"/>
          <w:szCs w:val="24"/>
          <w:lang w:eastAsia="ru-RU"/>
        </w:rPr>
        <w:t xml:space="preserve"> сельсовета </w:t>
      </w:r>
      <w:proofErr w:type="spellStart"/>
      <w:r w:rsidRPr="0040106E">
        <w:rPr>
          <w:rFonts w:ascii="Times New Roman" w:eastAsia="Times New Roman" w:hAnsi="Times New Roman" w:cs="Times New Roman"/>
          <w:sz w:val="24"/>
          <w:szCs w:val="24"/>
          <w:lang w:eastAsia="ru-RU"/>
        </w:rPr>
        <w:t>Бессоновского</w:t>
      </w:r>
      <w:proofErr w:type="spellEnd"/>
      <w:r w:rsidRPr="0040106E">
        <w:rPr>
          <w:rFonts w:ascii="Times New Roman" w:eastAsia="Times New Roman" w:hAnsi="Times New Roman" w:cs="Times New Roman"/>
          <w:sz w:val="24"/>
          <w:szCs w:val="24"/>
          <w:lang w:eastAsia="ru-RU"/>
        </w:rPr>
        <w:t xml:space="preserve"> района Пензенской области в Комиссию:</w:t>
      </w:r>
    </w:p>
    <w:p w14:paraId="37DC9C1F"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заявления муниципального служащего;</w:t>
      </w:r>
    </w:p>
    <w:p w14:paraId="255E2ABA"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копий документов, определяющих обязанности на должностях, периоды замещения которых рассматриваются для включения (зачета) в стаж муниципальной службы;</w:t>
      </w:r>
    </w:p>
    <w:p w14:paraId="2899F6C4"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должностной инструкции муниципального служащего;</w:t>
      </w:r>
    </w:p>
    <w:p w14:paraId="359C84D6"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копии трудовой книжки (при наличии) и (или) сведений о трудовой деятельности.</w:t>
      </w:r>
    </w:p>
    <w:p w14:paraId="50A0D218"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2.3. Документы, указанные в пункте 2.2 настоящего Положения, рассматриваются в течение 10 календарных дней со дня их поступления в Комиссию.</w:t>
      </w:r>
    </w:p>
    <w:p w14:paraId="44A8C014"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2.4. Заседание Комиссии считается правомочным, если на нем присутствует не менее 2/3 от общего числа ее членов.</w:t>
      </w:r>
    </w:p>
    <w:p w14:paraId="18DDA58C"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Решения Комиссии принимаются открытым голосованием, простым большинством голосов членов, присутствующих на заседании. При равенстве голосов голос председательствующего является решающим.</w:t>
      </w:r>
    </w:p>
    <w:p w14:paraId="0A249D04"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Решение Комиссии оформляется протоколом заседания Комиссии, который подписывается председательствующим на заседании Комиссии, заместителем председателя Комиссии, секретарем Комиссии и присутствующими на заседании членами Комиссии.</w:t>
      </w:r>
    </w:p>
    <w:p w14:paraId="39A85BED"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2.5. Председатель Комиссии:</w:t>
      </w:r>
    </w:p>
    <w:p w14:paraId="0ADB52CA"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осуществляет руководство деятельностью Комиссии,</w:t>
      </w:r>
    </w:p>
    <w:p w14:paraId="1B03D1FF"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председательствует на заседании Комиссии и организует ее работу,</w:t>
      </w:r>
    </w:p>
    <w:p w14:paraId="7C9BE977"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lastRenderedPageBreak/>
        <w:t>- утверждает повестку заседания Комиссии,</w:t>
      </w:r>
    </w:p>
    <w:p w14:paraId="04588587"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назначает дату заседания Комиссии,</w:t>
      </w:r>
    </w:p>
    <w:p w14:paraId="530732EE"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дает заместителю председателя Комиссии, секретарю Комиссии, членам Комиссии обязательные к исполнению поручения по вопросам, отнесенным к компетенции Комиссии,</w:t>
      </w:r>
    </w:p>
    <w:p w14:paraId="5639B8B7"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имеет право решающего голоса при голосовании на заседании Комиссии.</w:t>
      </w:r>
    </w:p>
    <w:p w14:paraId="7F701FAA"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2.6. Заместитель председателя Комиссии выполняет поручения председателя Комиссии, исполняет обязанности председателя Комиссии в его отсутствие, обеспечивает контроль за своевременной подготовкой материалов для рассмотрения на заседании Комиссии.</w:t>
      </w:r>
    </w:p>
    <w:p w14:paraId="0B7BBF23"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2.7. Секретарь Комиссии:</w:t>
      </w:r>
    </w:p>
    <w:p w14:paraId="2560574A"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не позднее 5 календарных дней со дня поступления в Комиссию документов, указанных в пункте 2.2 настоящего Положения, осуществляет подготовку материалов для рассмотрения на заседании Комиссии,</w:t>
      </w:r>
    </w:p>
    <w:p w14:paraId="7C0186D9"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выполняет поручения председателя и заместителя председателя Комиссии,</w:t>
      </w:r>
    </w:p>
    <w:p w14:paraId="619F3249"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отвечает за ведение делопроизводства Комиссии,</w:t>
      </w:r>
    </w:p>
    <w:p w14:paraId="3358F350"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оповещает членов Комиссии о времени и месте заседания, проверяет их явку, знакомит с материалами по вопросам, вынесенным на рассмотрение Комиссии,</w:t>
      </w:r>
    </w:p>
    <w:p w14:paraId="767B00E7"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не позднее 5 календарных дней со дня проведения заседания Комиссии осуществляет составление и оформление протокола заседания Комиссии.</w:t>
      </w:r>
    </w:p>
    <w:p w14:paraId="67DE8AA3"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Во время отсутствия секретаря Комиссии, его функции исполняет другой член Комиссии по поручению председателя Комиссии.</w:t>
      </w:r>
    </w:p>
    <w:p w14:paraId="5F797EA2"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2.8. Члены Комиссии обладают равными правами при рассмотрении и обсуждении вопросов, отнесенных к компетенции Комиссии, и осуществляют следующие функции:</w:t>
      </w:r>
    </w:p>
    <w:p w14:paraId="52FBEA83"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участвуют в заседании Комиссии и его подготовке,</w:t>
      </w:r>
    </w:p>
    <w:p w14:paraId="25607F61"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предварительно (до заседания Комиссии) знакомятся с материалами по вопросам, выносимым на ее рассмотрение,</w:t>
      </w:r>
    </w:p>
    <w:p w14:paraId="02037346"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участвуют в обсуждении вопросов, выносимых на заседании Комиссии,</w:t>
      </w:r>
    </w:p>
    <w:p w14:paraId="5969FF66"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участвуют в голосовании при принятии решений по вопросам повестки дня,</w:t>
      </w:r>
    </w:p>
    <w:p w14:paraId="5277C406"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выполняют поручения председателя Комиссии.</w:t>
      </w:r>
    </w:p>
    <w:p w14:paraId="57A7EE19"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2.9. Комиссия принимает одно из следующих решений:</w:t>
      </w:r>
    </w:p>
    <w:p w14:paraId="60661FB4"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рекомендовать представителю нанимателя (работодателю) включить (засчитать) в стаж муниципальной службы муниципальному служащему иные периоды;</w:t>
      </w:r>
    </w:p>
    <w:p w14:paraId="48DB2870"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0106E">
        <w:rPr>
          <w:rFonts w:ascii="Times New Roman" w:eastAsia="Times New Roman" w:hAnsi="Times New Roman" w:cs="Times New Roman"/>
          <w:sz w:val="24"/>
          <w:szCs w:val="24"/>
          <w:lang w:eastAsia="ru-RU"/>
        </w:rPr>
        <w:t>- рекомендовать представителю нанимателя (работодателю) отказать во включении (зачете) в стаж муниципальной службы муниципальному служащему иных периодов в случае отсутствия в документах, указанных в пункте 2.2 настоящего Положения, информации о должностных обязанностях при замещении отдельных должностей руководителей и специалистов на предприятиях, в учреждениях и организациях, опыт и знание работы в которых необходимы муниципальному служащему для исполнения должностных обязанностей по замещаемой должности муниципальной службы.</w:t>
      </w:r>
    </w:p>
    <w:p w14:paraId="1AAB27AF" w14:textId="77777777" w:rsidR="0040106E" w:rsidRPr="0040106E" w:rsidRDefault="0040106E" w:rsidP="0040106E">
      <w:pPr>
        <w:widowControl w:val="0"/>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ru-RU"/>
        </w:rPr>
      </w:pPr>
      <w:r w:rsidRPr="0040106E">
        <w:rPr>
          <w:rFonts w:ascii="Times New Roman" w:eastAsia="Times New Roman" w:hAnsi="Times New Roman" w:cs="Times New Roman"/>
          <w:sz w:val="24"/>
          <w:szCs w:val="24"/>
          <w:lang w:eastAsia="ru-RU"/>
        </w:rPr>
        <w:t>2.10. Не позднее 5 календарных дней со дня подписания протокол заседания Комиссии направляется представителю нанимателя (работодателю) для принятия решения.</w:t>
      </w:r>
    </w:p>
    <w:p w14:paraId="0A20038D" w14:textId="77777777" w:rsidR="003B5551" w:rsidRPr="0040106E" w:rsidRDefault="003B5551" w:rsidP="003B5551">
      <w:pPr>
        <w:widowControl w:val="0"/>
        <w:tabs>
          <w:tab w:val="left" w:pos="1680"/>
          <w:tab w:val="left" w:pos="2970"/>
          <w:tab w:val="center" w:pos="5088"/>
        </w:tabs>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p>
    <w:p w14:paraId="58380D5A" w14:textId="7965142D" w:rsidR="003B5551" w:rsidRDefault="003B5551" w:rsidP="003B5551">
      <w:pPr>
        <w:spacing w:after="0" w:line="240" w:lineRule="auto"/>
        <w:ind w:right="-1"/>
        <w:rPr>
          <w:rFonts w:ascii="Times New Roman" w:eastAsia="Arial Unicode MS" w:hAnsi="Times New Roman" w:cs="Arial Unicode MS"/>
          <w:b/>
          <w:caps/>
          <w:noProof/>
          <w:sz w:val="28"/>
          <w:szCs w:val="28"/>
          <w:lang w:eastAsia="ru-RU"/>
        </w:rPr>
      </w:pPr>
    </w:p>
    <w:p w14:paraId="3077E635" w14:textId="77777777" w:rsidR="003E31AB" w:rsidRPr="003E31AB" w:rsidRDefault="003E31AB" w:rsidP="003E31AB">
      <w:pPr>
        <w:spacing w:after="0" w:line="226" w:lineRule="exact"/>
        <w:ind w:left="6480" w:right="20"/>
        <w:jc w:val="right"/>
        <w:rPr>
          <w:rFonts w:ascii="Times New Roman" w:eastAsia="Times New Roman" w:hAnsi="Times New Roman" w:cs="Times New Roman"/>
          <w:sz w:val="24"/>
          <w:szCs w:val="24"/>
          <w:lang w:eastAsia="ru-RU"/>
        </w:rPr>
      </w:pPr>
    </w:p>
    <w:p w14:paraId="1874060A" w14:textId="77777777" w:rsidR="00C963B7" w:rsidRDefault="00C963B7" w:rsidP="001E2CE6">
      <w:pPr>
        <w:spacing w:after="0" w:line="240" w:lineRule="auto"/>
        <w:jc w:val="center"/>
        <w:rPr>
          <w:rFonts w:ascii="Times New Roman" w:hAnsi="Times New Roman" w:cs="Times New Roman"/>
          <w:b/>
          <w:sz w:val="24"/>
          <w:szCs w:val="24"/>
        </w:rPr>
      </w:pPr>
    </w:p>
    <w:p w14:paraId="23BA6360" w14:textId="77777777" w:rsidR="00C963B7" w:rsidRDefault="00C963B7" w:rsidP="001E2CE6">
      <w:pPr>
        <w:spacing w:after="0" w:line="240" w:lineRule="auto"/>
        <w:jc w:val="center"/>
        <w:rPr>
          <w:rFonts w:ascii="Times New Roman" w:hAnsi="Times New Roman" w:cs="Times New Roman"/>
          <w:b/>
          <w:sz w:val="24"/>
          <w:szCs w:val="24"/>
        </w:rPr>
      </w:pPr>
    </w:p>
    <w:p w14:paraId="7BAADE68" w14:textId="612771A9" w:rsidR="00322F33" w:rsidRPr="000C2E58" w:rsidRDefault="004016D2" w:rsidP="001E2CE6">
      <w:pPr>
        <w:spacing w:after="0" w:line="240" w:lineRule="auto"/>
        <w:jc w:val="center"/>
        <w:rPr>
          <w:rFonts w:ascii="Times New Roman" w:hAnsi="Times New Roman" w:cs="Times New Roman"/>
          <w:b/>
        </w:rPr>
      </w:pPr>
      <w:r w:rsidRPr="000C2E58">
        <w:rPr>
          <w:rFonts w:ascii="Times New Roman" w:hAnsi="Times New Roman" w:cs="Times New Roman"/>
          <w:b/>
        </w:rPr>
        <w:t>Редактор</w:t>
      </w:r>
      <w:r w:rsidR="00322F33" w:rsidRPr="000C2E58">
        <w:rPr>
          <w:rFonts w:ascii="Times New Roman" w:hAnsi="Times New Roman" w:cs="Times New Roman"/>
          <w:b/>
        </w:rPr>
        <w:t xml:space="preserve">: Сучкова Варвара Сергеевна; тираж   </w:t>
      </w:r>
      <w:r w:rsidR="00D74988">
        <w:rPr>
          <w:rFonts w:ascii="Times New Roman" w:hAnsi="Times New Roman" w:cs="Times New Roman"/>
          <w:b/>
        </w:rPr>
        <w:t>3</w:t>
      </w:r>
      <w:r w:rsidR="00322F33" w:rsidRPr="000C2E58">
        <w:rPr>
          <w:rFonts w:ascii="Times New Roman" w:hAnsi="Times New Roman" w:cs="Times New Roman"/>
          <w:b/>
        </w:rPr>
        <w:t xml:space="preserve"> экз.</w:t>
      </w:r>
    </w:p>
    <w:p w14:paraId="65232D39" w14:textId="449EB05C"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Учредитель: Комитет местного самоуправления</w:t>
      </w:r>
    </w:p>
    <w:p w14:paraId="118ABDD9" w14:textId="77777777" w:rsidR="00322F33" w:rsidRPr="000C2E58" w:rsidRDefault="00322F33" w:rsidP="001E2CE6">
      <w:pPr>
        <w:spacing w:after="0" w:line="240" w:lineRule="auto"/>
        <w:jc w:val="center"/>
        <w:rPr>
          <w:rFonts w:ascii="Times New Roman" w:hAnsi="Times New Roman" w:cs="Times New Roman"/>
          <w:b/>
        </w:rPr>
      </w:pPr>
      <w:proofErr w:type="spellStart"/>
      <w:r w:rsidRPr="000C2E58">
        <w:rPr>
          <w:rFonts w:ascii="Times New Roman" w:hAnsi="Times New Roman" w:cs="Times New Roman"/>
          <w:b/>
        </w:rPr>
        <w:t>Полеологовского</w:t>
      </w:r>
      <w:proofErr w:type="spellEnd"/>
      <w:r w:rsidRPr="000C2E58">
        <w:rPr>
          <w:rFonts w:ascii="Times New Roman" w:hAnsi="Times New Roman" w:cs="Times New Roman"/>
          <w:b/>
        </w:rPr>
        <w:t xml:space="preserve"> сельсовета</w:t>
      </w:r>
    </w:p>
    <w:p w14:paraId="12A1F504" w14:textId="77777777" w:rsidR="00322F33" w:rsidRPr="000C2E58" w:rsidRDefault="00322F33" w:rsidP="001E2CE6">
      <w:pPr>
        <w:spacing w:after="0" w:line="240" w:lineRule="auto"/>
        <w:jc w:val="center"/>
        <w:rPr>
          <w:rFonts w:ascii="Times New Roman" w:hAnsi="Times New Roman" w:cs="Times New Roman"/>
          <w:b/>
        </w:rPr>
      </w:pPr>
    </w:p>
    <w:p w14:paraId="6A41635B"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 xml:space="preserve">Издатель: Администрация </w:t>
      </w:r>
      <w:proofErr w:type="spellStart"/>
      <w:r w:rsidRPr="000C2E58">
        <w:rPr>
          <w:rFonts w:ascii="Times New Roman" w:hAnsi="Times New Roman" w:cs="Times New Roman"/>
          <w:b/>
        </w:rPr>
        <w:t>Полеологовского</w:t>
      </w:r>
      <w:proofErr w:type="spellEnd"/>
      <w:r w:rsidRPr="000C2E58">
        <w:rPr>
          <w:rFonts w:ascii="Times New Roman" w:hAnsi="Times New Roman" w:cs="Times New Roman"/>
          <w:b/>
        </w:rPr>
        <w:t xml:space="preserve"> сельсовета</w:t>
      </w:r>
    </w:p>
    <w:p w14:paraId="698D9025" w14:textId="77777777" w:rsidR="00322F33" w:rsidRPr="000C2E58" w:rsidRDefault="00322F33" w:rsidP="001E2CE6">
      <w:pPr>
        <w:spacing w:after="0" w:line="240" w:lineRule="auto"/>
        <w:jc w:val="center"/>
        <w:rPr>
          <w:rFonts w:ascii="Times New Roman" w:hAnsi="Times New Roman" w:cs="Times New Roman"/>
          <w:b/>
        </w:rPr>
      </w:pPr>
      <w:r w:rsidRPr="000C2E58">
        <w:rPr>
          <w:rFonts w:ascii="Times New Roman" w:hAnsi="Times New Roman" w:cs="Times New Roman"/>
          <w:b/>
        </w:rPr>
        <w:t xml:space="preserve">442772, с. </w:t>
      </w:r>
      <w:proofErr w:type="spellStart"/>
      <w:r w:rsidRPr="000C2E58">
        <w:rPr>
          <w:rFonts w:ascii="Times New Roman" w:hAnsi="Times New Roman" w:cs="Times New Roman"/>
          <w:b/>
        </w:rPr>
        <w:t>Полеологово</w:t>
      </w:r>
      <w:proofErr w:type="spellEnd"/>
      <w:r w:rsidRPr="000C2E58">
        <w:rPr>
          <w:rFonts w:ascii="Times New Roman" w:hAnsi="Times New Roman" w:cs="Times New Roman"/>
          <w:b/>
        </w:rPr>
        <w:t xml:space="preserve">, </w:t>
      </w:r>
      <w:proofErr w:type="spellStart"/>
      <w:r w:rsidRPr="000C2E58">
        <w:rPr>
          <w:rFonts w:ascii="Times New Roman" w:hAnsi="Times New Roman" w:cs="Times New Roman"/>
          <w:b/>
        </w:rPr>
        <w:t>Бессоновского</w:t>
      </w:r>
      <w:proofErr w:type="spellEnd"/>
      <w:r w:rsidRPr="000C2E58">
        <w:rPr>
          <w:rFonts w:ascii="Times New Roman" w:hAnsi="Times New Roman" w:cs="Times New Roman"/>
          <w:b/>
        </w:rPr>
        <w:t xml:space="preserve"> района</w:t>
      </w:r>
    </w:p>
    <w:p w14:paraId="27F5A388" w14:textId="37A0B2B3" w:rsidR="00EA047A" w:rsidRPr="00B86B8B" w:rsidRDefault="00322F33" w:rsidP="002F5F5D">
      <w:pPr>
        <w:spacing w:after="0" w:line="240" w:lineRule="auto"/>
        <w:jc w:val="center"/>
        <w:rPr>
          <w:rFonts w:ascii="Times New Roman" w:hAnsi="Times New Roman" w:cs="Times New Roman"/>
          <w:sz w:val="24"/>
          <w:szCs w:val="24"/>
        </w:rPr>
      </w:pPr>
      <w:r w:rsidRPr="000C2E58">
        <w:rPr>
          <w:rFonts w:ascii="Times New Roman" w:hAnsi="Times New Roman" w:cs="Times New Roman"/>
          <w:b/>
        </w:rPr>
        <w:t>Пензенской области</w:t>
      </w:r>
      <w:bookmarkEnd w:id="1"/>
    </w:p>
    <w:sectPr w:rsidR="00EA047A" w:rsidRPr="00B86B8B" w:rsidSect="00F92582">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28BDE" w14:textId="77777777" w:rsidR="00581C09" w:rsidRDefault="00581C09" w:rsidP="004E274F">
      <w:pPr>
        <w:spacing w:after="0" w:line="240" w:lineRule="auto"/>
      </w:pPr>
      <w:r>
        <w:separator/>
      </w:r>
    </w:p>
  </w:endnote>
  <w:endnote w:type="continuationSeparator" w:id="0">
    <w:p w14:paraId="28E505E1" w14:textId="77777777" w:rsidR="00581C09" w:rsidRDefault="00581C09"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0"/>
    <w:family w:val="auto"/>
    <w:pitch w:val="default"/>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XO Thames">
    <w:altName w:val="Calibri"/>
    <w:charset w:val="00"/>
    <w:family w:val="auto"/>
    <w:pitch w:val="default"/>
    <w:sig w:usb0="800002FF" w:usb1="0000084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A83B9" w14:textId="77777777" w:rsidR="00581C09" w:rsidRDefault="00581C09" w:rsidP="004E274F">
      <w:pPr>
        <w:spacing w:after="0" w:line="240" w:lineRule="auto"/>
      </w:pPr>
      <w:r>
        <w:separator/>
      </w:r>
    </w:p>
  </w:footnote>
  <w:footnote w:type="continuationSeparator" w:id="0">
    <w:p w14:paraId="39D262AD" w14:textId="77777777" w:rsidR="00581C09" w:rsidRDefault="00581C09" w:rsidP="004E2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44A76" w14:textId="77777777" w:rsidR="00C963B7" w:rsidRDefault="00C963B7">
    <w:pPr>
      <w:pStyle w:val="ac"/>
      <w:jc w:val="center"/>
    </w:pPr>
    <w:r>
      <w:fldChar w:fldCharType="begin"/>
    </w:r>
    <w:r>
      <w:instrText>PAGE   \* MERGEFORMAT</w:instrText>
    </w:r>
    <w:r>
      <w:fldChar w:fldCharType="separate"/>
    </w:r>
    <w:r>
      <w:rPr>
        <w:noProof/>
      </w:rPr>
      <w:t>2</w:t>
    </w:r>
    <w:r>
      <w:fldChar w:fldCharType="end"/>
    </w:r>
  </w:p>
  <w:p w14:paraId="05D94EB0" w14:textId="77777777" w:rsidR="00C963B7" w:rsidRDefault="00C963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F092B84"/>
    <w:multiLevelType w:val="multilevel"/>
    <w:tmpl w:val="CF092B84"/>
    <w:lvl w:ilvl="0">
      <w:start w:val="1"/>
      <w:numFmt w:val="decimal"/>
      <w:lvlText w:val="%1."/>
      <w:lvlJc w:val="left"/>
      <w:pPr>
        <w:tabs>
          <w:tab w:val="left" w:pos="900"/>
        </w:tabs>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15:restartNumberingAfterBreak="0">
    <w:nsid w:val="0053208E"/>
    <w:multiLevelType w:val="multilevel"/>
    <w:tmpl w:val="0053208E"/>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027B5019"/>
    <w:multiLevelType w:val="hybridMultilevel"/>
    <w:tmpl w:val="4CFA956C"/>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AB191A"/>
    <w:multiLevelType w:val="hybridMultilevel"/>
    <w:tmpl w:val="21C6F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ED794B"/>
    <w:multiLevelType w:val="hybridMultilevel"/>
    <w:tmpl w:val="6A829EE4"/>
    <w:lvl w:ilvl="0" w:tplc="9E3284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39553C3F"/>
    <w:multiLevelType w:val="hybridMultilevel"/>
    <w:tmpl w:val="1BAE3B5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A0D4E05"/>
    <w:multiLevelType w:val="multilevel"/>
    <w:tmpl w:val="B9C2F02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417A2E86"/>
    <w:multiLevelType w:val="multilevel"/>
    <w:tmpl w:val="2EAA845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701" w:hanging="1134"/>
      </w:pPr>
      <w:rPr>
        <w:rFonts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6" w15:restartNumberingAfterBreak="0">
    <w:nsid w:val="41937695"/>
    <w:multiLevelType w:val="multilevel"/>
    <w:tmpl w:val="EF9264D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42FE4724"/>
    <w:multiLevelType w:val="multilevel"/>
    <w:tmpl w:val="FBE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53559A"/>
    <w:multiLevelType w:val="hybridMultilevel"/>
    <w:tmpl w:val="1BCE0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20" w15:restartNumberingAfterBreak="0">
    <w:nsid w:val="545878CC"/>
    <w:multiLevelType w:val="hybridMultilevel"/>
    <w:tmpl w:val="1A3AA928"/>
    <w:lvl w:ilvl="0" w:tplc="DA14E7B4">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765FC5"/>
    <w:multiLevelType w:val="multilevel"/>
    <w:tmpl w:val="C1183A3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59ADCABA"/>
    <w:multiLevelType w:val="multilevel"/>
    <w:tmpl w:val="59ADCABA"/>
    <w:lvl w:ilvl="0">
      <w:start w:val="3"/>
      <w:numFmt w:val="decimal"/>
      <w:lvlText w:val="%1."/>
      <w:lvlJc w:val="left"/>
      <w:pPr>
        <w:ind w:left="9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036375B"/>
    <w:multiLevelType w:val="hybridMultilevel"/>
    <w:tmpl w:val="B6FA2C34"/>
    <w:lvl w:ilvl="0" w:tplc="7DEE85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6F22C5"/>
    <w:multiLevelType w:val="hybridMultilevel"/>
    <w:tmpl w:val="0E4E157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6F755DC"/>
    <w:multiLevelType w:val="hybridMultilevel"/>
    <w:tmpl w:val="367C7E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6B0A3EEF"/>
    <w:multiLevelType w:val="multilevel"/>
    <w:tmpl w:val="4AC0026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7" w15:restartNumberingAfterBreak="0">
    <w:nsid w:val="70942616"/>
    <w:multiLevelType w:val="multilevel"/>
    <w:tmpl w:val="ACEA1D4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8" w15:restartNumberingAfterBreak="0">
    <w:nsid w:val="77554144"/>
    <w:multiLevelType w:val="hybridMultilevel"/>
    <w:tmpl w:val="2DCAEA04"/>
    <w:lvl w:ilvl="0" w:tplc="7DEE8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B66596"/>
    <w:multiLevelType w:val="hybridMultilevel"/>
    <w:tmpl w:val="9EBAC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C56852"/>
    <w:multiLevelType w:val="multilevel"/>
    <w:tmpl w:val="D53C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CA324D"/>
    <w:multiLevelType w:val="multilevel"/>
    <w:tmpl w:val="7FCA324D"/>
    <w:lvl w:ilvl="0">
      <w:start w:val="1"/>
      <w:numFmt w:val="decimal"/>
      <w:lvlText w:val="%1."/>
      <w:lvlJc w:val="left"/>
      <w:pPr>
        <w:tabs>
          <w:tab w:val="left" w:pos="690"/>
        </w:tabs>
        <w:ind w:left="690" w:hanging="360"/>
      </w:pPr>
    </w:lvl>
    <w:lvl w:ilvl="1">
      <w:start w:val="1"/>
      <w:numFmt w:val="lowerLetter"/>
      <w:lvlText w:val="%2."/>
      <w:lvlJc w:val="left"/>
      <w:pPr>
        <w:tabs>
          <w:tab w:val="left" w:pos="1410"/>
        </w:tabs>
        <w:ind w:left="1410" w:hanging="360"/>
      </w:pPr>
    </w:lvl>
    <w:lvl w:ilvl="2">
      <w:start w:val="1"/>
      <w:numFmt w:val="lowerRoman"/>
      <w:lvlText w:val="%3."/>
      <w:lvlJc w:val="right"/>
      <w:pPr>
        <w:tabs>
          <w:tab w:val="left" w:pos="2130"/>
        </w:tabs>
        <w:ind w:left="2130" w:hanging="180"/>
      </w:pPr>
    </w:lvl>
    <w:lvl w:ilvl="3">
      <w:start w:val="1"/>
      <w:numFmt w:val="decimal"/>
      <w:lvlText w:val="%4."/>
      <w:lvlJc w:val="left"/>
      <w:pPr>
        <w:tabs>
          <w:tab w:val="left" w:pos="2850"/>
        </w:tabs>
        <w:ind w:left="2850" w:hanging="360"/>
      </w:pPr>
    </w:lvl>
    <w:lvl w:ilvl="4">
      <w:start w:val="1"/>
      <w:numFmt w:val="lowerLetter"/>
      <w:lvlText w:val="%5."/>
      <w:lvlJc w:val="left"/>
      <w:pPr>
        <w:tabs>
          <w:tab w:val="left" w:pos="3570"/>
        </w:tabs>
        <w:ind w:left="3570" w:hanging="360"/>
      </w:pPr>
    </w:lvl>
    <w:lvl w:ilvl="5">
      <w:start w:val="1"/>
      <w:numFmt w:val="lowerRoman"/>
      <w:lvlText w:val="%6."/>
      <w:lvlJc w:val="right"/>
      <w:pPr>
        <w:tabs>
          <w:tab w:val="left" w:pos="4290"/>
        </w:tabs>
        <w:ind w:left="4290" w:hanging="180"/>
      </w:pPr>
    </w:lvl>
    <w:lvl w:ilvl="6">
      <w:start w:val="1"/>
      <w:numFmt w:val="decimal"/>
      <w:lvlText w:val="%7."/>
      <w:lvlJc w:val="left"/>
      <w:pPr>
        <w:tabs>
          <w:tab w:val="left" w:pos="5010"/>
        </w:tabs>
        <w:ind w:left="5010" w:hanging="360"/>
      </w:pPr>
    </w:lvl>
    <w:lvl w:ilvl="7">
      <w:start w:val="1"/>
      <w:numFmt w:val="lowerLetter"/>
      <w:lvlText w:val="%8."/>
      <w:lvlJc w:val="left"/>
      <w:pPr>
        <w:tabs>
          <w:tab w:val="left" w:pos="5730"/>
        </w:tabs>
        <w:ind w:left="5730" w:hanging="360"/>
      </w:pPr>
    </w:lvl>
    <w:lvl w:ilvl="8">
      <w:start w:val="1"/>
      <w:numFmt w:val="lowerRoman"/>
      <w:lvlText w:val="%9."/>
      <w:lvlJc w:val="right"/>
      <w:pPr>
        <w:tabs>
          <w:tab w:val="left" w:pos="6450"/>
        </w:tabs>
        <w:ind w:left="6450" w:hanging="180"/>
      </w:pPr>
    </w:lvl>
  </w:abstractNum>
  <w:num w:numId="1">
    <w:abstractNumId w:val="4"/>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21"/>
  </w:num>
  <w:num w:numId="4">
    <w:abstractNumId w:val="27"/>
  </w:num>
  <w:num w:numId="5">
    <w:abstractNumId w:val="16"/>
  </w:num>
  <w:num w:numId="6">
    <w:abstractNumId w:val="26"/>
  </w:num>
  <w:num w:numId="7">
    <w:abstractNumId w:val="14"/>
  </w:num>
  <w:num w:numId="8">
    <w:abstractNumId w:val="1"/>
  </w:num>
  <w:num w:numId="9">
    <w:abstractNumId w:val="2"/>
  </w:num>
  <w:num w:numId="10">
    <w:abstractNumId w:val="3"/>
  </w:num>
  <w:num w:numId="11">
    <w:abstractNumId w:val="12"/>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9"/>
  </w:num>
  <w:num w:numId="16">
    <w:abstractNumId w:val="23"/>
  </w:num>
  <w:num w:numId="17">
    <w:abstractNumId w:val="28"/>
  </w:num>
  <w:num w:numId="18">
    <w:abstractNumId w:val="10"/>
  </w:num>
  <w:num w:numId="19">
    <w:abstractNumId w:val="20"/>
  </w:num>
  <w:num w:numId="20">
    <w:abstractNumId w:val="18"/>
  </w:num>
  <w:num w:numId="21">
    <w:abstractNumId w:val="13"/>
  </w:num>
  <w:num w:numId="22">
    <w:abstractNumId w:val="25"/>
  </w:num>
  <w:num w:numId="23">
    <w:abstractNumId w:val="17"/>
  </w:num>
  <w:num w:numId="24">
    <w:abstractNumId w:val="11"/>
  </w:num>
  <w:num w:numId="25">
    <w:abstractNumId w:val="30"/>
  </w:num>
  <w:num w:numId="26">
    <w:abstractNumId w:val="31"/>
  </w:num>
  <w:num w:numId="27">
    <w:abstractNumId w:val="8"/>
  </w:num>
  <w:num w:numId="28">
    <w:abstractNumId w:val="0"/>
  </w:num>
  <w:num w:numId="29">
    <w:abstractNumId w:val="22"/>
  </w:num>
  <w:num w:numId="3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2616C"/>
    <w:rsid w:val="000425E2"/>
    <w:rsid w:val="00081461"/>
    <w:rsid w:val="00091E61"/>
    <w:rsid w:val="000A0AC2"/>
    <w:rsid w:val="000C2E58"/>
    <w:rsid w:val="000D3302"/>
    <w:rsid w:val="000D65BB"/>
    <w:rsid w:val="000F0D00"/>
    <w:rsid w:val="001042D4"/>
    <w:rsid w:val="00137459"/>
    <w:rsid w:val="001420D0"/>
    <w:rsid w:val="00160AFD"/>
    <w:rsid w:val="00176DB4"/>
    <w:rsid w:val="00194CDD"/>
    <w:rsid w:val="001A0B90"/>
    <w:rsid w:val="001A7E0C"/>
    <w:rsid w:val="001B7BE5"/>
    <w:rsid w:val="001E27F9"/>
    <w:rsid w:val="001E2CE6"/>
    <w:rsid w:val="00212BAD"/>
    <w:rsid w:val="0021309D"/>
    <w:rsid w:val="00220B80"/>
    <w:rsid w:val="00223834"/>
    <w:rsid w:val="002520AE"/>
    <w:rsid w:val="00255389"/>
    <w:rsid w:val="002648A3"/>
    <w:rsid w:val="00277E7A"/>
    <w:rsid w:val="002818FB"/>
    <w:rsid w:val="002A25A2"/>
    <w:rsid w:val="002B0451"/>
    <w:rsid w:val="002B080D"/>
    <w:rsid w:val="002C0722"/>
    <w:rsid w:val="002D3C54"/>
    <w:rsid w:val="002D6B62"/>
    <w:rsid w:val="002D76F4"/>
    <w:rsid w:val="002F5F5D"/>
    <w:rsid w:val="003031C2"/>
    <w:rsid w:val="00307BC1"/>
    <w:rsid w:val="00312EA7"/>
    <w:rsid w:val="00322F33"/>
    <w:rsid w:val="0032391D"/>
    <w:rsid w:val="0035370D"/>
    <w:rsid w:val="00364DD2"/>
    <w:rsid w:val="003676DF"/>
    <w:rsid w:val="00380F48"/>
    <w:rsid w:val="00394926"/>
    <w:rsid w:val="003B5551"/>
    <w:rsid w:val="003E31AB"/>
    <w:rsid w:val="003F54EB"/>
    <w:rsid w:val="0040106E"/>
    <w:rsid w:val="004016D2"/>
    <w:rsid w:val="0041248A"/>
    <w:rsid w:val="00414487"/>
    <w:rsid w:val="00495867"/>
    <w:rsid w:val="004A6C8D"/>
    <w:rsid w:val="004C3E33"/>
    <w:rsid w:val="004E274F"/>
    <w:rsid w:val="004F0CE7"/>
    <w:rsid w:val="00506AC7"/>
    <w:rsid w:val="00511B2D"/>
    <w:rsid w:val="00512351"/>
    <w:rsid w:val="005259D8"/>
    <w:rsid w:val="0053405E"/>
    <w:rsid w:val="005619EC"/>
    <w:rsid w:val="00580D2E"/>
    <w:rsid w:val="00581C09"/>
    <w:rsid w:val="00582502"/>
    <w:rsid w:val="00586CEB"/>
    <w:rsid w:val="0058747C"/>
    <w:rsid w:val="005B0218"/>
    <w:rsid w:val="005B1A69"/>
    <w:rsid w:val="005C22E9"/>
    <w:rsid w:val="00602561"/>
    <w:rsid w:val="00646083"/>
    <w:rsid w:val="00667D15"/>
    <w:rsid w:val="006A0C62"/>
    <w:rsid w:val="006A62A7"/>
    <w:rsid w:val="006C0323"/>
    <w:rsid w:val="006C48C0"/>
    <w:rsid w:val="006D472B"/>
    <w:rsid w:val="00703795"/>
    <w:rsid w:val="007272B9"/>
    <w:rsid w:val="00746983"/>
    <w:rsid w:val="00752E69"/>
    <w:rsid w:val="00764252"/>
    <w:rsid w:val="0078030A"/>
    <w:rsid w:val="0078626A"/>
    <w:rsid w:val="00794496"/>
    <w:rsid w:val="007D133A"/>
    <w:rsid w:val="007E46A4"/>
    <w:rsid w:val="007F0C93"/>
    <w:rsid w:val="00812ACE"/>
    <w:rsid w:val="0085207E"/>
    <w:rsid w:val="008577A8"/>
    <w:rsid w:val="0086208C"/>
    <w:rsid w:val="008779AC"/>
    <w:rsid w:val="00881118"/>
    <w:rsid w:val="00882841"/>
    <w:rsid w:val="008A26B0"/>
    <w:rsid w:val="008E7B97"/>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37FD"/>
    <w:rsid w:val="00A35EB9"/>
    <w:rsid w:val="00A411EE"/>
    <w:rsid w:val="00A51B9B"/>
    <w:rsid w:val="00A901A0"/>
    <w:rsid w:val="00AA08F7"/>
    <w:rsid w:val="00AA11AA"/>
    <w:rsid w:val="00AC052F"/>
    <w:rsid w:val="00AC4892"/>
    <w:rsid w:val="00AE3251"/>
    <w:rsid w:val="00AF003A"/>
    <w:rsid w:val="00B1757B"/>
    <w:rsid w:val="00B17BB2"/>
    <w:rsid w:val="00B303F8"/>
    <w:rsid w:val="00B43D57"/>
    <w:rsid w:val="00B57A8F"/>
    <w:rsid w:val="00B86B8B"/>
    <w:rsid w:val="00B96ACC"/>
    <w:rsid w:val="00BC3388"/>
    <w:rsid w:val="00BE174A"/>
    <w:rsid w:val="00BF20BC"/>
    <w:rsid w:val="00C1753B"/>
    <w:rsid w:val="00C42175"/>
    <w:rsid w:val="00C47DA1"/>
    <w:rsid w:val="00C963B7"/>
    <w:rsid w:val="00CA25AB"/>
    <w:rsid w:val="00CC00C1"/>
    <w:rsid w:val="00CD02B2"/>
    <w:rsid w:val="00CD0F60"/>
    <w:rsid w:val="00D07431"/>
    <w:rsid w:val="00D37283"/>
    <w:rsid w:val="00D467EB"/>
    <w:rsid w:val="00D56588"/>
    <w:rsid w:val="00D74988"/>
    <w:rsid w:val="00D76832"/>
    <w:rsid w:val="00D82CCD"/>
    <w:rsid w:val="00D833E3"/>
    <w:rsid w:val="00D97405"/>
    <w:rsid w:val="00DA1F39"/>
    <w:rsid w:val="00DB3419"/>
    <w:rsid w:val="00DD3544"/>
    <w:rsid w:val="00DF251E"/>
    <w:rsid w:val="00E131DF"/>
    <w:rsid w:val="00E44F89"/>
    <w:rsid w:val="00E52427"/>
    <w:rsid w:val="00E67408"/>
    <w:rsid w:val="00E9327C"/>
    <w:rsid w:val="00E93D20"/>
    <w:rsid w:val="00E9437F"/>
    <w:rsid w:val="00EA047A"/>
    <w:rsid w:val="00EB09D1"/>
    <w:rsid w:val="00EB5FBB"/>
    <w:rsid w:val="00EC603C"/>
    <w:rsid w:val="00ED137D"/>
    <w:rsid w:val="00ED7269"/>
    <w:rsid w:val="00F273BD"/>
    <w:rsid w:val="00F55D87"/>
    <w:rsid w:val="00F721E5"/>
    <w:rsid w:val="00F85A0E"/>
    <w:rsid w:val="00F9125C"/>
    <w:rsid w:val="00F92582"/>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aliases w:val="Раздел Договора,H1,&quot;Алмаз&quot;"/>
    <w:basedOn w:val="a"/>
    <w:next w:val="a"/>
    <w:link w:val="12"/>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Раздел Договора Знак,H1 Знак,&quot;Алмаз&quot; Знак"/>
    <w:basedOn w:val="a1"/>
    <w:link w:val="11"/>
    <w:uiPriority w:val="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nhideWhenUsed/>
    <w:qFormat/>
    <w:rsid w:val="00AA08F7"/>
    <w:pPr>
      <w:spacing w:after="0" w:line="240" w:lineRule="auto"/>
    </w:pPr>
    <w:rPr>
      <w:rFonts w:ascii="Tahoma" w:hAnsi="Tahoma" w:cs="Tahoma"/>
      <w:sz w:val="16"/>
      <w:szCs w:val="16"/>
    </w:rPr>
  </w:style>
  <w:style w:type="character" w:customStyle="1" w:styleId="a9">
    <w:name w:val="Текст выноски Знак"/>
    <w:basedOn w:val="a1"/>
    <w:link w:val="a8"/>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qFormat/>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qFormat/>
    <w:rsid w:val="004E274F"/>
    <w:pPr>
      <w:tabs>
        <w:tab w:val="center" w:pos="4677"/>
        <w:tab w:val="right" w:pos="9355"/>
      </w:tabs>
      <w:spacing w:after="0" w:line="240" w:lineRule="auto"/>
    </w:pPr>
  </w:style>
  <w:style w:type="character" w:customStyle="1" w:styleId="af">
    <w:name w:val="Нижний колонтитул Знак"/>
    <w:basedOn w:val="a1"/>
    <w:link w:val="ae"/>
    <w:uiPriority w:val="99"/>
    <w:rsid w:val="004E274F"/>
  </w:style>
  <w:style w:type="character" w:styleId="af0">
    <w:name w:val="Hyperlink"/>
    <w:basedOn w:val="a1"/>
    <w:unhideWhenUsed/>
    <w:qFormat/>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link w:val="15"/>
    <w:qFormat/>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link w:val="16"/>
    <w:qFormat/>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7">
    <w:name w:val="Стиль1"/>
    <w:basedOn w:val="a"/>
    <w:qFormat/>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7"/>
    <w:qFormat/>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8">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9">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qFormat/>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8"/>
    <w:next w:val="a0"/>
    <w:uiPriority w:val="99"/>
    <w:rsid w:val="00380F48"/>
    <w:pPr>
      <w:numPr>
        <w:numId w:val="1"/>
      </w:numPr>
    </w:pPr>
    <w:rPr>
      <w:b/>
      <w:bCs/>
      <w:sz w:val="21"/>
      <w:szCs w:val="21"/>
    </w:rPr>
  </w:style>
  <w:style w:type="paragraph" w:styleId="af6">
    <w:name w:val="Title"/>
    <w:basedOn w:val="18"/>
    <w:next w:val="af7"/>
    <w:link w:val="af8"/>
    <w:uiPriority w:val="10"/>
    <w:qFormat/>
    <w:rsid w:val="00380F48"/>
    <w:rPr>
      <w:rFonts w:eastAsia="Arial Unicode MS" w:cs="Times New Roman"/>
      <w:kern w:val="1"/>
    </w:rPr>
  </w:style>
  <w:style w:type="paragraph" w:styleId="af7">
    <w:name w:val="Subtitle"/>
    <w:basedOn w:val="18"/>
    <w:next w:val="a0"/>
    <w:link w:val="af9"/>
    <w:uiPriority w:val="11"/>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
    <w:rsid w:val="00004BDE"/>
    <w:rPr>
      <w:rFonts w:ascii="Cambria" w:eastAsia="Times New Roman" w:hAnsi="Cambria" w:cs="Times New Roman"/>
      <w:b/>
      <w:bCs/>
      <w:i/>
      <w:iCs/>
      <w:sz w:val="28"/>
      <w:szCs w:val="28"/>
      <w:lang w:val="x-none" w:eastAsia="x-none"/>
    </w:rPr>
  </w:style>
  <w:style w:type="numbering" w:customStyle="1" w:styleId="1a">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link w:val="1b"/>
    <w:qFormat/>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c">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d">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e">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link w:val="ConsPlusCell1"/>
    <w:qFormat/>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f">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qFormat/>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f0">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semiHidden/>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a">
    <w:name w:val="footnote text"/>
    <w:basedOn w:val="a"/>
    <w:link w:val="afffb"/>
    <w:semiHidden/>
    <w:unhideWhenUsed/>
    <w:rsid w:val="0002616C"/>
    <w:pPr>
      <w:spacing w:after="0" w:line="240" w:lineRule="auto"/>
    </w:pPr>
    <w:rPr>
      <w:rFonts w:ascii="Times New Roman" w:eastAsia="Times New Roman" w:hAnsi="Times New Roman" w:cs="Times New Roman"/>
      <w:sz w:val="20"/>
      <w:szCs w:val="20"/>
      <w:lang w:eastAsia="ru-RU"/>
    </w:rPr>
  </w:style>
  <w:style w:type="character" w:customStyle="1" w:styleId="afffb">
    <w:name w:val="Текст сноски Знак"/>
    <w:basedOn w:val="a1"/>
    <w:link w:val="afffa"/>
    <w:semiHidden/>
    <w:rsid w:val="0002616C"/>
    <w:rPr>
      <w:rFonts w:ascii="Times New Roman" w:eastAsia="Times New Roman" w:hAnsi="Times New Roman" w:cs="Times New Roman"/>
      <w:sz w:val="20"/>
      <w:szCs w:val="20"/>
      <w:lang w:eastAsia="ru-RU"/>
    </w:rPr>
  </w:style>
  <w:style w:type="character" w:styleId="afffc">
    <w:name w:val="footnote reference"/>
    <w:semiHidden/>
    <w:unhideWhenUsed/>
    <w:rsid w:val="0002616C"/>
    <w:rPr>
      <w:vertAlign w:val="superscript"/>
    </w:rPr>
  </w:style>
  <w:style w:type="character" w:styleId="afffd">
    <w:name w:val="Strong"/>
    <w:uiPriority w:val="22"/>
    <w:qFormat/>
    <w:rsid w:val="00F92582"/>
    <w:rPr>
      <w:b/>
      <w:bCs/>
    </w:rPr>
  </w:style>
  <w:style w:type="numbering" w:customStyle="1" w:styleId="27">
    <w:name w:val="Нет списка2"/>
    <w:next w:val="a3"/>
    <w:uiPriority w:val="99"/>
    <w:semiHidden/>
    <w:rsid w:val="000425E2"/>
  </w:style>
  <w:style w:type="character" w:customStyle="1" w:styleId="WW8Num2z0">
    <w:name w:val="WW8Num2z0"/>
    <w:rsid w:val="000425E2"/>
    <w:rPr>
      <w:rFonts w:ascii="Symbol" w:hAnsi="Symbol" w:cs="OpenSymbol"/>
    </w:rPr>
  </w:style>
  <w:style w:type="character" w:customStyle="1" w:styleId="WW8Num4z0">
    <w:name w:val="WW8Num4z0"/>
    <w:rsid w:val="000425E2"/>
    <w:rPr>
      <w:rFonts w:ascii="Symbol" w:hAnsi="Symbol" w:cs="OpenSymbol"/>
    </w:rPr>
  </w:style>
  <w:style w:type="character" w:customStyle="1" w:styleId="Absatz-Standardschriftart">
    <w:name w:val="Absatz-Standardschriftart"/>
    <w:rsid w:val="000425E2"/>
  </w:style>
  <w:style w:type="character" w:customStyle="1" w:styleId="WW-Absatz-Standardschriftart">
    <w:name w:val="WW-Absatz-Standardschriftart"/>
    <w:rsid w:val="000425E2"/>
  </w:style>
  <w:style w:type="character" w:customStyle="1" w:styleId="WW-Absatz-Standardschriftart1">
    <w:name w:val="WW-Absatz-Standardschriftart1"/>
    <w:rsid w:val="000425E2"/>
  </w:style>
  <w:style w:type="character" w:customStyle="1" w:styleId="WW-Absatz-Standardschriftart11">
    <w:name w:val="WW-Absatz-Standardschriftart11"/>
    <w:rsid w:val="000425E2"/>
  </w:style>
  <w:style w:type="character" w:customStyle="1" w:styleId="WW-Absatz-Standardschriftart111">
    <w:name w:val="WW-Absatz-Standardschriftart111"/>
    <w:rsid w:val="000425E2"/>
  </w:style>
  <w:style w:type="character" w:customStyle="1" w:styleId="WW-Absatz-Standardschriftart1111">
    <w:name w:val="WW-Absatz-Standardschriftart1111"/>
    <w:rsid w:val="000425E2"/>
  </w:style>
  <w:style w:type="character" w:customStyle="1" w:styleId="afffe">
    <w:name w:val="Маркеры списка"/>
    <w:rsid w:val="000425E2"/>
    <w:rPr>
      <w:rFonts w:ascii="OpenSymbol" w:eastAsia="OpenSymbol" w:hAnsi="OpenSymbol" w:cs="OpenSymbol"/>
    </w:rPr>
  </w:style>
  <w:style w:type="character" w:customStyle="1" w:styleId="affff">
    <w:name w:val="Символ нумерации"/>
    <w:rsid w:val="000425E2"/>
  </w:style>
  <w:style w:type="paragraph" w:styleId="affff0">
    <w:name w:val="List"/>
    <w:basedOn w:val="a0"/>
    <w:rsid w:val="000425E2"/>
    <w:pPr>
      <w:widowControl w:val="0"/>
      <w:suppressAutoHyphens/>
      <w:spacing w:after="120" w:line="240" w:lineRule="auto"/>
      <w:jc w:val="left"/>
    </w:pPr>
    <w:rPr>
      <w:rFonts w:ascii="Times New Roman" w:eastAsia="Lucida Sans Unicode" w:hAnsi="Times New Roman" w:cs="Tahoma"/>
      <w:kern w:val="1"/>
      <w:lang w:val="ru-RU"/>
    </w:rPr>
  </w:style>
  <w:style w:type="paragraph" w:customStyle="1" w:styleId="1f1">
    <w:name w:val="Название1"/>
    <w:basedOn w:val="a"/>
    <w:rsid w:val="000425E2"/>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f2">
    <w:name w:val="Указатель1"/>
    <w:basedOn w:val="a"/>
    <w:rsid w:val="000425E2"/>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affff1">
    <w:name w:val="Содержимое таблицы"/>
    <w:basedOn w:val="a"/>
    <w:rsid w:val="000425E2"/>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ff2">
    <w:name w:val="Заголовок таблицы"/>
    <w:basedOn w:val="affff1"/>
    <w:rsid w:val="000425E2"/>
    <w:pPr>
      <w:jc w:val="center"/>
    </w:pPr>
    <w:rPr>
      <w:b/>
      <w:bCs/>
    </w:rPr>
  </w:style>
  <w:style w:type="character" w:styleId="affff3">
    <w:name w:val="page number"/>
    <w:basedOn w:val="a1"/>
    <w:rsid w:val="000425E2"/>
  </w:style>
  <w:style w:type="character" w:customStyle="1" w:styleId="ConsPlusNormal0">
    <w:name w:val="ConsPlusNormal Знак"/>
    <w:link w:val="ConsPlusNormal"/>
    <w:locked/>
    <w:rsid w:val="000425E2"/>
    <w:rPr>
      <w:rFonts w:ascii="Arial" w:eastAsia="Times New Roman" w:hAnsi="Arial" w:cs="Arial"/>
      <w:sz w:val="20"/>
      <w:szCs w:val="20"/>
      <w:lang w:eastAsia="ru-RU"/>
    </w:rPr>
  </w:style>
  <w:style w:type="paragraph" w:customStyle="1" w:styleId="affff4">
    <w:basedOn w:val="a"/>
    <w:next w:val="af6"/>
    <w:link w:val="affff5"/>
    <w:qFormat/>
    <w:rsid w:val="000425E2"/>
    <w:pPr>
      <w:spacing w:after="0" w:line="240" w:lineRule="auto"/>
      <w:jc w:val="center"/>
    </w:pPr>
    <w:rPr>
      <w:sz w:val="28"/>
    </w:rPr>
  </w:style>
  <w:style w:type="character" w:customStyle="1" w:styleId="1f3">
    <w:name w:val="Гиперссылка1"/>
    <w:rsid w:val="000425E2"/>
  </w:style>
  <w:style w:type="paragraph" w:customStyle="1" w:styleId="28">
    <w:name w:val="Заголовок2"/>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3">
    <w:name w:val="Сетка таблицы3"/>
    <w:basedOn w:val="a2"/>
    <w:next w:val="ab"/>
    <w:uiPriority w:val="59"/>
    <w:rsid w:val="000425E2"/>
    <w:pPr>
      <w:spacing w:after="0" w:line="240" w:lineRule="auto"/>
      <w:ind w:firstLine="709"/>
      <w:jc w:val="both"/>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1">
    <w:name w:val="consplusnormal"/>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rsid w:val="000425E2"/>
  </w:style>
  <w:style w:type="paragraph" w:customStyle="1" w:styleId="210">
    <w:name w:val="2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4">
    <w:name w:val="Дата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toplevel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topleveltextcenter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topleveltextcenter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6">
    <w:name w:val="FollowedHyperlink"/>
    <w:uiPriority w:val="99"/>
    <w:unhideWhenUsed/>
    <w:rsid w:val="000425E2"/>
    <w:rPr>
      <w:color w:val="800080"/>
      <w:u w:val="single"/>
    </w:rPr>
  </w:style>
  <w:style w:type="paragraph" w:customStyle="1" w:styleId="footnotetext">
    <w:name w:val="footnotetex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0425E2"/>
  </w:style>
  <w:style w:type="paragraph" w:customStyle="1" w:styleId="1f5">
    <w:name w:val="Верхний колонтитул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
    <w:name w:val="14"/>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0">
    <w:name w:val="40"/>
    <w:rsid w:val="000425E2"/>
  </w:style>
  <w:style w:type="paragraph" w:customStyle="1" w:styleId="nospacing">
    <w:name w:val="nospacing"/>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1">
    <w:name w:val="6"/>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4">
    <w:name w:val="Гиперссылка3"/>
    <w:rsid w:val="000425E2"/>
  </w:style>
  <w:style w:type="character" w:customStyle="1" w:styleId="affff5">
    <w:name w:val="Название Знак"/>
    <w:link w:val="affff4"/>
    <w:rsid w:val="000425E2"/>
    <w:rPr>
      <w:sz w:val="28"/>
    </w:rPr>
  </w:style>
  <w:style w:type="paragraph" w:customStyle="1" w:styleId="Char">
    <w:name w:val="Char"/>
    <w:basedOn w:val="a"/>
    <w:rsid w:val="000425E2"/>
    <w:pPr>
      <w:spacing w:line="240" w:lineRule="exact"/>
    </w:pPr>
    <w:rPr>
      <w:rFonts w:ascii="Arial" w:eastAsia="Times New Roman" w:hAnsi="Arial" w:cs="Arial"/>
      <w:sz w:val="20"/>
      <w:szCs w:val="20"/>
      <w:lang w:val="fr-FR"/>
    </w:rPr>
  </w:style>
  <w:style w:type="paragraph" w:customStyle="1" w:styleId="blockblock-3c">
    <w:name w:val="block__block-3c"/>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7">
    <w:name w:val="Emphasis"/>
    <w:uiPriority w:val="20"/>
    <w:qFormat/>
    <w:rsid w:val="000425E2"/>
    <w:rPr>
      <w:i/>
      <w:iCs/>
    </w:rPr>
  </w:style>
  <w:style w:type="character" w:customStyle="1" w:styleId="1f6">
    <w:name w:val="Гиперссылка1"/>
    <w:rsid w:val="000425E2"/>
  </w:style>
  <w:style w:type="character" w:customStyle="1" w:styleId="-">
    <w:name w:val="-"/>
    <w:rsid w:val="000425E2"/>
  </w:style>
  <w:style w:type="character" w:customStyle="1" w:styleId="dzen-layout--navigation-tabtext-2g">
    <w:name w:val="dzen-layout--navigation-tab__text-2g"/>
    <w:rsid w:val="000425E2"/>
  </w:style>
  <w:style w:type="character" w:customStyle="1" w:styleId="dzen-layout--ad-campaign-linktitle-1y">
    <w:name w:val="dzen-layout--ad-campaign-link__title-1y"/>
    <w:rsid w:val="000425E2"/>
  </w:style>
  <w:style w:type="character" w:customStyle="1" w:styleId="dzen-layout--ad-campaign-linklink-22">
    <w:name w:val="dzen-layout--ad-campaign-link__link-22"/>
    <w:rsid w:val="000425E2"/>
  </w:style>
  <w:style w:type="character" w:customStyle="1" w:styleId="content--publisher-block-inlinechannelname-wv">
    <w:name w:val="content--publisher-block-inline__channelname-wv"/>
    <w:rsid w:val="000425E2"/>
  </w:style>
  <w:style w:type="character" w:customStyle="1" w:styleId="content--article-info-blocklongformat-xq">
    <w:name w:val="content--article-info-block__longformat-xq"/>
    <w:rsid w:val="000425E2"/>
  </w:style>
  <w:style w:type="paragraph" w:customStyle="1" w:styleId="content--common-blockblock-3u">
    <w:name w:val="content--common-block__block-3u"/>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9">
    <w:name w:val="Гиперссылка2"/>
    <w:rsid w:val="000425E2"/>
  </w:style>
  <w:style w:type="paragraph" w:customStyle="1" w:styleId="1f7">
    <w:name w:val="Нижний колонтитул1"/>
    <w:basedOn w:val="a"/>
    <w:rsid w:val="00042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8">
    <w:name w:val="1"/>
    <w:rsid w:val="000425E2"/>
  </w:style>
  <w:style w:type="numbering" w:customStyle="1" w:styleId="35">
    <w:name w:val="Нет списка3"/>
    <w:next w:val="a3"/>
    <w:uiPriority w:val="99"/>
    <w:semiHidden/>
    <w:unhideWhenUsed/>
    <w:rsid w:val="00A337FD"/>
  </w:style>
  <w:style w:type="paragraph" w:styleId="81">
    <w:name w:val="toc 8"/>
    <w:next w:val="a"/>
    <w:uiPriority w:val="39"/>
    <w:qFormat/>
    <w:rsid w:val="00A337FD"/>
    <w:pPr>
      <w:spacing w:after="0" w:line="240" w:lineRule="auto"/>
      <w:ind w:left="1400"/>
    </w:pPr>
    <w:rPr>
      <w:rFonts w:ascii="Times New Roman" w:eastAsia="SimSun" w:hAnsi="Times New Roman"/>
      <w:color w:val="000000"/>
      <w:sz w:val="20"/>
      <w:szCs w:val="20"/>
      <w:lang w:eastAsia="ru-RU"/>
    </w:rPr>
  </w:style>
  <w:style w:type="paragraph" w:styleId="91">
    <w:name w:val="toc 9"/>
    <w:next w:val="a"/>
    <w:uiPriority w:val="39"/>
    <w:qFormat/>
    <w:rsid w:val="00A337FD"/>
    <w:pPr>
      <w:spacing w:after="0" w:line="240" w:lineRule="auto"/>
      <w:ind w:left="1600"/>
    </w:pPr>
    <w:rPr>
      <w:rFonts w:ascii="Times New Roman" w:eastAsia="SimSun" w:hAnsi="Times New Roman"/>
      <w:color w:val="000000"/>
      <w:sz w:val="20"/>
      <w:szCs w:val="20"/>
      <w:lang w:eastAsia="ru-RU"/>
    </w:rPr>
  </w:style>
  <w:style w:type="paragraph" w:styleId="7">
    <w:name w:val="toc 7"/>
    <w:next w:val="a"/>
    <w:uiPriority w:val="39"/>
    <w:qFormat/>
    <w:rsid w:val="00A337FD"/>
    <w:pPr>
      <w:spacing w:after="0" w:line="240" w:lineRule="auto"/>
      <w:ind w:left="1200"/>
    </w:pPr>
    <w:rPr>
      <w:rFonts w:ascii="Times New Roman" w:eastAsia="SimSun" w:hAnsi="Times New Roman"/>
      <w:color w:val="000000"/>
      <w:sz w:val="20"/>
      <w:szCs w:val="20"/>
      <w:lang w:eastAsia="ru-RU"/>
    </w:rPr>
  </w:style>
  <w:style w:type="paragraph" w:styleId="1f9">
    <w:name w:val="toc 1"/>
    <w:next w:val="a"/>
    <w:uiPriority w:val="39"/>
    <w:qFormat/>
    <w:rsid w:val="00A337FD"/>
    <w:pPr>
      <w:spacing w:after="0" w:line="240" w:lineRule="auto"/>
    </w:pPr>
    <w:rPr>
      <w:rFonts w:ascii="XO Thames" w:eastAsia="SimSun" w:hAnsi="XO Thames"/>
      <w:b/>
      <w:color w:val="000000"/>
      <w:sz w:val="20"/>
      <w:szCs w:val="20"/>
      <w:lang w:eastAsia="ru-RU"/>
    </w:rPr>
  </w:style>
  <w:style w:type="paragraph" w:styleId="62">
    <w:name w:val="toc 6"/>
    <w:next w:val="a"/>
    <w:uiPriority w:val="39"/>
    <w:qFormat/>
    <w:rsid w:val="00A337FD"/>
    <w:pPr>
      <w:spacing w:after="0" w:line="240" w:lineRule="auto"/>
      <w:ind w:left="1000"/>
    </w:pPr>
    <w:rPr>
      <w:rFonts w:ascii="Times New Roman" w:eastAsia="SimSun" w:hAnsi="Times New Roman"/>
      <w:color w:val="000000"/>
      <w:sz w:val="20"/>
      <w:szCs w:val="20"/>
      <w:lang w:eastAsia="ru-RU"/>
    </w:rPr>
  </w:style>
  <w:style w:type="paragraph" w:styleId="36">
    <w:name w:val="toc 3"/>
    <w:next w:val="a"/>
    <w:uiPriority w:val="39"/>
    <w:qFormat/>
    <w:rsid w:val="00A337FD"/>
    <w:pPr>
      <w:spacing w:after="0" w:line="240" w:lineRule="auto"/>
      <w:ind w:left="400"/>
    </w:pPr>
    <w:rPr>
      <w:rFonts w:ascii="Times New Roman" w:eastAsia="SimSun" w:hAnsi="Times New Roman"/>
      <w:color w:val="000000"/>
      <w:sz w:val="20"/>
      <w:szCs w:val="20"/>
      <w:lang w:eastAsia="ru-RU"/>
    </w:rPr>
  </w:style>
  <w:style w:type="paragraph" w:styleId="2a">
    <w:name w:val="toc 2"/>
    <w:next w:val="a"/>
    <w:uiPriority w:val="39"/>
    <w:qFormat/>
    <w:rsid w:val="00A337FD"/>
    <w:pPr>
      <w:spacing w:after="0" w:line="240" w:lineRule="auto"/>
      <w:ind w:left="200"/>
    </w:pPr>
    <w:rPr>
      <w:rFonts w:ascii="Times New Roman" w:eastAsia="SimSun" w:hAnsi="Times New Roman"/>
      <w:color w:val="000000"/>
      <w:sz w:val="20"/>
      <w:szCs w:val="20"/>
      <w:lang w:eastAsia="ru-RU"/>
    </w:rPr>
  </w:style>
  <w:style w:type="paragraph" w:styleId="42">
    <w:name w:val="toc 4"/>
    <w:next w:val="a"/>
    <w:uiPriority w:val="39"/>
    <w:qFormat/>
    <w:rsid w:val="00A337FD"/>
    <w:pPr>
      <w:spacing w:after="0" w:line="240" w:lineRule="auto"/>
      <w:ind w:left="600"/>
    </w:pPr>
    <w:rPr>
      <w:rFonts w:ascii="Times New Roman" w:eastAsia="SimSun" w:hAnsi="Times New Roman"/>
      <w:color w:val="000000"/>
      <w:sz w:val="20"/>
      <w:szCs w:val="20"/>
      <w:lang w:eastAsia="ru-RU"/>
    </w:rPr>
  </w:style>
  <w:style w:type="paragraph" w:styleId="51">
    <w:name w:val="toc 5"/>
    <w:next w:val="a"/>
    <w:uiPriority w:val="39"/>
    <w:qFormat/>
    <w:rsid w:val="00A337FD"/>
    <w:pPr>
      <w:spacing w:after="0" w:line="240" w:lineRule="auto"/>
      <w:ind w:left="800"/>
    </w:pPr>
    <w:rPr>
      <w:rFonts w:ascii="Times New Roman" w:eastAsia="SimSun" w:hAnsi="Times New Roman"/>
      <w:color w:val="000000"/>
      <w:sz w:val="20"/>
      <w:szCs w:val="20"/>
      <w:lang w:eastAsia="ru-RU"/>
    </w:rPr>
  </w:style>
  <w:style w:type="table" w:customStyle="1" w:styleId="43">
    <w:name w:val="Сетка таблицы4"/>
    <w:basedOn w:val="a2"/>
    <w:next w:val="ab"/>
    <w:qFormat/>
    <w:rsid w:val="00A337FD"/>
    <w:pPr>
      <w:spacing w:after="0" w:line="240" w:lineRule="auto"/>
    </w:pPr>
    <w:rPr>
      <w:rFonts w:ascii="Times New Roman" w:eastAsia="SimSun"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0">
    <w:name w:val="ConsPlusNormal1"/>
    <w:qFormat/>
    <w:rsid w:val="00A337FD"/>
    <w:rPr>
      <w:rFonts w:ascii="Arial" w:hAnsi="Arial"/>
    </w:rPr>
  </w:style>
  <w:style w:type="character" w:customStyle="1" w:styleId="1b">
    <w:name w:val="Таблицы (моноширинный)1"/>
    <w:link w:val="aff8"/>
    <w:qFormat/>
    <w:rsid w:val="00A337FD"/>
    <w:rPr>
      <w:rFonts w:ascii="Courier New" w:eastAsia="Times New Roman" w:hAnsi="Courier New" w:cs="Courier New"/>
      <w:sz w:val="20"/>
      <w:szCs w:val="20"/>
      <w:lang w:eastAsia="ru-RU"/>
    </w:rPr>
  </w:style>
  <w:style w:type="character" w:customStyle="1" w:styleId="15">
    <w:name w:val="Нормальный (таблица)1"/>
    <w:link w:val="af1"/>
    <w:qFormat/>
    <w:rsid w:val="00A337FD"/>
    <w:rPr>
      <w:rFonts w:ascii="Arial" w:eastAsia="Times New Roman" w:hAnsi="Arial" w:cs="Arial"/>
      <w:sz w:val="24"/>
      <w:szCs w:val="24"/>
      <w:lang w:eastAsia="ru-RU"/>
    </w:rPr>
  </w:style>
  <w:style w:type="paragraph" w:customStyle="1" w:styleId="Footnote">
    <w:name w:val="Footnote"/>
    <w:link w:val="Footnote1"/>
    <w:qFormat/>
    <w:rsid w:val="00A337FD"/>
    <w:pPr>
      <w:spacing w:after="0" w:line="240" w:lineRule="auto"/>
    </w:pPr>
    <w:rPr>
      <w:rFonts w:ascii="XO Thames" w:eastAsia="SimSun" w:hAnsi="XO Thames"/>
      <w:color w:val="000000"/>
      <w:szCs w:val="20"/>
      <w:lang w:eastAsia="ru-RU"/>
    </w:rPr>
  </w:style>
  <w:style w:type="character" w:customStyle="1" w:styleId="Footnote1">
    <w:name w:val="Footnote1"/>
    <w:link w:val="Footnote"/>
    <w:qFormat/>
    <w:rsid w:val="00A337FD"/>
    <w:rPr>
      <w:rFonts w:ascii="XO Thames" w:eastAsia="SimSun" w:hAnsi="XO Thames"/>
      <w:color w:val="000000"/>
      <w:szCs w:val="20"/>
      <w:lang w:eastAsia="ru-RU"/>
    </w:rPr>
  </w:style>
  <w:style w:type="paragraph" w:customStyle="1" w:styleId="HeaderandFooter">
    <w:name w:val="Header and Footer"/>
    <w:link w:val="HeaderandFooter1"/>
    <w:qFormat/>
    <w:rsid w:val="00A337FD"/>
    <w:pPr>
      <w:spacing w:after="0" w:line="360" w:lineRule="auto"/>
    </w:pPr>
    <w:rPr>
      <w:rFonts w:ascii="XO Thames" w:eastAsia="SimSun" w:hAnsi="XO Thames"/>
      <w:color w:val="000000"/>
      <w:sz w:val="20"/>
      <w:szCs w:val="20"/>
      <w:lang w:eastAsia="ru-RU"/>
    </w:rPr>
  </w:style>
  <w:style w:type="character" w:customStyle="1" w:styleId="HeaderandFooter1">
    <w:name w:val="Header and Footer1"/>
    <w:link w:val="HeaderandFooter"/>
    <w:qFormat/>
    <w:rsid w:val="00A337FD"/>
    <w:rPr>
      <w:rFonts w:ascii="XO Thames" w:eastAsia="SimSun" w:hAnsi="XO Thames"/>
      <w:color w:val="000000"/>
      <w:sz w:val="20"/>
      <w:szCs w:val="20"/>
      <w:lang w:eastAsia="ru-RU"/>
    </w:rPr>
  </w:style>
  <w:style w:type="character" w:customStyle="1" w:styleId="16">
    <w:name w:val="Прижатый влево1"/>
    <w:link w:val="af2"/>
    <w:qFormat/>
    <w:rsid w:val="00A337FD"/>
    <w:rPr>
      <w:rFonts w:ascii="Arial" w:eastAsia="Times New Roman" w:hAnsi="Arial" w:cs="Arial"/>
      <w:sz w:val="24"/>
      <w:szCs w:val="24"/>
      <w:lang w:eastAsia="ru-RU"/>
    </w:rPr>
  </w:style>
  <w:style w:type="character" w:customStyle="1" w:styleId="1fa">
    <w:name w:val="Гипертекстовая ссылка1"/>
    <w:qFormat/>
    <w:rsid w:val="00A337FD"/>
    <w:rPr>
      <w:b/>
      <w:color w:val="008000"/>
    </w:rPr>
  </w:style>
  <w:style w:type="character" w:customStyle="1" w:styleId="ConsPlusCell1">
    <w:name w:val="ConsPlusCell1"/>
    <w:link w:val="ConsPlusCell"/>
    <w:rsid w:val="00A337FD"/>
    <w:rPr>
      <w:rFonts w:ascii="Arial" w:eastAsia="Times New Roman" w:hAnsi="Arial" w:cs="Arial"/>
      <w:sz w:val="20"/>
      <w:szCs w:val="20"/>
      <w:lang w:eastAsia="ru-RU"/>
    </w:rPr>
  </w:style>
  <w:style w:type="paragraph" w:customStyle="1" w:styleId="toc10">
    <w:name w:val="toc 10"/>
    <w:next w:val="a"/>
    <w:link w:val="toc101"/>
    <w:uiPriority w:val="39"/>
    <w:qFormat/>
    <w:rsid w:val="00A337FD"/>
    <w:pPr>
      <w:spacing w:after="0" w:line="240" w:lineRule="auto"/>
      <w:ind w:left="1800"/>
    </w:pPr>
    <w:rPr>
      <w:rFonts w:ascii="Times New Roman" w:eastAsia="SimSun" w:hAnsi="Times New Roman"/>
      <w:color w:val="000000"/>
      <w:sz w:val="20"/>
      <w:szCs w:val="20"/>
      <w:lang w:eastAsia="ru-RU"/>
    </w:rPr>
  </w:style>
  <w:style w:type="character" w:customStyle="1" w:styleId="toc101">
    <w:name w:val="toc 101"/>
    <w:link w:val="toc10"/>
    <w:uiPriority w:val="39"/>
    <w:qFormat/>
    <w:rsid w:val="00A337FD"/>
    <w:rPr>
      <w:rFonts w:ascii="Times New Roman" w:eastAsia="SimSun" w:hAnsi="Times New Roman"/>
      <w:color w:val="000000"/>
      <w:sz w:val="20"/>
      <w:szCs w:val="20"/>
      <w:lang w:eastAsia="ru-RU"/>
    </w:rPr>
  </w:style>
  <w:style w:type="character" w:customStyle="1" w:styleId="1fb">
    <w:name w:val="Цветовое выделение1"/>
    <w:qFormat/>
    <w:rsid w:val="00A337FD"/>
    <w:rPr>
      <w:b/>
      <w:color w:val="000080"/>
    </w:rPr>
  </w:style>
  <w:style w:type="paragraph" w:customStyle="1" w:styleId="44">
    <w:name w:val="Стиль4"/>
    <w:basedOn w:val="a"/>
    <w:qFormat/>
    <w:rsid w:val="003B5551"/>
    <w:pPr>
      <w:spacing w:after="0" w:line="240" w:lineRule="auto"/>
      <w:ind w:left="567" w:firstLine="284"/>
      <w:jc w:val="both"/>
    </w:pPr>
    <w:rPr>
      <w:rFonts w:ascii="Times New Roman" w:eastAsia="Times New Roman" w:hAnsi="Times New Roman" w:cs="Times New Roman"/>
      <w:sz w:val="24"/>
      <w:szCs w:val="20"/>
      <w:lang w:eastAsia="ru-RU"/>
    </w:rPr>
  </w:style>
  <w:style w:type="table" w:customStyle="1" w:styleId="52">
    <w:name w:val="Сетка таблицы5"/>
    <w:basedOn w:val="a2"/>
    <w:next w:val="ab"/>
    <w:rsid w:val="003B5551"/>
    <w:pPr>
      <w:spacing w:after="0" w:line="240" w:lineRule="auto"/>
      <w:ind w:left="-284" w:firstLine="567"/>
      <w:jc w:val="center"/>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enSymbol">
    <w:altName w:val="Arial Unicode MS"/>
    <w:charset w:val="00"/>
    <w:family w:val="auto"/>
    <w:pitch w:val="default"/>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XO Thames">
    <w:altName w:val="Calibri"/>
    <w:charset w:val="00"/>
    <w:family w:val="auto"/>
    <w:pitch w:val="default"/>
    <w:sig w:usb0="800002FF" w:usb1="0000084A" w:usb2="00000000" w:usb3="00000000" w:csb0="00000015"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145C55"/>
    <w:rsid w:val="00146C64"/>
    <w:rsid w:val="00194A90"/>
    <w:rsid w:val="001E4BDF"/>
    <w:rsid w:val="001E62AE"/>
    <w:rsid w:val="00215D7E"/>
    <w:rsid w:val="00277AA9"/>
    <w:rsid w:val="003A134F"/>
    <w:rsid w:val="00417874"/>
    <w:rsid w:val="004B51D0"/>
    <w:rsid w:val="00501744"/>
    <w:rsid w:val="00554E2E"/>
    <w:rsid w:val="005619EC"/>
    <w:rsid w:val="005D0449"/>
    <w:rsid w:val="005F3527"/>
    <w:rsid w:val="006021D1"/>
    <w:rsid w:val="00602F7B"/>
    <w:rsid w:val="00606A0D"/>
    <w:rsid w:val="00625E6E"/>
    <w:rsid w:val="00627511"/>
    <w:rsid w:val="0071765D"/>
    <w:rsid w:val="00741B3E"/>
    <w:rsid w:val="00812B51"/>
    <w:rsid w:val="008A22A4"/>
    <w:rsid w:val="008B011E"/>
    <w:rsid w:val="009230A4"/>
    <w:rsid w:val="009F4799"/>
    <w:rsid w:val="00A132E6"/>
    <w:rsid w:val="00A23DFC"/>
    <w:rsid w:val="00A952D8"/>
    <w:rsid w:val="00AB4493"/>
    <w:rsid w:val="00AC71CB"/>
    <w:rsid w:val="00BC1AFF"/>
    <w:rsid w:val="00C20A3D"/>
    <w:rsid w:val="00C75EC1"/>
    <w:rsid w:val="00CB5E11"/>
    <w:rsid w:val="00CD69AA"/>
    <w:rsid w:val="00D22CAB"/>
    <w:rsid w:val="00D923F6"/>
    <w:rsid w:val="00DA1195"/>
    <w:rsid w:val="00DE6106"/>
    <w:rsid w:val="00E31A64"/>
    <w:rsid w:val="00E37731"/>
    <w:rsid w:val="00E42CA1"/>
    <w:rsid w:val="00EB0385"/>
    <w:rsid w:val="00F94C70"/>
    <w:rsid w:val="00FB439D"/>
    <w:rsid w:val="00FD5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36D59B-5DFC-4E1B-B34D-E0DEF8B6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2025</cp:lastModifiedBy>
  <cp:revision>19</cp:revision>
  <cp:lastPrinted>2026-04-01T12:30:00Z</cp:lastPrinted>
  <dcterms:created xsi:type="dcterms:W3CDTF">2021-01-29T13:42:00Z</dcterms:created>
  <dcterms:modified xsi:type="dcterms:W3CDTF">2026-04-01T12:30:00Z</dcterms:modified>
  <cp:category>№ 8                                              01.04.2026 г.                                   «Бесплатно»</cp:category>
</cp:coreProperties>
</file>