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2C7E0465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563C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8B781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7563C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8B781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7563C5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AC5B01" w14:paraId="49B355DF" w14:textId="77777777" w:rsidTr="0002616C">
        <w:tc>
          <w:tcPr>
            <w:tcW w:w="7575" w:type="dxa"/>
          </w:tcPr>
          <w:p w14:paraId="05370E23" w14:textId="4BBAEAB0" w:rsidR="00AC5B01" w:rsidRPr="007563C5" w:rsidRDefault="007563C5" w:rsidP="007563C5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ИЗВЕЩЕНИЕ О ПРОВЕДЕНИИ СОБРАНИЯ О СОГЛАСОВАНИИ МЕСТОПОЛОЖЕНИЯ ГРАНИЦЫ ЗЕМЕЛЬНОГО УЧАСТКА</w:t>
            </w:r>
            <w:r w:rsidRPr="0075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с кадастровым номером 58:05:0270101:179, расположенного по адресу: обл. Пензенская, р-н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Бессоновский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 ул. Фестивальная, 11/1</w:t>
            </w:r>
          </w:p>
        </w:tc>
        <w:tc>
          <w:tcPr>
            <w:tcW w:w="1769" w:type="dxa"/>
          </w:tcPr>
          <w:p w14:paraId="2E197B14" w14:textId="77777777" w:rsidR="00AC5B01" w:rsidRDefault="00AC5B01" w:rsidP="007563C5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522761A3" w:rsidR="00AC5B01" w:rsidRDefault="00AC5B01" w:rsidP="007563C5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</w:tr>
      <w:tr w:rsidR="00AC5B01" w14:paraId="1B27A8B7" w14:textId="77777777" w:rsidTr="0002616C">
        <w:tc>
          <w:tcPr>
            <w:tcW w:w="7575" w:type="dxa"/>
          </w:tcPr>
          <w:p w14:paraId="2AC65604" w14:textId="5406C5AB" w:rsidR="00AC5B01" w:rsidRPr="007563C5" w:rsidRDefault="007563C5" w:rsidP="00AC5B01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Решение Комитета местного самоуправления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 от 17.03.2025 № 51-13/8</w:t>
            </w:r>
            <w:r w:rsidRPr="007563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О проекте решения Комитета местного самоуправления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 «О внесении изменений в Правила благоустройства территории муниципального образования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6B26CD21" w14:textId="77777777" w:rsidR="007563C5" w:rsidRDefault="007563C5" w:rsidP="007563C5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31F82D1" w14:textId="77777777" w:rsidR="007563C5" w:rsidRDefault="007563C5" w:rsidP="007563C5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88C18B5" w14:textId="77777777" w:rsidR="007563C5" w:rsidRDefault="007563C5" w:rsidP="007563C5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5DEB08C" w14:textId="0AEA4600" w:rsidR="00AC5B01" w:rsidRDefault="007563C5" w:rsidP="007563C5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7563C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4-7</w:t>
            </w:r>
          </w:p>
        </w:tc>
      </w:tr>
      <w:tr w:rsidR="00AC5B01" w14:paraId="01F4B039" w14:textId="77777777" w:rsidTr="0002616C">
        <w:tc>
          <w:tcPr>
            <w:tcW w:w="7575" w:type="dxa"/>
          </w:tcPr>
          <w:p w14:paraId="6351E753" w14:textId="3BE9920D" w:rsidR="00AC5B01" w:rsidRPr="007563C5" w:rsidRDefault="007563C5" w:rsidP="00AC5B01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Решение Комитета местного самоуправления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 от 17.03.2025 № 53-13/8 «Об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565CF2EE" w14:textId="77777777" w:rsidR="007563C5" w:rsidRDefault="007563C5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F9BA5E" w14:textId="77777777" w:rsidR="007563C5" w:rsidRDefault="007563C5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8244194" w14:textId="1B26C4FC" w:rsidR="00AC5B01" w:rsidRDefault="007563C5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7563C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8</w:t>
            </w:r>
            <w:r w:rsidRPr="007563C5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 w:rsidRPr="007563C5"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</w:p>
        </w:tc>
      </w:tr>
      <w:tr w:rsidR="00AC5B01" w14:paraId="4DF01B4E" w14:textId="77777777" w:rsidTr="0002616C">
        <w:tc>
          <w:tcPr>
            <w:tcW w:w="7575" w:type="dxa"/>
          </w:tcPr>
          <w:p w14:paraId="7FF2180F" w14:textId="34468605" w:rsidR="00AC5B01" w:rsidRPr="00351D02" w:rsidRDefault="007563C5" w:rsidP="00AC5B01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  <w:r w:rsidRPr="007563C5">
              <w:rPr>
                <w:rFonts w:ascii="Times New Roman" w:eastAsiaTheme="majorEastAsia" w:hAnsi="Times New Roman" w:cs="Times New Roman"/>
              </w:rPr>
              <w:t xml:space="preserve">Решение Комитета местного самоуправления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</w:rPr>
              <w:t xml:space="preserve"> района Пензенской области от 17.03.2025 № 5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  <w:r w:rsidRPr="007563C5">
              <w:rPr>
                <w:rFonts w:ascii="Times New Roman" w:eastAsiaTheme="majorEastAsia" w:hAnsi="Times New Roman" w:cs="Times New Roman"/>
              </w:rPr>
              <w:t>-13/8</w:t>
            </w:r>
            <w:r>
              <w:t xml:space="preserve"> «</w:t>
            </w:r>
            <w:r w:rsidRPr="007563C5">
              <w:rPr>
                <w:rFonts w:ascii="Times New Roman" w:eastAsiaTheme="majorEastAsia" w:hAnsi="Times New Roman" w:cs="Times New Roman"/>
              </w:rPr>
              <w:t xml:space="preserve">Об утверждении Порядка проведения конкурса на замещение должности главы администрации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</w:rPr>
              <w:t>Полеологовского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</w:rPr>
              <w:t xml:space="preserve"> сельсовета </w:t>
            </w:r>
            <w:proofErr w:type="spellStart"/>
            <w:r w:rsidRPr="007563C5">
              <w:rPr>
                <w:rFonts w:ascii="Times New Roman" w:eastAsiaTheme="majorEastAsia" w:hAnsi="Times New Roman" w:cs="Times New Roman"/>
              </w:rPr>
              <w:t>Бессоновского</w:t>
            </w:r>
            <w:proofErr w:type="spellEnd"/>
            <w:r w:rsidRPr="007563C5">
              <w:rPr>
                <w:rFonts w:ascii="Times New Roman" w:eastAsiaTheme="majorEastAsia" w:hAnsi="Times New Roman" w:cs="Times New Roman"/>
              </w:rPr>
              <w:t xml:space="preserve"> района Пензенской области, назначаемого по контракту</w:t>
            </w:r>
            <w:r>
              <w:rPr>
                <w:rFonts w:ascii="Times New Roman" w:eastAsiaTheme="majorEastAsia" w:hAnsi="Times New Roman" w:cs="Times New Roman"/>
              </w:rPr>
              <w:t>»</w:t>
            </w:r>
          </w:p>
        </w:tc>
        <w:tc>
          <w:tcPr>
            <w:tcW w:w="1769" w:type="dxa"/>
          </w:tcPr>
          <w:p w14:paraId="22B5A0B8" w14:textId="77777777" w:rsidR="007563C5" w:rsidRDefault="007563C5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C5A34" w14:textId="77777777" w:rsidR="007563C5" w:rsidRDefault="007563C5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59205AB" w14:textId="0D55387C" w:rsidR="00AC5B01" w:rsidRPr="0002616C" w:rsidRDefault="007563C5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7563C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 w:rsidRPr="007563C5">
              <w:rPr>
                <w:rFonts w:ascii="Times New Roman" w:eastAsiaTheme="majorEastAsia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25</w:t>
            </w:r>
          </w:p>
        </w:tc>
      </w:tr>
      <w:tr w:rsidR="00AC5B01" w14:paraId="1BD8DFB0" w14:textId="77777777" w:rsidTr="0002616C">
        <w:tc>
          <w:tcPr>
            <w:tcW w:w="7575" w:type="dxa"/>
          </w:tcPr>
          <w:p w14:paraId="63D86BD4" w14:textId="31283825" w:rsidR="00AC5B01" w:rsidRDefault="00AC5B01" w:rsidP="00AC5B01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77777777" w:rsidR="0087206E" w:rsidRPr="0087206E" w:rsidRDefault="0087206E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4"/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0B820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9397D8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213A17" w14:textId="3DBE67C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A06548" w14:textId="405A5E23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E0EA863" w14:textId="635E87FF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FF2186" w14:textId="77777777" w:rsidR="007563C5" w:rsidRDefault="008B7818" w:rsidP="007563C5">
      <w:pPr>
        <w:ind w:left="-360" w:right="-263"/>
        <w:jc w:val="center"/>
        <w:rPr>
          <w:b/>
          <w:sz w:val="16"/>
          <w:szCs w:val="16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                          </w:t>
      </w:r>
    </w:p>
    <w:tbl>
      <w:tblPr>
        <w:tblW w:w="0" w:type="auto"/>
        <w:tblInd w:w="-27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6"/>
      </w:tblGrid>
      <w:tr w:rsidR="007563C5" w14:paraId="0FA8D886" w14:textId="77777777" w:rsidTr="007563C5">
        <w:trPr>
          <w:cantSplit/>
          <w:trHeight w:val="193"/>
        </w:trPr>
        <w:tc>
          <w:tcPr>
            <w:tcW w:w="976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B5EF43" w14:textId="77777777" w:rsidR="007563C5" w:rsidRDefault="007563C5" w:rsidP="007563C5">
            <w:pPr>
              <w:pStyle w:val="Normal"/>
              <w:snapToGrid w:val="0"/>
              <w:spacing w:before="60"/>
              <w:jc w:val="center"/>
            </w:pPr>
            <w:r>
              <w:rPr>
                <w:b/>
                <w:caps/>
                <w:szCs w:val="24"/>
              </w:rPr>
              <w:lastRenderedPageBreak/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7563C5" w14:paraId="7C60BA5C" w14:textId="77777777" w:rsidTr="007563C5">
        <w:trPr>
          <w:cantSplit/>
          <w:trHeight w:val="1581"/>
        </w:trPr>
        <w:tc>
          <w:tcPr>
            <w:tcW w:w="976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14:paraId="5B8757D5" w14:textId="72A194EE" w:rsidR="007563C5" w:rsidRDefault="007563C5" w:rsidP="007563C5">
            <w:pPr>
              <w:pStyle w:val="Normal"/>
              <w:snapToGrid w:val="0"/>
              <w:spacing w:before="60" w:after="60"/>
              <w:ind w:left="126" w:right="454" w:firstLine="49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Кадастровым инженером </w:t>
            </w:r>
            <w:r>
              <w:rPr>
                <w:b/>
                <w:i/>
                <w:szCs w:val="24"/>
                <w:u w:val="single"/>
              </w:rPr>
              <w:t>Пичугиной Анной Владимировной (</w:t>
            </w:r>
            <w:r>
              <w:rPr>
                <w:b/>
                <w:i/>
                <w:color w:val="000000"/>
                <w:szCs w:val="24"/>
                <w:u w:val="single"/>
              </w:rPr>
              <w:t>г. Пенза, ул. Дзержинского, д.4, офис 503, e-</w:t>
            </w:r>
            <w:proofErr w:type="spellStart"/>
            <w:r>
              <w:rPr>
                <w:b/>
                <w:i/>
                <w:color w:val="000000"/>
                <w:szCs w:val="24"/>
                <w:u w:val="single"/>
              </w:rPr>
              <w:t>mail</w:t>
            </w:r>
            <w:proofErr w:type="spellEnd"/>
            <w:r>
              <w:rPr>
                <w:b/>
                <w:i/>
                <w:color w:val="000000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kadastr</w:t>
            </w:r>
            <w:proofErr w:type="spellEnd"/>
            <w:r w:rsidRPr="00E124CC">
              <w:rPr>
                <w:b/>
                <w:i/>
                <w:color w:val="000000"/>
                <w:szCs w:val="24"/>
                <w:u w:val="single"/>
              </w:rPr>
              <w:t>_</w:t>
            </w:r>
            <w:proofErr w:type="spellStart"/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pnz</w:t>
            </w:r>
            <w:proofErr w:type="spellEnd"/>
            <w:r w:rsidRPr="00E124CC">
              <w:rPr>
                <w:b/>
                <w:i/>
                <w:color w:val="000000"/>
                <w:szCs w:val="24"/>
                <w:u w:val="single"/>
              </w:rPr>
              <w:t>@</w:t>
            </w:r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mail</w:t>
            </w:r>
            <w:r w:rsidRPr="00AA6452">
              <w:rPr>
                <w:b/>
                <w:i/>
                <w:color w:val="000000"/>
                <w:szCs w:val="24"/>
                <w:u w:val="single"/>
              </w:rPr>
              <w:t>.</w:t>
            </w:r>
            <w:proofErr w:type="spellStart"/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color w:val="000000"/>
                <w:szCs w:val="24"/>
                <w:u w:val="single"/>
              </w:rPr>
              <w:t>,</w:t>
            </w:r>
            <w:r>
              <w:rPr>
                <w:b/>
                <w:i/>
                <w:szCs w:val="24"/>
                <w:u w:val="single"/>
              </w:rPr>
              <w:t xml:space="preserve"> </w:t>
            </w:r>
            <w:r w:rsidRPr="00E124CC">
              <w:rPr>
                <w:b/>
                <w:i/>
                <w:szCs w:val="24"/>
                <w:u w:val="single"/>
              </w:rPr>
              <w:t>8(927)</w:t>
            </w:r>
            <w:proofErr w:type="gramStart"/>
            <w:r w:rsidRPr="00E124CC">
              <w:rPr>
                <w:b/>
                <w:i/>
                <w:szCs w:val="24"/>
                <w:u w:val="single"/>
              </w:rPr>
              <w:t>3710482</w:t>
            </w:r>
            <w:r>
              <w:rPr>
                <w:b/>
                <w:i/>
                <w:szCs w:val="24"/>
                <w:u w:val="single"/>
              </w:rPr>
              <w:t xml:space="preserve">,   </w:t>
            </w:r>
            <w:proofErr w:type="gramEnd"/>
            <w:r>
              <w:rPr>
                <w:b/>
                <w:i/>
                <w:szCs w:val="24"/>
                <w:u w:val="single"/>
              </w:rPr>
              <w:t xml:space="preserve">                               № квалификационного аттестата </w:t>
            </w:r>
            <w:r w:rsidRPr="00E124CC">
              <w:rPr>
                <w:b/>
                <w:i/>
                <w:szCs w:val="24"/>
                <w:u w:val="single"/>
              </w:rPr>
              <w:t>58-16-407</w:t>
            </w:r>
            <w:r>
              <w:rPr>
                <w:b/>
                <w:i/>
                <w:szCs w:val="24"/>
                <w:u w:val="single"/>
              </w:rPr>
              <w:t xml:space="preserve">, номер  регистрации в государственном реестре лиц, осуществляющих кадастровую деятельность </w:t>
            </w:r>
            <w:r w:rsidRPr="00E124CC">
              <w:rPr>
                <w:b/>
                <w:i/>
                <w:szCs w:val="24"/>
                <w:u w:val="single"/>
              </w:rPr>
              <w:t>(№36721</w:t>
            </w:r>
            <w:r>
              <w:rPr>
                <w:b/>
                <w:i/>
                <w:szCs w:val="24"/>
                <w:u w:val="single"/>
              </w:rPr>
              <w:t>).</w:t>
            </w:r>
          </w:p>
          <w:p w14:paraId="72416755" w14:textId="77777777" w:rsidR="007563C5" w:rsidRDefault="007563C5" w:rsidP="007563C5">
            <w:pPr>
              <w:pStyle w:val="Normal"/>
              <w:snapToGrid w:val="0"/>
              <w:spacing w:before="60" w:after="60"/>
              <w:ind w:left="126" w:right="454" w:firstLine="49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выполняются кадастровые работы в отношении земельного участка с кадастровым номером </w:t>
            </w:r>
            <w:r w:rsidRPr="009F1B16">
              <w:rPr>
                <w:b/>
                <w:szCs w:val="24"/>
              </w:rPr>
              <w:t>58:05:0270101:179</w:t>
            </w:r>
            <w:r>
              <w:rPr>
                <w:szCs w:val="24"/>
              </w:rPr>
              <w:t xml:space="preserve">, расположенного по адресу: </w:t>
            </w:r>
            <w:r w:rsidRPr="00FC413E">
              <w:rPr>
                <w:b/>
                <w:szCs w:val="24"/>
                <w:u w:val="single"/>
              </w:rPr>
              <w:t xml:space="preserve">обл. Пензенская, р-н </w:t>
            </w:r>
            <w:proofErr w:type="spellStart"/>
            <w:r>
              <w:rPr>
                <w:b/>
                <w:szCs w:val="24"/>
                <w:u w:val="single"/>
              </w:rPr>
              <w:t>Бессоновский</w:t>
            </w:r>
            <w:proofErr w:type="spellEnd"/>
            <w:r>
              <w:rPr>
                <w:b/>
                <w:szCs w:val="24"/>
                <w:u w:val="single"/>
              </w:rPr>
              <w:t xml:space="preserve">, с. </w:t>
            </w:r>
            <w:proofErr w:type="spellStart"/>
            <w:r>
              <w:rPr>
                <w:b/>
                <w:szCs w:val="24"/>
                <w:u w:val="single"/>
              </w:rPr>
              <w:t>Полеологово</w:t>
            </w:r>
            <w:proofErr w:type="spellEnd"/>
            <w:r>
              <w:rPr>
                <w:b/>
                <w:szCs w:val="24"/>
                <w:u w:val="single"/>
              </w:rPr>
              <w:t>, ул. Фестивальная, 11/1.</w:t>
            </w:r>
          </w:p>
          <w:p w14:paraId="522629BB" w14:textId="77777777" w:rsidR="007563C5" w:rsidRDefault="007563C5" w:rsidP="007563C5">
            <w:pPr>
              <w:pStyle w:val="Normal"/>
              <w:snapToGrid w:val="0"/>
              <w:spacing w:before="60" w:after="60"/>
              <w:ind w:left="126" w:right="454" w:firstLine="49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Заказчиком кадастровых работ является </w:t>
            </w:r>
            <w:proofErr w:type="spellStart"/>
            <w:r w:rsidRPr="009F1B16">
              <w:rPr>
                <w:b/>
                <w:bCs/>
                <w:szCs w:val="24"/>
              </w:rPr>
              <w:t>Тюминкина</w:t>
            </w:r>
            <w:proofErr w:type="spellEnd"/>
            <w:r w:rsidRPr="009F1B16">
              <w:rPr>
                <w:b/>
                <w:bCs/>
                <w:szCs w:val="24"/>
              </w:rPr>
              <w:t xml:space="preserve"> Любовь Семёновна (обл. Пензенская, г. Пенза, проспект Строителей, д. 69, кв. 19, тел. 89</w:t>
            </w:r>
            <w:r>
              <w:rPr>
                <w:b/>
                <w:bCs/>
                <w:szCs w:val="24"/>
              </w:rPr>
              <w:t>270954299</w:t>
            </w:r>
            <w:r w:rsidRPr="009F1B16">
              <w:rPr>
                <w:b/>
                <w:bCs/>
                <w:szCs w:val="24"/>
              </w:rPr>
              <w:t>)</w:t>
            </w:r>
            <w:r w:rsidRPr="009F1B16">
              <w:rPr>
                <w:szCs w:val="24"/>
              </w:rPr>
              <w:t>.</w:t>
            </w:r>
          </w:p>
          <w:p w14:paraId="1D1BBC88" w14:textId="77777777" w:rsidR="007563C5" w:rsidRPr="00B04B81" w:rsidRDefault="007563C5" w:rsidP="007563C5">
            <w:pPr>
              <w:pStyle w:val="13"/>
              <w:spacing w:before="60" w:after="60"/>
              <w:ind w:left="126" w:right="113" w:firstLine="441"/>
              <w:jc w:val="both"/>
              <w:rPr>
                <w:szCs w:val="24"/>
              </w:rPr>
            </w:pPr>
            <w:r w:rsidRPr="00B04B81">
              <w:rPr>
                <w:szCs w:val="24"/>
              </w:rPr>
              <w:t xml:space="preserve">Собрание по поводу согласования местоположения границ состоится по адресу: </w:t>
            </w:r>
            <w:r w:rsidRPr="001D0B3C">
              <w:rPr>
                <w:b/>
                <w:i/>
                <w:szCs w:val="24"/>
                <w:u w:val="single"/>
              </w:rPr>
              <w:t>обл.</w:t>
            </w:r>
            <w:r w:rsidRPr="00016990">
              <w:rPr>
                <w:b/>
                <w:i/>
                <w:szCs w:val="24"/>
                <w:u w:val="single"/>
              </w:rPr>
              <w:t xml:space="preserve"> Пензенская, </w:t>
            </w:r>
            <w:r>
              <w:rPr>
                <w:b/>
                <w:i/>
                <w:szCs w:val="24"/>
                <w:u w:val="single"/>
              </w:rPr>
              <w:t>г. Пенза, ул. Дзержинского, д. 4, оф. 415,</w:t>
            </w:r>
            <w:r w:rsidRPr="00016990">
              <w:rPr>
                <w:b/>
                <w:i/>
                <w:szCs w:val="24"/>
                <w:u w:val="single"/>
              </w:rPr>
              <w:t xml:space="preserve"> </w:t>
            </w:r>
            <w:r>
              <w:rPr>
                <w:b/>
                <w:i/>
                <w:szCs w:val="24"/>
                <w:u w:val="single"/>
              </w:rPr>
              <w:t>22</w:t>
            </w:r>
            <w:r w:rsidRPr="00016990">
              <w:rPr>
                <w:b/>
                <w:i/>
                <w:szCs w:val="24"/>
                <w:u w:val="single"/>
              </w:rPr>
              <w:t>.</w:t>
            </w:r>
            <w:r>
              <w:rPr>
                <w:b/>
                <w:i/>
                <w:szCs w:val="24"/>
                <w:u w:val="single"/>
              </w:rPr>
              <w:t>04</w:t>
            </w:r>
            <w:r w:rsidRPr="00016990">
              <w:rPr>
                <w:b/>
                <w:i/>
                <w:szCs w:val="24"/>
                <w:u w:val="single"/>
              </w:rPr>
              <w:t>.20</w:t>
            </w:r>
            <w:r>
              <w:rPr>
                <w:b/>
                <w:i/>
                <w:szCs w:val="24"/>
                <w:u w:val="single"/>
              </w:rPr>
              <w:t xml:space="preserve">25 </w:t>
            </w:r>
            <w:r w:rsidRPr="00016990">
              <w:rPr>
                <w:b/>
                <w:i/>
                <w:szCs w:val="24"/>
                <w:u w:val="single"/>
              </w:rPr>
              <w:t>г</w:t>
            </w:r>
            <w:r w:rsidRPr="00B04B81">
              <w:rPr>
                <w:b/>
                <w:i/>
                <w:szCs w:val="24"/>
                <w:u w:val="single"/>
              </w:rPr>
              <w:t>. в 10 часов 00 минут</w:t>
            </w:r>
            <w:r w:rsidRPr="00B04B81">
              <w:rPr>
                <w:szCs w:val="24"/>
              </w:rPr>
              <w:t>.</w:t>
            </w:r>
          </w:p>
          <w:p w14:paraId="4C1C7FD4" w14:textId="77777777" w:rsidR="007563C5" w:rsidRDefault="007563C5" w:rsidP="007563C5">
            <w:pPr>
              <w:pStyle w:val="Normal"/>
              <w:spacing w:before="60" w:after="60"/>
              <w:ind w:left="126" w:right="113" w:firstLine="441"/>
              <w:jc w:val="both"/>
            </w:pPr>
            <w:r w:rsidRPr="00B04B81">
              <w:rPr>
                <w:szCs w:val="24"/>
              </w:rPr>
              <w:t xml:space="preserve">С проектом межевого плана земельного участка можно ознакомиться по адресу: </w:t>
            </w:r>
            <w:r>
              <w:rPr>
                <w:b/>
                <w:i/>
                <w:color w:val="000000"/>
                <w:szCs w:val="24"/>
                <w:u w:val="single"/>
              </w:rPr>
              <w:t xml:space="preserve">г. Пенза, ул. Дзержинского, д.4, офис 415. </w:t>
            </w:r>
          </w:p>
        </w:tc>
      </w:tr>
      <w:tr w:rsidR="007563C5" w14:paraId="2DCCBE83" w14:textId="77777777" w:rsidTr="007563C5">
        <w:trPr>
          <w:cantSplit/>
          <w:trHeight w:val="368"/>
        </w:trPr>
        <w:tc>
          <w:tcPr>
            <w:tcW w:w="976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DA4D2A" w14:textId="77777777" w:rsidR="007563C5" w:rsidRPr="00606BF7" w:rsidRDefault="007563C5" w:rsidP="007563C5">
            <w:pPr>
              <w:ind w:firstLine="268"/>
              <w:rPr>
                <w:sz w:val="24"/>
              </w:rPr>
            </w:pPr>
            <w:r w:rsidRPr="00606BF7">
              <w:rPr>
                <w:sz w:val="24"/>
              </w:rPr>
              <w:t>Требования   о   проведении   согласования местоположения границ земельных участков на местности принимаются с</w:t>
            </w:r>
            <w:r w:rsidRPr="00047B31">
              <w:rPr>
                <w:b/>
                <w:sz w:val="24"/>
              </w:rPr>
              <w:t xml:space="preserve"> </w:t>
            </w:r>
            <w:r w:rsidRPr="00652A0C">
              <w:rPr>
                <w:b/>
                <w:i/>
                <w:sz w:val="24"/>
                <w:u w:val="single"/>
              </w:rPr>
              <w:t>17.03.2025</w:t>
            </w:r>
            <w:r w:rsidRPr="00652A0C">
              <w:rPr>
                <w:b/>
                <w:i/>
                <w:u w:val="single"/>
              </w:rPr>
              <w:t xml:space="preserve"> </w:t>
            </w:r>
            <w:r w:rsidRPr="00652A0C">
              <w:rPr>
                <w:b/>
              </w:rPr>
              <w:t>г</w:t>
            </w:r>
            <w:r w:rsidRPr="00606BF7">
              <w:rPr>
                <w:sz w:val="24"/>
              </w:rPr>
              <w:t>. по</w:t>
            </w:r>
            <w:r>
              <w:rPr>
                <w:b/>
                <w:bCs/>
                <w:sz w:val="24"/>
              </w:rPr>
              <w:t xml:space="preserve"> </w:t>
            </w:r>
            <w:r w:rsidRPr="00652A0C">
              <w:rPr>
                <w:b/>
                <w:bCs/>
                <w:i/>
                <w:iCs/>
                <w:sz w:val="24"/>
                <w:u w:val="single"/>
              </w:rPr>
              <w:t>2</w:t>
            </w:r>
            <w:r>
              <w:rPr>
                <w:b/>
                <w:bCs/>
                <w:i/>
                <w:iCs/>
                <w:sz w:val="24"/>
                <w:u w:val="single"/>
              </w:rPr>
              <w:t>2</w:t>
            </w:r>
            <w:r w:rsidRPr="00652A0C">
              <w:rPr>
                <w:b/>
                <w:bCs/>
                <w:i/>
                <w:iCs/>
                <w:sz w:val="24"/>
                <w:u w:val="single"/>
              </w:rPr>
              <w:t>.04.2025</w:t>
            </w:r>
            <w:r>
              <w:rPr>
                <w:b/>
                <w:i/>
                <w:u w:val="single"/>
              </w:rPr>
              <w:t xml:space="preserve"> г</w:t>
            </w:r>
            <w:r w:rsidRPr="00606BF7">
              <w:rPr>
                <w:b/>
                <w:bCs/>
                <w:sz w:val="24"/>
              </w:rPr>
              <w:t>.</w:t>
            </w:r>
            <w:r w:rsidRPr="00606BF7">
              <w:rPr>
                <w:sz w:val="24"/>
              </w:rPr>
              <w:t xml:space="preserve">, обоснованные возражения о местоположении   границ   земельных участков после ознакомления   с проектом межевого плана принимаются </w:t>
            </w:r>
            <w:r w:rsidRPr="00652A0C">
              <w:rPr>
                <w:b/>
                <w:bCs/>
                <w:i/>
                <w:iCs/>
                <w:sz w:val="24"/>
                <w:u w:val="single"/>
              </w:rPr>
              <w:t>с 17.03.2025 г</w:t>
            </w:r>
            <w:r w:rsidRPr="00606BF7">
              <w:rPr>
                <w:sz w:val="24"/>
              </w:rPr>
              <w:t>. по</w:t>
            </w:r>
            <w:r>
              <w:rPr>
                <w:b/>
                <w:bCs/>
                <w:sz w:val="24"/>
              </w:rPr>
              <w:t xml:space="preserve"> </w:t>
            </w:r>
            <w:r w:rsidRPr="00652A0C">
              <w:rPr>
                <w:b/>
                <w:bCs/>
                <w:i/>
                <w:iCs/>
                <w:sz w:val="24"/>
                <w:u w:val="single"/>
              </w:rPr>
              <w:t>2</w:t>
            </w:r>
            <w:r>
              <w:rPr>
                <w:b/>
                <w:bCs/>
                <w:i/>
                <w:iCs/>
                <w:sz w:val="24"/>
                <w:u w:val="single"/>
              </w:rPr>
              <w:t>2</w:t>
            </w:r>
            <w:r w:rsidRPr="00652A0C">
              <w:rPr>
                <w:b/>
                <w:i/>
                <w:iCs/>
                <w:sz w:val="24"/>
                <w:u w:val="single"/>
              </w:rPr>
              <w:t xml:space="preserve">.04.2025 </w:t>
            </w:r>
            <w:r w:rsidRPr="00652A0C">
              <w:rPr>
                <w:b/>
                <w:bCs/>
                <w:i/>
                <w:iCs/>
                <w:sz w:val="24"/>
                <w:u w:val="single"/>
              </w:rPr>
              <w:t>г</w:t>
            </w:r>
            <w:r>
              <w:rPr>
                <w:b/>
                <w:bCs/>
                <w:sz w:val="24"/>
              </w:rPr>
              <w:t xml:space="preserve">. </w:t>
            </w:r>
            <w:r w:rsidRPr="00606BF7">
              <w:rPr>
                <w:sz w:val="24"/>
              </w:rPr>
              <w:t xml:space="preserve">по адресу: </w:t>
            </w:r>
            <w:r w:rsidRPr="00606BF7">
              <w:rPr>
                <w:b/>
                <w:i/>
                <w:color w:val="000000"/>
                <w:sz w:val="24"/>
                <w:u w:val="single"/>
              </w:rPr>
              <w:t xml:space="preserve">г. Пенза, ул. </w:t>
            </w:r>
            <w:r>
              <w:rPr>
                <w:b/>
                <w:i/>
                <w:color w:val="000000"/>
                <w:sz w:val="24"/>
                <w:u w:val="single"/>
              </w:rPr>
              <w:t>Дзержинского</w:t>
            </w:r>
            <w:r w:rsidRPr="00606BF7">
              <w:rPr>
                <w:b/>
                <w:i/>
                <w:color w:val="000000"/>
                <w:sz w:val="24"/>
                <w:u w:val="single"/>
              </w:rPr>
              <w:t xml:space="preserve">, </w:t>
            </w:r>
            <w:r w:rsidRPr="007B5556">
              <w:rPr>
                <w:b/>
                <w:i/>
                <w:color w:val="000000"/>
                <w:sz w:val="24"/>
                <w:u w:val="single"/>
              </w:rPr>
              <w:t xml:space="preserve">д.4, офис </w:t>
            </w:r>
            <w:r>
              <w:rPr>
                <w:b/>
                <w:i/>
                <w:color w:val="000000"/>
                <w:sz w:val="24"/>
                <w:u w:val="single"/>
              </w:rPr>
              <w:t>415</w:t>
            </w:r>
            <w:r w:rsidRPr="00606BF7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</w:p>
          <w:p w14:paraId="42CF13E8" w14:textId="77777777" w:rsidR="007563C5" w:rsidRPr="007B7BEA" w:rsidRDefault="007563C5" w:rsidP="007563C5">
            <w:pPr>
              <w:pStyle w:val="27"/>
              <w:snapToGrid w:val="0"/>
              <w:spacing w:before="60" w:after="60"/>
              <w:ind w:firstLine="268"/>
              <w:jc w:val="both"/>
              <w:rPr>
                <w:b/>
                <w:i/>
                <w:szCs w:val="24"/>
                <w:u w:val="single"/>
              </w:rPr>
            </w:pPr>
            <w:r w:rsidRPr="00B04B81">
              <w:rPr>
                <w:szCs w:val="24"/>
              </w:rPr>
              <w:t xml:space="preserve">Смежные земельные участки, с правообладателями которых требуется согласовать </w:t>
            </w:r>
            <w:r w:rsidRPr="00B04B81">
              <w:rPr>
                <w:spacing w:val="-2"/>
                <w:szCs w:val="24"/>
              </w:rPr>
              <w:t xml:space="preserve">местоположение границы: </w:t>
            </w:r>
            <w:r w:rsidRPr="00652A0C">
              <w:rPr>
                <w:b/>
                <w:szCs w:val="24"/>
              </w:rPr>
              <w:t xml:space="preserve">58:05:0270101:82, а также земельные участки, </w:t>
            </w:r>
            <w:r w:rsidRPr="00652A0C">
              <w:rPr>
                <w:spacing w:val="-2"/>
                <w:szCs w:val="24"/>
              </w:rPr>
              <w:t xml:space="preserve">расположенные в кадастровом квартале </w:t>
            </w:r>
            <w:r w:rsidRPr="00652A0C">
              <w:rPr>
                <w:b/>
                <w:szCs w:val="24"/>
              </w:rPr>
              <w:t>58:05:027010</w:t>
            </w:r>
            <w:r>
              <w:rPr>
                <w:b/>
                <w:szCs w:val="24"/>
              </w:rPr>
              <w:t>1.</w:t>
            </w:r>
          </w:p>
          <w:p w14:paraId="1D3B8858" w14:textId="77777777" w:rsidR="007563C5" w:rsidRPr="00606BF7" w:rsidRDefault="007563C5" w:rsidP="007563C5">
            <w:pPr>
              <w:ind w:firstLine="268"/>
              <w:rPr>
                <w:sz w:val="24"/>
              </w:rPr>
            </w:pPr>
            <w:r w:rsidRPr="00606BF7">
              <w:rPr>
                <w:sz w:val="24"/>
              </w:rPr>
              <w:t>При проведении согласования местоположения границ при себе  необходимо иметь документ,  удостоверяющий  личность,  а  также  документы  о правах  на земельный участок (</w:t>
            </w:r>
            <w:hyperlink r:id="rId10" w:history="1">
              <w:r w:rsidRPr="00606BF7">
                <w:rPr>
                  <w:rStyle w:val="afb"/>
                  <w:sz w:val="24"/>
                </w:rPr>
                <w:t>часть 12 статьи 39</w:t>
              </w:r>
            </w:hyperlink>
            <w:r w:rsidRPr="00606BF7">
              <w:rPr>
                <w:sz w:val="24"/>
              </w:rPr>
              <w:t xml:space="preserve">, </w:t>
            </w:r>
            <w:hyperlink r:id="rId11" w:history="1">
              <w:r w:rsidRPr="00606BF7">
                <w:rPr>
                  <w:rStyle w:val="afb"/>
                  <w:sz w:val="24"/>
                </w:rPr>
                <w:t>часть 2 статьи 40</w:t>
              </w:r>
            </w:hyperlink>
            <w:r w:rsidRPr="00606BF7">
              <w:rPr>
                <w:sz w:val="24"/>
              </w:rPr>
              <w:t xml:space="preserve">  Федерального  закона  от  24 июля 2007 г. N 221-ФЗ "О кадастровой деятельности").  </w:t>
            </w:r>
          </w:p>
          <w:p w14:paraId="0FEA6260" w14:textId="77777777" w:rsidR="007563C5" w:rsidRDefault="007563C5" w:rsidP="007563C5">
            <w:pPr>
              <w:pStyle w:val="aff8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</w:tbl>
    <w:p w14:paraId="227E355A" w14:textId="42B73A23" w:rsidR="007563C5" w:rsidRPr="007563C5" w:rsidRDefault="007563C5" w:rsidP="007563C5"/>
    <w:p w14:paraId="2700335A" w14:textId="4DBED092" w:rsidR="007563C5" w:rsidRDefault="007563C5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458D1" w14:textId="77777777" w:rsidR="007563C5" w:rsidRPr="007563C5" w:rsidRDefault="007563C5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468462" w14:textId="77777777" w:rsidR="00D40575" w:rsidRDefault="008B7818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                                                        </w:t>
      </w:r>
    </w:p>
    <w:p w14:paraId="1BEF9696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6B0654D0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68D8C0D8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4C2E990E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7FE0ACA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22DF4DB4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C744583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5E704BC6" w14:textId="77777777" w:rsidR="00D40575" w:rsidRDefault="00D4057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EC355BF" w14:textId="639B78A5" w:rsidR="007563C5" w:rsidRPr="007563C5" w:rsidRDefault="008B7818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                               </w:t>
      </w:r>
    </w:p>
    <w:p w14:paraId="76BD39B4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КОМИТЕТ МЕСТНОГО САМОУПРАВЛЕНИЯ</w:t>
      </w:r>
    </w:p>
    <w:p w14:paraId="545BACDE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ПОЛЕОЛОГОВСКОГО СЕЛЬСОВЕТА</w:t>
      </w:r>
    </w:p>
    <w:p w14:paraId="5C03B1DD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БЕССОНОВСКОГО РАЙОНА</w:t>
      </w:r>
    </w:p>
    <w:p w14:paraId="14CB56BC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ПЕНЗЕНСКОЙ ОБЛАСТИ</w:t>
      </w:r>
    </w:p>
    <w:p w14:paraId="57CB2FE7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ВОСЬМОГО СОЗЫВА</w:t>
      </w:r>
    </w:p>
    <w:p w14:paraId="28F9A74E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C9434E1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2CBD518A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563C5" w:rsidRPr="007563C5" w14:paraId="618EC905" w14:textId="77777777" w:rsidTr="007563C5">
        <w:tc>
          <w:tcPr>
            <w:tcW w:w="284" w:type="dxa"/>
            <w:vAlign w:val="bottom"/>
          </w:tcPr>
          <w:p w14:paraId="75EDDEA4" w14:textId="77777777" w:rsidR="007563C5" w:rsidRPr="007563C5" w:rsidRDefault="007563C5" w:rsidP="007563C5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832CAB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17.03.2025 г.</w:t>
            </w:r>
          </w:p>
        </w:tc>
        <w:tc>
          <w:tcPr>
            <w:tcW w:w="397" w:type="dxa"/>
            <w:vAlign w:val="bottom"/>
          </w:tcPr>
          <w:p w14:paraId="605575F5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B300A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51-13/8</w:t>
            </w:r>
          </w:p>
        </w:tc>
      </w:tr>
      <w:tr w:rsidR="007563C5" w:rsidRPr="007563C5" w14:paraId="724ED1BE" w14:textId="77777777" w:rsidTr="007563C5">
        <w:tc>
          <w:tcPr>
            <w:tcW w:w="4650" w:type="dxa"/>
            <w:gridSpan w:val="4"/>
          </w:tcPr>
          <w:p w14:paraId="3DC2B968" w14:textId="77777777" w:rsidR="007563C5" w:rsidRPr="007563C5" w:rsidRDefault="007563C5" w:rsidP="007563C5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 с. Степное </w:t>
            </w:r>
            <w:proofErr w:type="spellStart"/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Полеологово</w:t>
            </w:r>
            <w:proofErr w:type="spellEnd"/>
          </w:p>
          <w:p w14:paraId="724F9688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54D16D6B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5F8468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6737C9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D40817" w14:textId="77777777" w:rsidR="007563C5" w:rsidRPr="007563C5" w:rsidRDefault="007563C5" w:rsidP="007563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О проекте решения Комитета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Пензенской области «О внесении изменений в Правила благоустройства территории муниципального образования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b/>
          <w:sz w:val="24"/>
          <w:szCs w:val="24"/>
        </w:rPr>
        <w:t>района Пензенской области»</w:t>
      </w:r>
    </w:p>
    <w:p w14:paraId="73473923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7EB4E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законодательством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 Уставом сельского поселения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Полеологовский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>района Пензенской области</w:t>
      </w:r>
      <w:r w:rsidRPr="007563C5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43BABEEA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3AFDF5" w14:textId="77777777" w:rsidR="007563C5" w:rsidRPr="007563C5" w:rsidRDefault="007563C5" w:rsidP="007563C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Комитет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Пензенской области решил:</w:t>
      </w:r>
    </w:p>
    <w:p w14:paraId="682D8FDF" w14:textId="77777777" w:rsidR="007563C5" w:rsidRPr="007563C5" w:rsidRDefault="007563C5" w:rsidP="007563C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F53F32" w14:textId="77777777" w:rsidR="007563C5" w:rsidRPr="007563C5" w:rsidRDefault="007563C5" w:rsidP="0075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1. Одобрить проект решения Комитета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района Пензенской области «О внесении изменений в Правила благоустройства территории муниципального образования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>района Пензенской области» согласно приложению.</w:t>
      </w:r>
    </w:p>
    <w:p w14:paraId="79862B31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2. Назначить публичные слушания по проекту решения Комитета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>района Пензенской области</w:t>
      </w:r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на «28» марта 2025 г. </w:t>
      </w:r>
    </w:p>
    <w:p w14:paraId="2B33E253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Место проведения публичных слушаний здание администрации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по адресу: Пензенская область,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Бессоновский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район, с. Степное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>, ул. Колхозная, д. 4 пом. 2 в 13-00 часов.</w:t>
      </w:r>
    </w:p>
    <w:p w14:paraId="007E56CF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>3. Утвердить организационный комитет по проведению публичных слушаний:</w:t>
      </w:r>
    </w:p>
    <w:p w14:paraId="09D4EFB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Никулина Яна Алексеевна – заместитель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согласованию с Главой администрации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сельсовета);</w:t>
      </w:r>
    </w:p>
    <w:p w14:paraId="48FCC88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Новикова Инна Алексеевна – начальник отдела учета и отчетности администрации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(по согласованию с Главой администрации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сельсовета);</w:t>
      </w:r>
    </w:p>
    <w:p w14:paraId="24A6876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Лушникова Ирина Владимировна – депутат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(по согласованию с Главой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23A44E3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Кучер Равиля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Исхаковна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(по согласованию с Главой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сельсовета); </w:t>
      </w:r>
    </w:p>
    <w:p w14:paraId="715A1DE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Берхайм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Людмила Эдуардовна – депутат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(по согласованию с Главой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сельсовета);</w:t>
      </w:r>
    </w:p>
    <w:p w14:paraId="2939F30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Сучкова Варвара Сергеевна -– глава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сельсовета.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F2DDBD1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4. Первое заседание организационного комитета провести </w:t>
      </w: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>«11» марта 2025 года</w:t>
      </w:r>
      <w:r w:rsidRPr="007563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56AD35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5. Учет предложений граждан по проекту решения Комитета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>района Пензенской области</w:t>
      </w:r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ведется в порядке, установленном решением Комитета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  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>района Пензенской области от 17 января 2006 года № 61.</w:t>
      </w:r>
    </w:p>
    <w:p w14:paraId="513F7A48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6. Предложения граждан по проекту решения Комитета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 сельсовета 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принимаются в кабинете заместителя главы администрации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 по адресу:</w:t>
      </w:r>
      <w:r w:rsidRPr="007563C5">
        <w:rPr>
          <w:rFonts w:ascii="Calibri" w:eastAsia="Calibri" w:hAnsi="Calibri" w:cs="Times New Roman"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Пензенская область,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Бессоновский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район, с. Степное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>, ул. Колхозная, д. 4 пом. 2, с 18 марта 2025 по 27 марта 2025 года с 8 до 16 часов (с 12 до 13 часов перерыв на обед).</w:t>
      </w:r>
    </w:p>
    <w:p w14:paraId="0B43068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255F4CBB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>3. Контроль над выполнением настоящего решения возложить на главу</w:t>
      </w:r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7563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Пензенской </w:t>
      </w: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>области.</w:t>
      </w:r>
    </w:p>
    <w:p w14:paraId="540F5EED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97E64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2A96E" w14:textId="77777777" w:rsidR="007563C5" w:rsidRPr="007563C5" w:rsidRDefault="007563C5" w:rsidP="007563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9AB866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3C5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                                               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</w:rPr>
        <w:t>В.С.Сучкова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A12048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05455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</w:rPr>
      </w:pPr>
    </w:p>
    <w:p w14:paraId="71900330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24655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714ADA87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3D43AE04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52728ABC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53C16076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24CD51CC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52D82B19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20821BED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5CA7C9EB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36385003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3B943F27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72CD3827" w14:textId="77777777" w:rsid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4F3780EF" w14:textId="1517D21C" w:rsidR="007563C5" w:rsidRDefault="007563C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4DE43438" w14:textId="46B41D16" w:rsidR="00D40575" w:rsidRDefault="00D4057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06CCBF8B" w14:textId="77DCF635" w:rsidR="00D40575" w:rsidRDefault="00D4057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72DE50BA" w14:textId="55CBEAFA" w:rsidR="00D40575" w:rsidRDefault="00D4057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0B0258F5" w14:textId="741B6433" w:rsidR="00D40575" w:rsidRDefault="00D4057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59DFF761" w14:textId="77777777" w:rsidR="00D40575" w:rsidRDefault="00D4057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6739D3F6" w14:textId="77777777" w:rsidR="007563C5" w:rsidRDefault="007563C5" w:rsidP="007563C5">
      <w:pPr>
        <w:spacing w:after="0" w:line="240" w:lineRule="auto"/>
        <w:rPr>
          <w:rFonts w:ascii="Times New Roman" w:eastAsia="Calibri" w:hAnsi="Times New Roman" w:cs="Times New Roman"/>
          <w:spacing w:val="-20"/>
          <w:sz w:val="24"/>
          <w:szCs w:val="24"/>
        </w:rPr>
      </w:pPr>
    </w:p>
    <w:p w14:paraId="3CD73F20" w14:textId="5EA3DBE3" w:rsidR="007563C5" w:rsidRP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lastRenderedPageBreak/>
        <w:t>Приложение к решению</w:t>
      </w:r>
    </w:p>
    <w:p w14:paraId="289D7DAD" w14:textId="77777777" w:rsidR="007563C5" w:rsidRP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>Комитета местного самоуправления</w:t>
      </w:r>
    </w:p>
    <w:p w14:paraId="3CEB2187" w14:textId="77777777" w:rsidR="007563C5" w:rsidRP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  <w:proofErr w:type="spellStart"/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сельсовета </w:t>
      </w:r>
    </w:p>
    <w:p w14:paraId="2371FD0E" w14:textId="77777777" w:rsidR="007563C5" w:rsidRP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района </w:t>
      </w:r>
    </w:p>
    <w:p w14:paraId="6705C0B9" w14:textId="77777777" w:rsidR="007563C5" w:rsidRP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>Пензенской области</w:t>
      </w:r>
    </w:p>
    <w:p w14:paraId="62BF73B7" w14:textId="77777777" w:rsidR="007563C5" w:rsidRPr="007563C5" w:rsidRDefault="007563C5" w:rsidP="007563C5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pacing w:val="-20"/>
          <w:sz w:val="24"/>
          <w:szCs w:val="24"/>
        </w:rPr>
      </w:pPr>
      <w:r w:rsidRPr="007563C5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от 17.03.2025 </w:t>
      </w:r>
      <w:r w:rsidRPr="007563C5">
        <w:rPr>
          <w:rFonts w:ascii="Times New Roman" w:eastAsia="Calibri" w:hAnsi="Times New Roman" w:cs="Times New Roman"/>
          <w:sz w:val="24"/>
          <w:szCs w:val="24"/>
        </w:rPr>
        <w:t>№51-13/8</w:t>
      </w:r>
    </w:p>
    <w:p w14:paraId="65C70CA5" w14:textId="77777777" w:rsidR="007563C5" w:rsidRPr="007563C5" w:rsidRDefault="007563C5" w:rsidP="007563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3CF5A1" w14:textId="77777777" w:rsidR="007563C5" w:rsidRPr="007563C5" w:rsidRDefault="007563C5" w:rsidP="007563C5">
      <w:pPr>
        <w:spacing w:after="200" w:line="276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3C5">
        <w:rPr>
          <w:rFonts w:ascii="Times New Roman" w:eastAsia="Calibri" w:hAnsi="Times New Roman" w:cs="Times New Roman"/>
          <w:b/>
          <w:bCs/>
          <w:sz w:val="24"/>
          <w:szCs w:val="24"/>
        </w:rPr>
        <w:t>Проект</w:t>
      </w:r>
    </w:p>
    <w:p w14:paraId="5DA7D33D" w14:textId="77777777" w:rsidR="007563C5" w:rsidRPr="007563C5" w:rsidRDefault="007563C5" w:rsidP="007563C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МЕСТНОГО САМОУПРАВЛЕНИЯ</w:t>
      </w:r>
    </w:p>
    <w:p w14:paraId="0A5FBC61" w14:textId="77777777" w:rsidR="007563C5" w:rsidRPr="007563C5" w:rsidRDefault="007563C5" w:rsidP="007563C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 СЕЛЬСОВЕТА</w:t>
      </w:r>
    </w:p>
    <w:p w14:paraId="15CA9A53" w14:textId="77777777" w:rsidR="007563C5" w:rsidRPr="007563C5" w:rsidRDefault="007563C5" w:rsidP="007563C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 РАЙОНА</w:t>
      </w:r>
    </w:p>
    <w:p w14:paraId="188F27C3" w14:textId="77777777" w:rsidR="007563C5" w:rsidRPr="007563C5" w:rsidRDefault="007563C5" w:rsidP="007563C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ПЕНЗЕНСКОЙ ОБЛАСТИ</w:t>
      </w:r>
    </w:p>
    <w:p w14:paraId="46F533DD" w14:textId="77777777" w:rsidR="007563C5" w:rsidRPr="007563C5" w:rsidRDefault="007563C5" w:rsidP="007563C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ВОСЬМОГО СОЗЫВА</w:t>
      </w:r>
    </w:p>
    <w:p w14:paraId="47D37ED3" w14:textId="77777777" w:rsidR="007563C5" w:rsidRPr="007563C5" w:rsidRDefault="007563C5" w:rsidP="007563C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B540D1" w14:textId="77777777" w:rsidR="007563C5" w:rsidRPr="007563C5" w:rsidRDefault="007563C5" w:rsidP="007563C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1F845570" w14:textId="77777777" w:rsidR="007563C5" w:rsidRPr="007563C5" w:rsidRDefault="007563C5" w:rsidP="007563C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563C5" w:rsidRPr="007563C5" w14:paraId="0645C758" w14:textId="77777777" w:rsidTr="007563C5">
        <w:tc>
          <w:tcPr>
            <w:tcW w:w="284" w:type="dxa"/>
            <w:vAlign w:val="bottom"/>
          </w:tcPr>
          <w:p w14:paraId="32CE766A" w14:textId="77777777" w:rsidR="007563C5" w:rsidRPr="007563C5" w:rsidRDefault="007563C5" w:rsidP="007563C5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19A59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3AB1A02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1171C1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7563C5" w:rsidRPr="007563C5" w14:paraId="52406AF0" w14:textId="77777777" w:rsidTr="007563C5">
        <w:tc>
          <w:tcPr>
            <w:tcW w:w="4650" w:type="dxa"/>
            <w:gridSpan w:val="4"/>
          </w:tcPr>
          <w:p w14:paraId="3DFD205C" w14:textId="77777777" w:rsidR="007563C5" w:rsidRPr="007563C5" w:rsidRDefault="007563C5" w:rsidP="007563C5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с. Степное </w:t>
            </w:r>
            <w:proofErr w:type="spellStart"/>
            <w:r w:rsidRPr="007563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Полеологово</w:t>
            </w:r>
            <w:proofErr w:type="spellEnd"/>
          </w:p>
          <w:p w14:paraId="32CF3566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14:paraId="0C534DB6" w14:textId="77777777" w:rsidR="007563C5" w:rsidRPr="007563C5" w:rsidRDefault="007563C5" w:rsidP="007563C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8EE65" w14:textId="77777777" w:rsidR="007563C5" w:rsidRPr="007563C5" w:rsidRDefault="007563C5" w:rsidP="007563C5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3E8A23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Правила благоустройства территории муниципального образования </w:t>
      </w: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</w:p>
    <w:p w14:paraId="0546147F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63C5">
        <w:rPr>
          <w:rFonts w:ascii="Times New Roman" w:eastAsia="Calibri" w:hAnsi="Times New Roman" w:cs="Times New Roman"/>
          <w:b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563C5">
        <w:rPr>
          <w:rFonts w:ascii="Times New Roman" w:eastAsia="Calibri" w:hAnsi="Times New Roman" w:cs="Times New Roman"/>
          <w:b/>
          <w:sz w:val="24"/>
          <w:szCs w:val="24"/>
        </w:rPr>
        <w:t>района Пензенской области</w:t>
      </w:r>
    </w:p>
    <w:p w14:paraId="6C8CECF4" w14:textId="77777777" w:rsidR="007563C5" w:rsidRPr="007563C5" w:rsidRDefault="007563C5" w:rsidP="007563C5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B3BE8" w14:textId="77777777" w:rsidR="007563C5" w:rsidRPr="007563C5" w:rsidRDefault="007563C5" w:rsidP="007563C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19 части 1 статьи 14, пунктом 3 части 3 статьи 28 Федерального закона от 06.10.2003 № 131-ФЗ «Об общих принципах организации местного самоуправления в Российской Федерации» (с последующими изменениями), рассмотрев протокол публичных слушаний по проекту Правил благоустройства территории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руководствуясь </w:t>
      </w:r>
      <w:hyperlink r:id="rId12" w:tgtFrame="_blank" w:history="1"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Полеологовского</w:t>
        </w:r>
        <w:proofErr w:type="spellEnd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Бессоновского</w:t>
        </w:r>
        <w:proofErr w:type="spellEnd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DE62972" w14:textId="77777777" w:rsidR="007563C5" w:rsidRPr="007563C5" w:rsidRDefault="007563C5" w:rsidP="007563C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0BF1F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14:paraId="7040F7C1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решил:</w:t>
      </w:r>
    </w:p>
    <w:p w14:paraId="076D8BBF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3D18B3" w14:textId="77777777" w:rsidR="007563C5" w:rsidRDefault="007563C5" w:rsidP="007563C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Правила благоустройства территории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утвержденные решением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26.11.2024 № 32-5/8</w:t>
      </w:r>
      <w:r w:rsidRPr="007563C5">
        <w:rPr>
          <w:rFonts w:ascii="Calibri" w:eastAsia="Calibri" w:hAnsi="Calibri" w:cs="Times New Roman"/>
          <w:sz w:val="24"/>
          <w:szCs w:val="24"/>
        </w:rPr>
        <w:t xml:space="preserve"> «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благоустройства территории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 изменение изложив пункт 3.35. в следующей редакции:</w:t>
      </w:r>
    </w:p>
    <w:p w14:paraId="04AD6095" w14:textId="1E06AD8F" w:rsidR="007563C5" w:rsidRPr="007563C5" w:rsidRDefault="007563C5" w:rsidP="007563C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«3.35. Уборка пустырей, территорий, прилегающих к автомобильным дорогам в границах поселения, производится регулярно, по мере их засорения, но не реже одного раза в шесть месяцев.».</w:t>
      </w:r>
    </w:p>
    <w:p w14:paraId="0A5EE77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75E2373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14:paraId="026E00C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решения возложить на главу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5121394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FF261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22E95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1DE94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      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A49314" w14:textId="77777777" w:rsidR="007563C5" w:rsidRPr="007563C5" w:rsidRDefault="007563C5" w:rsidP="007563C5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6D30657" w14:textId="77777777" w:rsidR="008B7818" w:rsidRPr="007563C5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A712DE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1C8BB1A2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62A454E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EB196AF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4DE9CAC4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1D149F51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796A1714" w14:textId="368A77DB" w:rsidR="00AC5B01" w:rsidRPr="008B7818" w:rsidRDefault="008B7818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                                                                                             </w:t>
      </w:r>
    </w:p>
    <w:p w14:paraId="1D54FEB2" w14:textId="60BBA9BC" w:rsidR="00AC5B01" w:rsidRDefault="00AC5B01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6B7E8C" w14:textId="3AE0135B" w:rsidR="00AC5B01" w:rsidRDefault="00AC5B01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536433" w14:textId="3737BFB6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C27205" w14:textId="6E9D1FE7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DDC4F3" w14:textId="02D964A4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F68A31" w14:textId="552076DC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CA678" w14:textId="1E0B2D8D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DF398A" w14:textId="67AF2943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CEF024" w14:textId="2EDF7822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08F23" w14:textId="6C5002EF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8D8721" w14:textId="5485E404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893DED" w14:textId="3F198A16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D3316D" w14:textId="2E1C0EB8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6D86CF" w14:textId="55D95E22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FD1B44" w14:textId="1F0BBC2C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3EADDE" w14:textId="1FA0D4DF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1343D4" w14:textId="161E0D89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9FB71" w14:textId="262FDA25" w:rsidR="007563C5" w:rsidRDefault="007563C5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EED5FB" w14:textId="787DE812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93276424"/>
      <w:bookmarkEnd w:id="1"/>
    </w:p>
    <w:p w14:paraId="113CEE15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3C272" w14:textId="77777777" w:rsidR="007563C5" w:rsidRPr="007563C5" w:rsidRDefault="007563C5" w:rsidP="007563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75519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КОМИТЕТ МЕСТНОГО САМОУПРАВЛЕНИЯ</w:t>
      </w:r>
    </w:p>
    <w:p w14:paraId="70A87712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ПОЛЕОЛОГОВСКОГО СЕЛЬСОВЕТА</w:t>
      </w:r>
    </w:p>
    <w:p w14:paraId="09ECE953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БЕССОНОВСКОГО РАЙОНА</w:t>
      </w:r>
    </w:p>
    <w:p w14:paraId="60BFCB53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ПЕНЗЕНСКОЙ ОБЛАСТИ</w:t>
      </w:r>
    </w:p>
    <w:p w14:paraId="38E81581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bCs/>
          <w:sz w:val="28"/>
          <w:szCs w:val="28"/>
        </w:rPr>
        <w:t>ВОСЬМОГО СОЗЫВА</w:t>
      </w:r>
    </w:p>
    <w:p w14:paraId="3A8DD459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18360B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3C5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1DE2A6D" w14:textId="77777777" w:rsidR="007563C5" w:rsidRPr="007563C5" w:rsidRDefault="007563C5" w:rsidP="007563C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563C5" w:rsidRPr="007563C5" w14:paraId="4D177BC6" w14:textId="77777777" w:rsidTr="007563C5">
        <w:tc>
          <w:tcPr>
            <w:tcW w:w="284" w:type="dxa"/>
            <w:vAlign w:val="bottom"/>
          </w:tcPr>
          <w:p w14:paraId="330E56C3" w14:textId="77777777" w:rsidR="007563C5" w:rsidRPr="007563C5" w:rsidRDefault="007563C5" w:rsidP="007563C5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235566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17.03.2025 г.</w:t>
            </w:r>
          </w:p>
        </w:tc>
        <w:tc>
          <w:tcPr>
            <w:tcW w:w="397" w:type="dxa"/>
            <w:vAlign w:val="bottom"/>
          </w:tcPr>
          <w:p w14:paraId="0E900CBD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456A9A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53-13/8</w:t>
            </w:r>
          </w:p>
        </w:tc>
      </w:tr>
      <w:tr w:rsidR="007563C5" w:rsidRPr="007563C5" w14:paraId="455492F8" w14:textId="77777777" w:rsidTr="007563C5">
        <w:tc>
          <w:tcPr>
            <w:tcW w:w="4650" w:type="dxa"/>
            <w:gridSpan w:val="4"/>
          </w:tcPr>
          <w:p w14:paraId="18F42F00" w14:textId="77777777" w:rsidR="007563C5" w:rsidRPr="007563C5" w:rsidRDefault="007563C5" w:rsidP="007563C5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 с. Степное </w:t>
            </w:r>
            <w:proofErr w:type="spellStart"/>
            <w:r w:rsidRPr="007563C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Полеологово</w:t>
            </w:r>
            <w:proofErr w:type="spellEnd"/>
          </w:p>
          <w:p w14:paraId="6ABBE532" w14:textId="77777777" w:rsidR="007563C5" w:rsidRPr="007563C5" w:rsidRDefault="007563C5" w:rsidP="007563C5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58970BD5" w14:textId="77777777" w:rsidR="007563C5" w:rsidRPr="007563C5" w:rsidRDefault="007563C5" w:rsidP="007563C5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55B96" w14:textId="698652B3" w:rsidR="007563C5" w:rsidRDefault="007563C5" w:rsidP="007563C5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1F8A45" w14:textId="77777777" w:rsidR="007563C5" w:rsidRPr="007563C5" w:rsidRDefault="007563C5" w:rsidP="007563C5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A77397" w14:textId="07D72275" w:rsidR="007563C5" w:rsidRPr="007563C5" w:rsidRDefault="007563C5" w:rsidP="007563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3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b/>
          <w:bCs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b/>
          <w:bCs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1E0A497D" w14:textId="77777777" w:rsidR="007563C5" w:rsidRPr="007563C5" w:rsidRDefault="007563C5" w:rsidP="007563C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hyperlink r:id="rId13" w:tgtFrame="_blank" w:history="1"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Полеологовского</w:t>
        </w:r>
        <w:proofErr w:type="spellEnd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Бессоновского</w:t>
        </w:r>
        <w:proofErr w:type="spellEnd"/>
        <w:r w:rsidRPr="007563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BB20DE4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48CB9043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A292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Утвердить 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Полеологовского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563C5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7563C5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(далее – Порядок), согласно приложению к настоящему решению.</w:t>
      </w:r>
    </w:p>
    <w:p w14:paraId="37BA0D6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14:paraId="77A0AD0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bookmarkStart w:id="2" w:name="_Hlk193277026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12 апреля 2016 года № 127 </w:t>
      </w:r>
      <w:bookmarkEnd w:id="2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области»;</w:t>
      </w:r>
    </w:p>
    <w:p w14:paraId="6A1C22B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09 июня 2016 года № 136 «О внесении изменения в решение КМС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12.04.2016 г. №  127  «Об утверждении Порядка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области»;</w:t>
      </w:r>
    </w:p>
    <w:p w14:paraId="546BBF1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Пункт 2 Решения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15 ноября 2016 года № 161 «О внесении изменений в отдельные муниципальные правовые акты                                                                                                                                                       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Бессоновском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Пензенской области"</w:t>
      </w:r>
    </w:p>
    <w:p w14:paraId="448E803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 Пункт 3 Решения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20 июня 2018 года № 256 «О внесении изменений в отдельные муниципальные правовые акты                                                                                                                                                       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Бессоновском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Пензенской области"</w:t>
      </w:r>
    </w:p>
    <w:p w14:paraId="29D993E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Пункт 3 Решения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14 апреля 2020 года № 56-17/7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области», в части, касающейся изменений  - пункта 8 «Порядка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области»; </w:t>
      </w:r>
    </w:p>
    <w:p w14:paraId="1B0CABB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 </w:t>
      </w:r>
      <w:bookmarkStart w:id="3" w:name="_Hlk193277700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Решения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19 августа 2020 года № 65-23/7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области», в части, касающейся изменений  - подпункт 5 пункта 8 «Порядка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области»;</w:t>
      </w:r>
    </w:p>
    <w:bookmarkEnd w:id="3"/>
    <w:p w14:paraId="5023487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 Пункт 3 Решения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01 марта 2024 года № 267-107/7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области», в части, касающейся изменений  - подпункт 2 пункта 8, абзац второй пункта 9 «Порядка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области»;</w:t>
      </w:r>
    </w:p>
    <w:p w14:paraId="749EF82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опубликовать в информационном бюллетене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11A2FFF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14:paraId="3542235C" w14:textId="77777777" w:rsidR="007563C5" w:rsidRPr="007563C5" w:rsidRDefault="007563C5" w:rsidP="007563C5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>5. 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14:paraId="4553539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Calibri" w:hAnsi="Times New Roman" w:cs="Times New Roman"/>
          <w:sz w:val="24"/>
          <w:szCs w:val="24"/>
        </w:rPr>
        <w:t>Гражданин, состоящий в кадровом резерве до принятия Порядка, утвержденного настоящим решением, сохраняет право на нахождение в кадровом резерве.</w:t>
      </w:r>
    </w:p>
    <w:p w14:paraId="28BAB98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исполнением настоящего решения возложить на главу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1E6C123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374DD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7148F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C765B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57B0B" w14:textId="77777777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6AE23C0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D1CB7" w14:textId="4B21B94C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E6BED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37C0F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B34A6" w14:textId="77777777" w:rsidR="007563C5" w:rsidRPr="007563C5" w:rsidRDefault="007563C5" w:rsidP="007563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52F9F0C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КМС </w:t>
      </w:r>
    </w:p>
    <w:p w14:paraId="5EF5418F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14:paraId="01E0FF9E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2FBAFCC2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14:paraId="337F6656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17.03.2025 № 53-13/8</w:t>
      </w:r>
    </w:p>
    <w:p w14:paraId="3985C324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C0402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14:paraId="0B52A8F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8658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–кадровый резерв) и работы с ним.</w:t>
      </w:r>
    </w:p>
    <w:p w14:paraId="11CB60B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</w:p>
    <w:p w14:paraId="424AAF7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Кадровый резерв формируется в целях своевременного замещения вакантных должностей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14:paraId="46393CC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Кадровый резерв формируется для замещения высших, главных и ведущих должностей муниципальной службы.</w:t>
      </w:r>
    </w:p>
    <w:p w14:paraId="1CDE212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14:paraId="10AB5E4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14:paraId="194C22E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должности муниципальной службы, при отсутствии ограничений, связанных с муниципальной службой (далее – граждане).</w:t>
      </w:r>
    </w:p>
    <w:p w14:paraId="18E3EDB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Орган местного самоуправления, не позднее чем за 20 дней до дня проведения конкурса публикует объявление о приеме документов для участия в конкурсе в официальном информационном бюллетене «Сельские ведомости» и дополнительно на официальном сайте органа местного самоуправления в информационно - телекоммуникационной сети «Интернет». В публикуемом объявлении о приеме документов для участия в конкурсе 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указываются: наименование должности муниципальной службы, 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8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 процедуры, сведения об источнике подробной информации о конкурсе (телефон, электронная почта).</w:t>
      </w:r>
    </w:p>
    <w:p w14:paraId="7B2300E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14:paraId="08E6C16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заявление;</w:t>
      </w:r>
    </w:p>
    <w:p w14:paraId="1796C02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актуализации;</w:t>
      </w:r>
    </w:p>
    <w:p w14:paraId="0D57287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63B7ED7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необходимое профессиональное образование, квалификацию и стаж работы:</w:t>
      </w:r>
    </w:p>
    <w:p w14:paraId="221EBE3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14:paraId="1073E36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14:paraId="48E6B7D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14:paraId="56275E0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3F4F828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14:paraId="684FF15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14:paraId="5DE9ED6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14:paraId="7245194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14:paraId="5FE78D9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актуализации;.</w:t>
      </w:r>
    </w:p>
    <w:p w14:paraId="51308B3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Гражданин не допускается к участию в конкурсе в случае:</w:t>
      </w:r>
    </w:p>
    <w:p w14:paraId="4E58916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несоответствия квалификационным требованиям к уровню профессионального образования и стажу муниципальной службы или стажу работы по специальности, направлению подготовки, установленным к должности муниципальной службы;</w:t>
      </w:r>
    </w:p>
    <w:p w14:paraId="36CEAB2E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имеющихся ограничений, установленных законодательством Российской Федерации, для поступления на муниципальную службу и ее прохождения;</w:t>
      </w:r>
    </w:p>
    <w:p w14:paraId="3189D53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несвоевременного представления документов для участия в конкурсе;</w:t>
      </w:r>
    </w:p>
    <w:p w14:paraId="0FC62A4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представления документов, указанных в пункте 8 настоящего Порядка, для участия в конкурсе не в полном объеме.</w:t>
      </w:r>
    </w:p>
    <w:p w14:paraId="404FAFB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14:paraId="4C14F0D9" w14:textId="77777777" w:rsidR="007563C5" w:rsidRPr="007563C5" w:rsidRDefault="007563C5" w:rsidP="00756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14:paraId="5A6887D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14:paraId="773099E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 Российской Федерации. Копии документов сверяются с подлинными документами секретарем конкурсной комиссии.</w:t>
      </w:r>
    </w:p>
    <w:p w14:paraId="1E8DE9D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 Общее число членов конкурсной комиссии составляет 6 человек.</w:t>
      </w:r>
    </w:p>
    <w:p w14:paraId="4551E2A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вопросам, связанным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756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человек.</w:t>
      </w:r>
    </w:p>
    <w:p w14:paraId="71712E4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1E09658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14:paraId="6989097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14:paraId="493D0C1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правомочна принимать решения, отнесенные к ее компетенции настоящим Порядком. Решения конкурсной 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 конкурсной комиссии.</w:t>
      </w:r>
    </w:p>
    <w:p w14:paraId="4606DEB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 отражаются в протоколе заседания конкурсной комиссии.</w:t>
      </w:r>
    </w:p>
    <w:p w14:paraId="109A3FE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контроль за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14:paraId="0892A10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 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</w:p>
    <w:p w14:paraId="7C38DCD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14:paraId="2C7D06A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14:paraId="53746FA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14:paraId="34EC751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 Методика), утвержденной решением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6E5402B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14:paraId="27F9E64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14:paraId="3903EE9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14:paraId="66E3C9B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14:paraId="4BBDCB7E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14:paraId="4B34771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включении кандидата, признанного победителем конкурса, в кадровый резерв;</w:t>
      </w:r>
    </w:p>
    <w:p w14:paraId="36C990C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признании конкурса несостоявшимся.</w:t>
      </w:r>
    </w:p>
    <w:p w14:paraId="6DC44A4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Решение о признании конкурса несостоявшимся принимается в случае:</w:t>
      </w:r>
    </w:p>
    <w:p w14:paraId="1E628F2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отсутствия заявлений для участия в конкурсе;</w:t>
      </w:r>
    </w:p>
    <w:p w14:paraId="461A099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подачи документов на участие в конкурсе только одним гражданином;</w:t>
      </w:r>
    </w:p>
    <w:p w14:paraId="6FEF5B9E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ни один из граждан, подавших заявления для участия в конкурсе, не был допущен к участию в конкурсе;</w:t>
      </w:r>
    </w:p>
    <w:p w14:paraId="4C9AB43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допуска к участию в конкурсе только одного кандидата;</w:t>
      </w:r>
    </w:p>
    <w:p w14:paraId="6600402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5) явки на конкурс только одного кандидата;</w:t>
      </w:r>
    </w:p>
    <w:p w14:paraId="32AADFE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неявки всех кандидатов, допущенных к участию в конкурсе;</w:t>
      </w:r>
    </w:p>
    <w:p w14:paraId="605C8DC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ни один из кандидатов не признан победителем конкурса.</w:t>
      </w:r>
    </w:p>
    <w:p w14:paraId="59B8554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течение 30 календарных дней с даты принятия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14:paraId="0FAD396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сообщение о результатах конкурса передается кандидату лично под роспись либо направляется по почте с уведомлением о вручении.</w:t>
      </w:r>
    </w:p>
    <w:p w14:paraId="0380C4E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победителем,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14:paraId="7E0E44C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Расходы, связанные с участием в конкурсе, осуществляются кандидатами за счет собственных средств.</w:t>
      </w:r>
    </w:p>
    <w:p w14:paraId="047274D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Кандидат вправе обжаловать решения конкурсной комиссии в соответствии с законодательством Российской Федерации.</w:t>
      </w:r>
    </w:p>
    <w:p w14:paraId="35F94C6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23. Кадровая служба в целях содействия в формировании кадрового резерва и работы с ним осуществляет:</w:t>
      </w:r>
    </w:p>
    <w:p w14:paraId="37F5AFC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организацию проведения конкурсов в кадровый резерв;</w:t>
      </w:r>
    </w:p>
    <w:p w14:paraId="6765A91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 мониторинг состояния и использования кадрового резерва;</w:t>
      </w:r>
    </w:p>
    <w:p w14:paraId="4214562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составление и ведение кадрового резерва.</w:t>
      </w:r>
    </w:p>
    <w:p w14:paraId="213A19F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кадрового резерва осуществляется в электронном виде по форме согласно приложению к настоящему Порядку.</w:t>
      </w:r>
    </w:p>
    <w:p w14:paraId="4D0305F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резерв ведется в табличных файлах формата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» либо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» 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14:paraId="08091B3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14:paraId="6065ED3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с даты его принятия.</w:t>
      </w:r>
    </w:p>
    <w:p w14:paraId="41492CF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 Российской Федерации и муниципальными правовыми актами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2F4EFA7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направляется по почте с уведомлением о вручении, в течение 5 календарных дней с даты принятия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14:paraId="03EB6EF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течение 15 календарных дней с даты получения предложения о замещении вакантной должности муниципальной службы гражданином, 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</w:p>
    <w:p w14:paraId="7A0BC08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25. Муниципальный служащий исключается из кадрового резерва в случае:</w:t>
      </w:r>
    </w:p>
    <w:p w14:paraId="2FE5147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письменного заявления об исключении из кадрового резерва;</w:t>
      </w:r>
    </w:p>
    <w:p w14:paraId="024EFFF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назначения его на должность муниципальной службы, для замещения которой он включен в кадровый резерв;</w:t>
      </w:r>
    </w:p>
    <w:p w14:paraId="2BBE34F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истечения трех лет нахождения его в кадровом резерве для замещения одной и той же должности муниципальной службы;</w:t>
      </w:r>
    </w:p>
    <w:p w14:paraId="3B02D53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14:paraId="76BA04D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достижения возраста, являющегося предельным возрастом пребывания на муниципальной службе;</w:t>
      </w:r>
    </w:p>
    <w:p w14:paraId="59582A2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14:paraId="2656252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расторжения трудового договора по основаниям, предусмотренным пунктами 3, 5-11 части 1 статьи 81 Трудового кодекса Российской Федерации, пунктами 3-5 части 1 статьи 19, частью 2 статьи 27.1. Федерального закона от 02.03.2007 № 25-ФЗ «О муниципальной службе в Российской Федерации»;</w:t>
      </w:r>
    </w:p>
    <w:p w14:paraId="51DC6D8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сокращения должности муниципальной службы, на замещение которой муниципальный служащий состоит в кадровом резерве, ликвидации соответствующего органа местного самоуправления;</w:t>
      </w:r>
    </w:p>
    <w:p w14:paraId="1063F4B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14:paraId="65B014A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26. Гражданин исключается из кадрового резерва в случае:</w:t>
      </w:r>
    </w:p>
    <w:p w14:paraId="2F15346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назначения его на вакантную должность муниципальной службы, замещение которой в соответствии с законодательством осуществляется по результатам конкурса;</w:t>
      </w:r>
    </w:p>
    <w:p w14:paraId="5B87C57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истечения трех лет нахождения его в кадровом резерве для замещения одной и той же должности муниципальной службы;</w:t>
      </w:r>
    </w:p>
    <w:p w14:paraId="02AFE1C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14:paraId="3074ED2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представления письменного заявления об исключении из кадрового резерва;</w:t>
      </w:r>
    </w:p>
    <w:p w14:paraId="10B9C51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достижения возраста, являющегося предельным возрастом пребывания на муниципальной службе;</w:t>
      </w:r>
    </w:p>
    <w:p w14:paraId="41C9B88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14:paraId="72B8D1F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14:paraId="375C7A3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самоуправления;</w:t>
      </w:r>
    </w:p>
    <w:p w14:paraId="71C8E5A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14:paraId="431ED31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кадрового резерва оформляется правовым актом представителя нанимателя (работодателя).</w:t>
      </w:r>
    </w:p>
    <w:p w14:paraId="109505C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с даты издания правового акта представителя 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14:paraId="400B76C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Ответственность за организацию работы с кадровым резервом несет представитель нанимателя (работодатель) в соответствии с законодательством Российской Федерации.</w:t>
      </w:r>
    </w:p>
    <w:p w14:paraId="12D7FE05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8BDDE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89C08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6A318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BA570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68BBD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B8129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083E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41728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90AD5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17B25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E3EB0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7D6B5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9F77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67D88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ABA6C" w14:textId="750F62B3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A53AD" w14:textId="40790E5B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238" w14:textId="527E7464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3F884" w14:textId="42A1D823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D9E0A" w14:textId="17D4D1FB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856AF" w14:textId="3B7262DF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7E30C" w14:textId="16DE1BA1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6A1EA" w14:textId="020E7138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A1156" w14:textId="2617FF97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50B44" w14:textId="197DE727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98689" w14:textId="044AE534" w:rsid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7AE8B" w14:textId="77777777" w:rsidR="007563C5" w:rsidRPr="007563C5" w:rsidRDefault="007563C5" w:rsidP="0075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EB05B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95054D9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формирования кадрового</w:t>
      </w:r>
    </w:p>
    <w:p w14:paraId="09D3CEBE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для замещения вакантных должностей</w:t>
      </w:r>
    </w:p>
    <w:p w14:paraId="1DAF148F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 в органах местного самоуправления</w:t>
      </w:r>
    </w:p>
    <w:p w14:paraId="60B47B01" w14:textId="77777777" w:rsidR="007563C5" w:rsidRPr="007563C5" w:rsidRDefault="007563C5" w:rsidP="007563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14:paraId="06DFB307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3C8F7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КАДРОВЫЙ РЕЗЕРВ</w:t>
      </w:r>
    </w:p>
    <w:p w14:paraId="13A19921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</w:t>
      </w:r>
    </w:p>
    <w:p w14:paraId="397C41F5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органа местного самоуправления)</w:t>
      </w:r>
    </w:p>
    <w:p w14:paraId="6EFB2BF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929"/>
        <w:gridCol w:w="891"/>
        <w:gridCol w:w="748"/>
        <w:gridCol w:w="881"/>
        <w:gridCol w:w="1080"/>
        <w:gridCol w:w="579"/>
        <w:gridCol w:w="1046"/>
        <w:gridCol w:w="1255"/>
        <w:gridCol w:w="813"/>
        <w:gridCol w:w="891"/>
      </w:tblGrid>
      <w:tr w:rsidR="007563C5" w:rsidRPr="007563C5" w14:paraId="7CCD86D0" w14:textId="77777777" w:rsidTr="007563C5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AC60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AC47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на которую формируется кадровый резерв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EB9F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гражданина, состоящего в кадровом резерве</w:t>
            </w: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05B4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CD85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1600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B7B1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(что и когда закончил, специальность, квалификация, направление подготовки)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FC42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4CAA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основание включения в кадровый резерв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E3AF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563C5" w:rsidRPr="007563C5" w14:paraId="7C005F29" w14:textId="77777777" w:rsidTr="007563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DC62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A180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875C1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472D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6FED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A420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муниципальной службе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2EFA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EE01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9D9D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769D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320F" w14:textId="77777777" w:rsidR="007563C5" w:rsidRPr="007563C5" w:rsidRDefault="007563C5" w:rsidP="007563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3C5" w:rsidRPr="007563C5" w14:paraId="6FFF5ABE" w14:textId="77777777" w:rsidTr="007563C5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8F72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E374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A738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CD28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721E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A2AB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55AF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F310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9A81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4411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2E05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563C5" w:rsidRPr="007563C5" w14:paraId="3A29378B" w14:textId="77777777" w:rsidTr="007563C5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1EA4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7563C5" w:rsidRPr="007563C5" w14:paraId="7BD104B9" w14:textId="77777777" w:rsidTr="007563C5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B1A7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2B90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E943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80C9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89DE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E43D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C2CA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95EC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7711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BC96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B89C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3C5" w:rsidRPr="007563C5" w14:paraId="03C7B100" w14:textId="77777777" w:rsidTr="007563C5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150F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</w:tr>
      <w:tr w:rsidR="007563C5" w:rsidRPr="007563C5" w14:paraId="7C9004C1" w14:textId="77777777" w:rsidTr="007563C5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0A98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2888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D5E7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D95B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5B1D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4651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8902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0E08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72FEE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B44D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A4BE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3C5" w:rsidRPr="007563C5" w14:paraId="4FE403D8" w14:textId="77777777" w:rsidTr="007563C5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6A5B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</w:tr>
      <w:tr w:rsidR="007563C5" w:rsidRPr="007563C5" w14:paraId="4C3A3D00" w14:textId="77777777" w:rsidTr="007563C5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6B0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CA3D" w14:textId="77777777" w:rsidR="007563C5" w:rsidRPr="007563C5" w:rsidRDefault="007563C5" w:rsidP="0075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938D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58C6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6186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10FF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CCC5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8782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1AD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56AD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1C37" w14:textId="77777777" w:rsidR="007563C5" w:rsidRPr="007563C5" w:rsidRDefault="007563C5" w:rsidP="0075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1430CB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 _______________ _______________</w:t>
      </w:r>
    </w:p>
    <w:p w14:paraId="731195DF" w14:textId="77777777" w:rsid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представителя нанимателя (работодателя) (подпись) (расшифровка подписи)</w:t>
      </w:r>
    </w:p>
    <w:p w14:paraId="62A50700" w14:textId="182F8BC4" w:rsidR="007563C5" w:rsidRPr="007563C5" w:rsidRDefault="007563C5" w:rsidP="00756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14:paraId="700A8654" w14:textId="77777777" w:rsidR="007563C5" w:rsidRPr="007563C5" w:rsidRDefault="007563C5" w:rsidP="007563C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7563C5" w:rsidRPr="007563C5" w14:paraId="76CC59E1" w14:textId="77777777" w:rsidTr="007563C5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5ED043F8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563C5" w:rsidRPr="007563C5" w14:paraId="7333BF51" w14:textId="77777777" w:rsidTr="007563C5">
        <w:tc>
          <w:tcPr>
            <w:tcW w:w="9606" w:type="dxa"/>
            <w:tcMar>
              <w:left w:w="0" w:type="dxa"/>
              <w:right w:w="0" w:type="dxa"/>
            </w:tcMar>
          </w:tcPr>
          <w:p w14:paraId="18A1164F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 МЕСТНОГО САМОУПРАВЛЕНИЯ</w:t>
            </w:r>
          </w:p>
          <w:p w14:paraId="76E19B0E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ПОЛЕОЛОГОВСКОГО</w:t>
            </w:r>
            <w:r w:rsidRPr="00756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СЕЛЬСОВЕТА</w:t>
            </w:r>
          </w:p>
          <w:p w14:paraId="4806576E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</w:t>
            </w:r>
          </w:p>
          <w:p w14:paraId="3654EDCE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7563C5" w:rsidRPr="007563C5" w14:paraId="53008F91" w14:textId="77777777" w:rsidTr="007563C5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233F6B35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ВОСЬМОГО СОЗЫВА</w:t>
            </w:r>
          </w:p>
        </w:tc>
      </w:tr>
      <w:tr w:rsidR="007563C5" w:rsidRPr="007563C5" w14:paraId="3C54664A" w14:textId="77777777" w:rsidTr="007563C5">
        <w:tc>
          <w:tcPr>
            <w:tcW w:w="9606" w:type="dxa"/>
            <w:tcMar>
              <w:left w:w="0" w:type="dxa"/>
              <w:right w:w="0" w:type="dxa"/>
            </w:tcMar>
          </w:tcPr>
          <w:p w14:paraId="57909A2C" w14:textId="77777777" w:rsidR="007563C5" w:rsidRPr="007563C5" w:rsidRDefault="007563C5" w:rsidP="007563C5">
            <w:pPr>
              <w:keepNext/>
              <w:spacing w:before="240" w:after="60" w:line="240" w:lineRule="auto"/>
              <w:ind w:left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63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 Е Ш Е Н И Е</w:t>
            </w:r>
          </w:p>
          <w:p w14:paraId="6177646C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3C5" w:rsidRPr="007563C5" w14:paraId="642DFB9F" w14:textId="77777777" w:rsidTr="007563C5">
        <w:trPr>
          <w:trHeight w:val="46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7563C5" w:rsidRPr="007563C5" w14:paraId="0ADC3917" w14:textId="77777777" w:rsidTr="007563C5">
              <w:tc>
                <w:tcPr>
                  <w:tcW w:w="284" w:type="dxa"/>
                  <w:vAlign w:val="bottom"/>
                </w:tcPr>
                <w:p w14:paraId="0CE503AC" w14:textId="77777777" w:rsidR="007563C5" w:rsidRPr="007563C5" w:rsidRDefault="007563C5" w:rsidP="007563C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</w:pPr>
                  <w:r w:rsidRPr="007563C5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8CA8858" w14:textId="77777777" w:rsidR="007563C5" w:rsidRPr="007563C5" w:rsidRDefault="007563C5" w:rsidP="007563C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</w:pPr>
                  <w:r w:rsidRPr="007563C5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  <w:t>17.03.2025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1CDD6DEA" w14:textId="77777777" w:rsidR="007563C5" w:rsidRPr="007563C5" w:rsidRDefault="007563C5" w:rsidP="007563C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</w:pPr>
                  <w:r w:rsidRPr="007563C5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5CE6A98" w14:textId="77777777" w:rsidR="007563C5" w:rsidRPr="007563C5" w:rsidRDefault="007563C5" w:rsidP="007563C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</w:pPr>
                  <w:r w:rsidRPr="007563C5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  <w:t>54-13/8</w:t>
                  </w:r>
                </w:p>
              </w:tc>
            </w:tr>
            <w:tr w:rsidR="007563C5" w:rsidRPr="007563C5" w14:paraId="59252865" w14:textId="77777777" w:rsidTr="007563C5">
              <w:tc>
                <w:tcPr>
                  <w:tcW w:w="4650" w:type="dxa"/>
                  <w:gridSpan w:val="4"/>
                </w:tcPr>
                <w:p w14:paraId="3D86E22D" w14:textId="77777777" w:rsidR="007563C5" w:rsidRPr="007563C5" w:rsidRDefault="007563C5" w:rsidP="007563C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</w:pPr>
                  <w:r w:rsidRPr="007563C5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  <w:t xml:space="preserve">  с. Степное </w:t>
                  </w:r>
                  <w:proofErr w:type="spellStart"/>
                  <w:r w:rsidRPr="007563C5"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  <w:p w14:paraId="7A9FA260" w14:textId="77777777" w:rsidR="007563C5" w:rsidRPr="007563C5" w:rsidRDefault="007563C5" w:rsidP="007563C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kern w:val="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18B9DB6" w14:textId="77777777" w:rsidR="007563C5" w:rsidRPr="007563C5" w:rsidRDefault="007563C5" w:rsidP="007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31AFEEB" w14:textId="77777777" w:rsidR="007563C5" w:rsidRPr="007563C5" w:rsidRDefault="007563C5" w:rsidP="007563C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проведения конкурса на замещение должности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области, назначаемого по контракту</w:t>
      </w:r>
    </w:p>
    <w:p w14:paraId="4DB261D9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0B1E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5 статьи 37 Федерального закона от 06.10.2003 № 131-ФЗ «Об общих принципах организации местного самоуправления в Российской Федерации» (с последующими изменениями), Федеральным законом от 02.03.2007 № 25-ФЗ «О муниципальной службе в Российской Федерации» (с последующими изменениями), Законом Пензенской области от 24.04.2024 № 4208-ЗПО «О муниципальной службе в Пензенской области» (с последующими изменениями), руководствуясь Уставом сельского поселения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</w:t>
      </w:r>
    </w:p>
    <w:p w14:paraId="4B96A0BF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6CA19C72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Порядок проведения конкурса на замещение должности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области, назначаемого по контракту, согласно приложению к настоящему решению.</w:t>
      </w:r>
    </w:p>
    <w:p w14:paraId="0EFBB22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Признать утратившим силу следующие решения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области:</w:t>
      </w:r>
    </w:p>
    <w:p w14:paraId="68EF76C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от 18.09.2019 № 4-1/7 «Об утверждении Порядка проведения конкурса на замещение должности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области, назначаемого по контракту»;</w:t>
      </w:r>
    </w:p>
    <w:p w14:paraId="45ACE25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пункт 2 Решения от 14.04.2020 № 56-17/7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области»;</w:t>
      </w:r>
    </w:p>
    <w:p w14:paraId="147353C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пункт 2 Решения от 19.08.2020 № 65-23/7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области»;</w:t>
      </w:r>
    </w:p>
    <w:p w14:paraId="2762F4E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пункт 2 Решения от 28.09.2020 № 67-24/7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области»;</w:t>
      </w:r>
    </w:p>
    <w:p w14:paraId="1A593CE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пункт 1 Решения от 01.03.2024 № 267-107/7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области»;</w:t>
      </w:r>
    </w:p>
    <w:p w14:paraId="6C82F3C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пункт 1, пункт 2 Решения от 12.07.2024 № 282-112/7 «О внесении изменений в отдельные муниципальные правовые акты Комитета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области»;</w:t>
      </w:r>
    </w:p>
    <w:p w14:paraId="76CE6B5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от 23.10.2024 № 22-2/8 «О внесении изменения в Порядок проведения конкурса на замещение должности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области, назначаемого по контракту, утвержденный решением Комитета </w:t>
      </w: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от 18.09.2019 года № 4-1/7» </w:t>
      </w:r>
    </w:p>
    <w:p w14:paraId="67F99B6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от 23.12.2024 № 43-8/8 «О внесении изменений в отдельные муниципальные правовые акты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области»</w:t>
      </w:r>
    </w:p>
    <w:p w14:paraId="6DCCEAA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опубликовать в информационном бюллетене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6952259C" w14:textId="77777777" w:rsidR="007563C5" w:rsidRPr="007563C5" w:rsidRDefault="007563C5" w:rsidP="0075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0F79CD15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решения возложить на главу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4EBD5853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23CBF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147FF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3EEF5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30772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15D1B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DB398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F9F83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767DD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6C1D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884DB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D83D3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70D52" w14:textId="77777777" w:rsidR="007563C5" w:rsidRP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6CA32" w14:textId="04AF8AA5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68E84" w14:textId="42764F18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53032" w14:textId="5AD6DE41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959A1" w14:textId="67902C2F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BF7D8" w14:textId="7D5FE8BD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0A19B" w14:textId="72F49664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A676D" w14:textId="579E860E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9AF88" w14:textId="781FFC8C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888B5" w14:textId="74117FB6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D61FA" w14:textId="3F848D36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A1ED7" w14:textId="79EE1038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126AF" w14:textId="0A65E89C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964C5" w14:textId="51BB809A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18624" w14:textId="69C3D6A9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F0B75" w14:textId="713736DB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067F7" w14:textId="00223203" w:rsidR="007563C5" w:rsidRDefault="007563C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5548A" w14:textId="0AE8F580" w:rsidR="00D40575" w:rsidRDefault="00D4057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ED651" w14:textId="0810985A" w:rsidR="00D40575" w:rsidRDefault="00D4057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16DA3" w14:textId="54C80837" w:rsidR="00D40575" w:rsidRDefault="00D4057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00584" w14:textId="4B106322" w:rsidR="00D40575" w:rsidRDefault="00D4057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7E272" w14:textId="7F771A1C" w:rsidR="00D40575" w:rsidRDefault="00D4057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19731" w14:textId="77777777" w:rsidR="00D40575" w:rsidRPr="007563C5" w:rsidRDefault="00D40575" w:rsidP="007563C5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7BDF9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решению</w:t>
      </w:r>
    </w:p>
    <w:p w14:paraId="5B2FE32E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местного самоуправления</w:t>
      </w:r>
    </w:p>
    <w:p w14:paraId="572B40DD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14:paraId="3164405E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14:paraId="6E062712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марта 2025 года № 54-13/8</w:t>
      </w:r>
    </w:p>
    <w:p w14:paraId="7D15BDF8" w14:textId="77777777" w:rsidR="007563C5" w:rsidRPr="007563C5" w:rsidRDefault="007563C5" w:rsidP="00756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5CA9B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проведения конкурса на замещение должности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области, назначаемого по контракту</w:t>
      </w:r>
    </w:p>
    <w:p w14:paraId="32DA6B5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5741B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6953CE7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Целью проведения конкурса на замещение должности главы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назначаемого по контракту (далее – должность главы администрации) является оценка профессионального уровня граждан, изъявивших желание участвовать в конкурсе, их соответствия установленным квалификационным требованиям, а также назначение Комитетом местного самоуправления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 Комитет местного самоуправления) на должность главы администрации одного из кандидатов, отобранных конкурсной комиссией по результатам конкурса, способного по своим профессиональным и деловым качествам осуществлять руководство администрацией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 администрация).</w:t>
      </w:r>
    </w:p>
    <w:p w14:paraId="4F241D2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Решение о проведении конкурса принимается Комитетом местного самоуправления при наличии вакантной должности главы администрации.</w:t>
      </w:r>
    </w:p>
    <w:p w14:paraId="377EF6F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Комитет местного самоуправления не позднее, чем за 20 дней до дня проведения конкурса публикует в официальном информационном Бюллетене «Сельские ведомости» и размещает (опубликовывает) на официальном сайте администрации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информационно – телекоммуникационной сети «Интернет» объявление о проведении конкурса, которое должно содержать:</w:t>
      </w:r>
    </w:p>
    <w:p w14:paraId="1CD582D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конкурса;</w:t>
      </w:r>
    </w:p>
    <w:p w14:paraId="4608C6B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дате, времени и месте проведения конкурса;</w:t>
      </w:r>
    </w:p>
    <w:p w14:paraId="59BC7A8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дату начала и окончания приема документов;</w:t>
      </w:r>
    </w:p>
    <w:p w14:paraId="2EB5664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требования, предъявляемые к гражданину, претендующему на замещение должности главы администрации;</w:t>
      </w:r>
    </w:p>
    <w:p w14:paraId="0021BED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проект контракта с главой администрации</w:t>
      </w:r>
      <w:r w:rsidRPr="00756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9A1DF3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Правом на участие в конкурсе на замещение должности главы администрации (далее – глава администрации) обладают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муниципальным правовым актом Комитета местного самоуправления на основе типовых квалификационных требований для замещения должностей муниципальной службы, определенных Законом Пензенской области от 24.04.2024 № 4208-ЗПО «О муниципальной службе в Пензенской области» в соответствии с классификацией должностей муниципальной службы, а также квалификационным требованиям, установленным должностной инструкцией главы администрации, при отсутствии обстоятельств, указанных в статье 13 Федерального закона от 02.03.2007 № 25-ФЗ «О муниципальной службе в Российской Федерации» (с последующими изменениями) в качестве ограничений, связанных с муниципальной службой.</w:t>
      </w:r>
    </w:p>
    <w:p w14:paraId="41FC4C6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B8EA5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Конкурсная комиссия</w:t>
      </w:r>
    </w:p>
    <w:p w14:paraId="616BFC2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проведения конкурса формируется Конкурсная комиссия (далее - Комиссия) в количестве 6 человек. Комиссия формируется на срок проведения конкурса. При формировании Комиссии половина ее членов назначается Комитетом местного самоуправления, а другая половина – главой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06B51E1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6D501B7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Деятельность Комиссии осуществляется коллегиально.</w:t>
      </w:r>
    </w:p>
    <w:p w14:paraId="353B810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Комиссия состоит из председателя, заместителя председателя, секретаря и других членов Комиссии.</w:t>
      </w:r>
    </w:p>
    <w:p w14:paraId="46D18B5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Председатель, заместитель председателя и секретарь определяются на заседании Комиссии.</w:t>
      </w:r>
    </w:p>
    <w:p w14:paraId="6FDB390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Основной формой деятельности Комиссии является заседание Комиссии.</w:t>
      </w:r>
    </w:p>
    <w:p w14:paraId="4826E89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созываются ее председателем по мере необходимости. Председатель Комиссии обязан созвать заседание по требованию не менее 2 членов Комиссии.</w:t>
      </w:r>
    </w:p>
    <w:p w14:paraId="17B644E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представляет Комиссию в отношениях с органами государственной власти Пензенской области, органами местного самоуправления, а также предприятиями, учреждениями, организациями, общественными объединениями, физическими лицами, подписывает протоколы заседаний и решения Комиссии.</w:t>
      </w:r>
    </w:p>
    <w:p w14:paraId="467ED79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 выполняет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14:paraId="0B20BA9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 их для рассмотрения на заседании Комиссии, подписывает совместно с председателем протоколы заседаний Комиссии и решения Комиссии, информирует членов Комиссии о проведении заседаний Комиссии.</w:t>
      </w:r>
    </w:p>
    <w:p w14:paraId="01A3997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Полномочия назначенного Комитетом местного самоуправления члена Комиссии прекращаются досрочно решением Комитета местного самоуправления в случае:</w:t>
      </w:r>
    </w:p>
    <w:p w14:paraId="7C44075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подачи им заявления в письменной форме о сложении своих полномочий;</w:t>
      </w:r>
    </w:p>
    <w:p w14:paraId="58DA273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подачи им заявления об участии в конкурсе в качестве претендента.</w:t>
      </w:r>
    </w:p>
    <w:p w14:paraId="441E439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местного самоуправления в случае досрочного прекращения полномочий назначенного Комитетом местного самоуправления члена Комиссии принимает решение о назначении нового члена Комиссии.</w:t>
      </w:r>
    </w:p>
    <w:p w14:paraId="5814BC7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Члены Комиссии участвуют в заседаниях Комиссии лично без права передачи своих полномочий другим лицам.</w:t>
      </w:r>
    </w:p>
    <w:p w14:paraId="2E8E362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считается правомочным, если на нем присутствует не менее 4 членов Комиссии. Решение Комиссии принимается простым большинством голосов ее членов, присутствующих на заседании.</w:t>
      </w:r>
    </w:p>
    <w:p w14:paraId="20C0871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голосов решающим является голос председателя Комиссии.</w:t>
      </w:r>
    </w:p>
    <w:p w14:paraId="150AEF5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Результаты голосования Комиссии заносятся в протокол заседания Комиссии и оформляются решением.</w:t>
      </w:r>
    </w:p>
    <w:p w14:paraId="5F8CDE1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 Решения Комиссии и протокол заседания Комиссии подписываются председателем и секретарем Комиссии.</w:t>
      </w:r>
    </w:p>
    <w:p w14:paraId="3A30A0A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По вопросам, не урегулированным настоящим Порядком, Комиссия принимает решения в соответствии с законодательством Российской Федерации, Пензенской области и муниципальными правовыми актами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7690C68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Члены Комиссии не вправе разглашать сведения, ставшие им известными в ходе работы Комиссии.</w:t>
      </w:r>
    </w:p>
    <w:p w14:paraId="2B1D9717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3A2A0B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 представления документов для участия в конкурсе на замещение должности главы администрации. Допуск граждан к участию в конкурсе</w:t>
      </w:r>
    </w:p>
    <w:p w14:paraId="376BB5EC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Гражданин, претендующий на замещение должности главы администрации (далее – гражданин), представляет:</w:t>
      </w:r>
    </w:p>
    <w:p w14:paraId="3A2EF4F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личное заявление;</w:t>
      </w:r>
    </w:p>
    <w:p w14:paraId="3678F74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собственноручно заполненную и подписанную анкету по форме, установленной Президентом Российской Федерации;</w:t>
      </w:r>
    </w:p>
    <w:p w14:paraId="59B3648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паспорт;</w:t>
      </w:r>
    </w:p>
    <w:p w14:paraId="5224E4B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(контракт) заключается впервые;</w:t>
      </w:r>
    </w:p>
    <w:p w14:paraId="6C6801F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 об образовании и о квалификации;</w:t>
      </w:r>
    </w:p>
    <w:p w14:paraId="6D217D95" w14:textId="77777777" w:rsidR="007563C5" w:rsidRPr="007563C5" w:rsidRDefault="007563C5" w:rsidP="0075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38DBB75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601541F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документы воинского учета – для граждан, пребывающих в запасе, и лиц, подлежащих призыву на военную службу;</w:t>
      </w:r>
    </w:p>
    <w:p w14:paraId="2A90BE3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0DDEAFEF" w14:textId="77777777" w:rsidR="007563C5" w:rsidRPr="007563C5" w:rsidRDefault="007563C5" w:rsidP="0075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331016C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10.1) сведения, предусмотренные статьей 15.1 Федерального закона от 02.03.2007 № 25-ФЗ «О муниципальной службе в Российской Федерации»;</w:t>
      </w:r>
    </w:p>
    <w:p w14:paraId="0B46978E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2E30CC1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в порядке, установленном Законом Пензенской области от 24.04.2024 № 4208-ЗПО «О муниципальной службе в Пензенской области».</w:t>
      </w:r>
    </w:p>
    <w:p w14:paraId="2112A6B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Документы, указанные в подпунктах 3-8 пункта 3.1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 Российской Федерации. Копии документов сверяются с подлинными документами секретарем конкурсной комиссии.</w:t>
      </w:r>
    </w:p>
    <w:p w14:paraId="63916BFA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3.1.3.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в порядке, установленном Федеральным законом от 02.03.2007 № 25-ФЗ «О муниципальной службе в Российской Федерации».</w:t>
      </w:r>
    </w:p>
    <w:p w14:paraId="5CE83EF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на лучшего по профессии).</w:t>
      </w:r>
    </w:p>
    <w:p w14:paraId="54C39DA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согласия гражданина проводится процедура оформления его допуска к сведениям, составляющим государственную тайну.</w:t>
      </w:r>
    </w:p>
    <w:p w14:paraId="6F851F4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(за исключением сведений, содержащихся в анкете), представленные в соответствии с настоящим Порядком гражданином, могут подвергаться проверке в установленном федеральными законами порядке.</w:t>
      </w:r>
    </w:p>
    <w:p w14:paraId="610D1B43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Гражданин не допускается к участию в конкурсе:</w:t>
      </w:r>
    </w:p>
    <w:p w14:paraId="4EDBD5F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связи с недостижением 18-летнего возраста;</w:t>
      </w:r>
    </w:p>
    <w:p w14:paraId="62AB816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случае, если гражданин не владеет государственным языком Российской федерации;</w:t>
      </w:r>
    </w:p>
    <w:p w14:paraId="688F1F4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связи с несоответствием квалификационным требованиям;</w:t>
      </w:r>
    </w:p>
    <w:p w14:paraId="55AF099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связи с ограничениями, связанными с муниципальной службой, установленными статьей 13 Федерального закона от 02.03.2007 № 25-ФЗ «О муниципальной службе в Российской Федерации» (с последующими изменениями);</w:t>
      </w:r>
    </w:p>
    <w:p w14:paraId="370F747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случае отказа гражданину в допуске к государственной тайне.</w:t>
      </w:r>
    </w:p>
    <w:p w14:paraId="66F3E32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 допуске к участию в Конкурсе гражданин (далее – претендент) информируется в письменной форме в двухдневный срок со дня принятия Комиссией такого решения.</w:t>
      </w:r>
    </w:p>
    <w:p w14:paraId="355F2F6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случае установления в ходе проверки обстоятельств, препятствующих в соответствии с федеральными законами, другими нормативными правовыми актами Российской Федерации поступлению гражданина на муниципальную службу, он информируется Комиссией в письменной форме о причинах отказа в допуске к участию в конкурсе в двухдневный срок после установления данных обстоятельств либо поступления информации об этом в Комиссию.</w:t>
      </w:r>
    </w:p>
    <w:p w14:paraId="1FAA7E80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Документы, указанные в пунктах 3.1., 3.2. настоящего Порядка, представляются в течение 15 дней после дня опубликования Комитетом местного самоуправления объявления о проведении конкурса.</w:t>
      </w:r>
    </w:p>
    <w:p w14:paraId="6AC3C68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не в полном объеме является основанием для отказа гражданину в их приеме.</w:t>
      </w:r>
    </w:p>
    <w:p w14:paraId="73A4BEB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документов в специальном журнале делается соответствующая регистрационная запись, гражданину выдается расписка о приеме документов.</w:t>
      </w:r>
    </w:p>
    <w:p w14:paraId="1235C58E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8A64A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проведения конкурса. Порядок назначения кандидата на должность главы администрации Комитетом местного самоуправления</w:t>
      </w:r>
    </w:p>
    <w:p w14:paraId="7F40263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71B2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14:paraId="3AAA1EF5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Критериями оценки претендентов являются:</w:t>
      </w:r>
    </w:p>
    <w:p w14:paraId="2B726AC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знания, умения и навыки по вопросам муниципального управления;</w:t>
      </w:r>
    </w:p>
    <w:p w14:paraId="5F7742F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работы в качестве руководителя;</w:t>
      </w:r>
    </w:p>
    <w:p w14:paraId="7D50BC11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стаж на должностях государственной и муниципальной службы.</w:t>
      </w:r>
    </w:p>
    <w:p w14:paraId="1D4BDD2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оценке профессиональных и деловых качеств претендентов Комиссия исходит из соответствующих квалификационных требований к должности главы администрации, а также иных положений, установленных законодательством Российской Федерации и Пензенской области о муниципальной службе.</w:t>
      </w:r>
    </w:p>
    <w:p w14:paraId="0270CAB6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После выступлений претендентов и проведения с ними собеседования Комиссия проводит голосование отдельно по каждому претенденту и принимает решение о результатах конкурса.</w:t>
      </w:r>
    </w:p>
    <w:p w14:paraId="3C1D66E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результатам Конкурса Комиссия представляет Комитету местного самоуправления не менее двух претендентов на должность главы администрации, набравших наибольшее число голосов членов Комиссии (далее – кандидаты).</w:t>
      </w:r>
    </w:p>
    <w:p w14:paraId="4F01B45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принимается в отсутствие претендентов. В день принятия решение оглашается претендентам и направляется в Комитет местного самоуправления.</w:t>
      </w:r>
    </w:p>
    <w:p w14:paraId="0F713BB7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Комиссии.</w:t>
      </w:r>
    </w:p>
    <w:p w14:paraId="060C8C7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После поступления в Комитет местного самоуправления решения Комиссии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Комитет местного самоуправления проводит сессию для назначения на должность главы администрации лица из числа кандидатов, представленных Комиссией, в соответствии с регламентом Комитета местного самоуправления.</w:t>
      </w:r>
    </w:p>
    <w:p w14:paraId="2A7642F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либо иное лицо, входящее в состав Комиссии, выступает с докладом о принятом Комиссией решении и информацией о кандидатах.</w:t>
      </w:r>
    </w:p>
    <w:p w14:paraId="15F305D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Кандидаты выступают со своей программой (докладом, концепцией) развития муниципального образования, отвечают на вопросы депутатов Комитета местного самоуправления.</w:t>
      </w:r>
    </w:p>
    <w:p w14:paraId="273417B2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заслушивания кандидатов Комитет местного самоуправления проводит голосование отдельно по каждому кандидату. Кандидат, согласно регламенту Комитета местного самоуправления, необходимое число голосов, назначается решением Комитета местного самоуправления на должность главы администрации.</w:t>
      </w:r>
    </w:p>
    <w:p w14:paraId="147DD48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Конкурс признается Комитетом местного самоуправления несостоявшимся в случаях, если:</w:t>
      </w:r>
    </w:p>
    <w:p w14:paraId="3A4F99E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подано ни одного заявления на участие в конкурсе;</w:t>
      </w:r>
    </w:p>
    <w:p w14:paraId="1AD0491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подано только одно заявление на участие в конкурсе;</w:t>
      </w:r>
    </w:p>
    <w:p w14:paraId="4390380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гражданин не допущен к участию в конкурсе;</w:t>
      </w:r>
    </w:p>
    <w:p w14:paraId="0EC2C52E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только один из претендентов допущен к участию в конкурсе;</w:t>
      </w:r>
    </w:p>
    <w:p w14:paraId="61133E9D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все претенденты отказались от участия в конкурсе;</w:t>
      </w:r>
    </w:p>
    <w:p w14:paraId="3A56031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день проведения конкурса все претенденты не явились на конкурс;</w:t>
      </w:r>
    </w:p>
    <w:p w14:paraId="10C2A04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день проведения конкурса только один претендент явился на конкурс;</w:t>
      </w:r>
    </w:p>
    <w:p w14:paraId="158C2388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з) только один кандидат явился на сессию для назначения на должность главы администрации;</w:t>
      </w:r>
    </w:p>
    <w:p w14:paraId="3C3BDA6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ни один из кандидатов не набрал большинства голосов от установленной численности депутатов Комитета местного самоуправления и не назначен на должность главы администрации;</w:t>
      </w:r>
    </w:p>
    <w:p w14:paraId="5F3715AF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победитель конкурса отказался от заключения контракта.</w:t>
      </w:r>
    </w:p>
    <w:p w14:paraId="5F47BA1B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признании конкурса несостоявшимся Комитет местного самоуправления не позднее чем через месяц со дня признания конкурса несостоявшимся принимает решение о проведении конкурса повторно.</w:t>
      </w:r>
    </w:p>
    <w:p w14:paraId="5DBB8E59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4.8. Контракт с главой администрации заключается главой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не позднее 30 дней со дня принятия решения о назначении главы администрации.</w:t>
      </w:r>
    </w:p>
    <w:p w14:paraId="7F50E5CA" w14:textId="77777777" w:rsidR="007563C5" w:rsidRPr="007563C5" w:rsidRDefault="007563C5" w:rsidP="00756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Заключительные положения</w:t>
      </w:r>
    </w:p>
    <w:p w14:paraId="5D8C6114" w14:textId="77777777" w:rsidR="007563C5" w:rsidRPr="007563C5" w:rsidRDefault="007563C5" w:rsidP="0075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Расходы, связанные с организацией проведения конкурса, производятся за счет средств бюджета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0F61A183" w14:textId="1785B198" w:rsidR="007563C5" w:rsidRDefault="007563C5" w:rsidP="00D40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3C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Обеспечение деятельности Комиссии осуществляется администрацией</w:t>
      </w:r>
      <w:r w:rsidRPr="00756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FADD1F" w14:textId="77777777" w:rsidR="00D40575" w:rsidRPr="00D40575" w:rsidRDefault="00D40575" w:rsidP="00D40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38F5C" w14:textId="77777777" w:rsidR="00D40575" w:rsidRDefault="00AC5B01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14:paraId="39B66055" w14:textId="77777777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C3D57" w14:textId="77777777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5D54E" w14:textId="77777777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5889B" w14:textId="77777777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22B3DB" w14:textId="77777777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29C5D1" w14:textId="0B452304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5D0A98" w14:textId="6A6C679F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D02915" w14:textId="5BC5012A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CA8FBC" w14:textId="08F8F338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76F9A" w14:textId="39A152FE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F9B143" w14:textId="12125320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0BA8CC" w14:textId="2E578076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80D59" w14:textId="7A551168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89A936" w14:textId="382D3BC8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5B4637" w14:textId="5AA18EA9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EACBB4" w14:textId="049577DC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3E0A1" w14:textId="7C6D69AD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7C03D1" w14:textId="0CAB270B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</w:p>
    <w:p w14:paraId="1D059ABA" w14:textId="7B0DA137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EEBE67" w14:textId="660B6655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61C0D1" w14:textId="672EE804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87D658" w14:textId="2F36AF3C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D4C4A" w14:textId="2D949544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2F1823" w14:textId="01BDC6AB" w:rsidR="00D40575" w:rsidRDefault="00D40575" w:rsidP="00AC5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7B3A54" w14:textId="5A7988CD" w:rsidR="00D40575" w:rsidRDefault="00D40575" w:rsidP="00D40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87AAD" w14:textId="77777777" w:rsidR="00D40575" w:rsidRDefault="00D40575" w:rsidP="00D40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3480F" w14:textId="77777777" w:rsidR="00D40575" w:rsidRDefault="00D40575" w:rsidP="00D40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255BF2" w14:textId="77777777" w:rsidR="00D40575" w:rsidRDefault="00D40575" w:rsidP="00D40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ADE68" w14:textId="641719A9" w:rsidR="00322F33" w:rsidRPr="000C2E58" w:rsidRDefault="004016D2" w:rsidP="00D40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40575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D40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D40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D40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D40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D40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37A0B2B3" w:rsidR="00EA047A" w:rsidRPr="00B86B8B" w:rsidRDefault="00322F33" w:rsidP="00D40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87206E"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77693" w14:textId="77777777" w:rsidR="00EE2233" w:rsidRDefault="00EE2233" w:rsidP="004E274F">
      <w:pPr>
        <w:spacing w:after="0" w:line="240" w:lineRule="auto"/>
      </w:pPr>
      <w:r>
        <w:separator/>
      </w:r>
    </w:p>
  </w:endnote>
  <w:endnote w:type="continuationSeparator" w:id="0">
    <w:p w14:paraId="2AB039D2" w14:textId="77777777" w:rsidR="00EE2233" w:rsidRDefault="00EE2233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7563C5" w:rsidRDefault="007563C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7563C5" w:rsidRDefault="007563C5">
    <w:pPr>
      <w:pStyle w:val="ae"/>
    </w:pPr>
  </w:p>
  <w:p w14:paraId="7DDA5C75" w14:textId="77777777" w:rsidR="007563C5" w:rsidRDefault="007563C5"/>
  <w:p w14:paraId="3D19F90D" w14:textId="77777777" w:rsidR="007563C5" w:rsidRDefault="007563C5"/>
  <w:p w14:paraId="28744E00" w14:textId="77777777" w:rsidR="007563C5" w:rsidRDefault="00756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940B" w14:textId="77777777" w:rsidR="00EE2233" w:rsidRDefault="00EE2233" w:rsidP="004E274F">
      <w:pPr>
        <w:spacing w:after="0" w:line="240" w:lineRule="auto"/>
      </w:pPr>
      <w:r>
        <w:separator/>
      </w:r>
    </w:p>
  </w:footnote>
  <w:footnote w:type="continuationSeparator" w:id="0">
    <w:p w14:paraId="0FA8D2AD" w14:textId="77777777" w:rsidR="00EE2233" w:rsidRDefault="00EE2233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563C5"/>
    <w:rsid w:val="0078030A"/>
    <w:rsid w:val="0078626A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B7818"/>
    <w:rsid w:val="008E7B97"/>
    <w:rsid w:val="00903A06"/>
    <w:rsid w:val="00916A5F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C4892"/>
    <w:rsid w:val="00AC5B01"/>
    <w:rsid w:val="00AE3251"/>
    <w:rsid w:val="00AF003A"/>
    <w:rsid w:val="00B1757B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0575"/>
    <w:rsid w:val="00D467EB"/>
    <w:rsid w:val="00D56588"/>
    <w:rsid w:val="00D76832"/>
    <w:rsid w:val="00D82CCD"/>
    <w:rsid w:val="00D833E3"/>
    <w:rsid w:val="00D97405"/>
    <w:rsid w:val="00DA1F39"/>
    <w:rsid w:val="00DB3419"/>
    <w:rsid w:val="00DF251E"/>
    <w:rsid w:val="00E131DF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EE2233"/>
    <w:rsid w:val="00F273BD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Normal">
    <w:name w:val="Normal"/>
    <w:rsid w:val="007563C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7">
    <w:name w:val="Обычный2"/>
    <w:rsid w:val="007563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94407EF0-4A0D-4B61-902A-F4E983F091AB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94407EF0-4A0D-4B61-902A-F4E983F091A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4874.400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54874.3912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8A22A4"/>
    <w:rsid w:val="008B5B2F"/>
    <w:rsid w:val="009F4799"/>
    <w:rsid w:val="00A132E6"/>
    <w:rsid w:val="00A23DFC"/>
    <w:rsid w:val="00A952D8"/>
    <w:rsid w:val="00AB4493"/>
    <w:rsid w:val="00AC71CB"/>
    <w:rsid w:val="00B0215C"/>
    <w:rsid w:val="00BC1AFF"/>
    <w:rsid w:val="00C7434E"/>
    <w:rsid w:val="00C75EC1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68BA8-3A46-4CA5-9C23-EC8708F5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25</Pages>
  <Words>8464</Words>
  <Characters>48245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56596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16</cp:revision>
  <cp:lastPrinted>2025-03-24T10:53:00Z</cp:lastPrinted>
  <dcterms:created xsi:type="dcterms:W3CDTF">2021-01-29T13:42:00Z</dcterms:created>
  <dcterms:modified xsi:type="dcterms:W3CDTF">2025-03-24T10:54:00Z</dcterms:modified>
  <cp:category>№ 6                                              17.03.2025 г.                                   «Бесплатно»</cp:category>
</cp:coreProperties>
</file>