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50B1C062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C1753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C1753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76425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D65BB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DF01B4E" w14:textId="77777777" w:rsidTr="00C963B7">
            <w:trPr>
              <w:jc w:val="center"/>
            </w:trPr>
            <w:tc>
              <w:tcPr>
                <w:tcW w:w="7575" w:type="dxa"/>
              </w:tcPr>
              <w:p w14:paraId="7FF2180F" w14:textId="6B3E83D9" w:rsidR="000425E2" w:rsidRPr="00A337FD" w:rsidRDefault="00A337FD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10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.03.2026 № 1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7</w:t>
                </w:r>
                <w:r w:rsidRPr="00A337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hAnsi="Times New Roman" w:cs="Times New Roman"/>
                    <w:sz w:val="24"/>
                    <w:szCs w:val="24"/>
                  </w:rPr>
                  <w:t>«</w:t>
                </w:r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 внесении изменений в постановление администрации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14.11.2025 № 68 «Об утверждении Программы профилактики рисков причинения вреда (ущерба) охраняемым законом ценностям на 2026 год в рамках осуществления муниципального жилищного контроля на территории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области»</w:t>
                </w:r>
              </w:p>
            </w:tc>
            <w:tc>
              <w:tcPr>
                <w:tcW w:w="1769" w:type="dxa"/>
              </w:tcPr>
              <w:p w14:paraId="6CF0F3FA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0EDFD2C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14BD481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59205AB" w14:textId="767360AC" w:rsidR="000425E2" w:rsidRPr="0002616C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-31</w:t>
                </w:r>
              </w:p>
            </w:tc>
          </w:tr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1A699EF6" w:rsidR="000425E2" w:rsidRPr="00A337FD" w:rsidRDefault="00A337FD" w:rsidP="00A337FD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10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.03.2026 № 1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8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«</w:t>
                </w:r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введении особого противопожарного режима на территории </w:t>
                </w:r>
                <w:proofErr w:type="spellStart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04B95AF5" w14:textId="77777777" w:rsidR="00C963B7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836F77" w14:textId="77777777" w:rsidR="00C963B7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5A33A5B3" w:rsidR="000425E2" w:rsidRPr="0002616C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2</w:t>
                </w: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33</w:t>
                </w: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10EEB28E" w:rsidR="000425E2" w:rsidRPr="00A337FD" w:rsidRDefault="00A337FD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 от </w:t>
                </w:r>
                <w:r w:rsidR="00C1753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10</w:t>
                </w:r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.03.2026 № 1</w:t>
                </w:r>
                <w:r w:rsidR="00C1753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9</w:t>
                </w:r>
                <w:r w:rsidRPr="00A337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hAnsi="Times New Roman" w:cs="Times New Roman"/>
                    <w:sz w:val="24"/>
                    <w:szCs w:val="24"/>
                  </w:rPr>
                  <w:t>«</w:t>
                </w:r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 внесении изменения в административный регламент предоставления муниципальной услуги «Предоставление земельного участка, находящегося в муниципальной собственности в постоянное (бессрочное) пользование», утвержденный постановлением администрации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C1753B" w:rsidRPr="00C1753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18.02.2019 № 17</w:t>
                </w:r>
                <w:r w:rsidR="00C1753B"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4C9606CB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423B6B38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0703CA41" w14:textId="0A68AD61" w:rsidR="000425E2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34</w:t>
                </w: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66EBBD17" w:rsidR="000425E2" w:rsidRPr="00A337FD" w:rsidRDefault="00A337FD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10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.03.2026 №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«</w:t>
                </w:r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внесении изменения в постановление администрации </w:t>
                </w:r>
                <w:proofErr w:type="spellStart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C1753B" w:rsidRP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17.02.2020 № 13 «Об утверждении административного регламента предоставления муниципальной услуги 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строительства»</w:t>
                </w:r>
              </w:p>
            </w:tc>
            <w:tc>
              <w:tcPr>
                <w:tcW w:w="1769" w:type="dxa"/>
              </w:tcPr>
              <w:p w14:paraId="1F7D44CC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79B52F0" w14:textId="7CC1F963" w:rsidR="00C963B7" w:rsidRDefault="00C963B7" w:rsidP="00C1753B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8894998" w14:textId="77777777" w:rsidR="00C1753B" w:rsidRDefault="00C1753B" w:rsidP="00C1753B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8A722C2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2491B8" w14:textId="25CBE28A" w:rsidR="000425E2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5-37</w:t>
                </w: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p w14:paraId="5F8AC2A6" w14:textId="695A442D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597C04D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76D0" w14:textId="7624C0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1D3F7" w14:textId="102DA07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0F6AD" w14:textId="25B42C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D7C6" w14:textId="56198D5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0F8BC" w14:textId="7777777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337F2" w14:textId="4430415E" w:rsidR="003E31AB" w:rsidRDefault="003E31AB" w:rsidP="003E31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0A48886C" w14:textId="77777777" w:rsidR="003E31AB" w:rsidRPr="003E31AB" w:rsidRDefault="003E31AB" w:rsidP="003E31AB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2A460F17" w14:textId="77777777" w:rsidR="003E31AB" w:rsidRPr="003E31AB" w:rsidRDefault="003E31AB" w:rsidP="003E31AB">
      <w:pPr>
        <w:tabs>
          <w:tab w:val="left" w:pos="8970"/>
        </w:tabs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Arial Unicode MS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5CBDA677" w14:textId="77777777" w:rsidR="003E31AB" w:rsidRPr="003E31AB" w:rsidRDefault="003E31AB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72A81D83" w14:textId="77777777" w:rsidR="003E31AB" w:rsidRPr="003E31AB" w:rsidRDefault="003E31AB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4"/>
          <w:szCs w:val="26"/>
          <w:lang w:eastAsia="ru-RU"/>
        </w:rPr>
      </w:pPr>
      <w:r w:rsidRPr="003E31AB">
        <w:rPr>
          <w:rFonts w:ascii="Times New Roman" w:eastAsia="Arial Unicode MS" w:hAnsi="Times New Roman" w:cs="Arial Unicode MS"/>
          <w:b/>
          <w:caps/>
          <w:noProof/>
          <w:sz w:val="24"/>
          <w:szCs w:val="26"/>
          <w:lang w:eastAsia="ru-RU"/>
        </w:rPr>
        <w:lastRenderedPageBreak/>
        <w:t>администрациЯ Полеологовского  СЕЛЬСОВЕТА</w:t>
      </w:r>
    </w:p>
    <w:p w14:paraId="36811537" w14:textId="77777777" w:rsidR="003E31AB" w:rsidRPr="003E31AB" w:rsidRDefault="003E31AB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</w:pPr>
      <w:r w:rsidRPr="003E31AB"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  <w:t>БЕССОНОВСКОГО РАЙОНА ПЕНЗЕНСКОЙ ОБЛАСТИ</w:t>
      </w:r>
    </w:p>
    <w:p w14:paraId="1117A4BE" w14:textId="77777777" w:rsidR="003E31AB" w:rsidRPr="003E31AB" w:rsidRDefault="003E31AB" w:rsidP="003E31AB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</w:pPr>
      <w:r w:rsidRPr="003E31AB"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  <w:tab/>
      </w:r>
    </w:p>
    <w:p w14:paraId="5317C49F" w14:textId="77777777" w:rsidR="003E31AB" w:rsidRPr="003E31AB" w:rsidRDefault="003E31AB" w:rsidP="003E31AB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</w:pPr>
      <w:r w:rsidRPr="003E31AB"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E31AB" w:rsidRPr="003E31AB" w14:paraId="7D22843A" w14:textId="77777777" w:rsidTr="00786290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E31AB" w:rsidRPr="003E31AB" w14:paraId="20B26B3B" w14:textId="77777777" w:rsidTr="00786290">
              <w:tc>
                <w:tcPr>
                  <w:tcW w:w="284" w:type="dxa"/>
                  <w:vAlign w:val="bottom"/>
                </w:tcPr>
                <w:p w14:paraId="51DED90F" w14:textId="77777777" w:rsidR="003E31AB" w:rsidRPr="003E31AB" w:rsidRDefault="003E31AB" w:rsidP="003E31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D39F15C" w14:textId="77777777" w:rsidR="003E31AB" w:rsidRPr="003E31AB" w:rsidRDefault="003E31AB" w:rsidP="003E31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10.03.2026 года </w:t>
                  </w:r>
                </w:p>
              </w:tc>
              <w:tc>
                <w:tcPr>
                  <w:tcW w:w="397" w:type="dxa"/>
                  <w:vAlign w:val="bottom"/>
                </w:tcPr>
                <w:p w14:paraId="62ED3940" w14:textId="77777777" w:rsidR="003E31AB" w:rsidRPr="003E31AB" w:rsidRDefault="003E31AB" w:rsidP="003E31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1BA3C91" w14:textId="77777777" w:rsidR="003E31AB" w:rsidRPr="003E31AB" w:rsidRDefault="003E31AB" w:rsidP="003E31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3E31AB" w:rsidRPr="003E31AB" w14:paraId="62F4EEE1" w14:textId="77777777" w:rsidTr="00786290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77C88721" w14:textId="77777777" w:rsidR="003E31AB" w:rsidRPr="003E31AB" w:rsidRDefault="003E31AB" w:rsidP="003E31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с. Степное </w:t>
                  </w:r>
                  <w:proofErr w:type="spellStart"/>
                  <w:r w:rsidRPr="003E31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697D0B2C" w14:textId="77777777" w:rsidR="003E31AB" w:rsidRPr="003E31AB" w:rsidRDefault="003E31AB" w:rsidP="003E31AB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0379ED5" w14:textId="77777777" w:rsidR="003E31AB" w:rsidRPr="003E31AB" w:rsidRDefault="003E31AB" w:rsidP="003E31AB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lang w:eastAsia="ru-RU"/>
        </w:rPr>
      </w:pPr>
    </w:p>
    <w:p w14:paraId="60D50B4C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14.11.2025 № 68 «Об утверждении Программы профилактики рисков причинения вреда (ущерба) охраняемым законом ценностям на 2026 год в рамках осуществления муниципального жилищного контроля на территории </w:t>
      </w:r>
      <w:proofErr w:type="spellStart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области»</w:t>
      </w:r>
    </w:p>
    <w:p w14:paraId="681F4C1B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целях совершенствования организации осуществления муниципального жилищного контроля на территории муниципального образования, 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 Пензенской области, администрация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13B79E6C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от 14.11.2025 № 68 «Об утверждении программы профилактики рисков причинения вреда (ущерба) охраняемым законом ценностям на 2026 год в рамках осуществления муниципального жилищного контроля на территории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области» (далее — Постановление) следующие изменения:</w:t>
      </w:r>
    </w:p>
    <w:p w14:paraId="06455D52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В пункте 3 раздела Программы «Перечень профилактических мероприятий, сроки (периодичность) их проведения» графу «Ответственное должностное лицо» изложить в следующей редакции: «Должностным лицом контрольного (надзорного) органа, ответственным за реализацию профилактических мероприятий, предусмотренных настоящей программой, является глава администрации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области».»</w:t>
      </w:r>
    </w:p>
    <w:p w14:paraId="2E19BC3A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2. Настоящее постановление вступает в силу с момента его официального опубликования (обнародования) и распространяет свое действие на правоотношения, возникшие с 1 января 2026 года.</w:t>
      </w:r>
    </w:p>
    <w:p w14:paraId="2C56C1B5" w14:textId="77777777" w:rsidR="003E31AB" w:rsidRPr="003E31AB" w:rsidRDefault="003E31AB" w:rsidP="003E31AB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возложить на главу администрации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1751FEEB" w14:textId="77777777" w:rsidR="003E31AB" w:rsidRPr="003E31AB" w:rsidRDefault="003E31AB" w:rsidP="003E31A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FAD3FC2" w14:textId="77777777" w:rsidR="003E31AB" w:rsidRPr="003E31AB" w:rsidRDefault="003E31AB" w:rsidP="003E31AB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473CCC4" w14:textId="77777777" w:rsidR="003E31AB" w:rsidRPr="003E31AB" w:rsidRDefault="003E31AB" w:rsidP="003E31AB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E31AB">
        <w:rPr>
          <w:rFonts w:ascii="Times New Roman" w:eastAsia="Arial Unicode MS" w:hAnsi="Times New Roman" w:cs="Times New Roman"/>
          <w:sz w:val="24"/>
          <w:szCs w:val="24"/>
          <w:lang w:eastAsia="zh-CN"/>
        </w:rPr>
        <w:t>Глава администрации</w:t>
      </w:r>
    </w:p>
    <w:p w14:paraId="19836C7F" w14:textId="2DAFACAA" w:rsidR="003E31AB" w:rsidRPr="003E31AB" w:rsidRDefault="003E31AB" w:rsidP="003E31AB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Arial Unicode MS" w:eastAsia="Arial Unicode MS" w:hAnsi="Arial Unicode MS" w:cs="Arial Unicode MS"/>
          <w:sz w:val="26"/>
          <w:szCs w:val="26"/>
          <w:lang w:eastAsia="zh-CN"/>
        </w:rPr>
      </w:pP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Полеологовского</w:t>
      </w:r>
      <w:proofErr w:type="spellEnd"/>
      <w:r w:rsidRPr="003E31AB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сельсовета 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           </w:t>
      </w:r>
      <w:r w:rsidRPr="003E31AB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31AB">
        <w:rPr>
          <w:rFonts w:ascii="Times New Roman" w:eastAsia="Arial Unicode MS" w:hAnsi="Times New Roman" w:cs="Times New Roman"/>
          <w:sz w:val="24"/>
          <w:szCs w:val="24"/>
          <w:lang w:eastAsia="zh-CN"/>
        </w:rPr>
        <w:t>С.В.Тужилова</w:t>
      </w:r>
      <w:proofErr w:type="spellEnd"/>
    </w:p>
    <w:p w14:paraId="61E61030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7E94A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D8C49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B7C2D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791E8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6"/>
      </w:tblGrid>
      <w:tr w:rsidR="003E31AB" w:rsidRPr="003E31AB" w14:paraId="32A4F927" w14:textId="77777777" w:rsidTr="00786290">
        <w:trPr>
          <w:trHeight w:val="80"/>
          <w:jc w:val="center"/>
        </w:trPr>
        <w:tc>
          <w:tcPr>
            <w:tcW w:w="9786" w:type="dxa"/>
            <w:shd w:val="clear" w:color="auto" w:fill="auto"/>
          </w:tcPr>
          <w:p w14:paraId="28577C8A" w14:textId="41AB0B8B" w:rsidR="003E31AB" w:rsidRPr="003E31AB" w:rsidRDefault="003E31AB" w:rsidP="003E31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5185BC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8461B4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 ПОЛЕОЛОГОВСКОГО</w:t>
            </w:r>
            <w:r w:rsidRPr="003E31A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 xml:space="preserve"> </w:t>
            </w:r>
            <w:r w:rsidRPr="003E3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СЕЛЬСОВЕТА</w:t>
            </w:r>
          </w:p>
        </w:tc>
      </w:tr>
      <w:tr w:rsidR="003E31AB" w:rsidRPr="003E31AB" w14:paraId="0CB773E1" w14:textId="77777777" w:rsidTr="00786290">
        <w:trPr>
          <w:trHeight w:val="397"/>
          <w:jc w:val="center"/>
        </w:trPr>
        <w:tc>
          <w:tcPr>
            <w:tcW w:w="9786" w:type="dxa"/>
            <w:shd w:val="clear" w:color="auto" w:fill="auto"/>
          </w:tcPr>
          <w:p w14:paraId="7DF720EF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БЕССОНОВСКОГО РАЙОНА ПЕНЗЕНСКОЙ ОБЛАСТИ</w:t>
            </w:r>
          </w:p>
        </w:tc>
      </w:tr>
      <w:tr w:rsidR="003E31AB" w:rsidRPr="003E31AB" w14:paraId="15FE0E17" w14:textId="77777777" w:rsidTr="00786290">
        <w:trPr>
          <w:jc w:val="center"/>
        </w:trPr>
        <w:tc>
          <w:tcPr>
            <w:tcW w:w="9786" w:type="dxa"/>
            <w:shd w:val="clear" w:color="auto" w:fill="auto"/>
          </w:tcPr>
          <w:p w14:paraId="74E5265F" w14:textId="77777777" w:rsidR="003E31AB" w:rsidRPr="003E31AB" w:rsidRDefault="003E31AB" w:rsidP="003E31AB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ПОСТАНОВЛЕНИЕ</w:t>
            </w:r>
          </w:p>
        </w:tc>
      </w:tr>
      <w:tr w:rsidR="003E31AB" w:rsidRPr="003E31AB" w14:paraId="39C1824D" w14:textId="77777777" w:rsidTr="00786290">
        <w:trPr>
          <w:trHeight w:val="340"/>
          <w:jc w:val="center"/>
        </w:trPr>
        <w:tc>
          <w:tcPr>
            <w:tcW w:w="9786" w:type="dxa"/>
            <w:shd w:val="clear" w:color="auto" w:fill="auto"/>
            <w:vAlign w:val="center"/>
          </w:tcPr>
          <w:p w14:paraId="4E6F3A55" w14:textId="77777777" w:rsidR="003E31AB" w:rsidRPr="003E31AB" w:rsidRDefault="003E31AB" w:rsidP="003E31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1DAEA4" w14:textId="328A1BE2" w:rsidR="003E31AB" w:rsidRPr="003E31AB" w:rsidRDefault="003E31AB" w:rsidP="003E31AB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x-none"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DFA98B" wp14:editId="77899788">
                      <wp:simplePos x="0" y="0"/>
                      <wp:positionH relativeFrom="page">
                        <wp:posOffset>1630680</wp:posOffset>
                      </wp:positionH>
                      <wp:positionV relativeFrom="paragraph">
                        <wp:posOffset>64770</wp:posOffset>
                      </wp:positionV>
                      <wp:extent cx="2952115" cy="596265"/>
                      <wp:effectExtent l="0" t="0" r="635" b="0"/>
                      <wp:wrapSquare wrapText="bothSides"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3E31AB" w14:paraId="78B5E5AA" w14:textId="77777777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14:paraId="5877E149" w14:textId="77777777" w:rsidR="003E31AB" w:rsidRPr="003E31AB" w:rsidRDefault="003E31A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A0A894F" w14:textId="77777777" w:rsidR="003E31AB" w:rsidRPr="003E31AB" w:rsidRDefault="003E31AB" w:rsidP="00BE5EC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10.03.2026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14:paraId="514262BB" w14:textId="77777777" w:rsidR="003E31AB" w:rsidRPr="003E31AB" w:rsidRDefault="003E31A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AD28143" w14:textId="77777777" w:rsidR="003E31AB" w:rsidRPr="003E31AB" w:rsidRDefault="003E31A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  <w:tr w:rsidR="003E31AB" w14:paraId="1B736090" w14:textId="77777777"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14:paraId="7538B48C" w14:textId="77777777" w:rsidR="003E31AB" w:rsidRPr="003E31AB" w:rsidRDefault="003E31AB" w:rsidP="00F5212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  с. Степное </w:t>
                                        </w:r>
                                        <w:proofErr w:type="spellStart"/>
                                        <w:r w:rsidRPr="003E31A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Полеологово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14:paraId="344C37F9" w14:textId="77777777" w:rsidR="003E31AB" w:rsidRDefault="003E31AB" w:rsidP="003E31A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FA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26" type="#_x0000_t202" style="position:absolute;margin-left:128.4pt;margin-top:5.1pt;width:232.45pt;height:46.9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3E31AB" w14:paraId="78B5E5A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14:paraId="5877E149" w14:textId="77777777" w:rsidR="003E31AB" w:rsidRPr="003E31AB" w:rsidRDefault="003E31A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A0A894F" w14:textId="77777777" w:rsidR="003E31AB" w:rsidRPr="003E31AB" w:rsidRDefault="003E31AB" w:rsidP="00BE5EC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10.03.2026 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14:paraId="514262BB" w14:textId="77777777" w:rsidR="003E31AB" w:rsidRPr="003E31AB" w:rsidRDefault="003E31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AD28143" w14:textId="77777777" w:rsidR="003E31AB" w:rsidRPr="003E31AB" w:rsidRDefault="003E31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E31AB" w14:paraId="1B736090" w14:textId="77777777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14:paraId="7538B48C" w14:textId="77777777" w:rsidR="003E31AB" w:rsidRPr="003E31AB" w:rsidRDefault="003E31AB" w:rsidP="00F5212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с. Степное </w:t>
                                  </w:r>
                                  <w:proofErr w:type="spellStart"/>
                                  <w:r w:rsidRPr="003E31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Полеологово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44C37F9" w14:textId="77777777" w:rsidR="003E31AB" w:rsidRDefault="003E31AB" w:rsidP="003E31A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14:paraId="4FB08AB4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C60736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введении особого противопожарного режима на территории </w:t>
      </w:r>
      <w:proofErr w:type="spellStart"/>
      <w:r w:rsidRPr="003E3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14:paraId="420F8B11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56ECF4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прогнозом аномально низких температур на территории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приводящих к резкому увеличению рисков возникновения пожаров, связанных с нарушением правил эксплуатации печного, электрообогревательного оборудования и автономных источников питания, в целях обеспечения пожарной безопасности, усиления мер борьбы с пожарами, предупреждения гибели и травмирования людей, недопущения материальных потерь, руководствуясь статьями 19, 30 Федерального закона от 21.12.1994 № 69-ФЗ «О пожарной безопасности», Уставом сельского поселения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Полеологовский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администрация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постановляет,</w:t>
      </w:r>
    </w:p>
    <w:p w14:paraId="46CD4E6B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Ввести на территории муниципального образования «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Полеологовский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особый противопожарный режим в связи с аномально низкими температурами с «10» марта 2026 г. по «31» марта 2026 г. (включительно).</w:t>
      </w:r>
    </w:p>
    <w:p w14:paraId="4D46296D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План мероприятий по обеспечению пожарной безопасности в период действия особого противопожарного режима, связанного с аномальными морозами, на территории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(прилагается).</w:t>
      </w:r>
    </w:p>
    <w:p w14:paraId="17B00A2D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Обязать руководителей предприятий, учреждений, организаций всех форм собственности, управляющие компании (при наличии), собственников и нанимателей жилых помещений:</w:t>
      </w:r>
    </w:p>
    <w:p w14:paraId="57831013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проверки состояния печного, газового и электрооборудования в жилых домах, производственных и социальных объектах; </w:t>
      </w:r>
    </w:p>
    <w:p w14:paraId="5A0C9DCA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пресекать использование самодельных и неисправных электронагревательных приборов;</w:t>
      </w:r>
    </w:p>
    <w:p w14:paraId="310E3603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наличие и исправность первичных средств пожаротушения (огнетушители, ящики с песком); </w:t>
      </w:r>
    </w:p>
    <w:p w14:paraId="093ACC96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запретить оставление без присмотра работающих отопительных приборов и топящихся печей, а также использование горючих жидкостей для розжига; </w:t>
      </w:r>
    </w:p>
    <w:p w14:paraId="2FC75283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53207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своевременную очистку кровель от снега и наледи для предотвращения обрушений при возможном пожаре.</w:t>
      </w:r>
    </w:p>
    <w:p w14:paraId="1E4CE021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Рекомендовать участковому уполномоченному полиции, сотрудникам ОНД и ПР по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Бессоновскому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УНД и ПР ГУ МЧС России по Пензенской области, органам социальной защиты организовать совместные рейды и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подворовые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обходы, уделив особое внимание домам, где проживают одинокие престарелые граждане, инвалиды, многодетные семьи и социально неблагополучные граждане, с целью проверки условий их проживания и оказания помощи в устранении нарушений.</w:t>
      </w:r>
    </w:p>
    <w:p w14:paraId="063F2490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Настоящее постановление подлежит немедленному доведению до сведения населения через официальный сайт администрации, уличные громкоговорители (при наличии) и информационные стенды.</w:t>
      </w:r>
    </w:p>
    <w:p w14:paraId="3F6A623C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Настоящее постановление опубликовать в информационном бюллетене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«Сельские ведомости» и разместить на официальном сайте администрации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 разделе «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Полеологовский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6F475AEE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Контроль за исполнением настоящего постановления возложить на главу администрации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 </w:t>
      </w:r>
    </w:p>
    <w:p w14:paraId="1F785313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7C80E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62BE38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282ADC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14:paraId="4C00FC75" w14:textId="5642B002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proofErr w:type="spellStart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С.В.Тужилова</w:t>
      </w:r>
      <w:proofErr w:type="spellEnd"/>
      <w:r w:rsidRPr="003E3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E1F9BB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4E884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3904C4" w14:textId="77777777" w:rsidR="003E31AB" w:rsidRPr="003E31AB" w:rsidRDefault="003E31AB" w:rsidP="003E3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31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№1</w:t>
      </w:r>
    </w:p>
    <w:p w14:paraId="7078B3EF" w14:textId="77777777" w:rsidR="003E31AB" w:rsidRPr="003E31AB" w:rsidRDefault="003E31AB" w:rsidP="003E31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31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</w:t>
      </w:r>
    </w:p>
    <w:p w14:paraId="619BC4C5" w14:textId="77777777" w:rsidR="003E31AB" w:rsidRPr="003E31AB" w:rsidRDefault="003E31AB" w:rsidP="003E3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31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План </w:t>
      </w:r>
    </w:p>
    <w:p w14:paraId="2FD8979A" w14:textId="77777777" w:rsidR="003E31AB" w:rsidRPr="003E31AB" w:rsidRDefault="003E31AB" w:rsidP="003E3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31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мероприятий по усилению мер пожарной безопасности на территории </w:t>
      </w:r>
      <w:proofErr w:type="spellStart"/>
      <w:r w:rsidRPr="003E31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Полеологовского</w:t>
      </w:r>
      <w:proofErr w:type="spellEnd"/>
      <w:r w:rsidRPr="003E31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сельсовета на период с 10 по 31 марта 2026 года</w:t>
      </w:r>
    </w:p>
    <w:p w14:paraId="233CC737" w14:textId="77777777" w:rsidR="003E31AB" w:rsidRPr="003E31AB" w:rsidRDefault="003E31AB" w:rsidP="003E3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9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4"/>
        <w:gridCol w:w="3118"/>
        <w:gridCol w:w="1855"/>
      </w:tblGrid>
      <w:tr w:rsidR="003E31AB" w:rsidRPr="003E31AB" w14:paraId="6D197D82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B68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  <w:p w14:paraId="0FFAE7FD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B45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F0C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Ответственный за выполнение</w:t>
            </w:r>
          </w:p>
          <w:p w14:paraId="314FF60D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мероприятий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0A1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Сроки выполнения</w:t>
            </w:r>
          </w:p>
        </w:tc>
      </w:tr>
      <w:tr w:rsidR="003E31AB" w:rsidRPr="003E31AB" w14:paraId="028652B6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915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0FE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Провести заседание комиссии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2E4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Глава администрации </w:t>
            </w: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Полеологовского</w:t>
            </w:r>
            <w:proofErr w:type="spellEnd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сельсовета </w:t>
            </w:r>
          </w:p>
          <w:p w14:paraId="3DC01B8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С.В.Тужилова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8BB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B11BCD7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10.03.2026</w:t>
            </w:r>
          </w:p>
        </w:tc>
      </w:tr>
      <w:tr w:rsidR="003E31AB" w:rsidRPr="003E31AB" w14:paraId="672B5FF6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1FB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E4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Актуализация списков граждан «группы риска» (одинокие престарелые, инвалиды, неблагополучные семьи) для целенаправленной профилактической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9EA" w14:textId="77777777" w:rsidR="003E31AB" w:rsidRPr="003E31AB" w:rsidRDefault="003E31AB" w:rsidP="003E31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работники</w:t>
            </w:r>
          </w:p>
          <w:p w14:paraId="4847A637" w14:textId="77777777" w:rsidR="003E31AB" w:rsidRPr="003E31AB" w:rsidRDefault="003E31AB" w:rsidP="003E31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Берхайм</w:t>
            </w:r>
            <w:proofErr w:type="spellEnd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Л.Э.</w:t>
            </w:r>
          </w:p>
          <w:p w14:paraId="7FC06E82" w14:textId="77777777" w:rsidR="003E31AB" w:rsidRPr="003E31AB" w:rsidRDefault="003E31AB" w:rsidP="003E31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Галактионова Н.Г.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BF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8A6843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10.03.2026</w:t>
            </w:r>
          </w:p>
        </w:tc>
      </w:tr>
      <w:tr w:rsidR="003E31AB" w:rsidRPr="003E31AB" w14:paraId="0B9C7276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7BB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1F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совместных рейдов (администрация + участковый + соцработник + при необходимости инспектор ОНД) по домам граждан «группы риска» для проверки печей, электропроводки, электроприборов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A6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работники</w:t>
            </w:r>
          </w:p>
          <w:p w14:paraId="530B368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Берхайм</w:t>
            </w:r>
            <w:proofErr w:type="spellEnd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Л.Э.</w:t>
            </w:r>
          </w:p>
          <w:p w14:paraId="70379E5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Галактионова Н.Г.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D3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9E1844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весь период режима</w:t>
            </w:r>
          </w:p>
        </w:tc>
      </w:tr>
      <w:tr w:rsidR="003E31AB" w:rsidRPr="003E31AB" w14:paraId="7B24FFF3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41B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BDE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Контроль за расчисткой подъездных путей к зданиям и водоисточникам от снега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5FF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Глава администрации </w:t>
            </w: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Полеологовского</w:t>
            </w:r>
            <w:proofErr w:type="spellEnd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сельсовета </w:t>
            </w: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С.В.Тужилова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305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31AB" w:rsidRPr="003E31AB" w14:paraId="0E956442" w14:textId="77777777" w:rsidTr="00786290">
        <w:trPr>
          <w:trHeight w:val="1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2C4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BDA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Распространение памяток и листовок «Правила безопасности при аномальных морозах» (эксплуатация печи, обогревателей, генераторов) среди жителей населённых пунктов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B15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Специалисты администрации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A01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50F7F5A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точечно при рейдах</w:t>
            </w:r>
          </w:p>
        </w:tc>
      </w:tr>
      <w:tr w:rsidR="003E31AB" w:rsidRPr="003E31AB" w14:paraId="50530AC2" w14:textId="77777777" w:rsidTr="0078629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32C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A57E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Информирование о недопустимости перекала печей, использования духовок и плит для обогрева, оставления детей без присмотра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9B0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Специалисты администрации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9C1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5A9DB6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точечно при рейдах</w:t>
            </w:r>
          </w:p>
        </w:tc>
      </w:tr>
      <w:tr w:rsidR="003E31AB" w:rsidRPr="003E31AB" w14:paraId="2A26598A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67C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D01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Размещение листовок по вопросам соблюдения правил пожарной безопасности в общественных местах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D8E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Специалист</w:t>
            </w:r>
          </w:p>
          <w:p w14:paraId="55B07148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администрации</w:t>
            </w:r>
          </w:p>
          <w:p w14:paraId="6CF6C90B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Сучков И.А.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ECB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3BD8F11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10.03.2026</w:t>
            </w:r>
          </w:p>
        </w:tc>
      </w:tr>
      <w:tr w:rsidR="003E31AB" w:rsidRPr="003E31AB" w14:paraId="7CE0C2F4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F39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A40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Обеспечить поддержание противопожарных водоисточников в исправном состоянии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A19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СОПК «Росинка»</w:t>
            </w:r>
          </w:p>
          <w:p w14:paraId="28597A8C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Дерябин В.А.</w:t>
            </w:r>
          </w:p>
          <w:p w14:paraId="0BBF220E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СОПК «Родник»</w:t>
            </w:r>
          </w:p>
          <w:p w14:paraId="3E8A3AB8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Черенков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132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4326886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весь период режима</w:t>
            </w:r>
          </w:p>
        </w:tc>
      </w:tr>
      <w:tr w:rsidR="003E31AB" w:rsidRPr="003E31AB" w14:paraId="2C5C528D" w14:textId="77777777" w:rsidTr="0078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85" w14:textId="77777777" w:rsidR="003E31AB" w:rsidRPr="003E31AB" w:rsidRDefault="003E31AB" w:rsidP="003E3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627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Подведение итогов действия особого противопожарного режима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5DC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Глава администрации </w:t>
            </w: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Полеологовского</w:t>
            </w:r>
            <w:proofErr w:type="spellEnd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сельсовета </w:t>
            </w:r>
          </w:p>
          <w:p w14:paraId="54A47B88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С.В.Тужилова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C9A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09E84E0" w14:textId="77777777" w:rsidR="003E31AB" w:rsidRPr="003E31AB" w:rsidRDefault="003E31AB" w:rsidP="003E31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31A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31.03.2026</w:t>
            </w:r>
          </w:p>
        </w:tc>
      </w:tr>
    </w:tbl>
    <w:p w14:paraId="6CD7C882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340289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521D68" w14:textId="6C9BCFA1" w:rsid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7939FE" w14:textId="35B28B55" w:rsidR="00E52427" w:rsidRDefault="00E52427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6"/>
      </w:tblGrid>
      <w:tr w:rsidR="00E52427" w:rsidRPr="00E52427" w14:paraId="42FA2791" w14:textId="77777777" w:rsidTr="00786290">
        <w:trPr>
          <w:trHeight w:val="80"/>
          <w:jc w:val="center"/>
        </w:trPr>
        <w:tc>
          <w:tcPr>
            <w:tcW w:w="9786" w:type="dxa"/>
            <w:shd w:val="clear" w:color="auto" w:fill="auto"/>
          </w:tcPr>
          <w:p w14:paraId="3ECD2F2F" w14:textId="10C3C89E" w:rsidR="00E52427" w:rsidRPr="00E52427" w:rsidRDefault="00E52427" w:rsidP="00E52427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09804B9" w14:textId="77777777" w:rsidR="00E52427" w:rsidRPr="00E52427" w:rsidRDefault="00E52427" w:rsidP="00786290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242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АДМИНИСТРАЦИЯ ПОЛЕОЛОГОВСКОГО</w:t>
            </w:r>
            <w:r w:rsidRPr="00E52427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 xml:space="preserve"> </w:t>
            </w:r>
            <w:r w:rsidRPr="00E5242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СЕЛЬСОВЕТА</w:t>
            </w:r>
          </w:p>
        </w:tc>
      </w:tr>
      <w:tr w:rsidR="00E52427" w:rsidRPr="00E52427" w14:paraId="74AB75D7" w14:textId="77777777" w:rsidTr="00786290">
        <w:trPr>
          <w:trHeight w:val="397"/>
          <w:jc w:val="center"/>
        </w:trPr>
        <w:tc>
          <w:tcPr>
            <w:tcW w:w="9786" w:type="dxa"/>
            <w:shd w:val="clear" w:color="auto" w:fill="auto"/>
          </w:tcPr>
          <w:p w14:paraId="11CCB0E8" w14:textId="77777777" w:rsidR="00E52427" w:rsidRPr="00E52427" w:rsidRDefault="00E52427" w:rsidP="00786290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242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 БЕССОНОВСКОГО РАЙОНА ПЕНЗЕНСКОЙ ОБЛАСТИ</w:t>
            </w:r>
          </w:p>
        </w:tc>
      </w:tr>
      <w:tr w:rsidR="00E52427" w:rsidRPr="00E52427" w14:paraId="2B7701CA" w14:textId="77777777" w:rsidTr="00786290">
        <w:trPr>
          <w:jc w:val="center"/>
        </w:trPr>
        <w:tc>
          <w:tcPr>
            <w:tcW w:w="9786" w:type="dxa"/>
            <w:shd w:val="clear" w:color="auto" w:fill="auto"/>
          </w:tcPr>
          <w:p w14:paraId="70D4B6D5" w14:textId="77777777" w:rsidR="00E52427" w:rsidRPr="00E52427" w:rsidRDefault="00E52427" w:rsidP="00786290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  <w:lang w:val="x-none" w:eastAsia="zh-CN"/>
              </w:rPr>
            </w:pPr>
            <w:r w:rsidRPr="00E52427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ПОСТАНОВЛЕНИЕ</w:t>
            </w:r>
          </w:p>
        </w:tc>
      </w:tr>
      <w:tr w:rsidR="00E52427" w:rsidRPr="00E52427" w14:paraId="2811A851" w14:textId="77777777" w:rsidTr="00786290">
        <w:trPr>
          <w:trHeight w:val="340"/>
          <w:jc w:val="center"/>
        </w:trPr>
        <w:tc>
          <w:tcPr>
            <w:tcW w:w="9786" w:type="dxa"/>
            <w:shd w:val="clear" w:color="auto" w:fill="auto"/>
            <w:vAlign w:val="center"/>
          </w:tcPr>
          <w:p w14:paraId="0F8C7854" w14:textId="77777777" w:rsidR="00E52427" w:rsidRPr="00E52427" w:rsidRDefault="00E52427" w:rsidP="00786290">
            <w:pPr>
              <w:snapToGrid w:val="0"/>
              <w:rPr>
                <w:rFonts w:ascii="Times New Roman" w:hAnsi="Times New Roman" w:cs="Arial"/>
                <w:sz w:val="24"/>
                <w:szCs w:val="24"/>
                <w:lang w:eastAsia="zh-CN"/>
              </w:rPr>
            </w:pPr>
          </w:p>
          <w:p w14:paraId="1AF0EF1B" w14:textId="77777777" w:rsidR="00E52427" w:rsidRPr="00E52427" w:rsidRDefault="00E52427" w:rsidP="00786290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before="240" w:after="6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E52427">
              <w:rPr>
                <w:rFonts w:ascii="Arial" w:hAnsi="Arial" w:cs="Arial"/>
                <w:b/>
                <w:bCs/>
                <w:noProof/>
                <w:sz w:val="24"/>
                <w:szCs w:val="24"/>
                <w:lang w:val="x-none" w:eastAsia="zh-C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EC9256" wp14:editId="36AB96AC">
                      <wp:simplePos x="0" y="0"/>
                      <wp:positionH relativeFrom="page">
                        <wp:posOffset>1646555</wp:posOffset>
                      </wp:positionH>
                      <wp:positionV relativeFrom="paragraph">
                        <wp:posOffset>28575</wp:posOffset>
                      </wp:positionV>
                      <wp:extent cx="2952115" cy="635635"/>
                      <wp:effectExtent l="0" t="0" r="635" b="0"/>
                      <wp:wrapSquare wrapText="bothSides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E52427" w14:paraId="37334B1C" w14:textId="77777777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14:paraId="6436F94D" w14:textId="77777777" w:rsidR="00E52427" w:rsidRPr="00E52427" w:rsidRDefault="00E52427">
                                        <w:pP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C06DA16" w14:textId="77777777" w:rsidR="00E52427" w:rsidRPr="00E52427" w:rsidRDefault="00E52427" w:rsidP="00BE5EC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10.03.2026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14:paraId="1DE9530A" w14:textId="77777777" w:rsidR="00E52427" w:rsidRPr="00E52427" w:rsidRDefault="00E52427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B236055" w14:textId="77777777" w:rsidR="00E52427" w:rsidRPr="00E52427" w:rsidRDefault="00E52427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</w:tr>
                                  <w:tr w:rsidR="00E52427" w14:paraId="2315DEFB" w14:textId="77777777"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14:paraId="45D54DC9" w14:textId="77777777" w:rsidR="00E52427" w:rsidRPr="00E52427" w:rsidRDefault="00E52427" w:rsidP="00F5212B">
                                        <w:pP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    с. Степное </w:t>
                                        </w:r>
                                        <w:proofErr w:type="spellStart"/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Полеологово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14:paraId="1917F730" w14:textId="77777777" w:rsidR="00E52427" w:rsidRDefault="00E52427" w:rsidP="00E5242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C9256" id="Надпись 2" o:spid="_x0000_s1027" type="#_x0000_t202" style="position:absolute;margin-left:129.65pt;margin-top:2.25pt;width:232.45pt;height:50.0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E52427" w14:paraId="37334B1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14:paraId="6436F94D" w14:textId="77777777" w:rsidR="00E52427" w:rsidRPr="00E52427" w:rsidRDefault="00E5242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C06DA16" w14:textId="77777777" w:rsidR="00E52427" w:rsidRPr="00E52427" w:rsidRDefault="00E52427" w:rsidP="00BE5E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10.03.2026 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14:paraId="1DE9530A" w14:textId="77777777" w:rsidR="00E52427" w:rsidRPr="00E52427" w:rsidRDefault="00E524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B236055" w14:textId="77777777" w:rsidR="00E52427" w:rsidRPr="00E52427" w:rsidRDefault="00E524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52427" w14:paraId="2315DEFB" w14:textId="77777777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14:paraId="45D54DC9" w14:textId="77777777" w:rsidR="00E52427" w:rsidRPr="00E52427" w:rsidRDefault="00E52427" w:rsidP="00F5212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с. Степное </w:t>
                                  </w:r>
                                  <w:proofErr w:type="spellStart"/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Полеологово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917F730" w14:textId="77777777" w:rsidR="00E52427" w:rsidRDefault="00E52427" w:rsidP="00E52427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14:paraId="4872E62B" w14:textId="77777777" w:rsidR="00E52427" w:rsidRPr="00E52427" w:rsidRDefault="00E52427" w:rsidP="00E52427">
      <w:pPr>
        <w:widowControl w:val="0"/>
        <w:tabs>
          <w:tab w:val="center" w:pos="4677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14:paraId="7AF4E90B" w14:textId="77777777" w:rsidR="00E52427" w:rsidRPr="00E52427" w:rsidRDefault="00E52427" w:rsidP="00E52427">
      <w:pPr>
        <w:widowControl w:val="0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E52427">
        <w:rPr>
          <w:rFonts w:ascii="Times New Roman" w:hAnsi="Times New Roman"/>
          <w:b/>
          <w:sz w:val="24"/>
          <w:szCs w:val="24"/>
        </w:rPr>
        <w:t xml:space="preserve">О внесении изменения в административный регламент предоставления муниципальной услуги «Предоставление земельного участка, находящегося в муниципальной собственности в постоянное (бессрочное) пользование», утвержденный постановлением администрации </w:t>
      </w:r>
      <w:proofErr w:type="spellStart"/>
      <w:r w:rsidRPr="00E52427">
        <w:rPr>
          <w:rFonts w:ascii="Times New Roman" w:hAnsi="Times New Roman"/>
          <w:b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E52427">
        <w:rPr>
          <w:rFonts w:ascii="Times New Roman" w:hAnsi="Times New Roman"/>
          <w:b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b/>
          <w:sz w:val="24"/>
          <w:szCs w:val="24"/>
        </w:rPr>
        <w:t xml:space="preserve"> района Пензенской области от 18.02.2019 № 17</w:t>
      </w:r>
    </w:p>
    <w:p w14:paraId="209D3AA4" w14:textId="77777777" w:rsidR="00E52427" w:rsidRPr="00E52427" w:rsidRDefault="00E52427" w:rsidP="00E52427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DF71EE" w14:textId="77777777" w:rsidR="00E52427" w:rsidRPr="00E52427" w:rsidRDefault="00E52427" w:rsidP="00E52427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Уставом сельского поселения 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Полеологовский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Бессоновский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 Пензенской области, администрация 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района Пензенской области постановляет:</w:t>
      </w:r>
    </w:p>
    <w:p w14:paraId="792294D2" w14:textId="77777777" w:rsidR="00E52427" w:rsidRPr="00E52427" w:rsidRDefault="00E52427" w:rsidP="00E52427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земельного участка, находящегося в муниципальной собственности в постоянное (бессрочное) пользование», утвержденный постановлением администрации 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района Пензенской области от 18.02.2019 № 17, (далее – Регламент) изменение, изложив пункт 2.4. Регламента в следующей редакции:</w:t>
      </w:r>
    </w:p>
    <w:p w14:paraId="3EB42291" w14:textId="77777777" w:rsidR="00E52427" w:rsidRPr="00E52427" w:rsidRDefault="00E52427" w:rsidP="00E52427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>«2.4. Срок предоставления муниципальной услуги.</w:t>
      </w:r>
    </w:p>
    <w:p w14:paraId="1F9EEC45" w14:textId="77777777" w:rsidR="00E52427" w:rsidRPr="00E52427" w:rsidRDefault="00E52427" w:rsidP="00E52427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услуги.».</w:t>
      </w:r>
    </w:p>
    <w:p w14:paraId="2EDAD382" w14:textId="77777777" w:rsidR="00E52427" w:rsidRPr="00E52427" w:rsidRDefault="00E52427" w:rsidP="00E5242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E52427">
        <w:rPr>
          <w:rFonts w:ascii="Times New Roman" w:hAnsi="Times New Roman"/>
          <w:sz w:val="24"/>
          <w:szCs w:val="24"/>
        </w:rPr>
        <w:t xml:space="preserve">2. Настоящее постановление опубликовать в информационном бюллетене 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района Пензенской области «Сельские ведомости" и разместить на официальном сайте администрации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района в разделе "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Полеологовский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сельсовет" в информационно-телекоммуникационной сети "Интернет".</w:t>
      </w:r>
    </w:p>
    <w:p w14:paraId="1BF0DDCC" w14:textId="77777777" w:rsidR="00E52427" w:rsidRPr="00E52427" w:rsidRDefault="00E52427" w:rsidP="00E52427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02799E19" w14:textId="77777777" w:rsidR="00E52427" w:rsidRPr="00E52427" w:rsidRDefault="00E52427" w:rsidP="00E52427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</w:t>
      </w:r>
      <w:r w:rsidRPr="00E52427">
        <w:rPr>
          <w:rFonts w:ascii="Times New Roman" w:hAnsi="Times New Roman"/>
          <w:sz w:val="24"/>
          <w:szCs w:val="24"/>
        </w:rPr>
        <w:br/>
        <w:t xml:space="preserve">на главу администрации </w:t>
      </w: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242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района Пензенской области. </w:t>
      </w:r>
    </w:p>
    <w:p w14:paraId="0EB2E766" w14:textId="77777777" w:rsidR="00E52427" w:rsidRPr="00E52427" w:rsidRDefault="00E52427" w:rsidP="00E52427">
      <w:pPr>
        <w:pStyle w:val="ConsPlusNormal"/>
        <w:tabs>
          <w:tab w:val="left" w:pos="7470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0063DE05" w14:textId="77777777" w:rsidR="00E52427" w:rsidRPr="00E52427" w:rsidRDefault="00E52427" w:rsidP="00E52427">
      <w:pPr>
        <w:pStyle w:val="ConsPlusNormal"/>
        <w:tabs>
          <w:tab w:val="left" w:pos="7470"/>
          <w:tab w:val="right" w:pos="9355"/>
        </w:tabs>
        <w:rPr>
          <w:rFonts w:ascii="Times New Roman" w:hAnsi="Times New Roman"/>
          <w:sz w:val="24"/>
          <w:szCs w:val="24"/>
        </w:rPr>
      </w:pPr>
      <w:r w:rsidRPr="00E52427">
        <w:rPr>
          <w:rFonts w:ascii="Times New Roman" w:hAnsi="Times New Roman"/>
          <w:sz w:val="24"/>
          <w:szCs w:val="24"/>
        </w:rPr>
        <w:t>Глава администрации</w:t>
      </w:r>
    </w:p>
    <w:p w14:paraId="12492582" w14:textId="676FE345" w:rsidR="00E52427" w:rsidRPr="00E52427" w:rsidRDefault="00E52427" w:rsidP="00E52427">
      <w:pPr>
        <w:pStyle w:val="ConsPlusNormal"/>
        <w:tabs>
          <w:tab w:val="left" w:pos="7470"/>
          <w:tab w:val="right" w:pos="9355"/>
        </w:tabs>
        <w:rPr>
          <w:rFonts w:ascii="Times New Roman" w:hAnsi="Times New Roman"/>
          <w:sz w:val="24"/>
          <w:szCs w:val="24"/>
        </w:rPr>
      </w:pPr>
      <w:proofErr w:type="spellStart"/>
      <w:r w:rsidRPr="00E52427">
        <w:rPr>
          <w:rFonts w:ascii="Times New Roman" w:hAnsi="Times New Roman"/>
          <w:sz w:val="24"/>
          <w:szCs w:val="24"/>
        </w:rPr>
        <w:t>Полеологовского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E52427">
        <w:rPr>
          <w:rFonts w:ascii="Times New Roman" w:hAnsi="Times New Roman"/>
          <w:sz w:val="24"/>
          <w:szCs w:val="24"/>
        </w:rPr>
        <w:t>С.В.Тужилова</w:t>
      </w:r>
      <w:proofErr w:type="spellEnd"/>
      <w:r w:rsidRPr="00E52427">
        <w:rPr>
          <w:rFonts w:ascii="Times New Roman" w:hAnsi="Times New Roman"/>
          <w:sz w:val="24"/>
          <w:szCs w:val="24"/>
        </w:rPr>
        <w:t xml:space="preserve"> </w:t>
      </w:r>
    </w:p>
    <w:p w14:paraId="1D980F5A" w14:textId="77777777" w:rsidR="00E52427" w:rsidRPr="003E31AB" w:rsidRDefault="00E52427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3EFE3D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443EF9" w14:textId="77777777" w:rsidR="00E52427" w:rsidRPr="00E52427" w:rsidRDefault="00E52427" w:rsidP="00E52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5136"/>
      </w:tblGrid>
      <w:tr w:rsidR="00E52427" w:rsidRPr="00E52427" w14:paraId="7F54F2B6" w14:textId="77777777" w:rsidTr="00786290">
        <w:trPr>
          <w:trHeight w:val="80"/>
          <w:jc w:val="center"/>
        </w:trPr>
        <w:tc>
          <w:tcPr>
            <w:tcW w:w="9786" w:type="dxa"/>
            <w:gridSpan w:val="2"/>
            <w:shd w:val="clear" w:color="auto" w:fill="auto"/>
          </w:tcPr>
          <w:p w14:paraId="6E0E331C" w14:textId="7E520E0E" w:rsidR="00E52427" w:rsidRPr="00E52427" w:rsidRDefault="00E52427" w:rsidP="00E524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  <w:p w14:paraId="31CBBB06" w14:textId="77777777" w:rsidR="00E52427" w:rsidRPr="00E52427" w:rsidRDefault="00E52427" w:rsidP="00E52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D2A6C6" w14:textId="77777777" w:rsidR="00E52427" w:rsidRPr="00E52427" w:rsidRDefault="00E52427" w:rsidP="00E52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E5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ПОЛЕОЛОГОВСКОГО</w:t>
            </w:r>
            <w:r w:rsidRPr="00E5242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Pr="00E5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СЕЛЬСОВЕТА</w:t>
            </w:r>
          </w:p>
        </w:tc>
      </w:tr>
      <w:tr w:rsidR="00E52427" w:rsidRPr="00E52427" w14:paraId="305B1878" w14:textId="77777777" w:rsidTr="00786290">
        <w:trPr>
          <w:trHeight w:val="397"/>
          <w:jc w:val="center"/>
        </w:trPr>
        <w:tc>
          <w:tcPr>
            <w:tcW w:w="9786" w:type="dxa"/>
            <w:gridSpan w:val="2"/>
            <w:shd w:val="clear" w:color="auto" w:fill="auto"/>
          </w:tcPr>
          <w:p w14:paraId="78F028D3" w14:textId="77777777" w:rsidR="00E52427" w:rsidRPr="00E52427" w:rsidRDefault="00E52427" w:rsidP="00E52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E5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БЕССОНОВСКОГО РАЙОНА ПЕНЗЕНСКОЙ ОБЛАСТИ</w:t>
            </w:r>
          </w:p>
        </w:tc>
      </w:tr>
      <w:tr w:rsidR="00E52427" w:rsidRPr="00E52427" w14:paraId="28AE32B0" w14:textId="77777777" w:rsidTr="00786290">
        <w:trPr>
          <w:jc w:val="center"/>
        </w:trPr>
        <w:tc>
          <w:tcPr>
            <w:tcW w:w="9786" w:type="dxa"/>
            <w:gridSpan w:val="2"/>
            <w:shd w:val="clear" w:color="auto" w:fill="auto"/>
          </w:tcPr>
          <w:p w14:paraId="31C68A23" w14:textId="77777777" w:rsidR="00E52427" w:rsidRPr="00E52427" w:rsidRDefault="00E52427" w:rsidP="00E52427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E5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52427" w:rsidRPr="00E52427" w14:paraId="50106B15" w14:textId="77777777" w:rsidTr="00786290">
        <w:trPr>
          <w:trHeight w:val="340"/>
          <w:jc w:val="center"/>
        </w:trPr>
        <w:tc>
          <w:tcPr>
            <w:tcW w:w="9786" w:type="dxa"/>
            <w:gridSpan w:val="2"/>
            <w:shd w:val="clear" w:color="auto" w:fill="auto"/>
            <w:vAlign w:val="center"/>
          </w:tcPr>
          <w:p w14:paraId="3DDB58D6" w14:textId="5DBFE864" w:rsidR="00E52427" w:rsidRPr="00E52427" w:rsidRDefault="00E52427" w:rsidP="00E52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27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F3B573B" wp14:editId="4C5A79B1">
                      <wp:simplePos x="0" y="0"/>
                      <wp:positionH relativeFrom="page">
                        <wp:posOffset>1240155</wp:posOffset>
                      </wp:positionH>
                      <wp:positionV relativeFrom="paragraph">
                        <wp:posOffset>122555</wp:posOffset>
                      </wp:positionV>
                      <wp:extent cx="2952115" cy="619760"/>
                      <wp:effectExtent l="0" t="0" r="635" b="8890"/>
                      <wp:wrapSquare wrapText="bothSides"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E52427" w14:paraId="6E4A5634" w14:textId="77777777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14:paraId="58720F5B" w14:textId="77777777" w:rsidR="00E52427" w:rsidRPr="00E52427" w:rsidRDefault="00E52427">
                                        <w:pP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AC3E82E" w14:textId="77777777" w:rsidR="00E52427" w:rsidRPr="00E52427" w:rsidRDefault="00E52427" w:rsidP="00BE5EC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10.03.2026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14:paraId="38AF098C" w14:textId="77777777" w:rsidR="00E52427" w:rsidRPr="00E52427" w:rsidRDefault="00E52427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E0E1BB9" w14:textId="77777777" w:rsidR="00E52427" w:rsidRPr="00E52427" w:rsidRDefault="00E52427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</w:tr>
                                  <w:tr w:rsidR="00E52427" w14:paraId="2C1D0993" w14:textId="77777777"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14:paraId="34DA0C77" w14:textId="77777777" w:rsidR="00E52427" w:rsidRPr="00E52427" w:rsidRDefault="00E52427" w:rsidP="00F5212B">
                                        <w:pP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    с. Степное </w:t>
                                        </w:r>
                                        <w:proofErr w:type="spellStart"/>
                                        <w:r w:rsidRPr="00E52427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Полеологово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14:paraId="710505CB" w14:textId="77777777" w:rsidR="00E52427" w:rsidRDefault="00E52427" w:rsidP="00E5242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B573B" id="Надпись 21" o:spid="_x0000_s1028" type="#_x0000_t202" style="position:absolute;margin-left:97.65pt;margin-top:9.65pt;width:232.45pt;height:48.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E52427" w14:paraId="6E4A563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14:paraId="58720F5B" w14:textId="77777777" w:rsidR="00E52427" w:rsidRPr="00E52427" w:rsidRDefault="00E5242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AC3E82E" w14:textId="77777777" w:rsidR="00E52427" w:rsidRPr="00E52427" w:rsidRDefault="00E52427" w:rsidP="00BE5E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10.03.2026 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14:paraId="38AF098C" w14:textId="77777777" w:rsidR="00E52427" w:rsidRPr="00E52427" w:rsidRDefault="00E524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E0E1BB9" w14:textId="77777777" w:rsidR="00E52427" w:rsidRPr="00E52427" w:rsidRDefault="00E524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52427" w14:paraId="2C1D0993" w14:textId="77777777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14:paraId="34DA0C77" w14:textId="77777777" w:rsidR="00E52427" w:rsidRPr="00E52427" w:rsidRDefault="00E52427" w:rsidP="00F5212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с. Степное </w:t>
                                  </w:r>
                                  <w:proofErr w:type="spellStart"/>
                                  <w:r w:rsidRPr="00E5242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Полеологово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10505CB" w14:textId="77777777" w:rsidR="00E52427" w:rsidRDefault="00E52427" w:rsidP="00E52427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2EBEDD9" w14:textId="3E01950D" w:rsidR="00E52427" w:rsidRPr="00E52427" w:rsidRDefault="00E52427" w:rsidP="00E52427">
            <w:pPr>
              <w:keepNext/>
              <w:widowControl w:val="0"/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2427" w:rsidRPr="00E52427" w14:paraId="223B014B" w14:textId="77777777" w:rsidTr="00786290">
        <w:tblPrEx>
          <w:tblLook w:val="04A0" w:firstRow="1" w:lastRow="0" w:firstColumn="1" w:lastColumn="0" w:noHBand="0" w:noVBand="1"/>
        </w:tblPrEx>
        <w:trPr>
          <w:gridAfter w:val="1"/>
          <w:wAfter w:w="5136" w:type="dxa"/>
          <w:jc w:val="center"/>
        </w:trPr>
        <w:tc>
          <w:tcPr>
            <w:tcW w:w="4650" w:type="dxa"/>
          </w:tcPr>
          <w:p w14:paraId="20E8E8E3" w14:textId="77777777" w:rsidR="00E52427" w:rsidRPr="00E52427" w:rsidRDefault="00E52427" w:rsidP="00E524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</w:p>
        </w:tc>
      </w:tr>
    </w:tbl>
    <w:p w14:paraId="4CAD4FE5" w14:textId="77777777" w:rsidR="00E52427" w:rsidRPr="00E52427" w:rsidRDefault="00E52427" w:rsidP="00E52427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2FDEE021" w14:textId="77777777" w:rsidR="00E52427" w:rsidRPr="00E52427" w:rsidRDefault="00E52427" w:rsidP="00E52427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О внесении изменения в постановление администрации </w:t>
      </w:r>
      <w:proofErr w:type="spellStart"/>
      <w:r w:rsidRPr="00E524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сельсовета </w:t>
      </w:r>
      <w:proofErr w:type="spellStart"/>
      <w:r w:rsidRPr="00E524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района Пензенской области от 17.02.2020 № 13 «Об утверждении административного регламента предоставления муниципальной услуги 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144926F6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5685E18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Уставом сельского поселения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 муниципального района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Бессоновский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 Пензенской области, администрация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сельсовета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постановляет:</w:t>
      </w:r>
    </w:p>
    <w:p w14:paraId="1FEE9770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 Внести в административный регламент предоставления муниципальной услуги 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строительства, утвержденный постановлением администрации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сельсовета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от 17.02.2020  № 13,  (далее – Регламент) изменение, изложив пункт 2.10. Регламента в следующей редакции:</w:t>
      </w:r>
    </w:p>
    <w:p w14:paraId="1F345990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«2.10. Исчерпывающий перечень оснований для отказа в предоставлении муниципальной услуги.</w:t>
      </w:r>
    </w:p>
    <w:p w14:paraId="365CB3CB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Услуга не предоставляется в случаях, установленных пунктом 14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 (далее – Порядок), утвержденным ЗПО № 4317.</w:t>
      </w:r>
    </w:p>
    <w:p w14:paraId="1D6A3B5B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Администрация в течение десяти рабочих дней со дня регистрации уведомления о смерти гражданина, состоящего на учете и документов, указанных в подпункте 1 - 3 пункта 6 Порядка, проверяет достоверность сведений, изложенных в уведомлении, и принимает решение о внесении соответствующих изменений в решение о постановке на учет гражданина, в отношении которого наступило обстоятельство, предусмотренное абзацем первым пункта 2.7 настоящего регламента, или, в случае если требования абзаца первого пункта 2.7 настоящего регламента не соблюдены, принимает решение об отказе в постановке на учет по основанию, определенному в подпункте 3 пункта 10 Порядка.</w:t>
      </w:r>
    </w:p>
    <w:p w14:paraId="0F73C5EA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актами:</w:t>
      </w:r>
    </w:p>
    <w:p w14:paraId="677C49CB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Муниципальная услуга является бесплатной для заявителей.».</w:t>
      </w:r>
    </w:p>
    <w:p w14:paraId="2627DBE5" w14:textId="77777777" w:rsidR="00E52427" w:rsidRPr="00E52427" w:rsidRDefault="00E52427" w:rsidP="00E524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 xml:space="preserve">         </w:t>
      </w: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 Настоящее постановление опубликовать в информационном бюллетене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сельсовета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«Сельские ведомости" и разместить на официальном сайте администрации 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в разделе "</w:t>
      </w:r>
      <w:proofErr w:type="spellStart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сельсовет" в информационно-телекоммуникационной сети "Интернет".</w:t>
      </w:r>
    </w:p>
    <w:p w14:paraId="622BB04A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116E764" w14:textId="77777777" w:rsidR="00E52427" w:rsidRPr="00E52427" w:rsidRDefault="00E52427" w:rsidP="00E524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4. Контроль за исполнением настоящего постановления </w:t>
      </w:r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возложить </w:t>
      </w:r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главу администрации </w:t>
      </w:r>
      <w:proofErr w:type="spellStart"/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Бессоновского</w:t>
      </w:r>
      <w:proofErr w:type="spellEnd"/>
      <w:r w:rsidRPr="00E524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Пензенской области. </w:t>
      </w:r>
    </w:p>
    <w:p w14:paraId="26B7BF5F" w14:textId="77777777" w:rsidR="00E52427" w:rsidRPr="00E52427" w:rsidRDefault="00E52427" w:rsidP="00E524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2356365" w14:textId="77777777" w:rsidR="00E52427" w:rsidRPr="00E52427" w:rsidRDefault="00E52427" w:rsidP="00E5242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5330943" w14:textId="77777777" w:rsidR="00E52427" w:rsidRPr="00E52427" w:rsidRDefault="00E52427" w:rsidP="00E5242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1F714A7" w14:textId="77777777" w:rsidR="00E52427" w:rsidRPr="00E52427" w:rsidRDefault="00E52427" w:rsidP="00E52427">
      <w:pPr>
        <w:widowControl w:val="0"/>
        <w:tabs>
          <w:tab w:val="left" w:pos="747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14:paraId="4EDFFED1" w14:textId="77C575E7" w:rsidR="00E52427" w:rsidRPr="00E52427" w:rsidRDefault="00E52427" w:rsidP="00E52427">
      <w:pPr>
        <w:widowControl w:val="0"/>
        <w:tabs>
          <w:tab w:val="left" w:pos="747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4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bookmarkStart w:id="1" w:name="_GoBack"/>
      <w:bookmarkEnd w:id="1"/>
      <w:proofErr w:type="spellStart"/>
      <w:r w:rsidRPr="00E524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  <w:r w:rsidRPr="00E5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3F81F4" w14:textId="77777777" w:rsidR="00E52427" w:rsidRPr="00E52427" w:rsidRDefault="00E52427" w:rsidP="00E5242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C53BC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152A84" w14:textId="77777777" w:rsidR="003E31AB" w:rsidRPr="003E31AB" w:rsidRDefault="003E31AB" w:rsidP="003E31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0CCDE9" w14:textId="77777777" w:rsidR="003E31AB" w:rsidRPr="003E31AB" w:rsidRDefault="003E31AB" w:rsidP="003E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536AA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EF93E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C7F0F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363D9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A7058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4CB1E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10DFE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2D026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7F37B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49FEE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85D08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5C125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F55A1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4A2E8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A7892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59A0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B07D8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8D691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C3E22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886CD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84840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C107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1F419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E32A9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2D20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1F327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9E06F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3BDD0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5DD4E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7E635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4060A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0379" w14:textId="77777777" w:rsidR="000D65BB" w:rsidRDefault="000D65BB" w:rsidP="004E274F">
      <w:pPr>
        <w:spacing w:after="0" w:line="240" w:lineRule="auto"/>
      </w:pPr>
      <w:r>
        <w:separator/>
      </w:r>
    </w:p>
  </w:endnote>
  <w:endnote w:type="continuationSeparator" w:id="0">
    <w:p w14:paraId="309B1613" w14:textId="77777777" w:rsidR="000D65BB" w:rsidRDefault="000D65BB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ED398" w14:textId="77777777" w:rsidR="000D65BB" w:rsidRDefault="000D65BB" w:rsidP="004E274F">
      <w:pPr>
        <w:spacing w:after="0" w:line="240" w:lineRule="auto"/>
      </w:pPr>
      <w:r>
        <w:separator/>
      </w:r>
    </w:p>
  </w:footnote>
  <w:footnote w:type="continuationSeparator" w:id="0">
    <w:p w14:paraId="2F28DBBA" w14:textId="77777777" w:rsidR="000D65BB" w:rsidRDefault="000D65BB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9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6"/>
  </w:num>
  <w:num w:numId="5">
    <w:abstractNumId w:val="15"/>
  </w:num>
  <w:num w:numId="6">
    <w:abstractNumId w:val="25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9"/>
  </w:num>
  <w:num w:numId="16">
    <w:abstractNumId w:val="22"/>
  </w:num>
  <w:num w:numId="17">
    <w:abstractNumId w:val="27"/>
  </w:num>
  <w:num w:numId="18">
    <w:abstractNumId w:val="10"/>
  </w:num>
  <w:num w:numId="19">
    <w:abstractNumId w:val="19"/>
  </w:num>
  <w:num w:numId="20">
    <w:abstractNumId w:val="17"/>
  </w:num>
  <w:num w:numId="21">
    <w:abstractNumId w:val="13"/>
  </w:num>
  <w:num w:numId="22">
    <w:abstractNumId w:val="24"/>
  </w:num>
  <w:num w:numId="23">
    <w:abstractNumId w:val="16"/>
  </w:num>
  <w:num w:numId="24">
    <w:abstractNumId w:val="11"/>
  </w:num>
  <w:num w:numId="25">
    <w:abstractNumId w:val="29"/>
  </w:num>
  <w:num w:numId="26">
    <w:abstractNumId w:val="30"/>
  </w:num>
  <w:num w:numId="27">
    <w:abstractNumId w:val="8"/>
  </w:num>
  <w:num w:numId="28">
    <w:abstractNumId w:val="0"/>
  </w:num>
  <w:num w:numId="2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E31AB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303F8"/>
    <w:rsid w:val="00B43D57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146C64"/>
    <w:rsid w:val="00194A90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BF0F2-B361-4005-B9A3-4C3572AC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17</cp:revision>
  <cp:lastPrinted>2026-03-03T08:24:00Z</cp:lastPrinted>
  <dcterms:created xsi:type="dcterms:W3CDTF">2021-01-29T13:42:00Z</dcterms:created>
  <dcterms:modified xsi:type="dcterms:W3CDTF">2026-03-13T12:36:00Z</dcterms:modified>
  <cp:category>№ 6                                              10.03.2026 г.                                   «Бесплатно»</cp:category>
</cp:coreProperties>
</file>