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24"/>
          <w:szCs w:val="24"/>
        </w:rPr>
        <w:id w:val="5982756"/>
        <w:docPartObj>
          <w:docPartGallery w:val="Cover Pages"/>
          <w:docPartUnique/>
        </w:docPartObj>
      </w:sdtPr>
      <w:sdtEndPr/>
      <w:sdtContent>
        <w:p w14:paraId="5ABB417F" w14:textId="2CAE46AB" w:rsidR="00AA08F7" w:rsidRPr="005B13F3" w:rsidRDefault="003676DF">
          <w:pPr>
            <w:pStyle w:val="a6"/>
            <w:rPr>
              <w:rFonts w:ascii="Times New Roman" w:eastAsiaTheme="majorEastAsia" w:hAnsi="Times New Roman" w:cs="Times New Roman"/>
              <w:sz w:val="24"/>
              <w:szCs w:val="24"/>
            </w:rPr>
          </w:pPr>
          <w:r w:rsidRPr="005B13F3">
            <w:rPr>
              <w:rFonts w:ascii="Times New Roman" w:eastAsiaTheme="majorEastAsia" w:hAnsi="Times New Roman" w:cs="Times New Roman"/>
              <w:noProof/>
              <w:sz w:val="24"/>
              <w:szCs w:val="24"/>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sidRPr="005B13F3">
            <w:rPr>
              <w:rFonts w:ascii="Times New Roman" w:eastAsiaTheme="majorEastAsia" w:hAnsi="Times New Roman" w:cs="Times New Roman"/>
              <w:noProof/>
              <w:sz w:val="24"/>
              <w:szCs w:val="24"/>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B13F3" w:rsidRDefault="00AA08F7">
          <w:pPr>
            <w:pStyle w:val="a6"/>
            <w:rPr>
              <w:rFonts w:ascii="Times New Roman" w:eastAsiaTheme="majorEastAsia" w:hAnsi="Times New Roman" w:cs="Times New Roman"/>
              <w:sz w:val="24"/>
              <w:szCs w:val="24"/>
            </w:rPr>
          </w:pPr>
        </w:p>
        <w:p w14:paraId="30C4D9BA" w14:textId="77777777" w:rsidR="00312EA7" w:rsidRDefault="002B0451" w:rsidP="002B0451">
          <w:pPr>
            <w:pStyle w:val="a6"/>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br w:type="textWrapping" w:clear="all"/>
          </w:r>
        </w:p>
        <w:p w14:paraId="39BCC1FC" w14:textId="77777777" w:rsidR="000A7631" w:rsidRDefault="000A7631" w:rsidP="002B0451">
          <w:pPr>
            <w:pStyle w:val="a6"/>
            <w:rPr>
              <w:rFonts w:ascii="Times New Roman" w:eastAsiaTheme="majorEastAsia" w:hAnsi="Times New Roman" w:cs="Times New Roman"/>
              <w:sz w:val="24"/>
              <w:szCs w:val="24"/>
            </w:rPr>
          </w:pPr>
        </w:p>
        <w:p w14:paraId="2AE28327" w14:textId="77777777" w:rsidR="000A7631" w:rsidRDefault="000A7631" w:rsidP="002B0451">
          <w:pPr>
            <w:pStyle w:val="a6"/>
            <w:rPr>
              <w:rFonts w:ascii="Times New Roman" w:eastAsiaTheme="majorEastAsia" w:hAnsi="Times New Roman" w:cs="Times New Roman"/>
              <w:sz w:val="24"/>
              <w:szCs w:val="24"/>
            </w:rPr>
          </w:pPr>
        </w:p>
        <w:p w14:paraId="57C8A672" w14:textId="77777777" w:rsidR="000A7631" w:rsidRDefault="000A7631" w:rsidP="002B0451">
          <w:pPr>
            <w:pStyle w:val="a6"/>
            <w:rPr>
              <w:rFonts w:ascii="Times New Roman" w:eastAsiaTheme="majorEastAsia" w:hAnsi="Times New Roman" w:cs="Times New Roman"/>
              <w:sz w:val="24"/>
              <w:szCs w:val="24"/>
            </w:rPr>
          </w:pPr>
        </w:p>
        <w:p w14:paraId="501B51B0" w14:textId="77777777" w:rsidR="000A7631" w:rsidRDefault="000A7631" w:rsidP="002B0451">
          <w:pPr>
            <w:pStyle w:val="a6"/>
            <w:rPr>
              <w:rFonts w:ascii="Times New Roman" w:eastAsiaTheme="majorEastAsia" w:hAnsi="Times New Roman" w:cs="Times New Roman"/>
              <w:sz w:val="24"/>
              <w:szCs w:val="24"/>
            </w:rPr>
          </w:pPr>
        </w:p>
        <w:p w14:paraId="4D0E3036" w14:textId="77777777" w:rsidR="000A7631" w:rsidRDefault="000A7631" w:rsidP="002B0451">
          <w:pPr>
            <w:pStyle w:val="a6"/>
            <w:rPr>
              <w:rFonts w:ascii="Times New Roman" w:eastAsiaTheme="majorEastAsia" w:hAnsi="Times New Roman" w:cs="Times New Roman"/>
              <w:sz w:val="24"/>
              <w:szCs w:val="24"/>
            </w:rPr>
          </w:pPr>
        </w:p>
        <w:p w14:paraId="56CBBA68" w14:textId="77777777" w:rsidR="000A7631" w:rsidRDefault="000A7631" w:rsidP="002B0451">
          <w:pPr>
            <w:pStyle w:val="a6"/>
            <w:rPr>
              <w:rFonts w:ascii="Times New Roman" w:eastAsiaTheme="majorEastAsia" w:hAnsi="Times New Roman" w:cs="Times New Roman"/>
              <w:sz w:val="24"/>
              <w:szCs w:val="24"/>
            </w:rPr>
          </w:pPr>
        </w:p>
        <w:p w14:paraId="0519B5D2" w14:textId="77777777" w:rsidR="000A7631" w:rsidRDefault="000A7631" w:rsidP="002B0451">
          <w:pPr>
            <w:pStyle w:val="a6"/>
            <w:rPr>
              <w:rFonts w:ascii="Times New Roman" w:eastAsiaTheme="majorEastAsia" w:hAnsi="Times New Roman" w:cs="Times New Roman"/>
              <w:sz w:val="24"/>
              <w:szCs w:val="24"/>
            </w:rPr>
          </w:pPr>
        </w:p>
        <w:p w14:paraId="0EFD91AA" w14:textId="77777777" w:rsidR="000A7631" w:rsidRDefault="000A7631" w:rsidP="002B0451">
          <w:pPr>
            <w:pStyle w:val="a6"/>
            <w:rPr>
              <w:rFonts w:ascii="Times New Roman" w:eastAsiaTheme="majorEastAsia" w:hAnsi="Times New Roman" w:cs="Times New Roman"/>
              <w:sz w:val="24"/>
              <w:szCs w:val="24"/>
            </w:rPr>
          </w:pPr>
        </w:p>
        <w:p w14:paraId="4A8F63ED" w14:textId="77777777" w:rsidR="000A7631" w:rsidRDefault="000A7631" w:rsidP="002B0451">
          <w:pPr>
            <w:pStyle w:val="a6"/>
            <w:rPr>
              <w:rFonts w:ascii="Times New Roman" w:eastAsiaTheme="majorEastAsia" w:hAnsi="Times New Roman" w:cs="Times New Roman"/>
              <w:sz w:val="24"/>
              <w:szCs w:val="24"/>
            </w:rPr>
          </w:pPr>
        </w:p>
        <w:p w14:paraId="6D676AEB" w14:textId="77777777" w:rsidR="000A7631" w:rsidRDefault="000A7631" w:rsidP="002B0451">
          <w:pPr>
            <w:pStyle w:val="a6"/>
            <w:rPr>
              <w:rFonts w:ascii="Times New Roman" w:eastAsiaTheme="majorEastAsia" w:hAnsi="Times New Roman" w:cs="Times New Roman"/>
              <w:sz w:val="24"/>
              <w:szCs w:val="24"/>
            </w:rPr>
          </w:pPr>
        </w:p>
        <w:p w14:paraId="75B2F746" w14:textId="77777777" w:rsidR="000A7631" w:rsidRDefault="000A7631" w:rsidP="002B0451">
          <w:pPr>
            <w:pStyle w:val="a6"/>
            <w:rPr>
              <w:rFonts w:ascii="Times New Roman" w:eastAsiaTheme="majorEastAsia" w:hAnsi="Times New Roman" w:cs="Times New Roman"/>
              <w:sz w:val="24"/>
              <w:szCs w:val="24"/>
            </w:rPr>
          </w:pPr>
        </w:p>
        <w:p w14:paraId="3E407CE2" w14:textId="77777777" w:rsidR="000A7631" w:rsidRPr="005B13F3" w:rsidRDefault="000A7631" w:rsidP="002B0451">
          <w:pPr>
            <w:pStyle w:val="a6"/>
            <w:rPr>
              <w:rFonts w:ascii="Times New Roman" w:eastAsiaTheme="majorEastAsia" w:hAnsi="Times New Roman" w:cs="Times New Roman"/>
              <w:sz w:val="24"/>
              <w:szCs w:val="24"/>
            </w:rPr>
          </w:pPr>
        </w:p>
        <w:p w14:paraId="0AE1948F" w14:textId="77777777" w:rsidR="00312EA7" w:rsidRPr="005B13F3" w:rsidRDefault="00312EA7">
          <w:pPr>
            <w:pStyle w:val="a6"/>
            <w:rPr>
              <w:rFonts w:ascii="Times New Roman" w:eastAsiaTheme="majorEastAsia" w:hAnsi="Times New Roman" w:cs="Times New Roman"/>
              <w:sz w:val="24"/>
              <w:szCs w:val="24"/>
            </w:rPr>
          </w:pPr>
        </w:p>
        <w:p w14:paraId="0B0CD937" w14:textId="77777777" w:rsidR="00A35EB9" w:rsidRPr="005B13F3" w:rsidRDefault="00A35EB9" w:rsidP="002818FB">
          <w:pPr>
            <w:pStyle w:val="a6"/>
            <w:rPr>
              <w:rFonts w:ascii="Times New Roman" w:eastAsiaTheme="majorEastAsia" w:hAnsi="Times New Roman" w:cs="Times New Roman"/>
              <w:sz w:val="24"/>
              <w:szCs w:val="24"/>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0A7631" w:rsidRDefault="000C2E58" w:rsidP="00BE174A">
              <w:pPr>
                <w:pStyle w:val="a6"/>
                <w:tabs>
                  <w:tab w:val="left" w:pos="142"/>
                </w:tabs>
                <w:ind w:left="-426" w:firstLine="426"/>
                <w:rPr>
                  <w:rFonts w:ascii="Times New Roman" w:eastAsiaTheme="majorEastAsia" w:hAnsi="Times New Roman" w:cs="Times New Roman"/>
                  <w:color w:val="1F4E79" w:themeColor="accent1" w:themeShade="80"/>
                  <w:sz w:val="72"/>
                  <w:szCs w:val="72"/>
                </w:rPr>
              </w:pPr>
              <w:r w:rsidRPr="000A7631">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0A7631" w:rsidRDefault="000A0AC2" w:rsidP="000A0AC2">
          <w:pPr>
            <w:pStyle w:val="a6"/>
            <w:rPr>
              <w:rFonts w:ascii="Times New Roman" w:eastAsiaTheme="majorEastAsia" w:hAnsi="Times New Roman" w:cs="Times New Roman"/>
              <w:sz w:val="28"/>
              <w:szCs w:val="28"/>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0A7631" w:rsidRDefault="00A35EB9" w:rsidP="00A35EB9">
              <w:pPr>
                <w:pStyle w:val="a6"/>
                <w:jc w:val="center"/>
                <w:rPr>
                  <w:rFonts w:ascii="Times New Roman" w:eastAsiaTheme="majorEastAsia" w:hAnsi="Times New Roman" w:cs="Times New Roman"/>
                  <w:color w:val="1F4E79" w:themeColor="accent1" w:themeShade="80"/>
                  <w:sz w:val="28"/>
                  <w:szCs w:val="28"/>
                </w:rPr>
              </w:pPr>
              <w:r w:rsidRPr="000A7631">
                <w:rPr>
                  <w:rFonts w:ascii="Times New Roman" w:hAnsi="Times New Roman" w:cs="Times New Roman"/>
                  <w:b/>
                  <w:color w:val="1F4E79" w:themeColor="accent1" w:themeShade="80"/>
                  <w:sz w:val="28"/>
                  <w:szCs w:val="28"/>
                </w:rPr>
                <w:t xml:space="preserve">Информационный </w:t>
              </w:r>
              <w:r w:rsidR="0085207E" w:rsidRPr="000A7631">
                <w:rPr>
                  <w:rFonts w:ascii="Times New Roman" w:hAnsi="Times New Roman" w:cs="Times New Roman"/>
                  <w:b/>
                  <w:color w:val="1F4E79" w:themeColor="accent1" w:themeShade="80"/>
                  <w:sz w:val="28"/>
                  <w:szCs w:val="28"/>
                </w:rPr>
                <w:t>бюллетень Комитета</w:t>
              </w:r>
              <w:r w:rsidRPr="000A7631">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0A7631">
                <w:rPr>
                  <w:rFonts w:ascii="Times New Roman" w:hAnsi="Times New Roman" w:cs="Times New Roman"/>
                  <w:b/>
                  <w:color w:val="1F4E79" w:themeColor="accent1" w:themeShade="80"/>
                  <w:sz w:val="28"/>
                  <w:szCs w:val="28"/>
                </w:rPr>
                <w:t>сельсовета Бессоновского</w:t>
              </w:r>
              <w:r w:rsidRPr="000A7631">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0A7631"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4CF9A149" w:rsidR="000A0AC2" w:rsidRPr="000A7631" w:rsidRDefault="00DB3419" w:rsidP="00602561">
              <w:pPr>
                <w:rPr>
                  <w:rFonts w:ascii="Times New Roman" w:hAnsi="Times New Roman" w:cs="Times New Roman"/>
                  <w:color w:val="1F4E79" w:themeColor="accent1" w:themeShade="80"/>
                  <w:sz w:val="28"/>
                  <w:szCs w:val="28"/>
                </w:rPr>
              </w:pPr>
              <w:r w:rsidRPr="000A7631">
                <w:rPr>
                  <w:rFonts w:ascii="Times New Roman" w:eastAsiaTheme="majorEastAsia" w:hAnsi="Times New Roman" w:cs="Times New Roman"/>
                  <w:color w:val="1F4E79" w:themeColor="accent1" w:themeShade="80"/>
                  <w:sz w:val="28"/>
                  <w:szCs w:val="28"/>
                  <w:u w:val="single"/>
                </w:rPr>
                <w:t xml:space="preserve">№ </w:t>
              </w:r>
              <w:r w:rsidR="001E1161">
                <w:rPr>
                  <w:rFonts w:ascii="Times New Roman" w:eastAsiaTheme="majorEastAsia" w:hAnsi="Times New Roman" w:cs="Times New Roman"/>
                  <w:color w:val="1F4E79" w:themeColor="accent1" w:themeShade="80"/>
                  <w:sz w:val="28"/>
                  <w:szCs w:val="28"/>
                  <w:u w:val="single"/>
                </w:rPr>
                <w:t>5</w:t>
              </w:r>
              <w:r w:rsidR="000C2E58" w:rsidRPr="000A7631">
                <w:rPr>
                  <w:rFonts w:ascii="Times New Roman" w:eastAsiaTheme="majorEastAsia" w:hAnsi="Times New Roman" w:cs="Times New Roman"/>
                  <w:color w:val="1F4E79" w:themeColor="accent1" w:themeShade="80"/>
                  <w:sz w:val="28"/>
                  <w:szCs w:val="28"/>
                  <w:u w:val="single"/>
                </w:rPr>
                <w:t xml:space="preserve">     </w:t>
              </w:r>
              <w:r w:rsidR="0032391D" w:rsidRPr="000A7631">
                <w:rPr>
                  <w:rFonts w:ascii="Times New Roman" w:eastAsiaTheme="majorEastAsia" w:hAnsi="Times New Roman" w:cs="Times New Roman"/>
                  <w:color w:val="1F4E79" w:themeColor="accent1" w:themeShade="80"/>
                  <w:sz w:val="28"/>
                  <w:szCs w:val="28"/>
                  <w:u w:val="single"/>
                </w:rPr>
                <w:t xml:space="preserve">                     </w:t>
              </w:r>
              <w:r w:rsidR="00F273BD" w:rsidRPr="000A7631">
                <w:rPr>
                  <w:rFonts w:ascii="Times New Roman" w:eastAsiaTheme="majorEastAsia" w:hAnsi="Times New Roman" w:cs="Times New Roman"/>
                  <w:color w:val="1F4E79" w:themeColor="accent1" w:themeShade="80"/>
                  <w:sz w:val="28"/>
                  <w:szCs w:val="28"/>
                  <w:u w:val="single"/>
                </w:rPr>
                <w:t xml:space="preserve">    </w:t>
              </w:r>
              <w:r w:rsidR="0032391D" w:rsidRPr="000A7631">
                <w:rPr>
                  <w:rFonts w:ascii="Times New Roman" w:eastAsiaTheme="majorEastAsia" w:hAnsi="Times New Roman" w:cs="Times New Roman"/>
                  <w:color w:val="1F4E79" w:themeColor="accent1" w:themeShade="80"/>
                  <w:sz w:val="28"/>
                  <w:szCs w:val="28"/>
                  <w:u w:val="single"/>
                </w:rPr>
                <w:t xml:space="preserve">      </w:t>
              </w:r>
              <w:r w:rsidR="00F273BD" w:rsidRPr="000A7631">
                <w:rPr>
                  <w:rFonts w:ascii="Times New Roman" w:eastAsiaTheme="majorEastAsia" w:hAnsi="Times New Roman" w:cs="Times New Roman"/>
                  <w:color w:val="1F4E79" w:themeColor="accent1" w:themeShade="80"/>
                  <w:sz w:val="28"/>
                  <w:szCs w:val="28"/>
                  <w:u w:val="single"/>
                </w:rPr>
                <w:t xml:space="preserve">         </w:t>
              </w:r>
              <w:r w:rsidR="001E1161">
                <w:rPr>
                  <w:rFonts w:ascii="Times New Roman" w:eastAsiaTheme="majorEastAsia" w:hAnsi="Times New Roman" w:cs="Times New Roman"/>
                  <w:color w:val="1F4E79" w:themeColor="accent1" w:themeShade="80"/>
                  <w:sz w:val="28"/>
                  <w:szCs w:val="28"/>
                  <w:u w:val="single"/>
                </w:rPr>
                <w:t>25</w:t>
              </w:r>
              <w:r w:rsidR="001E2CE6" w:rsidRPr="000A7631">
                <w:rPr>
                  <w:rFonts w:ascii="Times New Roman" w:eastAsiaTheme="majorEastAsia" w:hAnsi="Times New Roman" w:cs="Times New Roman"/>
                  <w:color w:val="1F4E79" w:themeColor="accent1" w:themeShade="80"/>
                  <w:sz w:val="28"/>
                  <w:szCs w:val="28"/>
                  <w:u w:val="single"/>
                </w:rPr>
                <w:t>.</w:t>
              </w:r>
              <w:r w:rsidR="0021309D" w:rsidRPr="000A7631">
                <w:rPr>
                  <w:rFonts w:ascii="Times New Roman" w:eastAsiaTheme="majorEastAsia" w:hAnsi="Times New Roman" w:cs="Times New Roman"/>
                  <w:color w:val="1F4E79" w:themeColor="accent1" w:themeShade="80"/>
                  <w:sz w:val="28"/>
                  <w:szCs w:val="28"/>
                  <w:u w:val="single"/>
                </w:rPr>
                <w:t>0</w:t>
              </w:r>
              <w:r w:rsidR="00E642EA" w:rsidRPr="000A7631">
                <w:rPr>
                  <w:rFonts w:ascii="Times New Roman" w:eastAsiaTheme="majorEastAsia" w:hAnsi="Times New Roman" w:cs="Times New Roman"/>
                  <w:color w:val="1F4E79" w:themeColor="accent1" w:themeShade="80"/>
                  <w:sz w:val="28"/>
                  <w:szCs w:val="28"/>
                  <w:u w:val="single"/>
                </w:rPr>
                <w:t>3</w:t>
              </w:r>
              <w:r w:rsidR="00176DB4" w:rsidRPr="000A7631">
                <w:rPr>
                  <w:rFonts w:ascii="Times New Roman" w:eastAsiaTheme="majorEastAsia" w:hAnsi="Times New Roman" w:cs="Times New Roman"/>
                  <w:color w:val="1F4E79" w:themeColor="accent1" w:themeShade="80"/>
                  <w:sz w:val="28"/>
                  <w:szCs w:val="28"/>
                  <w:u w:val="single"/>
                </w:rPr>
                <w:t>.202</w:t>
              </w:r>
              <w:r w:rsidR="00C75795" w:rsidRPr="000A7631">
                <w:rPr>
                  <w:rFonts w:ascii="Times New Roman" w:eastAsiaTheme="majorEastAsia" w:hAnsi="Times New Roman" w:cs="Times New Roman"/>
                  <w:color w:val="1F4E79" w:themeColor="accent1" w:themeShade="80"/>
                  <w:sz w:val="28"/>
                  <w:szCs w:val="28"/>
                  <w:u w:val="single"/>
                </w:rPr>
                <w:t>4</w:t>
              </w:r>
              <w:r w:rsidR="00B96ACC" w:rsidRPr="000A7631">
                <w:rPr>
                  <w:rFonts w:ascii="Times New Roman" w:eastAsiaTheme="majorEastAsia" w:hAnsi="Times New Roman" w:cs="Times New Roman"/>
                  <w:color w:val="1F4E79" w:themeColor="accent1" w:themeShade="80"/>
                  <w:sz w:val="28"/>
                  <w:szCs w:val="28"/>
                  <w:u w:val="single"/>
                </w:rPr>
                <w:t xml:space="preserve"> </w:t>
              </w:r>
              <w:r w:rsidR="00176DB4" w:rsidRPr="000A7631">
                <w:rPr>
                  <w:rFonts w:ascii="Times New Roman" w:eastAsiaTheme="majorEastAsia" w:hAnsi="Times New Roman" w:cs="Times New Roman"/>
                  <w:color w:val="1F4E79" w:themeColor="accent1" w:themeShade="80"/>
                  <w:sz w:val="28"/>
                  <w:szCs w:val="28"/>
                  <w:u w:val="single"/>
                </w:rPr>
                <w:t xml:space="preserve">г.     </w:t>
              </w:r>
              <w:r w:rsidR="00F273BD" w:rsidRPr="000A7631">
                <w:rPr>
                  <w:rFonts w:ascii="Times New Roman" w:eastAsiaTheme="majorEastAsia" w:hAnsi="Times New Roman" w:cs="Times New Roman"/>
                  <w:color w:val="1F4E79" w:themeColor="accent1" w:themeShade="80"/>
                  <w:sz w:val="28"/>
                  <w:szCs w:val="28"/>
                  <w:u w:val="single"/>
                </w:rPr>
                <w:t xml:space="preserve">                  </w:t>
              </w:r>
              <w:r w:rsidR="00176DB4" w:rsidRPr="000A7631">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0A7631" w:rsidRDefault="00E131DF" w:rsidP="00CD02B2">
          <w:pPr>
            <w:pStyle w:val="a6"/>
            <w:rPr>
              <w:rFonts w:ascii="Times New Roman" w:eastAsiaTheme="majorEastAsia" w:hAnsi="Times New Roman" w:cs="Times New Roman"/>
              <w:sz w:val="28"/>
              <w:szCs w:val="28"/>
            </w:rPr>
          </w:pPr>
        </w:p>
        <w:p w14:paraId="1D5087E2" w14:textId="77777777" w:rsidR="00E131DF" w:rsidRPr="000A7631" w:rsidRDefault="00E131DF" w:rsidP="00CD02B2">
          <w:pPr>
            <w:pStyle w:val="a6"/>
            <w:rPr>
              <w:rFonts w:ascii="Times New Roman" w:eastAsiaTheme="majorEastAsia" w:hAnsi="Times New Roman" w:cs="Times New Roman"/>
              <w:sz w:val="28"/>
              <w:szCs w:val="28"/>
            </w:rPr>
          </w:pPr>
        </w:p>
        <w:p w14:paraId="3579B4EE" w14:textId="77777777" w:rsidR="000A0AC2" w:rsidRPr="000A7631" w:rsidRDefault="000A0AC2" w:rsidP="00CD02B2">
          <w:pPr>
            <w:pStyle w:val="a6"/>
            <w:rPr>
              <w:rFonts w:ascii="Times New Roman" w:eastAsiaTheme="majorEastAsia" w:hAnsi="Times New Roman" w:cs="Times New Roman"/>
              <w:sz w:val="28"/>
              <w:szCs w:val="28"/>
            </w:rPr>
          </w:pPr>
        </w:p>
        <w:p w14:paraId="191EE169" w14:textId="77777777" w:rsidR="001420D0" w:rsidRPr="005B13F3" w:rsidRDefault="001420D0" w:rsidP="00CD02B2">
          <w:pPr>
            <w:pStyle w:val="a6"/>
            <w:rPr>
              <w:rFonts w:ascii="Times New Roman" w:eastAsiaTheme="majorEastAsia" w:hAnsi="Times New Roman" w:cs="Times New Roman"/>
              <w:sz w:val="24"/>
              <w:szCs w:val="24"/>
            </w:rPr>
          </w:pPr>
        </w:p>
        <w:p w14:paraId="50BA2F8B" w14:textId="77777777" w:rsidR="001420D0" w:rsidRPr="005B13F3" w:rsidRDefault="001420D0" w:rsidP="00CD02B2">
          <w:pPr>
            <w:pStyle w:val="a6"/>
            <w:rPr>
              <w:rFonts w:ascii="Times New Roman" w:eastAsiaTheme="majorEastAsia" w:hAnsi="Times New Roman" w:cs="Times New Roman"/>
              <w:sz w:val="24"/>
              <w:szCs w:val="24"/>
            </w:rPr>
          </w:pPr>
        </w:p>
        <w:p w14:paraId="11BEBC65" w14:textId="77777777" w:rsidR="001420D0" w:rsidRPr="005B13F3" w:rsidRDefault="001420D0" w:rsidP="00CD02B2">
          <w:pPr>
            <w:pStyle w:val="a6"/>
            <w:rPr>
              <w:rFonts w:ascii="Times New Roman" w:eastAsiaTheme="majorEastAsia" w:hAnsi="Times New Roman" w:cs="Times New Roman"/>
              <w:sz w:val="24"/>
              <w:szCs w:val="24"/>
            </w:rPr>
          </w:pPr>
        </w:p>
        <w:p w14:paraId="5D4E1A73" w14:textId="77777777" w:rsidR="001420D0" w:rsidRPr="005B13F3" w:rsidRDefault="001420D0" w:rsidP="00CD02B2">
          <w:pPr>
            <w:pStyle w:val="a6"/>
            <w:rPr>
              <w:rFonts w:ascii="Times New Roman" w:eastAsiaTheme="majorEastAsia" w:hAnsi="Times New Roman" w:cs="Times New Roman"/>
              <w:sz w:val="24"/>
              <w:szCs w:val="24"/>
            </w:rPr>
          </w:pPr>
        </w:p>
        <w:p w14:paraId="18598A9E" w14:textId="77777777" w:rsidR="001420D0" w:rsidRPr="005B13F3" w:rsidRDefault="001420D0" w:rsidP="00CD02B2">
          <w:pPr>
            <w:pStyle w:val="a6"/>
            <w:rPr>
              <w:rFonts w:ascii="Times New Roman" w:eastAsiaTheme="majorEastAsia" w:hAnsi="Times New Roman" w:cs="Times New Roman"/>
              <w:sz w:val="24"/>
              <w:szCs w:val="24"/>
            </w:rPr>
          </w:pPr>
        </w:p>
        <w:p w14:paraId="3E2784E6" w14:textId="77777777" w:rsidR="001420D0" w:rsidRPr="005B13F3" w:rsidRDefault="001420D0" w:rsidP="00CD02B2">
          <w:pPr>
            <w:pStyle w:val="a6"/>
            <w:rPr>
              <w:rFonts w:ascii="Times New Roman" w:eastAsiaTheme="majorEastAsia" w:hAnsi="Times New Roman" w:cs="Times New Roman"/>
              <w:sz w:val="24"/>
              <w:szCs w:val="24"/>
            </w:rPr>
          </w:pPr>
        </w:p>
        <w:p w14:paraId="0D22398F" w14:textId="77777777" w:rsidR="001420D0" w:rsidRPr="005B13F3" w:rsidRDefault="001420D0" w:rsidP="00CD02B2">
          <w:pPr>
            <w:pStyle w:val="a6"/>
            <w:rPr>
              <w:rFonts w:ascii="Times New Roman" w:eastAsiaTheme="majorEastAsia" w:hAnsi="Times New Roman" w:cs="Times New Roman"/>
              <w:sz w:val="24"/>
              <w:szCs w:val="24"/>
            </w:rPr>
          </w:pPr>
        </w:p>
        <w:p w14:paraId="7506D9CB" w14:textId="77777777" w:rsidR="001420D0" w:rsidRPr="005B13F3" w:rsidRDefault="001420D0" w:rsidP="00CD02B2">
          <w:pPr>
            <w:pStyle w:val="a6"/>
            <w:rPr>
              <w:rFonts w:ascii="Times New Roman" w:eastAsiaTheme="majorEastAsia" w:hAnsi="Times New Roman" w:cs="Times New Roman"/>
              <w:sz w:val="24"/>
              <w:szCs w:val="24"/>
            </w:rPr>
          </w:pPr>
        </w:p>
        <w:p w14:paraId="22DE3F74" w14:textId="77777777" w:rsidR="001420D0" w:rsidRPr="005B13F3" w:rsidRDefault="001420D0" w:rsidP="00CD02B2">
          <w:pPr>
            <w:pStyle w:val="a6"/>
            <w:rPr>
              <w:rFonts w:ascii="Times New Roman" w:eastAsiaTheme="majorEastAsia" w:hAnsi="Times New Roman" w:cs="Times New Roman"/>
              <w:sz w:val="24"/>
              <w:szCs w:val="24"/>
            </w:rPr>
          </w:pPr>
        </w:p>
        <w:p w14:paraId="4334FE9C" w14:textId="77777777" w:rsidR="001420D0" w:rsidRPr="005B13F3" w:rsidRDefault="001420D0" w:rsidP="00CD02B2">
          <w:pPr>
            <w:pStyle w:val="a6"/>
            <w:rPr>
              <w:rFonts w:ascii="Times New Roman" w:eastAsiaTheme="majorEastAsia" w:hAnsi="Times New Roman" w:cs="Times New Roman"/>
              <w:sz w:val="24"/>
              <w:szCs w:val="24"/>
            </w:rPr>
          </w:pPr>
        </w:p>
        <w:p w14:paraId="63188CB9" w14:textId="77777777" w:rsidR="001420D0" w:rsidRPr="005B13F3" w:rsidRDefault="001420D0" w:rsidP="00CD02B2">
          <w:pPr>
            <w:pStyle w:val="a6"/>
            <w:rPr>
              <w:rFonts w:ascii="Times New Roman" w:eastAsiaTheme="majorEastAsia" w:hAnsi="Times New Roman" w:cs="Times New Roman"/>
              <w:sz w:val="24"/>
              <w:szCs w:val="24"/>
            </w:rPr>
          </w:pPr>
        </w:p>
        <w:p w14:paraId="3FDB7E2F" w14:textId="77777777" w:rsidR="001420D0" w:rsidRPr="005B13F3" w:rsidRDefault="001420D0" w:rsidP="00CD02B2">
          <w:pPr>
            <w:pStyle w:val="a6"/>
            <w:rPr>
              <w:rFonts w:ascii="Times New Roman" w:eastAsiaTheme="majorEastAsia" w:hAnsi="Times New Roman" w:cs="Times New Roman"/>
              <w:sz w:val="24"/>
              <w:szCs w:val="24"/>
            </w:rPr>
          </w:pPr>
        </w:p>
        <w:p w14:paraId="628496E8" w14:textId="77777777" w:rsidR="000A0AC2" w:rsidRPr="005B13F3" w:rsidRDefault="000A0AC2" w:rsidP="00CD02B2">
          <w:pPr>
            <w:pStyle w:val="a6"/>
            <w:rPr>
              <w:rFonts w:ascii="Times New Roman" w:eastAsiaTheme="majorEastAsia" w:hAnsi="Times New Roman" w:cs="Times New Roman"/>
              <w:color w:val="1F4E79" w:themeColor="accent1" w:themeShade="80"/>
              <w:sz w:val="24"/>
              <w:szCs w:val="24"/>
            </w:rPr>
          </w:pPr>
        </w:p>
        <w:p w14:paraId="139E2736" w14:textId="7A2428C5" w:rsidR="00E131DF" w:rsidRPr="005B13F3" w:rsidRDefault="00000000" w:rsidP="00A51B9B">
          <w:pPr>
            <w:pStyle w:val="a6"/>
            <w:jc w:val="center"/>
            <w:rPr>
              <w:rFonts w:ascii="Times New Roman" w:eastAsiaTheme="majorEastAsia" w:hAnsi="Times New Roman" w:cs="Times New Roman"/>
              <w:color w:val="1F4E79" w:themeColor="accent1" w:themeShade="80"/>
              <w:sz w:val="24"/>
              <w:szCs w:val="24"/>
            </w:rPr>
          </w:pPr>
          <w:sdt>
            <w:sdtPr>
              <w:rPr>
                <w:rFonts w:ascii="Times New Roman" w:hAnsi="Times New Roman" w:cs="Times New Roman"/>
                <w:color w:val="1F4E79" w:themeColor="accent1" w:themeShade="80"/>
                <w:sz w:val="24"/>
                <w:szCs w:val="24"/>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5B13F3">
                <w:rPr>
                  <w:rFonts w:ascii="Times New Roman" w:hAnsi="Times New Roman" w:cs="Times New Roman"/>
                  <w:color w:val="1F4E79" w:themeColor="accent1" w:themeShade="80"/>
                  <w:sz w:val="24"/>
                  <w:szCs w:val="24"/>
                </w:rPr>
                <w:t>с.</w:t>
              </w:r>
              <w:r w:rsidR="00B96ACC" w:rsidRPr="005B13F3">
                <w:rPr>
                  <w:rFonts w:ascii="Times New Roman" w:hAnsi="Times New Roman" w:cs="Times New Roman"/>
                  <w:color w:val="1F4E79" w:themeColor="accent1" w:themeShade="80"/>
                  <w:sz w:val="24"/>
                  <w:szCs w:val="24"/>
                </w:rPr>
                <w:t xml:space="preserve"> Степное </w:t>
              </w:r>
              <w:r w:rsidR="00E131DF" w:rsidRPr="005B13F3">
                <w:rPr>
                  <w:rFonts w:ascii="Times New Roman" w:hAnsi="Times New Roman" w:cs="Times New Roman"/>
                  <w:color w:val="1F4E79" w:themeColor="accent1" w:themeShade="80"/>
                  <w:sz w:val="24"/>
                  <w:szCs w:val="24"/>
                </w:rPr>
                <w:t>Полеологово</w:t>
              </w:r>
            </w:sdtContent>
          </w:sdt>
          <w:r w:rsidR="00E131DF" w:rsidRPr="005B13F3">
            <w:rPr>
              <w:rFonts w:ascii="Times New Roman" w:eastAsiaTheme="majorEastAsia" w:hAnsi="Times New Roman" w:cs="Times New Roman"/>
              <w:sz w:val="24"/>
              <w:szCs w:val="24"/>
            </w:rPr>
            <w:br w:type="page"/>
          </w:r>
        </w:p>
        <w:p w14:paraId="35530FCB" w14:textId="77777777" w:rsidR="00A51B9B" w:rsidRPr="005B13F3" w:rsidRDefault="00BE174A" w:rsidP="00A51B9B">
          <w:pPr>
            <w:jc w:val="center"/>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lastRenderedPageBreak/>
            <w:t xml:space="preserve"> </w:t>
          </w:r>
        </w:p>
        <w:p w14:paraId="4E91BC08" w14:textId="6573B4AA" w:rsidR="00BE174A" w:rsidRPr="005B13F3" w:rsidRDefault="00BE174A" w:rsidP="00BE174A">
          <w:pPr>
            <w:jc w:val="center"/>
            <w:rPr>
              <w:rFonts w:ascii="Times New Roman" w:eastAsiaTheme="majorEastAsia" w:hAnsi="Times New Roman" w:cs="Times New Roman"/>
              <w:sz w:val="24"/>
              <w:szCs w:val="24"/>
            </w:rPr>
          </w:pPr>
          <w:r w:rsidRPr="005B13F3">
            <w:rPr>
              <w:rFonts w:ascii="Times New Roman" w:eastAsiaTheme="majorEastAsia" w:hAnsi="Times New Roman" w:cs="Times New Roman"/>
              <w:sz w:val="24"/>
              <w:szCs w:val="24"/>
            </w:rPr>
            <w:t>Оглавление</w:t>
          </w:r>
        </w:p>
        <w:tbl>
          <w:tblPr>
            <w:tblStyle w:val="ab"/>
            <w:tblW w:w="10206" w:type="dxa"/>
            <w:tblInd w:w="-572" w:type="dxa"/>
            <w:tblLook w:val="04A0" w:firstRow="1" w:lastRow="0" w:firstColumn="1" w:lastColumn="0" w:noHBand="0" w:noVBand="1"/>
          </w:tblPr>
          <w:tblGrid>
            <w:gridCol w:w="8789"/>
            <w:gridCol w:w="1417"/>
          </w:tblGrid>
          <w:tr w:rsidR="00E642EA" w:rsidRPr="005B13F3" w14:paraId="4DF01B4E" w14:textId="77777777" w:rsidTr="00082FB0">
            <w:tc>
              <w:tcPr>
                <w:tcW w:w="8789" w:type="dxa"/>
              </w:tcPr>
              <w:p w14:paraId="7FF2180F" w14:textId="51E9D1DD" w:rsidR="00E642EA" w:rsidRPr="005B13F3" w:rsidRDefault="00E642EA" w:rsidP="00E642EA">
                <w:pPr>
                  <w:tabs>
                    <w:tab w:val="left" w:pos="538"/>
                  </w:tabs>
                  <w:jc w:val="both"/>
                  <w:rPr>
                    <w:rFonts w:ascii="Times New Roman" w:eastAsiaTheme="majorEastAsia" w:hAnsi="Times New Roman" w:cs="Times New Roman"/>
                    <w:sz w:val="24"/>
                    <w:szCs w:val="24"/>
                  </w:rPr>
                </w:pPr>
                <w:r w:rsidRPr="005B13F3">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от </w:t>
                </w:r>
                <w:r w:rsidR="001E1161">
                  <w:rPr>
                    <w:rFonts w:ascii="Times New Roman" w:hAnsi="Times New Roman" w:cs="Times New Roman"/>
                    <w:sz w:val="24"/>
                    <w:szCs w:val="24"/>
                  </w:rPr>
                  <w:t>25</w:t>
                </w:r>
                <w:r w:rsidRPr="005B13F3">
                  <w:rPr>
                    <w:rFonts w:ascii="Times New Roman" w:hAnsi="Times New Roman" w:cs="Times New Roman"/>
                    <w:sz w:val="24"/>
                    <w:szCs w:val="24"/>
                  </w:rPr>
                  <w:t>.03.2024 № 2</w:t>
                </w:r>
                <w:r w:rsidR="001E1161">
                  <w:rPr>
                    <w:rFonts w:ascii="Times New Roman" w:hAnsi="Times New Roman" w:cs="Times New Roman"/>
                    <w:sz w:val="24"/>
                    <w:szCs w:val="24"/>
                  </w:rPr>
                  <w:t>70</w:t>
                </w:r>
                <w:r w:rsidRPr="005B13F3">
                  <w:rPr>
                    <w:rFonts w:ascii="Times New Roman" w:hAnsi="Times New Roman" w:cs="Times New Roman"/>
                    <w:sz w:val="24"/>
                    <w:szCs w:val="24"/>
                  </w:rPr>
                  <w:t>-10</w:t>
                </w:r>
                <w:r w:rsidR="001E1161">
                  <w:rPr>
                    <w:rFonts w:ascii="Times New Roman" w:hAnsi="Times New Roman" w:cs="Times New Roman"/>
                    <w:sz w:val="24"/>
                    <w:szCs w:val="24"/>
                  </w:rPr>
                  <w:t>8</w:t>
                </w:r>
                <w:r w:rsidRPr="005B13F3">
                  <w:rPr>
                    <w:rFonts w:ascii="Times New Roman" w:hAnsi="Times New Roman" w:cs="Times New Roman"/>
                    <w:sz w:val="24"/>
                    <w:szCs w:val="24"/>
                  </w:rPr>
                  <w:t xml:space="preserve">/7 </w:t>
                </w:r>
                <w:r w:rsidR="001E1161" w:rsidRPr="001E1161">
                  <w:rPr>
                    <w:rFonts w:ascii="Times New Roman" w:hAnsi="Times New Roman" w:cs="Times New Roman"/>
                    <w:sz w:val="24"/>
                    <w:szCs w:val="24"/>
                  </w:rPr>
                  <w:t>«О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tc>
            <w:tc>
              <w:tcPr>
                <w:tcW w:w="1417" w:type="dxa"/>
              </w:tcPr>
              <w:p w14:paraId="065CFF69" w14:textId="77777777" w:rsidR="000A7631" w:rsidRDefault="000A7631" w:rsidP="000A7631">
                <w:pPr>
                  <w:jc w:val="center"/>
                  <w:rPr>
                    <w:rFonts w:ascii="Times New Roman" w:eastAsiaTheme="majorEastAsia" w:hAnsi="Times New Roman" w:cs="Times New Roman"/>
                    <w:sz w:val="24"/>
                    <w:szCs w:val="24"/>
                  </w:rPr>
                </w:pPr>
              </w:p>
              <w:p w14:paraId="16064641" w14:textId="77777777" w:rsidR="000A7631" w:rsidRDefault="000A7631" w:rsidP="000A7631">
                <w:pPr>
                  <w:jc w:val="center"/>
                  <w:rPr>
                    <w:rFonts w:ascii="Times New Roman" w:eastAsiaTheme="majorEastAsia" w:hAnsi="Times New Roman" w:cs="Times New Roman"/>
                    <w:sz w:val="24"/>
                    <w:szCs w:val="24"/>
                  </w:rPr>
                </w:pPr>
              </w:p>
              <w:p w14:paraId="059205AB" w14:textId="4BA0C3A1" w:rsidR="00E642EA" w:rsidRPr="005B13F3" w:rsidRDefault="000A7631" w:rsidP="000A7631">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стр. </w:t>
                </w:r>
                <w:r w:rsidR="00082FB0">
                  <w:rPr>
                    <w:rFonts w:ascii="Times New Roman" w:eastAsiaTheme="majorEastAsia" w:hAnsi="Times New Roman" w:cs="Times New Roman"/>
                    <w:sz w:val="24"/>
                    <w:szCs w:val="24"/>
                  </w:rPr>
                  <w:t>3-14</w:t>
                </w:r>
              </w:p>
            </w:tc>
          </w:tr>
          <w:tr w:rsidR="001E1161" w:rsidRPr="005B13F3" w14:paraId="5C06AD67" w14:textId="77777777" w:rsidTr="00082FB0">
            <w:trPr>
              <w:trHeight w:val="206"/>
            </w:trPr>
            <w:tc>
              <w:tcPr>
                <w:tcW w:w="8789" w:type="dxa"/>
              </w:tcPr>
              <w:p w14:paraId="479B5509" w14:textId="5DE31E9D" w:rsidR="001E1161" w:rsidRPr="005B13F3" w:rsidRDefault="001E1161" w:rsidP="001E1161">
                <w:pPr>
                  <w:jc w:val="both"/>
                  <w:rPr>
                    <w:rFonts w:ascii="Times New Roman" w:eastAsiaTheme="majorEastAsia" w:hAnsi="Times New Roman" w:cs="Times New Roman"/>
                    <w:sz w:val="24"/>
                    <w:szCs w:val="24"/>
                  </w:rPr>
                </w:pPr>
                <w:r w:rsidRPr="001962A3">
                  <w:rPr>
                    <w:rFonts w:ascii="Times New Roman" w:hAnsi="Times New Roman"/>
                    <w:sz w:val="24"/>
                    <w:szCs w:val="24"/>
                  </w:rPr>
                  <w:t xml:space="preserve">Постановление Полеологовского сельсовета Бессоновского района Пензенской области </w:t>
                </w:r>
                <w:r w:rsidR="003A4C74">
                  <w:rPr>
                    <w:rFonts w:ascii="Times New Roman" w:hAnsi="Times New Roman"/>
                    <w:sz w:val="24"/>
                    <w:szCs w:val="24"/>
                  </w:rPr>
                  <w:t xml:space="preserve">от 25.03.2024 № 15 </w:t>
                </w:r>
                <w:r>
                  <w:rPr>
                    <w:rFonts w:ascii="Times New Roman" w:hAnsi="Times New Roman"/>
                    <w:sz w:val="24"/>
                    <w:szCs w:val="24"/>
                  </w:rPr>
                  <w:t>«</w:t>
                </w:r>
                <w:r w:rsidRPr="0001116E">
                  <w:rPr>
                    <w:rFonts w:ascii="Times New Roman" w:hAnsi="Times New Roman"/>
                    <w:sz w:val="24"/>
                    <w:szCs w:val="24"/>
                  </w:rPr>
                  <w:t>О внесении изменений в постановление администрации Полеологовского сельсовета Бессоновского района Пензенской области от 25 мая 2015 года № 65 «О комиссии администрации Полеологовского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w:t>
                </w:r>
              </w:p>
            </w:tc>
            <w:tc>
              <w:tcPr>
                <w:tcW w:w="1417" w:type="dxa"/>
              </w:tcPr>
              <w:p w14:paraId="710C6BD6" w14:textId="77777777" w:rsidR="001E1161" w:rsidRPr="000A7631" w:rsidRDefault="001E1161" w:rsidP="001E1161">
                <w:pPr>
                  <w:jc w:val="center"/>
                  <w:rPr>
                    <w:rFonts w:ascii="Times New Roman" w:eastAsiaTheme="majorEastAsia" w:hAnsi="Times New Roman" w:cs="Times New Roman"/>
                    <w:sz w:val="24"/>
                    <w:szCs w:val="24"/>
                  </w:rPr>
                </w:pPr>
              </w:p>
              <w:p w14:paraId="6D2F5D93" w14:textId="77777777" w:rsidR="00082FB0" w:rsidRDefault="00082FB0" w:rsidP="001E1161">
                <w:pPr>
                  <w:jc w:val="center"/>
                  <w:rPr>
                    <w:rFonts w:ascii="Times New Roman" w:eastAsiaTheme="majorEastAsia" w:hAnsi="Times New Roman" w:cs="Times New Roman"/>
                    <w:sz w:val="24"/>
                    <w:szCs w:val="24"/>
                  </w:rPr>
                </w:pPr>
              </w:p>
              <w:p w14:paraId="3AF7E7B7" w14:textId="77777777" w:rsidR="00082FB0" w:rsidRDefault="00082FB0" w:rsidP="001E1161">
                <w:pPr>
                  <w:jc w:val="center"/>
                  <w:rPr>
                    <w:rFonts w:ascii="Times New Roman" w:eastAsiaTheme="majorEastAsia" w:hAnsi="Times New Roman" w:cs="Times New Roman"/>
                    <w:sz w:val="24"/>
                    <w:szCs w:val="24"/>
                  </w:rPr>
                </w:pPr>
              </w:p>
              <w:p w14:paraId="2D1A10E3" w14:textId="4D25B75A" w:rsidR="001E1161" w:rsidRPr="005B13F3" w:rsidRDefault="001E1161" w:rsidP="001E116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w:t>
                </w:r>
                <w:r w:rsidR="00082FB0">
                  <w:rPr>
                    <w:rFonts w:ascii="Times New Roman" w:eastAsiaTheme="majorEastAsia" w:hAnsi="Times New Roman" w:cs="Times New Roman"/>
                    <w:sz w:val="24"/>
                    <w:szCs w:val="24"/>
                  </w:rPr>
                  <w:t>5-20</w:t>
                </w:r>
              </w:p>
            </w:tc>
          </w:tr>
          <w:tr w:rsidR="001E1161" w:rsidRPr="005B13F3" w14:paraId="4DB2FA1F" w14:textId="77777777" w:rsidTr="00082FB0">
            <w:trPr>
              <w:trHeight w:val="206"/>
            </w:trPr>
            <w:tc>
              <w:tcPr>
                <w:tcW w:w="8789" w:type="dxa"/>
                <w:tcBorders>
                  <w:bottom w:val="single" w:sz="4" w:space="0" w:color="auto"/>
                </w:tcBorders>
              </w:tcPr>
              <w:p w14:paraId="53049AF4" w14:textId="3A96CBA4" w:rsidR="001E1161" w:rsidRPr="005B13F3" w:rsidRDefault="001E1161" w:rsidP="001E1161">
                <w:pPr>
                  <w:jc w:val="both"/>
                  <w:rPr>
                    <w:rFonts w:ascii="Times New Roman" w:eastAsiaTheme="majorEastAsia" w:hAnsi="Times New Roman" w:cs="Times New Roman"/>
                    <w:sz w:val="24"/>
                    <w:szCs w:val="24"/>
                  </w:rPr>
                </w:pPr>
                <w:r w:rsidRPr="001962A3">
                  <w:rPr>
                    <w:rFonts w:ascii="Times New Roman" w:hAnsi="Times New Roman"/>
                    <w:sz w:val="24"/>
                    <w:szCs w:val="24"/>
                  </w:rPr>
                  <w:t xml:space="preserve">Постановление Полеологовского сельсовета Бессоновского района Пензенской области </w:t>
                </w:r>
                <w:r w:rsidR="003A4C74" w:rsidRPr="003A4C74">
                  <w:rPr>
                    <w:rFonts w:ascii="Times New Roman" w:hAnsi="Times New Roman"/>
                    <w:sz w:val="24"/>
                    <w:szCs w:val="24"/>
                  </w:rPr>
                  <w:t>от 25.03.2024 № 1</w:t>
                </w:r>
                <w:r w:rsidR="003A4C74">
                  <w:rPr>
                    <w:rFonts w:ascii="Times New Roman" w:hAnsi="Times New Roman"/>
                    <w:sz w:val="24"/>
                    <w:szCs w:val="24"/>
                  </w:rPr>
                  <w:t xml:space="preserve">6 </w:t>
                </w:r>
                <w:r>
                  <w:rPr>
                    <w:rFonts w:ascii="Times New Roman" w:hAnsi="Times New Roman"/>
                    <w:sz w:val="24"/>
                    <w:szCs w:val="24"/>
                  </w:rPr>
                  <w:t>«</w:t>
                </w:r>
                <w:r w:rsidRPr="00B0498E">
                  <w:rPr>
                    <w:rFonts w:ascii="Times New Roman" w:hAnsi="Times New Roman"/>
                    <w:sz w:val="24"/>
                    <w:szCs w:val="24"/>
                  </w:rPr>
                  <w:t>Об утверждении Порядка и размеров возмещения расходов, связанных со служебными командировками, работникам органов местного самоуправления Полеологовского сельсовета Бессоновского района Пензенской области, работникам муниципальных учреждений, подведомственных органам местного самоуправления Полеологовского сельсовета Бессоновского района Пензенской области</w:t>
                </w:r>
              </w:p>
            </w:tc>
            <w:tc>
              <w:tcPr>
                <w:tcW w:w="1417" w:type="dxa"/>
              </w:tcPr>
              <w:p w14:paraId="2BFC4D8F" w14:textId="77777777" w:rsidR="001E1161" w:rsidRPr="000A7631" w:rsidRDefault="001E1161" w:rsidP="001E1161">
                <w:pPr>
                  <w:jc w:val="center"/>
                  <w:rPr>
                    <w:rFonts w:ascii="Times New Roman" w:eastAsiaTheme="majorEastAsia" w:hAnsi="Times New Roman" w:cs="Times New Roman"/>
                    <w:sz w:val="24"/>
                    <w:szCs w:val="24"/>
                  </w:rPr>
                </w:pPr>
              </w:p>
              <w:p w14:paraId="1BBBA614" w14:textId="77777777" w:rsidR="00082FB0" w:rsidRDefault="00082FB0" w:rsidP="001E1161">
                <w:pPr>
                  <w:jc w:val="center"/>
                  <w:rPr>
                    <w:rFonts w:ascii="Times New Roman" w:eastAsiaTheme="majorEastAsia" w:hAnsi="Times New Roman" w:cs="Times New Roman"/>
                    <w:sz w:val="24"/>
                    <w:szCs w:val="24"/>
                  </w:rPr>
                </w:pPr>
              </w:p>
              <w:p w14:paraId="718D83C4" w14:textId="77777777" w:rsidR="00082FB0" w:rsidRDefault="00082FB0" w:rsidP="001E1161">
                <w:pPr>
                  <w:jc w:val="center"/>
                  <w:rPr>
                    <w:rFonts w:ascii="Times New Roman" w:eastAsiaTheme="majorEastAsia" w:hAnsi="Times New Roman" w:cs="Times New Roman"/>
                    <w:sz w:val="24"/>
                    <w:szCs w:val="24"/>
                  </w:rPr>
                </w:pPr>
              </w:p>
              <w:p w14:paraId="72B9670B" w14:textId="6FB56CDB" w:rsidR="001E1161" w:rsidRPr="005B13F3" w:rsidRDefault="001E1161" w:rsidP="001E116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sidR="00082FB0">
                  <w:rPr>
                    <w:rFonts w:ascii="Times New Roman" w:eastAsiaTheme="majorEastAsia" w:hAnsi="Times New Roman" w:cs="Times New Roman"/>
                    <w:sz w:val="24"/>
                    <w:szCs w:val="24"/>
                  </w:rPr>
                  <w:t>21</w:t>
                </w:r>
                <w:r>
                  <w:rPr>
                    <w:rFonts w:ascii="Times New Roman" w:eastAsiaTheme="majorEastAsia" w:hAnsi="Times New Roman" w:cs="Times New Roman"/>
                    <w:sz w:val="24"/>
                    <w:szCs w:val="24"/>
                  </w:rPr>
                  <w:t>-2</w:t>
                </w:r>
                <w:r w:rsidR="00082FB0">
                  <w:rPr>
                    <w:rFonts w:ascii="Times New Roman" w:eastAsiaTheme="majorEastAsia" w:hAnsi="Times New Roman" w:cs="Times New Roman"/>
                    <w:sz w:val="24"/>
                    <w:szCs w:val="24"/>
                  </w:rPr>
                  <w:t>4</w:t>
                </w:r>
              </w:p>
            </w:tc>
          </w:tr>
          <w:tr w:rsidR="001E1161" w:rsidRPr="005B13F3" w14:paraId="425A8608" w14:textId="77777777" w:rsidTr="00082FB0">
            <w:trPr>
              <w:trHeight w:val="206"/>
            </w:trPr>
            <w:tc>
              <w:tcPr>
                <w:tcW w:w="8789" w:type="dxa"/>
              </w:tcPr>
              <w:p w14:paraId="56E93FF4" w14:textId="7E65ACFA" w:rsidR="001E1161" w:rsidRPr="005B13F3" w:rsidRDefault="001E1161" w:rsidP="001E1161">
                <w:pPr>
                  <w:jc w:val="both"/>
                  <w:rPr>
                    <w:rFonts w:ascii="Times New Roman" w:eastAsiaTheme="majorEastAsia" w:hAnsi="Times New Roman" w:cs="Times New Roman"/>
                    <w:sz w:val="24"/>
                    <w:szCs w:val="24"/>
                  </w:rPr>
                </w:pPr>
                <w:r w:rsidRPr="001962A3">
                  <w:rPr>
                    <w:rFonts w:ascii="Times New Roman" w:hAnsi="Times New Roman"/>
                    <w:sz w:val="24"/>
                    <w:szCs w:val="24"/>
                  </w:rPr>
                  <w:t xml:space="preserve">Постановление Полеологовского сельсовета Бессоновского района Пензенской области </w:t>
                </w:r>
                <w:r w:rsidR="003A4C74" w:rsidRPr="003A4C74">
                  <w:rPr>
                    <w:rFonts w:ascii="Times New Roman" w:hAnsi="Times New Roman"/>
                    <w:sz w:val="24"/>
                    <w:szCs w:val="24"/>
                  </w:rPr>
                  <w:t>от 25.03.2024 № 1</w:t>
                </w:r>
                <w:r w:rsidR="003A4C74">
                  <w:rPr>
                    <w:rFonts w:ascii="Times New Roman" w:hAnsi="Times New Roman"/>
                    <w:sz w:val="24"/>
                    <w:szCs w:val="24"/>
                  </w:rPr>
                  <w:t xml:space="preserve">7 </w:t>
                </w:r>
                <w:r>
                  <w:rPr>
                    <w:rFonts w:ascii="Times New Roman" w:hAnsi="Times New Roman"/>
                    <w:sz w:val="24"/>
                    <w:szCs w:val="24"/>
                  </w:rPr>
                  <w:t>«</w:t>
                </w:r>
                <w:r w:rsidRPr="00B0498E">
                  <w:rPr>
                    <w:rFonts w:ascii="Times New Roman" w:hAnsi="Times New Roman"/>
                    <w:sz w:val="24"/>
                    <w:szCs w:val="24"/>
                  </w:rPr>
                  <w:t>О внесении изменений в постановление администрации Полеологовского сельсовета Бессоновского района Пензенской области от 17 ноября 2023 года № 111 «Об утверждении Программы профилактики рисков причинения вреда (ущерба) охраняемым законом ценностям на 2024 год в рамках муниципального жилищного контроля на территории Полеологовского сельсовета Бессоновского района Пензенской области»</w:t>
                </w:r>
              </w:p>
            </w:tc>
            <w:tc>
              <w:tcPr>
                <w:tcW w:w="1417" w:type="dxa"/>
              </w:tcPr>
              <w:p w14:paraId="5B638799" w14:textId="77777777" w:rsidR="001E1161" w:rsidRPr="000A7631" w:rsidRDefault="001E1161" w:rsidP="001E1161">
                <w:pPr>
                  <w:jc w:val="center"/>
                  <w:rPr>
                    <w:rFonts w:ascii="Times New Roman" w:eastAsiaTheme="majorEastAsia" w:hAnsi="Times New Roman" w:cs="Times New Roman"/>
                    <w:sz w:val="24"/>
                    <w:szCs w:val="24"/>
                  </w:rPr>
                </w:pPr>
              </w:p>
              <w:p w14:paraId="7FCB0D16" w14:textId="77777777" w:rsidR="00082FB0" w:rsidRDefault="00082FB0" w:rsidP="001E1161">
                <w:pPr>
                  <w:jc w:val="center"/>
                  <w:rPr>
                    <w:rFonts w:ascii="Times New Roman" w:eastAsiaTheme="majorEastAsia" w:hAnsi="Times New Roman" w:cs="Times New Roman"/>
                    <w:sz w:val="24"/>
                    <w:szCs w:val="24"/>
                  </w:rPr>
                </w:pPr>
              </w:p>
              <w:p w14:paraId="4F002D75" w14:textId="77777777" w:rsidR="00082FB0" w:rsidRDefault="00082FB0" w:rsidP="001E1161">
                <w:pPr>
                  <w:jc w:val="center"/>
                  <w:rPr>
                    <w:rFonts w:ascii="Times New Roman" w:eastAsiaTheme="majorEastAsia" w:hAnsi="Times New Roman" w:cs="Times New Roman"/>
                    <w:sz w:val="24"/>
                    <w:szCs w:val="24"/>
                  </w:rPr>
                </w:pPr>
              </w:p>
              <w:p w14:paraId="4D474623" w14:textId="4B020744" w:rsidR="001E1161" w:rsidRPr="005B13F3" w:rsidRDefault="001E1161" w:rsidP="001E1161">
                <w:pPr>
                  <w:jc w:val="center"/>
                  <w:rPr>
                    <w:rFonts w:ascii="Times New Roman" w:eastAsiaTheme="majorEastAsia" w:hAnsi="Times New Roman" w:cs="Times New Roman"/>
                    <w:sz w:val="24"/>
                    <w:szCs w:val="24"/>
                  </w:rPr>
                </w:pPr>
                <w:r w:rsidRPr="000A76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2</w:t>
                </w:r>
                <w:r w:rsidR="00082FB0">
                  <w:rPr>
                    <w:rFonts w:ascii="Times New Roman" w:eastAsiaTheme="majorEastAsia" w:hAnsi="Times New Roman" w:cs="Times New Roman"/>
                    <w:sz w:val="24"/>
                    <w:szCs w:val="24"/>
                  </w:rPr>
                  <w:t>5-26</w:t>
                </w:r>
              </w:p>
            </w:tc>
          </w:tr>
          <w:tr w:rsidR="001E1161" w:rsidRPr="005B13F3" w14:paraId="7C2211CB" w14:textId="77777777" w:rsidTr="00082FB0">
            <w:trPr>
              <w:trHeight w:val="206"/>
            </w:trPr>
            <w:tc>
              <w:tcPr>
                <w:tcW w:w="8789" w:type="dxa"/>
              </w:tcPr>
              <w:p w14:paraId="70430765" w14:textId="487A5A43" w:rsidR="001E1161" w:rsidRPr="005B13F3" w:rsidRDefault="001E1161" w:rsidP="001E1161">
                <w:pPr>
                  <w:jc w:val="both"/>
                  <w:rPr>
                    <w:rFonts w:ascii="Times New Roman" w:eastAsiaTheme="majorEastAsia" w:hAnsi="Times New Roman" w:cs="Times New Roman"/>
                    <w:sz w:val="24"/>
                    <w:szCs w:val="24"/>
                  </w:rPr>
                </w:pPr>
                <w:r w:rsidRPr="001962A3">
                  <w:rPr>
                    <w:rFonts w:ascii="Times New Roman" w:hAnsi="Times New Roman"/>
                    <w:sz w:val="24"/>
                    <w:szCs w:val="24"/>
                  </w:rPr>
                  <w:t>Постановление Полеологовского сельсовета Бессоновского района Пензенской области</w:t>
                </w:r>
                <w:r w:rsidR="003A4C74">
                  <w:t xml:space="preserve"> </w:t>
                </w:r>
                <w:r w:rsidR="003A4C74" w:rsidRPr="003A4C74">
                  <w:rPr>
                    <w:rFonts w:ascii="Times New Roman" w:hAnsi="Times New Roman"/>
                    <w:sz w:val="24"/>
                    <w:szCs w:val="24"/>
                  </w:rPr>
                  <w:t>от 25.03.2024 № 1</w:t>
                </w:r>
                <w:r w:rsidR="003A4C74">
                  <w:rPr>
                    <w:rFonts w:ascii="Times New Roman" w:hAnsi="Times New Roman"/>
                    <w:sz w:val="24"/>
                    <w:szCs w:val="24"/>
                  </w:rPr>
                  <w:t>8</w:t>
                </w:r>
                <w:r w:rsidR="003A4C74" w:rsidRPr="003A4C74">
                  <w:rPr>
                    <w:rFonts w:ascii="Times New Roman" w:hAnsi="Times New Roman"/>
                    <w:sz w:val="24"/>
                    <w:szCs w:val="24"/>
                  </w:rPr>
                  <w:t xml:space="preserve"> </w:t>
                </w:r>
                <w:r w:rsidRPr="001962A3">
                  <w:rPr>
                    <w:rFonts w:ascii="Times New Roman" w:hAnsi="Times New Roman"/>
                    <w:sz w:val="24"/>
                    <w:szCs w:val="24"/>
                  </w:rPr>
                  <w:t xml:space="preserve"> </w:t>
                </w:r>
                <w:r>
                  <w:rPr>
                    <w:rFonts w:ascii="Times New Roman" w:hAnsi="Times New Roman"/>
                    <w:sz w:val="24"/>
                    <w:szCs w:val="24"/>
                  </w:rPr>
                  <w:t>«</w:t>
                </w:r>
                <w:r w:rsidRPr="00B0498E">
                  <w:rPr>
                    <w:rFonts w:ascii="Times New Roman" w:hAnsi="Times New Roman"/>
                    <w:sz w:val="24"/>
                    <w:szCs w:val="24"/>
                  </w:rPr>
                  <w:t>О внесении изменений в постановление администрации Полеологовского сельсовета Бессоновского района Пензенской области от 17 ноября 2023 года № 112 «Об утверждении Программы профилактики рисков причинения вреда (ущерба) охраняемым законом ценностям на 2024 год в рамках муниципального контроля в сфере благоустройства на территории Полеологовского сельсовета Бессоновского района Пензенской области»</w:t>
                </w:r>
              </w:p>
            </w:tc>
            <w:tc>
              <w:tcPr>
                <w:tcW w:w="1417" w:type="dxa"/>
              </w:tcPr>
              <w:p w14:paraId="6C5CE6CD" w14:textId="77777777" w:rsidR="00082FB0" w:rsidRDefault="00082FB0" w:rsidP="001E1161">
                <w:pPr>
                  <w:rPr>
                    <w:rFonts w:ascii="Times New Roman" w:eastAsiaTheme="majorEastAsia" w:hAnsi="Times New Roman" w:cs="Times New Roman"/>
                    <w:sz w:val="24"/>
                    <w:szCs w:val="24"/>
                  </w:rPr>
                </w:pPr>
              </w:p>
              <w:p w14:paraId="39B5C803" w14:textId="77777777" w:rsidR="00082FB0" w:rsidRDefault="00082FB0" w:rsidP="001E1161">
                <w:pPr>
                  <w:rPr>
                    <w:rFonts w:ascii="Times New Roman" w:eastAsiaTheme="majorEastAsia" w:hAnsi="Times New Roman" w:cs="Times New Roman"/>
                    <w:sz w:val="24"/>
                    <w:szCs w:val="24"/>
                  </w:rPr>
                </w:pPr>
              </w:p>
              <w:p w14:paraId="245BC3E3" w14:textId="77777777" w:rsidR="00082FB0" w:rsidRDefault="00082FB0" w:rsidP="001E1161">
                <w:pPr>
                  <w:rPr>
                    <w:rFonts w:ascii="Times New Roman" w:eastAsiaTheme="majorEastAsia" w:hAnsi="Times New Roman" w:cs="Times New Roman"/>
                    <w:sz w:val="24"/>
                    <w:szCs w:val="24"/>
                  </w:rPr>
                </w:pPr>
              </w:p>
              <w:p w14:paraId="567FB3D0" w14:textId="6E9CC8EC" w:rsidR="001E1161" w:rsidRPr="005B13F3" w:rsidRDefault="00082FB0" w:rsidP="001E1161">
                <w:pPr>
                  <w:rPr>
                    <w:rFonts w:ascii="Times New Roman" w:eastAsiaTheme="majorEastAsia" w:hAnsi="Times New Roman" w:cs="Times New Roman"/>
                    <w:sz w:val="24"/>
                    <w:szCs w:val="24"/>
                  </w:rPr>
                </w:pPr>
                <w:r w:rsidRPr="00082FB0">
                  <w:rPr>
                    <w:rFonts w:ascii="Times New Roman" w:eastAsiaTheme="majorEastAsia" w:hAnsi="Times New Roman" w:cs="Times New Roman"/>
                    <w:sz w:val="24"/>
                    <w:szCs w:val="24"/>
                  </w:rPr>
                  <w:t>стр. 2</w:t>
                </w:r>
                <w:r>
                  <w:rPr>
                    <w:rFonts w:ascii="Times New Roman" w:eastAsiaTheme="majorEastAsia" w:hAnsi="Times New Roman" w:cs="Times New Roman"/>
                    <w:sz w:val="24"/>
                    <w:szCs w:val="24"/>
                  </w:rPr>
                  <w:t>7</w:t>
                </w:r>
                <w:r w:rsidRPr="00082FB0">
                  <w:rPr>
                    <w:rFonts w:ascii="Times New Roman" w:eastAsiaTheme="majorEastAsia" w:hAnsi="Times New Roman" w:cs="Times New Roman"/>
                    <w:sz w:val="24"/>
                    <w:szCs w:val="24"/>
                  </w:rPr>
                  <w:t>-2</w:t>
                </w:r>
                <w:r>
                  <w:rPr>
                    <w:rFonts w:ascii="Times New Roman" w:eastAsiaTheme="majorEastAsia" w:hAnsi="Times New Roman" w:cs="Times New Roman"/>
                    <w:sz w:val="24"/>
                    <w:szCs w:val="24"/>
                  </w:rPr>
                  <w:t>8</w:t>
                </w:r>
              </w:p>
            </w:tc>
          </w:tr>
          <w:tr w:rsidR="001E1161" w:rsidRPr="005B13F3" w14:paraId="48DD9390" w14:textId="77777777" w:rsidTr="00082FB0">
            <w:trPr>
              <w:trHeight w:val="206"/>
            </w:trPr>
            <w:tc>
              <w:tcPr>
                <w:tcW w:w="8789" w:type="dxa"/>
              </w:tcPr>
              <w:p w14:paraId="06BF660C" w14:textId="1B4A06E9" w:rsidR="001E1161" w:rsidRPr="005B13F3" w:rsidRDefault="001E1161" w:rsidP="001E1161">
                <w:pPr>
                  <w:jc w:val="both"/>
                  <w:rPr>
                    <w:rFonts w:ascii="Times New Roman" w:eastAsiaTheme="majorEastAsia" w:hAnsi="Times New Roman" w:cs="Times New Roman"/>
                    <w:sz w:val="24"/>
                    <w:szCs w:val="24"/>
                  </w:rPr>
                </w:pPr>
                <w:r w:rsidRPr="001962A3">
                  <w:rPr>
                    <w:rFonts w:ascii="Times New Roman" w:hAnsi="Times New Roman"/>
                    <w:color w:val="000000"/>
                    <w:sz w:val="24"/>
                    <w:szCs w:val="24"/>
                  </w:rPr>
                  <w:t xml:space="preserve">Постановление Полеологовского сельсовета Бессоновского района Пензенской области </w:t>
                </w:r>
                <w:r w:rsidR="003A4C74" w:rsidRPr="003A4C74">
                  <w:rPr>
                    <w:rFonts w:ascii="Times New Roman" w:hAnsi="Times New Roman"/>
                    <w:color w:val="000000"/>
                    <w:sz w:val="24"/>
                    <w:szCs w:val="24"/>
                  </w:rPr>
                  <w:t>от 25.03.2024 № 1</w:t>
                </w:r>
                <w:r w:rsidR="003A4C74">
                  <w:rPr>
                    <w:rFonts w:ascii="Times New Roman" w:hAnsi="Times New Roman"/>
                    <w:color w:val="000000"/>
                    <w:sz w:val="24"/>
                    <w:szCs w:val="24"/>
                  </w:rPr>
                  <w:t>9</w:t>
                </w:r>
                <w:r w:rsidR="003A4C74" w:rsidRPr="003A4C74">
                  <w:rPr>
                    <w:rFonts w:ascii="Times New Roman" w:hAnsi="Times New Roman"/>
                    <w:color w:val="000000"/>
                    <w:sz w:val="24"/>
                    <w:szCs w:val="24"/>
                  </w:rPr>
                  <w:t xml:space="preserve"> </w:t>
                </w:r>
                <w:r>
                  <w:rPr>
                    <w:rFonts w:ascii="Times New Roman" w:hAnsi="Times New Roman"/>
                    <w:color w:val="000000"/>
                    <w:sz w:val="24"/>
                    <w:szCs w:val="24"/>
                  </w:rPr>
                  <w:t>«</w:t>
                </w:r>
                <w:r w:rsidRPr="00B0498E">
                  <w:rPr>
                    <w:rFonts w:ascii="Times New Roman" w:hAnsi="Times New Roman"/>
                    <w:color w:val="000000"/>
                    <w:sz w:val="24"/>
                    <w:szCs w:val="24"/>
                  </w:rPr>
                  <w:t>О внесении изменений в постановление администрации Полеологовского сельсовета Бессоновского района Пензенской области от 17 ноября 2023 года № 110 «Об утверждении Программы профилактики рисков причинения вреда (ущерба)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Полеологовского сельсовета Бессоновского района Пензенской области»</w:t>
                </w:r>
              </w:p>
            </w:tc>
            <w:tc>
              <w:tcPr>
                <w:tcW w:w="1417" w:type="dxa"/>
              </w:tcPr>
              <w:p w14:paraId="785D706F" w14:textId="77777777" w:rsidR="00082FB0" w:rsidRDefault="00082FB0" w:rsidP="001E1161">
                <w:pPr>
                  <w:rPr>
                    <w:rFonts w:ascii="Times New Roman" w:eastAsiaTheme="majorEastAsia" w:hAnsi="Times New Roman" w:cs="Times New Roman"/>
                    <w:sz w:val="24"/>
                    <w:szCs w:val="24"/>
                  </w:rPr>
                </w:pPr>
              </w:p>
              <w:p w14:paraId="6731BFE5" w14:textId="77777777" w:rsidR="00082FB0" w:rsidRDefault="00082FB0" w:rsidP="001E1161">
                <w:pPr>
                  <w:rPr>
                    <w:rFonts w:ascii="Times New Roman" w:eastAsiaTheme="majorEastAsia" w:hAnsi="Times New Roman" w:cs="Times New Roman"/>
                    <w:sz w:val="24"/>
                    <w:szCs w:val="24"/>
                  </w:rPr>
                </w:pPr>
              </w:p>
              <w:p w14:paraId="402E11D7" w14:textId="77777777" w:rsidR="00082FB0" w:rsidRDefault="00082FB0" w:rsidP="001E1161">
                <w:pPr>
                  <w:rPr>
                    <w:rFonts w:ascii="Times New Roman" w:eastAsiaTheme="majorEastAsia" w:hAnsi="Times New Roman" w:cs="Times New Roman"/>
                    <w:sz w:val="24"/>
                    <w:szCs w:val="24"/>
                  </w:rPr>
                </w:pPr>
              </w:p>
              <w:p w14:paraId="77BA806B" w14:textId="5A3755BF" w:rsidR="001E1161" w:rsidRPr="005B13F3" w:rsidRDefault="00082FB0" w:rsidP="001E1161">
                <w:pPr>
                  <w:rPr>
                    <w:rFonts w:ascii="Times New Roman" w:eastAsiaTheme="majorEastAsia" w:hAnsi="Times New Roman" w:cs="Times New Roman"/>
                    <w:sz w:val="24"/>
                    <w:szCs w:val="24"/>
                  </w:rPr>
                </w:pPr>
                <w:r w:rsidRPr="00082FB0">
                  <w:rPr>
                    <w:rFonts w:ascii="Times New Roman" w:eastAsiaTheme="majorEastAsia" w:hAnsi="Times New Roman" w:cs="Times New Roman"/>
                    <w:sz w:val="24"/>
                    <w:szCs w:val="24"/>
                  </w:rPr>
                  <w:t>стр. 2</w:t>
                </w:r>
                <w:r>
                  <w:rPr>
                    <w:rFonts w:ascii="Times New Roman" w:eastAsiaTheme="majorEastAsia" w:hAnsi="Times New Roman" w:cs="Times New Roman"/>
                    <w:sz w:val="24"/>
                    <w:szCs w:val="24"/>
                  </w:rPr>
                  <w:t>9</w:t>
                </w:r>
                <w:r w:rsidRPr="00082FB0">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30</w:t>
                </w:r>
              </w:p>
            </w:tc>
          </w:tr>
        </w:tbl>
      </w:sdtContent>
    </w:sdt>
    <w:p w14:paraId="7D7C54A3" w14:textId="37AB892D" w:rsidR="00DB3419" w:rsidRPr="005B13F3" w:rsidRDefault="00DB3419" w:rsidP="00EC603C">
      <w:pPr>
        <w:spacing w:after="0"/>
        <w:jc w:val="center"/>
        <w:rPr>
          <w:rFonts w:ascii="Times New Roman" w:hAnsi="Times New Roman" w:cs="Times New Roman"/>
          <w:b/>
          <w:sz w:val="24"/>
          <w:szCs w:val="24"/>
        </w:rPr>
      </w:pPr>
    </w:p>
    <w:p w14:paraId="4ABA62A8" w14:textId="77777777" w:rsidR="00220B80" w:rsidRPr="005B13F3" w:rsidRDefault="00220B80" w:rsidP="00EC603C">
      <w:pPr>
        <w:spacing w:after="0"/>
        <w:jc w:val="center"/>
        <w:rPr>
          <w:rFonts w:ascii="Times New Roman" w:hAnsi="Times New Roman" w:cs="Times New Roman"/>
          <w:b/>
          <w:sz w:val="24"/>
          <w:szCs w:val="24"/>
        </w:rPr>
      </w:pPr>
    </w:p>
    <w:p w14:paraId="5C164199" w14:textId="6E6FBE7F" w:rsidR="001B3A56" w:rsidRPr="001B3A56" w:rsidRDefault="001B3A56" w:rsidP="001B3A56">
      <w:pPr>
        <w:widowControl w:val="0"/>
        <w:spacing w:after="0" w:line="240" w:lineRule="auto"/>
        <w:rPr>
          <w:rFonts w:ascii="Times New Roman" w:eastAsia="Times New Roman" w:hAnsi="Times New Roman" w:cs="Times New Roman"/>
          <w:sz w:val="20"/>
          <w:szCs w:val="20"/>
          <w:lang w:eastAsia="ru-RU"/>
        </w:rPr>
      </w:pPr>
      <w:bookmarkStart w:id="0" w:name="bookmark4"/>
    </w:p>
    <w:p w14:paraId="5CDF610C" w14:textId="77777777" w:rsidR="001B3A56" w:rsidRPr="001B3A56" w:rsidRDefault="001B3A56" w:rsidP="001B3A56">
      <w:pPr>
        <w:widowControl w:val="0"/>
        <w:spacing w:after="0" w:line="240" w:lineRule="auto"/>
        <w:jc w:val="center"/>
        <w:rPr>
          <w:rFonts w:ascii="Times New Roman" w:eastAsia="Times New Roman" w:hAnsi="Times New Roman" w:cs="Times New Roman"/>
          <w:i/>
          <w:sz w:val="24"/>
          <w:szCs w:val="24"/>
        </w:rPr>
      </w:pPr>
    </w:p>
    <w:p w14:paraId="009AFABB"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36"/>
          <w:szCs w:val="36"/>
          <w:lang w:eastAsia="ru-RU"/>
        </w:rPr>
      </w:pPr>
      <w:r w:rsidRPr="001B3A56">
        <w:rPr>
          <w:rFonts w:ascii="Times New Roman" w:eastAsia="Times New Roman" w:hAnsi="Times New Roman" w:cs="Times New Roman"/>
          <w:b/>
          <w:sz w:val="36"/>
          <w:szCs w:val="36"/>
          <w:lang w:eastAsia="ru-RU"/>
        </w:rPr>
        <w:t xml:space="preserve">КОМИТЕТ МЕСТНОГО САМОУПРАВЛЕНИЯ ПОЛЕОЛОГОВСКОГО СЕЛЬСОВЕТА </w:t>
      </w:r>
    </w:p>
    <w:p w14:paraId="54918497"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36"/>
          <w:szCs w:val="36"/>
          <w:lang w:eastAsia="ru-RU"/>
        </w:rPr>
      </w:pPr>
      <w:r w:rsidRPr="001B3A56">
        <w:rPr>
          <w:rFonts w:ascii="Times New Roman" w:eastAsia="Times New Roman" w:hAnsi="Times New Roman" w:cs="Times New Roman"/>
          <w:b/>
          <w:sz w:val="36"/>
          <w:szCs w:val="36"/>
          <w:lang w:eastAsia="ru-RU"/>
        </w:rPr>
        <w:t>БЕССОНОВСКОГО РАЙОНА</w:t>
      </w:r>
    </w:p>
    <w:p w14:paraId="6D987895"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36"/>
          <w:szCs w:val="36"/>
          <w:lang w:eastAsia="ru-RU"/>
        </w:rPr>
      </w:pPr>
      <w:r w:rsidRPr="001B3A56">
        <w:rPr>
          <w:rFonts w:ascii="Times New Roman" w:eastAsia="Times New Roman" w:hAnsi="Times New Roman" w:cs="Times New Roman"/>
          <w:b/>
          <w:sz w:val="36"/>
          <w:szCs w:val="36"/>
          <w:lang w:eastAsia="ru-RU"/>
        </w:rPr>
        <w:t>ПЕНЗЕНСКОЙ ОБЛАСТИ</w:t>
      </w:r>
    </w:p>
    <w:p w14:paraId="0D56EEBB"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36"/>
          <w:szCs w:val="36"/>
          <w:lang w:eastAsia="ru-RU"/>
        </w:rPr>
      </w:pPr>
      <w:r w:rsidRPr="001B3A56">
        <w:rPr>
          <w:rFonts w:ascii="Times New Roman" w:eastAsia="Times New Roman" w:hAnsi="Times New Roman" w:cs="Times New Roman"/>
          <w:b/>
          <w:sz w:val="36"/>
          <w:szCs w:val="36"/>
          <w:lang w:eastAsia="ru-RU"/>
        </w:rPr>
        <w:t>СЕДЬМОГО СОЗЫВА</w:t>
      </w:r>
    </w:p>
    <w:p w14:paraId="5B11467C"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28"/>
          <w:szCs w:val="20"/>
          <w:lang w:eastAsia="ru-RU"/>
        </w:rPr>
      </w:pPr>
    </w:p>
    <w:p w14:paraId="40C9F8FC"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28"/>
          <w:szCs w:val="20"/>
          <w:lang w:eastAsia="ru-RU"/>
        </w:rPr>
      </w:pPr>
      <w:r w:rsidRPr="001B3A56">
        <w:rPr>
          <w:rFonts w:ascii="Times New Roman" w:eastAsia="Times New Roman" w:hAnsi="Times New Roman" w:cs="Times New Roman"/>
          <w:b/>
          <w:sz w:val="28"/>
          <w:szCs w:val="20"/>
          <w:lang w:eastAsia="ru-RU"/>
        </w:rPr>
        <w:t>Р Е Ш Е Н И Е</w:t>
      </w:r>
    </w:p>
    <w:p w14:paraId="1F61B1A4" w14:textId="77777777" w:rsidR="001B3A56" w:rsidRPr="001B3A56" w:rsidRDefault="001B3A56" w:rsidP="001B3A56">
      <w:pPr>
        <w:widowControl w:val="0"/>
        <w:spacing w:after="0" w:line="240" w:lineRule="auto"/>
        <w:jc w:val="center"/>
        <w:rPr>
          <w:rFonts w:ascii="Times New Roman" w:eastAsia="Times New Roman" w:hAnsi="Times New Roman" w:cs="Times New Roman"/>
          <w:b/>
          <w:sz w:val="28"/>
          <w:szCs w:val="20"/>
          <w:lang w:eastAsia="ru-RU"/>
        </w:rPr>
      </w:pPr>
    </w:p>
    <w:p w14:paraId="01E8AF1B" w14:textId="77777777" w:rsidR="001B3A56" w:rsidRPr="001B3A56" w:rsidRDefault="001B3A56" w:rsidP="001B3A56">
      <w:pPr>
        <w:widowControl w:val="0"/>
        <w:spacing w:after="0" w:line="240" w:lineRule="auto"/>
        <w:jc w:val="center"/>
        <w:rPr>
          <w:rFonts w:ascii="Times New Roman" w:eastAsia="Times New Roman" w:hAnsi="Times New Roman" w:cs="Times New Roman"/>
          <w:sz w:val="28"/>
          <w:szCs w:val="28"/>
          <w:u w:val="single"/>
          <w:lang w:eastAsia="ru-RU"/>
        </w:rPr>
      </w:pPr>
      <w:r w:rsidRPr="001B3A56">
        <w:rPr>
          <w:rFonts w:ascii="Times New Roman" w:eastAsia="Times New Roman" w:hAnsi="Times New Roman" w:cs="Times New Roman"/>
          <w:sz w:val="28"/>
          <w:szCs w:val="28"/>
          <w:u w:val="single"/>
          <w:lang w:eastAsia="ru-RU"/>
        </w:rPr>
        <w:t>от 25.03.2024 г.</w:t>
      </w:r>
      <w:r w:rsidRPr="001B3A56">
        <w:rPr>
          <w:rFonts w:ascii="Times New Roman" w:eastAsia="Times New Roman" w:hAnsi="Times New Roman" w:cs="Times New Roman"/>
          <w:sz w:val="28"/>
          <w:szCs w:val="28"/>
          <w:lang w:eastAsia="ru-RU"/>
        </w:rPr>
        <w:t xml:space="preserve"> №</w:t>
      </w:r>
      <w:r w:rsidRPr="001B3A56">
        <w:rPr>
          <w:rFonts w:ascii="Times New Roman" w:eastAsia="Times New Roman" w:hAnsi="Times New Roman" w:cs="Times New Roman"/>
          <w:sz w:val="28"/>
          <w:szCs w:val="28"/>
          <w:u w:val="single"/>
          <w:lang w:eastAsia="ru-RU"/>
        </w:rPr>
        <w:t xml:space="preserve"> 270-108/7</w:t>
      </w:r>
    </w:p>
    <w:p w14:paraId="56926012" w14:textId="77777777" w:rsidR="001B3A56" w:rsidRPr="001B3A56" w:rsidRDefault="001B3A56" w:rsidP="001B3A56">
      <w:pPr>
        <w:widowControl w:val="0"/>
        <w:spacing w:after="0" w:line="240" w:lineRule="auto"/>
        <w:rPr>
          <w:rFonts w:ascii="Times New Roman" w:eastAsia="Times New Roman" w:hAnsi="Times New Roman" w:cs="Times New Roman"/>
          <w:sz w:val="28"/>
          <w:szCs w:val="28"/>
          <w:lang w:eastAsia="ru-RU"/>
        </w:rPr>
      </w:pPr>
      <w:r w:rsidRPr="001B3A56">
        <w:rPr>
          <w:rFonts w:ascii="Times New Roman" w:eastAsia="Times New Roman" w:hAnsi="Times New Roman" w:cs="Times New Roman"/>
          <w:sz w:val="28"/>
          <w:szCs w:val="28"/>
          <w:lang w:eastAsia="ru-RU"/>
        </w:rPr>
        <w:t xml:space="preserve">                                                с. Степное Полеологово</w:t>
      </w:r>
    </w:p>
    <w:p w14:paraId="487C7466" w14:textId="77777777" w:rsidR="001B3A56" w:rsidRPr="001B3A56" w:rsidRDefault="001B3A56" w:rsidP="001B3A56">
      <w:pPr>
        <w:widowControl w:val="0"/>
        <w:autoSpaceDE w:val="0"/>
        <w:autoSpaceDN w:val="0"/>
        <w:adjustRightInd w:val="0"/>
        <w:spacing w:after="0" w:line="240" w:lineRule="auto"/>
        <w:jc w:val="center"/>
        <w:rPr>
          <w:rFonts w:ascii="Times New Roman" w:eastAsia="Lucida Sans Unicode" w:hAnsi="Times New Roman" w:cs="Times New Roman"/>
          <w:b/>
          <w:bCs/>
          <w:kern w:val="2"/>
          <w:sz w:val="28"/>
          <w:szCs w:val="28"/>
          <w:lang w:eastAsia="ru-RU"/>
        </w:rPr>
      </w:pPr>
    </w:p>
    <w:p w14:paraId="698A4013" w14:textId="77777777" w:rsidR="001B3A56" w:rsidRPr="001B3A56" w:rsidRDefault="001B3A56" w:rsidP="001B3A56">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7C8FCA1" w14:textId="77777777" w:rsidR="001B3A56" w:rsidRPr="001B3A56" w:rsidRDefault="001B3A56" w:rsidP="001B3A5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7490A39F" w14:textId="77777777" w:rsidR="001B3A56" w:rsidRPr="001B3A56" w:rsidRDefault="001B3A56" w:rsidP="001B3A56">
      <w:pPr>
        <w:widowControl w:val="0"/>
        <w:autoSpaceDE w:val="0"/>
        <w:autoSpaceDN w:val="0"/>
        <w:adjustRightInd w:val="0"/>
        <w:spacing w:after="0" w:line="240" w:lineRule="auto"/>
        <w:jc w:val="center"/>
        <w:rPr>
          <w:rFonts w:ascii="Times New Roman" w:eastAsia="Times New Roman" w:hAnsi="Times New Roman" w:cs="Times New Roman"/>
          <w:b/>
          <w:bCs/>
          <w:i/>
          <w:lang w:eastAsia="ru-RU"/>
        </w:rPr>
      </w:pPr>
    </w:p>
    <w:p w14:paraId="6BE203C5" w14:textId="77777777" w:rsidR="001B3A56" w:rsidRPr="001B3A56" w:rsidRDefault="001B3A56" w:rsidP="001B3A56">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B3A56">
        <w:rPr>
          <w:rFonts w:ascii="Times New Roman" w:eastAsia="Times New Roman" w:hAnsi="Times New Roman" w:cs="Times New Roman"/>
          <w:bCs/>
          <w:lang w:eastAsia="ru-RU"/>
        </w:rPr>
        <w:t xml:space="preserve">В целях приведения нормативных правовых актов Полеологовского  сельсовета Бессоновского района Пензенской области, </w:t>
      </w:r>
      <w:r w:rsidRPr="001B3A56">
        <w:rPr>
          <w:rFonts w:ascii="Times New Roman" w:eastAsia="Times New Roman" w:hAnsi="Times New Roman" w:cs="Times New Roman"/>
          <w:lang w:eastAsia="ru-RU"/>
        </w:rPr>
        <w:t xml:space="preserve">на основании части 5 статьи </w:t>
      </w:r>
      <w:hyperlink r:id="rId10" w:history="1">
        <w:r w:rsidRPr="001B3A56">
          <w:rPr>
            <w:rFonts w:ascii="Times New Roman" w:eastAsia="Times New Roman" w:hAnsi="Times New Roman" w:cs="Times New Roman"/>
            <w:lang w:eastAsia="ru-RU"/>
          </w:rPr>
          <w:t>37</w:t>
        </w:r>
      </w:hyperlink>
      <w:r w:rsidRPr="001B3A56">
        <w:rPr>
          <w:rFonts w:ascii="Times New Roman" w:eastAsia="Times New Roman" w:hAnsi="Times New Roman" w:cs="Times New Roman"/>
          <w:lang w:eastAsia="ru-RU"/>
        </w:rPr>
        <w:t xml:space="preserve"> Федерального закона от 06.10.2003 № 131-ФЗ «Об общих принципах организации местного самоуправления в Российской Федерации», </w:t>
      </w:r>
      <w:hyperlink r:id="rId11" w:history="1">
        <w:r w:rsidRPr="001B3A56">
          <w:rPr>
            <w:rFonts w:ascii="Times New Roman" w:eastAsia="Times New Roman" w:hAnsi="Times New Roman" w:cs="Times New Roman"/>
            <w:lang w:eastAsia="ru-RU"/>
          </w:rPr>
          <w:t>статьи 6</w:t>
        </w:r>
      </w:hyperlink>
      <w:r w:rsidRPr="001B3A56">
        <w:rPr>
          <w:rFonts w:ascii="Times New Roman" w:eastAsia="Times New Roman" w:hAnsi="Times New Roman" w:cs="Times New Roman"/>
          <w:lang w:eastAsia="ru-RU"/>
        </w:rPr>
        <w:t xml:space="preserve"> Закона Пензенской области от 10.10.2007 № 1390-ЗПО «О муниципальной службе в Пензенской области», руководствуясь </w:t>
      </w:r>
      <w:r w:rsidRPr="001B3A56">
        <w:rPr>
          <w:rFonts w:ascii="Times New Roman" w:eastAsia="Times New Roman" w:hAnsi="Times New Roman" w:cs="Times New Roman"/>
          <w:bCs/>
          <w:lang w:eastAsia="ru-RU"/>
        </w:rPr>
        <w:t>Уставом Полеологовского  сельсовета Бессоновского района Пензенской области,</w:t>
      </w:r>
    </w:p>
    <w:p w14:paraId="58B783E4" w14:textId="77777777" w:rsidR="001B3A56" w:rsidRPr="001B3A56" w:rsidRDefault="001B3A56" w:rsidP="001B3A56">
      <w:pPr>
        <w:widowControl w:val="0"/>
        <w:autoSpaceDE w:val="0"/>
        <w:autoSpaceDN w:val="0"/>
        <w:adjustRightInd w:val="0"/>
        <w:spacing w:before="120" w:after="0" w:line="240" w:lineRule="auto"/>
        <w:ind w:firstLine="544"/>
        <w:jc w:val="center"/>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Комитет местного самоуправления решил:</w:t>
      </w:r>
    </w:p>
    <w:p w14:paraId="134BAE41"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p>
    <w:p w14:paraId="5968A0B8" w14:textId="77777777" w:rsidR="001B3A56" w:rsidRPr="001B3A56" w:rsidRDefault="001B3A56" w:rsidP="001B3A56">
      <w:pPr>
        <w:spacing w:after="0" w:line="240" w:lineRule="auto"/>
        <w:ind w:firstLine="567"/>
        <w:jc w:val="both"/>
        <w:rPr>
          <w:rFonts w:ascii="Times New Roman" w:eastAsia="Times New Roman" w:hAnsi="Times New Roman" w:cs="Times New Roman"/>
          <w:bCs/>
          <w:lang w:eastAsia="ru-RU"/>
        </w:rPr>
      </w:pPr>
      <w:r w:rsidRPr="001B3A56">
        <w:rPr>
          <w:rFonts w:ascii="Times New Roman" w:eastAsia="Times New Roman" w:hAnsi="Times New Roman" w:cs="Times New Roman"/>
          <w:lang w:eastAsia="ru-RU"/>
        </w:rPr>
        <w:t>1. Утвердить контракт с лицом, назначаемым на должность главы администрации Полеологовского сельсовета Бессоновского района Пензенской области, назначаемого по контракту, согласно приложению.</w:t>
      </w:r>
    </w:p>
    <w:p w14:paraId="1DEA9A06"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2. Признать утратившими силу решения Комитета местного самоуправления Полеологовского сельсовета Бессоновского района Пензенской области:</w:t>
      </w:r>
    </w:p>
    <w:p w14:paraId="4C23903A"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2.1. </w:t>
      </w:r>
      <w:hyperlink r:id="rId12" w:tgtFrame="_blank" w:history="1">
        <w:r w:rsidRPr="001B3A56">
          <w:rPr>
            <w:rFonts w:ascii="Times New Roman" w:eastAsia="Times New Roman" w:hAnsi="Times New Roman" w:cs="Times New Roman"/>
            <w:lang w:eastAsia="ru-RU"/>
          </w:rPr>
          <w:t>от 18.09.2019 № 10</w:t>
        </w:r>
      </w:hyperlink>
      <w:r w:rsidRPr="001B3A56">
        <w:rPr>
          <w:rFonts w:ascii="Times New Roman" w:eastAsia="Times New Roman" w:hAnsi="Times New Roman" w:cs="Times New Roman"/>
          <w:lang w:eastAsia="ru-RU"/>
        </w:rPr>
        <w:t>-1/7 «О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0B60D5D1"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2.2. </w:t>
      </w:r>
      <w:hyperlink r:id="rId13" w:tgtFrame="_blank" w:history="1">
        <w:r w:rsidRPr="001B3A56">
          <w:rPr>
            <w:rFonts w:ascii="Times New Roman" w:eastAsia="Times New Roman" w:hAnsi="Times New Roman" w:cs="Times New Roman"/>
            <w:lang w:eastAsia="ru-RU"/>
          </w:rPr>
          <w:t xml:space="preserve">от 30.01.2020 № </w:t>
        </w:r>
      </w:hyperlink>
      <w:r w:rsidRPr="001B3A56">
        <w:rPr>
          <w:rFonts w:ascii="Times New Roman" w:eastAsia="Times New Roman" w:hAnsi="Times New Roman" w:cs="Times New Roman"/>
          <w:lang w:eastAsia="ru-RU"/>
        </w:rPr>
        <w:t>45-13/7 «О внесении изменений в решение Комитета местного самоуправления Полеологовского  сельсовета от 18.09.2019 № 10-1/7 «О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1CF7771D"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2.3.  от 26.02.2020 № 50-13/7 «О внесении изменений в решение Комитета местного самоуправления Полеологовского сельсовета от 18.09.2019 № 10-1/7 «О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5CA15240"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2.4. от 28.06.2021 № 122-43/7 «О внесении изменений в решение Комитета местного самоуправления Полеологовского сельсовета от 18.09.2019 № 10-1/7 «О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33DD3C5D" w14:textId="77777777" w:rsidR="001B3A56" w:rsidRPr="001B3A56" w:rsidRDefault="001B3A56" w:rsidP="001B3A56">
      <w:pPr>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2.5. от 01.09.2021 № 127-46/7 «О внесении изменений в решение Комитета местного самоуправления Полеологовского сельсовета от 18.09.2019 № 10-1/7 «О контракте с лицом, </w:t>
      </w:r>
      <w:r w:rsidRPr="001B3A56">
        <w:rPr>
          <w:rFonts w:ascii="Times New Roman" w:eastAsia="Times New Roman" w:hAnsi="Times New Roman" w:cs="Times New Roman"/>
          <w:lang w:eastAsia="ru-RU"/>
        </w:rPr>
        <w:lastRenderedPageBreak/>
        <w:t>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496190D4" w14:textId="77777777" w:rsidR="001B3A56" w:rsidRPr="001B3A56" w:rsidRDefault="001B3A56" w:rsidP="001B3A5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3EFDF513" w14:textId="77777777" w:rsidR="001B3A56" w:rsidRPr="001B3A56" w:rsidRDefault="001B3A56" w:rsidP="001B3A5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 Настоящее решение вступает в силу на следующий день после дня его официального опубликования.</w:t>
      </w:r>
    </w:p>
    <w:p w14:paraId="2FAFAE7F" w14:textId="77777777" w:rsidR="001B3A56" w:rsidRPr="001B3A56" w:rsidRDefault="001B3A56" w:rsidP="001B3A5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 Контроль за исполнением настоящего решения возложить на главу Полеологовского сельсовета Бессоновского района Пензенской области.</w:t>
      </w:r>
    </w:p>
    <w:p w14:paraId="01C61AC1" w14:textId="77777777" w:rsidR="001B3A56" w:rsidRPr="001B3A56" w:rsidRDefault="001B3A56" w:rsidP="001B3A5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27FCFEB5" w14:textId="77777777" w:rsidR="001B3A56" w:rsidRPr="001B3A56" w:rsidRDefault="001B3A56" w:rsidP="001B3A56">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FC4401F" w14:textId="77777777" w:rsidR="001B3A56" w:rsidRPr="001B3A56" w:rsidRDefault="001B3A56" w:rsidP="001B3A56">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6DCB1FE" w14:textId="77777777" w:rsidR="001B3A56" w:rsidRPr="001B3A56" w:rsidRDefault="001B3A56" w:rsidP="001B3A56">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BA510C0" w14:textId="77777777" w:rsidR="001B3A56" w:rsidRPr="001B3A56" w:rsidRDefault="001B3A56" w:rsidP="001B3A5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1B3A56">
        <w:rPr>
          <w:rFonts w:ascii="Times New Roman" w:eastAsia="Times New Roman" w:hAnsi="Times New Roman" w:cs="Times New Roman"/>
          <w:lang w:eastAsia="ru-RU"/>
        </w:rPr>
        <w:t>Глава Полеологовского сельсовета                                                    В.С.Сучкова</w:t>
      </w:r>
    </w:p>
    <w:p w14:paraId="7680676B"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370C73A0"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73BC8F6C"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3D71B52"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E3FE0A6"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4399FB33"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546A487"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2229016"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2FE4296"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6F4D1682"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7B657BE5"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7F4EF081"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126D8FDC"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10349C4E"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92E501C"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1771AAE5"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1FB5B2BC"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62FF394A"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30692B11"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753DBA92"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8363731"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6B871679"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577C555"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F445146"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3F54DD25"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6C97F3F8"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9822D8D"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475F9840"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4E014BFC"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8C50CEA"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5742C15"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29EC47CB"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386FEE87"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652741BC"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79835B27" w14:textId="77777777" w:rsid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5C4E8B5"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4D5D0459"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lang w:eastAsia="ru-RU"/>
        </w:rPr>
      </w:pPr>
    </w:p>
    <w:p w14:paraId="047CA406"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sz w:val="20"/>
          <w:szCs w:val="20"/>
          <w:lang w:eastAsia="ru-RU"/>
        </w:rPr>
      </w:pPr>
      <w:r w:rsidRPr="001B3A56">
        <w:rPr>
          <w:rFonts w:ascii="Times New Roman" w:eastAsia="Times New Roman" w:hAnsi="Times New Roman" w:cs="Times New Roman"/>
          <w:sz w:val="20"/>
          <w:szCs w:val="20"/>
          <w:lang w:eastAsia="ru-RU"/>
        </w:rPr>
        <w:t xml:space="preserve">Приложение </w:t>
      </w:r>
    </w:p>
    <w:p w14:paraId="3CAD3DEA"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sz w:val="20"/>
          <w:szCs w:val="20"/>
          <w:lang w:eastAsia="ru-RU"/>
        </w:rPr>
      </w:pPr>
      <w:r w:rsidRPr="001B3A56">
        <w:rPr>
          <w:rFonts w:ascii="Times New Roman" w:eastAsia="Times New Roman" w:hAnsi="Times New Roman" w:cs="Times New Roman"/>
          <w:sz w:val="20"/>
          <w:szCs w:val="20"/>
          <w:lang w:eastAsia="ru-RU"/>
        </w:rPr>
        <w:t xml:space="preserve">к решению Комитета местного самоуправления </w:t>
      </w:r>
    </w:p>
    <w:p w14:paraId="5D2D1BA3"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sz w:val="20"/>
          <w:szCs w:val="20"/>
          <w:lang w:eastAsia="ru-RU"/>
        </w:rPr>
      </w:pPr>
      <w:r w:rsidRPr="001B3A56">
        <w:rPr>
          <w:rFonts w:ascii="Times New Roman" w:eastAsia="Times New Roman" w:hAnsi="Times New Roman" w:cs="Times New Roman"/>
          <w:sz w:val="20"/>
          <w:szCs w:val="20"/>
          <w:lang w:eastAsia="ru-RU"/>
        </w:rPr>
        <w:t>Полеологовского сельсовета</w:t>
      </w:r>
    </w:p>
    <w:p w14:paraId="268A300E"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sz w:val="20"/>
          <w:szCs w:val="20"/>
          <w:lang w:eastAsia="ru-RU"/>
        </w:rPr>
      </w:pPr>
      <w:r w:rsidRPr="001B3A56">
        <w:rPr>
          <w:rFonts w:ascii="Times New Roman" w:eastAsia="Times New Roman" w:hAnsi="Times New Roman" w:cs="Times New Roman"/>
          <w:sz w:val="20"/>
          <w:szCs w:val="20"/>
          <w:lang w:eastAsia="ru-RU"/>
        </w:rPr>
        <w:t>Бессоновского района Пензенской области</w:t>
      </w:r>
    </w:p>
    <w:p w14:paraId="1E625BE2" w14:textId="77777777" w:rsidR="001B3A56" w:rsidRPr="001B3A56" w:rsidRDefault="001B3A56" w:rsidP="001B3A56">
      <w:pPr>
        <w:autoSpaceDE w:val="0"/>
        <w:autoSpaceDN w:val="0"/>
        <w:adjustRightInd w:val="0"/>
        <w:spacing w:after="0" w:line="240" w:lineRule="auto"/>
        <w:ind w:left="113"/>
        <w:jc w:val="right"/>
        <w:rPr>
          <w:rFonts w:ascii="Times New Roman" w:eastAsia="Times New Roman" w:hAnsi="Times New Roman" w:cs="Times New Roman"/>
          <w:sz w:val="20"/>
          <w:szCs w:val="20"/>
          <w:lang w:eastAsia="ru-RU"/>
        </w:rPr>
      </w:pPr>
      <w:r w:rsidRPr="001B3A56">
        <w:rPr>
          <w:rFonts w:ascii="Times New Roman" w:eastAsia="Times New Roman" w:hAnsi="Times New Roman" w:cs="Times New Roman"/>
          <w:sz w:val="20"/>
          <w:szCs w:val="20"/>
          <w:lang w:eastAsia="ru-RU"/>
        </w:rPr>
        <w:t xml:space="preserve">от 25 марта 2024 года № 270-108/7 </w:t>
      </w:r>
    </w:p>
    <w:p w14:paraId="3E6BBBED" w14:textId="77777777" w:rsidR="001B3A56" w:rsidRPr="001B3A56" w:rsidRDefault="001B3A56" w:rsidP="001B3A56">
      <w:pPr>
        <w:autoSpaceDE w:val="0"/>
        <w:autoSpaceDN w:val="0"/>
        <w:adjustRightInd w:val="0"/>
        <w:spacing w:after="0" w:line="240" w:lineRule="auto"/>
        <w:jc w:val="center"/>
        <w:rPr>
          <w:rFonts w:ascii="Times New Roman" w:eastAsia="Times New Roman" w:hAnsi="Times New Roman" w:cs="Times New Roman"/>
          <w:b/>
          <w:lang w:eastAsia="ru-RU"/>
        </w:rPr>
      </w:pPr>
    </w:p>
    <w:p w14:paraId="4615503C"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Контракт с лицом, назначаемым на должность главы администрации Полеологовского сельсовета Бессоновского района Пензенской области по контракту</w:t>
      </w:r>
    </w:p>
    <w:p w14:paraId="3AB3DF2B" w14:textId="77777777" w:rsidR="001B3A56" w:rsidRPr="001B3A56" w:rsidRDefault="001B3A56" w:rsidP="001B3A56">
      <w:pPr>
        <w:autoSpaceDE w:val="0"/>
        <w:autoSpaceDN w:val="0"/>
        <w:adjustRightInd w:val="0"/>
        <w:spacing w:after="0" w:line="240" w:lineRule="auto"/>
        <w:jc w:val="both"/>
        <w:outlineLvl w:val="0"/>
        <w:rPr>
          <w:rFonts w:ascii="Times New Roman" w:eastAsia="Times New Roman" w:hAnsi="Times New Roman" w:cs="Times New Roman"/>
          <w:lang w:eastAsia="ru-RU"/>
        </w:rPr>
      </w:pPr>
    </w:p>
    <w:p w14:paraId="21855881" w14:textId="77777777" w:rsidR="001B3A56" w:rsidRPr="001B3A56" w:rsidRDefault="001B3A56" w:rsidP="001B3A56">
      <w:pPr>
        <w:spacing w:after="60" w:line="240" w:lineRule="auto"/>
        <w:jc w:val="both"/>
        <w:outlineLvl w:val="0"/>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 " ___________ 20 ____г.    </w:t>
      </w:r>
      <w:r w:rsidRPr="001B3A56">
        <w:rPr>
          <w:rFonts w:ascii="Times New Roman" w:eastAsia="Times New Roman" w:hAnsi="Times New Roman" w:cs="Times New Roman"/>
          <w:lang w:eastAsia="ru-RU"/>
        </w:rPr>
        <w:tab/>
      </w:r>
      <w:r w:rsidRPr="001B3A56">
        <w:rPr>
          <w:rFonts w:ascii="Times New Roman" w:eastAsia="Times New Roman" w:hAnsi="Times New Roman" w:cs="Times New Roman"/>
          <w:lang w:eastAsia="ru-RU"/>
        </w:rPr>
        <w:tab/>
      </w:r>
      <w:r w:rsidRPr="001B3A56">
        <w:rPr>
          <w:rFonts w:ascii="Times New Roman" w:eastAsia="Times New Roman" w:hAnsi="Times New Roman" w:cs="Times New Roman"/>
          <w:lang w:eastAsia="ru-RU"/>
        </w:rPr>
        <w:tab/>
      </w:r>
      <w:r w:rsidRPr="001B3A56">
        <w:rPr>
          <w:rFonts w:ascii="Times New Roman" w:eastAsia="Times New Roman" w:hAnsi="Times New Roman" w:cs="Times New Roman"/>
          <w:lang w:eastAsia="ru-RU"/>
        </w:rPr>
        <w:tab/>
      </w:r>
      <w:r w:rsidRPr="001B3A56">
        <w:rPr>
          <w:rFonts w:ascii="Times New Roman" w:eastAsia="Times New Roman" w:hAnsi="Times New Roman" w:cs="Times New Roman"/>
          <w:lang w:eastAsia="ru-RU"/>
        </w:rPr>
        <w:tab/>
        <w:t xml:space="preserve"> с. Степное Полеологово</w:t>
      </w:r>
    </w:p>
    <w:p w14:paraId="13A10536" w14:textId="77777777" w:rsidR="001B3A56" w:rsidRPr="001B3A56" w:rsidRDefault="001B3A56" w:rsidP="001B3A56">
      <w:pPr>
        <w:widowControl w:val="0"/>
        <w:autoSpaceDE w:val="0"/>
        <w:autoSpaceDN w:val="0"/>
        <w:adjustRightInd w:val="0"/>
        <w:spacing w:after="0" w:line="240" w:lineRule="auto"/>
        <w:rPr>
          <w:rFonts w:ascii="Times New Roman" w:eastAsia="Times New Roman" w:hAnsi="Times New Roman" w:cs="Times New Roman"/>
          <w:lang w:eastAsia="x-none"/>
        </w:rPr>
      </w:pPr>
    </w:p>
    <w:p w14:paraId="2351B2E0" w14:textId="77777777" w:rsidR="001B3A56" w:rsidRPr="001B3A56" w:rsidRDefault="001B3A56" w:rsidP="001B3A56">
      <w:pPr>
        <w:spacing w:after="60" w:line="240" w:lineRule="auto"/>
        <w:ind w:firstLine="708"/>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 xml:space="preserve">Муниципальное образование </w:t>
      </w:r>
      <w:r w:rsidRPr="001B3A56">
        <w:rPr>
          <w:rFonts w:ascii="Times New Roman" w:eastAsia="Times New Roman" w:hAnsi="Times New Roman" w:cs="Times New Roman"/>
          <w:bCs/>
          <w:kern w:val="32"/>
          <w:lang w:val="x-none" w:eastAsia="x-none"/>
        </w:rPr>
        <w:t>Полеологовский сельсовет Бессоновского района Пензенской области</w:t>
      </w:r>
      <w:r w:rsidRPr="001B3A56">
        <w:rPr>
          <w:rFonts w:ascii="Times New Roman" w:eastAsia="Times New Roman" w:hAnsi="Times New Roman" w:cs="Times New Roman"/>
          <w:bCs/>
          <w:kern w:val="32"/>
          <w:lang w:eastAsia="x-none"/>
        </w:rPr>
        <w:t xml:space="preserve">, </w:t>
      </w:r>
      <w:r w:rsidRPr="001B3A56">
        <w:rPr>
          <w:rFonts w:ascii="Times New Roman" w:eastAsia="Times New Roman" w:hAnsi="Times New Roman" w:cs="Times New Roman"/>
          <w:kern w:val="32"/>
          <w:lang w:val="x-none" w:eastAsia="x-none"/>
        </w:rPr>
        <w:t>в лице представителя нанимателя - главы муниципального образования</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bCs/>
          <w:kern w:val="32"/>
          <w:lang w:eastAsia="x-none"/>
        </w:rPr>
        <w:t xml:space="preserve"> __________________________________________________________________</w:t>
      </w:r>
      <w:r w:rsidRPr="001B3A56">
        <w:rPr>
          <w:rFonts w:ascii="Times New Roman" w:eastAsia="Times New Roman" w:hAnsi="Times New Roman" w:cs="Times New Roman"/>
          <w:kern w:val="32"/>
          <w:lang w:val="x-none" w:eastAsia="x-none"/>
        </w:rPr>
        <w:t>,</w:t>
      </w:r>
    </w:p>
    <w:p w14:paraId="1047EF14"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 xml:space="preserve">действующего на основании Устава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именуемого в дальнейшем "работодатель",  с одной  стороны,  и гражданин</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____________________________________</w:t>
      </w:r>
      <w:r w:rsidRPr="001B3A56">
        <w:rPr>
          <w:rFonts w:ascii="Times New Roman" w:eastAsia="Times New Roman" w:hAnsi="Times New Roman" w:cs="Times New Roman"/>
          <w:kern w:val="32"/>
          <w:lang w:eastAsia="x-none"/>
        </w:rPr>
        <w:t>____________________</w:t>
      </w:r>
      <w:r w:rsidRPr="001B3A56">
        <w:rPr>
          <w:rFonts w:ascii="Times New Roman" w:eastAsia="Times New Roman" w:hAnsi="Times New Roman" w:cs="Times New Roman"/>
          <w:kern w:val="32"/>
          <w:lang w:val="x-none" w:eastAsia="x-none"/>
        </w:rPr>
        <w:t>__________,</w:t>
      </w:r>
    </w:p>
    <w:p w14:paraId="32AB927B" w14:textId="77777777" w:rsidR="001B3A56" w:rsidRPr="001B3A56" w:rsidRDefault="001B3A56" w:rsidP="001B3A56">
      <w:pPr>
        <w:spacing w:after="60" w:line="240" w:lineRule="auto"/>
        <w:ind w:left="2832" w:firstLine="708"/>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(фамилия, имя, отчество)</w:t>
      </w:r>
    </w:p>
    <w:p w14:paraId="7B1F45B5"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eastAsia="x-none"/>
        </w:rPr>
      </w:pPr>
      <w:r w:rsidRPr="001B3A56">
        <w:rPr>
          <w:rFonts w:ascii="Times New Roman" w:eastAsia="Times New Roman" w:hAnsi="Times New Roman" w:cs="Times New Roman"/>
          <w:kern w:val="32"/>
          <w:lang w:val="x-none" w:eastAsia="x-none"/>
        </w:rPr>
        <w:t>назначенный из числа кандидатов, представленных конкурсной комиссией по</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результатам конкурса на замещение должности главы местной администрации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bCs/>
          <w:kern w:val="32"/>
          <w:lang w:eastAsia="x-none"/>
        </w:rPr>
        <w:t xml:space="preserve"> </w:t>
      </w:r>
      <w:r w:rsidRPr="001B3A56">
        <w:rPr>
          <w:rFonts w:ascii="Times New Roman" w:eastAsia="Times New Roman" w:hAnsi="Times New Roman" w:cs="Times New Roman"/>
          <w:kern w:val="32"/>
          <w:lang w:val="x-none" w:eastAsia="x-none"/>
        </w:rPr>
        <w:t xml:space="preserve">решением </w:t>
      </w:r>
      <w:r w:rsidRPr="001B3A56">
        <w:rPr>
          <w:rFonts w:ascii="Times New Roman" w:eastAsia="Times New Roman" w:hAnsi="Times New Roman" w:cs="Times New Roman"/>
          <w:kern w:val="32"/>
          <w:lang w:eastAsia="x-none"/>
        </w:rPr>
        <w:t xml:space="preserve">Комитета местного самоуправления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 от "____" _________, года N __________, именуемый в</w:t>
      </w:r>
      <w:r w:rsidRPr="001B3A56">
        <w:rPr>
          <w:rFonts w:ascii="Times New Roman" w:eastAsia="Times New Roman" w:hAnsi="Times New Roman" w:cs="Times New Roman"/>
          <w:kern w:val="32"/>
          <w:lang w:val="x-none" w:eastAsia="x-none"/>
        </w:rPr>
        <w:t xml:space="preserve"> дальнейшем "глава администрации",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 xml:space="preserve">с другой  стороны, руководствуясь </w:t>
      </w:r>
      <w:hyperlink r:id="rId14" w:history="1">
        <w:r w:rsidRPr="001B3A56">
          <w:rPr>
            <w:rFonts w:ascii="Times New Roman" w:eastAsia="Times New Roman" w:hAnsi="Times New Roman" w:cs="Times New Roman"/>
            <w:kern w:val="32"/>
            <w:lang w:val="x-none" w:eastAsia="x-none"/>
          </w:rPr>
          <w:t>статьей 58</w:t>
        </w:r>
      </w:hyperlink>
      <w:r w:rsidRPr="001B3A56">
        <w:rPr>
          <w:rFonts w:ascii="Times New Roman" w:eastAsia="Times New Roman" w:hAnsi="Times New Roman" w:cs="Times New Roman"/>
          <w:kern w:val="32"/>
          <w:lang w:val="x-none" w:eastAsia="x-none"/>
        </w:rPr>
        <w:t xml:space="preserve">  Трудового кодекса Российской Федерации,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 xml:space="preserve">Федеральным  </w:t>
      </w:r>
      <w:hyperlink r:id="rId15" w:history="1">
        <w:r w:rsidRPr="001B3A56">
          <w:rPr>
            <w:rFonts w:ascii="Times New Roman" w:eastAsia="Times New Roman" w:hAnsi="Times New Roman" w:cs="Times New Roman"/>
            <w:kern w:val="32"/>
            <w:lang w:val="x-none" w:eastAsia="x-none"/>
          </w:rPr>
          <w:t>законом</w:t>
        </w:r>
      </w:hyperlink>
      <w:r w:rsidRPr="001B3A56">
        <w:rPr>
          <w:rFonts w:ascii="Times New Roman" w:eastAsia="Times New Roman" w:hAnsi="Times New Roman" w:cs="Times New Roman"/>
          <w:kern w:val="32"/>
          <w:lang w:val="x-none" w:eastAsia="x-none"/>
        </w:rPr>
        <w:t xml:space="preserve">  от 6 октября 2003 года N 131-ФЗ "Об общих принципах организации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местного  самоуправления  в  Российской   Федерации", Законом Пензенской области от</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10  октября 2007  года N 1390-ЗПО "О муниципальной службе в Пензенской области"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(далее - Закон Пензенской области "О муниципальной  службе  в</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 xml:space="preserve">Пензенской области")  и Уставом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 заключили настоящий контракт о нижеследующем:</w:t>
      </w:r>
    </w:p>
    <w:p w14:paraId="79C22677" w14:textId="77777777" w:rsidR="001B3A56" w:rsidRPr="001B3A56" w:rsidRDefault="001B3A56" w:rsidP="001B3A56">
      <w:pPr>
        <w:widowControl w:val="0"/>
        <w:autoSpaceDE w:val="0"/>
        <w:autoSpaceDN w:val="0"/>
        <w:adjustRightInd w:val="0"/>
        <w:spacing w:after="0" w:line="240" w:lineRule="auto"/>
        <w:rPr>
          <w:rFonts w:ascii="Times New Roman" w:eastAsia="Times New Roman" w:hAnsi="Times New Roman" w:cs="Times New Roman"/>
          <w:sz w:val="16"/>
          <w:szCs w:val="16"/>
          <w:lang w:eastAsia="x-none"/>
        </w:rPr>
      </w:pPr>
    </w:p>
    <w:p w14:paraId="284A8ADC" w14:textId="77777777" w:rsidR="001B3A56" w:rsidRPr="001B3A56" w:rsidRDefault="001B3A56" w:rsidP="001B3A56">
      <w:pPr>
        <w:spacing w:after="0" w:line="240" w:lineRule="auto"/>
        <w:jc w:val="center"/>
        <w:outlineLvl w:val="0"/>
        <w:rPr>
          <w:rFonts w:ascii="Times New Roman" w:eastAsia="Times New Roman" w:hAnsi="Times New Roman" w:cs="Times New Roman"/>
          <w:b/>
          <w:kern w:val="32"/>
          <w:lang w:eastAsia="x-none"/>
        </w:rPr>
      </w:pPr>
      <w:r w:rsidRPr="001B3A56">
        <w:rPr>
          <w:rFonts w:ascii="Times New Roman" w:eastAsia="Times New Roman" w:hAnsi="Times New Roman" w:cs="Times New Roman"/>
          <w:b/>
          <w:kern w:val="32"/>
          <w:lang w:val="x-none" w:eastAsia="x-none"/>
        </w:rPr>
        <w:t>1. Предмет контракта</w:t>
      </w:r>
    </w:p>
    <w:p w14:paraId="4EBDD57D" w14:textId="77777777" w:rsidR="001B3A56" w:rsidRPr="001B3A56" w:rsidRDefault="001B3A56" w:rsidP="001B3A56">
      <w:pPr>
        <w:spacing w:after="0" w:line="240" w:lineRule="auto"/>
        <w:outlineLvl w:val="0"/>
        <w:rPr>
          <w:rFonts w:ascii="Times New Roman" w:eastAsia="Times New Roman" w:hAnsi="Times New Roman" w:cs="Times New Roman"/>
          <w:b/>
          <w:kern w:val="32"/>
          <w:lang w:val="x-none" w:eastAsia="x-none"/>
        </w:rPr>
      </w:pPr>
      <w:r w:rsidRPr="001B3A56">
        <w:rPr>
          <w:rFonts w:ascii="Times New Roman" w:eastAsia="Times New Roman" w:hAnsi="Times New Roman" w:cs="Times New Roman"/>
          <w:kern w:val="32"/>
          <w:lang w:val="x-none" w:eastAsia="x-none"/>
        </w:rPr>
        <w:t>1.1. ________________________________________________________________</w:t>
      </w:r>
      <w:r w:rsidRPr="001B3A56">
        <w:rPr>
          <w:rFonts w:ascii="Times New Roman" w:eastAsia="Times New Roman" w:hAnsi="Times New Roman" w:cs="Times New Roman"/>
          <w:kern w:val="32"/>
          <w:lang w:eastAsia="x-none"/>
        </w:rPr>
        <w:t>__</w:t>
      </w:r>
    </w:p>
    <w:p w14:paraId="63B405C2" w14:textId="77777777" w:rsidR="001B3A56" w:rsidRPr="001B3A56" w:rsidRDefault="001B3A56" w:rsidP="001B3A56">
      <w:pPr>
        <w:spacing w:after="0" w:line="240" w:lineRule="auto"/>
        <w:ind w:left="2124" w:firstLine="708"/>
        <w:outlineLvl w:val="0"/>
        <w:rPr>
          <w:rFonts w:ascii="Times New Roman" w:eastAsia="Times New Roman" w:hAnsi="Times New Roman" w:cs="Times New Roman"/>
          <w:kern w:val="32"/>
          <w:sz w:val="20"/>
          <w:szCs w:val="20"/>
          <w:lang w:val="x-none" w:eastAsia="x-none"/>
        </w:rPr>
      </w:pPr>
      <w:r w:rsidRPr="001B3A56">
        <w:rPr>
          <w:rFonts w:ascii="Times New Roman" w:eastAsia="Times New Roman" w:hAnsi="Times New Roman" w:cs="Times New Roman"/>
          <w:kern w:val="32"/>
          <w:sz w:val="20"/>
          <w:szCs w:val="20"/>
          <w:lang w:val="x-none" w:eastAsia="x-none"/>
        </w:rPr>
        <w:t>(фамилия, имя, отчество)</w:t>
      </w:r>
    </w:p>
    <w:p w14:paraId="0C4DCC28" w14:textId="77777777" w:rsidR="001B3A56" w:rsidRPr="001B3A56" w:rsidRDefault="001B3A56" w:rsidP="001B3A56">
      <w:pPr>
        <w:spacing w:after="0" w:line="240" w:lineRule="auto"/>
        <w:jc w:val="both"/>
        <w:outlineLvl w:val="0"/>
        <w:rPr>
          <w:rFonts w:ascii="Times New Roman" w:eastAsia="Times New Roman" w:hAnsi="Times New Roman" w:cs="Times New Roman"/>
          <w:kern w:val="32"/>
          <w:lang w:eastAsia="x-none"/>
        </w:rPr>
      </w:pPr>
      <w:r w:rsidRPr="001B3A56">
        <w:rPr>
          <w:rFonts w:ascii="Times New Roman" w:eastAsia="Times New Roman" w:hAnsi="Times New Roman" w:cs="Times New Roman"/>
          <w:kern w:val="32"/>
          <w:lang w:val="x-none" w:eastAsia="x-none"/>
        </w:rPr>
        <w:t>назначается  на  должность   муниципальной   службы:  глава   местной   администрации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 xml:space="preserve">- глава администрации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 xml:space="preserve"> на срок __________________________________________________________________</w:t>
      </w:r>
    </w:p>
    <w:p w14:paraId="1F9DC47E" w14:textId="77777777" w:rsidR="001B3A56" w:rsidRPr="001B3A56" w:rsidRDefault="001B3A56" w:rsidP="001B3A56">
      <w:pPr>
        <w:spacing w:after="0" w:line="240" w:lineRule="auto"/>
        <w:jc w:val="center"/>
        <w:outlineLvl w:val="0"/>
        <w:rPr>
          <w:rFonts w:ascii="Times New Roman" w:eastAsia="Times New Roman" w:hAnsi="Times New Roman" w:cs="Times New Roman"/>
          <w:kern w:val="32"/>
          <w:sz w:val="20"/>
          <w:szCs w:val="20"/>
          <w:lang w:eastAsia="x-none"/>
        </w:rPr>
      </w:pPr>
      <w:r w:rsidRPr="001B3A56">
        <w:rPr>
          <w:rFonts w:ascii="Times New Roman" w:eastAsia="Times New Roman" w:hAnsi="Times New Roman" w:cs="Times New Roman"/>
          <w:kern w:val="32"/>
          <w:sz w:val="20"/>
          <w:szCs w:val="20"/>
          <w:lang w:val="x-none" w:eastAsia="x-none"/>
        </w:rPr>
        <w:t>(срок, установленный Уставом муниципального образования)</w:t>
      </w:r>
    </w:p>
    <w:p w14:paraId="0287E4D4" w14:textId="77777777" w:rsidR="001B3A56" w:rsidRPr="001B3A56" w:rsidRDefault="001B3A56" w:rsidP="001B3A56">
      <w:pPr>
        <w:widowControl w:val="0"/>
        <w:autoSpaceDE w:val="0"/>
        <w:autoSpaceDN w:val="0"/>
        <w:adjustRightInd w:val="0"/>
        <w:spacing w:after="0" w:line="240" w:lineRule="auto"/>
        <w:rPr>
          <w:rFonts w:ascii="Times New Roman" w:eastAsia="Times New Roman" w:hAnsi="Times New Roman" w:cs="Times New Roman"/>
          <w:sz w:val="16"/>
          <w:szCs w:val="16"/>
          <w:lang w:eastAsia="x-none"/>
        </w:rPr>
      </w:pPr>
    </w:p>
    <w:p w14:paraId="32623E55" w14:textId="77777777" w:rsidR="001B3A56" w:rsidRPr="001B3A56" w:rsidRDefault="001B3A56" w:rsidP="001B3A56">
      <w:pPr>
        <w:spacing w:after="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Глава  местной администрации,  назначаемый  по  контракту, относится к  высшей группе</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должностей муниципальной службы.</w:t>
      </w:r>
    </w:p>
    <w:p w14:paraId="7DFE07E3" w14:textId="77777777" w:rsidR="001B3A56" w:rsidRPr="001B3A56" w:rsidRDefault="001B3A56" w:rsidP="001B3A56">
      <w:pPr>
        <w:spacing w:after="0" w:line="240" w:lineRule="auto"/>
        <w:ind w:firstLine="708"/>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1.2. Настоящий контракт  регулирует  трудовые  и связанные с ним иные отношения между</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работодателем и главой администрации, возникающие  в связи  с исполнением главой</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 xml:space="preserve">администрации обязанностей, предусмотренных Уставом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 xml:space="preserve"> (далее - Устав) и настоящим контрактом.</w:t>
      </w:r>
    </w:p>
    <w:p w14:paraId="15818B79" w14:textId="77777777" w:rsidR="001B3A56" w:rsidRPr="001B3A56" w:rsidRDefault="001B3A56" w:rsidP="001B3A56">
      <w:pPr>
        <w:spacing w:after="0" w:line="240" w:lineRule="auto"/>
        <w:ind w:firstLine="708"/>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1.3. Работа по настоящему контракту является для главы администрации основной.</w:t>
      </w:r>
    </w:p>
    <w:p w14:paraId="25D06C1D" w14:textId="77777777" w:rsidR="001B3A56" w:rsidRPr="001B3A56" w:rsidRDefault="001B3A56" w:rsidP="001B3A56">
      <w:pPr>
        <w:spacing w:after="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 xml:space="preserve">Место работы – местная администрация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(далее - администрация), расположенная по адресу: 4427</w:t>
      </w:r>
      <w:r w:rsidRPr="001B3A56">
        <w:rPr>
          <w:rFonts w:ascii="Times New Roman" w:eastAsia="Times New Roman" w:hAnsi="Times New Roman" w:cs="Times New Roman"/>
          <w:kern w:val="32"/>
          <w:lang w:eastAsia="x-none"/>
        </w:rPr>
        <w:t>72</w:t>
      </w:r>
      <w:r w:rsidRPr="001B3A56">
        <w:rPr>
          <w:rFonts w:ascii="Times New Roman" w:eastAsia="Times New Roman" w:hAnsi="Times New Roman" w:cs="Times New Roman"/>
          <w:kern w:val="32"/>
          <w:lang w:val="x-none" w:eastAsia="x-none"/>
        </w:rPr>
        <w:t xml:space="preserve">, Пензенская область, Бессоновский район, с. </w:t>
      </w:r>
      <w:r w:rsidRPr="001B3A56">
        <w:rPr>
          <w:rFonts w:ascii="Times New Roman" w:eastAsia="Times New Roman" w:hAnsi="Times New Roman" w:cs="Times New Roman"/>
          <w:kern w:val="32"/>
          <w:lang w:eastAsia="x-none"/>
        </w:rPr>
        <w:t>Степное Полеологово</w:t>
      </w:r>
      <w:r w:rsidRPr="001B3A56">
        <w:rPr>
          <w:rFonts w:ascii="Times New Roman" w:eastAsia="Times New Roman" w:hAnsi="Times New Roman" w:cs="Times New Roman"/>
          <w:kern w:val="32"/>
          <w:lang w:val="x-none" w:eastAsia="x-none"/>
        </w:rPr>
        <w:t xml:space="preserve">, ул. </w:t>
      </w:r>
      <w:r w:rsidRPr="001B3A56">
        <w:rPr>
          <w:rFonts w:ascii="Times New Roman" w:eastAsia="Times New Roman" w:hAnsi="Times New Roman" w:cs="Times New Roman"/>
          <w:kern w:val="32"/>
          <w:lang w:eastAsia="x-none"/>
        </w:rPr>
        <w:t>Дружбы</w:t>
      </w:r>
      <w:r w:rsidRPr="001B3A56">
        <w:rPr>
          <w:rFonts w:ascii="Times New Roman" w:eastAsia="Times New Roman" w:hAnsi="Times New Roman" w:cs="Times New Roman"/>
          <w:kern w:val="32"/>
          <w:lang w:val="x-none" w:eastAsia="x-none"/>
        </w:rPr>
        <w:t>, д. 1.</w:t>
      </w:r>
    </w:p>
    <w:p w14:paraId="47D04F2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1D78807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32E599D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2D4BBEEC"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4DE83A33"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2. Общие условия контракта</w:t>
      </w:r>
    </w:p>
    <w:p w14:paraId="610DA7E4"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63EECF36"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2.1. Глава администрации в своей деятельности руководствуется </w:t>
      </w:r>
      <w:hyperlink r:id="rId16" w:history="1">
        <w:r w:rsidRPr="001B3A56">
          <w:rPr>
            <w:rFonts w:ascii="Times New Roman" w:eastAsia="Times New Roman" w:hAnsi="Times New Roman" w:cs="Times New Roman"/>
            <w:lang w:eastAsia="ru-RU"/>
          </w:rPr>
          <w:t>Конституцией</w:t>
        </w:r>
      </w:hyperlink>
      <w:r w:rsidRPr="001B3A56">
        <w:rPr>
          <w:rFonts w:ascii="Times New Roman" w:eastAsia="Times New Roman" w:hAnsi="Times New Roman" w:cs="Times New Roman"/>
          <w:lang w:eastAsia="ru-RU"/>
        </w:rPr>
        <w:t xml:space="preserve"> Российской Федерации, федеральными законами, иными нормативными правовыми актами Российской Федерации, </w:t>
      </w:r>
      <w:hyperlink r:id="rId17" w:history="1">
        <w:r w:rsidRPr="001B3A56">
          <w:rPr>
            <w:rFonts w:ascii="Times New Roman" w:eastAsia="Times New Roman" w:hAnsi="Times New Roman" w:cs="Times New Roman"/>
            <w:lang w:eastAsia="ru-RU"/>
          </w:rPr>
          <w:t>Уставом</w:t>
        </w:r>
      </w:hyperlink>
      <w:r w:rsidRPr="001B3A56">
        <w:rPr>
          <w:rFonts w:ascii="Times New Roman" w:eastAsia="Times New Roman" w:hAnsi="Times New Roman" w:cs="Times New Roman"/>
          <w:lang w:eastAsia="ru-RU"/>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14:paraId="5B902E5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8"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14:paraId="454EDD1B" w14:textId="77777777" w:rsidR="001B3A56" w:rsidRPr="001B3A56" w:rsidRDefault="001B3A56" w:rsidP="001B3A56">
      <w:pPr>
        <w:spacing w:after="0" w:line="240" w:lineRule="auto"/>
        <w:ind w:firstLine="540"/>
        <w:jc w:val="both"/>
        <w:outlineLvl w:val="0"/>
        <w:rPr>
          <w:rFonts w:ascii="Times New Roman" w:eastAsia="Times New Roman" w:hAnsi="Times New Roman" w:cs="Times New Roman"/>
          <w:bCs/>
          <w:kern w:val="32"/>
          <w:lang w:val="x-none" w:eastAsia="x-none"/>
        </w:rPr>
      </w:pPr>
      <w:r w:rsidRPr="001B3A56">
        <w:rPr>
          <w:rFonts w:ascii="Times New Roman" w:eastAsia="Times New Roman" w:hAnsi="Times New Roman" w:cs="Times New Roman"/>
          <w:kern w:val="32"/>
          <w:lang w:val="x-none" w:eastAsia="x-none"/>
        </w:rPr>
        <w:t xml:space="preserve">2.3. Глава администрации подконтролен и подотчетен </w:t>
      </w:r>
      <w:r w:rsidRPr="001B3A56">
        <w:rPr>
          <w:rFonts w:ascii="Times New Roman" w:eastAsia="Times New Roman" w:hAnsi="Times New Roman" w:cs="Times New Roman"/>
          <w:kern w:val="32"/>
          <w:lang w:eastAsia="x-none"/>
        </w:rPr>
        <w:t xml:space="preserve">Комитету местного самоуправления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bCs/>
          <w:kern w:val="32"/>
          <w:lang w:eastAsia="x-none"/>
        </w:rPr>
        <w:t xml:space="preserve"> </w:t>
      </w:r>
      <w:r w:rsidRPr="001B3A56">
        <w:rPr>
          <w:rFonts w:ascii="Times New Roman" w:eastAsia="Times New Roman" w:hAnsi="Times New Roman" w:cs="Times New Roman"/>
          <w:bCs/>
          <w:kern w:val="32"/>
          <w:lang w:val="x-none" w:eastAsia="x-none"/>
        </w:rPr>
        <w:t>(далее - представительный орган муниципального образования).</w:t>
      </w:r>
    </w:p>
    <w:p w14:paraId="7D85274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7841B4A6"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3. Права и обязанности главы администрации</w:t>
      </w:r>
    </w:p>
    <w:p w14:paraId="0BBC31EE"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4DD4210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5E049BE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3.1-1. Глава администрации в части осуществления полномочий по решению вопросов местного значения имеет право:</w:t>
      </w:r>
    </w:p>
    <w:p w14:paraId="71DED9BE" w14:textId="77777777" w:rsidR="001B3A56" w:rsidRPr="001B3A56" w:rsidRDefault="001B3A56" w:rsidP="001B3A56">
      <w:pPr>
        <w:spacing w:after="0" w:line="240" w:lineRule="auto"/>
        <w:jc w:val="both"/>
        <w:outlineLvl w:val="0"/>
        <w:rPr>
          <w:rFonts w:ascii="Times New Roman" w:eastAsia="Times New Roman" w:hAnsi="Times New Roman" w:cs="Times New Roman"/>
          <w:kern w:val="32"/>
          <w:lang w:eastAsia="x-none"/>
        </w:rPr>
      </w:pPr>
      <w:r w:rsidRPr="001B3A56">
        <w:rPr>
          <w:rFonts w:ascii="Times New Roman" w:eastAsia="Times New Roman" w:hAnsi="Times New Roman" w:cs="Times New Roman"/>
          <w:kern w:val="32"/>
          <w:lang w:eastAsia="x-none"/>
        </w:rPr>
        <w:t>____________</w:t>
      </w:r>
      <w:r w:rsidRPr="001B3A56">
        <w:rPr>
          <w:rFonts w:ascii="Times New Roman" w:eastAsia="Times New Roman" w:hAnsi="Times New Roman" w:cs="Times New Roman"/>
          <w:kern w:val="32"/>
          <w:lang w:val="x-none" w:eastAsia="x-none"/>
        </w:rPr>
        <w:t>______________________________________________________</w:t>
      </w:r>
    </w:p>
    <w:p w14:paraId="0D543787" w14:textId="77777777" w:rsidR="001B3A56" w:rsidRPr="001B3A56" w:rsidRDefault="001B3A56" w:rsidP="001B3A56">
      <w:pPr>
        <w:spacing w:after="0" w:line="240" w:lineRule="auto"/>
        <w:jc w:val="both"/>
        <w:outlineLvl w:val="0"/>
        <w:rPr>
          <w:rFonts w:ascii="Times New Roman" w:eastAsia="Times New Roman" w:hAnsi="Times New Roman" w:cs="Times New Roman"/>
          <w:kern w:val="32"/>
          <w:sz w:val="20"/>
          <w:szCs w:val="20"/>
          <w:lang w:val="x-none" w:eastAsia="x-none"/>
        </w:rPr>
      </w:pPr>
      <w:r w:rsidRPr="001B3A56">
        <w:rPr>
          <w:rFonts w:ascii="Times New Roman" w:eastAsia="Times New Roman" w:hAnsi="Times New Roman" w:cs="Times New Roman"/>
          <w:kern w:val="32"/>
          <w:lang w:val="x-none" w:eastAsia="x-none"/>
        </w:rPr>
        <w:t>(</w:t>
      </w:r>
      <w:r w:rsidRPr="001B3A56">
        <w:rPr>
          <w:rFonts w:ascii="Times New Roman" w:eastAsia="Times New Roman" w:hAnsi="Times New Roman" w:cs="Times New Roman"/>
          <w:kern w:val="32"/>
          <w:sz w:val="20"/>
          <w:szCs w:val="20"/>
          <w:lang w:val="x-none" w:eastAsia="x-none"/>
        </w:rPr>
        <w:t>указываются права, содержащиеся в утвержденных</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представительным орган</w:t>
      </w:r>
      <w:r w:rsidRPr="001B3A56">
        <w:rPr>
          <w:rFonts w:ascii="Times New Roman" w:eastAsia="Times New Roman" w:hAnsi="Times New Roman" w:cs="Times New Roman"/>
          <w:kern w:val="32"/>
          <w:sz w:val="20"/>
          <w:szCs w:val="20"/>
          <w:lang w:eastAsia="x-none"/>
        </w:rPr>
        <w:t xml:space="preserve">ом </w:t>
      </w:r>
      <w:r w:rsidRPr="001B3A56">
        <w:rPr>
          <w:rFonts w:ascii="Times New Roman" w:eastAsia="Times New Roman" w:hAnsi="Times New Roman" w:cs="Times New Roman"/>
          <w:kern w:val="32"/>
          <w:sz w:val="20"/>
          <w:szCs w:val="20"/>
          <w:lang w:val="x-none" w:eastAsia="x-none"/>
        </w:rPr>
        <w:t>муниципального образования условиях контракта в части</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осуществления полномочий</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по решению вопросов местного значения, заключаемого</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с главой администрации)</w:t>
      </w:r>
    </w:p>
    <w:p w14:paraId="72E2DFED"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B5758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3.1-2. Глава администрации в части осуществления полномочий по решению вопросов местного значения обязан:</w:t>
      </w:r>
    </w:p>
    <w:p w14:paraId="406B2572" w14:textId="77777777" w:rsidR="001B3A56" w:rsidRPr="001B3A56" w:rsidRDefault="001B3A56" w:rsidP="001B3A56">
      <w:pPr>
        <w:spacing w:after="0" w:line="240" w:lineRule="auto"/>
        <w:jc w:val="both"/>
        <w:outlineLvl w:val="0"/>
        <w:rPr>
          <w:rFonts w:ascii="Times New Roman" w:eastAsia="Times New Roman" w:hAnsi="Times New Roman" w:cs="Times New Roman"/>
          <w:kern w:val="32"/>
          <w:lang w:eastAsia="x-none"/>
        </w:rPr>
      </w:pPr>
      <w:r w:rsidRPr="001B3A56">
        <w:rPr>
          <w:rFonts w:ascii="Times New Roman" w:eastAsia="Times New Roman" w:hAnsi="Times New Roman" w:cs="Times New Roman"/>
          <w:kern w:val="32"/>
          <w:lang w:eastAsia="x-none"/>
        </w:rPr>
        <w:t>____________</w:t>
      </w:r>
      <w:r w:rsidRPr="001B3A56">
        <w:rPr>
          <w:rFonts w:ascii="Times New Roman" w:eastAsia="Times New Roman" w:hAnsi="Times New Roman" w:cs="Times New Roman"/>
          <w:kern w:val="32"/>
          <w:lang w:val="x-none" w:eastAsia="x-none"/>
        </w:rPr>
        <w:t>______________________________________________________</w:t>
      </w:r>
    </w:p>
    <w:p w14:paraId="698858FC" w14:textId="77777777" w:rsidR="001B3A56" w:rsidRPr="001B3A56" w:rsidRDefault="001B3A56" w:rsidP="001B3A56">
      <w:pPr>
        <w:spacing w:after="0" w:line="240" w:lineRule="auto"/>
        <w:jc w:val="both"/>
        <w:outlineLvl w:val="0"/>
        <w:rPr>
          <w:rFonts w:ascii="Times New Roman" w:eastAsia="Times New Roman" w:hAnsi="Times New Roman" w:cs="Times New Roman"/>
          <w:kern w:val="32"/>
          <w:sz w:val="20"/>
          <w:szCs w:val="20"/>
          <w:lang w:val="x-none" w:eastAsia="x-none"/>
        </w:rPr>
      </w:pPr>
      <w:r w:rsidRPr="001B3A56">
        <w:rPr>
          <w:rFonts w:ascii="Times New Roman" w:eastAsia="Times New Roman" w:hAnsi="Times New Roman" w:cs="Times New Roman"/>
          <w:kern w:val="32"/>
          <w:sz w:val="20"/>
          <w:szCs w:val="20"/>
          <w:lang w:val="x-none" w:eastAsia="x-none"/>
        </w:rPr>
        <w:t xml:space="preserve"> (указываются обязанности, содержащиеся в утвержденных</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представительным органом</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муниципального образования условиях контракта в части</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осуществления полномочи</w:t>
      </w:r>
      <w:r w:rsidRPr="001B3A56">
        <w:rPr>
          <w:rFonts w:ascii="Times New Roman" w:eastAsia="Times New Roman" w:hAnsi="Times New Roman" w:cs="Times New Roman"/>
          <w:kern w:val="32"/>
          <w:sz w:val="20"/>
          <w:szCs w:val="20"/>
          <w:lang w:eastAsia="x-none"/>
        </w:rPr>
        <w:t xml:space="preserve">я </w:t>
      </w:r>
      <w:r w:rsidRPr="001B3A56">
        <w:rPr>
          <w:rFonts w:ascii="Times New Roman" w:eastAsia="Times New Roman" w:hAnsi="Times New Roman" w:cs="Times New Roman"/>
          <w:kern w:val="32"/>
          <w:sz w:val="20"/>
          <w:szCs w:val="20"/>
          <w:lang w:val="x-none" w:eastAsia="x-none"/>
        </w:rPr>
        <w:t>по решению вопросов местного значения, заключаемого</w:t>
      </w:r>
      <w:r w:rsidRPr="001B3A56">
        <w:rPr>
          <w:rFonts w:ascii="Times New Roman" w:eastAsia="Times New Roman" w:hAnsi="Times New Roman" w:cs="Times New Roman"/>
          <w:kern w:val="32"/>
          <w:sz w:val="20"/>
          <w:szCs w:val="20"/>
          <w:lang w:eastAsia="x-none"/>
        </w:rPr>
        <w:t xml:space="preserve"> </w:t>
      </w:r>
      <w:r w:rsidRPr="001B3A56">
        <w:rPr>
          <w:rFonts w:ascii="Times New Roman" w:eastAsia="Times New Roman" w:hAnsi="Times New Roman" w:cs="Times New Roman"/>
          <w:kern w:val="32"/>
          <w:sz w:val="20"/>
          <w:szCs w:val="20"/>
          <w:lang w:val="x-none" w:eastAsia="x-none"/>
        </w:rPr>
        <w:t>с главой администрации)</w:t>
      </w:r>
    </w:p>
    <w:p w14:paraId="2ECA9BD5"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p w14:paraId="2DC8FD8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9" w:history="1">
        <w:r w:rsidRPr="001B3A56">
          <w:rPr>
            <w:rFonts w:ascii="Times New Roman" w:eastAsia="Times New Roman" w:hAnsi="Times New Roman" w:cs="Times New Roman"/>
            <w:lang w:eastAsia="ru-RU"/>
          </w:rPr>
          <w:t>Уставом</w:t>
        </w:r>
      </w:hyperlink>
      <w:r w:rsidRPr="001B3A56">
        <w:rPr>
          <w:rFonts w:ascii="Times New Roman" w:eastAsia="Times New Roman" w:hAnsi="Times New Roman" w:cs="Times New Roman"/>
          <w:lang w:eastAsia="ru-RU"/>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12B2813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65136FF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3.2. Глава администрации имеет право на:</w:t>
      </w:r>
    </w:p>
    <w:p w14:paraId="35BB734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3416F9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3.2.2 обеспечение организационно-технических условий, необходимых для исполнения должностных обязанностей;</w:t>
      </w:r>
    </w:p>
    <w:p w14:paraId="30639C3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786C12F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521522B"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4A5A28F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3.2.6 участие по своей инициативе в конкурсе на замещение вакантной должности муниципальной службы;</w:t>
      </w:r>
    </w:p>
    <w:p w14:paraId="7FE17FE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3.2.7 профессиональное развитие в соответствии с муниципальным правовым актом муниципального образования за счет средств местного бюджета;</w:t>
      </w:r>
    </w:p>
    <w:p w14:paraId="08F5101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3.2.8 защиту своих персональных данных;</w:t>
      </w:r>
    </w:p>
    <w:p w14:paraId="3C774BB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79FE9D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3.2.10 объединение, включая право создавать профессиональные союзы, для защиты своих прав, социально-экономических и профессиональных интересов;</w:t>
      </w:r>
    </w:p>
    <w:p w14:paraId="5CDAD8D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52BC792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3.2.12 пенсионное обеспечение в соответствии с законодательством Российской Федерации.</w:t>
      </w:r>
    </w:p>
    <w:p w14:paraId="237FD177"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799379F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 Глава администрации обязан:</w:t>
      </w:r>
    </w:p>
    <w:p w14:paraId="29BB4B0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3.3.1 соблюдать </w:t>
      </w:r>
      <w:hyperlink r:id="rId20" w:history="1">
        <w:r w:rsidRPr="001B3A56">
          <w:rPr>
            <w:rFonts w:ascii="Times New Roman" w:eastAsia="Times New Roman" w:hAnsi="Times New Roman" w:cs="Times New Roman"/>
            <w:lang w:eastAsia="ru-RU"/>
          </w:rPr>
          <w:t>Конституцию</w:t>
        </w:r>
      </w:hyperlink>
      <w:r w:rsidRPr="001B3A56">
        <w:rPr>
          <w:rFonts w:ascii="Times New Roman" w:eastAsia="Times New Roman" w:hAnsi="Times New Roman" w:cs="Times New Roman"/>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1" w:history="1">
        <w:r w:rsidRPr="001B3A56">
          <w:rPr>
            <w:rFonts w:ascii="Times New Roman" w:eastAsia="Times New Roman" w:hAnsi="Times New Roman" w:cs="Times New Roman"/>
            <w:lang w:eastAsia="ru-RU"/>
          </w:rPr>
          <w:t>Устав</w:t>
        </w:r>
      </w:hyperlink>
      <w:r w:rsidRPr="001B3A56">
        <w:rPr>
          <w:rFonts w:ascii="Times New Roman" w:eastAsia="Times New Roman" w:hAnsi="Times New Roman" w:cs="Times New Roman"/>
          <w:lang w:eastAsia="ru-RU"/>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113B2CD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3.3.2 исполнять должностные обязанности в соответствии с Уставом и настоящим контрактом;</w:t>
      </w:r>
    </w:p>
    <w:p w14:paraId="2633AB9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2749986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3.3.4 соблюдать установленные в администрации правила внутреннего трудового распорядка, порядок работы со служебной информацией;</w:t>
      </w:r>
    </w:p>
    <w:p w14:paraId="4D680F7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3.3.5 поддерживать уровень квалификации, необходимый для надлежащего исполнения должностных обязанностей;</w:t>
      </w:r>
    </w:p>
    <w:p w14:paraId="2C25371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2ABF73C7"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3.3.7 беречь государственное и муниципальное имущество, в том числе предоставленное ему для исполнения должностных обязанностей;</w:t>
      </w:r>
    </w:p>
    <w:p w14:paraId="0DC96DE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3.3.8 представлять в установленном порядке предусмотренные законодательством Российской Федерации сведения о себе и членах своей семьи;</w:t>
      </w:r>
    </w:p>
    <w:p w14:paraId="03897A1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4C1D183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3.3.10 соблюдать ограничения, выполнять обязательства, не нарушать запреты, установленные федеральными законами;</w:t>
      </w:r>
    </w:p>
    <w:p w14:paraId="13371D1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446317A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88E380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3.3-1 Глава администрации в части осуществления отдельных государственных полномочий обязан:</w:t>
      </w:r>
    </w:p>
    <w:p w14:paraId="73085BC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а) организовывать работу местной администрации по осуществлению отдельных государственных полномочий;</w:t>
      </w:r>
    </w:p>
    <w:p w14:paraId="22B4D49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0E4C071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15B992B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0B3F472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1598C177"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е) не разглашать государственную, служебную, коммерческую и иную охраняемую законом тайну.</w:t>
      </w:r>
    </w:p>
    <w:p w14:paraId="2042AB1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8AAD91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0D58111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 Глава администрации не вправе:</w:t>
      </w:r>
    </w:p>
    <w:p w14:paraId="06956EB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C5FD0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1B3A56">
        <w:rPr>
          <w:rFonts w:ascii="Times New Roman" w:eastAsia="Times New Roman" w:hAnsi="Times New Roman" w:cs="Times New Roman"/>
          <w:lang w:eastAsia="ru-RU"/>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F891AD6"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3.4.3 участвовать в управлении коммерческой или некоммерческой организацией, за исключением следующих случаев:</w:t>
      </w:r>
    </w:p>
    <w:p w14:paraId="69D7520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7342B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54D354B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4A65384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82D198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д) иные случаи, предусмотренные федеральными законами;</w:t>
      </w:r>
    </w:p>
    <w:p w14:paraId="6538C45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3.4.4 замещать должность муниципальной службы в случае:</w:t>
      </w:r>
    </w:p>
    <w:p w14:paraId="4DD1A40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7E8DCF7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б) избрания или назначения на муниципальную должность;</w:t>
      </w:r>
    </w:p>
    <w:p w14:paraId="215D1A4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0BC57D4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326470E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22" w:history="1">
        <w:r w:rsidRPr="001B3A56">
          <w:rPr>
            <w:rFonts w:ascii="Times New Roman" w:eastAsia="Times New Roman" w:hAnsi="Times New Roman" w:cs="Times New Roman"/>
            <w:lang w:eastAsia="ru-RU"/>
          </w:rPr>
          <w:t>кодексом</w:t>
        </w:r>
      </w:hyperlink>
      <w:r w:rsidRPr="001B3A56">
        <w:rPr>
          <w:rFonts w:ascii="Times New Roman" w:eastAsia="Times New Roman" w:hAnsi="Times New Roman" w:cs="Times New Roman"/>
          <w:lang w:eastAsia="ru-RU"/>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524B17EB"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w:t>
      </w:r>
      <w:r w:rsidRPr="001B3A56">
        <w:rPr>
          <w:rFonts w:ascii="Times New Roman" w:eastAsia="Times New Roman" w:hAnsi="Times New Roman" w:cs="Times New Roman"/>
          <w:lang w:eastAsia="ru-RU"/>
        </w:rPr>
        <w:lastRenderedPageBreak/>
        <w:t>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5E1645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52D352D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101EF2C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14:paraId="0E53A35E" w14:textId="77777777" w:rsidR="001B3A56" w:rsidRPr="001B3A56" w:rsidRDefault="001B3A56" w:rsidP="001B3A56">
      <w:pPr>
        <w:spacing w:after="0" w:line="240" w:lineRule="auto"/>
        <w:ind w:firstLine="540"/>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3.4.11 принимать без письменного разрешения главы</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 xml:space="preserve"> награды, почетные и специальные звания  (за исключением  научных)</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иностранных  государств,  международных  организаций,  а также политических</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партий, других  общественных объединений и религиозных объединений, если в</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его должностные обязанности входит взаимодействие с указанными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организациями и объединениями.</w:t>
      </w:r>
    </w:p>
    <w:p w14:paraId="39AF0B0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3.4.12 использовать преимущества должностного положения для предвыборной агитации, а также для агитации по вопросам референдума;</w:t>
      </w:r>
    </w:p>
    <w:p w14:paraId="0B4759D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4B4DA94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D64CAE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3.4.15 прекращать исполнение должностных обязанностей в целях урегулирования трудового спора;</w:t>
      </w:r>
    </w:p>
    <w:p w14:paraId="1EC9219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51B5D47"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25D62D1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48C52A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364A8F5B"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14:paraId="656A579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3BB0462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3.5.1 замечание;</w:t>
      </w:r>
    </w:p>
    <w:p w14:paraId="747F31E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3.5.2 выговор;</w:t>
      </w:r>
    </w:p>
    <w:p w14:paraId="4EA9996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3.5.3 увольнение с муниципальной службы по соответствующим основаниям.</w:t>
      </w:r>
    </w:p>
    <w:p w14:paraId="5B6E9FE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3"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 муниципальной службе в Российской Федерации".</w:t>
      </w:r>
    </w:p>
    <w:p w14:paraId="3DF9C73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3.7.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4"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 муниципальной службе в Российской Федерации", Федеральным </w:t>
      </w:r>
      <w:hyperlink r:id="rId25"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6" w:history="1">
        <w:r w:rsidRPr="001B3A56">
          <w:rPr>
            <w:rFonts w:ascii="Times New Roman" w:eastAsia="Times New Roman" w:hAnsi="Times New Roman" w:cs="Times New Roman"/>
            <w:lang w:eastAsia="ru-RU"/>
          </w:rPr>
          <w:t>статьей 27.1</w:t>
        </w:r>
      </w:hyperlink>
      <w:r w:rsidRPr="001B3A56">
        <w:rPr>
          <w:rFonts w:ascii="Times New Roman" w:eastAsia="Times New Roman" w:hAnsi="Times New Roman" w:cs="Times New Roman"/>
          <w:lang w:eastAsia="ru-RU"/>
        </w:rPr>
        <w:t xml:space="preserve"> Федерального закона "О муниципальной службе в Российской Федерации", в порядке и сроки, которые установлены Федеральным </w:t>
      </w:r>
      <w:hyperlink r:id="rId27"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14:paraId="325DA3A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3.8.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8"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9" w:history="1">
        <w:r w:rsidRPr="001B3A56">
          <w:rPr>
            <w:rFonts w:ascii="Times New Roman" w:eastAsia="Times New Roman" w:hAnsi="Times New Roman" w:cs="Times New Roman"/>
            <w:lang w:eastAsia="ru-RU"/>
          </w:rPr>
          <w:t>частями 3</w:t>
        </w:r>
      </w:hyperlink>
      <w:r w:rsidRPr="001B3A56">
        <w:rPr>
          <w:rFonts w:ascii="Times New Roman" w:eastAsia="Times New Roman" w:hAnsi="Times New Roman" w:cs="Times New Roman"/>
          <w:lang w:eastAsia="ru-RU"/>
        </w:rPr>
        <w:t xml:space="preserve"> - </w:t>
      </w:r>
      <w:hyperlink r:id="rId30" w:history="1">
        <w:r w:rsidRPr="001B3A56">
          <w:rPr>
            <w:rFonts w:ascii="Times New Roman" w:eastAsia="Times New Roman" w:hAnsi="Times New Roman" w:cs="Times New Roman"/>
            <w:lang w:eastAsia="ru-RU"/>
          </w:rPr>
          <w:t>6 статьи 13</w:t>
        </w:r>
      </w:hyperlink>
      <w:r w:rsidRPr="001B3A56">
        <w:rPr>
          <w:rFonts w:ascii="Times New Roman" w:eastAsia="Times New Roman" w:hAnsi="Times New Roman" w:cs="Times New Roman"/>
          <w:lang w:eastAsia="ru-RU"/>
        </w:rPr>
        <w:t xml:space="preserve"> Федерального закона от 25 декабря 2008 года N 273-ФЗ "О противодействии коррупции".</w:t>
      </w:r>
    </w:p>
    <w:p w14:paraId="4D5C7A30"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p w14:paraId="6FC85D93"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4. Права и обязанности работодателя</w:t>
      </w:r>
    </w:p>
    <w:p w14:paraId="74BABDF2"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p w14:paraId="3B15DC5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4.1. Работодатель обязан:</w:t>
      </w:r>
    </w:p>
    <w:p w14:paraId="50B2869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6BE317C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021489A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14:paraId="68F1D3C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2057ADFB"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4.2. Работодатель имеет право:</w:t>
      </w:r>
    </w:p>
    <w:p w14:paraId="5EBA316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 xml:space="preserve">4.2.1 требовать от главы администрации соблюдения </w:t>
      </w:r>
      <w:hyperlink r:id="rId31" w:history="1">
        <w:r w:rsidRPr="001B3A56">
          <w:rPr>
            <w:rFonts w:ascii="Times New Roman" w:eastAsia="Times New Roman" w:hAnsi="Times New Roman" w:cs="Times New Roman"/>
            <w:lang w:eastAsia="ru-RU"/>
          </w:rPr>
          <w:t>Конституции</w:t>
        </w:r>
      </w:hyperlink>
      <w:r w:rsidRPr="001B3A56">
        <w:rPr>
          <w:rFonts w:ascii="Times New Roman" w:eastAsia="Times New Roman" w:hAnsi="Times New Roman" w:cs="Times New Roman"/>
          <w:lang w:eastAsia="ru-RU"/>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28051CB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14:paraId="672CA24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14:paraId="365B58C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6969F7AD"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5. Рабочее время и время отдыха</w:t>
      </w:r>
    </w:p>
    <w:p w14:paraId="214F8DD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5.1. Глава администрации осуществляет свою деятельность в соответствии с Правилами внутреннего трудового распорядка администрации.</w:t>
      </w:r>
    </w:p>
    <w:p w14:paraId="0400B9A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5.2. Главе администрации устанавливается ежегодный основной оплачиваемый отпуск продолжительностью 30 календарных дней.</w:t>
      </w:r>
    </w:p>
    <w:p w14:paraId="2ADF525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5.3. Сверх ежегодного основного оплачиваемого отпуска главе администрации предоставляется:</w:t>
      </w:r>
    </w:p>
    <w:p w14:paraId="546704E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14:paraId="0F33492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5.3.2 дополнительный оплачиваемый отпуск за ненормированный служебный день продолжительностью три календарных дня.</w:t>
      </w:r>
    </w:p>
    <w:p w14:paraId="3D8A9BC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5.4. Отпуск главе администрации предоставляется на основании акта работодателя.</w:t>
      </w:r>
    </w:p>
    <w:p w14:paraId="09874B75"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6. Денежное содержание, социальные гарантии</w:t>
      </w:r>
    </w:p>
    <w:p w14:paraId="26668E63"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47713F5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 Денежное содержание главы администрации определяется в соответствии с нормативным правовым актом представительного органа в соответствии с законодательством о муниципальной службе и состоит из:</w:t>
      </w:r>
    </w:p>
    <w:p w14:paraId="5E988CA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6.1.1 должностного оклада в размере __________ в месяц;</w:t>
      </w:r>
    </w:p>
    <w:p w14:paraId="1D57DF0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6.1.2 надбавки к должностному окладу за особые условия муниципальной службы в размере ______ процентов должностного оклада в месяц;</w:t>
      </w:r>
    </w:p>
    <w:p w14:paraId="4F13972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6.1.3 надбавки к должностному окладу за выслугу лет в размере ______ процентов должностного оклада в месяц;</w:t>
      </w:r>
    </w:p>
    <w:p w14:paraId="3D9BD42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6.1.4 денежного поощрения в размере ______ процентов должностного оклада;</w:t>
      </w:r>
    </w:p>
    <w:p w14:paraId="1E2662C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14:paraId="41A7AC1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6.1.6 премий;</w:t>
      </w:r>
    </w:p>
    <w:p w14:paraId="588161EB"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6.1.7 ежемесячной доплаты за классный чин в размере ___________ руб.</w:t>
      </w:r>
    </w:p>
    <w:p w14:paraId="7696485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6.2. Социальные гарантии главе администрации устанавливаются в соответствии с Федеральным </w:t>
      </w:r>
      <w:hyperlink r:id="rId32"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 муниципальной службе в Российской Федерации", Законом Пензенской области "О муниципальной службе в Пензенской области" и Уставом.</w:t>
      </w:r>
    </w:p>
    <w:p w14:paraId="7E63095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386B8FC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17882EB"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7. Изменение, прекращение контракта</w:t>
      </w:r>
    </w:p>
    <w:p w14:paraId="574323DF"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45C40C2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 Действие контракта с главой администрации прекращается досрочно в случае:</w:t>
      </w:r>
    </w:p>
    <w:p w14:paraId="0D144FA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7.1.1 смерти;</w:t>
      </w:r>
    </w:p>
    <w:p w14:paraId="5F416933"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7.1.2 отставки по собственному желанию;</w:t>
      </w:r>
    </w:p>
    <w:p w14:paraId="6B6DC30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7.1.3 расторжения контракта в соответствии с </w:t>
      </w:r>
      <w:hyperlink w:anchor="Par226" w:history="1">
        <w:r w:rsidRPr="001B3A56">
          <w:rPr>
            <w:rFonts w:ascii="Times New Roman" w:eastAsia="Times New Roman" w:hAnsi="Times New Roman" w:cs="Times New Roman"/>
            <w:lang w:eastAsia="ru-RU"/>
          </w:rPr>
          <w:t>пунктами 7.2</w:t>
        </w:r>
      </w:hyperlink>
      <w:r w:rsidRPr="001B3A56">
        <w:rPr>
          <w:rFonts w:ascii="Times New Roman" w:eastAsia="Times New Roman" w:hAnsi="Times New Roman" w:cs="Times New Roman"/>
          <w:lang w:eastAsia="ru-RU"/>
        </w:rPr>
        <w:t xml:space="preserve">, </w:t>
      </w:r>
      <w:hyperlink w:anchor="Par236" w:history="1">
        <w:r w:rsidRPr="001B3A56">
          <w:rPr>
            <w:rFonts w:ascii="Times New Roman" w:eastAsia="Times New Roman" w:hAnsi="Times New Roman" w:cs="Times New Roman"/>
            <w:lang w:eastAsia="ru-RU"/>
          </w:rPr>
          <w:t>7.2-1</w:t>
        </w:r>
      </w:hyperlink>
      <w:r w:rsidRPr="001B3A56">
        <w:rPr>
          <w:rFonts w:ascii="Times New Roman" w:eastAsia="Times New Roman" w:hAnsi="Times New Roman" w:cs="Times New Roman"/>
          <w:lang w:eastAsia="ru-RU"/>
        </w:rPr>
        <w:t xml:space="preserve"> настоящего контракта;</w:t>
      </w:r>
    </w:p>
    <w:p w14:paraId="6CE1081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7.1.4 отрешения от должности в соответствии со </w:t>
      </w:r>
      <w:hyperlink r:id="rId33" w:history="1">
        <w:r w:rsidRPr="001B3A56">
          <w:rPr>
            <w:rFonts w:ascii="Times New Roman" w:eastAsia="Times New Roman" w:hAnsi="Times New Roman" w:cs="Times New Roman"/>
            <w:lang w:eastAsia="ru-RU"/>
          </w:rPr>
          <w:t>статьей 74</w:t>
        </w:r>
      </w:hyperlink>
      <w:r w:rsidRPr="001B3A56">
        <w:rPr>
          <w:rFonts w:ascii="Times New Roman" w:eastAsia="Times New Roman" w:hAnsi="Times New Roman" w:cs="Times New Roman"/>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10012F8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7.1.5 признания судом недееспособным или ограниченно дееспособным;</w:t>
      </w:r>
    </w:p>
    <w:p w14:paraId="18884228"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7.1.6 признания судом безвестно отсутствующим или объявления умершим;</w:t>
      </w:r>
    </w:p>
    <w:p w14:paraId="3E5EA74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7.1.7 вступления в отношении него в законную силу обвинительного приговора суда;</w:t>
      </w:r>
    </w:p>
    <w:p w14:paraId="5044828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7.1.8 выезда за пределы Российской Федерации на постоянное место жительства;</w:t>
      </w:r>
    </w:p>
    <w:p w14:paraId="6F51055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2466ADE"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7.1.10 призыва на военную службу или направления на заменяющую ее альтернативную гражданскую службу.</w:t>
      </w:r>
    </w:p>
    <w:p w14:paraId="327E8A29"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7.1.11 в иных случаях, предусмотренных Федеральным </w:t>
      </w:r>
      <w:hyperlink r:id="rId34"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6 октября 2003 года N 131-ФЗ "Об общих принципах организации местного самоуправления в Российской Федерации".</w:t>
      </w:r>
    </w:p>
    <w:p w14:paraId="3B87139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 w:name="Par226"/>
      <w:bookmarkEnd w:id="1"/>
      <w:r w:rsidRPr="001B3A56">
        <w:rPr>
          <w:rFonts w:ascii="Times New Roman" w:eastAsia="Times New Roman" w:hAnsi="Times New Roman" w:cs="Times New Roman"/>
          <w:lang w:eastAsia="ru-RU"/>
        </w:rPr>
        <w:t>7.2. Контракт с главой администрации может быть расторгнут по соглашению сторон или в судебном порядке на основании заявления:</w:t>
      </w:r>
    </w:p>
    <w:p w14:paraId="4808949A" w14:textId="77777777" w:rsidR="001B3A56" w:rsidRPr="001B3A56" w:rsidRDefault="001B3A56" w:rsidP="001B3A56">
      <w:pPr>
        <w:spacing w:after="0" w:line="240" w:lineRule="auto"/>
        <w:ind w:firstLine="540"/>
        <w:jc w:val="both"/>
        <w:outlineLvl w:val="0"/>
        <w:rPr>
          <w:rFonts w:ascii="Times New Roman" w:eastAsia="Times New Roman" w:hAnsi="Times New Roman" w:cs="Times New Roman"/>
          <w:bCs/>
          <w:kern w:val="32"/>
          <w:lang w:val="x-none" w:eastAsia="x-none"/>
        </w:rPr>
      </w:pPr>
      <w:r w:rsidRPr="001B3A56">
        <w:rPr>
          <w:rFonts w:ascii="Times New Roman" w:eastAsia="Times New Roman" w:hAnsi="Times New Roman" w:cs="Times New Roman"/>
          <w:kern w:val="32"/>
          <w:lang w:val="x-none" w:eastAsia="x-none"/>
        </w:rPr>
        <w:t xml:space="preserve">7.2.1 </w:t>
      </w:r>
      <w:r w:rsidRPr="001B3A56">
        <w:rPr>
          <w:rFonts w:ascii="Times New Roman" w:eastAsia="Times New Roman" w:hAnsi="Times New Roman" w:cs="Times New Roman"/>
          <w:kern w:val="32"/>
          <w:lang w:eastAsia="x-none"/>
        </w:rPr>
        <w:t xml:space="preserve">Комитета местного самоуправления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bCs/>
          <w:kern w:val="32"/>
          <w:lang w:eastAsia="x-none"/>
        </w:rPr>
        <w:t xml:space="preserve"> </w:t>
      </w:r>
      <w:r w:rsidRPr="001B3A56">
        <w:rPr>
          <w:rFonts w:ascii="Times New Roman" w:eastAsia="Times New Roman" w:hAnsi="Times New Roman" w:cs="Times New Roman"/>
          <w:kern w:val="32"/>
          <w:lang w:val="x-none" w:eastAsia="x-none"/>
        </w:rPr>
        <w:t xml:space="preserve">или главы </w:t>
      </w:r>
      <w:r w:rsidRPr="001B3A56">
        <w:rPr>
          <w:rFonts w:ascii="Times New Roman" w:eastAsia="Times New Roman" w:hAnsi="Times New Roman" w:cs="Times New Roman"/>
          <w:bCs/>
          <w:kern w:val="32"/>
          <w:lang w:val="x-none" w:eastAsia="x-none"/>
        </w:rPr>
        <w:t>Полеологовского  сельсовета Бессоновского района Пензенской области</w:t>
      </w:r>
      <w:r w:rsidRPr="001B3A56">
        <w:rPr>
          <w:rFonts w:ascii="Times New Roman" w:eastAsia="Times New Roman" w:hAnsi="Times New Roman" w:cs="Times New Roman"/>
          <w:kern w:val="32"/>
          <w:lang w:val="x-none" w:eastAsia="x-none"/>
        </w:rPr>
        <w:t xml:space="preserve"> - в связи</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bCs/>
          <w:kern w:val="32"/>
          <w:lang w:val="x-none" w:eastAsia="x-none"/>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5" w:history="1">
        <w:r w:rsidRPr="001B3A56">
          <w:rPr>
            <w:rFonts w:ascii="Times New Roman" w:eastAsia="Times New Roman" w:hAnsi="Times New Roman" w:cs="Times New Roman"/>
            <w:bCs/>
            <w:kern w:val="32"/>
            <w:lang w:val="x-none" w:eastAsia="x-none"/>
          </w:rPr>
          <w:t>частью 9 статьи 37</w:t>
        </w:r>
      </w:hyperlink>
      <w:r w:rsidRPr="001B3A56">
        <w:rPr>
          <w:rFonts w:ascii="Times New Roman" w:eastAsia="Times New Roman" w:hAnsi="Times New Roman" w:cs="Times New Roman"/>
          <w:bCs/>
          <w:kern w:val="32"/>
          <w:lang w:val="x-none" w:eastAsia="x-none"/>
        </w:rPr>
        <w:t xml:space="preserve"> Федерального закона от 6 октября 2003 года N 131-ФЗ "Об общих принципах организации местного самоуправления в Российской Федерации".</w:t>
      </w:r>
    </w:p>
    <w:p w14:paraId="0C39A99F"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36" w:history="1">
        <w:r w:rsidRPr="001B3A56">
          <w:rPr>
            <w:rFonts w:ascii="Times New Roman" w:eastAsia="Times New Roman" w:hAnsi="Times New Roman" w:cs="Times New Roman"/>
            <w:lang w:eastAsia="ru-RU"/>
          </w:rPr>
          <w:t>частью 9 статьи 37</w:t>
        </w:r>
      </w:hyperlink>
      <w:r w:rsidRPr="001B3A56">
        <w:rPr>
          <w:rFonts w:ascii="Times New Roman" w:eastAsia="Times New Roman" w:hAnsi="Times New Roman" w:cs="Times New Roman"/>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1B2CEBC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255E729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2" w:name="Par236"/>
      <w:bookmarkEnd w:id="2"/>
      <w:r w:rsidRPr="001B3A56">
        <w:rPr>
          <w:rFonts w:ascii="Times New Roman" w:eastAsia="Times New Roman" w:hAnsi="Times New Roman" w:cs="Times New Roman"/>
          <w:lang w:eastAsia="ru-RU"/>
        </w:rPr>
        <w:t xml:space="preserve">7.2-1. 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7"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25 декабря 2008 года N 273-ФЗ "О противодействии коррупции", Федеральным </w:t>
      </w:r>
      <w:hyperlink r:id="rId38"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sidRPr="001B3A56">
          <w:rPr>
            <w:rFonts w:ascii="Times New Roman" w:eastAsia="Times New Roman" w:hAnsi="Times New Roman" w:cs="Times New Roman"/>
            <w:lang w:eastAsia="ru-RU"/>
          </w:rPr>
          <w:t>законом</w:t>
        </w:r>
      </w:hyperlink>
      <w:r w:rsidRPr="001B3A56">
        <w:rPr>
          <w:rFonts w:ascii="Times New Roman" w:eastAsia="Times New Roman" w:hAnsi="Times New Roman" w:cs="Times New Roman"/>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35F966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7.3. Настоящий контракт и его условия не могут быть изменены в одностороннем порядке.</w:t>
      </w:r>
    </w:p>
    <w:p w14:paraId="751A9F92"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7.4. Изменения и дополнения могут быть внесены в настоящий контракт по соглашению сторон в следующих случаях:</w:t>
      </w:r>
    </w:p>
    <w:p w14:paraId="1968AB4A"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lastRenderedPageBreak/>
        <w:t>7.4.1 при изменении законодательства Российской Федерации, законодательства Пензенской области, Устава;</w:t>
      </w:r>
    </w:p>
    <w:p w14:paraId="5F7FE41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7.4.2 по инициативе любой из сторон настоящего контракта;</w:t>
      </w:r>
    </w:p>
    <w:p w14:paraId="485F0925"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00EEBDC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61F2BC34"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8. Ответственность сторон</w:t>
      </w:r>
    </w:p>
    <w:p w14:paraId="382AF2FB"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62B84F30"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53C2D3A1"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743DB69B"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B3A56">
        <w:rPr>
          <w:rFonts w:ascii="Times New Roman" w:eastAsia="Times New Roman" w:hAnsi="Times New Roman" w:cs="Times New Roman"/>
          <w:b/>
          <w:lang w:eastAsia="ru-RU"/>
        </w:rPr>
        <w:t>9. Прочие условия контракта</w:t>
      </w:r>
    </w:p>
    <w:p w14:paraId="7E934075" w14:textId="77777777" w:rsidR="001B3A56" w:rsidRPr="001B3A56" w:rsidRDefault="001B3A56" w:rsidP="001B3A56">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721CB4E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5255BBA4"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3E0C70CC"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9.3. Настоящий контракт вступает в силу с момента его подписания сторонами.</w:t>
      </w:r>
    </w:p>
    <w:p w14:paraId="7E50235D" w14:textId="77777777" w:rsidR="001B3A56" w:rsidRPr="001B3A56" w:rsidRDefault="001B3A56" w:rsidP="001B3A5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B3A56">
        <w:rPr>
          <w:rFonts w:ascii="Times New Roman" w:eastAsia="Times New Roman" w:hAnsi="Times New Roman" w:cs="Times New Roman"/>
          <w:lang w:eastAsia="ru-RU"/>
        </w:rPr>
        <w:t>9.4. Настоящий контракт составлен в двух экземплярах, имеющих равную юридическую силу, по одному для каждой из сторон.</w:t>
      </w:r>
    </w:p>
    <w:p w14:paraId="63699E25"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bl>
      <w:tblPr>
        <w:tblW w:w="10212" w:type="dxa"/>
        <w:tblInd w:w="-318" w:type="dxa"/>
        <w:tblLook w:val="04A0" w:firstRow="1" w:lastRow="0" w:firstColumn="1" w:lastColumn="0" w:noHBand="0" w:noVBand="1"/>
      </w:tblPr>
      <w:tblGrid>
        <w:gridCol w:w="4854"/>
        <w:gridCol w:w="222"/>
        <w:gridCol w:w="5136"/>
      </w:tblGrid>
      <w:tr w:rsidR="001B3A56" w:rsidRPr="001B3A56" w14:paraId="0306FC40" w14:textId="77777777" w:rsidTr="00695ACB">
        <w:tc>
          <w:tcPr>
            <w:tcW w:w="4854" w:type="dxa"/>
            <w:vMerge w:val="restart"/>
            <w:shd w:val="clear" w:color="auto" w:fill="auto"/>
          </w:tcPr>
          <w:p w14:paraId="65E4D8EA"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Cs/>
                <w:lang w:eastAsia="ru-RU"/>
              </w:rPr>
            </w:pPr>
            <w:r w:rsidRPr="001B3A56">
              <w:rPr>
                <w:rFonts w:ascii="Times New Roman" w:eastAsia="Times New Roman" w:hAnsi="Times New Roman" w:cs="Times New Roman"/>
                <w:bCs/>
                <w:lang w:eastAsia="ru-RU"/>
              </w:rPr>
              <w:t>Глава Полеологовского сельсовета Бессоновского района Пензенской области</w:t>
            </w:r>
          </w:p>
          <w:p w14:paraId="1762834B"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39539882"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570E78E9"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614159A2"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231897A3"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017DFE64"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59950251"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4486BBE9"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7FE3C0D1"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5F6916B2"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5D98A5C5"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
                <w:lang w:eastAsia="ru-RU"/>
              </w:rPr>
            </w:pPr>
          </w:p>
          <w:p w14:paraId="441C611D"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___________________________</w:t>
            </w:r>
          </w:p>
          <w:p w14:paraId="0FC67A9E"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Cs/>
                <w:lang w:eastAsia="ru-RU"/>
              </w:rPr>
            </w:pPr>
            <w:r w:rsidRPr="001B3A56">
              <w:rPr>
                <w:rFonts w:ascii="Times New Roman" w:eastAsia="Times New Roman" w:hAnsi="Times New Roman" w:cs="Times New Roman"/>
                <w:bCs/>
                <w:lang w:eastAsia="ru-RU"/>
              </w:rPr>
              <w:t xml:space="preserve"> (подпись) (фамилия, инициалы гражданина)</w:t>
            </w:r>
          </w:p>
          <w:p w14:paraId="4C5AB426"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222" w:type="dxa"/>
            <w:shd w:val="clear" w:color="auto" w:fill="auto"/>
          </w:tcPr>
          <w:p w14:paraId="4EBDEAD9"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val="restart"/>
            <w:shd w:val="clear" w:color="auto" w:fill="auto"/>
          </w:tcPr>
          <w:p w14:paraId="66E766E3"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Гражданин</w:t>
            </w:r>
          </w:p>
          <w:p w14:paraId="56630D6C"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_________________________________________</w:t>
            </w:r>
          </w:p>
          <w:p w14:paraId="3106C4D9" w14:textId="77777777" w:rsidR="001B3A56" w:rsidRPr="001B3A56" w:rsidRDefault="001B3A56" w:rsidP="001B3A56">
            <w:pPr>
              <w:spacing w:after="60" w:line="240" w:lineRule="auto"/>
              <w:jc w:val="center"/>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(фамилия, имя, отчество)</w:t>
            </w:r>
          </w:p>
          <w:p w14:paraId="6BBA7FC9"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паспорт, серия _____N ___________________</w:t>
            </w:r>
          </w:p>
          <w:p w14:paraId="6CC542BE"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выдан ___________________________________</w:t>
            </w:r>
          </w:p>
          <w:p w14:paraId="669E759F"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_________________________________________</w:t>
            </w:r>
          </w:p>
          <w:p w14:paraId="681345AD"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зарегистрирован _________________________</w:t>
            </w:r>
          </w:p>
          <w:p w14:paraId="4664F3C9"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_________________________________________</w:t>
            </w:r>
          </w:p>
          <w:p w14:paraId="29E93C1D"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проживающий по адресу:___________________</w:t>
            </w:r>
          </w:p>
          <w:p w14:paraId="73B3F30F"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_________________________________________</w:t>
            </w:r>
          </w:p>
          <w:p w14:paraId="59806E13"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_________________________________________</w:t>
            </w:r>
          </w:p>
          <w:p w14:paraId="2F0BB0D6" w14:textId="77777777" w:rsidR="001B3A56" w:rsidRPr="001B3A56" w:rsidRDefault="001B3A56" w:rsidP="001B3A56">
            <w:pPr>
              <w:spacing w:after="60" w:line="240" w:lineRule="auto"/>
              <w:jc w:val="both"/>
              <w:outlineLvl w:val="0"/>
              <w:rPr>
                <w:rFonts w:ascii="Times New Roman" w:eastAsia="Times New Roman" w:hAnsi="Times New Roman" w:cs="Times New Roman"/>
                <w:kern w:val="32"/>
                <w:lang w:val="x-none" w:eastAsia="x-none"/>
              </w:rPr>
            </w:pPr>
            <w:r w:rsidRPr="001B3A56">
              <w:rPr>
                <w:rFonts w:ascii="Times New Roman" w:eastAsia="Times New Roman" w:hAnsi="Times New Roman" w:cs="Times New Roman"/>
                <w:kern w:val="32"/>
                <w:lang w:val="x-none" w:eastAsia="x-none"/>
              </w:rPr>
              <w:t>_________</w:t>
            </w:r>
            <w:r w:rsidRPr="001B3A56">
              <w:rPr>
                <w:rFonts w:ascii="Times New Roman" w:eastAsia="Times New Roman" w:hAnsi="Times New Roman" w:cs="Times New Roman"/>
                <w:kern w:val="32"/>
                <w:lang w:eastAsia="x-none"/>
              </w:rPr>
              <w:t xml:space="preserve"> </w:t>
            </w:r>
            <w:r w:rsidRPr="001B3A56">
              <w:rPr>
                <w:rFonts w:ascii="Times New Roman" w:eastAsia="Times New Roman" w:hAnsi="Times New Roman" w:cs="Times New Roman"/>
                <w:kern w:val="32"/>
                <w:lang w:val="x-none" w:eastAsia="x-none"/>
              </w:rPr>
              <w:t>_______________________________</w:t>
            </w:r>
          </w:p>
          <w:p w14:paraId="6E8BC4BA" w14:textId="77777777" w:rsidR="001B3A56" w:rsidRPr="001B3A56" w:rsidRDefault="001B3A56" w:rsidP="001B3A56">
            <w:pPr>
              <w:spacing w:after="60" w:line="240" w:lineRule="auto"/>
              <w:jc w:val="both"/>
              <w:outlineLvl w:val="0"/>
              <w:rPr>
                <w:rFonts w:ascii="Times New Roman" w:eastAsia="Times New Roman" w:hAnsi="Times New Roman" w:cs="Times New Roman"/>
                <w:b/>
                <w:bCs/>
                <w:kern w:val="32"/>
                <w:lang w:val="x-none" w:eastAsia="x-none"/>
              </w:rPr>
            </w:pPr>
            <w:r w:rsidRPr="001B3A56">
              <w:rPr>
                <w:rFonts w:ascii="Times New Roman" w:eastAsia="Times New Roman" w:hAnsi="Times New Roman" w:cs="Times New Roman"/>
                <w:kern w:val="32"/>
                <w:lang w:val="x-none" w:eastAsia="x-none"/>
              </w:rPr>
              <w:t xml:space="preserve"> (подпись) (фамилия, инициалы гражданина)</w:t>
            </w:r>
          </w:p>
        </w:tc>
      </w:tr>
      <w:tr w:rsidR="001B3A56" w:rsidRPr="001B3A56" w14:paraId="4346BBFB" w14:textId="77777777" w:rsidTr="00695ACB">
        <w:tc>
          <w:tcPr>
            <w:tcW w:w="4854" w:type="dxa"/>
            <w:vMerge/>
            <w:shd w:val="clear" w:color="auto" w:fill="auto"/>
          </w:tcPr>
          <w:p w14:paraId="3E07CD49"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222" w:type="dxa"/>
            <w:shd w:val="clear" w:color="auto" w:fill="auto"/>
          </w:tcPr>
          <w:p w14:paraId="4C5B3F8A"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shd w:val="clear" w:color="auto" w:fill="auto"/>
          </w:tcPr>
          <w:p w14:paraId="63A16FB1"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r>
      <w:tr w:rsidR="001B3A56" w:rsidRPr="001B3A56" w14:paraId="63C350A1" w14:textId="77777777" w:rsidTr="00695ACB">
        <w:tc>
          <w:tcPr>
            <w:tcW w:w="4854" w:type="dxa"/>
            <w:vMerge/>
            <w:shd w:val="clear" w:color="auto" w:fill="auto"/>
          </w:tcPr>
          <w:p w14:paraId="0BA66E7E"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222" w:type="dxa"/>
            <w:shd w:val="clear" w:color="auto" w:fill="auto"/>
          </w:tcPr>
          <w:p w14:paraId="0AE9973E"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shd w:val="clear" w:color="auto" w:fill="auto"/>
          </w:tcPr>
          <w:p w14:paraId="3E5BD33B"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r>
      <w:tr w:rsidR="001B3A56" w:rsidRPr="001B3A56" w14:paraId="42FDBA35" w14:textId="77777777" w:rsidTr="00695ACB">
        <w:tc>
          <w:tcPr>
            <w:tcW w:w="4854" w:type="dxa"/>
            <w:vMerge/>
            <w:shd w:val="clear" w:color="auto" w:fill="auto"/>
          </w:tcPr>
          <w:p w14:paraId="56F9144B"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222" w:type="dxa"/>
            <w:shd w:val="clear" w:color="auto" w:fill="auto"/>
          </w:tcPr>
          <w:p w14:paraId="2C8C58FD"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shd w:val="clear" w:color="auto" w:fill="auto"/>
          </w:tcPr>
          <w:p w14:paraId="1F3EB04A"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r>
      <w:tr w:rsidR="001B3A56" w:rsidRPr="001B3A56" w14:paraId="73B2C911" w14:textId="77777777" w:rsidTr="00695ACB">
        <w:tc>
          <w:tcPr>
            <w:tcW w:w="4854" w:type="dxa"/>
            <w:vMerge/>
            <w:shd w:val="clear" w:color="auto" w:fill="auto"/>
          </w:tcPr>
          <w:p w14:paraId="1ADD6D5B"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222" w:type="dxa"/>
            <w:shd w:val="clear" w:color="auto" w:fill="auto"/>
          </w:tcPr>
          <w:p w14:paraId="3BB8F754"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shd w:val="clear" w:color="auto" w:fill="auto"/>
          </w:tcPr>
          <w:p w14:paraId="41F51EFE"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r>
      <w:tr w:rsidR="001B3A56" w:rsidRPr="001B3A56" w14:paraId="621CCCB0" w14:textId="77777777" w:rsidTr="00695ACB">
        <w:tc>
          <w:tcPr>
            <w:tcW w:w="4854" w:type="dxa"/>
            <w:shd w:val="clear" w:color="auto" w:fill="auto"/>
          </w:tcPr>
          <w:p w14:paraId="2CD8865D"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r w:rsidRPr="001B3A56">
              <w:rPr>
                <w:rFonts w:ascii="Times New Roman" w:eastAsia="Times New Roman" w:hAnsi="Times New Roman" w:cs="Times New Roman"/>
                <w:bCs/>
                <w:lang w:eastAsia="ru-RU"/>
              </w:rPr>
              <w:t>Место печати</w:t>
            </w:r>
          </w:p>
        </w:tc>
        <w:tc>
          <w:tcPr>
            <w:tcW w:w="222" w:type="dxa"/>
            <w:shd w:val="clear" w:color="auto" w:fill="auto"/>
          </w:tcPr>
          <w:p w14:paraId="09A77AED"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c>
          <w:tcPr>
            <w:tcW w:w="5136" w:type="dxa"/>
            <w:vMerge/>
            <w:shd w:val="clear" w:color="auto" w:fill="auto"/>
          </w:tcPr>
          <w:p w14:paraId="7923811A"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lang w:eastAsia="ru-RU"/>
              </w:rPr>
            </w:pPr>
          </w:p>
        </w:tc>
      </w:tr>
    </w:tbl>
    <w:p w14:paraId="05E55ABA" w14:textId="77777777" w:rsidR="001B3A56" w:rsidRPr="001B3A56" w:rsidRDefault="001B3A56" w:rsidP="001B3A56">
      <w:pPr>
        <w:autoSpaceDE w:val="0"/>
        <w:autoSpaceDN w:val="0"/>
        <w:adjustRightInd w:val="0"/>
        <w:spacing w:after="0" w:line="240" w:lineRule="auto"/>
        <w:jc w:val="both"/>
        <w:rPr>
          <w:rFonts w:ascii="Times New Roman" w:eastAsia="Times New Roman" w:hAnsi="Times New Roman" w:cs="Times New Roman"/>
          <w:bCs/>
          <w:lang w:eastAsia="ru-RU"/>
        </w:rPr>
      </w:pPr>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70921723" w14:textId="77777777" w:rsidR="001B3A56" w:rsidRDefault="001B3A56" w:rsidP="001E2CE6">
      <w:pPr>
        <w:spacing w:after="0" w:line="240" w:lineRule="auto"/>
        <w:jc w:val="center"/>
        <w:rPr>
          <w:rFonts w:ascii="Times New Roman" w:hAnsi="Times New Roman" w:cs="Times New Roman"/>
          <w:b/>
          <w:sz w:val="24"/>
          <w:szCs w:val="24"/>
        </w:rPr>
      </w:pPr>
    </w:p>
    <w:p w14:paraId="08AEA359" w14:textId="77777777" w:rsidR="001B3A56" w:rsidRDefault="001B3A56" w:rsidP="001E2CE6">
      <w:pPr>
        <w:spacing w:after="0" w:line="240" w:lineRule="auto"/>
        <w:jc w:val="center"/>
        <w:rPr>
          <w:rFonts w:ascii="Times New Roman" w:hAnsi="Times New Roman" w:cs="Times New Roman"/>
          <w:b/>
          <w:sz w:val="24"/>
          <w:szCs w:val="24"/>
        </w:rPr>
      </w:pPr>
    </w:p>
    <w:p w14:paraId="2E9FA909" w14:textId="77777777" w:rsidR="001B3A56" w:rsidRDefault="001B3A56" w:rsidP="001E2CE6">
      <w:pPr>
        <w:spacing w:after="0" w:line="240" w:lineRule="auto"/>
        <w:jc w:val="center"/>
        <w:rPr>
          <w:rFonts w:ascii="Times New Roman" w:hAnsi="Times New Roman" w:cs="Times New Roman"/>
          <w:b/>
          <w:sz w:val="24"/>
          <w:szCs w:val="24"/>
        </w:rPr>
      </w:pPr>
    </w:p>
    <w:p w14:paraId="2BB80D76" w14:textId="77777777" w:rsidR="001B3A56" w:rsidRPr="007D0FF8" w:rsidRDefault="001B3A56" w:rsidP="001B3A56">
      <w:pPr>
        <w:rPr>
          <w:b/>
          <w:kern w:val="2"/>
          <w:sz w:val="32"/>
          <w:szCs w:val="32"/>
        </w:rPr>
      </w:pPr>
    </w:p>
    <w:p w14:paraId="4EE92B4D" w14:textId="77777777" w:rsidR="001B3A56" w:rsidRPr="001B3A56" w:rsidRDefault="001B3A56" w:rsidP="001B3A56">
      <w:pPr>
        <w:jc w:val="center"/>
        <w:rPr>
          <w:rFonts w:ascii="Times New Roman" w:hAnsi="Times New Roman" w:cs="Times New Roman"/>
          <w:b/>
          <w:sz w:val="28"/>
          <w:szCs w:val="28"/>
        </w:rPr>
      </w:pPr>
      <w:r w:rsidRPr="001B3A56">
        <w:rPr>
          <w:rFonts w:ascii="Times New Roman" w:hAnsi="Times New Roman" w:cs="Times New Roman"/>
          <w:b/>
          <w:sz w:val="28"/>
          <w:szCs w:val="28"/>
        </w:rPr>
        <w:lastRenderedPageBreak/>
        <w:t>АДМИНИСТРАЦИЯ ПОЛЕОЛОГОВСКОГО СЕЛЬСОВЕТА</w:t>
      </w:r>
      <w:r w:rsidRPr="001B3A56">
        <w:rPr>
          <w:rFonts w:ascii="Times New Roman" w:hAnsi="Times New Roman" w:cs="Times New Roman"/>
          <w:b/>
          <w:sz w:val="28"/>
          <w:szCs w:val="28"/>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1B3A56" w:rsidRPr="001B3A56" w14:paraId="434917AE" w14:textId="77777777" w:rsidTr="00695ACB">
        <w:trPr>
          <w:trHeight w:val="157"/>
        </w:trPr>
        <w:tc>
          <w:tcPr>
            <w:tcW w:w="9993" w:type="dxa"/>
            <w:hideMark/>
          </w:tcPr>
          <w:p w14:paraId="622F1518" w14:textId="77777777" w:rsidR="001B3A56" w:rsidRPr="001B3A56" w:rsidRDefault="001B3A56" w:rsidP="00695ACB">
            <w:pPr>
              <w:keepNext/>
              <w:keepLines/>
              <w:spacing w:before="200"/>
              <w:jc w:val="center"/>
              <w:outlineLvl w:val="2"/>
              <w:rPr>
                <w:rFonts w:ascii="Times New Roman" w:eastAsia="Times New Roman" w:hAnsi="Times New Roman" w:cs="Times New Roman"/>
                <w:b/>
                <w:bCs/>
                <w:sz w:val="28"/>
                <w:szCs w:val="28"/>
              </w:rPr>
            </w:pPr>
            <w:r w:rsidRPr="001B3A56">
              <w:rPr>
                <w:rFonts w:ascii="Times New Roman" w:eastAsia="Times New Roman" w:hAnsi="Times New Roman" w:cs="Times New Roman"/>
                <w:b/>
                <w:bCs/>
                <w:sz w:val="28"/>
                <w:szCs w:val="28"/>
              </w:rPr>
              <w:t>ПОСТАНОВЛЕНИЕ</w:t>
            </w:r>
          </w:p>
        </w:tc>
      </w:tr>
    </w:tbl>
    <w:p w14:paraId="661E3F82" w14:textId="77777777" w:rsidR="001B3A56" w:rsidRPr="001B3A56" w:rsidRDefault="001B3A56" w:rsidP="001B3A56">
      <w:pPr>
        <w:rPr>
          <w:rFonts w:ascii="Times New Roman" w:eastAsia="Times New Roman" w:hAnsi="Times New Roman" w:cs="Times New Roman"/>
          <w:vanish/>
          <w:sz w:val="28"/>
          <w:szCs w:val="28"/>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B3A56" w:rsidRPr="001B3A56" w14:paraId="2C9A69B5" w14:textId="77777777" w:rsidTr="00695ACB">
        <w:tc>
          <w:tcPr>
            <w:tcW w:w="284" w:type="dxa"/>
            <w:vAlign w:val="bottom"/>
            <w:hideMark/>
          </w:tcPr>
          <w:p w14:paraId="31773B24" w14:textId="77777777" w:rsidR="001B3A56" w:rsidRPr="001B3A56" w:rsidRDefault="001B3A56" w:rsidP="00695ACB">
            <w:pPr>
              <w:rPr>
                <w:rFonts w:ascii="Times New Roman" w:hAnsi="Times New Roman" w:cs="Times New Roman"/>
                <w:kern w:val="2"/>
                <w:sz w:val="28"/>
                <w:szCs w:val="28"/>
              </w:rPr>
            </w:pPr>
            <w:r w:rsidRPr="001B3A56">
              <w:rPr>
                <w:rFonts w:ascii="Times New Roman" w:hAnsi="Times New Roman" w:cs="Times New Roman"/>
                <w:sz w:val="28"/>
                <w:szCs w:val="28"/>
              </w:rPr>
              <w:t>от</w:t>
            </w:r>
          </w:p>
        </w:tc>
        <w:tc>
          <w:tcPr>
            <w:tcW w:w="2835" w:type="dxa"/>
            <w:tcBorders>
              <w:top w:val="nil"/>
              <w:left w:val="nil"/>
              <w:bottom w:val="single" w:sz="6" w:space="0" w:color="auto"/>
              <w:right w:val="nil"/>
            </w:tcBorders>
            <w:hideMark/>
          </w:tcPr>
          <w:p w14:paraId="4624908C" w14:textId="77777777" w:rsidR="001B3A56" w:rsidRPr="001B3A56" w:rsidRDefault="001B3A56" w:rsidP="00695ACB">
            <w:pPr>
              <w:rPr>
                <w:rFonts w:ascii="Times New Roman" w:hAnsi="Times New Roman" w:cs="Times New Roman"/>
                <w:sz w:val="28"/>
                <w:szCs w:val="28"/>
              </w:rPr>
            </w:pPr>
            <w:r w:rsidRPr="001B3A56">
              <w:rPr>
                <w:rFonts w:ascii="Times New Roman" w:hAnsi="Times New Roman" w:cs="Times New Roman"/>
                <w:sz w:val="28"/>
                <w:szCs w:val="28"/>
              </w:rPr>
              <w:t xml:space="preserve">          25.03.2024 г.</w:t>
            </w:r>
          </w:p>
        </w:tc>
        <w:tc>
          <w:tcPr>
            <w:tcW w:w="397" w:type="dxa"/>
            <w:hideMark/>
          </w:tcPr>
          <w:p w14:paraId="03CA14BE" w14:textId="77777777" w:rsidR="001B3A56" w:rsidRPr="001B3A56" w:rsidRDefault="001B3A56" w:rsidP="00695ACB">
            <w:pPr>
              <w:jc w:val="center"/>
              <w:rPr>
                <w:rFonts w:ascii="Times New Roman" w:hAnsi="Times New Roman" w:cs="Times New Roman"/>
                <w:sz w:val="28"/>
                <w:szCs w:val="28"/>
              </w:rPr>
            </w:pPr>
            <w:r w:rsidRPr="001B3A56">
              <w:rPr>
                <w:rFonts w:ascii="Times New Roman" w:hAnsi="Times New Roman" w:cs="Times New Roman"/>
                <w:sz w:val="28"/>
                <w:szCs w:val="28"/>
              </w:rPr>
              <w:t xml:space="preserve">№ </w:t>
            </w:r>
          </w:p>
        </w:tc>
        <w:tc>
          <w:tcPr>
            <w:tcW w:w="1134" w:type="dxa"/>
            <w:tcBorders>
              <w:top w:val="nil"/>
              <w:left w:val="nil"/>
              <w:bottom w:val="single" w:sz="6" w:space="0" w:color="auto"/>
              <w:right w:val="nil"/>
            </w:tcBorders>
            <w:hideMark/>
          </w:tcPr>
          <w:p w14:paraId="7A8A743E" w14:textId="77777777" w:rsidR="001B3A56" w:rsidRPr="001B3A56" w:rsidRDefault="001B3A56" w:rsidP="00695ACB">
            <w:pPr>
              <w:rPr>
                <w:rFonts w:ascii="Times New Roman" w:hAnsi="Times New Roman" w:cs="Times New Roman"/>
                <w:sz w:val="28"/>
                <w:szCs w:val="28"/>
              </w:rPr>
            </w:pPr>
            <w:r w:rsidRPr="001B3A56">
              <w:rPr>
                <w:rFonts w:ascii="Times New Roman" w:hAnsi="Times New Roman" w:cs="Times New Roman"/>
                <w:sz w:val="28"/>
                <w:szCs w:val="28"/>
                <w:lang w:val="en-US"/>
              </w:rPr>
              <w:t>1</w:t>
            </w:r>
            <w:r w:rsidRPr="001B3A56">
              <w:rPr>
                <w:rFonts w:ascii="Times New Roman" w:hAnsi="Times New Roman" w:cs="Times New Roman"/>
                <w:sz w:val="28"/>
                <w:szCs w:val="28"/>
              </w:rPr>
              <w:t>5</w:t>
            </w:r>
          </w:p>
        </w:tc>
      </w:tr>
    </w:tbl>
    <w:p w14:paraId="3AD60FE8" w14:textId="77777777" w:rsidR="001B3A56" w:rsidRPr="001B3A56" w:rsidRDefault="001B3A56" w:rsidP="001B3A56">
      <w:pPr>
        <w:ind w:right="-365"/>
        <w:jc w:val="center"/>
        <w:rPr>
          <w:rFonts w:ascii="Times New Roman" w:hAnsi="Times New Roman" w:cs="Times New Roman"/>
          <w:kern w:val="2"/>
          <w:sz w:val="28"/>
          <w:szCs w:val="28"/>
        </w:rPr>
      </w:pPr>
    </w:p>
    <w:p w14:paraId="412D183D" w14:textId="77777777" w:rsidR="001B3A56" w:rsidRPr="001B3A56" w:rsidRDefault="001B3A56" w:rsidP="001B3A56">
      <w:pPr>
        <w:autoSpaceDE w:val="0"/>
        <w:autoSpaceDN w:val="0"/>
        <w:adjustRightInd w:val="0"/>
        <w:rPr>
          <w:rFonts w:ascii="Times New Roman" w:eastAsia="Times New Roman" w:hAnsi="Times New Roman" w:cs="Times New Roman"/>
          <w:b/>
          <w:bCs/>
          <w:sz w:val="28"/>
          <w:szCs w:val="28"/>
        </w:rPr>
      </w:pPr>
    </w:p>
    <w:p w14:paraId="7A07B7A5" w14:textId="77777777" w:rsidR="001B3A56" w:rsidRPr="001B3A56" w:rsidRDefault="001B3A56" w:rsidP="001B3A56">
      <w:pPr>
        <w:rPr>
          <w:rFonts w:ascii="Times New Roman" w:hAnsi="Times New Roman" w:cs="Times New Roman"/>
          <w:kern w:val="2"/>
          <w:sz w:val="28"/>
          <w:szCs w:val="28"/>
        </w:rPr>
      </w:pPr>
      <w:r w:rsidRPr="001B3A56">
        <w:rPr>
          <w:rFonts w:ascii="Times New Roman" w:hAnsi="Times New Roman" w:cs="Times New Roman"/>
          <w:sz w:val="28"/>
          <w:szCs w:val="28"/>
        </w:rPr>
        <w:t xml:space="preserve">                                             с. Степное Полеологово</w:t>
      </w:r>
    </w:p>
    <w:p w14:paraId="151D2CD4" w14:textId="77777777" w:rsidR="001B3A56" w:rsidRPr="001B3A56" w:rsidRDefault="001B3A56" w:rsidP="001B3A56">
      <w:pPr>
        <w:pStyle w:val="afffa"/>
        <w:spacing w:before="240" w:beforeAutospacing="0" w:after="60" w:afterAutospacing="0"/>
        <w:ind w:firstLine="567"/>
        <w:jc w:val="center"/>
        <w:rPr>
          <w:b/>
          <w:sz w:val="28"/>
          <w:szCs w:val="28"/>
        </w:rPr>
      </w:pPr>
      <w:r w:rsidRPr="001B3A56">
        <w:rPr>
          <w:b/>
          <w:sz w:val="28"/>
          <w:szCs w:val="28"/>
        </w:rPr>
        <w:t xml:space="preserve">О внесении изменений в постановление администрации Полеологовского  сельсовета Бессоновского района Пензенской области </w:t>
      </w:r>
      <w:hyperlink r:id="rId40" w:history="1">
        <w:r w:rsidRPr="001B3A56">
          <w:rPr>
            <w:b/>
            <w:sz w:val="28"/>
            <w:szCs w:val="28"/>
          </w:rPr>
          <w:t xml:space="preserve">от 25 мая 2015 года № 65 </w:t>
        </w:r>
        <w:r w:rsidRPr="001B3A56">
          <w:rPr>
            <w:b/>
            <w:sz w:val="28"/>
            <w:szCs w:val="28"/>
          </w:rPr>
          <w:t>«О комиссии администрации Полеологовского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w:t>
        </w:r>
      </w:hyperlink>
    </w:p>
    <w:p w14:paraId="1B4D8C79" w14:textId="77777777" w:rsidR="001B3A56" w:rsidRPr="007D0FF8" w:rsidRDefault="001B3A56" w:rsidP="001B3A56">
      <w:pPr>
        <w:jc w:val="center"/>
        <w:outlineLvl w:val="0"/>
        <w:rPr>
          <w:rFonts w:eastAsia="Times New Roman"/>
          <w:lang w:eastAsia="ru-RU"/>
        </w:rPr>
      </w:pPr>
    </w:p>
    <w:p w14:paraId="0912AE11" w14:textId="77777777" w:rsidR="001B3A56" w:rsidRPr="001B3A56" w:rsidRDefault="001B3A56" w:rsidP="001B3A56">
      <w:pPr>
        <w:pStyle w:val="afffa"/>
        <w:spacing w:before="0" w:beforeAutospacing="0" w:after="0" w:afterAutospacing="0"/>
        <w:ind w:firstLine="567"/>
        <w:jc w:val="both"/>
        <w:rPr>
          <w:rFonts w:eastAsia="Lucida Sans Unicode"/>
          <w:bCs/>
          <w:kern w:val="1"/>
          <w:lang/>
        </w:rPr>
      </w:pPr>
      <w:r w:rsidRPr="001B3A56">
        <w:t>В соответствии с федеральными законами от 02.03.2007 № 25-ФЗ «О муниципальной службе в Российской Федерации», от 25.12.2008 № 273-ФЗ «О противодействии коррупции», Уставом Полеологовского сельсовета Бессоновского района Пензенской области,</w:t>
      </w:r>
      <w:r w:rsidRPr="001B3A56">
        <w:rPr>
          <w:bCs/>
        </w:rPr>
        <w:t xml:space="preserve"> </w:t>
      </w:r>
      <w:r w:rsidRPr="001B3A56">
        <w:rPr>
          <w:rFonts w:eastAsia="Lucida Sans Unicode"/>
          <w:bCs/>
          <w:kern w:val="1"/>
          <w:lang/>
        </w:rPr>
        <w:t xml:space="preserve">администрация Полеологовского сельсовета </w:t>
      </w:r>
      <w:r w:rsidRPr="001B3A56">
        <w:rPr>
          <w:rFonts w:eastAsia="Lucida Sans Unicode"/>
          <w:b/>
          <w:bCs/>
          <w:kern w:val="1"/>
          <w:lang/>
        </w:rPr>
        <w:t>постановляет:</w:t>
      </w:r>
    </w:p>
    <w:p w14:paraId="2CAC66D1" w14:textId="77777777" w:rsidR="001B3A56" w:rsidRPr="001B3A56" w:rsidRDefault="001B3A56" w:rsidP="001B3A56">
      <w:pPr>
        <w:pStyle w:val="afffa"/>
        <w:spacing w:before="0" w:beforeAutospacing="0" w:after="0" w:afterAutospacing="0"/>
        <w:ind w:firstLine="567"/>
        <w:jc w:val="both"/>
      </w:pPr>
      <w:r w:rsidRPr="001B3A56">
        <w:t>1. Внести в постановление администрации Полеологовского  сельсовета Бессоновского района Пензенской области</w:t>
      </w:r>
      <w:hyperlink r:id="rId41" w:history="1">
        <w:r w:rsidRPr="001B3A56">
          <w:rPr>
            <w:rStyle w:val="af0"/>
          </w:rPr>
          <w:t xml:space="preserve"> от 25 мая 2015 года № 65 «О комиссии администрации </w:t>
        </w:r>
        <w:r w:rsidRPr="001B3A56">
          <w:t>Полеологовского  сельсовета</w:t>
        </w:r>
        <w:r w:rsidRPr="001B3A56">
          <w:rPr>
            <w:b/>
          </w:rPr>
          <w:t xml:space="preserve"> </w:t>
        </w:r>
        <w:r w:rsidRPr="001B3A56">
          <w:rPr>
            <w:rStyle w:val="af0"/>
          </w:rPr>
          <w:t>Бессоновского района Пензенской области по соблюдению требований к служебному поведению муниципальных служащих и урегулированию конфликта интересов»</w:t>
        </w:r>
      </w:hyperlink>
      <w:r w:rsidRPr="001B3A56">
        <w:t xml:space="preserve"> следующие изменения:</w:t>
      </w:r>
    </w:p>
    <w:p w14:paraId="6CF132F2" w14:textId="77777777" w:rsidR="001B3A56" w:rsidRPr="001B3A56" w:rsidRDefault="001B3A56" w:rsidP="001B3A56">
      <w:pPr>
        <w:pStyle w:val="Default"/>
        <w:ind w:firstLine="567"/>
        <w:jc w:val="both"/>
        <w:rPr>
          <w:color w:val="auto"/>
        </w:rPr>
      </w:pPr>
      <w:r w:rsidRPr="001B3A56">
        <w:rPr>
          <w:color w:val="auto"/>
        </w:rPr>
        <w:t>1) подпункт «а» пункта 3 изложить в следующей редакции:</w:t>
      </w:r>
    </w:p>
    <w:p w14:paraId="7C3C51A4" w14:textId="77777777" w:rsidR="001B3A56" w:rsidRPr="001B3A56" w:rsidRDefault="001B3A56" w:rsidP="001B3A56">
      <w:pPr>
        <w:pStyle w:val="Default"/>
        <w:ind w:firstLine="567"/>
        <w:jc w:val="both"/>
        <w:rPr>
          <w:color w:val="auto"/>
        </w:rPr>
      </w:pPr>
      <w:r w:rsidRPr="001B3A56">
        <w:rPr>
          <w:color w:val="auto"/>
        </w:rPr>
        <w:t>«а) в обеспечении соблюдения муниципальными служащими Полеологовского сельсовета Бессоновского района Пензенской области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3114F7CA" w14:textId="77777777" w:rsidR="001B3A56" w:rsidRPr="001B3A56" w:rsidRDefault="001B3A56" w:rsidP="001B3A56">
      <w:pPr>
        <w:pStyle w:val="Default"/>
        <w:ind w:firstLine="567"/>
        <w:jc w:val="both"/>
        <w:rPr>
          <w:color w:val="auto"/>
        </w:rPr>
      </w:pPr>
      <w:r w:rsidRPr="001B3A56">
        <w:rPr>
          <w:color w:val="auto"/>
        </w:rPr>
        <w:t>2) подпункт «б» пункта 9 дополнить абзацем следующего содержания:</w:t>
      </w:r>
    </w:p>
    <w:p w14:paraId="0C72D9ED" w14:textId="77777777" w:rsidR="001B3A56" w:rsidRPr="001B3A56" w:rsidRDefault="001B3A56" w:rsidP="001B3A56">
      <w:pPr>
        <w:pStyle w:val="Default"/>
        <w:ind w:firstLine="14"/>
        <w:jc w:val="both"/>
        <w:rPr>
          <w:color w:val="auto"/>
        </w:rPr>
      </w:pPr>
      <w:r w:rsidRPr="001B3A56">
        <w:rPr>
          <w:color w:val="auto"/>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Уведомление подается в кадровую службу в письменной форме (образец заявления предусмотрен приложением № 5 к настоящему Положению). Уведомление в день его поступления регистрируется в специальном журнале по форме согласно приложению № 6 к настоящему Положению;»;</w:t>
      </w:r>
    </w:p>
    <w:p w14:paraId="2D1F0EE6" w14:textId="77777777" w:rsidR="001B3A56" w:rsidRPr="001B3A56" w:rsidRDefault="001B3A56" w:rsidP="001B3A56">
      <w:pPr>
        <w:pStyle w:val="Default"/>
        <w:ind w:firstLine="708"/>
        <w:jc w:val="both"/>
        <w:rPr>
          <w:color w:val="auto"/>
        </w:rPr>
      </w:pPr>
      <w:r w:rsidRPr="001B3A56">
        <w:rPr>
          <w:color w:val="auto"/>
        </w:rPr>
        <w:t>3) пункты 9.1 – 9.4 считать пунктами 9</w:t>
      </w:r>
      <w:r w:rsidRPr="001B3A56">
        <w:rPr>
          <w:color w:val="auto"/>
          <w:vertAlign w:val="superscript"/>
        </w:rPr>
        <w:t>1</w:t>
      </w:r>
      <w:r w:rsidRPr="001B3A56">
        <w:rPr>
          <w:color w:val="auto"/>
        </w:rPr>
        <w:t xml:space="preserve"> – 9</w:t>
      </w:r>
      <w:r w:rsidRPr="001B3A56">
        <w:rPr>
          <w:color w:val="auto"/>
          <w:vertAlign w:val="superscript"/>
        </w:rPr>
        <w:t>4</w:t>
      </w:r>
      <w:r w:rsidRPr="001B3A56">
        <w:rPr>
          <w:color w:val="auto"/>
        </w:rPr>
        <w:t>;</w:t>
      </w:r>
    </w:p>
    <w:p w14:paraId="1B8B5111" w14:textId="77777777" w:rsidR="001B3A56" w:rsidRPr="001B3A56" w:rsidRDefault="001B3A56" w:rsidP="001B3A56">
      <w:pPr>
        <w:pStyle w:val="Default"/>
        <w:ind w:firstLine="708"/>
        <w:jc w:val="both"/>
        <w:rPr>
          <w:color w:val="auto"/>
        </w:rPr>
      </w:pPr>
      <w:r w:rsidRPr="001B3A56">
        <w:rPr>
          <w:color w:val="auto"/>
        </w:rPr>
        <w:t>4) в пункте 9</w:t>
      </w:r>
      <w:r w:rsidRPr="001B3A56">
        <w:rPr>
          <w:color w:val="auto"/>
          <w:vertAlign w:val="superscript"/>
        </w:rPr>
        <w:t>4</w:t>
      </w:r>
      <w:r w:rsidRPr="001B3A56">
        <w:rPr>
          <w:color w:val="auto"/>
        </w:rPr>
        <w:t>:</w:t>
      </w:r>
    </w:p>
    <w:p w14:paraId="4AB1C5E7" w14:textId="77777777" w:rsidR="001B3A56" w:rsidRPr="001B3A56" w:rsidRDefault="001B3A56" w:rsidP="001B3A56">
      <w:pPr>
        <w:pStyle w:val="Default"/>
        <w:ind w:firstLine="708"/>
        <w:jc w:val="both"/>
        <w:rPr>
          <w:color w:val="auto"/>
        </w:rPr>
      </w:pPr>
      <w:r w:rsidRPr="001B3A56">
        <w:rPr>
          <w:color w:val="auto"/>
        </w:rPr>
        <w:t>а) в абзаце первом слова «пункта 9.1» заменить словами «пункта 9</w:t>
      </w:r>
      <w:r w:rsidRPr="001B3A56">
        <w:rPr>
          <w:color w:val="auto"/>
          <w:vertAlign w:val="superscript"/>
        </w:rPr>
        <w:t>1</w:t>
      </w:r>
      <w:r w:rsidRPr="001B3A56">
        <w:rPr>
          <w:color w:val="auto"/>
        </w:rPr>
        <w:t>»;</w:t>
      </w:r>
    </w:p>
    <w:p w14:paraId="210208C2" w14:textId="77777777" w:rsidR="001B3A56" w:rsidRPr="001B3A56" w:rsidRDefault="001B3A56" w:rsidP="001B3A56">
      <w:pPr>
        <w:pStyle w:val="Default"/>
        <w:ind w:firstLine="708"/>
        <w:jc w:val="both"/>
        <w:rPr>
          <w:color w:val="auto"/>
        </w:rPr>
      </w:pPr>
      <w:r w:rsidRPr="001B3A56">
        <w:rPr>
          <w:color w:val="auto"/>
        </w:rPr>
        <w:lastRenderedPageBreak/>
        <w:t>б) в подпункте «а» слово «пунктах» заменить словом «подпунктах»;</w:t>
      </w:r>
    </w:p>
    <w:p w14:paraId="6616CC25" w14:textId="77777777" w:rsidR="001B3A56" w:rsidRPr="001B3A56" w:rsidRDefault="001B3A56" w:rsidP="001B3A56">
      <w:pPr>
        <w:pStyle w:val="Default"/>
        <w:ind w:firstLine="708"/>
        <w:jc w:val="both"/>
        <w:rPr>
          <w:color w:val="auto"/>
        </w:rPr>
      </w:pPr>
      <w:r w:rsidRPr="001B3A56">
        <w:rPr>
          <w:color w:val="auto"/>
        </w:rPr>
        <w:t xml:space="preserve">в) подпункт «в» изложить в следующей редакции: </w:t>
      </w:r>
    </w:p>
    <w:p w14:paraId="13A2A732" w14:textId="77777777" w:rsidR="001B3A56" w:rsidRPr="001B3A56" w:rsidRDefault="001B3A56" w:rsidP="001B3A56">
      <w:pPr>
        <w:pStyle w:val="Default"/>
        <w:ind w:firstLine="708"/>
        <w:jc w:val="both"/>
        <w:rPr>
          <w:color w:val="auto"/>
        </w:rPr>
      </w:pPr>
      <w:r w:rsidRPr="001B3A56">
        <w:rPr>
          <w:color w:val="auto"/>
        </w:rPr>
        <w:t>«в) мотивированный вывод по результатам предварительного рассмотрения обращений, заявлений и уведомлений, указанных в подпунктах «б», «д» и «е» пункта 9 настоящего Положения, а также рекомендации для принятия одного из решений в соответствии с пунктами 17 – 181, 191, 192 настоящего Положения или иного решения.»;</w:t>
      </w:r>
    </w:p>
    <w:p w14:paraId="61F4F763" w14:textId="77777777" w:rsidR="001B3A56" w:rsidRPr="001B3A56" w:rsidRDefault="001B3A56" w:rsidP="001B3A56">
      <w:pPr>
        <w:pStyle w:val="Default"/>
        <w:ind w:firstLine="708"/>
        <w:jc w:val="both"/>
        <w:rPr>
          <w:color w:val="auto"/>
        </w:rPr>
      </w:pPr>
      <w:r w:rsidRPr="001B3A56">
        <w:rPr>
          <w:color w:val="auto"/>
        </w:rPr>
        <w:t>5) в пункте 11</w:t>
      </w:r>
      <w:r w:rsidRPr="001B3A56">
        <w:rPr>
          <w:color w:val="auto"/>
          <w:vertAlign w:val="superscript"/>
        </w:rPr>
        <w:t>1</w:t>
      </w:r>
      <w:r w:rsidRPr="001B3A56">
        <w:rPr>
          <w:color w:val="auto"/>
        </w:rPr>
        <w:t xml:space="preserve"> слова «Уведомление, указанное в подпункте «д»» заменить словами «Уведомления, указанные в абзаце четвертом подпункта «б» и подпункте «д»»;</w:t>
      </w:r>
    </w:p>
    <w:p w14:paraId="0DC38316" w14:textId="77777777" w:rsidR="001B3A56" w:rsidRPr="001B3A56" w:rsidRDefault="001B3A56" w:rsidP="001B3A56">
      <w:pPr>
        <w:pStyle w:val="Default"/>
        <w:ind w:firstLine="708"/>
        <w:jc w:val="both"/>
        <w:rPr>
          <w:color w:val="auto"/>
        </w:rPr>
      </w:pPr>
      <w:r w:rsidRPr="001B3A56">
        <w:rPr>
          <w:color w:val="auto"/>
        </w:rPr>
        <w:t>6) дополнить пунктом 18</w:t>
      </w:r>
      <w:r w:rsidRPr="001B3A56">
        <w:rPr>
          <w:color w:val="auto"/>
          <w:vertAlign w:val="superscript"/>
        </w:rPr>
        <w:t>1</w:t>
      </w:r>
      <w:r w:rsidRPr="001B3A56">
        <w:rPr>
          <w:color w:val="auto"/>
        </w:rPr>
        <w:t xml:space="preserve"> следующего содержания:</w:t>
      </w:r>
    </w:p>
    <w:p w14:paraId="2088889C" w14:textId="77777777" w:rsidR="001B3A56" w:rsidRPr="001B3A56" w:rsidRDefault="001B3A56" w:rsidP="001B3A56">
      <w:pPr>
        <w:pStyle w:val="Default"/>
        <w:ind w:firstLine="708"/>
        <w:jc w:val="both"/>
        <w:rPr>
          <w:color w:val="auto"/>
        </w:rPr>
      </w:pPr>
      <w:r w:rsidRPr="001B3A56">
        <w:rPr>
          <w:color w:val="auto"/>
        </w:rPr>
        <w:t>«18</w:t>
      </w:r>
      <w:r w:rsidRPr="001B3A56">
        <w:rPr>
          <w:color w:val="auto"/>
          <w:vertAlign w:val="superscript"/>
        </w:rPr>
        <w:t>1</w:t>
      </w:r>
      <w:r w:rsidRPr="001B3A56">
        <w:rPr>
          <w:color w:val="auto"/>
        </w:rPr>
        <w:t>. По итогам рассмотрения вопроса, указанного в абзаце четвертом подпункта «б» пункта 9 настоящего Положения, комиссия принимает одно из следующих решений:</w:t>
      </w:r>
    </w:p>
    <w:p w14:paraId="30ED8331" w14:textId="77777777" w:rsidR="001B3A56" w:rsidRPr="001B3A56" w:rsidRDefault="001B3A56" w:rsidP="001B3A56">
      <w:pPr>
        <w:pStyle w:val="Default"/>
        <w:ind w:firstLine="708"/>
        <w:jc w:val="both"/>
        <w:rPr>
          <w:color w:val="auto"/>
        </w:rPr>
      </w:pPr>
      <w:r w:rsidRPr="001B3A56">
        <w:rPr>
          <w:color w:val="auto"/>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2CEC352" w14:textId="77777777" w:rsidR="001B3A56" w:rsidRPr="001B3A56" w:rsidRDefault="001B3A56" w:rsidP="001B3A56">
      <w:pPr>
        <w:pStyle w:val="Default"/>
        <w:ind w:firstLine="708"/>
        <w:jc w:val="both"/>
        <w:rPr>
          <w:color w:val="auto"/>
        </w:rPr>
      </w:pPr>
      <w:r w:rsidRPr="001B3A56">
        <w:rPr>
          <w:color w:val="auto"/>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127F66E" w14:textId="77777777" w:rsidR="001B3A56" w:rsidRPr="001B3A56" w:rsidRDefault="001B3A56" w:rsidP="001B3A56">
      <w:pPr>
        <w:pStyle w:val="Default"/>
        <w:ind w:firstLine="708"/>
        <w:jc w:val="both"/>
        <w:rPr>
          <w:color w:val="auto"/>
        </w:rPr>
      </w:pPr>
      <w:r w:rsidRPr="001B3A56">
        <w:rPr>
          <w:color w:val="auto"/>
        </w:rPr>
        <w:t>7) пункт 18.1 считать пунктом 18</w:t>
      </w:r>
      <w:r w:rsidRPr="001B3A56">
        <w:rPr>
          <w:color w:val="auto"/>
          <w:vertAlign w:val="superscript"/>
        </w:rPr>
        <w:t>2</w:t>
      </w:r>
      <w:r w:rsidRPr="001B3A56">
        <w:rPr>
          <w:color w:val="auto"/>
        </w:rPr>
        <w:t>;</w:t>
      </w:r>
    </w:p>
    <w:p w14:paraId="2525CB68" w14:textId="77777777" w:rsidR="001B3A56" w:rsidRPr="001B3A56" w:rsidRDefault="001B3A56" w:rsidP="001B3A56">
      <w:pPr>
        <w:pStyle w:val="Default"/>
        <w:ind w:firstLine="708"/>
        <w:jc w:val="both"/>
        <w:rPr>
          <w:color w:val="auto"/>
        </w:rPr>
      </w:pPr>
      <w:r w:rsidRPr="001B3A56">
        <w:rPr>
          <w:color w:val="auto"/>
        </w:rPr>
        <w:t>8) в пункте 19 слова «пунктами 15 – 18</w:t>
      </w:r>
      <w:r w:rsidRPr="001B3A56">
        <w:rPr>
          <w:color w:val="auto"/>
          <w:vertAlign w:val="superscript"/>
        </w:rPr>
        <w:t>1</w:t>
      </w:r>
      <w:r w:rsidRPr="001B3A56">
        <w:rPr>
          <w:color w:val="auto"/>
        </w:rPr>
        <w:t>, 19</w:t>
      </w:r>
      <w:r w:rsidRPr="001B3A56">
        <w:rPr>
          <w:color w:val="auto"/>
          <w:vertAlign w:val="superscript"/>
        </w:rPr>
        <w:t>1</w:t>
      </w:r>
      <w:r w:rsidRPr="001B3A56">
        <w:rPr>
          <w:color w:val="auto"/>
        </w:rPr>
        <w:t xml:space="preserve"> и 19</w:t>
      </w:r>
      <w:r w:rsidRPr="001B3A56">
        <w:rPr>
          <w:color w:val="auto"/>
          <w:vertAlign w:val="superscript"/>
        </w:rPr>
        <w:t>2</w:t>
      </w:r>
      <w:r w:rsidRPr="001B3A56">
        <w:rPr>
          <w:color w:val="auto"/>
        </w:rPr>
        <w:t>» заменить словами «пунктами 15 – 18</w:t>
      </w:r>
      <w:r w:rsidRPr="001B3A56">
        <w:rPr>
          <w:color w:val="auto"/>
          <w:vertAlign w:val="superscript"/>
        </w:rPr>
        <w:t>2</w:t>
      </w:r>
      <w:r w:rsidRPr="001B3A56">
        <w:rPr>
          <w:color w:val="auto"/>
        </w:rPr>
        <w:t>, 19</w:t>
      </w:r>
      <w:r w:rsidRPr="001B3A56">
        <w:rPr>
          <w:color w:val="auto"/>
          <w:vertAlign w:val="superscript"/>
        </w:rPr>
        <w:t>1</w:t>
      </w:r>
      <w:r w:rsidRPr="001B3A56">
        <w:rPr>
          <w:color w:val="auto"/>
        </w:rPr>
        <w:t xml:space="preserve"> и 19</w:t>
      </w:r>
      <w:r w:rsidRPr="001B3A56">
        <w:rPr>
          <w:color w:val="auto"/>
          <w:vertAlign w:val="superscript"/>
        </w:rPr>
        <w:t>2</w:t>
      </w:r>
      <w:r w:rsidRPr="001B3A56">
        <w:rPr>
          <w:color w:val="auto"/>
        </w:rPr>
        <w:t>»;</w:t>
      </w:r>
    </w:p>
    <w:p w14:paraId="35F9088F" w14:textId="77777777" w:rsidR="001B3A56" w:rsidRPr="001B3A56" w:rsidRDefault="001B3A56" w:rsidP="001B3A56">
      <w:pPr>
        <w:pStyle w:val="Default"/>
        <w:ind w:firstLine="708"/>
        <w:jc w:val="both"/>
        <w:rPr>
          <w:color w:val="auto"/>
        </w:rPr>
      </w:pPr>
      <w:r w:rsidRPr="001B3A56">
        <w:rPr>
          <w:color w:val="auto"/>
        </w:rPr>
        <w:t>9) пункт 19.1 считать пунктом 19</w:t>
      </w:r>
      <w:r w:rsidRPr="001B3A56">
        <w:rPr>
          <w:color w:val="auto"/>
          <w:vertAlign w:val="superscript"/>
        </w:rPr>
        <w:t>1</w:t>
      </w:r>
      <w:r w:rsidRPr="001B3A56">
        <w:rPr>
          <w:color w:val="auto"/>
        </w:rPr>
        <w:t>;</w:t>
      </w:r>
    </w:p>
    <w:p w14:paraId="2DCA1D22" w14:textId="77777777" w:rsidR="001B3A56" w:rsidRPr="001B3A56" w:rsidRDefault="001B3A56" w:rsidP="001B3A56">
      <w:pPr>
        <w:pStyle w:val="Default"/>
        <w:ind w:firstLine="708"/>
        <w:jc w:val="both"/>
        <w:rPr>
          <w:color w:val="auto"/>
        </w:rPr>
      </w:pPr>
      <w:r w:rsidRPr="001B3A56">
        <w:rPr>
          <w:color w:val="auto"/>
        </w:rPr>
        <w:t>10) дополнить приложением № 5 согласно приложению № 1 к настоящему постановлению;</w:t>
      </w:r>
    </w:p>
    <w:p w14:paraId="3DCC6A42" w14:textId="77777777" w:rsidR="001B3A56" w:rsidRPr="001B3A56" w:rsidRDefault="001B3A56" w:rsidP="001B3A56">
      <w:pPr>
        <w:pStyle w:val="Default"/>
        <w:ind w:firstLine="708"/>
        <w:jc w:val="both"/>
        <w:rPr>
          <w:color w:val="auto"/>
        </w:rPr>
      </w:pPr>
      <w:r w:rsidRPr="001B3A56">
        <w:rPr>
          <w:color w:val="auto"/>
        </w:rPr>
        <w:t>11) дополнить приложением № 6 согласно приложению № 2 к настоящему постановлению</w:t>
      </w:r>
      <w:r w:rsidRPr="001B3A56">
        <w:rPr>
          <w:i/>
          <w:iCs/>
          <w:color w:val="auto"/>
        </w:rPr>
        <w:t>.</w:t>
      </w:r>
    </w:p>
    <w:p w14:paraId="661535B3" w14:textId="77777777" w:rsidR="001B3A56" w:rsidRPr="001B3A56" w:rsidRDefault="001B3A56" w:rsidP="001B3A56">
      <w:pPr>
        <w:ind w:firstLine="544"/>
        <w:jc w:val="both"/>
        <w:rPr>
          <w:rFonts w:ascii="Times New Roman" w:hAnsi="Times New Roman" w:cs="Times New Roman"/>
          <w:sz w:val="24"/>
          <w:szCs w:val="24"/>
        </w:rPr>
      </w:pPr>
    </w:p>
    <w:p w14:paraId="56B9F80E"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2. Опубликовать настоящее постановление в информационном бюллетене Полеологовского сельсовета</w:t>
      </w:r>
      <w:r w:rsidRPr="001B3A56">
        <w:rPr>
          <w:rFonts w:ascii="Times New Roman" w:hAnsi="Times New Roman" w:cs="Times New Roman"/>
          <w:sz w:val="24"/>
          <w:szCs w:val="24"/>
        </w:rPr>
        <w:t xml:space="preserve"> Бессоновского района Пензенской области</w:t>
      </w:r>
      <w:r w:rsidRPr="001B3A56">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376E1DBC"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3. </w:t>
      </w:r>
      <w:r w:rsidRPr="001B3A56">
        <w:rPr>
          <w:rFonts w:ascii="Times New Roman" w:hAnsi="Times New Roman" w:cs="Times New Roman"/>
          <w:sz w:val="24"/>
          <w:szCs w:val="24"/>
        </w:rPr>
        <w:t>Настоящее постановление вступает в силу на следующий день после его официального опубликования (обнародования)</w:t>
      </w:r>
      <w:r w:rsidRPr="001B3A56">
        <w:rPr>
          <w:rFonts w:ascii="Times New Roman" w:eastAsia="Times New Roman" w:hAnsi="Times New Roman" w:cs="Times New Roman"/>
          <w:sz w:val="24"/>
          <w:szCs w:val="24"/>
          <w:lang w:eastAsia="ru-RU"/>
        </w:rPr>
        <w:t>.</w:t>
      </w:r>
    </w:p>
    <w:p w14:paraId="16777750"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1B3A56">
        <w:rPr>
          <w:rFonts w:ascii="Times New Roman" w:hAnsi="Times New Roman" w:cs="Times New Roman"/>
          <w:sz w:val="24"/>
          <w:szCs w:val="24"/>
        </w:rPr>
        <w:t>Полеологовского сельсовета Бессоновского района Пензенской области</w:t>
      </w:r>
      <w:r w:rsidRPr="001B3A56">
        <w:rPr>
          <w:rFonts w:ascii="Times New Roman" w:eastAsia="Times New Roman" w:hAnsi="Times New Roman" w:cs="Times New Roman"/>
          <w:sz w:val="24"/>
          <w:szCs w:val="24"/>
          <w:lang w:eastAsia="ru-RU"/>
        </w:rPr>
        <w:t>.</w:t>
      </w:r>
    </w:p>
    <w:p w14:paraId="0028EC84"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p>
    <w:p w14:paraId="3D063D20"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p>
    <w:p w14:paraId="3363BECE" w14:textId="77777777" w:rsidR="001B3A56" w:rsidRPr="001B3A56" w:rsidRDefault="001B3A56" w:rsidP="001B3A56">
      <w:pPr>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Глава администрации </w:t>
      </w:r>
    </w:p>
    <w:p w14:paraId="14042C8E" w14:textId="0F607063" w:rsidR="001B3A56" w:rsidRDefault="001B3A56" w:rsidP="001B3A56">
      <w:pPr>
        <w:ind w:firstLine="567"/>
        <w:jc w:val="both"/>
        <w:rPr>
          <w:rFonts w:ascii="Times New Roman" w:hAnsi="Times New Roman" w:cs="Times New Roman"/>
          <w:sz w:val="24"/>
          <w:szCs w:val="24"/>
        </w:rPr>
      </w:pPr>
      <w:r w:rsidRPr="001B3A56">
        <w:rPr>
          <w:rFonts w:ascii="Times New Roman" w:hAnsi="Times New Roman" w:cs="Times New Roman"/>
          <w:sz w:val="24"/>
          <w:szCs w:val="24"/>
        </w:rPr>
        <w:t xml:space="preserve">Полеологовского сельсовета                                                             </w:t>
      </w:r>
      <w:proofErr w:type="spellStart"/>
      <w:r w:rsidRPr="001B3A56">
        <w:rPr>
          <w:rFonts w:ascii="Times New Roman" w:hAnsi="Times New Roman" w:cs="Times New Roman"/>
          <w:sz w:val="24"/>
          <w:szCs w:val="24"/>
        </w:rPr>
        <w:t>С.В.Тужилова</w:t>
      </w:r>
      <w:proofErr w:type="spellEnd"/>
    </w:p>
    <w:p w14:paraId="61BF5FFF" w14:textId="77777777" w:rsidR="001B3A56" w:rsidRPr="001B3A56" w:rsidRDefault="001B3A56" w:rsidP="001B3A56">
      <w:pPr>
        <w:ind w:firstLine="567"/>
        <w:jc w:val="both"/>
        <w:rPr>
          <w:rFonts w:ascii="Times New Roman" w:hAnsi="Times New Roman" w:cs="Times New Roman"/>
          <w:sz w:val="24"/>
          <w:szCs w:val="24"/>
        </w:rPr>
      </w:pPr>
    </w:p>
    <w:p w14:paraId="7F2E11A8" w14:textId="77777777" w:rsidR="001B3A56" w:rsidRPr="001B3A56" w:rsidRDefault="001B3A56" w:rsidP="001B3A56">
      <w:pPr>
        <w:pStyle w:val="Default"/>
        <w:jc w:val="right"/>
        <w:rPr>
          <w:color w:val="auto"/>
        </w:rPr>
      </w:pPr>
      <w:r w:rsidRPr="001B3A56">
        <w:rPr>
          <w:color w:val="auto"/>
        </w:rPr>
        <w:t>Приложение № 1</w:t>
      </w:r>
    </w:p>
    <w:p w14:paraId="25686493"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 xml:space="preserve">постановлению администрации </w:t>
      </w:r>
    </w:p>
    <w:p w14:paraId="30E72FB3" w14:textId="77777777" w:rsidR="001B3A56" w:rsidRPr="001B3A56" w:rsidRDefault="001B3A56" w:rsidP="001B3A56">
      <w:pPr>
        <w:jc w:val="right"/>
        <w:rPr>
          <w:rFonts w:ascii="Times New Roman" w:hAnsi="Times New Roman" w:cs="Times New Roman"/>
          <w:sz w:val="24"/>
          <w:szCs w:val="24"/>
        </w:rPr>
      </w:pPr>
      <w:r w:rsidRPr="001B3A56">
        <w:rPr>
          <w:rFonts w:ascii="Times New Roman" w:hAnsi="Times New Roman" w:cs="Times New Roman"/>
          <w:sz w:val="24"/>
          <w:szCs w:val="24"/>
        </w:rPr>
        <w:t>Полеологовского сельсовета</w:t>
      </w:r>
    </w:p>
    <w:p w14:paraId="301DA6C4"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Бессоновского района Пензенской области</w:t>
      </w:r>
    </w:p>
    <w:p w14:paraId="7C9384A4"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от 25.03.2024г. № 15</w:t>
      </w:r>
    </w:p>
    <w:p w14:paraId="425486CE" w14:textId="77777777" w:rsidR="001B3A56" w:rsidRPr="001B3A56" w:rsidRDefault="001B3A56" w:rsidP="001B3A56">
      <w:pPr>
        <w:rPr>
          <w:rFonts w:ascii="Times New Roman" w:hAnsi="Times New Roman" w:cs="Times New Roman"/>
          <w:sz w:val="24"/>
          <w:szCs w:val="24"/>
        </w:rPr>
      </w:pPr>
    </w:p>
    <w:p w14:paraId="3FC47729" w14:textId="77777777" w:rsidR="001B3A56" w:rsidRPr="001B3A56" w:rsidRDefault="001B3A56" w:rsidP="001B3A56">
      <w:pPr>
        <w:pStyle w:val="Default"/>
        <w:jc w:val="right"/>
        <w:rPr>
          <w:color w:val="auto"/>
        </w:rPr>
      </w:pPr>
      <w:r w:rsidRPr="001B3A56">
        <w:rPr>
          <w:color w:val="auto"/>
        </w:rPr>
        <w:t>Приложение № 5</w:t>
      </w:r>
    </w:p>
    <w:p w14:paraId="6F1C3011" w14:textId="77777777" w:rsidR="001B3A56" w:rsidRPr="001B3A56" w:rsidRDefault="001B3A56" w:rsidP="001B3A56">
      <w:pPr>
        <w:pStyle w:val="Default"/>
        <w:jc w:val="right"/>
        <w:rPr>
          <w:color w:val="auto"/>
        </w:rPr>
      </w:pPr>
      <w:r w:rsidRPr="001B3A56">
        <w:rPr>
          <w:color w:val="auto"/>
        </w:rPr>
        <w:t>к Положению о комиссии администрации</w:t>
      </w:r>
    </w:p>
    <w:p w14:paraId="276CE3A7" w14:textId="77777777" w:rsidR="001B3A56" w:rsidRPr="001B3A56" w:rsidRDefault="001B3A56" w:rsidP="001B3A56">
      <w:pPr>
        <w:pStyle w:val="Default"/>
        <w:jc w:val="right"/>
        <w:rPr>
          <w:color w:val="auto"/>
        </w:rPr>
      </w:pPr>
      <w:r w:rsidRPr="001B3A56">
        <w:rPr>
          <w:color w:val="auto"/>
        </w:rPr>
        <w:t>Полеологовского сельсовета</w:t>
      </w:r>
    </w:p>
    <w:p w14:paraId="176651AA" w14:textId="77777777" w:rsidR="001B3A56" w:rsidRPr="001B3A56" w:rsidRDefault="001B3A56" w:rsidP="001B3A56">
      <w:pPr>
        <w:pStyle w:val="Default"/>
        <w:jc w:val="right"/>
        <w:rPr>
          <w:color w:val="auto"/>
        </w:rPr>
      </w:pPr>
      <w:r w:rsidRPr="001B3A56">
        <w:rPr>
          <w:color w:val="auto"/>
        </w:rPr>
        <w:t>Бессоновского района Пензенской области</w:t>
      </w:r>
    </w:p>
    <w:p w14:paraId="4B57B1FC" w14:textId="77777777" w:rsidR="001B3A56" w:rsidRPr="001B3A56" w:rsidRDefault="001B3A56" w:rsidP="001B3A56">
      <w:pPr>
        <w:pStyle w:val="Default"/>
        <w:jc w:val="right"/>
        <w:rPr>
          <w:color w:val="auto"/>
        </w:rPr>
      </w:pPr>
      <w:r w:rsidRPr="001B3A56">
        <w:rPr>
          <w:color w:val="auto"/>
        </w:rPr>
        <w:t>по соблюдению требований к служебному</w:t>
      </w:r>
    </w:p>
    <w:p w14:paraId="7E53F878" w14:textId="77777777" w:rsidR="001B3A56" w:rsidRPr="001B3A56" w:rsidRDefault="001B3A56" w:rsidP="001B3A56">
      <w:pPr>
        <w:pStyle w:val="Default"/>
        <w:jc w:val="right"/>
        <w:rPr>
          <w:color w:val="auto"/>
        </w:rPr>
      </w:pPr>
      <w:r w:rsidRPr="001B3A56">
        <w:rPr>
          <w:color w:val="auto"/>
        </w:rPr>
        <w:t xml:space="preserve">поведению муниципальных служащих </w:t>
      </w:r>
    </w:p>
    <w:p w14:paraId="76701152" w14:textId="77777777" w:rsidR="001B3A56" w:rsidRPr="001B3A56" w:rsidRDefault="001B3A56" w:rsidP="001B3A56">
      <w:pPr>
        <w:pStyle w:val="Default"/>
        <w:jc w:val="right"/>
        <w:rPr>
          <w:color w:val="auto"/>
        </w:rPr>
      </w:pPr>
      <w:r w:rsidRPr="001B3A56">
        <w:rPr>
          <w:color w:val="auto"/>
        </w:rPr>
        <w:t>и урегулированию конфликта интересов</w:t>
      </w:r>
    </w:p>
    <w:p w14:paraId="44556F33" w14:textId="77777777" w:rsidR="001B3A56" w:rsidRPr="001B3A56" w:rsidRDefault="001B3A56" w:rsidP="001B3A56">
      <w:pPr>
        <w:pStyle w:val="Default"/>
        <w:jc w:val="right"/>
        <w:rPr>
          <w:color w:val="auto"/>
        </w:rPr>
      </w:pPr>
    </w:p>
    <w:p w14:paraId="1C97CD79" w14:textId="77777777" w:rsidR="001B3A56" w:rsidRPr="001B3A56" w:rsidRDefault="001B3A56" w:rsidP="001B3A56">
      <w:pPr>
        <w:pStyle w:val="Default"/>
        <w:jc w:val="right"/>
        <w:rPr>
          <w:color w:val="auto"/>
        </w:rPr>
      </w:pPr>
      <w:r w:rsidRPr="001B3A56">
        <w:rPr>
          <w:color w:val="auto"/>
        </w:rPr>
        <w:t>Председателю Комиссии администрации</w:t>
      </w:r>
    </w:p>
    <w:p w14:paraId="06B25B8D" w14:textId="77777777" w:rsidR="001B3A56" w:rsidRPr="001B3A56" w:rsidRDefault="001B3A56" w:rsidP="001B3A56">
      <w:pPr>
        <w:pStyle w:val="Default"/>
        <w:jc w:val="right"/>
        <w:rPr>
          <w:color w:val="auto"/>
        </w:rPr>
      </w:pPr>
      <w:r w:rsidRPr="001B3A56">
        <w:rPr>
          <w:color w:val="auto"/>
        </w:rPr>
        <w:t>Полеологовского сельсовета</w:t>
      </w:r>
    </w:p>
    <w:p w14:paraId="036ED35E" w14:textId="77777777" w:rsidR="001B3A56" w:rsidRPr="001B3A56" w:rsidRDefault="001B3A56" w:rsidP="001B3A56">
      <w:pPr>
        <w:pStyle w:val="Default"/>
        <w:jc w:val="right"/>
        <w:rPr>
          <w:color w:val="auto"/>
        </w:rPr>
      </w:pPr>
      <w:r w:rsidRPr="001B3A56">
        <w:rPr>
          <w:color w:val="auto"/>
        </w:rPr>
        <w:t>Бессоновского района Пензенской области</w:t>
      </w:r>
    </w:p>
    <w:p w14:paraId="4DAF77E4" w14:textId="77777777" w:rsidR="001B3A56" w:rsidRPr="001B3A56" w:rsidRDefault="001B3A56" w:rsidP="001B3A56">
      <w:pPr>
        <w:pStyle w:val="Default"/>
        <w:jc w:val="right"/>
        <w:rPr>
          <w:color w:val="auto"/>
        </w:rPr>
      </w:pPr>
      <w:r w:rsidRPr="001B3A56">
        <w:rPr>
          <w:color w:val="auto"/>
        </w:rPr>
        <w:t xml:space="preserve">по соблюдению требований к служебному </w:t>
      </w:r>
    </w:p>
    <w:p w14:paraId="5F974F40" w14:textId="77777777" w:rsidR="001B3A56" w:rsidRPr="001B3A56" w:rsidRDefault="001B3A56" w:rsidP="001B3A56">
      <w:pPr>
        <w:pStyle w:val="Default"/>
        <w:jc w:val="right"/>
        <w:rPr>
          <w:color w:val="auto"/>
        </w:rPr>
      </w:pPr>
      <w:r w:rsidRPr="001B3A56">
        <w:rPr>
          <w:color w:val="auto"/>
        </w:rPr>
        <w:t xml:space="preserve">поведению муниципальных служащих </w:t>
      </w:r>
    </w:p>
    <w:p w14:paraId="4AC839E5" w14:textId="77777777" w:rsidR="001B3A56" w:rsidRPr="001B3A56" w:rsidRDefault="001B3A56" w:rsidP="001B3A56">
      <w:pPr>
        <w:pStyle w:val="Default"/>
        <w:jc w:val="right"/>
        <w:rPr>
          <w:color w:val="auto"/>
        </w:rPr>
      </w:pPr>
      <w:r w:rsidRPr="001B3A56">
        <w:rPr>
          <w:color w:val="auto"/>
        </w:rPr>
        <w:t xml:space="preserve">и урегулированию конфликта интересов </w:t>
      </w:r>
    </w:p>
    <w:p w14:paraId="7E61D264" w14:textId="77777777" w:rsidR="001B3A56" w:rsidRPr="001B3A56" w:rsidRDefault="001B3A56" w:rsidP="001B3A56">
      <w:pPr>
        <w:pStyle w:val="Default"/>
        <w:jc w:val="right"/>
        <w:rPr>
          <w:color w:val="auto"/>
        </w:rPr>
      </w:pPr>
      <w:r w:rsidRPr="001B3A56">
        <w:rPr>
          <w:color w:val="auto"/>
        </w:rPr>
        <w:t xml:space="preserve">от______________________________________ </w:t>
      </w:r>
    </w:p>
    <w:p w14:paraId="09D13C1E" w14:textId="77777777" w:rsidR="001B3A56" w:rsidRPr="001B3A56" w:rsidRDefault="001B3A56" w:rsidP="001B3A56">
      <w:pPr>
        <w:pStyle w:val="Default"/>
        <w:jc w:val="right"/>
        <w:rPr>
          <w:color w:val="auto"/>
        </w:rPr>
      </w:pPr>
      <w:r w:rsidRPr="001B3A56">
        <w:rPr>
          <w:color w:val="auto"/>
        </w:rPr>
        <w:t>(замещаемая должность, фамилия, имя, отчество (при наличии)</w:t>
      </w:r>
    </w:p>
    <w:p w14:paraId="3AFC130E" w14:textId="77777777" w:rsidR="001B3A56" w:rsidRPr="001B3A56" w:rsidRDefault="001B3A56" w:rsidP="001B3A56">
      <w:pPr>
        <w:pStyle w:val="Default"/>
        <w:jc w:val="right"/>
        <w:rPr>
          <w:color w:val="auto"/>
        </w:rPr>
      </w:pPr>
      <w:r w:rsidRPr="001B3A56">
        <w:rPr>
          <w:color w:val="auto"/>
        </w:rPr>
        <w:t>________________________________________</w:t>
      </w:r>
    </w:p>
    <w:p w14:paraId="7373D6DA" w14:textId="77777777" w:rsidR="001B3A56" w:rsidRPr="001B3A56" w:rsidRDefault="001B3A56" w:rsidP="001B3A56">
      <w:pPr>
        <w:jc w:val="right"/>
        <w:rPr>
          <w:rFonts w:ascii="Times New Roman" w:hAnsi="Times New Roman" w:cs="Times New Roman"/>
          <w:sz w:val="24"/>
          <w:szCs w:val="24"/>
        </w:rPr>
      </w:pPr>
      <w:r w:rsidRPr="001B3A56">
        <w:rPr>
          <w:rFonts w:ascii="Times New Roman" w:hAnsi="Times New Roman" w:cs="Times New Roman"/>
          <w:sz w:val="24"/>
          <w:szCs w:val="24"/>
        </w:rPr>
        <w:t>________________________________________</w:t>
      </w:r>
    </w:p>
    <w:p w14:paraId="3E065013" w14:textId="77777777" w:rsidR="001B3A56" w:rsidRPr="001B3A56" w:rsidRDefault="001B3A56" w:rsidP="001B3A56">
      <w:pPr>
        <w:jc w:val="right"/>
        <w:rPr>
          <w:rFonts w:ascii="Times New Roman" w:hAnsi="Times New Roman" w:cs="Times New Roman"/>
          <w:sz w:val="24"/>
          <w:szCs w:val="24"/>
        </w:rPr>
      </w:pPr>
    </w:p>
    <w:p w14:paraId="133AAB84" w14:textId="77777777" w:rsidR="001B3A56" w:rsidRPr="001B3A56" w:rsidRDefault="001B3A56" w:rsidP="001B3A56">
      <w:pPr>
        <w:jc w:val="center"/>
        <w:rPr>
          <w:rFonts w:ascii="Times New Roman" w:hAnsi="Times New Roman" w:cs="Times New Roman"/>
          <w:b/>
          <w:sz w:val="24"/>
          <w:szCs w:val="24"/>
        </w:rPr>
      </w:pPr>
      <w:r w:rsidRPr="001B3A56">
        <w:rPr>
          <w:rFonts w:ascii="Times New Roman" w:hAnsi="Times New Roman" w:cs="Times New Roman"/>
          <w:b/>
          <w:sz w:val="24"/>
          <w:szCs w:val="24"/>
        </w:rPr>
        <w:t>УВЕДОМЛЕНИЕ</w:t>
      </w:r>
    </w:p>
    <w:p w14:paraId="4CD2ACC9"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b/>
          <w:sz w:val="24"/>
          <w:szCs w:val="24"/>
        </w:rPr>
        <w:t>о возникновении обстоятельств, препятствующих соблюдению ограничений и запретов, требований о предотвращении или об урегулировании конфликта интересов, исполнению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w:t>
      </w:r>
    </w:p>
    <w:p w14:paraId="493B7FF3" w14:textId="77777777" w:rsidR="001B3A56" w:rsidRPr="001B3A56" w:rsidRDefault="001B3A56" w:rsidP="001B3A56">
      <w:pPr>
        <w:jc w:val="right"/>
        <w:rPr>
          <w:rFonts w:ascii="Times New Roman" w:hAnsi="Times New Roman" w:cs="Times New Roman"/>
          <w:sz w:val="24"/>
          <w:szCs w:val="24"/>
        </w:rPr>
      </w:pPr>
    </w:p>
    <w:p w14:paraId="0AA85A75" w14:textId="77777777" w:rsidR="001B3A56" w:rsidRPr="001B3A56" w:rsidRDefault="001B3A56" w:rsidP="001B3A56">
      <w:pPr>
        <w:ind w:firstLine="708"/>
        <w:rPr>
          <w:rFonts w:ascii="Times New Roman" w:hAnsi="Times New Roman" w:cs="Times New Roman"/>
          <w:sz w:val="24"/>
          <w:szCs w:val="24"/>
        </w:rPr>
      </w:pPr>
      <w:r w:rsidRPr="001B3A56">
        <w:rPr>
          <w:rFonts w:ascii="Times New Roman" w:hAnsi="Times New Roman" w:cs="Times New Roman"/>
          <w:sz w:val="24"/>
          <w:szCs w:val="24"/>
        </w:rPr>
        <w:t>Сообщаю о возникновении не зависящих от меня обстоятельств, препятствующих соблюдению____________________________________________</w:t>
      </w:r>
    </w:p>
    <w:p w14:paraId="77A2F16C" w14:textId="77777777" w:rsidR="001B3A56" w:rsidRPr="001B3A56" w:rsidRDefault="001B3A56" w:rsidP="001B3A56">
      <w:pPr>
        <w:jc w:val="right"/>
        <w:rPr>
          <w:rFonts w:ascii="Times New Roman" w:hAnsi="Times New Roman" w:cs="Times New Roman"/>
          <w:sz w:val="24"/>
          <w:szCs w:val="24"/>
        </w:rPr>
      </w:pPr>
      <w:r w:rsidRPr="001B3A56">
        <w:rPr>
          <w:rFonts w:ascii="Times New Roman" w:hAnsi="Times New Roman" w:cs="Times New Roman"/>
          <w:sz w:val="24"/>
          <w:szCs w:val="24"/>
        </w:rPr>
        <w:t>_____________________________________________________________________</w:t>
      </w:r>
    </w:p>
    <w:p w14:paraId="4114C1E8"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(необходимо указать соблюдение какого конкретно ограничения, запрета, требования о предотвращении или об урегулировании конфликта _____________________________________________________________________</w:t>
      </w:r>
    </w:p>
    <w:p w14:paraId="545FBCEB"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lastRenderedPageBreak/>
        <w:t>интересов, исполнение какой конкретно обязанности, установленных Федеральным законом от 25.12.2008 № 273-ФЗ «О противодействии _____________________________________________________________________</w:t>
      </w:r>
    </w:p>
    <w:p w14:paraId="77DF62D4"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коррупции», другими федеральными законами в целях противодействия коррупции, не может быть обеспечено)</w:t>
      </w:r>
    </w:p>
    <w:p w14:paraId="4FDF4897" w14:textId="77777777" w:rsidR="001B3A56" w:rsidRPr="001B3A56" w:rsidRDefault="001B3A56" w:rsidP="001B3A56">
      <w:pPr>
        <w:jc w:val="center"/>
        <w:rPr>
          <w:rFonts w:ascii="Times New Roman" w:hAnsi="Times New Roman" w:cs="Times New Roman"/>
          <w:sz w:val="24"/>
          <w:szCs w:val="24"/>
        </w:rPr>
      </w:pPr>
    </w:p>
    <w:p w14:paraId="43F0A026"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в связи с __________________________________________________________ </w:t>
      </w:r>
    </w:p>
    <w:p w14:paraId="013C9CBD" w14:textId="77777777" w:rsidR="001B3A56" w:rsidRPr="001B3A56" w:rsidRDefault="001B3A56" w:rsidP="001B3A56">
      <w:pPr>
        <w:jc w:val="right"/>
        <w:rPr>
          <w:rFonts w:ascii="Times New Roman" w:hAnsi="Times New Roman" w:cs="Times New Roman"/>
          <w:sz w:val="24"/>
          <w:szCs w:val="24"/>
        </w:rPr>
      </w:pPr>
      <w:r w:rsidRPr="001B3A56">
        <w:rPr>
          <w:rFonts w:ascii="Times New Roman" w:hAnsi="Times New Roman" w:cs="Times New Roman"/>
          <w:sz w:val="24"/>
          <w:szCs w:val="24"/>
        </w:rPr>
        <w:t>(указываются обстоятельства, находящиеся вне контроля муниципального служащего, чрезвычайные</w:t>
      </w:r>
    </w:p>
    <w:p w14:paraId="0D55A45A"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_________________________________________________________________ </w:t>
      </w:r>
    </w:p>
    <w:p w14:paraId="298ED22F" w14:textId="77777777" w:rsidR="001B3A56" w:rsidRPr="001B3A56" w:rsidRDefault="001B3A56" w:rsidP="001B3A56">
      <w:pPr>
        <w:pStyle w:val="Default"/>
        <w:jc w:val="center"/>
        <w:rPr>
          <w:color w:val="auto"/>
        </w:rPr>
      </w:pPr>
      <w:r w:rsidRPr="001B3A56">
        <w:rPr>
          <w:color w:val="auto"/>
        </w:rPr>
        <w:t>и непредотвратимые обстоятельства, которых нельзя было ожидать или избежать либо которые нельзя было преодолеть, которые исключают</w:t>
      </w:r>
    </w:p>
    <w:p w14:paraId="672230F9"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_________________________________________________________________</w:t>
      </w:r>
    </w:p>
    <w:p w14:paraId="25BDA520"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возможность соблюдения ограничений и запретов, требований о предотвращении или об урегулировании конфликта интересов, исполнение</w:t>
      </w:r>
    </w:p>
    <w:p w14:paraId="7774848E"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_________________________________________________________________</w:t>
      </w:r>
    </w:p>
    <w:p w14:paraId="4C0E23D0"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w:t>
      </w:r>
    </w:p>
    <w:p w14:paraId="5580AF83" w14:textId="77777777" w:rsidR="001B3A56" w:rsidRPr="001B3A56" w:rsidRDefault="001B3A56" w:rsidP="001B3A56">
      <w:pPr>
        <w:rPr>
          <w:rFonts w:ascii="Times New Roman" w:hAnsi="Times New Roman" w:cs="Times New Roman"/>
          <w:sz w:val="24"/>
          <w:szCs w:val="24"/>
        </w:rPr>
      </w:pPr>
    </w:p>
    <w:p w14:paraId="44DA2355"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К уведомлению прилагаю: __________________________________________ </w:t>
      </w:r>
    </w:p>
    <w:p w14:paraId="7F8A5F8C"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 </w:t>
      </w:r>
    </w:p>
    <w:p w14:paraId="7A807EBC"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(указываются документы, иные дополнительные материалы и (или) информация (при наличии)</w:t>
      </w:r>
    </w:p>
    <w:p w14:paraId="2E8ADC52" w14:textId="77777777" w:rsidR="001B3A56" w:rsidRPr="001B3A56" w:rsidRDefault="001B3A56" w:rsidP="001B3A56">
      <w:pPr>
        <w:rPr>
          <w:rFonts w:ascii="Times New Roman" w:hAnsi="Times New Roman" w:cs="Times New Roman"/>
          <w:sz w:val="24"/>
          <w:szCs w:val="24"/>
        </w:rPr>
      </w:pPr>
    </w:p>
    <w:p w14:paraId="20331088"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Меры, принятые мною________________________________________________</w:t>
      </w:r>
    </w:p>
    <w:p w14:paraId="620DE39B" w14:textId="77777777" w:rsidR="001B3A56" w:rsidRPr="001B3A56" w:rsidRDefault="001B3A56" w:rsidP="001B3A56">
      <w:pPr>
        <w:pStyle w:val="Default"/>
        <w:jc w:val="right"/>
        <w:rPr>
          <w:color w:val="auto"/>
        </w:rPr>
      </w:pPr>
      <w:r w:rsidRPr="001B3A56">
        <w:rPr>
          <w:color w:val="auto"/>
        </w:rPr>
        <w:t>(указываются меры, принятые муниципальным служащим по соблюдению</w:t>
      </w:r>
    </w:p>
    <w:p w14:paraId="49E1A5F9"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___________________________________________________________________ </w:t>
      </w:r>
    </w:p>
    <w:p w14:paraId="70A9142D" w14:textId="77777777" w:rsidR="001B3A56" w:rsidRPr="001B3A56" w:rsidRDefault="001B3A56" w:rsidP="001B3A56">
      <w:pPr>
        <w:pStyle w:val="Default"/>
        <w:jc w:val="center"/>
        <w:rPr>
          <w:color w:val="auto"/>
        </w:rPr>
      </w:pPr>
      <w:r w:rsidRPr="001B3A56">
        <w:rPr>
          <w:color w:val="auto"/>
        </w:rPr>
        <w:t>ограничения и запрета, требования о предотвращении или об урегулировании конфликта интересов, исполнению обязанности,</w:t>
      </w:r>
    </w:p>
    <w:p w14:paraId="2177F092"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___________________________________________________________________ </w:t>
      </w:r>
    </w:p>
    <w:p w14:paraId="1154CC03"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установленных Федеральным законом от 25.12.2008 № 273-ФЗ «О противодействии коррупции», другими федеральными законами в целях противодействия коррупции)</w:t>
      </w:r>
    </w:p>
    <w:p w14:paraId="7D2340B0" w14:textId="77777777" w:rsidR="001B3A56" w:rsidRPr="001B3A56" w:rsidRDefault="001B3A56" w:rsidP="001B3A56">
      <w:pPr>
        <w:jc w:val="center"/>
        <w:rPr>
          <w:rFonts w:ascii="Times New Roman" w:hAnsi="Times New Roman" w:cs="Times New Roman"/>
          <w:sz w:val="24"/>
          <w:szCs w:val="24"/>
        </w:rPr>
      </w:pPr>
    </w:p>
    <w:p w14:paraId="4C75A995" w14:textId="77777777" w:rsidR="001B3A56" w:rsidRPr="001B3A56" w:rsidRDefault="001B3A56" w:rsidP="001B3A56">
      <w:pPr>
        <w:ind w:firstLine="708"/>
        <w:rPr>
          <w:rFonts w:ascii="Times New Roman" w:hAnsi="Times New Roman" w:cs="Times New Roman"/>
          <w:sz w:val="24"/>
          <w:szCs w:val="24"/>
        </w:rPr>
      </w:pPr>
      <w:r w:rsidRPr="001B3A56">
        <w:rPr>
          <w:rFonts w:ascii="Times New Roman" w:hAnsi="Times New Roman" w:cs="Times New Roman"/>
          <w:sz w:val="24"/>
          <w:szCs w:val="24"/>
        </w:rPr>
        <w:lastRenderedPageBreak/>
        <w:t xml:space="preserve">В случае прекращения действия вышеуказанных обстоятельств обязуюсь не позднее чем через один месяц со дня прекращения действия вышеуказанных обстоятельств обеспечить ______________________________________________ </w:t>
      </w:r>
    </w:p>
    <w:p w14:paraId="58F78687" w14:textId="77777777" w:rsidR="001B3A56" w:rsidRPr="001B3A56" w:rsidRDefault="001B3A56" w:rsidP="001B3A56">
      <w:pPr>
        <w:pStyle w:val="Default"/>
        <w:jc w:val="right"/>
        <w:rPr>
          <w:color w:val="auto"/>
        </w:rPr>
      </w:pPr>
      <w:r w:rsidRPr="001B3A56">
        <w:rPr>
          <w:color w:val="auto"/>
        </w:rPr>
        <w:t xml:space="preserve">(указывается ограничение, запрет, требование о предотвращении </w:t>
      </w:r>
    </w:p>
    <w:p w14:paraId="2AF0DB3C"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__________________________________________________________________ </w:t>
      </w:r>
    </w:p>
    <w:p w14:paraId="75175FBD" w14:textId="77777777" w:rsidR="001B3A56" w:rsidRPr="001B3A56" w:rsidRDefault="001B3A56" w:rsidP="001B3A56">
      <w:pPr>
        <w:pStyle w:val="Default"/>
        <w:jc w:val="center"/>
        <w:rPr>
          <w:color w:val="auto"/>
        </w:rPr>
      </w:pPr>
      <w:r w:rsidRPr="001B3A56">
        <w:rPr>
          <w:color w:val="auto"/>
        </w:rPr>
        <w:t xml:space="preserve">или об урегулировании конфликта интересов, обязанность, установленные Федеральным законом от 25.12.2008 № 273-ФЗ </w:t>
      </w:r>
    </w:p>
    <w:p w14:paraId="1CC0D8CA"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 xml:space="preserve">___________________________________________________________________ </w:t>
      </w:r>
    </w:p>
    <w:p w14:paraId="2D496C11" w14:textId="77777777" w:rsidR="001B3A56" w:rsidRPr="001B3A56" w:rsidRDefault="001B3A56" w:rsidP="001B3A56">
      <w:pPr>
        <w:pStyle w:val="Default"/>
        <w:jc w:val="center"/>
        <w:rPr>
          <w:color w:val="auto"/>
        </w:rPr>
      </w:pPr>
      <w:r w:rsidRPr="001B3A56">
        <w:rPr>
          <w:color w:val="auto"/>
        </w:rPr>
        <w:t xml:space="preserve">«О противодействии коррупции», другими федеральными законами в целях противодействия коррупции, </w:t>
      </w:r>
    </w:p>
    <w:p w14:paraId="74C381DE" w14:textId="77777777" w:rsidR="001B3A56" w:rsidRPr="001B3A56" w:rsidRDefault="001B3A56" w:rsidP="001B3A56">
      <w:pPr>
        <w:rPr>
          <w:rFonts w:ascii="Times New Roman" w:hAnsi="Times New Roman" w:cs="Times New Roman"/>
          <w:sz w:val="24"/>
          <w:szCs w:val="24"/>
        </w:rPr>
      </w:pPr>
      <w:r w:rsidRPr="001B3A56">
        <w:rPr>
          <w:rFonts w:ascii="Times New Roman" w:hAnsi="Times New Roman" w:cs="Times New Roman"/>
          <w:sz w:val="24"/>
          <w:szCs w:val="24"/>
        </w:rPr>
        <w:t>___________________________________________________________________</w:t>
      </w:r>
    </w:p>
    <w:p w14:paraId="0B5A1C9C" w14:textId="77777777" w:rsidR="001B3A56" w:rsidRPr="001B3A56" w:rsidRDefault="001B3A56" w:rsidP="001B3A56">
      <w:pPr>
        <w:jc w:val="center"/>
        <w:rPr>
          <w:rFonts w:ascii="Times New Roman" w:hAnsi="Times New Roman" w:cs="Times New Roman"/>
          <w:sz w:val="24"/>
          <w:szCs w:val="24"/>
        </w:rPr>
      </w:pPr>
      <w:r w:rsidRPr="001B3A56">
        <w:rPr>
          <w:rFonts w:ascii="Times New Roman" w:hAnsi="Times New Roman" w:cs="Times New Roman"/>
          <w:sz w:val="24"/>
          <w:szCs w:val="24"/>
        </w:rPr>
        <w:t>соблюдение (исполнение) которого (которой) обязуется обеспечить муниципальный служащий)</w:t>
      </w:r>
    </w:p>
    <w:p w14:paraId="1B0842FF" w14:textId="77777777" w:rsidR="001B3A56" w:rsidRPr="001B3A56" w:rsidRDefault="001B3A56" w:rsidP="001B3A56">
      <w:pPr>
        <w:jc w:val="center"/>
        <w:rPr>
          <w:rFonts w:ascii="Times New Roman" w:hAnsi="Times New Roman" w:cs="Times New Roman"/>
          <w:sz w:val="24"/>
          <w:szCs w:val="24"/>
        </w:rPr>
      </w:pPr>
    </w:p>
    <w:p w14:paraId="26FEFE90" w14:textId="77777777" w:rsidR="001B3A56" w:rsidRPr="001B3A56" w:rsidRDefault="001B3A56" w:rsidP="001B3A56">
      <w:pPr>
        <w:pStyle w:val="Default"/>
        <w:ind w:firstLine="708"/>
        <w:jc w:val="both"/>
        <w:rPr>
          <w:color w:val="auto"/>
        </w:rPr>
      </w:pPr>
      <w:r w:rsidRPr="001B3A56">
        <w:rPr>
          <w:color w:val="auto"/>
        </w:rPr>
        <w:t xml:space="preserve">Намереваюсь (не намереваюсь) лично присутствовать на заседании Комиссии администрации Полеологовского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w:t>
      </w:r>
      <w:r w:rsidRPr="001B3A56">
        <w:rPr>
          <w:i/>
          <w:iCs/>
          <w:color w:val="auto"/>
        </w:rPr>
        <w:t>(нужное подчеркнуть)</w:t>
      </w:r>
      <w:r w:rsidRPr="001B3A56">
        <w:rPr>
          <w:color w:val="auto"/>
        </w:rPr>
        <w:t>.</w:t>
      </w:r>
    </w:p>
    <w:p w14:paraId="1F78B08F" w14:textId="77777777" w:rsidR="001B3A56" w:rsidRPr="001B3A56" w:rsidRDefault="001B3A56" w:rsidP="001B3A56">
      <w:pPr>
        <w:pStyle w:val="Default"/>
        <w:ind w:firstLine="708"/>
        <w:jc w:val="both"/>
        <w:rPr>
          <w:color w:val="auto"/>
        </w:rPr>
      </w:pPr>
    </w:p>
    <w:tbl>
      <w:tblPr>
        <w:tblW w:w="0" w:type="auto"/>
        <w:tblLook w:val="04A0" w:firstRow="1" w:lastRow="0" w:firstColumn="1" w:lastColumn="0" w:noHBand="0" w:noVBand="1"/>
      </w:tblPr>
      <w:tblGrid>
        <w:gridCol w:w="3356"/>
        <w:gridCol w:w="368"/>
        <w:gridCol w:w="2173"/>
        <w:gridCol w:w="774"/>
        <w:gridCol w:w="2683"/>
      </w:tblGrid>
      <w:tr w:rsidR="001B3A56" w:rsidRPr="001B3A56" w14:paraId="749F68AA" w14:textId="77777777" w:rsidTr="00695ACB">
        <w:tc>
          <w:tcPr>
            <w:tcW w:w="3510" w:type="dxa"/>
            <w:shd w:val="clear" w:color="auto" w:fill="auto"/>
          </w:tcPr>
          <w:p w14:paraId="741A140B" w14:textId="77777777" w:rsidR="001B3A56" w:rsidRPr="001B3A56" w:rsidRDefault="001B3A56" w:rsidP="00695ACB">
            <w:pPr>
              <w:pStyle w:val="Default"/>
              <w:ind w:firstLine="709"/>
              <w:jc w:val="both"/>
              <w:rPr>
                <w:color w:val="auto"/>
              </w:rPr>
            </w:pPr>
          </w:p>
          <w:p w14:paraId="277FEFBF" w14:textId="77777777" w:rsidR="001B3A56" w:rsidRPr="001B3A56" w:rsidRDefault="001B3A56" w:rsidP="00695ACB">
            <w:pPr>
              <w:pStyle w:val="Default"/>
              <w:ind w:firstLine="709"/>
              <w:jc w:val="both"/>
              <w:rPr>
                <w:color w:val="auto"/>
              </w:rPr>
            </w:pPr>
            <w:r w:rsidRPr="001B3A56">
              <w:rPr>
                <w:color w:val="auto"/>
              </w:rPr>
              <w:t>«___</w:t>
            </w:r>
            <w:proofErr w:type="gramStart"/>
            <w:r w:rsidRPr="001B3A56">
              <w:rPr>
                <w:color w:val="auto"/>
              </w:rPr>
              <w:t>_»_</w:t>
            </w:r>
            <w:proofErr w:type="gramEnd"/>
            <w:r w:rsidRPr="001B3A56">
              <w:rPr>
                <w:color w:val="auto"/>
              </w:rPr>
              <w:t>__________ 20___г</w:t>
            </w:r>
          </w:p>
        </w:tc>
        <w:tc>
          <w:tcPr>
            <w:tcW w:w="426" w:type="dxa"/>
            <w:shd w:val="clear" w:color="auto" w:fill="auto"/>
          </w:tcPr>
          <w:p w14:paraId="721D2EB4" w14:textId="77777777" w:rsidR="001B3A56" w:rsidRPr="001B3A56" w:rsidRDefault="001B3A56" w:rsidP="00695ACB">
            <w:pPr>
              <w:pStyle w:val="Default"/>
              <w:ind w:firstLine="709"/>
              <w:jc w:val="both"/>
              <w:rPr>
                <w:color w:val="auto"/>
              </w:rPr>
            </w:pPr>
          </w:p>
        </w:tc>
        <w:tc>
          <w:tcPr>
            <w:tcW w:w="2268" w:type="dxa"/>
            <w:tcBorders>
              <w:top w:val="nil"/>
              <w:left w:val="nil"/>
              <w:bottom w:val="single" w:sz="4" w:space="0" w:color="auto"/>
              <w:right w:val="nil"/>
            </w:tcBorders>
            <w:shd w:val="clear" w:color="auto" w:fill="auto"/>
          </w:tcPr>
          <w:p w14:paraId="649591B2" w14:textId="77777777" w:rsidR="001B3A56" w:rsidRPr="001B3A56" w:rsidRDefault="001B3A56" w:rsidP="00695ACB">
            <w:pPr>
              <w:pStyle w:val="Default"/>
              <w:ind w:firstLine="709"/>
              <w:jc w:val="both"/>
              <w:rPr>
                <w:color w:val="auto"/>
              </w:rPr>
            </w:pPr>
          </w:p>
        </w:tc>
        <w:tc>
          <w:tcPr>
            <w:tcW w:w="992" w:type="dxa"/>
            <w:shd w:val="clear" w:color="auto" w:fill="auto"/>
          </w:tcPr>
          <w:p w14:paraId="59033F7E" w14:textId="77777777" w:rsidR="001B3A56" w:rsidRPr="001B3A56" w:rsidRDefault="001B3A56" w:rsidP="00695ACB">
            <w:pPr>
              <w:pStyle w:val="Default"/>
              <w:ind w:firstLine="709"/>
              <w:jc w:val="both"/>
              <w:rPr>
                <w:color w:val="auto"/>
              </w:rPr>
            </w:pPr>
          </w:p>
        </w:tc>
        <w:tc>
          <w:tcPr>
            <w:tcW w:w="2801" w:type="dxa"/>
            <w:tcBorders>
              <w:top w:val="nil"/>
              <w:left w:val="nil"/>
              <w:bottom w:val="single" w:sz="4" w:space="0" w:color="auto"/>
              <w:right w:val="nil"/>
            </w:tcBorders>
            <w:shd w:val="clear" w:color="auto" w:fill="auto"/>
          </w:tcPr>
          <w:p w14:paraId="6CA798D7" w14:textId="77777777" w:rsidR="001B3A56" w:rsidRPr="001B3A56" w:rsidRDefault="001B3A56" w:rsidP="00695ACB">
            <w:pPr>
              <w:pStyle w:val="Default"/>
              <w:ind w:firstLine="709"/>
              <w:jc w:val="both"/>
              <w:rPr>
                <w:color w:val="auto"/>
              </w:rPr>
            </w:pPr>
          </w:p>
        </w:tc>
      </w:tr>
      <w:tr w:rsidR="001B3A56" w:rsidRPr="001B3A56" w14:paraId="2FE532C8" w14:textId="77777777" w:rsidTr="00695ACB">
        <w:tc>
          <w:tcPr>
            <w:tcW w:w="3510" w:type="dxa"/>
            <w:shd w:val="clear" w:color="auto" w:fill="auto"/>
          </w:tcPr>
          <w:p w14:paraId="227F25A4" w14:textId="77777777" w:rsidR="001B3A56" w:rsidRPr="001B3A56" w:rsidRDefault="001B3A56" w:rsidP="00695ACB">
            <w:pPr>
              <w:pStyle w:val="Default"/>
              <w:ind w:firstLine="709"/>
              <w:jc w:val="both"/>
              <w:rPr>
                <w:color w:val="auto"/>
              </w:rPr>
            </w:pPr>
          </w:p>
        </w:tc>
        <w:tc>
          <w:tcPr>
            <w:tcW w:w="426" w:type="dxa"/>
            <w:shd w:val="clear" w:color="auto" w:fill="auto"/>
          </w:tcPr>
          <w:p w14:paraId="02D3BD01" w14:textId="77777777" w:rsidR="001B3A56" w:rsidRPr="001B3A56" w:rsidRDefault="001B3A56" w:rsidP="00695ACB">
            <w:pPr>
              <w:pStyle w:val="Default"/>
              <w:ind w:firstLine="709"/>
              <w:jc w:val="both"/>
              <w:rPr>
                <w:color w:val="auto"/>
              </w:rPr>
            </w:pPr>
          </w:p>
        </w:tc>
        <w:tc>
          <w:tcPr>
            <w:tcW w:w="2268" w:type="dxa"/>
            <w:tcBorders>
              <w:top w:val="single" w:sz="4" w:space="0" w:color="auto"/>
              <w:left w:val="nil"/>
              <w:bottom w:val="nil"/>
              <w:right w:val="nil"/>
            </w:tcBorders>
            <w:shd w:val="clear" w:color="auto" w:fill="auto"/>
            <w:hideMark/>
          </w:tcPr>
          <w:p w14:paraId="10067A3A" w14:textId="77777777" w:rsidR="001B3A56" w:rsidRPr="001B3A56" w:rsidRDefault="001B3A56" w:rsidP="00695ACB">
            <w:pPr>
              <w:pStyle w:val="Default"/>
              <w:ind w:firstLine="709"/>
              <w:jc w:val="center"/>
              <w:rPr>
                <w:color w:val="auto"/>
              </w:rPr>
            </w:pPr>
            <w:r w:rsidRPr="001B3A56">
              <w:rPr>
                <w:color w:val="auto"/>
              </w:rPr>
              <w:t>(подпись муниципального служащего)</w:t>
            </w:r>
          </w:p>
        </w:tc>
        <w:tc>
          <w:tcPr>
            <w:tcW w:w="992" w:type="dxa"/>
            <w:shd w:val="clear" w:color="auto" w:fill="auto"/>
          </w:tcPr>
          <w:p w14:paraId="638BB2A6" w14:textId="77777777" w:rsidR="001B3A56" w:rsidRPr="001B3A56" w:rsidRDefault="001B3A56" w:rsidP="00695ACB">
            <w:pPr>
              <w:pStyle w:val="Default"/>
              <w:ind w:firstLine="709"/>
              <w:jc w:val="both"/>
              <w:rPr>
                <w:color w:val="auto"/>
              </w:rPr>
            </w:pPr>
          </w:p>
        </w:tc>
        <w:tc>
          <w:tcPr>
            <w:tcW w:w="2801" w:type="dxa"/>
            <w:tcBorders>
              <w:top w:val="single" w:sz="4" w:space="0" w:color="auto"/>
              <w:left w:val="nil"/>
              <w:bottom w:val="nil"/>
              <w:right w:val="nil"/>
            </w:tcBorders>
            <w:shd w:val="clear" w:color="auto" w:fill="auto"/>
            <w:hideMark/>
          </w:tcPr>
          <w:p w14:paraId="01518843" w14:textId="77777777" w:rsidR="001B3A56" w:rsidRPr="001B3A56" w:rsidRDefault="001B3A56" w:rsidP="00695ACB">
            <w:pPr>
              <w:pStyle w:val="Default"/>
              <w:ind w:firstLine="709"/>
              <w:jc w:val="center"/>
              <w:rPr>
                <w:color w:val="auto"/>
              </w:rPr>
            </w:pPr>
            <w:r w:rsidRPr="001B3A56">
              <w:rPr>
                <w:color w:val="auto"/>
              </w:rPr>
              <w:t>(расшифровка подписи)</w:t>
            </w:r>
          </w:p>
        </w:tc>
      </w:tr>
    </w:tbl>
    <w:p w14:paraId="06D9DE3B" w14:textId="77777777" w:rsidR="001B3A56" w:rsidRPr="001B3A56" w:rsidRDefault="001B3A56" w:rsidP="001B3A56">
      <w:pPr>
        <w:pStyle w:val="Default"/>
        <w:ind w:firstLine="708"/>
        <w:jc w:val="both"/>
        <w:rPr>
          <w:color w:val="auto"/>
        </w:rPr>
      </w:pPr>
    </w:p>
    <w:p w14:paraId="6F2F258E" w14:textId="77777777" w:rsidR="001B3A56" w:rsidRPr="001B3A56" w:rsidRDefault="001B3A56" w:rsidP="001B3A56">
      <w:pPr>
        <w:pStyle w:val="Default"/>
        <w:ind w:firstLine="708"/>
        <w:jc w:val="both"/>
        <w:rPr>
          <w:color w:val="auto"/>
        </w:rPr>
      </w:pPr>
    </w:p>
    <w:p w14:paraId="7EC0AFE8" w14:textId="77777777" w:rsidR="001B3A56" w:rsidRPr="001B3A56" w:rsidRDefault="001B3A56" w:rsidP="001B3A56">
      <w:pPr>
        <w:pStyle w:val="Default"/>
        <w:ind w:firstLine="708"/>
        <w:jc w:val="both"/>
        <w:rPr>
          <w:color w:val="auto"/>
        </w:rPr>
      </w:pPr>
    </w:p>
    <w:p w14:paraId="41294E7E" w14:textId="77777777" w:rsidR="001B3A56" w:rsidRPr="001B3A56" w:rsidRDefault="001B3A56" w:rsidP="001B3A56">
      <w:pPr>
        <w:pStyle w:val="Default"/>
        <w:ind w:firstLine="708"/>
        <w:jc w:val="both"/>
        <w:rPr>
          <w:color w:val="auto"/>
        </w:rPr>
      </w:pPr>
    </w:p>
    <w:p w14:paraId="68B51150" w14:textId="77777777" w:rsidR="001B3A56" w:rsidRPr="001B3A56" w:rsidRDefault="001B3A56" w:rsidP="001B3A56">
      <w:pPr>
        <w:pStyle w:val="Default"/>
        <w:ind w:firstLine="708"/>
        <w:jc w:val="both"/>
        <w:rPr>
          <w:color w:val="auto"/>
        </w:rPr>
      </w:pPr>
    </w:p>
    <w:p w14:paraId="0566063A" w14:textId="77777777" w:rsidR="001B3A56" w:rsidRPr="001B3A56" w:rsidRDefault="001B3A56" w:rsidP="001B3A56">
      <w:pPr>
        <w:pStyle w:val="Default"/>
        <w:ind w:firstLine="708"/>
        <w:jc w:val="both"/>
        <w:rPr>
          <w:color w:val="auto"/>
        </w:rPr>
      </w:pPr>
    </w:p>
    <w:p w14:paraId="3609A295" w14:textId="77777777" w:rsidR="001B3A56" w:rsidRPr="001B3A56" w:rsidRDefault="001B3A56" w:rsidP="001B3A56">
      <w:pPr>
        <w:pStyle w:val="Default"/>
        <w:ind w:firstLine="708"/>
        <w:jc w:val="both"/>
        <w:rPr>
          <w:color w:val="auto"/>
        </w:rPr>
      </w:pPr>
    </w:p>
    <w:p w14:paraId="2AAEFADB" w14:textId="77777777" w:rsidR="001B3A56" w:rsidRPr="001B3A56" w:rsidRDefault="001B3A56" w:rsidP="001B3A56">
      <w:pPr>
        <w:pStyle w:val="Default"/>
        <w:ind w:firstLine="708"/>
        <w:jc w:val="both"/>
        <w:rPr>
          <w:color w:val="auto"/>
        </w:rPr>
      </w:pPr>
    </w:p>
    <w:p w14:paraId="15DA7D67" w14:textId="77777777" w:rsidR="001B3A56" w:rsidRPr="001B3A56" w:rsidRDefault="001B3A56" w:rsidP="001B3A56">
      <w:pPr>
        <w:pStyle w:val="Default"/>
        <w:ind w:firstLine="708"/>
        <w:jc w:val="both"/>
        <w:rPr>
          <w:color w:val="auto"/>
        </w:rPr>
      </w:pPr>
    </w:p>
    <w:p w14:paraId="24D00AE5" w14:textId="77777777" w:rsidR="001B3A56" w:rsidRDefault="001B3A56" w:rsidP="001B3A56">
      <w:pPr>
        <w:pStyle w:val="Default"/>
        <w:rPr>
          <w:color w:val="auto"/>
        </w:rPr>
      </w:pPr>
    </w:p>
    <w:p w14:paraId="6A81C49B" w14:textId="77777777" w:rsidR="001B3A56" w:rsidRDefault="001B3A56" w:rsidP="001B3A56">
      <w:pPr>
        <w:pStyle w:val="Default"/>
        <w:rPr>
          <w:color w:val="auto"/>
        </w:rPr>
      </w:pPr>
    </w:p>
    <w:p w14:paraId="7A1A5BDF" w14:textId="77777777" w:rsidR="001B3A56" w:rsidRDefault="001B3A56" w:rsidP="001B3A56">
      <w:pPr>
        <w:pStyle w:val="Default"/>
        <w:rPr>
          <w:color w:val="auto"/>
        </w:rPr>
      </w:pPr>
    </w:p>
    <w:p w14:paraId="178F037C" w14:textId="77777777" w:rsidR="001B3A56" w:rsidRDefault="001B3A56" w:rsidP="001B3A56">
      <w:pPr>
        <w:pStyle w:val="Default"/>
        <w:rPr>
          <w:color w:val="auto"/>
        </w:rPr>
      </w:pPr>
    </w:p>
    <w:p w14:paraId="6FFB57D1" w14:textId="77777777" w:rsidR="001B3A56" w:rsidRDefault="001B3A56" w:rsidP="001B3A56">
      <w:pPr>
        <w:pStyle w:val="Default"/>
        <w:rPr>
          <w:color w:val="auto"/>
        </w:rPr>
      </w:pPr>
    </w:p>
    <w:p w14:paraId="7206C6E0" w14:textId="77777777" w:rsidR="001B3A56" w:rsidRDefault="001B3A56" w:rsidP="001B3A56">
      <w:pPr>
        <w:pStyle w:val="Default"/>
        <w:rPr>
          <w:color w:val="auto"/>
        </w:rPr>
      </w:pPr>
    </w:p>
    <w:p w14:paraId="230DE561" w14:textId="77777777" w:rsidR="001B3A56" w:rsidRPr="001B3A56" w:rsidRDefault="001B3A56" w:rsidP="001B3A56">
      <w:pPr>
        <w:pStyle w:val="Default"/>
        <w:rPr>
          <w:color w:val="auto"/>
        </w:rPr>
      </w:pPr>
    </w:p>
    <w:p w14:paraId="5C3EA757" w14:textId="77777777" w:rsidR="001B3A56" w:rsidRPr="001B3A56" w:rsidRDefault="001B3A56" w:rsidP="001B3A56">
      <w:pPr>
        <w:pStyle w:val="Default"/>
        <w:jc w:val="right"/>
        <w:rPr>
          <w:color w:val="auto"/>
        </w:rPr>
      </w:pPr>
    </w:p>
    <w:p w14:paraId="6AA69EA0" w14:textId="77777777" w:rsidR="001B3A56" w:rsidRPr="001B3A56" w:rsidRDefault="001B3A56" w:rsidP="001B3A56">
      <w:pPr>
        <w:pStyle w:val="Default"/>
        <w:jc w:val="right"/>
        <w:rPr>
          <w:color w:val="auto"/>
        </w:rPr>
      </w:pPr>
      <w:r w:rsidRPr="001B3A56">
        <w:rPr>
          <w:color w:val="auto"/>
        </w:rPr>
        <w:lastRenderedPageBreak/>
        <w:t>Приложение № 2</w:t>
      </w:r>
    </w:p>
    <w:p w14:paraId="15206128"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 xml:space="preserve">к постановлению администрации </w:t>
      </w:r>
    </w:p>
    <w:p w14:paraId="163BE6C5" w14:textId="77777777" w:rsidR="001B3A56" w:rsidRPr="001B3A56" w:rsidRDefault="001B3A56" w:rsidP="001B3A56">
      <w:pPr>
        <w:jc w:val="right"/>
        <w:rPr>
          <w:rFonts w:ascii="Times New Roman" w:hAnsi="Times New Roman" w:cs="Times New Roman"/>
          <w:sz w:val="24"/>
          <w:szCs w:val="24"/>
        </w:rPr>
      </w:pPr>
      <w:r w:rsidRPr="001B3A56">
        <w:rPr>
          <w:rFonts w:ascii="Times New Roman" w:hAnsi="Times New Roman" w:cs="Times New Roman"/>
          <w:sz w:val="24"/>
          <w:szCs w:val="24"/>
        </w:rPr>
        <w:t>Полеологовского сельсовета</w:t>
      </w:r>
    </w:p>
    <w:p w14:paraId="1310BFA1"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Бессоновского района Пензенской области</w:t>
      </w:r>
    </w:p>
    <w:p w14:paraId="04942F7A" w14:textId="77777777" w:rsidR="001B3A56" w:rsidRPr="001B3A56" w:rsidRDefault="001B3A56" w:rsidP="001B3A56">
      <w:pPr>
        <w:pStyle w:val="ConsPlusNormal"/>
        <w:jc w:val="right"/>
        <w:rPr>
          <w:rFonts w:ascii="Times New Roman" w:hAnsi="Times New Roman" w:cs="Times New Roman"/>
          <w:sz w:val="24"/>
          <w:szCs w:val="24"/>
        </w:rPr>
      </w:pPr>
      <w:r w:rsidRPr="001B3A56">
        <w:rPr>
          <w:rFonts w:ascii="Times New Roman" w:hAnsi="Times New Roman" w:cs="Times New Roman"/>
          <w:sz w:val="24"/>
          <w:szCs w:val="24"/>
        </w:rPr>
        <w:t>от 25.02.2024 № 15</w:t>
      </w:r>
    </w:p>
    <w:p w14:paraId="43EE0056" w14:textId="77777777" w:rsidR="001B3A56" w:rsidRPr="001B3A56" w:rsidRDefault="001B3A56" w:rsidP="001B3A56">
      <w:pPr>
        <w:rPr>
          <w:rFonts w:ascii="Times New Roman" w:hAnsi="Times New Roman" w:cs="Times New Roman"/>
          <w:sz w:val="24"/>
          <w:szCs w:val="24"/>
        </w:rPr>
      </w:pPr>
    </w:p>
    <w:p w14:paraId="1C8FB2BE" w14:textId="77777777" w:rsidR="001B3A56" w:rsidRPr="001B3A56" w:rsidRDefault="001B3A56" w:rsidP="001B3A56">
      <w:pPr>
        <w:pStyle w:val="Default"/>
        <w:jc w:val="right"/>
        <w:rPr>
          <w:color w:val="auto"/>
        </w:rPr>
      </w:pPr>
      <w:r w:rsidRPr="001B3A56">
        <w:rPr>
          <w:color w:val="auto"/>
        </w:rPr>
        <w:t>Приложение № 6</w:t>
      </w:r>
    </w:p>
    <w:p w14:paraId="4FC8F226" w14:textId="77777777" w:rsidR="001B3A56" w:rsidRPr="001B3A56" w:rsidRDefault="001B3A56" w:rsidP="001B3A56">
      <w:pPr>
        <w:pStyle w:val="Default"/>
        <w:jc w:val="right"/>
        <w:rPr>
          <w:color w:val="auto"/>
        </w:rPr>
      </w:pPr>
      <w:r w:rsidRPr="001B3A56">
        <w:rPr>
          <w:color w:val="auto"/>
        </w:rPr>
        <w:t>к Положению о комиссии администрации</w:t>
      </w:r>
    </w:p>
    <w:p w14:paraId="6AFE6E73" w14:textId="77777777" w:rsidR="001B3A56" w:rsidRPr="001B3A56" w:rsidRDefault="001B3A56" w:rsidP="001B3A56">
      <w:pPr>
        <w:pStyle w:val="Default"/>
        <w:jc w:val="right"/>
        <w:rPr>
          <w:color w:val="auto"/>
        </w:rPr>
      </w:pPr>
      <w:r w:rsidRPr="001B3A56">
        <w:rPr>
          <w:color w:val="auto"/>
        </w:rPr>
        <w:t>Полеологовского сельсовета</w:t>
      </w:r>
    </w:p>
    <w:p w14:paraId="3DE01907" w14:textId="77777777" w:rsidR="001B3A56" w:rsidRPr="001B3A56" w:rsidRDefault="001B3A56" w:rsidP="001B3A56">
      <w:pPr>
        <w:pStyle w:val="Default"/>
        <w:jc w:val="right"/>
        <w:rPr>
          <w:color w:val="auto"/>
        </w:rPr>
      </w:pPr>
      <w:r w:rsidRPr="001B3A56">
        <w:rPr>
          <w:color w:val="auto"/>
        </w:rPr>
        <w:t>Бессоновского района Пензенской области</w:t>
      </w:r>
    </w:p>
    <w:p w14:paraId="592D0712" w14:textId="77777777" w:rsidR="001B3A56" w:rsidRPr="001B3A56" w:rsidRDefault="001B3A56" w:rsidP="001B3A56">
      <w:pPr>
        <w:pStyle w:val="Default"/>
        <w:jc w:val="right"/>
        <w:rPr>
          <w:color w:val="auto"/>
        </w:rPr>
      </w:pPr>
      <w:r w:rsidRPr="001B3A56">
        <w:rPr>
          <w:color w:val="auto"/>
        </w:rPr>
        <w:t>по соблюдению требований к служебному</w:t>
      </w:r>
    </w:p>
    <w:p w14:paraId="2F751C1A" w14:textId="77777777" w:rsidR="001B3A56" w:rsidRPr="001B3A56" w:rsidRDefault="001B3A56" w:rsidP="001B3A56">
      <w:pPr>
        <w:pStyle w:val="Default"/>
        <w:jc w:val="right"/>
        <w:rPr>
          <w:color w:val="auto"/>
        </w:rPr>
      </w:pPr>
      <w:r w:rsidRPr="001B3A56">
        <w:rPr>
          <w:color w:val="auto"/>
        </w:rPr>
        <w:t xml:space="preserve">поведению муниципальных служащих </w:t>
      </w:r>
    </w:p>
    <w:p w14:paraId="3AC3CDC3" w14:textId="77777777" w:rsidR="001B3A56" w:rsidRPr="001B3A56" w:rsidRDefault="001B3A56" w:rsidP="001B3A56">
      <w:pPr>
        <w:pStyle w:val="Default"/>
        <w:jc w:val="right"/>
        <w:rPr>
          <w:color w:val="auto"/>
        </w:rPr>
      </w:pPr>
      <w:r w:rsidRPr="001B3A56">
        <w:rPr>
          <w:color w:val="auto"/>
        </w:rPr>
        <w:t>и урегулированию конфликта интересов</w:t>
      </w:r>
    </w:p>
    <w:p w14:paraId="04B99426" w14:textId="77777777" w:rsidR="001B3A56" w:rsidRPr="001B3A56" w:rsidRDefault="001B3A56" w:rsidP="001B3A56">
      <w:pPr>
        <w:pStyle w:val="Default"/>
        <w:jc w:val="right"/>
        <w:rPr>
          <w:color w:val="auto"/>
        </w:rPr>
      </w:pPr>
    </w:p>
    <w:p w14:paraId="5E753544" w14:textId="77777777" w:rsidR="001B3A56" w:rsidRPr="001B3A56" w:rsidRDefault="001B3A56" w:rsidP="001B3A56">
      <w:pPr>
        <w:pStyle w:val="Default"/>
        <w:jc w:val="center"/>
        <w:rPr>
          <w:b/>
          <w:color w:val="auto"/>
        </w:rPr>
      </w:pPr>
      <w:r w:rsidRPr="001B3A56">
        <w:rPr>
          <w:b/>
          <w:color w:val="auto"/>
        </w:rPr>
        <w:t>ЖУРНАЛ</w:t>
      </w:r>
    </w:p>
    <w:p w14:paraId="51896C23" w14:textId="77777777" w:rsidR="001B3A56" w:rsidRPr="001B3A56" w:rsidRDefault="001B3A56" w:rsidP="001B3A56">
      <w:pPr>
        <w:pStyle w:val="Default"/>
        <w:jc w:val="center"/>
        <w:rPr>
          <w:b/>
          <w:color w:val="auto"/>
        </w:rPr>
      </w:pPr>
      <w:r w:rsidRPr="001B3A56">
        <w:rPr>
          <w:b/>
          <w:color w:val="auto"/>
        </w:rPr>
        <w:t>учета уведомлений о возникновении обстоятельств, препятствующих соблюдению ограничений и запретов, требований о предотвращении или об урегулировании конфликта интересов, исполнению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w:t>
      </w:r>
    </w:p>
    <w:p w14:paraId="20064CEA" w14:textId="77777777" w:rsidR="001B3A56" w:rsidRPr="001B3A56" w:rsidRDefault="001B3A56" w:rsidP="001B3A56">
      <w:pPr>
        <w:pStyle w:val="Default"/>
        <w:jc w:val="center"/>
        <w:rPr>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64"/>
        <w:gridCol w:w="699"/>
        <w:gridCol w:w="1893"/>
        <w:gridCol w:w="1893"/>
        <w:gridCol w:w="2005"/>
        <w:gridCol w:w="1457"/>
      </w:tblGrid>
      <w:tr w:rsidR="001B3A56" w:rsidRPr="001B3A56" w14:paraId="799472C9" w14:textId="77777777" w:rsidTr="00695ACB">
        <w:trPr>
          <w:trHeight w:val="539"/>
        </w:trPr>
        <w:tc>
          <w:tcPr>
            <w:tcW w:w="256" w:type="pct"/>
            <w:vMerge w:val="restart"/>
            <w:tcBorders>
              <w:top w:val="single" w:sz="4" w:space="0" w:color="auto"/>
              <w:left w:val="single" w:sz="4" w:space="0" w:color="auto"/>
              <w:bottom w:val="single" w:sz="4" w:space="0" w:color="auto"/>
              <w:right w:val="single" w:sz="4" w:space="0" w:color="auto"/>
            </w:tcBorders>
            <w:hideMark/>
          </w:tcPr>
          <w:p w14:paraId="2CC16A73" w14:textId="77777777" w:rsidR="001B3A56" w:rsidRPr="001B3A56" w:rsidRDefault="001B3A56" w:rsidP="00695ACB">
            <w:pPr>
              <w:pStyle w:val="Default"/>
              <w:spacing w:line="232" w:lineRule="auto"/>
              <w:jc w:val="both"/>
              <w:rPr>
                <w:color w:val="auto"/>
              </w:rPr>
            </w:pPr>
            <w:r w:rsidRPr="001B3A56">
              <w:rPr>
                <w:color w:val="auto"/>
              </w:rPr>
              <w:t>№ п/п</w:t>
            </w:r>
          </w:p>
        </w:tc>
        <w:tc>
          <w:tcPr>
            <w:tcW w:w="793" w:type="pct"/>
            <w:gridSpan w:val="2"/>
            <w:tcBorders>
              <w:top w:val="single" w:sz="4" w:space="0" w:color="auto"/>
              <w:left w:val="single" w:sz="4" w:space="0" w:color="auto"/>
              <w:bottom w:val="single" w:sz="4" w:space="0" w:color="auto"/>
              <w:right w:val="single" w:sz="4" w:space="0" w:color="auto"/>
            </w:tcBorders>
            <w:hideMark/>
          </w:tcPr>
          <w:p w14:paraId="131D9585" w14:textId="77777777" w:rsidR="001B3A56" w:rsidRPr="001B3A56" w:rsidRDefault="001B3A56" w:rsidP="00695ACB">
            <w:pPr>
              <w:pStyle w:val="Default"/>
              <w:spacing w:line="232" w:lineRule="auto"/>
              <w:rPr>
                <w:color w:val="auto"/>
              </w:rPr>
            </w:pPr>
            <w:r w:rsidRPr="001B3A56">
              <w:rPr>
                <w:color w:val="auto"/>
              </w:rPr>
              <w:t>Уведомление</w:t>
            </w:r>
          </w:p>
        </w:tc>
        <w:tc>
          <w:tcPr>
            <w:tcW w:w="831" w:type="pct"/>
            <w:vMerge w:val="restart"/>
            <w:tcBorders>
              <w:top w:val="single" w:sz="4" w:space="0" w:color="auto"/>
              <w:left w:val="single" w:sz="4" w:space="0" w:color="auto"/>
              <w:bottom w:val="single" w:sz="4" w:space="0" w:color="auto"/>
              <w:right w:val="single" w:sz="4" w:space="0" w:color="auto"/>
            </w:tcBorders>
            <w:hideMark/>
          </w:tcPr>
          <w:p w14:paraId="70FDDDB0" w14:textId="77777777" w:rsidR="001B3A56" w:rsidRPr="001B3A56" w:rsidRDefault="001B3A56" w:rsidP="00695ACB">
            <w:pPr>
              <w:pStyle w:val="Default"/>
              <w:spacing w:line="232" w:lineRule="auto"/>
              <w:jc w:val="center"/>
              <w:rPr>
                <w:color w:val="auto"/>
              </w:rPr>
            </w:pPr>
            <w:r w:rsidRPr="001B3A56">
              <w:rPr>
                <w:color w:val="auto"/>
              </w:rPr>
              <w:t>Фамилия, имя, отчество (при наличии) муниципального служащего, подавшего уведомление</w:t>
            </w:r>
          </w:p>
        </w:tc>
        <w:tc>
          <w:tcPr>
            <w:tcW w:w="1365" w:type="pct"/>
            <w:vMerge w:val="restart"/>
            <w:tcBorders>
              <w:top w:val="single" w:sz="4" w:space="0" w:color="auto"/>
              <w:left w:val="single" w:sz="4" w:space="0" w:color="auto"/>
              <w:bottom w:val="single" w:sz="4" w:space="0" w:color="auto"/>
              <w:right w:val="single" w:sz="4" w:space="0" w:color="auto"/>
            </w:tcBorders>
            <w:hideMark/>
          </w:tcPr>
          <w:p w14:paraId="562EA8FD" w14:textId="77777777" w:rsidR="001B3A56" w:rsidRPr="001B3A56" w:rsidRDefault="001B3A56" w:rsidP="00695ACB">
            <w:pPr>
              <w:pStyle w:val="Default"/>
              <w:spacing w:line="232" w:lineRule="auto"/>
              <w:jc w:val="center"/>
              <w:rPr>
                <w:color w:val="auto"/>
              </w:rPr>
            </w:pPr>
            <w:r w:rsidRPr="001B3A56">
              <w:rPr>
                <w:color w:val="auto"/>
              </w:rPr>
              <w:t>Должность муниципального служащего, подавшего уведомление</w:t>
            </w:r>
          </w:p>
        </w:tc>
        <w:tc>
          <w:tcPr>
            <w:tcW w:w="992" w:type="pct"/>
            <w:vMerge w:val="restart"/>
            <w:tcBorders>
              <w:top w:val="single" w:sz="4" w:space="0" w:color="auto"/>
              <w:left w:val="single" w:sz="4" w:space="0" w:color="auto"/>
              <w:bottom w:val="single" w:sz="4" w:space="0" w:color="auto"/>
              <w:right w:val="single" w:sz="4" w:space="0" w:color="auto"/>
            </w:tcBorders>
            <w:hideMark/>
          </w:tcPr>
          <w:p w14:paraId="5715DC15" w14:textId="77777777" w:rsidR="001B3A56" w:rsidRPr="001B3A56" w:rsidRDefault="001B3A56" w:rsidP="00695ACB">
            <w:pPr>
              <w:pStyle w:val="Default"/>
              <w:spacing w:line="232" w:lineRule="auto"/>
              <w:jc w:val="center"/>
              <w:rPr>
                <w:color w:val="auto"/>
              </w:rPr>
            </w:pPr>
            <w:r w:rsidRPr="001B3A56">
              <w:rPr>
                <w:color w:val="auto"/>
              </w:rPr>
              <w:t>Фамилия, имя, отчество (при наличии) и подпись уполномоченного должностного лица, принявшего уведомление</w:t>
            </w:r>
          </w:p>
        </w:tc>
        <w:tc>
          <w:tcPr>
            <w:tcW w:w="763" w:type="pct"/>
            <w:vMerge w:val="restart"/>
            <w:tcBorders>
              <w:top w:val="single" w:sz="4" w:space="0" w:color="auto"/>
              <w:left w:val="single" w:sz="4" w:space="0" w:color="auto"/>
              <w:bottom w:val="single" w:sz="4" w:space="0" w:color="auto"/>
              <w:right w:val="single" w:sz="4" w:space="0" w:color="auto"/>
            </w:tcBorders>
            <w:hideMark/>
          </w:tcPr>
          <w:p w14:paraId="7CA8FA3A" w14:textId="77777777" w:rsidR="001B3A56" w:rsidRPr="001B3A56" w:rsidRDefault="001B3A56" w:rsidP="00695ACB">
            <w:pPr>
              <w:pStyle w:val="Default"/>
              <w:spacing w:line="232" w:lineRule="auto"/>
              <w:jc w:val="center"/>
              <w:rPr>
                <w:color w:val="auto"/>
              </w:rPr>
            </w:pPr>
            <w:r w:rsidRPr="001B3A56">
              <w:rPr>
                <w:color w:val="auto"/>
              </w:rPr>
              <w:t>Примечание</w:t>
            </w:r>
          </w:p>
        </w:tc>
      </w:tr>
      <w:tr w:rsidR="001B3A56" w:rsidRPr="001B3A56" w14:paraId="10A7D787" w14:textId="77777777" w:rsidTr="00695ACB">
        <w:trPr>
          <w:trHeight w:val="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82A1" w14:textId="77777777" w:rsidR="001B3A56" w:rsidRPr="001B3A56" w:rsidRDefault="001B3A56" w:rsidP="00695ACB">
            <w:pPr>
              <w:rPr>
                <w:rFonts w:ascii="Times New Roman" w:hAnsi="Times New Roman" w:cs="Times New Roman"/>
                <w:sz w:val="24"/>
                <w:szCs w:val="24"/>
              </w:rPr>
            </w:pPr>
          </w:p>
        </w:tc>
        <w:tc>
          <w:tcPr>
            <w:tcW w:w="438" w:type="pct"/>
            <w:tcBorders>
              <w:top w:val="single" w:sz="4" w:space="0" w:color="auto"/>
              <w:left w:val="single" w:sz="4" w:space="0" w:color="auto"/>
              <w:bottom w:val="single" w:sz="4" w:space="0" w:color="auto"/>
              <w:right w:val="single" w:sz="4" w:space="0" w:color="auto"/>
            </w:tcBorders>
            <w:hideMark/>
          </w:tcPr>
          <w:p w14:paraId="7B142CD5" w14:textId="77777777" w:rsidR="001B3A56" w:rsidRPr="001B3A56" w:rsidRDefault="001B3A56" w:rsidP="00695ACB">
            <w:pPr>
              <w:pStyle w:val="Default"/>
              <w:spacing w:line="232" w:lineRule="auto"/>
              <w:rPr>
                <w:color w:val="auto"/>
              </w:rPr>
            </w:pPr>
            <w:r w:rsidRPr="001B3A56">
              <w:rPr>
                <w:color w:val="auto"/>
              </w:rPr>
              <w:t>№</w:t>
            </w:r>
          </w:p>
        </w:tc>
        <w:tc>
          <w:tcPr>
            <w:tcW w:w="355" w:type="pct"/>
            <w:tcBorders>
              <w:top w:val="single" w:sz="4" w:space="0" w:color="auto"/>
              <w:left w:val="single" w:sz="4" w:space="0" w:color="auto"/>
              <w:bottom w:val="single" w:sz="4" w:space="0" w:color="auto"/>
              <w:right w:val="single" w:sz="4" w:space="0" w:color="auto"/>
            </w:tcBorders>
            <w:hideMark/>
          </w:tcPr>
          <w:p w14:paraId="5008D91F" w14:textId="77777777" w:rsidR="001B3A56" w:rsidRPr="001B3A56" w:rsidRDefault="001B3A56" w:rsidP="00695ACB">
            <w:pPr>
              <w:pStyle w:val="Default"/>
              <w:spacing w:line="232" w:lineRule="auto"/>
              <w:jc w:val="both"/>
              <w:rPr>
                <w:color w:val="auto"/>
              </w:rPr>
            </w:pPr>
            <w:r w:rsidRPr="001B3A56">
              <w:rPr>
                <w:color w:val="auto"/>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49E8" w14:textId="77777777" w:rsidR="001B3A56" w:rsidRPr="001B3A56" w:rsidRDefault="001B3A56" w:rsidP="00695AC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64CB4" w14:textId="77777777" w:rsidR="001B3A56" w:rsidRPr="001B3A56" w:rsidRDefault="001B3A56" w:rsidP="00695AC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9864F" w14:textId="77777777" w:rsidR="001B3A56" w:rsidRPr="001B3A56" w:rsidRDefault="001B3A56" w:rsidP="00695AC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25446" w14:textId="77777777" w:rsidR="001B3A56" w:rsidRPr="001B3A56" w:rsidRDefault="001B3A56" w:rsidP="00695ACB">
            <w:pPr>
              <w:rPr>
                <w:rFonts w:ascii="Times New Roman" w:hAnsi="Times New Roman" w:cs="Times New Roman"/>
                <w:sz w:val="24"/>
                <w:szCs w:val="24"/>
              </w:rPr>
            </w:pPr>
          </w:p>
        </w:tc>
      </w:tr>
    </w:tbl>
    <w:p w14:paraId="1203FE35" w14:textId="77777777" w:rsidR="001B3A56" w:rsidRPr="001B3A56" w:rsidRDefault="001B3A56" w:rsidP="001B3A56">
      <w:pPr>
        <w:ind w:firstLine="567"/>
        <w:jc w:val="both"/>
        <w:rPr>
          <w:rFonts w:ascii="Times New Roman" w:hAnsi="Times New Roman" w:cs="Times New Roman"/>
          <w:sz w:val="24"/>
          <w:szCs w:val="24"/>
        </w:rPr>
      </w:pPr>
    </w:p>
    <w:p w14:paraId="594DB499" w14:textId="15162EF2" w:rsidR="000C2E58" w:rsidRPr="001B3A56" w:rsidRDefault="000C2E58" w:rsidP="001E2CE6">
      <w:pPr>
        <w:spacing w:after="0" w:line="240" w:lineRule="auto"/>
        <w:jc w:val="center"/>
        <w:rPr>
          <w:rFonts w:ascii="Times New Roman" w:hAnsi="Times New Roman" w:cs="Times New Roman"/>
          <w:b/>
          <w:sz w:val="24"/>
          <w:szCs w:val="24"/>
        </w:rPr>
      </w:pPr>
    </w:p>
    <w:p w14:paraId="0F13B9D5" w14:textId="02CCD189" w:rsidR="000C2E58" w:rsidRPr="001B3A56"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235BE6BB" w14:textId="77777777" w:rsidR="001B3A56" w:rsidRDefault="001B3A56" w:rsidP="001E2CE6">
      <w:pPr>
        <w:spacing w:after="0" w:line="240" w:lineRule="auto"/>
        <w:jc w:val="center"/>
        <w:rPr>
          <w:rFonts w:ascii="Times New Roman" w:hAnsi="Times New Roman" w:cs="Times New Roman"/>
          <w:b/>
          <w:sz w:val="24"/>
          <w:szCs w:val="24"/>
        </w:rPr>
      </w:pPr>
    </w:p>
    <w:p w14:paraId="3C5021ED" w14:textId="77777777" w:rsidR="001B3A56" w:rsidRDefault="001B3A56" w:rsidP="001E2CE6">
      <w:pPr>
        <w:spacing w:after="0" w:line="240" w:lineRule="auto"/>
        <w:jc w:val="center"/>
        <w:rPr>
          <w:rFonts w:ascii="Times New Roman" w:hAnsi="Times New Roman" w:cs="Times New Roman"/>
          <w:b/>
          <w:sz w:val="24"/>
          <w:szCs w:val="24"/>
        </w:rPr>
      </w:pPr>
    </w:p>
    <w:p w14:paraId="4BB21C8A" w14:textId="77777777" w:rsidR="001B3A56" w:rsidRDefault="001B3A56" w:rsidP="001E2CE6">
      <w:pPr>
        <w:spacing w:after="0" w:line="240" w:lineRule="auto"/>
        <w:jc w:val="center"/>
        <w:rPr>
          <w:rFonts w:ascii="Times New Roman" w:hAnsi="Times New Roman" w:cs="Times New Roman"/>
          <w:b/>
          <w:sz w:val="24"/>
          <w:szCs w:val="24"/>
        </w:rPr>
      </w:pPr>
    </w:p>
    <w:p w14:paraId="44246FA7" w14:textId="77777777" w:rsidR="001B3A56" w:rsidRDefault="001B3A56" w:rsidP="001E2CE6">
      <w:pPr>
        <w:spacing w:after="0" w:line="240" w:lineRule="auto"/>
        <w:jc w:val="center"/>
        <w:rPr>
          <w:rFonts w:ascii="Times New Roman" w:hAnsi="Times New Roman" w:cs="Times New Roman"/>
          <w:b/>
          <w:sz w:val="24"/>
          <w:szCs w:val="24"/>
        </w:rPr>
      </w:pPr>
    </w:p>
    <w:p w14:paraId="4DB0FF68" w14:textId="77777777" w:rsidR="001B3A56" w:rsidRDefault="001B3A56" w:rsidP="001E2CE6">
      <w:pPr>
        <w:spacing w:after="0" w:line="240" w:lineRule="auto"/>
        <w:jc w:val="center"/>
        <w:rPr>
          <w:rFonts w:ascii="Times New Roman" w:hAnsi="Times New Roman" w:cs="Times New Roman"/>
          <w:b/>
          <w:sz w:val="24"/>
          <w:szCs w:val="24"/>
        </w:rPr>
      </w:pPr>
    </w:p>
    <w:p w14:paraId="1D55EB18" w14:textId="77777777" w:rsidR="001B3A56" w:rsidRDefault="001B3A56" w:rsidP="001E2CE6">
      <w:pPr>
        <w:spacing w:after="0" w:line="240" w:lineRule="auto"/>
        <w:jc w:val="center"/>
        <w:rPr>
          <w:rFonts w:ascii="Times New Roman" w:hAnsi="Times New Roman" w:cs="Times New Roman"/>
          <w:b/>
          <w:sz w:val="24"/>
          <w:szCs w:val="24"/>
        </w:rPr>
      </w:pPr>
    </w:p>
    <w:p w14:paraId="2BD9D9AF" w14:textId="77777777" w:rsidR="001B3A56" w:rsidRDefault="001B3A56" w:rsidP="001E2CE6">
      <w:pPr>
        <w:spacing w:after="0" w:line="240" w:lineRule="auto"/>
        <w:jc w:val="center"/>
        <w:rPr>
          <w:rFonts w:ascii="Times New Roman" w:hAnsi="Times New Roman" w:cs="Times New Roman"/>
          <w:b/>
          <w:sz w:val="24"/>
          <w:szCs w:val="24"/>
        </w:rPr>
      </w:pPr>
    </w:p>
    <w:p w14:paraId="6E7266E9" w14:textId="77777777" w:rsidR="001B3A56" w:rsidRDefault="001B3A56" w:rsidP="001E2CE6">
      <w:pPr>
        <w:spacing w:after="0" w:line="240" w:lineRule="auto"/>
        <w:jc w:val="center"/>
        <w:rPr>
          <w:rFonts w:ascii="Times New Roman" w:hAnsi="Times New Roman" w:cs="Times New Roman"/>
          <w:b/>
          <w:sz w:val="24"/>
          <w:szCs w:val="24"/>
        </w:rPr>
      </w:pPr>
    </w:p>
    <w:p w14:paraId="6BA3EB2D" w14:textId="77777777" w:rsidR="001B3A56" w:rsidRDefault="001B3A56" w:rsidP="008E5677">
      <w:pPr>
        <w:widowControl w:val="0"/>
        <w:suppressAutoHyphens/>
        <w:spacing w:after="0" w:line="240" w:lineRule="auto"/>
        <w:rPr>
          <w:rFonts w:ascii="Times New Roman" w:hAnsi="Times New Roman" w:cs="Times New Roman"/>
          <w:b/>
          <w:sz w:val="24"/>
          <w:szCs w:val="24"/>
        </w:rPr>
      </w:pPr>
    </w:p>
    <w:p w14:paraId="37A9B6BB" w14:textId="77777777" w:rsidR="008E5677" w:rsidRPr="001B3A56" w:rsidRDefault="008E5677" w:rsidP="008E5677">
      <w:pPr>
        <w:widowControl w:val="0"/>
        <w:suppressAutoHyphens/>
        <w:spacing w:after="0" w:line="240" w:lineRule="auto"/>
        <w:rPr>
          <w:rFonts w:ascii="Times New Roman" w:eastAsia="Lucida Sans Unicode" w:hAnsi="Times New Roman" w:cs="Times New Roman"/>
          <w:b/>
          <w:kern w:val="2"/>
          <w:sz w:val="32"/>
          <w:szCs w:val="32"/>
          <w:lang/>
        </w:rPr>
      </w:pPr>
    </w:p>
    <w:p w14:paraId="0A81FE9C" w14:textId="77777777" w:rsidR="001B3A56" w:rsidRPr="001B3A56" w:rsidRDefault="001B3A56" w:rsidP="001B3A56">
      <w:pPr>
        <w:widowControl w:val="0"/>
        <w:suppressAutoHyphens/>
        <w:spacing w:after="0" w:line="240" w:lineRule="auto"/>
        <w:jc w:val="center"/>
        <w:rPr>
          <w:rFonts w:ascii="Times New Roman" w:eastAsia="Lucida Sans Unicode" w:hAnsi="Times New Roman" w:cs="Times New Roman"/>
          <w:b/>
          <w:kern w:val="1"/>
          <w:sz w:val="32"/>
          <w:szCs w:val="32"/>
          <w:lang/>
        </w:rPr>
      </w:pPr>
      <w:r w:rsidRPr="001B3A56">
        <w:rPr>
          <w:rFonts w:ascii="Times New Roman" w:eastAsia="Lucida Sans Unicode" w:hAnsi="Times New Roman" w:cs="Times New Roman"/>
          <w:b/>
          <w:kern w:val="1"/>
          <w:sz w:val="32"/>
          <w:szCs w:val="32"/>
          <w:lang/>
        </w:rPr>
        <w:lastRenderedPageBreak/>
        <w:t>АДМИНИСТРАЦИЯ ПОЛЕОЛОГОВСКОГО СЕЛЬСОВЕТА</w:t>
      </w:r>
      <w:r w:rsidRPr="001B3A56">
        <w:rPr>
          <w:rFonts w:ascii="Times New Roman" w:eastAsia="Lucida Sans Unicode" w:hAnsi="Times New Roman" w:cs="Times New Roman"/>
          <w:b/>
          <w:kern w:val="1"/>
          <w:sz w:val="32"/>
          <w:szCs w:val="32"/>
          <w:lang/>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1B3A56" w:rsidRPr="001B3A56" w14:paraId="0B6EC47B" w14:textId="77777777" w:rsidTr="00695ACB">
        <w:trPr>
          <w:trHeight w:val="157"/>
        </w:trPr>
        <w:tc>
          <w:tcPr>
            <w:tcW w:w="9993" w:type="dxa"/>
            <w:hideMark/>
          </w:tcPr>
          <w:p w14:paraId="38115175" w14:textId="77777777" w:rsidR="001B3A56" w:rsidRPr="001B3A56" w:rsidRDefault="001B3A56" w:rsidP="001B3A56">
            <w:pPr>
              <w:keepNext/>
              <w:keepLines/>
              <w:spacing w:before="200" w:after="0" w:line="240" w:lineRule="auto"/>
              <w:jc w:val="center"/>
              <w:outlineLvl w:val="2"/>
              <w:rPr>
                <w:rFonts w:ascii="Times New Roman" w:eastAsia="Times New Roman" w:hAnsi="Times New Roman" w:cs="Times New Roman"/>
                <w:b/>
                <w:bCs/>
                <w:sz w:val="32"/>
                <w:szCs w:val="32"/>
                <w:lang/>
              </w:rPr>
            </w:pPr>
            <w:r w:rsidRPr="001B3A56">
              <w:rPr>
                <w:rFonts w:ascii="Times New Roman" w:eastAsia="Times New Roman" w:hAnsi="Times New Roman" w:cs="Times New Roman"/>
                <w:b/>
                <w:bCs/>
                <w:sz w:val="32"/>
                <w:szCs w:val="32"/>
                <w:lang/>
              </w:rPr>
              <w:t>ПОСТАНОВЛЕНИЕ</w:t>
            </w:r>
          </w:p>
        </w:tc>
      </w:tr>
    </w:tbl>
    <w:p w14:paraId="33746765" w14:textId="77777777" w:rsidR="001B3A56" w:rsidRPr="001B3A56" w:rsidRDefault="001B3A56" w:rsidP="001B3A56">
      <w:pPr>
        <w:spacing w:after="0" w:line="240" w:lineRule="auto"/>
        <w:rPr>
          <w:rFonts w:ascii="Times New Roman" w:eastAsia="Times New Roman" w:hAnsi="Times New Roman" w:cs="Times New Roman"/>
          <w:vanish/>
          <w:sz w:val="24"/>
          <w:szCs w:val="24"/>
          <w:lang/>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B3A56" w:rsidRPr="001B3A56" w14:paraId="7413F171" w14:textId="77777777" w:rsidTr="00695ACB">
        <w:tc>
          <w:tcPr>
            <w:tcW w:w="284" w:type="dxa"/>
            <w:vAlign w:val="bottom"/>
            <w:hideMark/>
          </w:tcPr>
          <w:p w14:paraId="13AF56D3" w14:textId="77777777" w:rsidR="001B3A56" w:rsidRPr="001B3A56" w:rsidRDefault="001B3A56" w:rsidP="001B3A56">
            <w:pPr>
              <w:widowControl w:val="0"/>
              <w:suppressAutoHyphens/>
              <w:spacing w:after="0" w:line="240" w:lineRule="auto"/>
              <w:rPr>
                <w:rFonts w:ascii="Times New Roman" w:eastAsia="Lucida Sans Unicode" w:hAnsi="Times New Roman" w:cs="Times New Roman"/>
                <w:kern w:val="2"/>
                <w:sz w:val="28"/>
                <w:szCs w:val="28"/>
                <w:lang/>
              </w:rPr>
            </w:pPr>
            <w:r w:rsidRPr="001B3A56">
              <w:rPr>
                <w:rFonts w:ascii="Times New Roman" w:eastAsia="Lucida Sans Unicode" w:hAnsi="Times New Roman" w:cs="Times New Roman"/>
                <w:kern w:val="1"/>
                <w:sz w:val="28"/>
                <w:szCs w:val="28"/>
                <w:lang/>
              </w:rPr>
              <w:t>от</w:t>
            </w:r>
          </w:p>
        </w:tc>
        <w:tc>
          <w:tcPr>
            <w:tcW w:w="2835" w:type="dxa"/>
            <w:tcBorders>
              <w:top w:val="nil"/>
              <w:left w:val="nil"/>
              <w:bottom w:val="single" w:sz="6" w:space="0" w:color="auto"/>
              <w:right w:val="nil"/>
            </w:tcBorders>
            <w:hideMark/>
          </w:tcPr>
          <w:p w14:paraId="48A29AEB" w14:textId="77777777" w:rsidR="001B3A56" w:rsidRPr="001B3A56" w:rsidRDefault="001B3A56" w:rsidP="001B3A56">
            <w:pPr>
              <w:widowControl w:val="0"/>
              <w:suppressAutoHyphens/>
              <w:spacing w:after="0" w:line="240" w:lineRule="auto"/>
              <w:rPr>
                <w:rFonts w:ascii="Times New Roman" w:eastAsia="Lucida Sans Unicode" w:hAnsi="Times New Roman" w:cs="Times New Roman"/>
                <w:kern w:val="1"/>
                <w:sz w:val="28"/>
                <w:szCs w:val="28"/>
                <w:lang/>
              </w:rPr>
            </w:pPr>
            <w:r w:rsidRPr="001B3A56">
              <w:rPr>
                <w:rFonts w:ascii="Times New Roman" w:eastAsia="Lucida Sans Unicode" w:hAnsi="Times New Roman" w:cs="Times New Roman"/>
                <w:kern w:val="1"/>
                <w:sz w:val="28"/>
                <w:szCs w:val="28"/>
                <w:lang/>
              </w:rPr>
              <w:t xml:space="preserve">          25.03.2024 г.</w:t>
            </w:r>
          </w:p>
        </w:tc>
        <w:tc>
          <w:tcPr>
            <w:tcW w:w="397" w:type="dxa"/>
            <w:hideMark/>
          </w:tcPr>
          <w:p w14:paraId="211E010A" w14:textId="77777777" w:rsidR="001B3A56" w:rsidRPr="001B3A56" w:rsidRDefault="001B3A56" w:rsidP="001B3A56">
            <w:pPr>
              <w:widowControl w:val="0"/>
              <w:suppressAutoHyphens/>
              <w:spacing w:after="0" w:line="240" w:lineRule="auto"/>
              <w:jc w:val="center"/>
              <w:rPr>
                <w:rFonts w:ascii="Times New Roman" w:eastAsia="Lucida Sans Unicode" w:hAnsi="Times New Roman" w:cs="Times New Roman"/>
                <w:kern w:val="1"/>
                <w:sz w:val="28"/>
                <w:szCs w:val="28"/>
                <w:lang/>
              </w:rPr>
            </w:pPr>
            <w:r w:rsidRPr="001B3A56">
              <w:rPr>
                <w:rFonts w:ascii="Times New Roman" w:eastAsia="Lucida Sans Unicode" w:hAnsi="Times New Roman" w:cs="Times New Roman"/>
                <w:kern w:val="1"/>
                <w:sz w:val="28"/>
                <w:szCs w:val="28"/>
                <w:lang/>
              </w:rPr>
              <w:t xml:space="preserve">№ </w:t>
            </w:r>
          </w:p>
        </w:tc>
        <w:tc>
          <w:tcPr>
            <w:tcW w:w="1134" w:type="dxa"/>
            <w:tcBorders>
              <w:top w:val="nil"/>
              <w:left w:val="nil"/>
              <w:bottom w:val="single" w:sz="6" w:space="0" w:color="auto"/>
              <w:right w:val="nil"/>
            </w:tcBorders>
            <w:hideMark/>
          </w:tcPr>
          <w:p w14:paraId="171AA40B" w14:textId="77777777" w:rsidR="001B3A56" w:rsidRPr="001B3A56" w:rsidRDefault="001B3A56" w:rsidP="001B3A56">
            <w:pPr>
              <w:widowControl w:val="0"/>
              <w:suppressAutoHyphens/>
              <w:spacing w:after="0" w:line="240" w:lineRule="auto"/>
              <w:rPr>
                <w:rFonts w:ascii="Times New Roman" w:eastAsia="Lucida Sans Unicode" w:hAnsi="Times New Roman" w:cs="Times New Roman"/>
                <w:kern w:val="1"/>
                <w:sz w:val="28"/>
                <w:szCs w:val="28"/>
                <w:lang/>
              </w:rPr>
            </w:pPr>
            <w:r w:rsidRPr="001B3A56">
              <w:rPr>
                <w:rFonts w:ascii="Times New Roman" w:eastAsia="Lucida Sans Unicode" w:hAnsi="Times New Roman" w:cs="Times New Roman"/>
                <w:kern w:val="1"/>
                <w:sz w:val="28"/>
                <w:szCs w:val="28"/>
                <w:lang w:val="en-US"/>
              </w:rPr>
              <w:t>1</w:t>
            </w:r>
            <w:r w:rsidRPr="001B3A56">
              <w:rPr>
                <w:rFonts w:ascii="Times New Roman" w:eastAsia="Lucida Sans Unicode" w:hAnsi="Times New Roman" w:cs="Times New Roman"/>
                <w:kern w:val="1"/>
                <w:sz w:val="28"/>
                <w:szCs w:val="28"/>
                <w:lang/>
              </w:rPr>
              <w:t>6</w:t>
            </w:r>
          </w:p>
        </w:tc>
      </w:tr>
    </w:tbl>
    <w:p w14:paraId="3C2265C6" w14:textId="77777777" w:rsidR="001B3A56" w:rsidRPr="001B3A56" w:rsidRDefault="001B3A56" w:rsidP="001B3A56">
      <w:pPr>
        <w:widowControl w:val="0"/>
        <w:suppressAutoHyphens/>
        <w:spacing w:after="0" w:line="240" w:lineRule="auto"/>
        <w:ind w:right="-365"/>
        <w:jc w:val="center"/>
        <w:rPr>
          <w:rFonts w:ascii="Times New Roman" w:eastAsia="Lucida Sans Unicode" w:hAnsi="Times New Roman" w:cs="Times New Roman"/>
          <w:kern w:val="2"/>
          <w:sz w:val="32"/>
          <w:szCs w:val="32"/>
          <w:lang/>
        </w:rPr>
      </w:pPr>
    </w:p>
    <w:p w14:paraId="0EA74229" w14:textId="77777777" w:rsidR="001B3A56" w:rsidRPr="001B3A56" w:rsidRDefault="001B3A56" w:rsidP="001B3A56">
      <w:pPr>
        <w:autoSpaceDE w:val="0"/>
        <w:autoSpaceDN w:val="0"/>
        <w:adjustRightInd w:val="0"/>
        <w:spacing w:after="0" w:line="240" w:lineRule="auto"/>
        <w:rPr>
          <w:rFonts w:ascii="Times New Roman" w:eastAsia="Times New Roman" w:hAnsi="Times New Roman" w:cs="Times New Roman"/>
          <w:b/>
          <w:bCs/>
          <w:sz w:val="32"/>
          <w:szCs w:val="32"/>
          <w:lang/>
        </w:rPr>
      </w:pPr>
    </w:p>
    <w:p w14:paraId="41A1E195" w14:textId="77777777" w:rsidR="001B3A56" w:rsidRPr="001B3A56" w:rsidRDefault="001B3A56" w:rsidP="001B3A56">
      <w:pPr>
        <w:widowControl w:val="0"/>
        <w:suppressAutoHyphens/>
        <w:spacing w:after="0" w:line="240" w:lineRule="auto"/>
        <w:rPr>
          <w:rFonts w:ascii="Times New Roman" w:eastAsia="Lucida Sans Unicode" w:hAnsi="Times New Roman" w:cs="Times New Roman"/>
          <w:kern w:val="2"/>
          <w:sz w:val="28"/>
          <w:szCs w:val="28"/>
          <w:lang/>
        </w:rPr>
      </w:pPr>
      <w:r w:rsidRPr="001B3A56">
        <w:rPr>
          <w:rFonts w:ascii="Times New Roman" w:eastAsia="Lucida Sans Unicode" w:hAnsi="Times New Roman" w:cs="Times New Roman"/>
          <w:kern w:val="1"/>
          <w:sz w:val="28"/>
          <w:szCs w:val="28"/>
          <w:lang/>
        </w:rPr>
        <w:t xml:space="preserve">                                             с. Степное Полеологово</w:t>
      </w:r>
    </w:p>
    <w:p w14:paraId="7A57DDED" w14:textId="77777777" w:rsidR="001B3A56" w:rsidRPr="001B3A56" w:rsidRDefault="001B3A56" w:rsidP="001B3A56">
      <w:pPr>
        <w:widowControl w:val="0"/>
        <w:suppressAutoHyphens/>
        <w:spacing w:after="0" w:line="240" w:lineRule="auto"/>
        <w:jc w:val="center"/>
        <w:rPr>
          <w:rFonts w:ascii="Times New Roman" w:eastAsia="Lucida Sans Unicode" w:hAnsi="Times New Roman" w:cs="Times New Roman"/>
          <w:b/>
          <w:bCs/>
          <w:kern w:val="1"/>
          <w:sz w:val="28"/>
          <w:szCs w:val="28"/>
          <w:lang/>
        </w:rPr>
      </w:pPr>
    </w:p>
    <w:p w14:paraId="17E9D445" w14:textId="77777777" w:rsidR="001B3A56" w:rsidRPr="001B3A56" w:rsidRDefault="001B3A56" w:rsidP="001B3A56">
      <w:pPr>
        <w:widowControl w:val="0"/>
        <w:suppressAutoHyphens/>
        <w:autoSpaceDE w:val="0"/>
        <w:autoSpaceDN w:val="0"/>
        <w:adjustRightInd w:val="0"/>
        <w:spacing w:after="0" w:line="240" w:lineRule="auto"/>
        <w:ind w:firstLine="708"/>
        <w:jc w:val="center"/>
        <w:rPr>
          <w:rFonts w:ascii="Times New Roman" w:eastAsia="Lucida Sans Unicode" w:hAnsi="Times New Roman" w:cs="Times New Roman"/>
          <w:b/>
          <w:bCs/>
          <w:iCs/>
          <w:kern w:val="1"/>
          <w:sz w:val="28"/>
          <w:szCs w:val="28"/>
          <w:lang/>
        </w:rPr>
      </w:pPr>
      <w:r w:rsidRPr="001B3A56">
        <w:rPr>
          <w:rFonts w:ascii="Times New Roman" w:eastAsia="Lucida Sans Unicode" w:hAnsi="Times New Roman" w:cs="Times New Roman"/>
          <w:b/>
          <w:kern w:val="1"/>
          <w:sz w:val="28"/>
          <w:szCs w:val="28"/>
          <w:lang/>
        </w:rPr>
        <w:t xml:space="preserve">Об утверждении Порядка и размеров возмещения расходов, связанных со служебными командировками, работникам органов местного самоуправления Полеологовского сельсовета </w:t>
      </w:r>
      <w:r w:rsidRPr="001B3A56">
        <w:rPr>
          <w:rFonts w:ascii="Times New Roman" w:eastAsia="Lucida Sans Unicode" w:hAnsi="Times New Roman" w:cs="Times New Roman"/>
          <w:b/>
          <w:bCs/>
          <w:iCs/>
          <w:kern w:val="1"/>
          <w:sz w:val="28"/>
          <w:szCs w:val="28"/>
          <w:lang/>
        </w:rPr>
        <w:t>Бессоновского района Пензенской области</w:t>
      </w:r>
      <w:r w:rsidRPr="001B3A56">
        <w:rPr>
          <w:rFonts w:ascii="Times New Roman" w:eastAsia="Lucida Sans Unicode" w:hAnsi="Times New Roman" w:cs="Times New Roman"/>
          <w:b/>
          <w:kern w:val="1"/>
          <w:sz w:val="28"/>
          <w:szCs w:val="28"/>
          <w:lang/>
        </w:rPr>
        <w:t xml:space="preserve">, работникам муниципальных учреждений, подведомственных органам местного самоуправления Полеологовского сельсовета </w:t>
      </w:r>
      <w:r w:rsidRPr="001B3A56">
        <w:rPr>
          <w:rFonts w:ascii="Times New Roman" w:eastAsia="Lucida Sans Unicode" w:hAnsi="Times New Roman" w:cs="Times New Roman"/>
          <w:b/>
          <w:bCs/>
          <w:iCs/>
          <w:kern w:val="1"/>
          <w:sz w:val="28"/>
          <w:szCs w:val="28"/>
          <w:lang/>
        </w:rPr>
        <w:t>Бессоновского района Пензенской области</w:t>
      </w:r>
    </w:p>
    <w:p w14:paraId="0081289F" w14:textId="77777777" w:rsidR="001B3A56" w:rsidRPr="001B3A56" w:rsidRDefault="001B3A56" w:rsidP="001B3A56">
      <w:pPr>
        <w:widowControl w:val="0"/>
        <w:suppressAutoHyphens/>
        <w:spacing w:after="0" w:line="240" w:lineRule="auto"/>
        <w:jc w:val="center"/>
        <w:outlineLvl w:val="0"/>
        <w:rPr>
          <w:rFonts w:ascii="Times New Roman" w:eastAsia="Lucida Sans Unicode" w:hAnsi="Times New Roman" w:cs="Times New Roman"/>
          <w:b/>
          <w:bCs/>
          <w:kern w:val="1"/>
          <w:sz w:val="28"/>
          <w:szCs w:val="28"/>
          <w:lang/>
        </w:rPr>
      </w:pPr>
    </w:p>
    <w:p w14:paraId="76000F29" w14:textId="77777777" w:rsidR="001B3A56" w:rsidRPr="001B3A56" w:rsidRDefault="001B3A56" w:rsidP="001B3A56">
      <w:pPr>
        <w:spacing w:after="0" w:line="240" w:lineRule="auto"/>
        <w:ind w:firstLine="567"/>
        <w:jc w:val="both"/>
        <w:rPr>
          <w:rFonts w:ascii="Times New Roman" w:eastAsia="Lucida Sans Unicode" w:hAnsi="Times New Roman" w:cs="Times New Roman"/>
          <w:bCs/>
          <w:kern w:val="1"/>
          <w:sz w:val="24"/>
          <w:szCs w:val="24"/>
          <w:lang/>
        </w:rPr>
      </w:pPr>
      <w:r w:rsidRPr="001B3A56">
        <w:rPr>
          <w:rFonts w:ascii="Times New Roman" w:eastAsia="Times New Roman" w:hAnsi="Times New Roman" w:cs="Times New Roman"/>
          <w:sz w:val="24"/>
          <w:szCs w:val="24"/>
          <w:lang w:eastAsia="ru-RU"/>
        </w:rPr>
        <w:t xml:space="preserve">В соответствии со статьей 168 Трудового кодекса Российской Федерации,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в целях упорядочения выплат, связанных со служебными командировками, на основании </w:t>
      </w:r>
      <w:hyperlink r:id="rId42" w:tgtFrame="_blank" w:history="1">
        <w:r w:rsidRPr="001B3A56">
          <w:rPr>
            <w:rFonts w:ascii="Times New Roman" w:eastAsia="Lucida Sans Unicode" w:hAnsi="Times New Roman" w:cs="Times New Roman"/>
            <w:bCs/>
            <w:kern w:val="1"/>
            <w:sz w:val="24"/>
            <w:szCs w:val="24"/>
            <w:lang/>
          </w:rPr>
          <w:t>Устава Полеологовского сельсовета Бессоновского района Пензенской области</w:t>
        </w:r>
      </w:hyperlink>
      <w:r w:rsidRPr="001B3A56">
        <w:rPr>
          <w:rFonts w:ascii="Times New Roman" w:eastAsia="Lucida Sans Unicode" w:hAnsi="Times New Roman" w:cs="Times New Roman"/>
          <w:bCs/>
          <w:kern w:val="1"/>
          <w:sz w:val="24"/>
          <w:szCs w:val="24"/>
          <w:lang/>
        </w:rPr>
        <w:t xml:space="preserve">, администрация Полеологовского сельсовета </w:t>
      </w:r>
      <w:r w:rsidRPr="001B3A56">
        <w:rPr>
          <w:rFonts w:ascii="Times New Roman" w:eastAsia="Lucida Sans Unicode" w:hAnsi="Times New Roman" w:cs="Times New Roman"/>
          <w:b/>
          <w:bCs/>
          <w:kern w:val="1"/>
          <w:sz w:val="24"/>
          <w:szCs w:val="24"/>
          <w:lang/>
        </w:rPr>
        <w:t>постановляет:</w:t>
      </w:r>
    </w:p>
    <w:p w14:paraId="7B5288F6" w14:textId="77777777" w:rsidR="001B3A56" w:rsidRPr="001B3A56" w:rsidRDefault="001B3A56" w:rsidP="001B3A56">
      <w:pPr>
        <w:suppressAutoHyphens/>
        <w:autoSpaceDE w:val="0"/>
        <w:autoSpaceDN w:val="0"/>
        <w:adjustRightInd w:val="0"/>
        <w:spacing w:after="0" w:line="240" w:lineRule="auto"/>
        <w:ind w:firstLine="567"/>
        <w:jc w:val="both"/>
        <w:rPr>
          <w:rFonts w:ascii="Times New Roman" w:eastAsia="Lucida Sans Unicode" w:hAnsi="Times New Roman" w:cs="Times New Roman"/>
          <w:i/>
          <w:kern w:val="1"/>
          <w:sz w:val="20"/>
          <w:szCs w:val="20"/>
          <w:lang/>
        </w:rPr>
      </w:pPr>
      <w:r w:rsidRPr="001B3A56">
        <w:rPr>
          <w:rFonts w:ascii="Times New Roman" w:eastAsia="Lucida Sans Unicode" w:hAnsi="Times New Roman" w:cs="Times New Roman"/>
          <w:kern w:val="1"/>
          <w:sz w:val="24"/>
          <w:szCs w:val="24"/>
          <w:lang/>
        </w:rPr>
        <w:t>1. Установить, что возмещение расходов, связанных со служебными командировками на территории Российской Федерации (за исключением случаев, предусмотренных пунктами 2.1, 2.2 настоящего постановления, работникам, замещающим должности в органах местного самоуправления, не отнесенные к должностям муниципальной службы Полеологовского сельсовета Бессоновского района Пензенской области, работникам, работающим в органах местного самоуправления Полеологовского сельсовета Бессоновского района Пензенской области по профессиям рабочих, работникам муниципальных учреждений, подведомственных органам местного самоуправления Полеологовского сельсовета Бессоновского района Пензенской области (далее – работники, орган местного самоуправления, муниципальное учреждение), осуществляется в следующих размерах:</w:t>
      </w:r>
    </w:p>
    <w:p w14:paraId="285D2E7E" w14:textId="77777777" w:rsidR="001B3A56" w:rsidRPr="001B3A56" w:rsidRDefault="001B3A56" w:rsidP="001B3A56">
      <w:pPr>
        <w:suppressAutoHyphens/>
        <w:autoSpaceDE w:val="0"/>
        <w:autoSpaceDN w:val="0"/>
        <w:adjustRightInd w:val="0"/>
        <w:spacing w:after="0" w:line="240" w:lineRule="auto"/>
        <w:ind w:firstLine="567"/>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1) расходов по 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но не более стоимости однокомнатного (одноместного) номера;</w:t>
      </w:r>
    </w:p>
    <w:p w14:paraId="19CD6B9F" w14:textId="77777777" w:rsidR="001B3A56" w:rsidRPr="001B3A56" w:rsidRDefault="001B3A56" w:rsidP="001B3A56">
      <w:pPr>
        <w:suppressAutoHyphens/>
        <w:autoSpaceDE w:val="0"/>
        <w:autoSpaceDN w:val="0"/>
        <w:adjustRightInd w:val="0"/>
        <w:spacing w:after="0" w:line="240" w:lineRule="auto"/>
        <w:ind w:firstLine="567"/>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2) дополнительных расходов, связанных с проживанием вне места постоянного жительства (суточные):</w:t>
      </w:r>
    </w:p>
    <w:p w14:paraId="78A6700D"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за каждый день нахождения в командировке в пределах Пензенской области – в размере 200 рублей;</w:t>
      </w:r>
    </w:p>
    <w:p w14:paraId="242592E4"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за каждый день нахождения в командировке за пределами Пензенской области – в размере 500 рублей;</w:t>
      </w:r>
    </w:p>
    <w:p w14:paraId="50810B85"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за каждый день нахождения в командировке в городе Москва и городе Санкт-Петербург- в размере 700 рублей.</w:t>
      </w:r>
    </w:p>
    <w:p w14:paraId="01A3CD3B" w14:textId="77777777" w:rsidR="001B3A56" w:rsidRPr="001B3A56" w:rsidRDefault="001B3A56" w:rsidP="001B3A56">
      <w:pPr>
        <w:suppressAutoHyphens/>
        <w:autoSpaceDE w:val="0"/>
        <w:autoSpaceDN w:val="0"/>
        <w:adjustRightInd w:val="0"/>
        <w:spacing w:after="0" w:line="240" w:lineRule="auto"/>
        <w:ind w:firstLine="567"/>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lastRenderedPageBreak/>
        <w:t>3) расходов по проезду к месту служебной командировки и обратно к месту постоянной работы - в размере фактических расходов, подтвержденных проездными документами, но не выше стоимости проезда:</w:t>
      </w:r>
    </w:p>
    <w:p w14:paraId="0404F0BB" w14:textId="77777777" w:rsidR="001B3A56" w:rsidRPr="001B3A56" w:rsidRDefault="001B3A56" w:rsidP="001B3A56">
      <w:pPr>
        <w:suppressAutoHyphens/>
        <w:autoSpaceDE w:val="0"/>
        <w:autoSpaceDN w:val="0"/>
        <w:adjustRightInd w:val="0"/>
        <w:spacing w:after="0" w:line="240" w:lineRule="auto"/>
        <w:ind w:firstLine="567"/>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воздушным транспортом - по тарифу экономического класса;</w:t>
      </w:r>
    </w:p>
    <w:p w14:paraId="4C93F46D"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6314CB4D"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14:paraId="2FC8316D"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автомобильным транспортом - по стоимости проезда в транспорте общего пользования, осуществляющем регулярные перевозки пассажиров и багажа.</w:t>
      </w:r>
    </w:p>
    <w:p w14:paraId="2E1CDE04" w14:textId="77777777" w:rsidR="001B3A56" w:rsidRPr="001B3A56" w:rsidRDefault="001B3A56" w:rsidP="001B3A56">
      <w:pPr>
        <w:tabs>
          <w:tab w:val="left" w:pos="993"/>
          <w:tab w:val="left" w:pos="1276"/>
        </w:tabs>
        <w:suppressAutoHyphens/>
        <w:spacing w:after="0" w:line="240" w:lineRule="auto"/>
        <w:jc w:val="both"/>
        <w:rPr>
          <w:rFonts w:ascii="Times New Roman" w:eastAsia="Lucida Sans Unicode" w:hAnsi="Times New Roman" w:cs="Times New Roman"/>
          <w:bCs/>
          <w:kern w:val="1"/>
          <w:sz w:val="24"/>
          <w:szCs w:val="24"/>
          <w:lang/>
        </w:rPr>
      </w:pPr>
      <w:r w:rsidRPr="001B3A56">
        <w:rPr>
          <w:rFonts w:ascii="Times New Roman" w:eastAsia="Lucida Sans Unicode" w:hAnsi="Times New Roman" w:cs="Times New Roman"/>
          <w:kern w:val="1"/>
          <w:sz w:val="24"/>
          <w:szCs w:val="24"/>
          <w:lang/>
        </w:rPr>
        <w:tab/>
        <w:t xml:space="preserve">2. Установить, что </w:t>
      </w:r>
      <w:r w:rsidRPr="001B3A56">
        <w:rPr>
          <w:rFonts w:ascii="Times New Roman" w:eastAsia="Lucida Sans Unicode" w:hAnsi="Times New Roman" w:cs="Times New Roman"/>
          <w:bCs/>
          <w:kern w:val="1"/>
          <w:sz w:val="24"/>
          <w:szCs w:val="24"/>
          <w:lang/>
        </w:rPr>
        <w:t xml:space="preserve">при направлении работников в служебные командировки на территории иностранных государств: </w:t>
      </w:r>
    </w:p>
    <w:p w14:paraId="247E1ADE" w14:textId="77777777" w:rsidR="001B3A56" w:rsidRPr="001B3A56" w:rsidRDefault="001B3A56" w:rsidP="001B3A56">
      <w:pPr>
        <w:tabs>
          <w:tab w:val="left" w:pos="993"/>
          <w:tab w:val="left" w:pos="1276"/>
        </w:tabs>
        <w:suppressAutoHyphens/>
        <w:spacing w:after="0" w:line="240" w:lineRule="auto"/>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bCs/>
          <w:kern w:val="1"/>
          <w:sz w:val="24"/>
          <w:szCs w:val="24"/>
          <w:lang/>
        </w:rPr>
        <w:tab/>
        <w:t xml:space="preserve">1) суточные выплачиваются </w:t>
      </w:r>
      <w:r w:rsidRPr="001B3A56">
        <w:rPr>
          <w:rFonts w:ascii="Times New Roman" w:eastAsia="Lucida Sans Unicode" w:hAnsi="Times New Roman" w:cs="Times New Roman"/>
          <w:kern w:val="1"/>
          <w:sz w:val="24"/>
          <w:szCs w:val="24"/>
          <w:lang/>
        </w:rPr>
        <w:t>в размерах, установленных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 Положением об особенностях направления работников в служебные командировки, утвержденным постановлением Правительства Российской Федерации от 13.10.2008 № 749;</w:t>
      </w:r>
    </w:p>
    <w:p w14:paraId="14D98134"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bCs/>
          <w:kern w:val="1"/>
          <w:sz w:val="24"/>
          <w:szCs w:val="24"/>
          <w:lang/>
        </w:rPr>
        <w:t>2) расходы по найму жилого помещения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w:t>
      </w:r>
      <w:r w:rsidRPr="001B3A56">
        <w:rPr>
          <w:rFonts w:ascii="Times New Roman" w:eastAsia="Lucida Sans Unicode" w:hAnsi="Times New Roman" w:cs="Times New Roman"/>
          <w:kern w:val="1"/>
          <w:sz w:val="24"/>
          <w:szCs w:val="24"/>
          <w:lang/>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 812</w:t>
      </w:r>
      <w:r w:rsidRPr="001B3A56">
        <w:rPr>
          <w:rFonts w:ascii="Times New Roman" w:eastAsia="Lucida Sans Unicode" w:hAnsi="Times New Roman" w:cs="Times New Roman"/>
          <w:bCs/>
          <w:kern w:val="1"/>
          <w:sz w:val="24"/>
          <w:szCs w:val="24"/>
          <w:lang/>
        </w:rPr>
        <w:t>» (с последующими изменениями)</w:t>
      </w:r>
      <w:r w:rsidRPr="001B3A56">
        <w:rPr>
          <w:rFonts w:ascii="Times New Roman" w:eastAsia="Lucida Sans Unicode" w:hAnsi="Times New Roman" w:cs="Times New Roman"/>
          <w:kern w:val="1"/>
          <w:sz w:val="24"/>
          <w:szCs w:val="24"/>
          <w:lang/>
        </w:rPr>
        <w:t>;</w:t>
      </w:r>
    </w:p>
    <w:p w14:paraId="773E7776"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3)</w:t>
      </w:r>
      <w:r w:rsidRPr="001B3A56">
        <w:rPr>
          <w:rFonts w:ascii="Times New Roman" w:eastAsia="Lucida Sans Unicode" w:hAnsi="Times New Roman" w:cs="Times New Roman"/>
          <w:kern w:val="1"/>
          <w:lang/>
        </w:rPr>
        <w:t xml:space="preserve"> </w:t>
      </w:r>
      <w:r w:rsidRPr="001B3A56">
        <w:rPr>
          <w:rFonts w:ascii="Times New Roman" w:eastAsia="Lucida Sans Unicode" w:hAnsi="Times New Roman" w:cs="Times New Roman"/>
          <w:kern w:val="1"/>
          <w:sz w:val="24"/>
          <w:szCs w:val="24"/>
          <w:lang/>
        </w:rPr>
        <w:t>расходы по проезду, возмещаются им в соответствии с подпунктом 3 пункта 1 настоящего постановления.</w:t>
      </w:r>
    </w:p>
    <w:p w14:paraId="3279E653" w14:textId="77777777" w:rsidR="001B3A56" w:rsidRPr="001B3A56" w:rsidRDefault="001B3A56" w:rsidP="001B3A56">
      <w:pPr>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Работникам дополнительно возмещаются:</w:t>
      </w:r>
    </w:p>
    <w:p w14:paraId="0985CCC1"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а) расходы на оформление заграничного паспорта, визы и других выездных документов;</w:t>
      </w:r>
    </w:p>
    <w:p w14:paraId="6D0CD057"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lastRenderedPageBreak/>
        <w:t>б) обязательные консульские и аэродромные сборы;</w:t>
      </w:r>
    </w:p>
    <w:p w14:paraId="1FA19DB5"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в) сборы за право въезда или транзита автомобильного транспорта;</w:t>
      </w:r>
    </w:p>
    <w:p w14:paraId="162BE539"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г) расходы на оформление обязательной медицинской страховки;</w:t>
      </w:r>
    </w:p>
    <w:p w14:paraId="2D058596"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д) иные обязательные платежи и сборы.</w:t>
      </w:r>
    </w:p>
    <w:p w14:paraId="47E2A914"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2.1. Установить, что работникам, замещающим должности в органах местного самоуправления, не отнесенные к должностям муниципальной службы Полеологовского сельсовета Бессоновского района Пензенской области и работникам, работающим в органах местного самоуправления по профессиям рабочих,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5D7D3915"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(с последующими изменениями), выплачивается в двойном размере.</w:t>
      </w:r>
    </w:p>
    <w:p w14:paraId="2803CC26"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Размер сохраняемой средней заработной платы (среднего заработка) устанавливается письменным решением работодателя одновременно с решением о направлении работников в служебные командировки;</w:t>
      </w:r>
    </w:p>
    <w:p w14:paraId="34BB8866"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196C8C8B"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14:paraId="74588204"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правовым актом работодателя;</w:t>
      </w:r>
    </w:p>
    <w:p w14:paraId="0280C546"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г) расходы по проезду возмещаются в соответствии с подпунктом 3 пункта 1 настоящего постановления;</w:t>
      </w:r>
    </w:p>
    <w:p w14:paraId="211CBE9C" w14:textId="77777777" w:rsidR="001B3A56" w:rsidRPr="001B3A56" w:rsidRDefault="001B3A56" w:rsidP="001B3A56">
      <w:pPr>
        <w:suppressAutoHyphens/>
        <w:autoSpaceDE w:val="0"/>
        <w:autoSpaceDN w:val="0"/>
        <w:adjustRightInd w:val="0"/>
        <w:spacing w:after="0" w:line="240" w:lineRule="auto"/>
        <w:ind w:firstLine="709"/>
        <w:jc w:val="both"/>
        <w:outlineLvl w:val="1"/>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д) работодатель вправе выплачивать безотчетные суммы в целях возмещения дополнительных расходов, связанных с такими командировками.</w:t>
      </w:r>
    </w:p>
    <w:p w14:paraId="66C938A5"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xml:space="preserve">2.2. Установить, что работникам муниципальных учреждений,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устанавливаются условия командирования, аналогичные условиям, предусмотренным пунктом 2.1 настоящего постановления. </w:t>
      </w:r>
    </w:p>
    <w:p w14:paraId="508EF7D8"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xml:space="preserve">3.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w:t>
      </w:r>
      <w:r w:rsidRPr="001B3A56">
        <w:rPr>
          <w:rFonts w:ascii="Times New Roman" w:eastAsia="Lucida Sans Unicode" w:hAnsi="Times New Roman" w:cs="Times New Roman"/>
          <w:kern w:val="1"/>
          <w:sz w:val="24"/>
          <w:szCs w:val="24"/>
          <w:lang/>
        </w:rPr>
        <w:lastRenderedPageBreak/>
        <w:t>командировкой суммах и произвести окончательный расчет по выданному ему перед отъездом в командировку денежному авансу на командировочные расходы.</w:t>
      </w:r>
    </w:p>
    <w:p w14:paraId="17C6F482"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4. Возмещение расходов, связанных со служебными командировками работников, осуществляется органами местного самоуправления, муниципальными учреждениями Полеологовского сельсовета Бессоновского района Пензенской области в пределах средств, выделенных из бюджета Полеологовского сельсовета Бессоновского района Пензенской области, в течение одного календарного месяца с момента предоставления авансового отчета работодателю.</w:t>
      </w:r>
    </w:p>
    <w:p w14:paraId="469EED4D" w14:textId="77777777" w:rsidR="001B3A56" w:rsidRPr="001B3A56" w:rsidRDefault="001B3A56" w:rsidP="001B3A56">
      <w:pPr>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5. Расходы, размеры которых превышают размеры, установленные настоящим постановлением, а также иные расходы, связанные со служебными командировками (при условии, что они произведены работником с разрешения работодателя), возмещаются органами местного самоуправления, муниципальными учреждениями Полеологовского сельсовета Бессоновского района Пензенской области, за счет средств, предусмотренных в бюджете Полеологовского сельсовета Бессоновского района Пензенской области.</w:t>
      </w:r>
    </w:p>
    <w:p w14:paraId="5A028727" w14:textId="77777777" w:rsidR="001B3A56" w:rsidRPr="001B3A56" w:rsidRDefault="001B3A56" w:rsidP="001B3A56">
      <w:pPr>
        <w:suppressAutoHyphens/>
        <w:autoSpaceDE w:val="0"/>
        <w:autoSpaceDN w:val="0"/>
        <w:adjustRightInd w:val="0"/>
        <w:spacing w:after="0" w:line="240" w:lineRule="auto"/>
        <w:ind w:firstLine="708"/>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6. Денежные средства, связанные со служебными командировками, возмещаются работникам путем перечисления на банковские карты работников.</w:t>
      </w:r>
    </w:p>
    <w:p w14:paraId="2E07B764" w14:textId="77777777" w:rsidR="001B3A56" w:rsidRPr="001B3A56" w:rsidRDefault="001B3A56" w:rsidP="001B3A56">
      <w:pPr>
        <w:widowControl w:val="0"/>
        <w:suppressAutoHyphens/>
        <w:autoSpaceDE w:val="0"/>
        <w:autoSpaceDN w:val="0"/>
        <w:adjustRightInd w:val="0"/>
        <w:spacing w:after="0" w:line="240" w:lineRule="auto"/>
        <w:ind w:firstLine="708"/>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7. Постановление администрации Полеологовского сельсовета Бессоновского района Пензенской области № 11 от 01.03.2024 года «О Порядке и размерах возмещения расходов, связанных со служебными командировками, муниципальным служащим администрации Полеологовского сельсовета Бессоновского района Пензенской области» признать утратившим силу.</w:t>
      </w:r>
    </w:p>
    <w:p w14:paraId="79133118"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8. Опубликовать настоящее постановление в информационном бюллетене Полеологовского </w:t>
      </w:r>
      <w:r w:rsidRPr="001B3A56">
        <w:rPr>
          <w:rFonts w:ascii="Times New Roman" w:eastAsia="Lucida Sans Unicode" w:hAnsi="Times New Roman" w:cs="Times New Roman"/>
          <w:kern w:val="1"/>
          <w:sz w:val="24"/>
          <w:szCs w:val="24"/>
          <w:lang/>
        </w:rPr>
        <w:t>сельсовета Бессоновского района Пензенской области</w:t>
      </w:r>
      <w:r w:rsidRPr="001B3A56">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704F67A4"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9. </w:t>
      </w:r>
      <w:r w:rsidRPr="001B3A56">
        <w:rPr>
          <w:rFonts w:ascii="Times New Roman" w:eastAsia="Lucida Sans Unicode" w:hAnsi="Times New Roman" w:cs="Times New Roman"/>
          <w:kern w:val="1"/>
          <w:sz w:val="24"/>
          <w:szCs w:val="24"/>
          <w:lang/>
        </w:rPr>
        <w:t>Настоящее решение вступает в силу на следующий день после его официального опубликования (обнародования)</w:t>
      </w:r>
      <w:r w:rsidRPr="001B3A56">
        <w:rPr>
          <w:rFonts w:ascii="Times New Roman" w:eastAsia="Times New Roman" w:hAnsi="Times New Roman" w:cs="Times New Roman"/>
          <w:sz w:val="24"/>
          <w:szCs w:val="24"/>
          <w:lang w:eastAsia="ru-RU"/>
        </w:rPr>
        <w:t>.</w:t>
      </w:r>
    </w:p>
    <w:p w14:paraId="3147FD95"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10. Контроль за исполнением настоящего постановления возложить на главу администрации </w:t>
      </w:r>
      <w:r w:rsidRPr="001B3A56">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1B3A56">
        <w:rPr>
          <w:rFonts w:ascii="Times New Roman" w:eastAsia="Times New Roman" w:hAnsi="Times New Roman" w:cs="Times New Roman"/>
          <w:sz w:val="24"/>
          <w:szCs w:val="24"/>
          <w:lang w:eastAsia="ru-RU"/>
        </w:rPr>
        <w:t>.</w:t>
      </w:r>
    </w:p>
    <w:p w14:paraId="31D81279"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p>
    <w:p w14:paraId="49498186"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p>
    <w:p w14:paraId="23FADC28"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p>
    <w:p w14:paraId="69DCA247" w14:textId="77777777" w:rsidR="001B3A56" w:rsidRPr="001B3A56" w:rsidRDefault="001B3A56" w:rsidP="001B3A56">
      <w:pPr>
        <w:spacing w:after="0" w:line="240" w:lineRule="auto"/>
        <w:ind w:firstLine="567"/>
        <w:jc w:val="both"/>
        <w:rPr>
          <w:rFonts w:ascii="Times New Roman" w:eastAsia="Times New Roman" w:hAnsi="Times New Roman" w:cs="Times New Roman"/>
          <w:sz w:val="24"/>
          <w:szCs w:val="24"/>
          <w:lang w:eastAsia="ru-RU"/>
        </w:rPr>
      </w:pPr>
      <w:r w:rsidRPr="001B3A56">
        <w:rPr>
          <w:rFonts w:ascii="Times New Roman" w:eastAsia="Times New Roman" w:hAnsi="Times New Roman" w:cs="Times New Roman"/>
          <w:sz w:val="24"/>
          <w:szCs w:val="24"/>
          <w:lang w:eastAsia="ru-RU"/>
        </w:rPr>
        <w:t xml:space="preserve">Глава администрации </w:t>
      </w:r>
    </w:p>
    <w:p w14:paraId="504A5D07" w14:textId="77777777" w:rsidR="001B3A56" w:rsidRPr="001B3A56" w:rsidRDefault="001B3A56" w:rsidP="001B3A56">
      <w:pPr>
        <w:spacing w:after="0" w:line="240" w:lineRule="auto"/>
        <w:ind w:firstLine="567"/>
        <w:jc w:val="both"/>
        <w:rPr>
          <w:rFonts w:ascii="Times New Roman" w:eastAsia="Lucida Sans Unicode" w:hAnsi="Times New Roman" w:cs="Times New Roman"/>
          <w:kern w:val="1"/>
          <w:sz w:val="24"/>
          <w:szCs w:val="24"/>
          <w:lang/>
        </w:rPr>
      </w:pPr>
      <w:r w:rsidRPr="001B3A56">
        <w:rPr>
          <w:rFonts w:ascii="Times New Roman" w:eastAsia="Lucida Sans Unicode" w:hAnsi="Times New Roman" w:cs="Times New Roman"/>
          <w:kern w:val="1"/>
          <w:sz w:val="24"/>
          <w:szCs w:val="24"/>
          <w:lang/>
        </w:rPr>
        <w:t xml:space="preserve">Полеологовского сельсовета                                                             </w:t>
      </w:r>
      <w:proofErr w:type="spellStart"/>
      <w:r w:rsidRPr="001B3A56">
        <w:rPr>
          <w:rFonts w:ascii="Times New Roman" w:eastAsia="Lucida Sans Unicode" w:hAnsi="Times New Roman" w:cs="Times New Roman"/>
          <w:kern w:val="1"/>
          <w:sz w:val="24"/>
          <w:szCs w:val="24"/>
          <w:lang/>
        </w:rPr>
        <w:t>С.В.Тужилова</w:t>
      </w:r>
      <w:proofErr w:type="spellEnd"/>
      <w:r w:rsidRPr="001B3A56">
        <w:rPr>
          <w:rFonts w:ascii="Times New Roman" w:eastAsia="Lucida Sans Unicode" w:hAnsi="Times New Roman" w:cs="Times New Roman"/>
          <w:kern w:val="1"/>
          <w:sz w:val="24"/>
          <w:szCs w:val="24"/>
          <w:lang/>
        </w:rPr>
        <w:t xml:space="preserve"> </w:t>
      </w:r>
    </w:p>
    <w:p w14:paraId="2D4F9D37" w14:textId="77777777" w:rsidR="001B3A56" w:rsidRPr="008E5677" w:rsidRDefault="001B3A56" w:rsidP="001E2CE6">
      <w:pPr>
        <w:spacing w:after="0" w:line="240" w:lineRule="auto"/>
        <w:jc w:val="center"/>
        <w:rPr>
          <w:rFonts w:ascii="Times New Roman" w:hAnsi="Times New Roman" w:cs="Times New Roman"/>
          <w:b/>
        </w:rPr>
      </w:pPr>
    </w:p>
    <w:p w14:paraId="14FC6EF6" w14:textId="77777777" w:rsidR="005B13F3" w:rsidRPr="00CB3894" w:rsidRDefault="005B13F3" w:rsidP="001E2CE6">
      <w:pPr>
        <w:spacing w:after="0" w:line="240" w:lineRule="auto"/>
        <w:jc w:val="center"/>
        <w:rPr>
          <w:rFonts w:ascii="Times New Roman" w:hAnsi="Times New Roman" w:cs="Times New Roman"/>
          <w:b/>
          <w:sz w:val="24"/>
          <w:szCs w:val="24"/>
        </w:rPr>
      </w:pPr>
    </w:p>
    <w:p w14:paraId="632B7C4C" w14:textId="77777777" w:rsidR="001B3A56" w:rsidRDefault="001B3A56" w:rsidP="005B13F3">
      <w:pPr>
        <w:spacing w:after="0" w:line="240" w:lineRule="auto"/>
        <w:jc w:val="center"/>
        <w:rPr>
          <w:rFonts w:ascii="Times New Roman" w:hAnsi="Times New Roman" w:cs="Times New Roman"/>
          <w:b/>
        </w:rPr>
      </w:pPr>
    </w:p>
    <w:p w14:paraId="0CCF1739" w14:textId="77777777" w:rsidR="001B3A56" w:rsidRDefault="001B3A56" w:rsidP="005B13F3">
      <w:pPr>
        <w:spacing w:after="0" w:line="240" w:lineRule="auto"/>
        <w:jc w:val="center"/>
        <w:rPr>
          <w:rFonts w:ascii="Times New Roman" w:hAnsi="Times New Roman" w:cs="Times New Roman"/>
          <w:b/>
        </w:rPr>
      </w:pPr>
    </w:p>
    <w:p w14:paraId="779ECA1A" w14:textId="77777777" w:rsidR="008E5677" w:rsidRPr="00FC0CBB" w:rsidRDefault="008E5677" w:rsidP="008E5677">
      <w:pPr>
        <w:pStyle w:val="title"/>
        <w:spacing w:before="0" w:beforeAutospacing="0" w:after="0" w:afterAutospacing="0"/>
        <w:ind w:firstLine="567"/>
        <w:jc w:val="center"/>
        <w:rPr>
          <w:rFonts w:eastAsia="Lucida Sans Unicode"/>
          <w:b/>
          <w:kern w:val="1"/>
          <w:sz w:val="28"/>
          <w:szCs w:val="28"/>
          <w:lang/>
        </w:rPr>
      </w:pPr>
    </w:p>
    <w:p w14:paraId="21BC372A" w14:textId="77777777" w:rsidR="008E5677" w:rsidRPr="00FC0CBB" w:rsidRDefault="008E5677" w:rsidP="008E5677">
      <w:pPr>
        <w:jc w:val="center"/>
        <w:rPr>
          <w:b/>
          <w:bCs/>
          <w:kern w:val="2"/>
          <w:sz w:val="28"/>
          <w:szCs w:val="28"/>
          <w:lang w:eastAsia="ru-RU"/>
        </w:rPr>
      </w:pPr>
    </w:p>
    <w:p w14:paraId="4C9D1981" w14:textId="17E159EE" w:rsidR="008E5677" w:rsidRPr="00FC0CBB" w:rsidRDefault="008E5677" w:rsidP="008E5677">
      <w:pPr>
        <w:jc w:val="center"/>
        <w:rPr>
          <w:rFonts w:eastAsia="Times New Roman"/>
          <w:b/>
          <w:sz w:val="36"/>
          <w:szCs w:val="36"/>
        </w:rPr>
      </w:pPr>
    </w:p>
    <w:p w14:paraId="41E83C22" w14:textId="77777777" w:rsidR="008E5677" w:rsidRPr="00FC0CBB" w:rsidRDefault="008E5677" w:rsidP="008E5677">
      <w:pPr>
        <w:jc w:val="center"/>
        <w:rPr>
          <w:rFonts w:eastAsia="Times New Roman"/>
          <w:sz w:val="32"/>
          <w:szCs w:val="32"/>
        </w:rPr>
      </w:pPr>
    </w:p>
    <w:p w14:paraId="0557CF21" w14:textId="77777777" w:rsidR="008E5677" w:rsidRPr="008E5677" w:rsidRDefault="008E5677" w:rsidP="008E5677">
      <w:pPr>
        <w:ind w:firstLine="720"/>
        <w:jc w:val="center"/>
        <w:rPr>
          <w:rFonts w:ascii="Times New Roman" w:eastAsia="Times New Roman" w:hAnsi="Times New Roman" w:cs="Times New Roman"/>
          <w:sz w:val="28"/>
          <w:szCs w:val="28"/>
          <w:u w:val="single"/>
        </w:rPr>
      </w:pPr>
    </w:p>
    <w:p w14:paraId="14B1D23F" w14:textId="77777777" w:rsidR="008E5677" w:rsidRPr="008E5677" w:rsidRDefault="008E5677" w:rsidP="008E5677">
      <w:pPr>
        <w:jc w:val="center"/>
        <w:rPr>
          <w:rFonts w:ascii="Times New Roman" w:hAnsi="Times New Roman" w:cs="Times New Roman"/>
          <w:b/>
          <w:kern w:val="2"/>
          <w:sz w:val="28"/>
          <w:szCs w:val="28"/>
        </w:rPr>
      </w:pPr>
    </w:p>
    <w:p w14:paraId="04DB89A4" w14:textId="77777777" w:rsidR="008E5677" w:rsidRPr="008E5677" w:rsidRDefault="008E5677" w:rsidP="008E5677">
      <w:pPr>
        <w:jc w:val="center"/>
        <w:rPr>
          <w:rFonts w:ascii="Times New Roman" w:hAnsi="Times New Roman" w:cs="Times New Roman"/>
          <w:b/>
          <w:sz w:val="28"/>
          <w:szCs w:val="28"/>
        </w:rPr>
      </w:pPr>
      <w:r w:rsidRPr="008E5677">
        <w:rPr>
          <w:rFonts w:ascii="Times New Roman" w:hAnsi="Times New Roman" w:cs="Times New Roman"/>
          <w:b/>
          <w:sz w:val="28"/>
          <w:szCs w:val="28"/>
        </w:rPr>
        <w:t>АДМИНИСТРАЦИЯ ПОЛЕОЛОГОВСКОГО СЕЛЬСОВЕТА</w:t>
      </w:r>
      <w:r w:rsidRPr="008E5677">
        <w:rPr>
          <w:rFonts w:ascii="Times New Roman" w:hAnsi="Times New Roman" w:cs="Times New Roman"/>
          <w:b/>
          <w:sz w:val="28"/>
          <w:szCs w:val="28"/>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8E5677" w:rsidRPr="008E5677" w14:paraId="1B1A6D19" w14:textId="77777777" w:rsidTr="00695ACB">
        <w:trPr>
          <w:trHeight w:val="157"/>
        </w:trPr>
        <w:tc>
          <w:tcPr>
            <w:tcW w:w="9993" w:type="dxa"/>
            <w:hideMark/>
          </w:tcPr>
          <w:p w14:paraId="753C0861" w14:textId="77777777" w:rsidR="008E5677" w:rsidRPr="008E5677" w:rsidRDefault="008E5677" w:rsidP="00695ACB">
            <w:pPr>
              <w:keepNext/>
              <w:keepLines/>
              <w:spacing w:before="200"/>
              <w:jc w:val="center"/>
              <w:outlineLvl w:val="2"/>
              <w:rPr>
                <w:rFonts w:ascii="Times New Roman" w:eastAsia="Times New Roman" w:hAnsi="Times New Roman" w:cs="Times New Roman"/>
                <w:b/>
                <w:bCs/>
                <w:sz w:val="28"/>
                <w:szCs w:val="28"/>
              </w:rPr>
            </w:pPr>
            <w:r w:rsidRPr="008E5677">
              <w:rPr>
                <w:rFonts w:ascii="Times New Roman" w:eastAsia="Times New Roman" w:hAnsi="Times New Roman" w:cs="Times New Roman"/>
                <w:b/>
                <w:bCs/>
                <w:sz w:val="28"/>
                <w:szCs w:val="28"/>
              </w:rPr>
              <w:t>ПОСТАНОВЛЕНИЕ</w:t>
            </w:r>
          </w:p>
        </w:tc>
      </w:tr>
    </w:tbl>
    <w:p w14:paraId="5FD8154C" w14:textId="77777777" w:rsidR="008E5677" w:rsidRPr="008E5677" w:rsidRDefault="008E5677" w:rsidP="008E5677">
      <w:pPr>
        <w:rPr>
          <w:rFonts w:ascii="Times New Roman" w:eastAsia="Times New Roman" w:hAnsi="Times New Roman" w:cs="Times New Roman"/>
          <w:vanish/>
          <w:sz w:val="28"/>
          <w:szCs w:val="28"/>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E5677" w:rsidRPr="008E5677" w14:paraId="1D421B96" w14:textId="77777777" w:rsidTr="00695ACB">
        <w:tc>
          <w:tcPr>
            <w:tcW w:w="284" w:type="dxa"/>
            <w:vAlign w:val="bottom"/>
            <w:hideMark/>
          </w:tcPr>
          <w:p w14:paraId="7FB5EDCE" w14:textId="77777777" w:rsidR="008E5677" w:rsidRPr="008E5677" w:rsidRDefault="008E5677" w:rsidP="00695ACB">
            <w:pPr>
              <w:rPr>
                <w:rFonts w:ascii="Times New Roman" w:hAnsi="Times New Roman" w:cs="Times New Roman"/>
                <w:kern w:val="2"/>
                <w:sz w:val="28"/>
                <w:szCs w:val="28"/>
              </w:rPr>
            </w:pPr>
            <w:r w:rsidRPr="008E5677">
              <w:rPr>
                <w:rFonts w:ascii="Times New Roman" w:hAnsi="Times New Roman" w:cs="Times New Roman"/>
                <w:sz w:val="28"/>
                <w:szCs w:val="28"/>
              </w:rPr>
              <w:t>от</w:t>
            </w:r>
          </w:p>
        </w:tc>
        <w:tc>
          <w:tcPr>
            <w:tcW w:w="2835" w:type="dxa"/>
            <w:tcBorders>
              <w:top w:val="nil"/>
              <w:left w:val="nil"/>
              <w:bottom w:val="single" w:sz="6" w:space="0" w:color="auto"/>
              <w:right w:val="nil"/>
            </w:tcBorders>
            <w:hideMark/>
          </w:tcPr>
          <w:p w14:paraId="0170F8F1" w14:textId="77777777" w:rsidR="008E5677" w:rsidRPr="008E5677" w:rsidRDefault="008E5677" w:rsidP="00695ACB">
            <w:pPr>
              <w:rPr>
                <w:rFonts w:ascii="Times New Roman" w:hAnsi="Times New Roman" w:cs="Times New Roman"/>
                <w:sz w:val="28"/>
                <w:szCs w:val="28"/>
              </w:rPr>
            </w:pPr>
            <w:r w:rsidRPr="008E5677">
              <w:rPr>
                <w:rFonts w:ascii="Times New Roman" w:hAnsi="Times New Roman" w:cs="Times New Roman"/>
                <w:sz w:val="28"/>
                <w:szCs w:val="28"/>
              </w:rPr>
              <w:t xml:space="preserve">          25.03.2024 г.</w:t>
            </w:r>
          </w:p>
        </w:tc>
        <w:tc>
          <w:tcPr>
            <w:tcW w:w="397" w:type="dxa"/>
            <w:hideMark/>
          </w:tcPr>
          <w:p w14:paraId="660AE7D3" w14:textId="77777777" w:rsidR="008E5677" w:rsidRPr="008E5677" w:rsidRDefault="008E5677" w:rsidP="00695ACB">
            <w:pPr>
              <w:jc w:val="center"/>
              <w:rPr>
                <w:rFonts w:ascii="Times New Roman" w:hAnsi="Times New Roman" w:cs="Times New Roman"/>
                <w:sz w:val="28"/>
                <w:szCs w:val="28"/>
              </w:rPr>
            </w:pPr>
            <w:r w:rsidRPr="008E5677">
              <w:rPr>
                <w:rFonts w:ascii="Times New Roman" w:hAnsi="Times New Roman" w:cs="Times New Roman"/>
                <w:sz w:val="28"/>
                <w:szCs w:val="28"/>
              </w:rPr>
              <w:t xml:space="preserve">№ </w:t>
            </w:r>
          </w:p>
        </w:tc>
        <w:tc>
          <w:tcPr>
            <w:tcW w:w="1134" w:type="dxa"/>
            <w:tcBorders>
              <w:top w:val="nil"/>
              <w:left w:val="nil"/>
              <w:bottom w:val="single" w:sz="6" w:space="0" w:color="auto"/>
              <w:right w:val="nil"/>
            </w:tcBorders>
            <w:hideMark/>
          </w:tcPr>
          <w:p w14:paraId="4B6C8549" w14:textId="77777777" w:rsidR="008E5677" w:rsidRPr="008E5677" w:rsidRDefault="008E5677" w:rsidP="00695ACB">
            <w:pPr>
              <w:rPr>
                <w:rFonts w:ascii="Times New Roman" w:hAnsi="Times New Roman" w:cs="Times New Roman"/>
                <w:sz w:val="28"/>
                <w:szCs w:val="28"/>
              </w:rPr>
            </w:pPr>
            <w:r w:rsidRPr="008E5677">
              <w:rPr>
                <w:rFonts w:ascii="Times New Roman" w:hAnsi="Times New Roman" w:cs="Times New Roman"/>
                <w:sz w:val="28"/>
                <w:szCs w:val="28"/>
                <w:lang w:val="en-US"/>
              </w:rPr>
              <w:t>1</w:t>
            </w:r>
            <w:r w:rsidRPr="008E5677">
              <w:rPr>
                <w:rFonts w:ascii="Times New Roman" w:hAnsi="Times New Roman" w:cs="Times New Roman"/>
                <w:sz w:val="28"/>
                <w:szCs w:val="28"/>
              </w:rPr>
              <w:t>7</w:t>
            </w:r>
          </w:p>
        </w:tc>
      </w:tr>
    </w:tbl>
    <w:p w14:paraId="0C2909B6" w14:textId="77777777" w:rsidR="008E5677" w:rsidRPr="008E5677" w:rsidRDefault="008E5677" w:rsidP="008E5677">
      <w:pPr>
        <w:ind w:right="-365"/>
        <w:jc w:val="center"/>
        <w:rPr>
          <w:rFonts w:ascii="Times New Roman" w:hAnsi="Times New Roman" w:cs="Times New Roman"/>
          <w:kern w:val="2"/>
          <w:sz w:val="28"/>
          <w:szCs w:val="28"/>
        </w:rPr>
      </w:pPr>
    </w:p>
    <w:p w14:paraId="1D6631C8" w14:textId="77777777" w:rsidR="008E5677" w:rsidRPr="008E5677" w:rsidRDefault="008E5677" w:rsidP="008E5677">
      <w:pPr>
        <w:autoSpaceDE w:val="0"/>
        <w:autoSpaceDN w:val="0"/>
        <w:adjustRightInd w:val="0"/>
        <w:rPr>
          <w:rFonts w:ascii="Times New Roman" w:eastAsia="Times New Roman" w:hAnsi="Times New Roman" w:cs="Times New Roman"/>
          <w:b/>
          <w:bCs/>
          <w:sz w:val="28"/>
          <w:szCs w:val="28"/>
        </w:rPr>
      </w:pPr>
    </w:p>
    <w:p w14:paraId="69B12EE9" w14:textId="7EC1441B" w:rsidR="008E5677" w:rsidRPr="008E5677" w:rsidRDefault="008E5677" w:rsidP="008E5677">
      <w:pPr>
        <w:rPr>
          <w:rFonts w:ascii="Times New Roman" w:hAnsi="Times New Roman" w:cs="Times New Roman"/>
          <w:kern w:val="2"/>
          <w:sz w:val="28"/>
          <w:szCs w:val="28"/>
        </w:rPr>
      </w:pPr>
      <w:r w:rsidRPr="008E5677">
        <w:rPr>
          <w:rFonts w:ascii="Times New Roman" w:hAnsi="Times New Roman" w:cs="Times New Roman"/>
          <w:sz w:val="28"/>
          <w:szCs w:val="28"/>
        </w:rPr>
        <w:t xml:space="preserve">                                             с. Степное Полеологово</w:t>
      </w:r>
    </w:p>
    <w:p w14:paraId="4D61A20C" w14:textId="77777777" w:rsidR="008E5677" w:rsidRPr="008E5677" w:rsidRDefault="008E5677" w:rsidP="008E5677">
      <w:pPr>
        <w:pStyle w:val="afffa"/>
        <w:spacing w:before="240" w:beforeAutospacing="0" w:after="60" w:afterAutospacing="0"/>
        <w:jc w:val="center"/>
        <w:rPr>
          <w:b/>
          <w:sz w:val="28"/>
          <w:szCs w:val="28"/>
        </w:rPr>
      </w:pPr>
      <w:r w:rsidRPr="008E5677">
        <w:rPr>
          <w:b/>
          <w:sz w:val="28"/>
          <w:szCs w:val="28"/>
        </w:rPr>
        <w:t xml:space="preserve">О внесении изменений в постановление администрации Полеологовского  сельсовета Бессоновского района Пензенской области </w:t>
      </w:r>
      <w:hyperlink r:id="rId43" w:history="1">
        <w:r w:rsidRPr="008E5677">
          <w:rPr>
            <w:b/>
            <w:sz w:val="28"/>
            <w:szCs w:val="28"/>
          </w:rPr>
          <w:t>от 17 ноября 2023 года № 111 «Об утверждении Программы профилактики рисков причинения вреда (ущерба) охраняемым законом ценностям на 2024 год в рамках муниципального жилищного контроля на территории Полеологовского  сельсовета Бессоновского района Пензенской области»</w:t>
        </w:r>
      </w:hyperlink>
    </w:p>
    <w:p w14:paraId="35927470" w14:textId="77777777" w:rsidR="008E5677" w:rsidRPr="008E5677" w:rsidRDefault="008E5677" w:rsidP="008E5677">
      <w:pPr>
        <w:jc w:val="center"/>
        <w:outlineLvl w:val="0"/>
        <w:rPr>
          <w:rFonts w:ascii="Times New Roman" w:eastAsia="Times New Roman" w:hAnsi="Times New Roman" w:cs="Times New Roman"/>
          <w:sz w:val="28"/>
          <w:szCs w:val="28"/>
          <w:lang w:eastAsia="ru-RU"/>
        </w:rPr>
      </w:pPr>
    </w:p>
    <w:p w14:paraId="4E89AA81" w14:textId="77777777" w:rsidR="008E5677" w:rsidRPr="008E5677" w:rsidRDefault="008E5677" w:rsidP="008E5677">
      <w:pPr>
        <w:pStyle w:val="afffa"/>
        <w:spacing w:before="0" w:beforeAutospacing="0" w:after="0" w:afterAutospacing="0"/>
        <w:ind w:firstLine="567"/>
        <w:jc w:val="both"/>
        <w:rPr>
          <w:rFonts w:eastAsia="Lucida Sans Unicode"/>
          <w:bCs/>
          <w:kern w:val="1"/>
          <w:lang/>
        </w:rPr>
      </w:pPr>
      <w:r w:rsidRPr="008E5677">
        <w:t>В соответствии со статьей 44 Федерального закона от 31.07.2020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Полеологовского  сельсовета Бессоновского района Пензенской области,</w:t>
      </w:r>
      <w:r w:rsidRPr="008E5677">
        <w:rPr>
          <w:bCs/>
        </w:rPr>
        <w:t xml:space="preserve"> </w:t>
      </w:r>
      <w:r w:rsidRPr="008E5677">
        <w:rPr>
          <w:rFonts w:eastAsia="Lucida Sans Unicode"/>
          <w:bCs/>
          <w:kern w:val="1"/>
          <w:lang/>
        </w:rPr>
        <w:t xml:space="preserve">администрация Полеологовского  сельсовета </w:t>
      </w:r>
      <w:r w:rsidRPr="008E5677">
        <w:rPr>
          <w:rFonts w:eastAsia="Lucida Sans Unicode"/>
          <w:b/>
          <w:bCs/>
          <w:kern w:val="1"/>
          <w:lang/>
        </w:rPr>
        <w:t>постановляет:</w:t>
      </w:r>
    </w:p>
    <w:p w14:paraId="125EEB16" w14:textId="77777777" w:rsidR="008E5677" w:rsidRPr="008E5677" w:rsidRDefault="008E5677" w:rsidP="008E5677">
      <w:pPr>
        <w:pStyle w:val="afffa"/>
        <w:spacing w:before="0" w:beforeAutospacing="0" w:after="0" w:afterAutospacing="0"/>
        <w:ind w:firstLine="567"/>
        <w:jc w:val="both"/>
      </w:pPr>
      <w:r w:rsidRPr="008E5677">
        <w:t xml:space="preserve">1. Внести в постановление администрации Полеологовского  сельсовета Бессоновского района Пензенской области </w:t>
      </w:r>
      <w:hyperlink r:id="rId44" w:history="1">
        <w:r w:rsidRPr="008E5677">
          <w:t>от 17 ноября 2023 года № 111 «Об утверждении Программы профилактики рисков причинения вреда (ущерба) охраняемым законом ценностям на 2024 год в рамках муниципального жилищного контроля на территории Полеологовского  сельсовета Бессоновского района Пензенской области»</w:t>
        </w:r>
      </w:hyperlink>
      <w:r w:rsidRPr="008E5677">
        <w:t xml:space="preserve"> следующие изменения:</w:t>
      </w:r>
    </w:p>
    <w:p w14:paraId="5E6D64C3" w14:textId="77777777" w:rsidR="008E5677" w:rsidRPr="008E5677" w:rsidRDefault="008E5677" w:rsidP="008E5677">
      <w:pPr>
        <w:ind w:firstLine="567"/>
        <w:jc w:val="both"/>
        <w:rPr>
          <w:rFonts w:ascii="Times New Roman" w:hAnsi="Times New Roman" w:cs="Times New Roman"/>
          <w:sz w:val="24"/>
          <w:szCs w:val="24"/>
        </w:rPr>
      </w:pPr>
      <w:r w:rsidRPr="008E5677">
        <w:rPr>
          <w:rFonts w:ascii="Times New Roman" w:hAnsi="Times New Roman" w:cs="Times New Roman"/>
          <w:sz w:val="24"/>
          <w:szCs w:val="24"/>
        </w:rPr>
        <w:t>1.1. строку 5 таблицы в разделе 3. Перечень профилактических мероприятий, сроки (периодичность) их проведения изложить в следующей редакции:</w:t>
      </w:r>
    </w:p>
    <w:p w14:paraId="25BF6867" w14:textId="77777777" w:rsidR="008E5677" w:rsidRPr="008E5677" w:rsidRDefault="008E5677" w:rsidP="008E5677">
      <w:pPr>
        <w:pStyle w:val="Default"/>
        <w:ind w:firstLine="567"/>
        <w:jc w:val="both"/>
        <w:rPr>
          <w:color w:val="auto"/>
        </w:rPr>
      </w:pPr>
    </w:p>
    <w:tbl>
      <w:tblPr>
        <w:tblW w:w="5000" w:type="pct"/>
        <w:jc w:val="center"/>
        <w:tblCellMar>
          <w:left w:w="0" w:type="dxa"/>
          <w:right w:w="0" w:type="dxa"/>
        </w:tblCellMar>
        <w:tblLook w:val="04A0" w:firstRow="1" w:lastRow="0" w:firstColumn="1" w:lastColumn="0" w:noHBand="0" w:noVBand="1"/>
      </w:tblPr>
      <w:tblGrid>
        <w:gridCol w:w="536"/>
        <w:gridCol w:w="4553"/>
        <w:gridCol w:w="2118"/>
        <w:gridCol w:w="2131"/>
      </w:tblGrid>
      <w:tr w:rsidR="008E5677" w:rsidRPr="008E5677" w14:paraId="34CF7CE4" w14:textId="77777777" w:rsidTr="00695ACB">
        <w:trPr>
          <w:jc w:val="center"/>
        </w:trPr>
        <w:tc>
          <w:tcPr>
            <w:tcW w:w="287"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3B150FE9"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4</w:t>
            </w:r>
          </w:p>
        </w:tc>
        <w:tc>
          <w:tcPr>
            <w:tcW w:w="2438"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321024FA"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w:t>
            </w:r>
          </w:p>
          <w:p w14:paraId="306761AA"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91A7E3E"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1) порядка проведения контрольных мероприятий;</w:t>
            </w:r>
          </w:p>
          <w:p w14:paraId="5869CEF0"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2) периодичности проведения контрольных мероприятий;</w:t>
            </w:r>
          </w:p>
          <w:p w14:paraId="6E34B2CA"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3) порядка принятия решений по итогам контрольных мероприятий; </w:t>
            </w:r>
          </w:p>
          <w:p w14:paraId="76BBD4E8"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порядка обжалования решений Контрольного органа. </w:t>
            </w:r>
          </w:p>
          <w:p w14:paraId="1EE3CD48"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1134"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24470685"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Постоянно, по обращениям контролируемых лиц и их представителей</w:t>
            </w:r>
          </w:p>
        </w:tc>
        <w:tc>
          <w:tcPr>
            <w:tcW w:w="11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3D1DB1B" w14:textId="77777777" w:rsidR="008E5677" w:rsidRPr="008E5677" w:rsidRDefault="008E5677" w:rsidP="008E5677">
            <w:pPr>
              <w:spacing w:after="0"/>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Специалист администрации, к должностным обязанностям которого относится </w:t>
            </w:r>
            <w:r w:rsidRPr="008E5677">
              <w:rPr>
                <w:rFonts w:ascii="Times New Roman" w:eastAsia="Times New Roman" w:hAnsi="Times New Roman" w:cs="Times New Roman"/>
                <w:sz w:val="24"/>
                <w:szCs w:val="24"/>
                <w:lang w:eastAsia="ru-RU"/>
              </w:rPr>
              <w:lastRenderedPageBreak/>
              <w:t>осуществление муниципального контроля</w:t>
            </w:r>
          </w:p>
        </w:tc>
      </w:tr>
    </w:tbl>
    <w:p w14:paraId="16F707C1" w14:textId="77777777" w:rsidR="008E5677" w:rsidRPr="008E5677" w:rsidRDefault="008E5677" w:rsidP="008E5677">
      <w:pPr>
        <w:pStyle w:val="Default"/>
        <w:ind w:firstLine="567"/>
        <w:jc w:val="both"/>
        <w:rPr>
          <w:color w:val="auto"/>
        </w:rPr>
      </w:pPr>
    </w:p>
    <w:p w14:paraId="1DF1312F" w14:textId="77777777" w:rsidR="008E5677" w:rsidRPr="008E5677" w:rsidRDefault="008E5677" w:rsidP="008E5677">
      <w:pPr>
        <w:pStyle w:val="Default"/>
        <w:ind w:firstLine="567"/>
        <w:jc w:val="both"/>
        <w:rPr>
          <w:color w:val="auto"/>
        </w:rPr>
      </w:pPr>
      <w:r w:rsidRPr="008E5677">
        <w:rPr>
          <w:color w:val="auto"/>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8F8A925" w14:textId="77777777" w:rsidR="008E5677" w:rsidRPr="008E5677" w:rsidRDefault="008E5677" w:rsidP="008E5677">
      <w:pPr>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3. </w:t>
      </w:r>
      <w:r w:rsidRPr="008E5677">
        <w:rPr>
          <w:rFonts w:ascii="Times New Roman" w:hAnsi="Times New Roman" w:cs="Times New Roman"/>
          <w:sz w:val="24"/>
          <w:szCs w:val="24"/>
        </w:rPr>
        <w:t>Настоящее постановление вступает в силу на следующий день после его официального опубликования (обнародования)</w:t>
      </w:r>
      <w:r w:rsidRPr="008E5677">
        <w:rPr>
          <w:rFonts w:ascii="Times New Roman" w:eastAsia="Times New Roman" w:hAnsi="Times New Roman" w:cs="Times New Roman"/>
          <w:sz w:val="24"/>
          <w:szCs w:val="24"/>
          <w:lang w:eastAsia="ru-RU"/>
        </w:rPr>
        <w:t>.</w:t>
      </w:r>
    </w:p>
    <w:p w14:paraId="2804DD73" w14:textId="19D32493" w:rsidR="008E5677" w:rsidRDefault="008E5677" w:rsidP="008E5677">
      <w:pPr>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8E5677">
        <w:rPr>
          <w:rFonts w:ascii="Times New Roman" w:hAnsi="Times New Roman" w:cs="Times New Roman"/>
          <w:sz w:val="24"/>
          <w:szCs w:val="24"/>
        </w:rPr>
        <w:t>Полеологовского сельсовета Бессоновского района Пензенской области</w:t>
      </w:r>
      <w:r w:rsidRPr="008E5677">
        <w:rPr>
          <w:rFonts w:ascii="Times New Roman" w:eastAsia="Times New Roman" w:hAnsi="Times New Roman" w:cs="Times New Roman"/>
          <w:sz w:val="24"/>
          <w:szCs w:val="24"/>
          <w:lang w:eastAsia="ru-RU"/>
        </w:rPr>
        <w:t>.</w:t>
      </w:r>
    </w:p>
    <w:p w14:paraId="25612147"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p>
    <w:p w14:paraId="5DB04690"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p>
    <w:p w14:paraId="4E8FEE95"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Глава администрации</w:t>
      </w:r>
    </w:p>
    <w:p w14:paraId="02C0B608" w14:textId="77777777" w:rsidR="008E5677" w:rsidRPr="008E5677" w:rsidRDefault="008E5677" w:rsidP="008E5677">
      <w:pPr>
        <w:spacing w:after="0" w:line="240" w:lineRule="auto"/>
        <w:jc w:val="both"/>
        <w:rPr>
          <w:rFonts w:ascii="Times New Roman" w:hAnsi="Times New Roman" w:cs="Times New Roman"/>
          <w:sz w:val="24"/>
          <w:szCs w:val="24"/>
        </w:rPr>
      </w:pPr>
      <w:r w:rsidRPr="008E5677">
        <w:rPr>
          <w:rFonts w:ascii="Times New Roman" w:hAnsi="Times New Roman" w:cs="Times New Roman"/>
          <w:sz w:val="24"/>
          <w:szCs w:val="24"/>
        </w:rPr>
        <w:t xml:space="preserve">Полеологовского сельсовета                                                                     </w:t>
      </w:r>
      <w:proofErr w:type="spellStart"/>
      <w:r w:rsidRPr="008E5677">
        <w:rPr>
          <w:rFonts w:ascii="Times New Roman" w:hAnsi="Times New Roman" w:cs="Times New Roman"/>
          <w:sz w:val="24"/>
          <w:szCs w:val="24"/>
        </w:rPr>
        <w:t>С.В.Тужилова</w:t>
      </w:r>
      <w:proofErr w:type="spellEnd"/>
    </w:p>
    <w:p w14:paraId="52B5D25F" w14:textId="77777777" w:rsidR="008E5677" w:rsidRPr="008E5677" w:rsidRDefault="008E5677" w:rsidP="005B13F3">
      <w:pPr>
        <w:spacing w:after="0" w:line="240" w:lineRule="auto"/>
        <w:jc w:val="center"/>
        <w:rPr>
          <w:rFonts w:ascii="Times New Roman" w:hAnsi="Times New Roman" w:cs="Times New Roman"/>
          <w:b/>
          <w:sz w:val="20"/>
          <w:szCs w:val="20"/>
        </w:rPr>
      </w:pPr>
    </w:p>
    <w:p w14:paraId="52A55E04" w14:textId="77777777" w:rsidR="008E5677" w:rsidRPr="008E5677" w:rsidRDefault="008E5677" w:rsidP="005B13F3">
      <w:pPr>
        <w:spacing w:after="0" w:line="240" w:lineRule="auto"/>
        <w:jc w:val="center"/>
        <w:rPr>
          <w:rFonts w:ascii="Times New Roman" w:hAnsi="Times New Roman" w:cs="Times New Roman"/>
          <w:b/>
          <w:sz w:val="20"/>
          <w:szCs w:val="20"/>
        </w:rPr>
      </w:pPr>
    </w:p>
    <w:p w14:paraId="0A3584D4" w14:textId="77777777" w:rsidR="008E5677" w:rsidRDefault="008E5677" w:rsidP="005B13F3">
      <w:pPr>
        <w:spacing w:after="0" w:line="240" w:lineRule="auto"/>
        <w:jc w:val="center"/>
        <w:rPr>
          <w:rFonts w:ascii="Times New Roman" w:hAnsi="Times New Roman" w:cs="Times New Roman"/>
          <w:b/>
        </w:rPr>
      </w:pPr>
    </w:p>
    <w:p w14:paraId="1511A0A6" w14:textId="77777777" w:rsidR="008E5677" w:rsidRDefault="008E5677" w:rsidP="005B13F3">
      <w:pPr>
        <w:spacing w:after="0" w:line="240" w:lineRule="auto"/>
        <w:jc w:val="center"/>
        <w:rPr>
          <w:rFonts w:ascii="Times New Roman" w:hAnsi="Times New Roman" w:cs="Times New Roman"/>
          <w:b/>
        </w:rPr>
      </w:pPr>
    </w:p>
    <w:p w14:paraId="4DFDFE62"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bCs/>
          <w:kern w:val="2"/>
          <w:sz w:val="28"/>
          <w:szCs w:val="28"/>
          <w:lang w:eastAsia="ru-RU"/>
        </w:rPr>
      </w:pPr>
    </w:p>
    <w:p w14:paraId="2414C5ED" w14:textId="30DCCF5F" w:rsidR="008E5677" w:rsidRPr="008E5677" w:rsidRDefault="008E5677" w:rsidP="008E5677">
      <w:pPr>
        <w:spacing w:after="0" w:line="240" w:lineRule="auto"/>
        <w:jc w:val="center"/>
        <w:rPr>
          <w:rFonts w:ascii="Times New Roman" w:eastAsia="Times New Roman" w:hAnsi="Times New Roman" w:cs="Times New Roman"/>
          <w:b/>
          <w:sz w:val="36"/>
          <w:szCs w:val="36"/>
          <w:lang/>
        </w:rPr>
      </w:pPr>
    </w:p>
    <w:p w14:paraId="4BF9E426" w14:textId="77777777" w:rsidR="008E5677" w:rsidRDefault="008E5677" w:rsidP="008E5677">
      <w:pPr>
        <w:spacing w:after="0" w:line="240" w:lineRule="auto"/>
        <w:jc w:val="center"/>
        <w:rPr>
          <w:rFonts w:ascii="Times New Roman" w:eastAsia="Times New Roman" w:hAnsi="Times New Roman" w:cs="Times New Roman"/>
          <w:sz w:val="32"/>
          <w:szCs w:val="32"/>
          <w:lang/>
        </w:rPr>
      </w:pPr>
    </w:p>
    <w:p w14:paraId="4AB7A6C4" w14:textId="77777777" w:rsidR="008E5677" w:rsidRDefault="008E5677" w:rsidP="008E5677">
      <w:pPr>
        <w:spacing w:after="0" w:line="240" w:lineRule="auto"/>
        <w:jc w:val="center"/>
        <w:rPr>
          <w:rFonts w:ascii="Times New Roman" w:eastAsia="Times New Roman" w:hAnsi="Times New Roman" w:cs="Times New Roman"/>
          <w:sz w:val="32"/>
          <w:szCs w:val="32"/>
          <w:lang/>
        </w:rPr>
      </w:pPr>
    </w:p>
    <w:p w14:paraId="33AB332A" w14:textId="77777777" w:rsidR="008E5677" w:rsidRDefault="008E5677" w:rsidP="008E5677">
      <w:pPr>
        <w:spacing w:after="0" w:line="240" w:lineRule="auto"/>
        <w:jc w:val="center"/>
        <w:rPr>
          <w:rFonts w:ascii="Times New Roman" w:eastAsia="Times New Roman" w:hAnsi="Times New Roman" w:cs="Times New Roman"/>
          <w:sz w:val="32"/>
          <w:szCs w:val="32"/>
          <w:lang/>
        </w:rPr>
      </w:pPr>
    </w:p>
    <w:p w14:paraId="4A085E9A" w14:textId="77777777" w:rsidR="008E5677" w:rsidRDefault="008E5677" w:rsidP="008E5677">
      <w:pPr>
        <w:spacing w:after="0" w:line="240" w:lineRule="auto"/>
        <w:jc w:val="center"/>
        <w:rPr>
          <w:rFonts w:ascii="Times New Roman" w:eastAsia="Times New Roman" w:hAnsi="Times New Roman" w:cs="Times New Roman"/>
          <w:sz w:val="32"/>
          <w:szCs w:val="32"/>
          <w:lang/>
        </w:rPr>
      </w:pPr>
    </w:p>
    <w:p w14:paraId="3B49E41B" w14:textId="77777777" w:rsidR="008E5677" w:rsidRDefault="008E5677" w:rsidP="008E5677">
      <w:pPr>
        <w:spacing w:after="0" w:line="240" w:lineRule="auto"/>
        <w:jc w:val="center"/>
        <w:rPr>
          <w:rFonts w:ascii="Times New Roman" w:eastAsia="Times New Roman" w:hAnsi="Times New Roman" w:cs="Times New Roman"/>
          <w:sz w:val="32"/>
          <w:szCs w:val="32"/>
          <w:lang/>
        </w:rPr>
      </w:pPr>
    </w:p>
    <w:p w14:paraId="2A599310" w14:textId="77777777" w:rsidR="008E5677" w:rsidRPr="008E5677" w:rsidRDefault="008E5677" w:rsidP="008E5677">
      <w:pPr>
        <w:spacing w:after="0" w:line="240" w:lineRule="auto"/>
        <w:jc w:val="center"/>
        <w:rPr>
          <w:rFonts w:ascii="Times New Roman" w:eastAsia="Times New Roman" w:hAnsi="Times New Roman" w:cs="Times New Roman"/>
          <w:sz w:val="32"/>
          <w:szCs w:val="32"/>
          <w:lang/>
        </w:rPr>
      </w:pPr>
    </w:p>
    <w:p w14:paraId="4CB2517B" w14:textId="77777777" w:rsidR="008E5677" w:rsidRP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6FECC70E"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kern w:val="2"/>
          <w:sz w:val="32"/>
          <w:szCs w:val="32"/>
          <w:lang/>
        </w:rPr>
      </w:pPr>
    </w:p>
    <w:p w14:paraId="699D4916"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kern w:val="1"/>
          <w:sz w:val="32"/>
          <w:szCs w:val="32"/>
          <w:lang/>
        </w:rPr>
      </w:pPr>
      <w:r w:rsidRPr="008E5677">
        <w:rPr>
          <w:rFonts w:ascii="Times New Roman" w:eastAsia="Lucida Sans Unicode" w:hAnsi="Times New Roman" w:cs="Times New Roman"/>
          <w:b/>
          <w:kern w:val="1"/>
          <w:sz w:val="32"/>
          <w:szCs w:val="32"/>
          <w:lang/>
        </w:rPr>
        <w:t>АДМИНИСТРАЦИЯ ПОЛЕОЛОГОВСКОГО СЕЛЬСОВЕТА</w:t>
      </w:r>
      <w:r w:rsidRPr="008E5677">
        <w:rPr>
          <w:rFonts w:ascii="Times New Roman" w:eastAsia="Lucida Sans Unicode" w:hAnsi="Times New Roman" w:cs="Times New Roman"/>
          <w:b/>
          <w:kern w:val="1"/>
          <w:sz w:val="32"/>
          <w:szCs w:val="32"/>
          <w:lang/>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8E5677" w:rsidRPr="008E5677" w14:paraId="5CD0C6AA" w14:textId="77777777" w:rsidTr="00695ACB">
        <w:trPr>
          <w:trHeight w:val="157"/>
        </w:trPr>
        <w:tc>
          <w:tcPr>
            <w:tcW w:w="9993" w:type="dxa"/>
            <w:hideMark/>
          </w:tcPr>
          <w:p w14:paraId="5209CB80" w14:textId="77777777" w:rsidR="008E5677" w:rsidRPr="008E5677" w:rsidRDefault="008E5677" w:rsidP="008E5677">
            <w:pPr>
              <w:keepNext/>
              <w:keepLines/>
              <w:spacing w:before="200" w:after="0" w:line="240" w:lineRule="auto"/>
              <w:jc w:val="center"/>
              <w:outlineLvl w:val="2"/>
              <w:rPr>
                <w:rFonts w:ascii="Times New Roman" w:eastAsia="Times New Roman" w:hAnsi="Times New Roman" w:cs="Times New Roman"/>
                <w:b/>
                <w:bCs/>
                <w:sz w:val="32"/>
                <w:szCs w:val="32"/>
                <w:lang/>
              </w:rPr>
            </w:pPr>
            <w:r w:rsidRPr="008E5677">
              <w:rPr>
                <w:rFonts w:ascii="Times New Roman" w:eastAsia="Times New Roman" w:hAnsi="Times New Roman" w:cs="Times New Roman"/>
                <w:b/>
                <w:bCs/>
                <w:sz w:val="32"/>
                <w:szCs w:val="32"/>
                <w:lang/>
              </w:rPr>
              <w:t>ПОСТАНОВЛЕНИЕ</w:t>
            </w:r>
          </w:p>
        </w:tc>
      </w:tr>
    </w:tbl>
    <w:p w14:paraId="50624771" w14:textId="77777777" w:rsidR="008E5677" w:rsidRPr="008E5677" w:rsidRDefault="008E5677" w:rsidP="008E5677">
      <w:pPr>
        <w:spacing w:after="0" w:line="240" w:lineRule="auto"/>
        <w:rPr>
          <w:rFonts w:ascii="Times New Roman" w:eastAsia="Times New Roman" w:hAnsi="Times New Roman" w:cs="Times New Roman"/>
          <w:vanish/>
          <w:sz w:val="24"/>
          <w:szCs w:val="24"/>
          <w:lang/>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E5677" w:rsidRPr="008E5677" w14:paraId="6EA56E59" w14:textId="77777777" w:rsidTr="00695ACB">
        <w:tc>
          <w:tcPr>
            <w:tcW w:w="284" w:type="dxa"/>
            <w:vAlign w:val="bottom"/>
            <w:hideMark/>
          </w:tcPr>
          <w:p w14:paraId="655B922A"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2"/>
                <w:sz w:val="28"/>
                <w:szCs w:val="28"/>
                <w:lang/>
              </w:rPr>
            </w:pPr>
            <w:r w:rsidRPr="008E5677">
              <w:rPr>
                <w:rFonts w:ascii="Times New Roman" w:eastAsia="Lucida Sans Unicode" w:hAnsi="Times New Roman" w:cs="Times New Roman"/>
                <w:kern w:val="1"/>
                <w:sz w:val="28"/>
                <w:szCs w:val="28"/>
                <w:lang/>
              </w:rPr>
              <w:t>от</w:t>
            </w:r>
          </w:p>
        </w:tc>
        <w:tc>
          <w:tcPr>
            <w:tcW w:w="2835" w:type="dxa"/>
            <w:tcBorders>
              <w:top w:val="nil"/>
              <w:left w:val="nil"/>
              <w:bottom w:val="single" w:sz="6" w:space="0" w:color="auto"/>
              <w:right w:val="nil"/>
            </w:tcBorders>
            <w:hideMark/>
          </w:tcPr>
          <w:p w14:paraId="0503467A"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rPr>
              <w:t xml:space="preserve">          25.03.2024 г.</w:t>
            </w:r>
          </w:p>
        </w:tc>
        <w:tc>
          <w:tcPr>
            <w:tcW w:w="397" w:type="dxa"/>
            <w:hideMark/>
          </w:tcPr>
          <w:p w14:paraId="69B37B67"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rPr>
              <w:t xml:space="preserve">№ </w:t>
            </w:r>
          </w:p>
        </w:tc>
        <w:tc>
          <w:tcPr>
            <w:tcW w:w="1134" w:type="dxa"/>
            <w:tcBorders>
              <w:top w:val="nil"/>
              <w:left w:val="nil"/>
              <w:bottom w:val="single" w:sz="6" w:space="0" w:color="auto"/>
              <w:right w:val="nil"/>
            </w:tcBorders>
            <w:hideMark/>
          </w:tcPr>
          <w:p w14:paraId="25920A64"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val="en-US"/>
              </w:rPr>
              <w:t>1</w:t>
            </w:r>
            <w:r w:rsidRPr="008E5677">
              <w:rPr>
                <w:rFonts w:ascii="Times New Roman" w:eastAsia="Lucida Sans Unicode" w:hAnsi="Times New Roman" w:cs="Times New Roman"/>
                <w:kern w:val="1"/>
                <w:sz w:val="28"/>
                <w:szCs w:val="28"/>
                <w:lang/>
              </w:rPr>
              <w:t>8</w:t>
            </w:r>
          </w:p>
        </w:tc>
      </w:tr>
    </w:tbl>
    <w:p w14:paraId="5B874C3C" w14:textId="77777777" w:rsidR="008E5677" w:rsidRPr="008E5677" w:rsidRDefault="008E5677" w:rsidP="008E5677">
      <w:pPr>
        <w:widowControl w:val="0"/>
        <w:suppressAutoHyphens/>
        <w:spacing w:after="0" w:line="240" w:lineRule="auto"/>
        <w:ind w:right="-365"/>
        <w:jc w:val="center"/>
        <w:rPr>
          <w:rFonts w:ascii="Times New Roman" w:eastAsia="Lucida Sans Unicode" w:hAnsi="Times New Roman" w:cs="Times New Roman"/>
          <w:kern w:val="2"/>
          <w:sz w:val="32"/>
          <w:szCs w:val="32"/>
          <w:lang/>
        </w:rPr>
      </w:pPr>
    </w:p>
    <w:p w14:paraId="70847608" w14:textId="77777777" w:rsidR="008E5677" w:rsidRPr="008E5677" w:rsidRDefault="008E5677" w:rsidP="008E5677">
      <w:pPr>
        <w:autoSpaceDE w:val="0"/>
        <w:autoSpaceDN w:val="0"/>
        <w:adjustRightInd w:val="0"/>
        <w:spacing w:after="0" w:line="240" w:lineRule="auto"/>
        <w:rPr>
          <w:rFonts w:ascii="Times New Roman" w:eastAsia="Times New Roman" w:hAnsi="Times New Roman" w:cs="Times New Roman"/>
          <w:b/>
          <w:bCs/>
          <w:sz w:val="32"/>
          <w:szCs w:val="32"/>
          <w:lang/>
        </w:rPr>
      </w:pPr>
    </w:p>
    <w:p w14:paraId="24B101C0"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2"/>
          <w:sz w:val="28"/>
          <w:szCs w:val="28"/>
          <w:lang/>
        </w:rPr>
      </w:pPr>
      <w:r w:rsidRPr="008E5677">
        <w:rPr>
          <w:rFonts w:ascii="Times New Roman" w:eastAsia="Lucida Sans Unicode" w:hAnsi="Times New Roman" w:cs="Times New Roman"/>
          <w:kern w:val="1"/>
          <w:sz w:val="28"/>
          <w:szCs w:val="28"/>
          <w:lang/>
        </w:rPr>
        <w:t xml:space="preserve">                                             с. Степное Полеологово</w:t>
      </w:r>
    </w:p>
    <w:p w14:paraId="359CEB82"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bCs/>
          <w:kern w:val="1"/>
          <w:sz w:val="28"/>
          <w:szCs w:val="28"/>
          <w:lang/>
        </w:rPr>
      </w:pPr>
    </w:p>
    <w:p w14:paraId="60039C03" w14:textId="77777777" w:rsidR="008E5677" w:rsidRPr="008E5677" w:rsidRDefault="008E5677" w:rsidP="008E5677">
      <w:pPr>
        <w:spacing w:before="240" w:after="60" w:line="240" w:lineRule="auto"/>
        <w:ind w:firstLine="567"/>
        <w:jc w:val="center"/>
        <w:rPr>
          <w:rFonts w:ascii="Times New Roman" w:eastAsia="Times New Roman" w:hAnsi="Times New Roman" w:cs="Times New Roman"/>
          <w:b/>
          <w:sz w:val="28"/>
          <w:szCs w:val="28"/>
          <w:lang w:eastAsia="ru-RU"/>
        </w:rPr>
      </w:pPr>
      <w:r w:rsidRPr="008E5677">
        <w:rPr>
          <w:rFonts w:ascii="Times New Roman" w:eastAsia="Times New Roman" w:hAnsi="Times New Roman" w:cs="Times New Roman"/>
          <w:b/>
          <w:sz w:val="28"/>
          <w:szCs w:val="28"/>
          <w:lang w:eastAsia="ru-RU"/>
        </w:rPr>
        <w:t xml:space="preserve">О внесении изменений в постановление администрации Полеологовского сельсовета Бессоновского района Пензенской области </w:t>
      </w:r>
      <w:hyperlink r:id="rId45" w:history="1">
        <w:r w:rsidRPr="008E5677">
          <w:rPr>
            <w:rFonts w:ascii="Times New Roman" w:eastAsia="Times New Roman" w:hAnsi="Times New Roman" w:cs="Times New Roman"/>
            <w:b/>
            <w:sz w:val="28"/>
            <w:szCs w:val="28"/>
            <w:lang w:eastAsia="ru-RU"/>
          </w:rPr>
          <w:t>от 17 ноября 2023 года № 112 «</w:t>
        </w:r>
        <w:r w:rsidRPr="008E5677">
          <w:rPr>
            <w:rFonts w:ascii="Times New Roman" w:eastAsia="Times New Roman" w:hAnsi="Times New Roman" w:cs="Times New Roman"/>
            <w:b/>
            <w:bCs/>
            <w:sz w:val="28"/>
            <w:szCs w:val="28"/>
            <w:lang w:eastAsia="ru-RU"/>
          </w:rPr>
          <w:t>Об утверждении Программы профилактики рисков причинения вреда (ущерба) охраняемым законом ценностям на 2024 год в рамках муниципального контроля в сфере благоустройства на территории Полеологовского сельсовета Бессоновского района Пензенской области</w:t>
        </w:r>
        <w:r w:rsidRPr="008E5677">
          <w:rPr>
            <w:rFonts w:ascii="Times New Roman" w:eastAsia="Times New Roman" w:hAnsi="Times New Roman" w:cs="Times New Roman"/>
            <w:b/>
            <w:sz w:val="28"/>
            <w:szCs w:val="28"/>
            <w:lang w:eastAsia="ru-RU"/>
          </w:rPr>
          <w:t>»</w:t>
        </w:r>
      </w:hyperlink>
    </w:p>
    <w:p w14:paraId="05850B5D" w14:textId="77777777" w:rsidR="008E5677" w:rsidRPr="008E5677" w:rsidRDefault="008E5677" w:rsidP="008E5677">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5C11B451" w14:textId="77777777" w:rsidR="008E5677" w:rsidRPr="008E5677" w:rsidRDefault="008E5677" w:rsidP="008E5677">
      <w:pPr>
        <w:spacing w:after="0" w:line="240" w:lineRule="auto"/>
        <w:ind w:firstLine="567"/>
        <w:jc w:val="both"/>
        <w:rPr>
          <w:rFonts w:ascii="Times New Roman" w:eastAsia="Lucida Sans Unicode" w:hAnsi="Times New Roman" w:cs="Times New Roman"/>
          <w:bCs/>
          <w:kern w:val="1"/>
          <w:sz w:val="24"/>
          <w:szCs w:val="24"/>
          <w:lang/>
        </w:rPr>
      </w:pPr>
      <w:r w:rsidRPr="008E5677">
        <w:rPr>
          <w:rFonts w:ascii="Times New Roman" w:eastAsia="Times New Roman" w:hAnsi="Times New Roman" w:cs="Times New Roman"/>
          <w:sz w:val="24"/>
          <w:szCs w:val="24"/>
          <w:lang w:eastAsia="ru-RU"/>
        </w:rPr>
        <w:t>В соответствии со статьей 44 Федерального закона от 31.07.2020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Полеологовского сельсовета Бессоновского района Пензенской области,</w:t>
      </w:r>
      <w:r w:rsidRPr="008E5677">
        <w:rPr>
          <w:rFonts w:ascii="Times New Roman" w:eastAsia="Times New Roman" w:hAnsi="Times New Roman" w:cs="Times New Roman"/>
          <w:bCs/>
          <w:sz w:val="24"/>
          <w:szCs w:val="24"/>
          <w:lang w:eastAsia="ru-RU"/>
        </w:rPr>
        <w:t xml:space="preserve"> </w:t>
      </w:r>
      <w:r w:rsidRPr="008E5677">
        <w:rPr>
          <w:rFonts w:ascii="Times New Roman" w:eastAsia="Lucida Sans Unicode" w:hAnsi="Times New Roman" w:cs="Times New Roman"/>
          <w:bCs/>
          <w:kern w:val="1"/>
          <w:sz w:val="24"/>
          <w:szCs w:val="24"/>
          <w:lang/>
        </w:rPr>
        <w:t xml:space="preserve">администрация Полеологовского сельсовета </w:t>
      </w:r>
      <w:r w:rsidRPr="008E5677">
        <w:rPr>
          <w:rFonts w:ascii="Times New Roman" w:eastAsia="Lucida Sans Unicode" w:hAnsi="Times New Roman" w:cs="Times New Roman"/>
          <w:b/>
          <w:bCs/>
          <w:kern w:val="1"/>
          <w:sz w:val="24"/>
          <w:szCs w:val="24"/>
          <w:lang/>
        </w:rPr>
        <w:t>постановляет:</w:t>
      </w:r>
    </w:p>
    <w:p w14:paraId="2E3F76D8"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1. Внести в постановление администрации Полеологовского сельсовета Бессоновского района Пензенской области от 17 ноября 2023 года № 112 «Об утверждении Программы профилактики рисков причинения вреда (ущерба) охраняемым законом ценностям на 2024 год в рамках муниципального контроля в сфере благоустройства на территории Полеологовского сельсовета Бессоновского района Пензенской области» следующие изменения:</w:t>
      </w:r>
    </w:p>
    <w:p w14:paraId="53BF1A21" w14:textId="77777777" w:rsidR="008E5677" w:rsidRPr="008E5677" w:rsidRDefault="008E5677" w:rsidP="008E5677">
      <w:pPr>
        <w:spacing w:after="0" w:line="240" w:lineRule="auto"/>
        <w:ind w:firstLine="567"/>
        <w:jc w:val="both"/>
        <w:rPr>
          <w:rFonts w:ascii="Times New Roman" w:eastAsia="Lucida Sans Unicode" w:hAnsi="Times New Roman" w:cs="Times New Roman"/>
          <w:kern w:val="1"/>
          <w:sz w:val="24"/>
          <w:szCs w:val="24"/>
          <w:lang/>
        </w:rPr>
      </w:pPr>
      <w:r w:rsidRPr="008E5677">
        <w:rPr>
          <w:rFonts w:ascii="Times New Roman" w:eastAsia="Lucida Sans Unicode" w:hAnsi="Times New Roman" w:cs="Times New Roman"/>
          <w:kern w:val="1"/>
          <w:sz w:val="24"/>
          <w:szCs w:val="24"/>
          <w:lang/>
        </w:rPr>
        <w:t>1.1. строку 5 таблицы в разделе 3. Перечень профилактических мероприятий, сроки (периодичность) их проведения изложить в следующей редакции:</w:t>
      </w:r>
    </w:p>
    <w:p w14:paraId="655A3FC6"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536"/>
        <w:gridCol w:w="4553"/>
        <w:gridCol w:w="2118"/>
        <w:gridCol w:w="2131"/>
      </w:tblGrid>
      <w:tr w:rsidR="008E5677" w:rsidRPr="008E5677" w14:paraId="443267B3" w14:textId="77777777" w:rsidTr="00695ACB">
        <w:trPr>
          <w:jc w:val="center"/>
        </w:trPr>
        <w:tc>
          <w:tcPr>
            <w:tcW w:w="287"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524D7C53"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4</w:t>
            </w:r>
          </w:p>
        </w:tc>
        <w:tc>
          <w:tcPr>
            <w:tcW w:w="2438"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01A75D7D"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w:t>
            </w:r>
          </w:p>
          <w:p w14:paraId="0CBA3604"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EB6F45F"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1) порядка проведения контрольных мероприятий;</w:t>
            </w:r>
          </w:p>
          <w:p w14:paraId="2BC9B957"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2) периодичности проведения контрольных мероприятий;</w:t>
            </w:r>
          </w:p>
          <w:p w14:paraId="74D81213"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 xml:space="preserve">3) порядка принятия решений по итогам контрольных мероприятий; </w:t>
            </w:r>
          </w:p>
          <w:p w14:paraId="203A4A15"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порядка обжалования решений Контрольного органа. </w:t>
            </w:r>
          </w:p>
          <w:p w14:paraId="7738BFBF"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1134"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57210476"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Постоянно, по обращениям контролируемых лиц и их представителей</w:t>
            </w:r>
          </w:p>
        </w:tc>
        <w:tc>
          <w:tcPr>
            <w:tcW w:w="11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8B5094C"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Специалист администрации, к должностным обязанностям которого относится осуществление муниципального контроля</w:t>
            </w:r>
          </w:p>
        </w:tc>
      </w:tr>
    </w:tbl>
    <w:p w14:paraId="5CC1159E"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p>
    <w:p w14:paraId="76673532"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r w:rsidRPr="008E5677">
        <w:rPr>
          <w:rFonts w:ascii="Liberation Serif" w:eastAsia="Times New Roman" w:hAnsi="Liberation Serif" w:cs="Liberation Serif"/>
          <w:sz w:val="24"/>
          <w:szCs w:val="24"/>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7070C775"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3. </w:t>
      </w:r>
      <w:r w:rsidRPr="008E5677">
        <w:rPr>
          <w:rFonts w:ascii="Times New Roman" w:eastAsia="Lucida Sans Unicode" w:hAnsi="Times New Roman" w:cs="Times New Roman"/>
          <w:kern w:val="1"/>
          <w:sz w:val="24"/>
          <w:szCs w:val="24"/>
          <w:lang/>
        </w:rPr>
        <w:t>Настоящее постановление вступает в силу на следующий день после его официального опубликования (обнародования)</w:t>
      </w:r>
      <w:r w:rsidRPr="008E5677">
        <w:rPr>
          <w:rFonts w:ascii="Times New Roman" w:eastAsia="Times New Roman" w:hAnsi="Times New Roman" w:cs="Times New Roman"/>
          <w:sz w:val="24"/>
          <w:szCs w:val="24"/>
          <w:lang w:eastAsia="ru-RU"/>
        </w:rPr>
        <w:t>.</w:t>
      </w:r>
    </w:p>
    <w:p w14:paraId="31A0BCEE"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8E5677">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8E5677">
        <w:rPr>
          <w:rFonts w:ascii="Times New Roman" w:eastAsia="Times New Roman" w:hAnsi="Times New Roman" w:cs="Times New Roman"/>
          <w:sz w:val="24"/>
          <w:szCs w:val="24"/>
          <w:lang w:eastAsia="ru-RU"/>
        </w:rPr>
        <w:t>.</w:t>
      </w:r>
    </w:p>
    <w:p w14:paraId="7E7CBFD0"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p>
    <w:p w14:paraId="12D78819"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p>
    <w:p w14:paraId="718CF288"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p>
    <w:p w14:paraId="4741483D"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Глава администрации</w:t>
      </w:r>
    </w:p>
    <w:p w14:paraId="2E7D1751" w14:textId="77777777" w:rsidR="008E5677" w:rsidRPr="008E5677" w:rsidRDefault="008E5677" w:rsidP="008E5677">
      <w:pPr>
        <w:spacing w:after="0" w:line="240" w:lineRule="auto"/>
        <w:jc w:val="both"/>
        <w:rPr>
          <w:rFonts w:ascii="Times New Roman" w:eastAsia="Lucida Sans Unicode" w:hAnsi="Times New Roman" w:cs="Times New Roman"/>
          <w:kern w:val="1"/>
          <w:sz w:val="24"/>
          <w:szCs w:val="24"/>
          <w:lang/>
        </w:rPr>
      </w:pPr>
      <w:r w:rsidRPr="008E5677">
        <w:rPr>
          <w:rFonts w:ascii="Times New Roman" w:eastAsia="Lucida Sans Unicode" w:hAnsi="Times New Roman" w:cs="Times New Roman"/>
          <w:kern w:val="1"/>
          <w:sz w:val="24"/>
          <w:szCs w:val="24"/>
          <w:lang/>
        </w:rPr>
        <w:t xml:space="preserve">Полеологовского сельсовета                                                                     </w:t>
      </w:r>
      <w:proofErr w:type="spellStart"/>
      <w:r w:rsidRPr="008E5677">
        <w:rPr>
          <w:rFonts w:ascii="Times New Roman" w:eastAsia="Lucida Sans Unicode" w:hAnsi="Times New Roman" w:cs="Times New Roman"/>
          <w:kern w:val="1"/>
          <w:sz w:val="24"/>
          <w:szCs w:val="24"/>
          <w:lang/>
        </w:rPr>
        <w:t>С.В.Тужилова</w:t>
      </w:r>
      <w:proofErr w:type="spellEnd"/>
      <w:r w:rsidRPr="008E5677">
        <w:rPr>
          <w:rFonts w:ascii="Times New Roman" w:eastAsia="Lucida Sans Unicode" w:hAnsi="Times New Roman" w:cs="Times New Roman"/>
          <w:kern w:val="1"/>
          <w:sz w:val="24"/>
          <w:szCs w:val="24"/>
          <w:lang/>
        </w:rPr>
        <w:t xml:space="preserve"> </w:t>
      </w:r>
    </w:p>
    <w:p w14:paraId="7B2F1F17" w14:textId="77777777" w:rsidR="008E5677" w:rsidRPr="008E5677" w:rsidRDefault="008E5677" w:rsidP="005B13F3">
      <w:pPr>
        <w:spacing w:after="0" w:line="240" w:lineRule="auto"/>
        <w:jc w:val="center"/>
        <w:rPr>
          <w:rFonts w:ascii="Times New Roman" w:hAnsi="Times New Roman" w:cs="Times New Roman"/>
          <w:b/>
          <w:sz w:val="24"/>
          <w:szCs w:val="24"/>
        </w:rPr>
      </w:pPr>
    </w:p>
    <w:p w14:paraId="03012B40" w14:textId="77777777" w:rsidR="008E5677" w:rsidRDefault="008E5677" w:rsidP="005B13F3">
      <w:pPr>
        <w:spacing w:after="0" w:line="240" w:lineRule="auto"/>
        <w:jc w:val="center"/>
        <w:rPr>
          <w:rFonts w:ascii="Times New Roman" w:hAnsi="Times New Roman" w:cs="Times New Roman"/>
          <w:b/>
        </w:rPr>
      </w:pPr>
    </w:p>
    <w:p w14:paraId="0F34F2C2" w14:textId="77777777" w:rsidR="008E5677" w:rsidRDefault="008E5677" w:rsidP="005B13F3">
      <w:pPr>
        <w:spacing w:after="0" w:line="240" w:lineRule="auto"/>
        <w:jc w:val="center"/>
        <w:rPr>
          <w:rFonts w:ascii="Times New Roman" w:hAnsi="Times New Roman" w:cs="Times New Roman"/>
          <w:b/>
        </w:rPr>
      </w:pPr>
    </w:p>
    <w:p w14:paraId="400C0A01" w14:textId="77777777" w:rsidR="008E5677" w:rsidRDefault="008E5677" w:rsidP="005B13F3">
      <w:pPr>
        <w:spacing w:after="0" w:line="240" w:lineRule="auto"/>
        <w:jc w:val="center"/>
        <w:rPr>
          <w:rFonts w:ascii="Times New Roman" w:hAnsi="Times New Roman" w:cs="Times New Roman"/>
          <w:b/>
        </w:rPr>
      </w:pPr>
    </w:p>
    <w:p w14:paraId="00ABEAAB" w14:textId="77777777" w:rsidR="008E5677" w:rsidRDefault="008E5677" w:rsidP="005B13F3">
      <w:pPr>
        <w:spacing w:after="0" w:line="240" w:lineRule="auto"/>
        <w:jc w:val="center"/>
        <w:rPr>
          <w:rFonts w:ascii="Times New Roman" w:hAnsi="Times New Roman" w:cs="Times New Roman"/>
          <w:b/>
        </w:rPr>
      </w:pPr>
    </w:p>
    <w:p w14:paraId="7B3448F6"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bCs/>
          <w:kern w:val="2"/>
          <w:sz w:val="28"/>
          <w:szCs w:val="28"/>
          <w:lang w:eastAsia="ru-RU"/>
        </w:rPr>
      </w:pPr>
    </w:p>
    <w:p w14:paraId="1FDFF516" w14:textId="1D379AD5" w:rsidR="008E5677" w:rsidRPr="008E5677" w:rsidRDefault="008E5677" w:rsidP="008E5677">
      <w:pPr>
        <w:spacing w:after="0" w:line="240" w:lineRule="auto"/>
        <w:jc w:val="center"/>
        <w:rPr>
          <w:rFonts w:ascii="Times New Roman" w:eastAsia="Times New Roman" w:hAnsi="Times New Roman" w:cs="Times New Roman"/>
          <w:b/>
          <w:sz w:val="36"/>
          <w:szCs w:val="36"/>
          <w:lang/>
        </w:rPr>
      </w:pPr>
    </w:p>
    <w:p w14:paraId="6DCA203C" w14:textId="77777777" w:rsidR="008E5677" w:rsidRPr="008E5677" w:rsidRDefault="008E5677" w:rsidP="008E5677">
      <w:pPr>
        <w:spacing w:after="0" w:line="240" w:lineRule="auto"/>
        <w:jc w:val="center"/>
        <w:rPr>
          <w:rFonts w:ascii="Times New Roman" w:eastAsia="Times New Roman" w:hAnsi="Times New Roman" w:cs="Times New Roman"/>
          <w:sz w:val="32"/>
          <w:szCs w:val="32"/>
          <w:lang/>
        </w:rPr>
      </w:pPr>
    </w:p>
    <w:p w14:paraId="7E43966E"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7C8A3ABA"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4EB5E4E0"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1336D8CA"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1907183B"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715B2435"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33586E9D"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09130382"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22FBFA20" w14:textId="77777777" w:rsid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10D9EB29" w14:textId="77777777" w:rsidR="008E5677" w:rsidRPr="008E5677" w:rsidRDefault="008E5677" w:rsidP="008E5677">
      <w:pPr>
        <w:spacing w:after="0" w:line="240" w:lineRule="auto"/>
        <w:ind w:firstLine="720"/>
        <w:jc w:val="center"/>
        <w:rPr>
          <w:rFonts w:ascii="Times New Roman" w:eastAsia="Times New Roman" w:hAnsi="Times New Roman" w:cs="Times New Roman"/>
          <w:sz w:val="26"/>
          <w:szCs w:val="26"/>
          <w:u w:val="single"/>
          <w:lang/>
        </w:rPr>
      </w:pPr>
    </w:p>
    <w:p w14:paraId="01EEE4E3"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kern w:val="2"/>
          <w:sz w:val="32"/>
          <w:szCs w:val="32"/>
          <w:lang/>
        </w:rPr>
      </w:pPr>
    </w:p>
    <w:p w14:paraId="44CF93BC"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kern w:val="1"/>
          <w:sz w:val="32"/>
          <w:szCs w:val="32"/>
          <w:lang/>
        </w:rPr>
      </w:pPr>
      <w:r w:rsidRPr="008E5677">
        <w:rPr>
          <w:rFonts w:ascii="Times New Roman" w:eastAsia="Lucida Sans Unicode" w:hAnsi="Times New Roman" w:cs="Times New Roman"/>
          <w:b/>
          <w:kern w:val="1"/>
          <w:sz w:val="32"/>
          <w:szCs w:val="32"/>
          <w:lang/>
        </w:rPr>
        <w:lastRenderedPageBreak/>
        <w:t>АДМИНИСТРАЦИЯ ПОЛЕОЛОГОВСКОГО СЕЛЬСОВЕТА</w:t>
      </w:r>
      <w:r w:rsidRPr="008E5677">
        <w:rPr>
          <w:rFonts w:ascii="Times New Roman" w:eastAsia="Lucida Sans Unicode" w:hAnsi="Times New Roman" w:cs="Times New Roman"/>
          <w:b/>
          <w:kern w:val="1"/>
          <w:sz w:val="32"/>
          <w:szCs w:val="32"/>
          <w:lang/>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8E5677" w:rsidRPr="008E5677" w14:paraId="018475BC" w14:textId="77777777" w:rsidTr="00695ACB">
        <w:trPr>
          <w:trHeight w:val="157"/>
        </w:trPr>
        <w:tc>
          <w:tcPr>
            <w:tcW w:w="9993" w:type="dxa"/>
            <w:hideMark/>
          </w:tcPr>
          <w:p w14:paraId="6A6360C6" w14:textId="77777777" w:rsidR="008E5677" w:rsidRPr="008E5677" w:rsidRDefault="008E5677" w:rsidP="008E5677">
            <w:pPr>
              <w:keepNext/>
              <w:keepLines/>
              <w:spacing w:before="200" w:after="0" w:line="240" w:lineRule="auto"/>
              <w:jc w:val="center"/>
              <w:outlineLvl w:val="2"/>
              <w:rPr>
                <w:rFonts w:ascii="Times New Roman" w:eastAsia="Times New Roman" w:hAnsi="Times New Roman" w:cs="Times New Roman"/>
                <w:b/>
                <w:bCs/>
                <w:sz w:val="32"/>
                <w:szCs w:val="32"/>
                <w:lang/>
              </w:rPr>
            </w:pPr>
            <w:r w:rsidRPr="008E5677">
              <w:rPr>
                <w:rFonts w:ascii="Times New Roman" w:eastAsia="Times New Roman" w:hAnsi="Times New Roman" w:cs="Times New Roman"/>
                <w:b/>
                <w:bCs/>
                <w:sz w:val="32"/>
                <w:szCs w:val="32"/>
                <w:lang/>
              </w:rPr>
              <w:t>ПОСТАНОВЛЕНИЕ</w:t>
            </w:r>
          </w:p>
        </w:tc>
      </w:tr>
    </w:tbl>
    <w:p w14:paraId="51A54CB1" w14:textId="77777777" w:rsidR="008E5677" w:rsidRPr="008E5677" w:rsidRDefault="008E5677" w:rsidP="008E5677">
      <w:pPr>
        <w:spacing w:after="0" w:line="240" w:lineRule="auto"/>
        <w:rPr>
          <w:rFonts w:ascii="Times New Roman" w:eastAsia="Times New Roman" w:hAnsi="Times New Roman" w:cs="Times New Roman"/>
          <w:vanish/>
          <w:sz w:val="24"/>
          <w:szCs w:val="24"/>
          <w:lang/>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E5677" w:rsidRPr="008E5677" w14:paraId="20A9D869" w14:textId="77777777" w:rsidTr="00695ACB">
        <w:tc>
          <w:tcPr>
            <w:tcW w:w="284" w:type="dxa"/>
            <w:vAlign w:val="bottom"/>
            <w:hideMark/>
          </w:tcPr>
          <w:p w14:paraId="4D7C0043"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2"/>
                <w:sz w:val="28"/>
                <w:szCs w:val="28"/>
                <w:lang/>
              </w:rPr>
            </w:pPr>
            <w:r w:rsidRPr="008E5677">
              <w:rPr>
                <w:rFonts w:ascii="Times New Roman" w:eastAsia="Lucida Sans Unicode" w:hAnsi="Times New Roman" w:cs="Times New Roman"/>
                <w:kern w:val="1"/>
                <w:sz w:val="28"/>
                <w:szCs w:val="28"/>
                <w:lang/>
              </w:rPr>
              <w:t>от</w:t>
            </w:r>
          </w:p>
        </w:tc>
        <w:tc>
          <w:tcPr>
            <w:tcW w:w="2835" w:type="dxa"/>
            <w:tcBorders>
              <w:top w:val="nil"/>
              <w:left w:val="nil"/>
              <w:bottom w:val="single" w:sz="6" w:space="0" w:color="auto"/>
              <w:right w:val="nil"/>
            </w:tcBorders>
            <w:hideMark/>
          </w:tcPr>
          <w:p w14:paraId="2922E71A"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rPr>
              <w:t xml:space="preserve">          25.03.2024 г.</w:t>
            </w:r>
          </w:p>
        </w:tc>
        <w:tc>
          <w:tcPr>
            <w:tcW w:w="397" w:type="dxa"/>
            <w:hideMark/>
          </w:tcPr>
          <w:p w14:paraId="3B08A557"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rPr>
              <w:t xml:space="preserve">№ </w:t>
            </w:r>
          </w:p>
        </w:tc>
        <w:tc>
          <w:tcPr>
            <w:tcW w:w="1134" w:type="dxa"/>
            <w:tcBorders>
              <w:top w:val="nil"/>
              <w:left w:val="nil"/>
              <w:bottom w:val="single" w:sz="6" w:space="0" w:color="auto"/>
              <w:right w:val="nil"/>
            </w:tcBorders>
            <w:hideMark/>
          </w:tcPr>
          <w:p w14:paraId="55BBCCBA"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1"/>
                <w:sz w:val="28"/>
                <w:szCs w:val="28"/>
                <w:lang/>
              </w:rPr>
            </w:pPr>
            <w:r w:rsidRPr="008E5677">
              <w:rPr>
                <w:rFonts w:ascii="Times New Roman" w:eastAsia="Lucida Sans Unicode" w:hAnsi="Times New Roman" w:cs="Times New Roman"/>
                <w:kern w:val="1"/>
                <w:sz w:val="28"/>
                <w:szCs w:val="28"/>
                <w:lang w:val="en-US"/>
              </w:rPr>
              <w:t>1</w:t>
            </w:r>
            <w:r w:rsidRPr="008E5677">
              <w:rPr>
                <w:rFonts w:ascii="Times New Roman" w:eastAsia="Lucida Sans Unicode" w:hAnsi="Times New Roman" w:cs="Times New Roman"/>
                <w:kern w:val="1"/>
                <w:sz w:val="28"/>
                <w:szCs w:val="28"/>
                <w:lang/>
              </w:rPr>
              <w:t>9</w:t>
            </w:r>
          </w:p>
        </w:tc>
      </w:tr>
    </w:tbl>
    <w:p w14:paraId="2EDFE9A5" w14:textId="77777777" w:rsidR="008E5677" w:rsidRPr="008E5677" w:rsidRDefault="008E5677" w:rsidP="008E5677">
      <w:pPr>
        <w:widowControl w:val="0"/>
        <w:suppressAutoHyphens/>
        <w:spacing w:after="0" w:line="240" w:lineRule="auto"/>
        <w:ind w:right="-365"/>
        <w:jc w:val="center"/>
        <w:rPr>
          <w:rFonts w:ascii="Times New Roman" w:eastAsia="Lucida Sans Unicode" w:hAnsi="Times New Roman" w:cs="Times New Roman"/>
          <w:kern w:val="2"/>
          <w:sz w:val="32"/>
          <w:szCs w:val="32"/>
          <w:lang/>
        </w:rPr>
      </w:pPr>
    </w:p>
    <w:p w14:paraId="5F132CF1" w14:textId="77777777" w:rsidR="008E5677" w:rsidRPr="008E5677" w:rsidRDefault="008E5677" w:rsidP="008E5677">
      <w:pPr>
        <w:autoSpaceDE w:val="0"/>
        <w:autoSpaceDN w:val="0"/>
        <w:adjustRightInd w:val="0"/>
        <w:spacing w:after="0" w:line="240" w:lineRule="auto"/>
        <w:rPr>
          <w:rFonts w:ascii="Times New Roman" w:eastAsia="Times New Roman" w:hAnsi="Times New Roman" w:cs="Times New Roman"/>
          <w:b/>
          <w:bCs/>
          <w:sz w:val="32"/>
          <w:szCs w:val="32"/>
          <w:lang/>
        </w:rPr>
      </w:pPr>
    </w:p>
    <w:p w14:paraId="7DAFF6C2" w14:textId="77777777" w:rsidR="008E5677" w:rsidRPr="008E5677" w:rsidRDefault="008E5677" w:rsidP="008E5677">
      <w:pPr>
        <w:widowControl w:val="0"/>
        <w:suppressAutoHyphens/>
        <w:spacing w:after="0" w:line="240" w:lineRule="auto"/>
        <w:rPr>
          <w:rFonts w:ascii="Times New Roman" w:eastAsia="Lucida Sans Unicode" w:hAnsi="Times New Roman" w:cs="Times New Roman"/>
          <w:kern w:val="2"/>
          <w:sz w:val="28"/>
          <w:szCs w:val="28"/>
          <w:lang/>
        </w:rPr>
      </w:pPr>
      <w:r w:rsidRPr="008E5677">
        <w:rPr>
          <w:rFonts w:ascii="Times New Roman" w:eastAsia="Lucida Sans Unicode" w:hAnsi="Times New Roman" w:cs="Times New Roman"/>
          <w:kern w:val="1"/>
          <w:sz w:val="28"/>
          <w:szCs w:val="28"/>
          <w:lang/>
        </w:rPr>
        <w:t xml:space="preserve">                                             с. Степное Полеологово</w:t>
      </w:r>
    </w:p>
    <w:p w14:paraId="629A6F2E" w14:textId="77777777" w:rsidR="008E5677" w:rsidRPr="008E5677" w:rsidRDefault="008E5677" w:rsidP="008E5677">
      <w:pPr>
        <w:widowControl w:val="0"/>
        <w:suppressAutoHyphens/>
        <w:spacing w:after="0" w:line="240" w:lineRule="auto"/>
        <w:jc w:val="center"/>
        <w:rPr>
          <w:rFonts w:ascii="Times New Roman" w:eastAsia="Lucida Sans Unicode" w:hAnsi="Times New Roman" w:cs="Times New Roman"/>
          <w:b/>
          <w:bCs/>
          <w:kern w:val="1"/>
          <w:sz w:val="28"/>
          <w:szCs w:val="28"/>
          <w:lang/>
        </w:rPr>
      </w:pPr>
    </w:p>
    <w:p w14:paraId="0A962E0F" w14:textId="77777777" w:rsidR="008E5677" w:rsidRPr="008E5677" w:rsidRDefault="008E5677" w:rsidP="008E5677">
      <w:pPr>
        <w:spacing w:before="240" w:after="60" w:line="240" w:lineRule="auto"/>
        <w:ind w:firstLine="567"/>
        <w:jc w:val="center"/>
        <w:rPr>
          <w:rFonts w:ascii="Times New Roman" w:eastAsia="Times New Roman" w:hAnsi="Times New Roman" w:cs="Times New Roman"/>
          <w:b/>
          <w:sz w:val="28"/>
          <w:szCs w:val="28"/>
          <w:lang w:eastAsia="ru-RU"/>
        </w:rPr>
      </w:pPr>
      <w:r w:rsidRPr="008E5677">
        <w:rPr>
          <w:rFonts w:ascii="Times New Roman" w:eastAsia="Times New Roman" w:hAnsi="Times New Roman" w:cs="Times New Roman"/>
          <w:b/>
          <w:sz w:val="28"/>
          <w:szCs w:val="28"/>
          <w:lang w:eastAsia="ru-RU"/>
        </w:rPr>
        <w:t xml:space="preserve">О внесении изменений в постановление администрации Полеологовского сельсовета Бессоновского района Пензенской области </w:t>
      </w:r>
      <w:hyperlink r:id="rId46" w:history="1">
        <w:r w:rsidRPr="008E5677">
          <w:rPr>
            <w:rFonts w:ascii="Times New Roman" w:eastAsia="Times New Roman" w:hAnsi="Times New Roman" w:cs="Times New Roman"/>
            <w:b/>
            <w:sz w:val="28"/>
            <w:szCs w:val="28"/>
            <w:lang w:eastAsia="ru-RU"/>
          </w:rPr>
          <w:t>от 17 ноября 2023 года № 110 «</w:t>
        </w:r>
        <w:r w:rsidRPr="008E5677">
          <w:rPr>
            <w:rFonts w:ascii="Times New Roman" w:eastAsia="Times New Roman" w:hAnsi="Times New Roman" w:cs="Times New Roman"/>
            <w:b/>
            <w:bCs/>
            <w:sz w:val="28"/>
            <w:szCs w:val="28"/>
            <w:lang w:eastAsia="ru-RU"/>
          </w:rPr>
          <w:t>Об утверждении Программы профилактики рисков причинения вреда (ущерба)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Полеологовского сельсовета Бессоновского района Пензенской области</w:t>
        </w:r>
        <w:r w:rsidRPr="008E5677">
          <w:rPr>
            <w:rFonts w:ascii="Times New Roman" w:eastAsia="Times New Roman" w:hAnsi="Times New Roman" w:cs="Times New Roman"/>
            <w:b/>
            <w:sz w:val="28"/>
            <w:szCs w:val="28"/>
            <w:lang w:eastAsia="ru-RU"/>
          </w:rPr>
          <w:t>»</w:t>
        </w:r>
      </w:hyperlink>
    </w:p>
    <w:p w14:paraId="209C158D" w14:textId="77777777" w:rsidR="008E5677" w:rsidRPr="008E5677" w:rsidRDefault="008E5677" w:rsidP="008E5677">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1EF384D6" w14:textId="77777777" w:rsidR="008E5677" w:rsidRPr="008E5677" w:rsidRDefault="008E5677" w:rsidP="008E5677">
      <w:pPr>
        <w:spacing w:after="0" w:line="240" w:lineRule="auto"/>
        <w:ind w:firstLine="567"/>
        <w:jc w:val="both"/>
        <w:rPr>
          <w:rFonts w:ascii="Times New Roman" w:eastAsia="Lucida Sans Unicode" w:hAnsi="Times New Roman" w:cs="Times New Roman"/>
          <w:bCs/>
          <w:kern w:val="1"/>
          <w:sz w:val="24"/>
          <w:szCs w:val="24"/>
          <w:lang/>
        </w:rPr>
      </w:pPr>
      <w:r w:rsidRPr="008E5677">
        <w:rPr>
          <w:rFonts w:ascii="Times New Roman" w:eastAsia="Times New Roman" w:hAnsi="Times New Roman" w:cs="Times New Roman"/>
          <w:sz w:val="28"/>
          <w:szCs w:val="28"/>
          <w:lang w:eastAsia="ru-RU"/>
        </w:rPr>
        <w:t xml:space="preserve">В </w:t>
      </w:r>
      <w:r w:rsidRPr="008E5677">
        <w:rPr>
          <w:rFonts w:ascii="Times New Roman" w:eastAsia="Times New Roman" w:hAnsi="Times New Roman" w:cs="Times New Roman"/>
          <w:sz w:val="24"/>
          <w:szCs w:val="24"/>
          <w:lang w:eastAsia="ru-RU"/>
        </w:rPr>
        <w:t>соответствии со статьей 44 Федерального закона от 31.07.2020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Полеологовского сельсовета Бессоновского района Пензенской области,</w:t>
      </w:r>
      <w:r w:rsidRPr="008E5677">
        <w:rPr>
          <w:rFonts w:ascii="Times New Roman" w:eastAsia="Times New Roman" w:hAnsi="Times New Roman" w:cs="Times New Roman"/>
          <w:bCs/>
          <w:sz w:val="24"/>
          <w:szCs w:val="24"/>
          <w:lang w:eastAsia="ru-RU"/>
        </w:rPr>
        <w:t xml:space="preserve"> </w:t>
      </w:r>
      <w:r w:rsidRPr="008E5677">
        <w:rPr>
          <w:rFonts w:ascii="Times New Roman" w:eastAsia="Lucida Sans Unicode" w:hAnsi="Times New Roman" w:cs="Times New Roman"/>
          <w:bCs/>
          <w:kern w:val="1"/>
          <w:sz w:val="24"/>
          <w:szCs w:val="24"/>
          <w:lang/>
        </w:rPr>
        <w:t xml:space="preserve">администрация Полеологовского сельсовета </w:t>
      </w:r>
      <w:r w:rsidRPr="008E5677">
        <w:rPr>
          <w:rFonts w:ascii="Times New Roman" w:eastAsia="Lucida Sans Unicode" w:hAnsi="Times New Roman" w:cs="Times New Roman"/>
          <w:b/>
          <w:bCs/>
          <w:kern w:val="1"/>
          <w:sz w:val="24"/>
          <w:szCs w:val="24"/>
          <w:lang/>
        </w:rPr>
        <w:t>постановляет:</w:t>
      </w:r>
    </w:p>
    <w:p w14:paraId="7F3BCB92"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1. Внести постановление администрации Полеологовского сельсовета Бессоновского района Пензенской области от 17 ноября 2023 года № 110 «</w:t>
      </w:r>
      <w:r w:rsidRPr="008E5677">
        <w:rPr>
          <w:rFonts w:ascii="Times New Roman" w:eastAsia="Times New Roman" w:hAnsi="Times New Roman" w:cs="Times New Roman"/>
          <w:bCs/>
          <w:sz w:val="24"/>
          <w:szCs w:val="24"/>
          <w:lang w:eastAsia="ru-RU"/>
        </w:rPr>
        <w:t xml:space="preserve">Об утверждении Программы профилактики рисков причинения вреда (ущерба)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w:t>
      </w:r>
      <w:r w:rsidRPr="008E5677">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 следующие изменения:</w:t>
      </w:r>
    </w:p>
    <w:p w14:paraId="33FDAB55" w14:textId="77777777" w:rsidR="008E5677" w:rsidRPr="008E5677" w:rsidRDefault="008E5677" w:rsidP="008E5677">
      <w:pPr>
        <w:spacing w:after="0" w:line="240" w:lineRule="auto"/>
        <w:ind w:firstLine="567"/>
        <w:jc w:val="both"/>
        <w:rPr>
          <w:rFonts w:ascii="Times New Roman" w:eastAsia="Lucida Sans Unicode" w:hAnsi="Times New Roman" w:cs="Times New Roman"/>
          <w:kern w:val="1"/>
          <w:sz w:val="24"/>
          <w:szCs w:val="24"/>
          <w:lang/>
        </w:rPr>
      </w:pPr>
      <w:r w:rsidRPr="008E5677">
        <w:rPr>
          <w:rFonts w:ascii="Times New Roman" w:eastAsia="Lucida Sans Unicode" w:hAnsi="Times New Roman" w:cs="Times New Roman"/>
          <w:kern w:val="1"/>
          <w:sz w:val="24"/>
          <w:szCs w:val="24"/>
          <w:lang/>
        </w:rPr>
        <w:t>1.1. строку 5 таблицы в разделе 3. Перечень профилактических мероприятий, сроки (периодичность) их проведения изложить в следующей редакции:</w:t>
      </w:r>
    </w:p>
    <w:p w14:paraId="25A2A922"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536"/>
        <w:gridCol w:w="4553"/>
        <w:gridCol w:w="2118"/>
        <w:gridCol w:w="2131"/>
      </w:tblGrid>
      <w:tr w:rsidR="008E5677" w:rsidRPr="008E5677" w14:paraId="2905C771" w14:textId="77777777" w:rsidTr="00695ACB">
        <w:trPr>
          <w:jc w:val="center"/>
        </w:trPr>
        <w:tc>
          <w:tcPr>
            <w:tcW w:w="287"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6C3F3B3D"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4</w:t>
            </w:r>
          </w:p>
        </w:tc>
        <w:tc>
          <w:tcPr>
            <w:tcW w:w="2438"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50D094B6"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w:t>
            </w:r>
          </w:p>
          <w:p w14:paraId="6CE5E634"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4ABD3BCC"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1) порядка проведения контрольных мероприятий;</w:t>
            </w:r>
          </w:p>
          <w:p w14:paraId="58ABD1F5"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2) периодичности проведения контрольных мероприятий;</w:t>
            </w:r>
          </w:p>
          <w:p w14:paraId="52A27D78"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 xml:space="preserve">3) порядка принятия решений по итогам контрольных мероприятий; </w:t>
            </w:r>
          </w:p>
          <w:p w14:paraId="3EB439CA"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порядка обжалования решений Контрольного органа. </w:t>
            </w:r>
          </w:p>
          <w:p w14:paraId="2319C204"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1134"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2E34DFCE"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lastRenderedPageBreak/>
              <w:t>Постоянно, по обращениям контролируемых лиц и их представителей</w:t>
            </w:r>
          </w:p>
        </w:tc>
        <w:tc>
          <w:tcPr>
            <w:tcW w:w="11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D7ABF32"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Специалист администрации, к должностным обязанностям которого относится осуществление муниципального контроля</w:t>
            </w:r>
          </w:p>
        </w:tc>
      </w:tr>
    </w:tbl>
    <w:p w14:paraId="5DC11191"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p>
    <w:p w14:paraId="52CBC782" w14:textId="77777777" w:rsidR="008E5677" w:rsidRPr="008E5677" w:rsidRDefault="008E5677" w:rsidP="008E5677">
      <w:pPr>
        <w:autoSpaceDE w:val="0"/>
        <w:autoSpaceDN w:val="0"/>
        <w:adjustRightInd w:val="0"/>
        <w:spacing w:after="0" w:line="240" w:lineRule="auto"/>
        <w:ind w:firstLine="567"/>
        <w:jc w:val="both"/>
        <w:rPr>
          <w:rFonts w:ascii="Liberation Serif" w:eastAsia="Times New Roman" w:hAnsi="Liberation Serif" w:cs="Liberation Serif"/>
          <w:sz w:val="24"/>
          <w:szCs w:val="24"/>
          <w:lang w:eastAsia="ru-RU"/>
        </w:rPr>
      </w:pPr>
      <w:r w:rsidRPr="008E5677">
        <w:rPr>
          <w:rFonts w:ascii="Liberation Serif" w:eastAsia="Times New Roman" w:hAnsi="Liberation Serif" w:cs="Liberation Serif"/>
          <w:sz w:val="24"/>
          <w:szCs w:val="24"/>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EB1AC47"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3. </w:t>
      </w:r>
      <w:r w:rsidRPr="008E5677">
        <w:rPr>
          <w:rFonts w:ascii="Times New Roman" w:eastAsia="Lucida Sans Unicode" w:hAnsi="Times New Roman" w:cs="Times New Roman"/>
          <w:kern w:val="1"/>
          <w:sz w:val="24"/>
          <w:szCs w:val="24"/>
          <w:lang/>
        </w:rPr>
        <w:t>Настоящее постановление вступает в силу на следующий день после его официального опубликования (обнародования)</w:t>
      </w:r>
      <w:r w:rsidRPr="008E5677">
        <w:rPr>
          <w:rFonts w:ascii="Times New Roman" w:eastAsia="Times New Roman" w:hAnsi="Times New Roman" w:cs="Times New Roman"/>
          <w:sz w:val="24"/>
          <w:szCs w:val="24"/>
          <w:lang w:eastAsia="ru-RU"/>
        </w:rPr>
        <w:t>.</w:t>
      </w:r>
    </w:p>
    <w:p w14:paraId="312B08C5"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8E5677">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8E5677">
        <w:rPr>
          <w:rFonts w:ascii="Times New Roman" w:eastAsia="Times New Roman" w:hAnsi="Times New Roman" w:cs="Times New Roman"/>
          <w:sz w:val="24"/>
          <w:szCs w:val="24"/>
          <w:lang w:eastAsia="ru-RU"/>
        </w:rPr>
        <w:t>.</w:t>
      </w:r>
    </w:p>
    <w:p w14:paraId="5AFC3379"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p>
    <w:p w14:paraId="184F94DB"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p>
    <w:p w14:paraId="400E5E9D" w14:textId="77777777" w:rsidR="008E5677" w:rsidRPr="008E5677" w:rsidRDefault="008E5677" w:rsidP="008E5677">
      <w:pPr>
        <w:spacing w:after="0" w:line="240" w:lineRule="auto"/>
        <w:ind w:firstLine="567"/>
        <w:jc w:val="both"/>
        <w:rPr>
          <w:rFonts w:ascii="Times New Roman" w:eastAsia="Times New Roman" w:hAnsi="Times New Roman" w:cs="Times New Roman"/>
          <w:sz w:val="24"/>
          <w:szCs w:val="24"/>
          <w:lang w:eastAsia="ru-RU"/>
        </w:rPr>
      </w:pPr>
    </w:p>
    <w:p w14:paraId="02508AB3" w14:textId="77777777" w:rsidR="008E5677" w:rsidRPr="008E5677" w:rsidRDefault="008E5677" w:rsidP="008E5677">
      <w:pPr>
        <w:spacing w:after="0" w:line="240" w:lineRule="auto"/>
        <w:jc w:val="both"/>
        <w:rPr>
          <w:rFonts w:ascii="Times New Roman" w:eastAsia="Times New Roman" w:hAnsi="Times New Roman" w:cs="Times New Roman"/>
          <w:sz w:val="24"/>
          <w:szCs w:val="24"/>
          <w:lang w:eastAsia="ru-RU"/>
        </w:rPr>
      </w:pPr>
      <w:r w:rsidRPr="008E5677">
        <w:rPr>
          <w:rFonts w:ascii="Times New Roman" w:eastAsia="Times New Roman" w:hAnsi="Times New Roman" w:cs="Times New Roman"/>
          <w:sz w:val="24"/>
          <w:szCs w:val="24"/>
          <w:lang w:eastAsia="ru-RU"/>
        </w:rPr>
        <w:t xml:space="preserve">Глава администрации </w:t>
      </w:r>
    </w:p>
    <w:p w14:paraId="66E5AA73" w14:textId="77777777" w:rsidR="008E5677" w:rsidRPr="008E5677" w:rsidRDefault="008E5677" w:rsidP="008E5677">
      <w:pPr>
        <w:spacing w:after="0" w:line="240" w:lineRule="auto"/>
        <w:jc w:val="both"/>
        <w:rPr>
          <w:rFonts w:ascii="Times New Roman" w:eastAsia="Lucida Sans Unicode" w:hAnsi="Times New Roman" w:cs="Times New Roman"/>
          <w:kern w:val="1"/>
          <w:sz w:val="24"/>
          <w:szCs w:val="24"/>
          <w:lang/>
        </w:rPr>
      </w:pPr>
      <w:r w:rsidRPr="008E5677">
        <w:rPr>
          <w:rFonts w:ascii="Times New Roman" w:eastAsia="Lucida Sans Unicode" w:hAnsi="Times New Roman" w:cs="Times New Roman"/>
          <w:kern w:val="1"/>
          <w:sz w:val="24"/>
          <w:szCs w:val="24"/>
          <w:lang/>
        </w:rPr>
        <w:t xml:space="preserve">Полеологовского сельсовета                                                                     </w:t>
      </w:r>
      <w:proofErr w:type="spellStart"/>
      <w:r w:rsidRPr="008E5677">
        <w:rPr>
          <w:rFonts w:ascii="Times New Roman" w:eastAsia="Lucida Sans Unicode" w:hAnsi="Times New Roman" w:cs="Times New Roman"/>
          <w:kern w:val="1"/>
          <w:sz w:val="24"/>
          <w:szCs w:val="24"/>
          <w:lang/>
        </w:rPr>
        <w:t>С.В.Тужилова</w:t>
      </w:r>
      <w:proofErr w:type="spellEnd"/>
      <w:r w:rsidRPr="008E5677">
        <w:rPr>
          <w:rFonts w:ascii="Times New Roman" w:eastAsia="Lucida Sans Unicode" w:hAnsi="Times New Roman" w:cs="Times New Roman"/>
          <w:kern w:val="1"/>
          <w:sz w:val="24"/>
          <w:szCs w:val="24"/>
          <w:lang/>
        </w:rPr>
        <w:t xml:space="preserve"> </w:t>
      </w:r>
    </w:p>
    <w:p w14:paraId="13C8EB2E" w14:textId="77777777" w:rsidR="008E5677" w:rsidRPr="008E5677" w:rsidRDefault="008E5677" w:rsidP="008E5677">
      <w:pPr>
        <w:spacing w:after="0" w:line="240" w:lineRule="auto"/>
        <w:ind w:firstLine="567"/>
        <w:jc w:val="both"/>
        <w:rPr>
          <w:rFonts w:ascii="Times New Roman" w:eastAsia="Lucida Sans Unicode" w:hAnsi="Times New Roman" w:cs="Times New Roman"/>
          <w:kern w:val="1"/>
          <w:sz w:val="28"/>
          <w:szCs w:val="28"/>
          <w:lang/>
        </w:rPr>
      </w:pPr>
    </w:p>
    <w:p w14:paraId="1DF2EF52" w14:textId="77777777" w:rsidR="008E5677" w:rsidRPr="008E5677" w:rsidRDefault="008E5677" w:rsidP="008E5677">
      <w:pPr>
        <w:spacing w:after="0" w:line="240" w:lineRule="auto"/>
        <w:ind w:firstLine="567"/>
        <w:jc w:val="both"/>
        <w:rPr>
          <w:rFonts w:ascii="Times New Roman" w:eastAsia="Lucida Sans Unicode" w:hAnsi="Times New Roman" w:cs="Times New Roman"/>
          <w:kern w:val="1"/>
          <w:sz w:val="28"/>
          <w:szCs w:val="28"/>
          <w:lang/>
        </w:rPr>
      </w:pPr>
    </w:p>
    <w:p w14:paraId="31B9D946" w14:textId="77777777" w:rsidR="008E5677" w:rsidRDefault="008E5677" w:rsidP="005B13F3">
      <w:pPr>
        <w:spacing w:after="0" w:line="240" w:lineRule="auto"/>
        <w:jc w:val="center"/>
        <w:rPr>
          <w:rFonts w:ascii="Times New Roman" w:hAnsi="Times New Roman" w:cs="Times New Roman"/>
          <w:b/>
        </w:rPr>
      </w:pPr>
    </w:p>
    <w:p w14:paraId="0DA826C1" w14:textId="77777777" w:rsidR="008E5677" w:rsidRDefault="008E5677" w:rsidP="005B13F3">
      <w:pPr>
        <w:spacing w:after="0" w:line="240" w:lineRule="auto"/>
        <w:jc w:val="center"/>
        <w:rPr>
          <w:rFonts w:ascii="Times New Roman" w:hAnsi="Times New Roman" w:cs="Times New Roman"/>
          <w:b/>
        </w:rPr>
      </w:pPr>
    </w:p>
    <w:p w14:paraId="5F519B9E" w14:textId="77777777" w:rsidR="008E5677" w:rsidRDefault="008E5677" w:rsidP="005B13F3">
      <w:pPr>
        <w:spacing w:after="0" w:line="240" w:lineRule="auto"/>
        <w:jc w:val="center"/>
        <w:rPr>
          <w:rFonts w:ascii="Times New Roman" w:hAnsi="Times New Roman" w:cs="Times New Roman"/>
          <w:b/>
        </w:rPr>
      </w:pPr>
    </w:p>
    <w:p w14:paraId="235BE07E" w14:textId="77777777" w:rsidR="008E5677" w:rsidRDefault="008E5677" w:rsidP="005B13F3">
      <w:pPr>
        <w:spacing w:after="0" w:line="240" w:lineRule="auto"/>
        <w:jc w:val="center"/>
        <w:rPr>
          <w:rFonts w:ascii="Times New Roman" w:hAnsi="Times New Roman" w:cs="Times New Roman"/>
          <w:b/>
        </w:rPr>
      </w:pPr>
    </w:p>
    <w:p w14:paraId="5F27734A" w14:textId="77777777" w:rsidR="008E5677" w:rsidRDefault="008E5677" w:rsidP="005B13F3">
      <w:pPr>
        <w:spacing w:after="0" w:line="240" w:lineRule="auto"/>
        <w:jc w:val="center"/>
        <w:rPr>
          <w:rFonts w:ascii="Times New Roman" w:hAnsi="Times New Roman" w:cs="Times New Roman"/>
          <w:b/>
        </w:rPr>
      </w:pPr>
    </w:p>
    <w:p w14:paraId="2471D956" w14:textId="77777777" w:rsidR="008E5677" w:rsidRDefault="008E5677" w:rsidP="005B13F3">
      <w:pPr>
        <w:spacing w:after="0" w:line="240" w:lineRule="auto"/>
        <w:jc w:val="center"/>
        <w:rPr>
          <w:rFonts w:ascii="Times New Roman" w:hAnsi="Times New Roman" w:cs="Times New Roman"/>
          <w:b/>
        </w:rPr>
      </w:pPr>
    </w:p>
    <w:p w14:paraId="5494BDE1" w14:textId="77777777" w:rsidR="008E5677" w:rsidRDefault="008E5677" w:rsidP="005B13F3">
      <w:pPr>
        <w:spacing w:after="0" w:line="240" w:lineRule="auto"/>
        <w:jc w:val="center"/>
        <w:rPr>
          <w:rFonts w:ascii="Times New Roman" w:hAnsi="Times New Roman" w:cs="Times New Roman"/>
          <w:b/>
        </w:rPr>
      </w:pPr>
    </w:p>
    <w:p w14:paraId="24154133" w14:textId="77777777" w:rsidR="008E5677" w:rsidRDefault="008E5677" w:rsidP="005B13F3">
      <w:pPr>
        <w:spacing w:after="0" w:line="240" w:lineRule="auto"/>
        <w:jc w:val="center"/>
        <w:rPr>
          <w:rFonts w:ascii="Times New Roman" w:hAnsi="Times New Roman" w:cs="Times New Roman"/>
          <w:b/>
        </w:rPr>
      </w:pPr>
    </w:p>
    <w:p w14:paraId="0077DC20" w14:textId="77777777" w:rsidR="008E5677" w:rsidRDefault="008E5677" w:rsidP="005B13F3">
      <w:pPr>
        <w:spacing w:after="0" w:line="240" w:lineRule="auto"/>
        <w:jc w:val="center"/>
        <w:rPr>
          <w:rFonts w:ascii="Times New Roman" w:hAnsi="Times New Roman" w:cs="Times New Roman"/>
          <w:b/>
        </w:rPr>
      </w:pPr>
    </w:p>
    <w:p w14:paraId="413B5FB1" w14:textId="77777777" w:rsidR="008E5677" w:rsidRDefault="008E5677" w:rsidP="005B13F3">
      <w:pPr>
        <w:spacing w:after="0" w:line="240" w:lineRule="auto"/>
        <w:jc w:val="center"/>
        <w:rPr>
          <w:rFonts w:ascii="Times New Roman" w:hAnsi="Times New Roman" w:cs="Times New Roman"/>
          <w:b/>
        </w:rPr>
      </w:pPr>
    </w:p>
    <w:p w14:paraId="4051F760" w14:textId="77777777" w:rsidR="008E5677" w:rsidRDefault="008E5677" w:rsidP="005B13F3">
      <w:pPr>
        <w:spacing w:after="0" w:line="240" w:lineRule="auto"/>
        <w:jc w:val="center"/>
        <w:rPr>
          <w:rFonts w:ascii="Times New Roman" w:hAnsi="Times New Roman" w:cs="Times New Roman"/>
          <w:b/>
        </w:rPr>
      </w:pPr>
    </w:p>
    <w:p w14:paraId="7BAADE68" w14:textId="164C6BC5" w:rsidR="00322F33" w:rsidRPr="000C2E58" w:rsidRDefault="004016D2" w:rsidP="005B13F3">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C75795">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sectPr w:rsidR="00DB3419" w:rsidRPr="000C2E58" w:rsidSect="00DD2AD9">
      <w:footerReference w:type="default" r:id="rId4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FB9C" w14:textId="77777777" w:rsidR="00DD2AD9" w:rsidRDefault="00DD2AD9" w:rsidP="004E274F">
      <w:pPr>
        <w:spacing w:after="0" w:line="240" w:lineRule="auto"/>
      </w:pPr>
      <w:r>
        <w:separator/>
      </w:r>
    </w:p>
  </w:endnote>
  <w:endnote w:type="continuationSeparator" w:id="0">
    <w:p w14:paraId="16349667" w14:textId="77777777" w:rsidR="00DD2AD9" w:rsidRDefault="00DD2AD9"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7CD6" w14:textId="77777777" w:rsidR="00DD2AD9" w:rsidRDefault="00DD2AD9" w:rsidP="004E274F">
      <w:pPr>
        <w:spacing w:after="0" w:line="240" w:lineRule="auto"/>
      </w:pPr>
      <w:r>
        <w:separator/>
      </w:r>
    </w:p>
  </w:footnote>
  <w:footnote w:type="continuationSeparator" w:id="0">
    <w:p w14:paraId="7827B0FB" w14:textId="77777777" w:rsidR="00DD2AD9" w:rsidRDefault="00DD2AD9"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5"/>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4"/>
  </w:num>
  <w:num w:numId="46" w16cid:durableId="387648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82FB0"/>
    <w:rsid w:val="000A0AC2"/>
    <w:rsid w:val="000A7631"/>
    <w:rsid w:val="000C2E58"/>
    <w:rsid w:val="000C6A97"/>
    <w:rsid w:val="000D3302"/>
    <w:rsid w:val="000F0D00"/>
    <w:rsid w:val="001042D4"/>
    <w:rsid w:val="00137459"/>
    <w:rsid w:val="001420D0"/>
    <w:rsid w:val="00160AFD"/>
    <w:rsid w:val="00176DB4"/>
    <w:rsid w:val="00194CDD"/>
    <w:rsid w:val="001A0B90"/>
    <w:rsid w:val="001A7E0C"/>
    <w:rsid w:val="001B3A56"/>
    <w:rsid w:val="001B7BE5"/>
    <w:rsid w:val="001E1161"/>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72497"/>
    <w:rsid w:val="00380F48"/>
    <w:rsid w:val="00394926"/>
    <w:rsid w:val="003A4C74"/>
    <w:rsid w:val="003F54EB"/>
    <w:rsid w:val="004016D2"/>
    <w:rsid w:val="00414487"/>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3F3"/>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5677"/>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6ACC"/>
    <w:rsid w:val="00BC3388"/>
    <w:rsid w:val="00BE174A"/>
    <w:rsid w:val="00BF20BC"/>
    <w:rsid w:val="00C42175"/>
    <w:rsid w:val="00C47DA1"/>
    <w:rsid w:val="00C75795"/>
    <w:rsid w:val="00CA25AB"/>
    <w:rsid w:val="00CB3894"/>
    <w:rsid w:val="00CC00C1"/>
    <w:rsid w:val="00CD02B2"/>
    <w:rsid w:val="00CD0F60"/>
    <w:rsid w:val="00D07431"/>
    <w:rsid w:val="00D37283"/>
    <w:rsid w:val="00D467EB"/>
    <w:rsid w:val="00D56588"/>
    <w:rsid w:val="00D76832"/>
    <w:rsid w:val="00D82CCD"/>
    <w:rsid w:val="00D97405"/>
    <w:rsid w:val="00DA1F39"/>
    <w:rsid w:val="00DB3419"/>
    <w:rsid w:val="00DD2AD9"/>
    <w:rsid w:val="00DF251E"/>
    <w:rsid w:val="00E131DF"/>
    <w:rsid w:val="00E44F89"/>
    <w:rsid w:val="00E642EA"/>
    <w:rsid w:val="00E67408"/>
    <w:rsid w:val="00E75614"/>
    <w:rsid w:val="00E9327C"/>
    <w:rsid w:val="00E93D20"/>
    <w:rsid w:val="00E9437F"/>
    <w:rsid w:val="00EA047A"/>
    <w:rsid w:val="00EB7436"/>
    <w:rsid w:val="00EC603C"/>
    <w:rsid w:val="00ED137D"/>
    <w:rsid w:val="00ED7269"/>
    <w:rsid w:val="00F273BD"/>
    <w:rsid w:val="00F54211"/>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uiPriority w:val="99"/>
    <w:locked/>
    <w:rsid w:val="001B3A56"/>
    <w:rPr>
      <w:rFonts w:ascii="Arial" w:eastAsia="Times New Roman" w:hAnsi="Arial" w:cs="Arial"/>
      <w:sz w:val="20"/>
      <w:szCs w:val="20"/>
      <w:lang w:eastAsia="ru-RU"/>
    </w:rPr>
  </w:style>
  <w:style w:type="paragraph" w:customStyle="1" w:styleId="afffa">
    <w:basedOn w:val="a"/>
    <w:next w:val="afff3"/>
    <w:uiPriority w:val="99"/>
    <w:unhideWhenUsed/>
    <w:rsid w:val="008E56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E56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A5D42BFB-49BF-4EFF-B047-C5ADB8DBD226" TargetMode="External"/><Relationship Id="rId18" Type="http://schemas.openxmlformats.org/officeDocument/2006/relationships/hyperlink" Target="https://login.consultant.ru/link/?req=doc&amp;base=LAW&amp;n=451778" TargetMode="External"/><Relationship Id="rId26" Type="http://schemas.openxmlformats.org/officeDocument/2006/relationships/hyperlink" Target="https://login.consultant.ru/link/?req=doc&amp;base=LAW&amp;n=451778&amp;dst=30" TargetMode="External"/><Relationship Id="rId39" Type="http://schemas.openxmlformats.org/officeDocument/2006/relationships/hyperlink" Target="https://login.consultant.ru/link/?req=doc&amp;base=LAW&amp;n=451740" TargetMode="External"/><Relationship Id="rId3" Type="http://schemas.openxmlformats.org/officeDocument/2006/relationships/numbering" Target="numbering.xml"/><Relationship Id="rId21" Type="http://schemas.openxmlformats.org/officeDocument/2006/relationships/hyperlink" Target="https://login.consultant.ru/link/?req=doc&amp;base=RLAW021&amp;n=181146" TargetMode="External"/><Relationship Id="rId34" Type="http://schemas.openxmlformats.org/officeDocument/2006/relationships/hyperlink" Target="https://login.consultant.ru/link/?req=doc&amp;base=LAW&amp;n=469798" TargetMode="External"/><Relationship Id="rId42" Type="http://schemas.openxmlformats.org/officeDocument/2006/relationships/hyperlink" Target="https://pravo-search.minjust.ru/bigs/showDocument.html?id=2E4AB1ED-87EE-4622-8A90-47C066E96CD3"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avo-search.minjust.ru/bigs/showDocument.html?id=28C54A7B-7184-45EC-ABF3-D2A802D41778" TargetMode="External"/><Relationship Id="rId17" Type="http://schemas.openxmlformats.org/officeDocument/2006/relationships/hyperlink" Target="https://login.consultant.ru/link/?req=doc&amp;base=RLAW021&amp;n=181146" TargetMode="External"/><Relationship Id="rId25" Type="http://schemas.openxmlformats.org/officeDocument/2006/relationships/hyperlink" Target="https://login.consultant.ru/link/?req=doc&amp;base=LAW&amp;n=464894" TargetMode="External"/><Relationship Id="rId33" Type="http://schemas.openxmlformats.org/officeDocument/2006/relationships/hyperlink" Target="https://login.consultant.ru/link/?req=doc&amp;base=LAW&amp;n=469798&amp;dst=100792" TargetMode="External"/><Relationship Id="rId38" Type="http://schemas.openxmlformats.org/officeDocument/2006/relationships/hyperlink" Target="https://login.consultant.ru/link/?req=doc&amp;base=LAW&amp;n=442435" TargetMode="External"/><Relationship Id="rId46" Type="http://schemas.openxmlformats.org/officeDocument/2006/relationships/hyperlink" Target="https://bessonovka.pnzreg.ru/open-government/administratsiya-stepanovskogo-selsoveta-/2023-04-27_15-02-12_winscan_to_pdf.pdf"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64894&amp;dst=336" TargetMode="External"/><Relationship Id="rId41" Type="http://schemas.openxmlformats.org/officeDocument/2006/relationships/hyperlink" Target="https://bessonovka.pnzreg.ru/open-government/administratsiya-stepanovskogo-selsoveta-/2023-04-27_15-02-12_winscan_to_pdf.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21;n=44701;fld=134;dst=100038" TargetMode="External"/><Relationship Id="rId24" Type="http://schemas.openxmlformats.org/officeDocument/2006/relationships/hyperlink" Target="https://login.consultant.ru/link/?req=doc&amp;base=LAW&amp;n=451778" TargetMode="External"/><Relationship Id="rId32" Type="http://schemas.openxmlformats.org/officeDocument/2006/relationships/hyperlink" Target="https://login.consultant.ru/link/?req=doc&amp;base=LAW&amp;n=451778" TargetMode="External"/><Relationship Id="rId37" Type="http://schemas.openxmlformats.org/officeDocument/2006/relationships/hyperlink" Target="https://login.consultant.ru/link/?req=doc&amp;base=LAW&amp;n=464894" TargetMode="External"/><Relationship Id="rId40" Type="http://schemas.openxmlformats.org/officeDocument/2006/relationships/hyperlink" Target="https://bessonovka.pnzreg.ru/open-government/administratsiya-stepanovskogo-selsoveta-/2023-04-27_15-02-12_winscan_to_pdf.pdf" TargetMode="External"/><Relationship Id="rId45" Type="http://schemas.openxmlformats.org/officeDocument/2006/relationships/hyperlink" Target="https://bessonovka.pnzreg.ru/open-government/administratsiya-stepanovskogo-selsoveta-/2023-04-27_15-02-12_winscan_to_pdf.pdf" TargetMode="External"/><Relationship Id="rId5" Type="http://schemas.openxmlformats.org/officeDocument/2006/relationships/settings" Target="settings.xml"/><Relationship Id="rId15" Type="http://schemas.openxmlformats.org/officeDocument/2006/relationships/hyperlink" Target="https://login.consultant.ru/link/?req=doc&amp;base=LAW&amp;n=469798" TargetMode="External"/><Relationship Id="rId23" Type="http://schemas.openxmlformats.org/officeDocument/2006/relationships/hyperlink" Target="https://login.consultant.ru/link/?req=doc&amp;base=LAW&amp;n=451778" TargetMode="External"/><Relationship Id="rId28" Type="http://schemas.openxmlformats.org/officeDocument/2006/relationships/hyperlink" Target="https://login.consultant.ru/link/?req=doc&amp;base=LAW&amp;n=469798" TargetMode="External"/><Relationship Id="rId36" Type="http://schemas.openxmlformats.org/officeDocument/2006/relationships/hyperlink" Target="https://login.consultant.ru/link/?req=doc&amp;base=LAW&amp;n=469798&amp;dst=68" TargetMode="External"/><Relationship Id="rId49" Type="http://schemas.openxmlformats.org/officeDocument/2006/relationships/glossaryDocument" Target="glossary/document.xml"/><Relationship Id="rId10" Type="http://schemas.openxmlformats.org/officeDocument/2006/relationships/hyperlink" Target="consultantplus://offline/main?base=LAW;n=102040;fld=134;dst=100466" TargetMode="External"/><Relationship Id="rId19" Type="http://schemas.openxmlformats.org/officeDocument/2006/relationships/hyperlink" Target="https://login.consultant.ru/link/?req=doc&amp;base=RLAW021&amp;n=181146"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bessonovka.pnzreg.ru/open-government/administratsiya-stepanovskogo-selsoveta-/2023-04-27_15-02-12_winscan_to_pdf.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69771&amp;dst=100422" TargetMode="External"/><Relationship Id="rId22" Type="http://schemas.openxmlformats.org/officeDocument/2006/relationships/hyperlink" Target="https://login.consultant.ru/link/?req=doc&amp;base=LAW&amp;n=452991" TargetMode="External"/><Relationship Id="rId27" Type="http://schemas.openxmlformats.org/officeDocument/2006/relationships/hyperlink" Target="https://login.consultant.ru/link/?req=doc&amp;base=LAW&amp;n=451778" TargetMode="External"/><Relationship Id="rId30" Type="http://schemas.openxmlformats.org/officeDocument/2006/relationships/hyperlink" Target="https://login.consultant.ru/link/?req=doc&amp;base=LAW&amp;n=464894&amp;dst=339" TargetMode="External"/><Relationship Id="rId35" Type="http://schemas.openxmlformats.org/officeDocument/2006/relationships/hyperlink" Target="https://login.consultant.ru/link/?req=doc&amp;base=LAW&amp;n=469798&amp;dst=68" TargetMode="External"/><Relationship Id="rId43" Type="http://schemas.openxmlformats.org/officeDocument/2006/relationships/hyperlink" Target="https://bessonovka.pnzreg.ru/open-government/administratsiya-stepanovskogo-selsoveta-/2023-04-27_15-02-12_winscan_to_pdf.pdf" TargetMode="External"/><Relationship Id="rId48" Type="http://schemas.openxmlformats.org/officeDocument/2006/relationships/fontTable" Target="fontTable.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Cambria"/>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D04C8"/>
    <w:rsid w:val="000E0819"/>
    <w:rsid w:val="00145C55"/>
    <w:rsid w:val="00215D7E"/>
    <w:rsid w:val="00277AA9"/>
    <w:rsid w:val="003A134F"/>
    <w:rsid w:val="00417874"/>
    <w:rsid w:val="004B51D0"/>
    <w:rsid w:val="00501744"/>
    <w:rsid w:val="00554E2E"/>
    <w:rsid w:val="005D0449"/>
    <w:rsid w:val="005F3527"/>
    <w:rsid w:val="006021D1"/>
    <w:rsid w:val="00602F7B"/>
    <w:rsid w:val="00606A0D"/>
    <w:rsid w:val="00625E6E"/>
    <w:rsid w:val="00627511"/>
    <w:rsid w:val="006350AE"/>
    <w:rsid w:val="0071765D"/>
    <w:rsid w:val="00741B3E"/>
    <w:rsid w:val="008A22A4"/>
    <w:rsid w:val="008F1938"/>
    <w:rsid w:val="009F4799"/>
    <w:rsid w:val="00A132E6"/>
    <w:rsid w:val="00A23DFC"/>
    <w:rsid w:val="00A952D8"/>
    <w:rsid w:val="00AB4493"/>
    <w:rsid w:val="00AC71CB"/>
    <w:rsid w:val="00BC1AFF"/>
    <w:rsid w:val="00C75EC1"/>
    <w:rsid w:val="00C832B4"/>
    <w:rsid w:val="00CB5E11"/>
    <w:rsid w:val="00CF4F7D"/>
    <w:rsid w:val="00D22CAB"/>
    <w:rsid w:val="00DA1195"/>
    <w:rsid w:val="00E31A64"/>
    <w:rsid w:val="00E37731"/>
    <w:rsid w:val="00E42CA1"/>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30</Pages>
  <Words>11171</Words>
  <Characters>63675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74697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11</cp:revision>
  <cp:lastPrinted>2024-03-28T10:24:00Z</cp:lastPrinted>
  <dcterms:created xsi:type="dcterms:W3CDTF">2021-01-29T13:42:00Z</dcterms:created>
  <dcterms:modified xsi:type="dcterms:W3CDTF">2024-03-28T10:24:00Z</dcterms:modified>
  <cp:category>№ 5                                             25.03.2024 г.                                   «Бесплатно»</cp:category>
</cp:coreProperties>
</file>