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39C6855D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8B781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0E40A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8B781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10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8B781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3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02616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E46247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2AAC4D0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75"/>
        <w:gridCol w:w="1769"/>
      </w:tblGrid>
      <w:tr w:rsidR="00AC5B01" w14:paraId="49B355DF" w14:textId="77777777" w:rsidTr="0002616C">
        <w:tc>
          <w:tcPr>
            <w:tcW w:w="7575" w:type="dxa"/>
          </w:tcPr>
          <w:p w14:paraId="05370E23" w14:textId="7AEE2950" w:rsidR="00AC5B01" w:rsidRPr="00AC5B01" w:rsidRDefault="008B7818" w:rsidP="00AC5B01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Комитета местного самоуправления </w:t>
            </w:r>
            <w:proofErr w:type="spellStart"/>
            <w:r w:rsidR="00AC5B01" w:rsidRPr="00AC5B01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="00AC5B01" w:rsidRPr="00AC5B0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AC5B01" w:rsidRPr="00AC5B01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="00AC5B01" w:rsidRPr="00AC5B01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 </w:t>
            </w:r>
            <w:r w:rsidR="00AC5B0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5B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5B01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50-12/8</w:t>
            </w:r>
            <w:r w:rsidR="00AC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B01" w:rsidRPr="00AC5B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81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проекта решения Комитета местного самоуправления </w:t>
            </w:r>
            <w:proofErr w:type="spellStart"/>
            <w:r w:rsidRPr="008B7818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8B781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8B7818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B781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«Об утверждении отчета об исполнении бюджета </w:t>
            </w:r>
            <w:proofErr w:type="spellStart"/>
            <w:r w:rsidRPr="008B7818">
              <w:rPr>
                <w:rFonts w:ascii="Times New Roman" w:hAnsi="Times New Roman" w:cs="Times New Roman"/>
                <w:sz w:val="24"/>
                <w:szCs w:val="24"/>
              </w:rPr>
              <w:t>Полеологовского</w:t>
            </w:r>
            <w:proofErr w:type="spellEnd"/>
            <w:r w:rsidRPr="008B781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8B7818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proofErr w:type="spellEnd"/>
            <w:r w:rsidRPr="008B781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за 2024 год»</w:t>
            </w:r>
            <w:r w:rsidR="00AC5B01" w:rsidRPr="00AC5B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9" w:type="dxa"/>
          </w:tcPr>
          <w:p w14:paraId="1D892EED" w14:textId="77777777" w:rsidR="00AC5B01" w:rsidRDefault="00AC5B01" w:rsidP="00AC5B0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FAC78DA" w14:textId="77777777" w:rsidR="00AC5B01" w:rsidRDefault="00AC5B01" w:rsidP="00AC5B0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E197B14" w14:textId="77777777" w:rsidR="00AC5B01" w:rsidRDefault="00AC5B01" w:rsidP="00AC5B0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585A3DF9" w:rsidR="00AC5B01" w:rsidRDefault="00AC5B01" w:rsidP="00AC5B01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3-4</w:t>
            </w:r>
          </w:p>
        </w:tc>
      </w:tr>
      <w:tr w:rsidR="00AC5B01" w14:paraId="1B27A8B7" w14:textId="77777777" w:rsidTr="0002616C">
        <w:tc>
          <w:tcPr>
            <w:tcW w:w="7575" w:type="dxa"/>
          </w:tcPr>
          <w:p w14:paraId="2AC65604" w14:textId="5D695B15" w:rsidR="00AC5B01" w:rsidRPr="00AC5B01" w:rsidRDefault="00AC5B01" w:rsidP="00AC5B01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9" w:type="dxa"/>
          </w:tcPr>
          <w:p w14:paraId="15DEB08C" w14:textId="4B0BC6EC" w:rsidR="00AC5B01" w:rsidRDefault="00AC5B01" w:rsidP="008B7818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AC5B01" w14:paraId="01F4B039" w14:textId="77777777" w:rsidTr="0002616C">
        <w:tc>
          <w:tcPr>
            <w:tcW w:w="7575" w:type="dxa"/>
          </w:tcPr>
          <w:p w14:paraId="6351E753" w14:textId="6093E9A2" w:rsidR="00AC5B01" w:rsidRPr="00351D02" w:rsidRDefault="00AC5B01" w:rsidP="00AC5B01">
            <w:pPr>
              <w:jc w:val="both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769" w:type="dxa"/>
          </w:tcPr>
          <w:p w14:paraId="58244194" w14:textId="77ED2AE7" w:rsidR="00AC5B01" w:rsidRDefault="00AC5B01" w:rsidP="00AC5B0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AC5B01" w14:paraId="4DF01B4E" w14:textId="77777777" w:rsidTr="0002616C">
        <w:tc>
          <w:tcPr>
            <w:tcW w:w="7575" w:type="dxa"/>
          </w:tcPr>
          <w:p w14:paraId="7FF2180F" w14:textId="5D7BB011" w:rsidR="00AC5B01" w:rsidRPr="00351D02" w:rsidRDefault="00AC5B01" w:rsidP="00AC5B01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769" w:type="dxa"/>
          </w:tcPr>
          <w:p w14:paraId="059205AB" w14:textId="2576E6A9" w:rsidR="00AC5B01" w:rsidRPr="0002616C" w:rsidRDefault="00AC5B01" w:rsidP="00AC5B0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AC5B01" w14:paraId="1BD8DFB0" w14:textId="77777777" w:rsidTr="0002616C">
        <w:tc>
          <w:tcPr>
            <w:tcW w:w="7575" w:type="dxa"/>
          </w:tcPr>
          <w:p w14:paraId="63D86BD4" w14:textId="31283825" w:rsidR="00AC5B01" w:rsidRDefault="00AC5B01" w:rsidP="00AC5B01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00AD8520" w14:textId="4C4D574C" w:rsidR="00AC5B01" w:rsidRDefault="00AC5B01" w:rsidP="00AC5B01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33256587" w14:textId="77777777" w:rsidR="0087206E" w:rsidRPr="0087206E" w:rsidRDefault="0087206E" w:rsidP="0087206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bookmark4"/>
    </w:p>
    <w:p w14:paraId="655487D4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04E40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4791D6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90D6F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F2159A6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E3A4BA5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722E4AF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0B820A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19397D8" w14:textId="7777777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7FCCB61" w14:textId="6D1E71BC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3FE3946" w14:textId="0AE81590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48FF4B5" w14:textId="21AB6A7E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8213A17" w14:textId="3DBE67C9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A06548" w14:textId="405A5E23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5DA3C87" w14:textId="005102C1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EE35552" w14:textId="324CEEE7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75DA0D" w14:textId="603AFF29" w:rsidR="000E40A7" w:rsidRDefault="000E40A7" w:rsidP="00872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209933C" w14:textId="1DB3D18F" w:rsidR="00AC5B01" w:rsidRDefault="00AC5B01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67B1938" w14:textId="0B832AA6" w:rsidR="008B7818" w:rsidRDefault="008B7818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207E9B6" w14:textId="449DC8ED" w:rsidR="008B7818" w:rsidRDefault="008B7818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43215D2" w14:textId="407BFE71" w:rsidR="008B7818" w:rsidRDefault="008B7818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FDD1747" w14:textId="0FD30405" w:rsidR="008B7818" w:rsidRDefault="008B7818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D4DE5CC" w14:textId="20757C82" w:rsidR="008B7818" w:rsidRDefault="008B7818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6363FF2" w14:textId="7A401402" w:rsidR="008B7818" w:rsidRDefault="008B7818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74C7C8D" w14:textId="1C52EF63" w:rsidR="008B7818" w:rsidRDefault="008B7818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4B66B5A" w14:textId="554132FC" w:rsidR="008B7818" w:rsidRDefault="008B7818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14DDED7" w14:textId="636AAA28" w:rsidR="008B7818" w:rsidRDefault="008B7818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E0EA863" w14:textId="635E87FF" w:rsidR="008B7818" w:rsidRDefault="008B7818" w:rsidP="00AC5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27136EF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lastRenderedPageBreak/>
        <w:t xml:space="preserve">                            </w:t>
      </w:r>
    </w:p>
    <w:p w14:paraId="27AC1439" w14:textId="6D7F8E96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                                                                                            </w:t>
      </w:r>
    </w:p>
    <w:p w14:paraId="0F90A1E1" w14:textId="77777777" w:rsidR="008B7818" w:rsidRPr="008B7818" w:rsidRDefault="008B7818" w:rsidP="008B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КОМИТЕТ МЕСТНОГО САМОУПРАВЛЕНИЯ</w:t>
      </w:r>
    </w:p>
    <w:p w14:paraId="3A9F000B" w14:textId="77777777" w:rsidR="008B7818" w:rsidRPr="008B7818" w:rsidRDefault="008B7818" w:rsidP="008B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ПОЛЕОЛОГОВСКОГО СЕЛЬСОВЕТА</w:t>
      </w:r>
    </w:p>
    <w:p w14:paraId="00D16E88" w14:textId="77777777" w:rsidR="008B7818" w:rsidRPr="008B7818" w:rsidRDefault="008B7818" w:rsidP="008B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БЕССОНОВСКОГО РАЙОНА</w:t>
      </w:r>
    </w:p>
    <w:p w14:paraId="7D8A0449" w14:textId="7924E51F" w:rsidR="008B7818" w:rsidRPr="008B7818" w:rsidRDefault="008B7818" w:rsidP="008B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ПЕНЗЕНСКОЙ ОБЛАСТИ</w:t>
      </w:r>
    </w:p>
    <w:p w14:paraId="32D35D28" w14:textId="77777777" w:rsidR="008B7818" w:rsidRPr="008B7818" w:rsidRDefault="008B7818" w:rsidP="008B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ВОСЬМОГО СОЗЫВА</w:t>
      </w:r>
    </w:p>
    <w:p w14:paraId="50E15CE5" w14:textId="77777777" w:rsidR="008B7818" w:rsidRDefault="008B7818" w:rsidP="008B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</w:p>
    <w:p w14:paraId="71A9977A" w14:textId="518E084D" w:rsidR="008B7818" w:rsidRPr="008B7818" w:rsidRDefault="008B7818" w:rsidP="008B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Р Е Ш Е Н И Е</w:t>
      </w:r>
    </w:p>
    <w:p w14:paraId="12251C42" w14:textId="77777777" w:rsidR="008B7818" w:rsidRPr="008B7818" w:rsidRDefault="008B7818" w:rsidP="008B78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34B9CA0C" w14:textId="77777777" w:rsidR="008B7818" w:rsidRPr="008B7818" w:rsidRDefault="008B7818" w:rsidP="008B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от</w:t>
      </w:r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ab/>
        <w:t>10.03.2025 г.</w:t>
      </w:r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ab/>
        <w:t>№</w:t>
      </w:r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ab/>
        <w:t>50-12/8</w:t>
      </w:r>
    </w:p>
    <w:p w14:paraId="5688FF6E" w14:textId="1776CAEE" w:rsidR="008B7818" w:rsidRPr="008B7818" w:rsidRDefault="008B7818" w:rsidP="008B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с. Степное </w:t>
      </w:r>
      <w:proofErr w:type="spellStart"/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Полеологово</w:t>
      </w:r>
      <w:proofErr w:type="spellEnd"/>
    </w:p>
    <w:p w14:paraId="60BC0D54" w14:textId="77777777" w:rsidR="008B7818" w:rsidRPr="008B7818" w:rsidRDefault="008B7818" w:rsidP="008B78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29583EB6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396A94E0" w14:textId="77777777" w:rsidR="008B7818" w:rsidRPr="008B7818" w:rsidRDefault="008B7818" w:rsidP="008B7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О внесении проекта решения Комитета местного самоуправления </w:t>
      </w:r>
      <w:proofErr w:type="spellStart"/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сельсовета </w:t>
      </w:r>
      <w:proofErr w:type="spellStart"/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Бессоновского</w:t>
      </w:r>
      <w:proofErr w:type="spellEnd"/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района Пензенской области «Об утверждении отчета об исполнении бюджета </w:t>
      </w:r>
      <w:proofErr w:type="spellStart"/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сельсовета </w:t>
      </w:r>
      <w:proofErr w:type="spellStart"/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Бессоновского</w:t>
      </w:r>
      <w:proofErr w:type="spellEnd"/>
      <w:r w:rsidRPr="008B7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района Пензенской области за 2024 год»</w:t>
      </w:r>
    </w:p>
    <w:p w14:paraId="48DE1729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0B2B6C2B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В соответствии с  ст. 28  Федерального закона от 6 октября 2003 г. № 131-ФЗ «Об общих принципах организации местного самоуправления в Российской Федерации»,  руководствуясь Решением Комитета местного самоуправления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 сельсовета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Бессоновского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района Пензенской области  от № 85 от 24.08.2015 года «Об утверждении Положения о публичных слушаниях в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Полеологовском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 сельсовете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Бессоновского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района Пензенской области», в соответствии с Уставом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 сельсовета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Бессоновского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района Пензенской области и в целях выявления общественного мнения,</w:t>
      </w:r>
    </w:p>
    <w:p w14:paraId="1BE17328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330B8E96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КОМИТЕТ МЕСТНОГО САМОУПРАВЛЕНИЯ РЕШИЛ:</w:t>
      </w:r>
    </w:p>
    <w:p w14:paraId="5D69EE27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43E229F5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1.</w:t>
      </w: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ab/>
        <w:t xml:space="preserve">Принять к рассмотрению проект Решения «Об утверждении отчета об исполнении бюджета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Бессоновского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района Пензенской области за 2024 год» согласно приложению (далее Решение о проекте).</w:t>
      </w:r>
    </w:p>
    <w:p w14:paraId="56706309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2.</w:t>
      </w: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ab/>
        <w:t xml:space="preserve">  Провести публичные слушания «Об утверждении отчета об исполнении бюджета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Бессоновского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района Пензенской области за 2024 год» на 14 часов 00 минут 21 марта 2025 г. Место проведения публичных слушаний – здание администрации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Бессоновского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района Пензенской области по адресу: Пензенская область,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Бессоновский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район, с. Степное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, ул. Колхозная, д. 4 пом. 2. Для организации публичных слушаний утвердить организационный комитет в следующем составе:</w:t>
      </w:r>
    </w:p>
    <w:p w14:paraId="3094319A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- Никулина Яна Алексеевна – заместитель главы администрации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(по согласованию с Главой администрации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сельсовета);</w:t>
      </w:r>
    </w:p>
    <w:p w14:paraId="403FB8E9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- Новикова Инна Алексеевна – начальник отдела учета и отчетности администрации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(по согласованию с Главой администрации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сельсовета);</w:t>
      </w:r>
    </w:p>
    <w:p w14:paraId="67A5A5EC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- Лушникова Ирина Владимировна – депутат Комитета местного самоуправления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(по согласованию с Главой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сельсовета);</w:t>
      </w:r>
    </w:p>
    <w:p w14:paraId="58DB426C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lastRenderedPageBreak/>
        <w:t xml:space="preserve">- Кучер Равиля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Исхаковна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– депутат Комитета местного самоуправления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(по согласованию с Главой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сельсовета); </w:t>
      </w:r>
    </w:p>
    <w:p w14:paraId="6E901474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-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Берхайм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Людмила Эдуардовна – депутат Комитета местного самоуправления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(по согласованию с Главой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сельсовета);</w:t>
      </w:r>
    </w:p>
    <w:p w14:paraId="286DA393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- Сучкова Варвара Сергеевна -– глава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сельсовета.  </w:t>
      </w:r>
    </w:p>
    <w:p w14:paraId="1128F494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4. Первое заседание организационного комитета провести 11 марта 2025 г. </w:t>
      </w:r>
    </w:p>
    <w:p w14:paraId="6B3B91C1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5. Предложения граждан по проекту решения Комитета местного самоуправления «Об утверждении отчета об исполнении бюджета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Бессоновского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района Пензенской области за 2024 год» принимаются в кабинете заместителя главы администрации по адресу: с. Пензенская область,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Бессоновский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район, с.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, ул. Колхозная, д. 4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пом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2 с 11.03.2025 года по 25.03.2025 года с 8-00 до 16-15 часов с (12 до 13 часов перерыв на обед).</w:t>
      </w:r>
    </w:p>
    <w:p w14:paraId="67537799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6. Настоящее решение опубликовать в информационном бюллетене Комитета местного самоуправления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«Сельские ведомости» и разместить (опубликовать) на официальном сайте администрации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Бессоновского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района Пензенской области в информационно-телекоммуникационной сети Интернет.</w:t>
      </w:r>
    </w:p>
    <w:p w14:paraId="0820045F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7.   Настоящее решение вступает в силу после дня его официального опубликования.</w:t>
      </w:r>
    </w:p>
    <w:p w14:paraId="4F54778B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8. Контроль за выполнением настоящего решения возложить на главу администрации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Бессоновского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района Пензенская области.</w:t>
      </w:r>
    </w:p>
    <w:p w14:paraId="767AF0D3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6575CCFB" w14:textId="70B59EBF" w:rsid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0297F243" w14:textId="1A35A4F9" w:rsid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17069384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73459C9C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Глава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Полеологовского</w:t>
      </w:r>
      <w:proofErr w:type="spellEnd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сельсовета                                                                 </w:t>
      </w:r>
      <w:proofErr w:type="spellStart"/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В.С.Сучкова</w:t>
      </w:r>
      <w:proofErr w:type="spellEnd"/>
    </w:p>
    <w:p w14:paraId="50960E4C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ab/>
      </w: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ab/>
      </w: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ab/>
      </w:r>
    </w:p>
    <w:p w14:paraId="27AF5CBE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0D85A46B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5B01439C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5A8B8DFD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36D30657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58A712DE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1C8BB1A2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362A454E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0EB196AF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4DE9CAC4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bookmarkStart w:id="1" w:name="_GoBack"/>
      <w:bookmarkEnd w:id="1"/>
    </w:p>
    <w:p w14:paraId="1D149F51" w14:textId="77777777" w:rsidR="008B7818" w:rsidRPr="008B7818" w:rsidRDefault="008B7818" w:rsidP="008B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p w14:paraId="796A1714" w14:textId="368A77DB" w:rsidR="00AC5B01" w:rsidRPr="008B7818" w:rsidRDefault="008B7818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  <w:r w:rsidRPr="008B781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                                                                                              </w:t>
      </w:r>
    </w:p>
    <w:p w14:paraId="1D54FEB2" w14:textId="60BBA9BC" w:rsidR="00AC5B01" w:rsidRDefault="00AC5B01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6B7E8C" w14:textId="28E26DE5" w:rsidR="00AC5B01" w:rsidRDefault="00AC5B01" w:rsidP="0035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AADE68" w14:textId="4F6EEB86" w:rsidR="00322F33" w:rsidRPr="000C2E58" w:rsidRDefault="00AC5B01" w:rsidP="00AC5B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4016D2"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</w:t>
      </w:r>
      <w:r>
        <w:rPr>
          <w:rFonts w:ascii="Times New Roman" w:hAnsi="Times New Roman" w:cs="Times New Roman"/>
          <w:b/>
        </w:rPr>
        <w:t>ч</w:t>
      </w:r>
      <w:r w:rsidR="00322F33" w:rsidRPr="000C2E58">
        <w:rPr>
          <w:rFonts w:ascii="Times New Roman" w:hAnsi="Times New Roman" w:cs="Times New Roman"/>
          <w:b/>
        </w:rPr>
        <w:t>кова Варвара Сергеевна; тираж   50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37A0B2B3" w:rsidR="00EA047A" w:rsidRPr="00B86B8B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87206E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A6391" w14:textId="77777777" w:rsidR="00E46247" w:rsidRDefault="00E46247" w:rsidP="004E274F">
      <w:pPr>
        <w:spacing w:after="0" w:line="240" w:lineRule="auto"/>
      </w:pPr>
      <w:r>
        <w:separator/>
      </w:r>
    </w:p>
  </w:endnote>
  <w:endnote w:type="continuationSeparator" w:id="0">
    <w:p w14:paraId="2A08E5E2" w14:textId="77777777" w:rsidR="00E46247" w:rsidRDefault="00E46247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79ACD" w14:textId="77777777" w:rsidR="00E46247" w:rsidRDefault="00E46247" w:rsidP="004E274F">
      <w:pPr>
        <w:spacing w:after="0" w:line="240" w:lineRule="auto"/>
      </w:pPr>
      <w:r>
        <w:separator/>
      </w:r>
    </w:p>
  </w:footnote>
  <w:footnote w:type="continuationSeparator" w:id="0">
    <w:p w14:paraId="71DB30D5" w14:textId="77777777" w:rsidR="00E46247" w:rsidRDefault="00E46247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74118C"/>
    <w:multiLevelType w:val="singleLevel"/>
    <w:tmpl w:val="B574118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2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7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8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5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4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16"/>
  </w:num>
  <w:num w:numId="13">
    <w:abstractNumId w:val="31"/>
  </w:num>
  <w:num w:numId="14">
    <w:abstractNumId w:val="9"/>
  </w:num>
  <w:num w:numId="15">
    <w:abstractNumId w:val="3"/>
  </w:num>
  <w:num w:numId="16">
    <w:abstractNumId w:val="7"/>
  </w:num>
  <w:num w:numId="17">
    <w:abstractNumId w:val="40"/>
  </w:num>
  <w:num w:numId="18">
    <w:abstractNumId w:val="21"/>
  </w:num>
  <w:num w:numId="19">
    <w:abstractNumId w:val="42"/>
  </w:num>
  <w:num w:numId="20">
    <w:abstractNumId w:val="12"/>
  </w:num>
  <w:num w:numId="21">
    <w:abstractNumId w:val="13"/>
  </w:num>
  <w:num w:numId="22">
    <w:abstractNumId w:val="44"/>
  </w:num>
  <w:num w:numId="23">
    <w:abstractNumId w:val="47"/>
  </w:num>
  <w:num w:numId="24">
    <w:abstractNumId w:val="20"/>
  </w:num>
  <w:num w:numId="25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9"/>
  </w:num>
  <w:num w:numId="27">
    <w:abstractNumId w:val="38"/>
  </w:num>
  <w:num w:numId="28">
    <w:abstractNumId w:val="45"/>
  </w:num>
  <w:num w:numId="29">
    <w:abstractNumId w:val="10"/>
  </w:num>
  <w:num w:numId="30">
    <w:abstractNumId w:val="39"/>
  </w:num>
  <w:num w:numId="31">
    <w:abstractNumId w:val="18"/>
  </w:num>
  <w:num w:numId="32">
    <w:abstractNumId w:val="17"/>
  </w:num>
  <w:num w:numId="33">
    <w:abstractNumId w:val="30"/>
  </w:num>
  <w:num w:numId="34">
    <w:abstractNumId w:val="43"/>
  </w:num>
  <w:num w:numId="35">
    <w:abstractNumId w:val="36"/>
  </w:num>
  <w:num w:numId="36">
    <w:abstractNumId w:val="22"/>
  </w:num>
  <w:num w:numId="37">
    <w:abstractNumId w:val="19"/>
  </w:num>
  <w:num w:numId="38">
    <w:abstractNumId w:val="11"/>
  </w:num>
  <w:num w:numId="39">
    <w:abstractNumId w:val="35"/>
  </w:num>
  <w:num w:numId="40">
    <w:abstractNumId w:val="23"/>
  </w:num>
  <w:num w:numId="41">
    <w:abstractNumId w:val="25"/>
  </w:num>
  <w:num w:numId="42">
    <w:abstractNumId w:val="27"/>
  </w:num>
  <w:num w:numId="43">
    <w:abstractNumId w:val="41"/>
  </w:num>
  <w:num w:numId="44">
    <w:abstractNumId w:val="28"/>
  </w:num>
  <w:num w:numId="45">
    <w:abstractNumId w:val="46"/>
  </w:num>
  <w:num w:numId="46">
    <w:abstractNumId w:val="26"/>
  </w:num>
  <w:num w:numId="47">
    <w:abstractNumId w:val="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81461"/>
    <w:rsid w:val="00091E61"/>
    <w:rsid w:val="000A0AC2"/>
    <w:rsid w:val="000C2E58"/>
    <w:rsid w:val="000D3302"/>
    <w:rsid w:val="000E40A7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05203"/>
    <w:rsid w:val="002061DB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41FD"/>
    <w:rsid w:val="002F5F5D"/>
    <w:rsid w:val="003031C2"/>
    <w:rsid w:val="00307BC1"/>
    <w:rsid w:val="00312EA7"/>
    <w:rsid w:val="00322F33"/>
    <w:rsid w:val="0032391D"/>
    <w:rsid w:val="00351D02"/>
    <w:rsid w:val="0035370D"/>
    <w:rsid w:val="00364DD2"/>
    <w:rsid w:val="003676DF"/>
    <w:rsid w:val="00375240"/>
    <w:rsid w:val="00380F48"/>
    <w:rsid w:val="00394926"/>
    <w:rsid w:val="003F54EB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619EC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8030A"/>
    <w:rsid w:val="0078626A"/>
    <w:rsid w:val="007D133A"/>
    <w:rsid w:val="007E46A4"/>
    <w:rsid w:val="0085207E"/>
    <w:rsid w:val="008577A8"/>
    <w:rsid w:val="0086208C"/>
    <w:rsid w:val="0086535D"/>
    <w:rsid w:val="0087206E"/>
    <w:rsid w:val="008779AC"/>
    <w:rsid w:val="00881118"/>
    <w:rsid w:val="00882841"/>
    <w:rsid w:val="008A26B0"/>
    <w:rsid w:val="008B7818"/>
    <w:rsid w:val="008E7B97"/>
    <w:rsid w:val="00903A06"/>
    <w:rsid w:val="00916A5F"/>
    <w:rsid w:val="00940B6C"/>
    <w:rsid w:val="00951316"/>
    <w:rsid w:val="0095370C"/>
    <w:rsid w:val="00961E81"/>
    <w:rsid w:val="00962BC6"/>
    <w:rsid w:val="0099035D"/>
    <w:rsid w:val="00991A11"/>
    <w:rsid w:val="009A0D5D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63A73"/>
    <w:rsid w:val="00A901A0"/>
    <w:rsid w:val="00AA08F7"/>
    <w:rsid w:val="00AA11AA"/>
    <w:rsid w:val="00AC4892"/>
    <w:rsid w:val="00AC5B01"/>
    <w:rsid w:val="00AE3251"/>
    <w:rsid w:val="00AF003A"/>
    <w:rsid w:val="00B1757B"/>
    <w:rsid w:val="00B303F8"/>
    <w:rsid w:val="00B43D57"/>
    <w:rsid w:val="00B86B8B"/>
    <w:rsid w:val="00B96ACC"/>
    <w:rsid w:val="00BC3388"/>
    <w:rsid w:val="00BE174A"/>
    <w:rsid w:val="00BF20BC"/>
    <w:rsid w:val="00C42175"/>
    <w:rsid w:val="00C47DA1"/>
    <w:rsid w:val="00C63D7D"/>
    <w:rsid w:val="00C7434E"/>
    <w:rsid w:val="00CA25AB"/>
    <w:rsid w:val="00CA5000"/>
    <w:rsid w:val="00CC00C1"/>
    <w:rsid w:val="00CC32FB"/>
    <w:rsid w:val="00CC6B8E"/>
    <w:rsid w:val="00CD02B2"/>
    <w:rsid w:val="00CD0F60"/>
    <w:rsid w:val="00D07431"/>
    <w:rsid w:val="00D37283"/>
    <w:rsid w:val="00D467EB"/>
    <w:rsid w:val="00D56588"/>
    <w:rsid w:val="00D76832"/>
    <w:rsid w:val="00D82CCD"/>
    <w:rsid w:val="00D833E3"/>
    <w:rsid w:val="00D97405"/>
    <w:rsid w:val="00DA1F39"/>
    <w:rsid w:val="00DB3419"/>
    <w:rsid w:val="00DF251E"/>
    <w:rsid w:val="00E131DF"/>
    <w:rsid w:val="00E32FCC"/>
    <w:rsid w:val="00E44F89"/>
    <w:rsid w:val="00E46247"/>
    <w:rsid w:val="00E52BD2"/>
    <w:rsid w:val="00E67408"/>
    <w:rsid w:val="00E9327C"/>
    <w:rsid w:val="00E93D20"/>
    <w:rsid w:val="00E9437F"/>
    <w:rsid w:val="00EA047A"/>
    <w:rsid w:val="00EC603C"/>
    <w:rsid w:val="00ED137D"/>
    <w:rsid w:val="00ED7269"/>
    <w:rsid w:val="00F273BD"/>
    <w:rsid w:val="00F44ABF"/>
    <w:rsid w:val="00F55D87"/>
    <w:rsid w:val="00F721E5"/>
    <w:rsid w:val="00F85A0E"/>
    <w:rsid w:val="00F9125C"/>
    <w:rsid w:val="00FC0853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903A0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03A0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161B6"/>
    <w:rsid w:val="00145C55"/>
    <w:rsid w:val="00205203"/>
    <w:rsid w:val="00215D7E"/>
    <w:rsid w:val="002224F7"/>
    <w:rsid w:val="00277AA9"/>
    <w:rsid w:val="00375240"/>
    <w:rsid w:val="003A134F"/>
    <w:rsid w:val="00417874"/>
    <w:rsid w:val="0046592F"/>
    <w:rsid w:val="004B51D0"/>
    <w:rsid w:val="00501744"/>
    <w:rsid w:val="00554E2E"/>
    <w:rsid w:val="005619EC"/>
    <w:rsid w:val="005D0449"/>
    <w:rsid w:val="005E31EF"/>
    <w:rsid w:val="005F3527"/>
    <w:rsid w:val="006021D1"/>
    <w:rsid w:val="00602F7B"/>
    <w:rsid w:val="00606A0D"/>
    <w:rsid w:val="00625E6E"/>
    <w:rsid w:val="00627511"/>
    <w:rsid w:val="006753F8"/>
    <w:rsid w:val="0071765D"/>
    <w:rsid w:val="00741B3E"/>
    <w:rsid w:val="008A22A4"/>
    <w:rsid w:val="008B5B2F"/>
    <w:rsid w:val="009F4799"/>
    <w:rsid w:val="00A132E6"/>
    <w:rsid w:val="00A23DFC"/>
    <w:rsid w:val="00A952D8"/>
    <w:rsid w:val="00AB4493"/>
    <w:rsid w:val="00AC71CB"/>
    <w:rsid w:val="00BC1AFF"/>
    <w:rsid w:val="00C7434E"/>
    <w:rsid w:val="00C75EC1"/>
    <w:rsid w:val="00CB5E11"/>
    <w:rsid w:val="00CC034D"/>
    <w:rsid w:val="00D22CAB"/>
    <w:rsid w:val="00D857D7"/>
    <w:rsid w:val="00D923F6"/>
    <w:rsid w:val="00DA1195"/>
    <w:rsid w:val="00E31A64"/>
    <w:rsid w:val="00E37731"/>
    <w:rsid w:val="00E42CA1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5A639B-6481-4871-ADDA-5D364682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15</cp:revision>
  <cp:lastPrinted>2025-03-24T10:41:00Z</cp:lastPrinted>
  <dcterms:created xsi:type="dcterms:W3CDTF">2021-01-29T13:42:00Z</dcterms:created>
  <dcterms:modified xsi:type="dcterms:W3CDTF">2025-03-24T10:42:00Z</dcterms:modified>
  <cp:category>№ 5                                              10.03.2025 г.                                   «Бесплатно»</cp:category>
</cp:coreProperties>
</file>