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7D0C9B0C" w:rsidR="00AA08F7" w:rsidRPr="00582502" w:rsidRDefault="0021309D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AC46BB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895517D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67A51903" w:rsidR="00312EA7" w:rsidRPr="00582502" w:rsidRDefault="00C963B7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43BD7975">
                <wp:simplePos x="0" y="0"/>
                <wp:positionH relativeFrom="margin">
                  <wp:align>center</wp:align>
                </wp:positionH>
                <wp:positionV relativeFrom="paragraph">
                  <wp:posOffset>200743</wp:posOffset>
                </wp:positionV>
                <wp:extent cx="1692275" cy="2105025"/>
                <wp:effectExtent l="0" t="0" r="3175" b="9525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B0451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C963B7">
          <w:pPr>
            <w:pStyle w:val="a6"/>
            <w:jc w:val="center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C963B7">
              <w:pPr>
                <w:pStyle w:val="a6"/>
                <w:tabs>
                  <w:tab w:val="left" w:pos="142"/>
                </w:tabs>
                <w:ind w:left="-426" w:firstLine="42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C963B7">
          <w:pPr>
            <w:pStyle w:val="a6"/>
            <w:jc w:val="center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C963B7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</w:t>
              </w:r>
              <w:proofErr w:type="spellStart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Полеологовского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сельсовета </w:t>
              </w:r>
              <w:proofErr w:type="spellStart"/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Бессоновского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73ACB78E" w:rsidR="000A0AC2" w:rsidRPr="001420D0" w:rsidRDefault="00DB3419" w:rsidP="00C963B7">
              <w:pPr>
                <w:jc w:val="center"/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A337F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5  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A337F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02</w:t>
              </w:r>
              <w:r w:rsidR="0076425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A337F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3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F9258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EB09D1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proofErr w:type="spellStart"/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  <w:proofErr w:type="spellEnd"/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77777777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  <w:tbl>
          <w:tblPr>
            <w:tblStyle w:val="ab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7575"/>
            <w:gridCol w:w="1769"/>
          </w:tblGrid>
          <w:tr w:rsidR="000425E2" w14:paraId="40D45C5F" w14:textId="77777777" w:rsidTr="00C963B7">
            <w:trPr>
              <w:jc w:val="center"/>
            </w:trPr>
            <w:tc>
              <w:tcPr>
                <w:tcW w:w="7575" w:type="dxa"/>
              </w:tcPr>
              <w:p w14:paraId="3242C1BA" w14:textId="75F28B9F" w:rsidR="000425E2" w:rsidRPr="00A337FD" w:rsidRDefault="00DD3544" w:rsidP="000425E2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544">
                  <w:rPr>
                    <w:rFonts w:ascii="Times New Roman" w:hAnsi="Times New Roman" w:cs="Times New Roman"/>
                    <w:sz w:val="24"/>
                    <w:szCs w:val="24"/>
                  </w:rPr>
                  <w:t>Трудоустройство иностранных граждан в РФ: правила и нюансы</w:t>
                </w:r>
              </w:p>
            </w:tc>
            <w:tc>
              <w:tcPr>
                <w:tcW w:w="1769" w:type="dxa"/>
              </w:tcPr>
              <w:p w14:paraId="460ECCD2" w14:textId="5958268D" w:rsidR="000425E2" w:rsidRDefault="00DD3544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стр. 2</w:t>
                </w:r>
              </w:p>
            </w:tc>
          </w:tr>
          <w:tr w:rsidR="00DD3544" w14:paraId="312CEDEE" w14:textId="77777777" w:rsidTr="00C963B7">
            <w:trPr>
              <w:jc w:val="center"/>
            </w:trPr>
            <w:tc>
              <w:tcPr>
                <w:tcW w:w="7575" w:type="dxa"/>
              </w:tcPr>
              <w:p w14:paraId="159C1D70" w14:textId="0A24FDCB" w:rsidR="00DD3544" w:rsidRPr="00A337FD" w:rsidRDefault="00DD3544" w:rsidP="00DD354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5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Решение Комитета местного самоуправления </w:t>
                </w:r>
                <w:proofErr w:type="spellStart"/>
                <w:r w:rsidRPr="00DD3544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DD35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DD3544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DD35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 от 02.03.2026 № 100-32/8 «О внесении проекта решения Комитета местного самоуправления </w:t>
                </w:r>
                <w:proofErr w:type="spellStart"/>
                <w:r w:rsidRPr="00DD3544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DD35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DD3544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DD35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 «Об утверждении отчета об исполнении бюджета </w:t>
                </w:r>
                <w:proofErr w:type="spellStart"/>
                <w:r w:rsidRPr="00DD3544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DD35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DD3544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DD35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 за 2025 год»</w:t>
                </w:r>
                <w:r w:rsidRPr="00DD3544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</w:r>
              </w:p>
            </w:tc>
            <w:tc>
              <w:tcPr>
                <w:tcW w:w="1769" w:type="dxa"/>
              </w:tcPr>
              <w:p w14:paraId="26607CF0" w14:textId="77777777" w:rsidR="00DD3544" w:rsidRDefault="00DD3544" w:rsidP="00D74988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      </w:t>
                </w:r>
              </w:p>
              <w:p w14:paraId="1831F45A" w14:textId="77777777" w:rsidR="00DD3544" w:rsidRDefault="00DD3544" w:rsidP="00D74988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19938224" w14:textId="77777777" w:rsidR="00DD3544" w:rsidRDefault="00DD3544" w:rsidP="00D74988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 </w:t>
                </w:r>
              </w:p>
              <w:p w14:paraId="2122052A" w14:textId="6BA04090" w:rsidR="00DD3544" w:rsidRDefault="00DD3544" w:rsidP="00D74988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    </w:t>
                </w:r>
                <w:r w:rsidRPr="00DD3544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стр. 3-4</w:t>
                </w:r>
              </w:p>
            </w:tc>
          </w:tr>
          <w:tr w:rsidR="000425E2" w14:paraId="4DF01B4E" w14:textId="77777777" w:rsidTr="00C963B7">
            <w:trPr>
              <w:jc w:val="center"/>
            </w:trPr>
            <w:tc>
              <w:tcPr>
                <w:tcW w:w="7575" w:type="dxa"/>
              </w:tcPr>
              <w:p w14:paraId="7FF2180F" w14:textId="452425F7" w:rsidR="000425E2" w:rsidRPr="00A337FD" w:rsidRDefault="00A337FD" w:rsidP="000425E2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Постановление Администрации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02.03.2026 № 13</w:t>
                </w:r>
                <w:r w:rsidRPr="00A337F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«</w:t>
                </w: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О внесении изменений в постановление № 60/4 от 07.11.2025 г. «Об утверждении муниципальной программы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«Модернизация и развитие жилищно-коммунального хозяйства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на 2026 - 2027 годы»</w:t>
                </w:r>
              </w:p>
            </w:tc>
            <w:tc>
              <w:tcPr>
                <w:tcW w:w="1769" w:type="dxa"/>
              </w:tcPr>
              <w:p w14:paraId="6CF0F3FA" w14:textId="77777777" w:rsidR="00A337FD" w:rsidRDefault="00A337FD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0EDFD2C" w14:textId="77777777" w:rsidR="00A337FD" w:rsidRDefault="00A337FD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14BD481" w14:textId="77777777" w:rsidR="00A337FD" w:rsidRDefault="00A337FD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059205AB" w14:textId="2E2668F3" w:rsidR="000425E2" w:rsidRPr="0002616C" w:rsidRDefault="00A337FD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="00C963B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5 -31</w:t>
                </w:r>
              </w:p>
            </w:tc>
          </w:tr>
          <w:tr w:rsidR="000425E2" w14:paraId="3599A172" w14:textId="77777777" w:rsidTr="00C963B7">
            <w:trPr>
              <w:trHeight w:val="206"/>
              <w:jc w:val="center"/>
            </w:trPr>
            <w:tc>
              <w:tcPr>
                <w:tcW w:w="7575" w:type="dxa"/>
              </w:tcPr>
              <w:p w14:paraId="0F54634B" w14:textId="6BE4CE82" w:rsidR="000425E2" w:rsidRPr="00A337FD" w:rsidRDefault="00A337FD" w:rsidP="00A337FD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Постановление Администрации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02.03.2026 № 14 «О некоторых вопросах, связанных с реализацией статьи 15 Федерального закона от 02.03.2007 № 25-ФЗ «О муниципальной службе в Российской Федерации»</w:t>
                </w:r>
              </w:p>
            </w:tc>
            <w:tc>
              <w:tcPr>
                <w:tcW w:w="1769" w:type="dxa"/>
              </w:tcPr>
              <w:p w14:paraId="04B95AF5" w14:textId="77777777" w:rsidR="00C963B7" w:rsidRDefault="00C963B7" w:rsidP="00794496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04836F77" w14:textId="77777777" w:rsidR="00C963B7" w:rsidRDefault="00C963B7" w:rsidP="00794496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371F390" w14:textId="5A33A5B3" w:rsidR="000425E2" w:rsidRPr="0002616C" w:rsidRDefault="00C963B7" w:rsidP="00794496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C963B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стр. 3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2</w:t>
                </w:r>
                <w:r w:rsidRPr="00C963B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33</w:t>
                </w:r>
              </w:p>
            </w:tc>
          </w:tr>
          <w:tr w:rsidR="000425E2" w14:paraId="3772D809" w14:textId="77777777" w:rsidTr="00C963B7">
            <w:trPr>
              <w:jc w:val="center"/>
            </w:trPr>
            <w:tc>
              <w:tcPr>
                <w:tcW w:w="7575" w:type="dxa"/>
              </w:tcPr>
              <w:p w14:paraId="61D36CDA" w14:textId="393DD49D" w:rsidR="000425E2" w:rsidRPr="00A337FD" w:rsidRDefault="00A337FD" w:rsidP="000425E2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Постановление Администрации </w:t>
                </w:r>
                <w:proofErr w:type="spellStart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района Пензенской области от 02.03.2026 № 15</w:t>
                </w:r>
                <w:r w:rsidRPr="00A337F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«</w:t>
                </w:r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О признании утратившим силу постановления администрации </w:t>
                </w:r>
                <w:proofErr w:type="spellStart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района Пензенской области от 12.11.2021 № 72 «Об обеспечении доступа к информации о деятельности органов местного самоуправления </w:t>
                </w:r>
                <w:proofErr w:type="spellStart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района Пензенской области»</w:t>
                </w:r>
              </w:p>
            </w:tc>
            <w:tc>
              <w:tcPr>
                <w:tcW w:w="1769" w:type="dxa"/>
              </w:tcPr>
              <w:p w14:paraId="4C9606CB" w14:textId="77777777" w:rsidR="00C963B7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  <w:p w14:paraId="423B6B38" w14:textId="77777777" w:rsidR="00C963B7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  <w:p w14:paraId="0703CA41" w14:textId="0A68AD61" w:rsidR="000425E2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 w:rsidRPr="00C963B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стр. 34</w:t>
                </w:r>
              </w:p>
            </w:tc>
          </w:tr>
          <w:tr w:rsidR="000425E2" w14:paraId="09F70070" w14:textId="77777777" w:rsidTr="00C963B7">
            <w:trPr>
              <w:jc w:val="center"/>
            </w:trPr>
            <w:tc>
              <w:tcPr>
                <w:tcW w:w="7575" w:type="dxa"/>
              </w:tcPr>
              <w:p w14:paraId="4BD6A27E" w14:textId="6F480F5D" w:rsidR="000425E2" w:rsidRPr="00A337FD" w:rsidRDefault="00A337FD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Постановление Администрации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02.03.2026 № 1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6 «</w:t>
                </w: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О внесении изменений в Порядок образования комиссий по соблюдению требований к служебному поведению муниципальных служащих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и урегулированию конфликта интересов в органах местного самоуправления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области, утвержденный постановлением администрации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15.12.2025 № 79 «Об утверждении Порядка образования комиссий по соблюдению требований к служебному поведению муниципальных служащих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и урегулированию конфликта интересов в органах местного самоуправления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»</w:t>
                </w:r>
              </w:p>
            </w:tc>
            <w:tc>
              <w:tcPr>
                <w:tcW w:w="1769" w:type="dxa"/>
              </w:tcPr>
              <w:p w14:paraId="1F7D44CC" w14:textId="77777777" w:rsidR="00C963B7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581D705A" w14:textId="77777777" w:rsidR="00C963B7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576605E3" w14:textId="77777777" w:rsidR="00C963B7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1FE8E674" w14:textId="77777777" w:rsidR="00C963B7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07B220DD" w14:textId="77777777" w:rsidR="00C963B7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6723EF1" w14:textId="77777777" w:rsidR="00C963B7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179B52F0" w14:textId="77777777" w:rsidR="00C963B7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18A722C2" w14:textId="77777777" w:rsidR="00C963B7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042491B8" w14:textId="25CBE28A" w:rsidR="000425E2" w:rsidRDefault="00C963B7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 w:rsidRPr="00C963B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стр. 3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5-37</w:t>
                </w:r>
              </w:p>
            </w:tc>
          </w:tr>
        </w:tbl>
      </w:sdtContent>
    </w:sdt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-69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337FD" w14:paraId="23170778" w14:textId="77777777" w:rsidTr="00A337FD">
        <w:trPr>
          <w:trHeight w:val="397"/>
        </w:trPr>
        <w:tc>
          <w:tcPr>
            <w:tcW w:w="9606" w:type="dxa"/>
            <w:tcMar>
              <w:left w:w="0" w:type="dxa"/>
              <w:right w:w="0" w:type="dxa"/>
            </w:tcMar>
          </w:tcPr>
          <w:p w14:paraId="1CA71961" w14:textId="77777777" w:rsidR="00DD3544" w:rsidRPr="00DD3544" w:rsidRDefault="00DD3544" w:rsidP="00DD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Трудоустройство иностранных граждан в РФ: правила и нюансы</w:t>
            </w:r>
          </w:p>
          <w:p w14:paraId="51854EA4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26D075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руководителя </w:t>
            </w:r>
            <w:proofErr w:type="spellStart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Средневолжской</w:t>
            </w:r>
            <w:proofErr w:type="spellEnd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межрегиональной территориальной государственной инспекции труда </w:t>
            </w:r>
            <w:proofErr w:type="spellStart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Тетюшев</w:t>
            </w:r>
            <w:proofErr w:type="spellEnd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Николаевич разъяснил особенности трудоустройства иностранных граждан.</w:t>
            </w:r>
          </w:p>
          <w:p w14:paraId="2617DB0B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Расскажите о ключевых моментах, которые должны учитывать иностранные работники и работодатели при оформлении трудовых отношений в России.</w:t>
            </w:r>
          </w:p>
          <w:p w14:paraId="7C3AF3DC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ТетюшевА.Н</w:t>
            </w:r>
            <w:proofErr w:type="spellEnd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. :</w:t>
            </w:r>
            <w:proofErr w:type="gramEnd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Прежде всего, важно помнить, что право на трудовую деятельность в России имеют иностранные граждане, достигшие 18 лет, при наличии разрешения на работу или патента, а также при условии законного пребывания на территории страны. Это закреплено в статье 13 Федерального закона от 25 июля 2002 г. №115-ФЗ «О правовом положении иностранных граждан в Российской Федерации».</w:t>
            </w:r>
          </w:p>
          <w:p w14:paraId="7CAA3EF9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Какие документы должен предоставить иностранный гражданин при трудоустройстве?</w:t>
            </w:r>
          </w:p>
          <w:p w14:paraId="2A3EC0A2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Тетюшев</w:t>
            </w:r>
            <w:proofErr w:type="spellEnd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а.Н</w:t>
            </w:r>
            <w:proofErr w:type="spellEnd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. :</w:t>
            </w:r>
            <w:proofErr w:type="gramEnd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Согласно статьям 65 и 327.3 ТК РФ, иностранный гражданин должен представить:</w:t>
            </w:r>
          </w:p>
          <w:p w14:paraId="4470C92A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•паспорт или иной документ, удостоверяющий личность;</w:t>
            </w:r>
          </w:p>
          <w:p w14:paraId="35E22095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•трудовую книжку или сведения о трудовой деятельности (если она есть);</w:t>
            </w:r>
          </w:p>
          <w:p w14:paraId="3F08C32E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•документ о регистрации в системе индивидуального (персонифицированного) учёта (СНИЛС);</w:t>
            </w:r>
          </w:p>
          <w:p w14:paraId="4E348763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•документ об образовании или квалификации — при поступлении на работу, требующую специальных знаний или подготовки;</w:t>
            </w:r>
          </w:p>
          <w:p w14:paraId="503ACC56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 — для некоторых категорий работ;</w:t>
            </w:r>
          </w:p>
          <w:p w14:paraId="7ABDE43E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— также для отдельных видов деятельности;</w:t>
            </w:r>
          </w:p>
          <w:p w14:paraId="61EA1908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•договор (полис) добровольного медицинского страхования (ДМС), действующий на территории РФ, или договор между работодателем и медицинской организацией о предоставлении платных медицинских услуг (за исключением случаев, когда работодатель заключает такой договор);</w:t>
            </w:r>
          </w:p>
          <w:p w14:paraId="6CCF2125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•разрешение на работу или патент — для временно пребывающих иностранцев;</w:t>
            </w:r>
          </w:p>
          <w:p w14:paraId="61376F17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•разрешение на временное проживание — для временно проживающих;</w:t>
            </w:r>
          </w:p>
          <w:p w14:paraId="26ADBFDD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•вид на жительство — для постоянно проживающих.</w:t>
            </w:r>
          </w:p>
          <w:p w14:paraId="72A65A72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Есть ли особенности в оформлении трудового договора с иностранцем?</w:t>
            </w:r>
          </w:p>
          <w:p w14:paraId="72E8CD75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Тетюшев</w:t>
            </w:r>
            <w:proofErr w:type="spellEnd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  <w:proofErr w:type="gramStart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: Да</w:t>
            </w:r>
            <w:proofErr w:type="gramEnd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, трудовой договор должен быть составлен на русском языке. При необходимости его можно перевести на понятный иностранному гражданину язык. В договоре обязательно указываются:</w:t>
            </w:r>
          </w:p>
          <w:p w14:paraId="681F000E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•сведения о документе, дающем право на работу (разрешение на работу, патент, РВП, ВНЖ);</w:t>
            </w:r>
          </w:p>
          <w:p w14:paraId="08521159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•условия о предоставлении медицинской помощи в течение срока действия договора.</w:t>
            </w:r>
          </w:p>
          <w:p w14:paraId="4F704B43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 может быть как бессрочным, так и срочным (на определённый срок), если это предусмотрено статьёй 59 ТК РФ.</w:t>
            </w:r>
          </w:p>
          <w:p w14:paraId="22043191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Какие обязанности есть у работодателя при трудоустройстве иностранца?</w:t>
            </w:r>
          </w:p>
          <w:p w14:paraId="15EE548E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Тетюшев</w:t>
            </w:r>
            <w:proofErr w:type="spellEnd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А.Н.: Работодатель обязан:</w:t>
            </w:r>
          </w:p>
          <w:p w14:paraId="732E8CFF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•уведомить Управление МВД о заключении трудового договора не позднее трёх рабочих дней с даты его подписания (п. 8 ст. 13 Закона №115-ФЗ);</w:t>
            </w:r>
          </w:p>
          <w:p w14:paraId="5BE4026E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•обеспечить соблюдение условий, предусмотренных разрешительными документами (например, регион работы, указанный в патенте);</w:t>
            </w:r>
          </w:p>
          <w:p w14:paraId="553E1019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•уплачивать НДФЛ и страховые взносы за иностранного работника, как и за российского гражданина.</w:t>
            </w:r>
          </w:p>
          <w:p w14:paraId="48FC7CA1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Расскажите о процедуре увольнения иностранного работника.</w:t>
            </w:r>
          </w:p>
          <w:p w14:paraId="1945F565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Тетюшев</w:t>
            </w:r>
            <w:proofErr w:type="spellEnd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А.Н.: Уволить иностранного сотрудника можно по общим основаниям, предусмотренным статьёй 77 ТК РФ (по соглашению сторон, по инициативе работника или работодателя, при ликвидации компании и т. д.), а также по специальным основаниям, связанным с его статусом (например, истечение срока действия разрешительных документов, аннулирование разрешения на работу, превышение квоты на найм иностранцев). kontur-extern.ru +1</w:t>
            </w:r>
          </w:p>
          <w:p w14:paraId="2BE3F36B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Если срок действия разрешительного документа истёк, работодатель обязан отстранить иностранца от работы на один месяц. Если за это время документы не будут продлены, трудовой договор расторгается.</w:t>
            </w:r>
          </w:p>
          <w:p w14:paraId="62FE0D89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После увольнения работодатель также обязан уведомить МВД о расторжении трудового договора в течение трёх рабочих дней/</w:t>
            </w:r>
          </w:p>
          <w:p w14:paraId="475A2D6A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Куда можно обратиться за консультацией по вопросам трудоустройства иностранцев?</w:t>
            </w:r>
          </w:p>
          <w:p w14:paraId="698D23E1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Тетюшев</w:t>
            </w:r>
            <w:proofErr w:type="spellEnd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  <w:proofErr w:type="gramStart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: За</w:t>
            </w:r>
            <w:proofErr w:type="gramEnd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правовой помощью и консультацией можно обратиться в </w:t>
            </w:r>
            <w:proofErr w:type="spellStart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Средневолжскую</w:t>
            </w:r>
            <w:proofErr w:type="spellEnd"/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межрегиональную территориальную государственную инспекцию труда (подразделение в Пензенской области). Контакты:</w:t>
            </w:r>
          </w:p>
          <w:p w14:paraId="66A66FEA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•телефоны: 52-23-88, 52-24-49, 8-996-800-42-55;</w:t>
            </w:r>
          </w:p>
          <w:p w14:paraId="1A20438B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•электронная почта: git58@rostrud.gov.ru;</w:t>
            </w:r>
          </w:p>
          <w:p w14:paraId="62CBF5AC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•почтовый адрес: 440026, г. Пенза, ул. Маршала Крылова, д. 20.</w:t>
            </w:r>
          </w:p>
          <w:p w14:paraId="459CC0F1" w14:textId="77777777" w:rsidR="00DD3544" w:rsidRPr="00DD3544" w:rsidRDefault="00DD3544" w:rsidP="00DD3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44">
              <w:rPr>
                <w:rFonts w:ascii="Times New Roman" w:hAnsi="Times New Roman" w:cs="Times New Roman"/>
                <w:bCs/>
                <w:sz w:val="24"/>
                <w:szCs w:val="24"/>
              </w:rPr>
              <w:t>Спасибо за разъяснения!</w:t>
            </w:r>
          </w:p>
          <w:p w14:paraId="351C8B41" w14:textId="77777777" w:rsidR="00A337FD" w:rsidRDefault="00A337FD" w:rsidP="00A337FD">
            <w:pPr>
              <w:rPr>
                <w:b/>
              </w:rPr>
            </w:pPr>
          </w:p>
        </w:tc>
      </w:tr>
      <w:tr w:rsidR="00A337FD" w:rsidRPr="00A337FD" w14:paraId="752CA92E" w14:textId="77777777" w:rsidTr="00A337FD">
        <w:tc>
          <w:tcPr>
            <w:tcW w:w="9606" w:type="dxa"/>
            <w:tcMar>
              <w:left w:w="0" w:type="dxa"/>
              <w:right w:w="0" w:type="dxa"/>
            </w:tcMar>
          </w:tcPr>
          <w:p w14:paraId="6962E5AC" w14:textId="77777777" w:rsidR="00DD3544" w:rsidRDefault="00DD3544" w:rsidP="00A337F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53C88A18" w14:textId="77777777" w:rsidR="00DD3544" w:rsidRDefault="00DD3544" w:rsidP="00A337F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302123CF" w14:textId="67D28D5C" w:rsidR="00DD3544" w:rsidRDefault="00DD3544" w:rsidP="00A337F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385FA8A" w14:textId="15E92AC5" w:rsidR="00DD3544" w:rsidRDefault="00DD3544" w:rsidP="00A337F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2D1A889B" w14:textId="6DF76F42" w:rsidR="00DD3544" w:rsidRDefault="00DD3544" w:rsidP="00A337F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87425B8" w14:textId="77777777" w:rsidR="00DD3544" w:rsidRDefault="00DD3544" w:rsidP="00A337F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  <w:p w14:paraId="45864BAD" w14:textId="4F66A6FD" w:rsidR="00A337FD" w:rsidRPr="00A337FD" w:rsidRDefault="00A337FD" w:rsidP="00A337F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37FD">
              <w:rPr>
                <w:rFonts w:ascii="Times New Roman" w:hAnsi="Times New Roman" w:cs="Times New Roman"/>
                <w:b/>
                <w:sz w:val="28"/>
              </w:rPr>
              <w:lastRenderedPageBreak/>
              <w:t>КОМИТЕТ МЕСТНОГО САМОУПРАВЛЕНИЯ</w:t>
            </w:r>
          </w:p>
          <w:p w14:paraId="4C1217D2" w14:textId="77777777" w:rsidR="00A337FD" w:rsidRPr="00A337FD" w:rsidRDefault="00A337FD" w:rsidP="00A337F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37FD">
              <w:rPr>
                <w:rFonts w:ascii="Times New Roman" w:hAnsi="Times New Roman" w:cs="Times New Roman"/>
                <w:b/>
                <w:caps/>
                <w:sz w:val="28"/>
              </w:rPr>
              <w:t>ПОЛЕОЛОГОВСКОГО</w:t>
            </w:r>
            <w:r w:rsidRPr="00A337FD">
              <w:rPr>
                <w:rFonts w:ascii="Times New Roman" w:hAnsi="Times New Roman" w:cs="Times New Roman"/>
                <w:b/>
                <w:sz w:val="28"/>
              </w:rPr>
              <w:t xml:space="preserve"> СЕЛЬСОВЕТА</w:t>
            </w:r>
          </w:p>
          <w:p w14:paraId="6D28A34F" w14:textId="77777777" w:rsidR="00A337FD" w:rsidRPr="00A337FD" w:rsidRDefault="00A337FD" w:rsidP="00A337F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37FD">
              <w:rPr>
                <w:rFonts w:ascii="Times New Roman" w:hAnsi="Times New Roman" w:cs="Times New Roman"/>
                <w:b/>
                <w:sz w:val="28"/>
              </w:rPr>
              <w:t>БЕССОНОВСКОГО РАЙОНА</w:t>
            </w:r>
          </w:p>
          <w:p w14:paraId="4B0E0D9A" w14:textId="77777777" w:rsidR="00A337FD" w:rsidRPr="00A337FD" w:rsidRDefault="00A337FD" w:rsidP="00A337F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37FD">
              <w:rPr>
                <w:rFonts w:ascii="Times New Roman" w:hAnsi="Times New Roman" w:cs="Times New Roman"/>
                <w:b/>
                <w:sz w:val="28"/>
              </w:rPr>
              <w:t xml:space="preserve"> ПЕНЗЕНСКОЙ ОБЛАСТИ</w:t>
            </w:r>
          </w:p>
        </w:tc>
      </w:tr>
      <w:tr w:rsidR="00A337FD" w:rsidRPr="00A337FD" w14:paraId="72CA2257" w14:textId="77777777" w:rsidTr="00A337FD">
        <w:trPr>
          <w:trHeight w:val="397"/>
        </w:trPr>
        <w:tc>
          <w:tcPr>
            <w:tcW w:w="9606" w:type="dxa"/>
            <w:tcMar>
              <w:left w:w="0" w:type="dxa"/>
              <w:right w:w="0" w:type="dxa"/>
            </w:tcMar>
          </w:tcPr>
          <w:p w14:paraId="4D633A8D" w14:textId="77777777" w:rsidR="00A337FD" w:rsidRPr="00A337FD" w:rsidRDefault="00A337FD" w:rsidP="00A337F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37FD">
              <w:rPr>
                <w:rFonts w:ascii="Times New Roman" w:hAnsi="Times New Roman" w:cs="Times New Roman"/>
                <w:b/>
                <w:sz w:val="28"/>
              </w:rPr>
              <w:lastRenderedPageBreak/>
              <w:t>СЕДЬМОГО СОЗЫВА</w:t>
            </w:r>
          </w:p>
        </w:tc>
      </w:tr>
      <w:tr w:rsidR="00A337FD" w:rsidRPr="00A337FD" w14:paraId="1B32B63E" w14:textId="77777777" w:rsidTr="00A337FD">
        <w:tc>
          <w:tcPr>
            <w:tcW w:w="9606" w:type="dxa"/>
            <w:tcMar>
              <w:left w:w="0" w:type="dxa"/>
              <w:right w:w="0" w:type="dxa"/>
            </w:tcMar>
          </w:tcPr>
          <w:p w14:paraId="4F944BC1" w14:textId="77777777" w:rsidR="00A337FD" w:rsidRPr="00A337FD" w:rsidRDefault="00A337FD" w:rsidP="00A337FD">
            <w:pPr>
              <w:pStyle w:val="3"/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</w:pPr>
            <w:r w:rsidRPr="00A337FD"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  <w:t>Р Е Ш Е Н И Е</w:t>
            </w:r>
          </w:p>
          <w:p w14:paraId="072B178A" w14:textId="77777777" w:rsidR="00A337FD" w:rsidRPr="00A337FD" w:rsidRDefault="00A337FD" w:rsidP="00A337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37FD" w:rsidRPr="00A337FD" w14:paraId="18549731" w14:textId="77777777" w:rsidTr="00A337FD">
        <w:trPr>
          <w:trHeight w:val="460"/>
        </w:trPr>
        <w:tc>
          <w:tcPr>
            <w:tcW w:w="9606" w:type="dxa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horzAnchor="margin" w:tblpXSpec="center" w:tblpY="-53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A337FD" w:rsidRPr="00A337FD" w14:paraId="11EAEA62" w14:textId="77777777" w:rsidTr="00A337FD">
              <w:tc>
                <w:tcPr>
                  <w:tcW w:w="284" w:type="dxa"/>
                  <w:vAlign w:val="bottom"/>
                </w:tcPr>
                <w:p w14:paraId="03862957" w14:textId="77777777" w:rsidR="00A337FD" w:rsidRPr="00A337FD" w:rsidRDefault="00A337FD" w:rsidP="00A337FD">
                  <w:pPr>
                    <w:suppressAutoHyphens/>
                    <w:spacing w:after="0"/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</w:rPr>
                  </w:pPr>
                  <w:r w:rsidRPr="00A337FD"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CECA6A7" w14:textId="77777777" w:rsidR="00A337FD" w:rsidRPr="00A337FD" w:rsidRDefault="00A337FD" w:rsidP="00A337FD">
                  <w:pPr>
                    <w:suppressAutoHyphens/>
                    <w:spacing w:after="0"/>
                    <w:jc w:val="center"/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</w:rPr>
                  </w:pPr>
                  <w:r w:rsidRPr="00A337FD"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</w:rPr>
                    <w:t>02.03.2026 г.</w:t>
                  </w:r>
                </w:p>
              </w:tc>
              <w:tc>
                <w:tcPr>
                  <w:tcW w:w="397" w:type="dxa"/>
                  <w:vAlign w:val="bottom"/>
                </w:tcPr>
                <w:p w14:paraId="2DC2296A" w14:textId="77777777" w:rsidR="00A337FD" w:rsidRPr="00A337FD" w:rsidRDefault="00A337FD" w:rsidP="00A337FD">
                  <w:pPr>
                    <w:suppressAutoHyphens/>
                    <w:spacing w:after="0"/>
                    <w:jc w:val="center"/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</w:rPr>
                  </w:pPr>
                  <w:r w:rsidRPr="00A337FD"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CBB8BB2" w14:textId="77777777" w:rsidR="00A337FD" w:rsidRPr="00A337FD" w:rsidRDefault="00A337FD" w:rsidP="00A337FD">
                  <w:pPr>
                    <w:suppressAutoHyphens/>
                    <w:spacing w:after="0"/>
                    <w:jc w:val="center"/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</w:rPr>
                  </w:pPr>
                  <w:r w:rsidRPr="00A337FD"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</w:rPr>
                    <w:t>100-32/8</w:t>
                  </w:r>
                </w:p>
              </w:tc>
            </w:tr>
            <w:tr w:rsidR="00A337FD" w:rsidRPr="00A337FD" w14:paraId="377AB5CB" w14:textId="77777777" w:rsidTr="00A337FD">
              <w:tc>
                <w:tcPr>
                  <w:tcW w:w="4650" w:type="dxa"/>
                  <w:gridSpan w:val="4"/>
                </w:tcPr>
                <w:p w14:paraId="7C2E6659" w14:textId="77777777" w:rsidR="00A337FD" w:rsidRPr="00A337FD" w:rsidRDefault="00A337FD" w:rsidP="00A337FD">
                  <w:pPr>
                    <w:suppressAutoHyphens/>
                    <w:spacing w:after="0"/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</w:rPr>
                  </w:pPr>
                  <w:r w:rsidRPr="00A337FD"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</w:rPr>
                    <w:t xml:space="preserve">  с. Степное </w:t>
                  </w:r>
                  <w:proofErr w:type="spellStart"/>
                  <w:r w:rsidRPr="00A337FD"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</w:rPr>
                    <w:t>Полеологово</w:t>
                  </w:r>
                  <w:proofErr w:type="spellEnd"/>
                </w:p>
                <w:p w14:paraId="1B195FBE" w14:textId="77777777" w:rsidR="00A337FD" w:rsidRPr="00A337FD" w:rsidRDefault="00A337FD" w:rsidP="00A337FD">
                  <w:pPr>
                    <w:suppressAutoHyphens/>
                    <w:spacing w:after="0"/>
                    <w:jc w:val="center"/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</w:tbl>
          <w:p w14:paraId="799D084E" w14:textId="77777777" w:rsidR="00A337FD" w:rsidRPr="00A337FD" w:rsidRDefault="00A337FD" w:rsidP="00A337FD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337FD" w:rsidRPr="00A337FD" w14:paraId="24E3A111" w14:textId="77777777" w:rsidTr="00A337FD">
        <w:trPr>
          <w:trHeight w:val="460"/>
        </w:trPr>
        <w:tc>
          <w:tcPr>
            <w:tcW w:w="9606" w:type="dxa"/>
            <w:tcMar>
              <w:left w:w="0" w:type="dxa"/>
              <w:right w:w="0" w:type="dxa"/>
            </w:tcMar>
            <w:vAlign w:val="center"/>
          </w:tcPr>
          <w:p w14:paraId="0038FA36" w14:textId="77777777" w:rsidR="00A337FD" w:rsidRPr="00A337FD" w:rsidRDefault="00A337FD" w:rsidP="00A337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337F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 внесении проекта решения Комитета местного самоуправления </w:t>
            </w:r>
            <w:proofErr w:type="spellStart"/>
            <w:r w:rsidRPr="00A337FD">
              <w:rPr>
                <w:rFonts w:ascii="Times New Roman" w:hAnsi="Times New Roman" w:cs="Times New Roman"/>
                <w:b/>
                <w:sz w:val="24"/>
                <w:szCs w:val="20"/>
              </w:rPr>
              <w:t>Полеологовского</w:t>
            </w:r>
            <w:proofErr w:type="spellEnd"/>
            <w:r w:rsidRPr="00A337F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сельсовета </w:t>
            </w:r>
            <w:proofErr w:type="spellStart"/>
            <w:r w:rsidRPr="00A337FD">
              <w:rPr>
                <w:rFonts w:ascii="Times New Roman" w:hAnsi="Times New Roman" w:cs="Times New Roman"/>
                <w:b/>
                <w:sz w:val="24"/>
                <w:szCs w:val="20"/>
              </w:rPr>
              <w:t>Бессоновского</w:t>
            </w:r>
            <w:proofErr w:type="spellEnd"/>
            <w:r w:rsidRPr="00A337F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района Пензенской области «Об утверждении отчета об исполнении бюджета </w:t>
            </w:r>
            <w:proofErr w:type="spellStart"/>
            <w:r w:rsidRPr="00A337FD">
              <w:rPr>
                <w:rFonts w:ascii="Times New Roman" w:hAnsi="Times New Roman" w:cs="Times New Roman"/>
                <w:b/>
                <w:sz w:val="24"/>
                <w:szCs w:val="20"/>
              </w:rPr>
              <w:t>Полеологовского</w:t>
            </w:r>
            <w:proofErr w:type="spellEnd"/>
            <w:r w:rsidRPr="00A337F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сельсовета </w:t>
            </w:r>
            <w:proofErr w:type="spellStart"/>
            <w:r w:rsidRPr="00A337FD">
              <w:rPr>
                <w:rFonts w:ascii="Times New Roman" w:hAnsi="Times New Roman" w:cs="Times New Roman"/>
                <w:b/>
                <w:sz w:val="24"/>
                <w:szCs w:val="20"/>
              </w:rPr>
              <w:t>Бессоновского</w:t>
            </w:r>
            <w:proofErr w:type="spellEnd"/>
            <w:r w:rsidRPr="00A337F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района Пензенской области за 2025 год»</w:t>
            </w:r>
          </w:p>
        </w:tc>
      </w:tr>
    </w:tbl>
    <w:p w14:paraId="5E039922" w14:textId="77777777" w:rsidR="00A337FD" w:rsidRPr="00A337FD" w:rsidRDefault="00A337FD" w:rsidP="00A337FD">
      <w:pPr>
        <w:pStyle w:val="a0"/>
        <w:jc w:val="center"/>
        <w:rPr>
          <w:b/>
          <w:szCs w:val="22"/>
        </w:rPr>
      </w:pPr>
      <w:r w:rsidRPr="00A337FD">
        <w:rPr>
          <w:b/>
          <w:szCs w:val="22"/>
        </w:rPr>
        <w:t xml:space="preserve">                            </w:t>
      </w:r>
    </w:p>
    <w:p w14:paraId="4B169F2B" w14:textId="6DD21D0B" w:rsidR="00A337FD" w:rsidRPr="00A337FD" w:rsidRDefault="00A337FD" w:rsidP="00A337FD">
      <w:pPr>
        <w:pStyle w:val="a0"/>
        <w:jc w:val="center"/>
        <w:rPr>
          <w:b/>
          <w:szCs w:val="22"/>
        </w:rPr>
      </w:pPr>
      <w:r w:rsidRPr="00A337FD">
        <w:rPr>
          <w:b/>
          <w:szCs w:val="22"/>
        </w:rPr>
        <w:t xml:space="preserve">                                                                                               </w:t>
      </w:r>
    </w:p>
    <w:p w14:paraId="15803D54" w14:textId="6C8793A6" w:rsidR="00C963B7" w:rsidRPr="00C963B7" w:rsidRDefault="00A337FD" w:rsidP="00C963B7">
      <w:pPr>
        <w:pStyle w:val="a0"/>
        <w:rPr>
          <w:szCs w:val="22"/>
        </w:rPr>
      </w:pPr>
      <w:r w:rsidRPr="00A337FD">
        <w:rPr>
          <w:szCs w:val="22"/>
        </w:rPr>
        <w:br/>
      </w:r>
    </w:p>
    <w:p w14:paraId="49470589" w14:textId="77777777" w:rsidR="00C963B7" w:rsidRDefault="00C963B7" w:rsidP="00A337FD">
      <w:pPr>
        <w:spacing w:after="0" w:line="360" w:lineRule="auto"/>
        <w:ind w:firstLine="870"/>
        <w:jc w:val="both"/>
        <w:rPr>
          <w:rFonts w:ascii="Times New Roman" w:hAnsi="Times New Roman" w:cs="Times New Roman"/>
          <w:sz w:val="24"/>
          <w:szCs w:val="20"/>
        </w:rPr>
      </w:pPr>
    </w:p>
    <w:p w14:paraId="6F19F439" w14:textId="73BD893E" w:rsidR="00A337FD" w:rsidRPr="00A337FD" w:rsidRDefault="00A337FD" w:rsidP="00A337FD">
      <w:pPr>
        <w:spacing w:after="0" w:line="360" w:lineRule="auto"/>
        <w:ind w:firstLine="870"/>
        <w:jc w:val="both"/>
        <w:rPr>
          <w:rFonts w:ascii="Times New Roman" w:hAnsi="Times New Roman" w:cs="Times New Roman"/>
          <w:sz w:val="24"/>
          <w:szCs w:val="20"/>
        </w:rPr>
      </w:pPr>
      <w:r w:rsidRPr="00A337FD">
        <w:rPr>
          <w:rFonts w:ascii="Times New Roman" w:hAnsi="Times New Roman" w:cs="Times New Roman"/>
          <w:sz w:val="24"/>
          <w:szCs w:val="20"/>
        </w:rPr>
        <w:t xml:space="preserve">В соответствии с  ст. 28  Федерального закона от 6 октября 2003 г. № 131-ФЗ «Об общих принципах организации местного самоуправления в Российской Федерации»,  руководствуясь Решением Комитета местного самоуправления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 сельсовета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Бессоновского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района Пензенской области  от № 85 от 24.08.2015 года «Об утверждении Положения о публичных слушаниях в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Полеологовском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 сельсовете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Бессоновского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района Пензенской области», в соответствии с Уставом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 сельсовета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Бессоновского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района Пензенской области и в целях выявления общественного мнения,</w:t>
      </w:r>
    </w:p>
    <w:p w14:paraId="51BB1176" w14:textId="77777777" w:rsidR="00A337FD" w:rsidRPr="00A337FD" w:rsidRDefault="00A337FD" w:rsidP="00A337FD">
      <w:pPr>
        <w:spacing w:after="0" w:line="360" w:lineRule="auto"/>
        <w:ind w:firstLine="870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1099C54B" w14:textId="77777777" w:rsidR="00A337FD" w:rsidRPr="00A337FD" w:rsidRDefault="00A337FD" w:rsidP="00A337FD">
      <w:pPr>
        <w:spacing w:after="0" w:line="360" w:lineRule="auto"/>
        <w:ind w:firstLine="87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337FD">
        <w:rPr>
          <w:rFonts w:ascii="Times New Roman" w:hAnsi="Times New Roman" w:cs="Times New Roman"/>
          <w:b/>
          <w:sz w:val="24"/>
          <w:szCs w:val="20"/>
        </w:rPr>
        <w:t>КОМИТЕТ МЕСТНОГО САМОУПРАВЛЕНИЯ РЕШИЛ:</w:t>
      </w:r>
    </w:p>
    <w:p w14:paraId="76329786" w14:textId="77777777" w:rsidR="00A337FD" w:rsidRPr="00A337FD" w:rsidRDefault="00A337FD" w:rsidP="00A337FD">
      <w:pPr>
        <w:spacing w:after="0" w:line="360" w:lineRule="auto"/>
        <w:ind w:firstLine="870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DEBE240" w14:textId="77777777" w:rsidR="00A337FD" w:rsidRPr="00A337FD" w:rsidRDefault="00A337FD" w:rsidP="00A337FD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337FD">
        <w:rPr>
          <w:rFonts w:ascii="Times New Roman" w:hAnsi="Times New Roman" w:cs="Times New Roman"/>
          <w:sz w:val="24"/>
          <w:szCs w:val="20"/>
        </w:rPr>
        <w:t xml:space="preserve">Принять к рассмотрению проект Решения «Об утверждении отчета об исполнении бюджета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Бессоновского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района Пензенской области за 2025 год» согласно приложению (далее Решение о проекте).</w:t>
      </w:r>
    </w:p>
    <w:p w14:paraId="2D535A63" w14:textId="77777777" w:rsidR="00A337FD" w:rsidRPr="00A337FD" w:rsidRDefault="00A337FD" w:rsidP="00A337FD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337FD">
        <w:rPr>
          <w:rFonts w:ascii="Times New Roman" w:hAnsi="Times New Roman" w:cs="Times New Roman"/>
          <w:sz w:val="24"/>
          <w:szCs w:val="20"/>
        </w:rPr>
        <w:t xml:space="preserve">  Провести публичные слушания «Об утверждении отчета об исполнении бюджета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Бессоновского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района Пензенской области за 2025 год» на 14 часов 00 минут 13</w:t>
      </w:r>
      <w:r w:rsidRPr="00A337FD">
        <w:rPr>
          <w:rFonts w:ascii="Times New Roman" w:hAnsi="Times New Roman" w:cs="Times New Roman"/>
          <w:b/>
          <w:sz w:val="24"/>
          <w:szCs w:val="20"/>
        </w:rPr>
        <w:t xml:space="preserve"> марта 2026 г.</w:t>
      </w:r>
      <w:r w:rsidRPr="00A337FD">
        <w:rPr>
          <w:rFonts w:ascii="Times New Roman" w:hAnsi="Times New Roman" w:cs="Times New Roman"/>
          <w:sz w:val="24"/>
          <w:szCs w:val="20"/>
        </w:rPr>
        <w:t xml:space="preserve"> Место проведения публичных слушаний – здание администрации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Бессоновского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района Пензенской области по адресу: Пензенская область,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Бессоновский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район, с. Степное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>, ул. Колхозная, д. 4 пом. 2. Для организации публичных слушаний утвердить организационный комитет в следующем составе:</w:t>
      </w:r>
    </w:p>
    <w:p w14:paraId="71BF5716" w14:textId="77777777" w:rsidR="00A337FD" w:rsidRPr="00A337FD" w:rsidRDefault="00A337FD" w:rsidP="00A33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337FD">
        <w:rPr>
          <w:rFonts w:ascii="Times New Roman" w:hAnsi="Times New Roman" w:cs="Times New Roman"/>
          <w:sz w:val="24"/>
          <w:szCs w:val="20"/>
        </w:rPr>
        <w:t xml:space="preserve">- Никулина Яна Алексеевна – заместитель главы администрации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 (по согласованию с Главой администрации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сельсовета);</w:t>
      </w:r>
    </w:p>
    <w:p w14:paraId="547CE000" w14:textId="77777777" w:rsidR="00A337FD" w:rsidRPr="00A337FD" w:rsidRDefault="00A337FD" w:rsidP="00A33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337FD">
        <w:rPr>
          <w:rFonts w:ascii="Times New Roman" w:hAnsi="Times New Roman" w:cs="Times New Roman"/>
          <w:sz w:val="24"/>
          <w:szCs w:val="20"/>
        </w:rPr>
        <w:lastRenderedPageBreak/>
        <w:t xml:space="preserve"> - Новикова Инна Алексеевна – начальник отдела учета и отчетности администрации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 (по согласованию с Главой администрации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сельсовета);</w:t>
      </w:r>
    </w:p>
    <w:p w14:paraId="55AA4753" w14:textId="77777777" w:rsidR="00A337FD" w:rsidRPr="00A337FD" w:rsidRDefault="00A337FD" w:rsidP="00A33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337FD">
        <w:rPr>
          <w:rFonts w:ascii="Times New Roman" w:hAnsi="Times New Roman" w:cs="Times New Roman"/>
          <w:sz w:val="24"/>
          <w:szCs w:val="20"/>
        </w:rPr>
        <w:t xml:space="preserve">- Лушникова Ирина Владимировна – депутат Комитета местного самоуправления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 (по согласованию с Главой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сельсовета);</w:t>
      </w:r>
    </w:p>
    <w:p w14:paraId="007F2781" w14:textId="77777777" w:rsidR="00A337FD" w:rsidRPr="00A337FD" w:rsidRDefault="00A337FD" w:rsidP="00A33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337FD">
        <w:rPr>
          <w:rFonts w:ascii="Times New Roman" w:hAnsi="Times New Roman" w:cs="Times New Roman"/>
          <w:sz w:val="24"/>
          <w:szCs w:val="20"/>
        </w:rPr>
        <w:t xml:space="preserve">- Кучер Равиля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Исхаковна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– депутат Комитета местного самоуправления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 (по согласованию с Главой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сельсовета); </w:t>
      </w:r>
    </w:p>
    <w:p w14:paraId="291B2601" w14:textId="77777777" w:rsidR="00A337FD" w:rsidRPr="00A337FD" w:rsidRDefault="00A337FD" w:rsidP="00A33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337FD">
        <w:rPr>
          <w:rFonts w:ascii="Times New Roman" w:hAnsi="Times New Roman" w:cs="Times New Roman"/>
          <w:sz w:val="24"/>
          <w:szCs w:val="20"/>
        </w:rPr>
        <w:t xml:space="preserve">-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Берхайм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Людмила Эдуардовна – депутат Комитета местного самоуправления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 (по согласованию с Главой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сельсовета);</w:t>
      </w:r>
    </w:p>
    <w:p w14:paraId="118DB94D" w14:textId="77777777" w:rsidR="00A337FD" w:rsidRPr="00A337FD" w:rsidRDefault="00A337FD" w:rsidP="00A33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337FD">
        <w:rPr>
          <w:rFonts w:ascii="Times New Roman" w:hAnsi="Times New Roman" w:cs="Times New Roman"/>
          <w:sz w:val="24"/>
          <w:szCs w:val="20"/>
        </w:rPr>
        <w:t xml:space="preserve"> - Сучкова Варвара Сергеевна -– глава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сельсовета.  </w:t>
      </w:r>
    </w:p>
    <w:p w14:paraId="050A8226" w14:textId="77777777" w:rsidR="00A337FD" w:rsidRPr="00A337FD" w:rsidRDefault="00A337FD" w:rsidP="00A337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0"/>
        </w:rPr>
      </w:pPr>
      <w:r w:rsidRPr="00A337FD">
        <w:rPr>
          <w:rFonts w:ascii="Times New Roman" w:hAnsi="Times New Roman" w:cs="Times New Roman"/>
          <w:sz w:val="24"/>
          <w:szCs w:val="20"/>
        </w:rPr>
        <w:t>4. Первое заседание организационного комитета провести 03</w:t>
      </w:r>
      <w:r w:rsidRPr="00A337FD">
        <w:rPr>
          <w:rFonts w:ascii="Times New Roman" w:hAnsi="Times New Roman" w:cs="Times New Roman"/>
          <w:b/>
          <w:sz w:val="24"/>
          <w:szCs w:val="20"/>
          <w:highlight w:val="white"/>
        </w:rPr>
        <w:t xml:space="preserve"> марта 2026 г</w:t>
      </w:r>
      <w:r w:rsidRPr="00A337FD">
        <w:rPr>
          <w:rFonts w:ascii="Times New Roman" w:hAnsi="Times New Roman" w:cs="Times New Roman"/>
          <w:b/>
          <w:i/>
          <w:sz w:val="24"/>
          <w:szCs w:val="20"/>
        </w:rPr>
        <w:t>.</w:t>
      </w:r>
      <w:r w:rsidRPr="00A337FD">
        <w:rPr>
          <w:rFonts w:ascii="Times New Roman" w:hAnsi="Times New Roman" w:cs="Times New Roman"/>
          <w:i/>
          <w:sz w:val="24"/>
          <w:szCs w:val="20"/>
        </w:rPr>
        <w:t xml:space="preserve"> </w:t>
      </w:r>
    </w:p>
    <w:p w14:paraId="7F2FAC5A" w14:textId="77777777" w:rsidR="00A337FD" w:rsidRPr="00A337FD" w:rsidRDefault="00A337FD" w:rsidP="00A33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337FD">
        <w:rPr>
          <w:rFonts w:ascii="Times New Roman" w:hAnsi="Times New Roman" w:cs="Times New Roman"/>
          <w:sz w:val="24"/>
          <w:szCs w:val="20"/>
        </w:rPr>
        <w:t xml:space="preserve">5. Предложения граждан по проекту решения Комитета местного самоуправления «Об утверждении отчета об исполнении бюджета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Бессоновского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района Пензенской области за 2025 год» принимаются в кабинете заместителя главы администрации по адресу: с. Пензенская область,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Бессоновский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район, с.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, ул. Колхозная, д. 4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пом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2 с 03.03.2026 года по 13.03.2026 года с 8-00 до 16-15 часов с (12 до 13 часов перерыв на обед).</w:t>
      </w:r>
    </w:p>
    <w:p w14:paraId="62F3F842" w14:textId="77777777" w:rsidR="00A337FD" w:rsidRPr="00A337FD" w:rsidRDefault="00A337FD" w:rsidP="00A33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337FD">
        <w:rPr>
          <w:rFonts w:ascii="Times New Roman" w:hAnsi="Times New Roman" w:cs="Times New Roman"/>
          <w:sz w:val="24"/>
          <w:szCs w:val="20"/>
        </w:rPr>
        <w:t xml:space="preserve">6. Настоящее решение опубликовать в информационном бюллетене Комитета местного самоуправления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 «Сельские ведомости» и разместить (опубликовать) на официальном сайте администрации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Бессоновского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района Пензенской области в информационно-телекоммуникационной сети Интернет.</w:t>
      </w:r>
    </w:p>
    <w:p w14:paraId="4487F270" w14:textId="77777777" w:rsidR="00A337FD" w:rsidRPr="00A337FD" w:rsidRDefault="00A337FD" w:rsidP="00A33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337FD">
        <w:rPr>
          <w:rFonts w:ascii="Times New Roman" w:hAnsi="Times New Roman" w:cs="Times New Roman"/>
          <w:sz w:val="24"/>
          <w:szCs w:val="20"/>
        </w:rPr>
        <w:t>7.   Настоящее решение вступает в силу после дня его официального опубликования.</w:t>
      </w:r>
    </w:p>
    <w:p w14:paraId="2E6C9332" w14:textId="77777777" w:rsidR="00A337FD" w:rsidRPr="00A337FD" w:rsidRDefault="00A337FD" w:rsidP="00A33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337FD">
        <w:rPr>
          <w:rFonts w:ascii="Times New Roman" w:hAnsi="Times New Roman" w:cs="Times New Roman"/>
          <w:sz w:val="24"/>
          <w:szCs w:val="20"/>
        </w:rPr>
        <w:t xml:space="preserve">8. Контроль за выполнением настоящего решения возложить на главу администрации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Бессоновского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района Пензенская области.</w:t>
      </w:r>
    </w:p>
    <w:p w14:paraId="1657BD35" w14:textId="77777777" w:rsidR="00A337FD" w:rsidRPr="00A337FD" w:rsidRDefault="00A337FD" w:rsidP="00A33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3F025E24" w14:textId="77777777" w:rsidR="00A337FD" w:rsidRPr="00A337FD" w:rsidRDefault="00A337FD" w:rsidP="00A33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58E25448" w14:textId="450C38C9" w:rsidR="00A337FD" w:rsidRPr="00A337FD" w:rsidRDefault="00A337FD" w:rsidP="00A33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337FD">
        <w:rPr>
          <w:rFonts w:ascii="Times New Roman" w:hAnsi="Times New Roman" w:cs="Times New Roman"/>
          <w:sz w:val="24"/>
          <w:szCs w:val="20"/>
        </w:rPr>
        <w:t xml:space="preserve">Глава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Полеологовского</w:t>
      </w:r>
      <w:proofErr w:type="spellEnd"/>
      <w:r w:rsidRPr="00A337FD">
        <w:rPr>
          <w:rFonts w:ascii="Times New Roman" w:hAnsi="Times New Roman" w:cs="Times New Roman"/>
          <w:sz w:val="24"/>
          <w:szCs w:val="20"/>
        </w:rPr>
        <w:t xml:space="preserve"> сельсовета                                                                </w:t>
      </w:r>
      <w:r>
        <w:rPr>
          <w:rFonts w:ascii="Times New Roman" w:hAnsi="Times New Roman" w:cs="Times New Roman"/>
          <w:sz w:val="24"/>
          <w:szCs w:val="20"/>
        </w:rPr>
        <w:t xml:space="preserve">                          </w:t>
      </w:r>
      <w:proofErr w:type="spellStart"/>
      <w:r w:rsidRPr="00A337FD">
        <w:rPr>
          <w:rFonts w:ascii="Times New Roman" w:hAnsi="Times New Roman" w:cs="Times New Roman"/>
          <w:sz w:val="24"/>
          <w:szCs w:val="20"/>
        </w:rPr>
        <w:t>В.С.Сучкова</w:t>
      </w:r>
      <w:proofErr w:type="spellEnd"/>
    </w:p>
    <w:p w14:paraId="7DC839C0" w14:textId="77777777" w:rsidR="00A337FD" w:rsidRPr="00A337FD" w:rsidRDefault="00A337FD" w:rsidP="00A337FD">
      <w:pPr>
        <w:spacing w:line="360" w:lineRule="auto"/>
        <w:jc w:val="both"/>
        <w:rPr>
          <w:sz w:val="24"/>
          <w:szCs w:val="20"/>
        </w:rPr>
      </w:pPr>
      <w:r w:rsidRPr="00A337FD">
        <w:rPr>
          <w:sz w:val="24"/>
          <w:szCs w:val="20"/>
        </w:rPr>
        <w:tab/>
      </w:r>
      <w:r w:rsidRPr="00A337FD">
        <w:rPr>
          <w:sz w:val="24"/>
          <w:szCs w:val="20"/>
        </w:rPr>
        <w:tab/>
      </w:r>
      <w:r w:rsidRPr="00A337FD">
        <w:rPr>
          <w:sz w:val="24"/>
          <w:szCs w:val="20"/>
        </w:rPr>
        <w:tab/>
      </w:r>
    </w:p>
    <w:p w14:paraId="055C74AA" w14:textId="77777777" w:rsidR="00A337FD" w:rsidRDefault="00A337FD" w:rsidP="00A337FD">
      <w:pPr>
        <w:spacing w:line="360" w:lineRule="auto"/>
        <w:jc w:val="both"/>
        <w:rPr>
          <w:sz w:val="28"/>
        </w:rPr>
      </w:pPr>
    </w:p>
    <w:p w14:paraId="2E2B2B0F" w14:textId="1805813E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  <w:gridCol w:w="20"/>
      </w:tblGrid>
      <w:tr w:rsidR="00A337FD" w:rsidRPr="00A337FD" w14:paraId="478C11E1" w14:textId="77777777" w:rsidTr="00A337FD">
        <w:trPr>
          <w:trHeight w:val="364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491FAF72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14:paraId="632D6B13" w14:textId="6A08A36D" w:rsid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14:paraId="68728D23" w14:textId="77777777" w:rsid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14:paraId="0038D477" w14:textId="44AC35E8" w:rsid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14:paraId="1D9CD6A8" w14:textId="24E3A88D" w:rsidR="00C963B7" w:rsidRDefault="00C963B7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14:paraId="4CC5E191" w14:textId="5E6B684B" w:rsidR="00C963B7" w:rsidRDefault="00C963B7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14:paraId="598CDF4F" w14:textId="77777777" w:rsidR="00C963B7" w:rsidRDefault="00C963B7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14:paraId="4C4F5962" w14:textId="77777777" w:rsid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14:paraId="5F9A8FD0" w14:textId="1F3B9853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0839128E" w14:textId="77777777" w:rsidTr="00A337FD"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6396AD1E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</w:p>
          <w:p w14:paraId="267C4393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  <w:t>АДМИНИСТРАЦИЯ ПОЛЕОЛОГОВСКОГО СЕЛЬСОВЕТА</w:t>
            </w:r>
          </w:p>
        </w:tc>
      </w:tr>
      <w:tr w:rsidR="00A337FD" w:rsidRPr="00A337FD" w14:paraId="7B642ED1" w14:textId="77777777" w:rsidTr="00A337FD">
        <w:tc>
          <w:tcPr>
            <w:tcW w:w="9600" w:type="dxa"/>
            <w:tcMar>
              <w:left w:w="0" w:type="dxa"/>
              <w:right w:w="0" w:type="dxa"/>
            </w:tcMar>
          </w:tcPr>
          <w:p w14:paraId="10899540" w14:textId="2DCE9A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14:paraId="092F6C8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418C589C" w14:textId="77777777" w:rsidTr="00A337FD">
        <w:trPr>
          <w:trHeight w:val="397"/>
        </w:trPr>
        <w:tc>
          <w:tcPr>
            <w:tcW w:w="9600" w:type="dxa"/>
            <w:tcMar>
              <w:left w:w="0" w:type="dxa"/>
              <w:right w:w="0" w:type="dxa"/>
            </w:tcMar>
          </w:tcPr>
          <w:p w14:paraId="4D6500B6" w14:textId="77777777" w:rsidR="00A337FD" w:rsidRPr="00A337FD" w:rsidRDefault="00A337FD" w:rsidP="00A337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  <w:t>БЕССОНОВСКОГО РАЙОНА ПЕНЗЕНСКОЙ ОБЛАСТИ</w:t>
            </w: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14:paraId="36D9187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1DBED7D2" w14:textId="77777777" w:rsidTr="00A337FD">
        <w:tc>
          <w:tcPr>
            <w:tcW w:w="9600" w:type="dxa"/>
            <w:tcMar>
              <w:left w:w="0" w:type="dxa"/>
              <w:right w:w="0" w:type="dxa"/>
            </w:tcMar>
          </w:tcPr>
          <w:p w14:paraId="4030282C" w14:textId="77777777" w:rsidR="00A337FD" w:rsidRPr="00A337FD" w:rsidRDefault="00A337FD" w:rsidP="00A337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color w:val="000000"/>
                <w:sz w:val="40"/>
                <w:szCs w:val="20"/>
                <w:lang w:eastAsia="ru-RU"/>
              </w:rPr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14:paraId="1281EF1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3FFCDB32" w14:textId="77777777" w:rsidTr="00A337FD">
        <w:trPr>
          <w:trHeight w:val="589"/>
        </w:trPr>
        <w:tc>
          <w:tcPr>
            <w:tcW w:w="9600" w:type="dxa"/>
            <w:tcMar>
              <w:left w:w="0" w:type="dxa"/>
              <w:right w:w="0" w:type="dxa"/>
            </w:tcMar>
            <w:vAlign w:val="center"/>
          </w:tcPr>
          <w:p w14:paraId="3D6A542D" w14:textId="77777777" w:rsidR="00A337FD" w:rsidRPr="00A337FD" w:rsidRDefault="00A337FD" w:rsidP="00A337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  <w:t>ПОСТАНОВЛЕНИЕ</w:t>
            </w: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14:paraId="332C27B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0D9DF319" w14:textId="77777777" w:rsidTr="00A337FD">
        <w:trPr>
          <w:trHeight w:val="340"/>
        </w:trPr>
        <w:tc>
          <w:tcPr>
            <w:tcW w:w="9600" w:type="dxa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horzAnchor="page" w:tblpX="2462" w:tblpY="145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A337FD" w:rsidRPr="00A337FD" w14:paraId="717460B7" w14:textId="77777777" w:rsidTr="00A337FD"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271D1B9" w14:textId="77777777" w:rsidR="00A337FD" w:rsidRPr="00A337FD" w:rsidRDefault="00A337FD" w:rsidP="00A337FD">
                  <w:pPr>
                    <w:spacing w:after="0" w:line="36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A337FD"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438787C4" w14:textId="77777777" w:rsidR="00A337FD" w:rsidRPr="00A337FD" w:rsidRDefault="00A337FD" w:rsidP="00A337FD">
                  <w:pPr>
                    <w:spacing w:after="0" w:line="36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A337FD"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02.03.2026</w:t>
                  </w:r>
                </w:p>
              </w:tc>
              <w:tc>
                <w:tcPr>
                  <w:tcW w:w="39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17030B6" w14:textId="77777777" w:rsidR="00A337FD" w:rsidRPr="00A337FD" w:rsidRDefault="00A337FD" w:rsidP="00A337FD">
                  <w:pPr>
                    <w:spacing w:after="0" w:line="36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A337FD"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08098D0A" w14:textId="77777777" w:rsidR="00A337FD" w:rsidRPr="00A337FD" w:rsidRDefault="00A337FD" w:rsidP="00A337FD">
                  <w:pPr>
                    <w:spacing w:after="0" w:line="360" w:lineRule="auto"/>
                    <w:jc w:val="both"/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A337FD"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A337FD" w:rsidRPr="00A337FD" w14:paraId="77B35911" w14:textId="77777777" w:rsidTr="00A337FD">
              <w:tc>
                <w:tcPr>
                  <w:tcW w:w="4650" w:type="dxa"/>
                  <w:gridSpan w:val="4"/>
                  <w:tcMar>
                    <w:left w:w="0" w:type="dxa"/>
                    <w:right w:w="0" w:type="dxa"/>
                  </w:tcMar>
                </w:tcPr>
                <w:p w14:paraId="18AF5381" w14:textId="77777777" w:rsidR="00A337FD" w:rsidRPr="00A337FD" w:rsidRDefault="00A337FD" w:rsidP="00A337FD">
                  <w:pPr>
                    <w:spacing w:after="0" w:line="360" w:lineRule="auto"/>
                    <w:ind w:firstLineChars="300" w:firstLine="840"/>
                    <w:jc w:val="both"/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A337FD"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с. Степное </w:t>
                  </w:r>
                  <w:proofErr w:type="spellStart"/>
                  <w:r w:rsidRPr="00A337FD"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Полеологово</w:t>
                  </w:r>
                  <w:proofErr w:type="spellEnd"/>
                </w:p>
                <w:p w14:paraId="19233BA1" w14:textId="77777777" w:rsidR="00A337FD" w:rsidRPr="00A337FD" w:rsidRDefault="00A337FD" w:rsidP="00A337FD">
                  <w:pPr>
                    <w:spacing w:after="0" w:line="36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</w:tc>
            </w:tr>
          </w:tbl>
          <w:p w14:paraId="366CC941" w14:textId="77777777" w:rsidR="00A337FD" w:rsidRPr="00A337FD" w:rsidRDefault="00A337FD" w:rsidP="00A337FD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14:paraId="067181A2" w14:textId="77777777" w:rsidR="00A337FD" w:rsidRPr="00A337FD" w:rsidRDefault="00A337FD" w:rsidP="00A337FD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14:paraId="4B86CE1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7F83C146" w14:textId="10CD5E20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  <w:t xml:space="preserve">О внесении изменений в постановление №60/4 от 07.11.2025 г. «Об утверждении муниципальной программы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  <w:t xml:space="preserve"> района Пензенской области «Модернизация и развитие жилищно-коммунального хозяйства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  <w:t xml:space="preserve"> района Пензенской области на 2026 - 2027 годы»</w:t>
      </w:r>
    </w:p>
    <w:p w14:paraId="7C9A874C" w14:textId="77777777" w:rsidR="00A337FD" w:rsidRPr="00A337FD" w:rsidRDefault="00A337FD" w:rsidP="00A337FD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</w:pPr>
    </w:p>
    <w:p w14:paraId="4F456BF7" w14:textId="79949781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pacing w:val="60"/>
          <w:sz w:val="24"/>
          <w:szCs w:val="18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 xml:space="preserve">       В соответствии со статьями 8 и 21 Бюджетного кодекса Российской Федерации в целях своевременного внесения изменений и дополнений в бюджет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 xml:space="preserve"> района Пензенской области на 2026 - 2028 годы:</w:t>
      </w:r>
    </w:p>
    <w:p w14:paraId="354BB83A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pacing w:val="60"/>
          <w:sz w:val="24"/>
          <w:szCs w:val="18"/>
          <w:lang w:eastAsia="ru-RU"/>
        </w:rPr>
        <w:t>Постановляю:</w:t>
      </w:r>
    </w:p>
    <w:p w14:paraId="34E74636" w14:textId="7B220A34" w:rsidR="00A337FD" w:rsidRPr="00A337FD" w:rsidRDefault="00A337FD" w:rsidP="00A337FD">
      <w:pPr>
        <w:spacing w:after="0" w:line="240" w:lineRule="auto"/>
        <w:jc w:val="both"/>
        <w:rPr>
          <w:rFonts w:ascii="Arial" w:eastAsia="SimSun" w:hAnsi="Arial" w:cs="Times New Roman"/>
          <w:color w:val="000000"/>
          <w:sz w:val="18"/>
          <w:szCs w:val="18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 xml:space="preserve">       1. </w:t>
      </w:r>
      <w:bookmarkStart w:id="1" w:name="sub_3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 xml:space="preserve"> Внести изменения в муниципальную программу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 xml:space="preserve"> района Пензенской области «Модернизация и развитие жилищно-коммунального хозяйства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 xml:space="preserve"> района Пензенской области на 2026 - 2028 годы» и изложить в новой редакции.</w:t>
      </w:r>
    </w:p>
    <w:p w14:paraId="277D67DA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 xml:space="preserve">2. Настоящее постановление вступает в силу со дня его подписания и действует в части, не противоречащей решению Комитета местного самоуправления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 xml:space="preserve"> сельсовета о бюджете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 xml:space="preserve"> сельсовета на очередной финансовый год и плановый период.</w:t>
      </w:r>
    </w:p>
    <w:p w14:paraId="1105CEB2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-5"/>
          <w:sz w:val="24"/>
          <w:szCs w:val="18"/>
          <w:lang w:eastAsia="ru-RU"/>
        </w:rPr>
      </w:pPr>
      <w:bookmarkStart w:id="2" w:name="sub_4"/>
      <w:bookmarkEnd w:id="1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>3.</w:t>
      </w:r>
      <w:r w:rsidRPr="00A337FD">
        <w:rPr>
          <w:rFonts w:ascii="Times New Roman" w:eastAsia="SimSun" w:hAnsi="Times New Roman" w:cs="Times New Roman"/>
          <w:color w:val="000000"/>
          <w:spacing w:val="-5"/>
          <w:sz w:val="24"/>
          <w:szCs w:val="18"/>
          <w:lang w:eastAsia="ru-RU"/>
        </w:rPr>
        <w:t xml:space="preserve">   Настоящее постановление опубликовать в информационном бюллетене «Сельские ведомости» и разместить (опубликовать) на официальном сайте в информационно-телекоммуникационной сети Интернет.</w:t>
      </w:r>
    </w:p>
    <w:bookmarkEnd w:id="2"/>
    <w:p w14:paraId="26D7347E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 xml:space="preserve">4. Контроль за исполнением настоящего постановления возложить на   администрацию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  <w:t xml:space="preserve"> района Пензенской области.</w:t>
      </w:r>
    </w:p>
    <w:p w14:paraId="29059799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18"/>
          <w:lang w:eastAsia="ru-RU"/>
        </w:rPr>
      </w:pPr>
    </w:p>
    <w:p w14:paraId="4D717CBD" w14:textId="77777777" w:rsidR="00A337FD" w:rsidRDefault="00A337FD" w:rsidP="00A337FD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</w:pPr>
    </w:p>
    <w:p w14:paraId="339ED181" w14:textId="77777777" w:rsidR="00A337FD" w:rsidRDefault="00A337FD" w:rsidP="00A337FD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</w:pPr>
    </w:p>
    <w:p w14:paraId="5695898B" w14:textId="15CB4EE8" w:rsidR="00A337FD" w:rsidRPr="00A337FD" w:rsidRDefault="00A337FD" w:rsidP="00A337FD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  <w:t>Глава администрации</w:t>
      </w:r>
    </w:p>
    <w:p w14:paraId="79083DA5" w14:textId="0787FA5A" w:rsidR="00A337FD" w:rsidRDefault="00A337FD" w:rsidP="00A337FD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</w:pP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  <w:t xml:space="preserve"> сельсовета                                                                    </w:t>
      </w:r>
      <w:r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  <w:t xml:space="preserve">                       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  <w:t>С.В.Тужилова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  <w:t xml:space="preserve">    </w:t>
      </w:r>
    </w:p>
    <w:p w14:paraId="069BF8E2" w14:textId="28A7B3B2" w:rsidR="00A337FD" w:rsidRDefault="00A337FD" w:rsidP="00A337FD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4"/>
          <w:szCs w:val="18"/>
          <w:lang w:eastAsia="ru-RU"/>
        </w:rPr>
      </w:pPr>
    </w:p>
    <w:p w14:paraId="2BCE7651" w14:textId="67E94E75" w:rsidR="00A337FD" w:rsidRDefault="00A337FD" w:rsidP="00A337FD">
      <w:pPr>
        <w:keepNext/>
        <w:spacing w:before="240" w:after="60" w:line="240" w:lineRule="auto"/>
        <w:jc w:val="right"/>
        <w:outlineLvl w:val="0"/>
        <w:rPr>
          <w:rFonts w:ascii="Cambria" w:eastAsia="SimSun" w:hAnsi="Cambria" w:cs="Times New Roman"/>
          <w:b/>
          <w:color w:val="000000"/>
          <w:sz w:val="16"/>
          <w:szCs w:val="20"/>
          <w:lang w:eastAsia="ru-RU"/>
        </w:rPr>
      </w:pPr>
    </w:p>
    <w:p w14:paraId="4B766BE5" w14:textId="77777777" w:rsidR="00A337FD" w:rsidRDefault="00A337FD" w:rsidP="00A337FD">
      <w:pPr>
        <w:keepNext/>
        <w:spacing w:before="240" w:after="60" w:line="240" w:lineRule="auto"/>
        <w:jc w:val="right"/>
        <w:outlineLvl w:val="0"/>
        <w:rPr>
          <w:rFonts w:ascii="Cambria" w:eastAsia="SimSun" w:hAnsi="Cambria" w:cs="Times New Roman"/>
          <w:b/>
          <w:color w:val="000000"/>
          <w:sz w:val="16"/>
          <w:szCs w:val="20"/>
          <w:lang w:eastAsia="ru-RU"/>
        </w:rPr>
      </w:pPr>
    </w:p>
    <w:p w14:paraId="1609C465" w14:textId="336B05E8" w:rsidR="00A337FD" w:rsidRPr="00A337FD" w:rsidRDefault="00A337FD" w:rsidP="00A337FD">
      <w:pPr>
        <w:keepNext/>
        <w:spacing w:before="240" w:after="60" w:line="240" w:lineRule="auto"/>
        <w:jc w:val="right"/>
        <w:outlineLvl w:val="0"/>
        <w:rPr>
          <w:rFonts w:ascii="Cambria" w:eastAsia="SimSun" w:hAnsi="Cambria" w:cs="Times New Roman"/>
          <w:b/>
          <w:color w:val="000000"/>
          <w:sz w:val="16"/>
          <w:szCs w:val="20"/>
          <w:lang w:eastAsia="ru-RU"/>
        </w:rPr>
      </w:pPr>
      <w:r w:rsidRPr="00A337FD">
        <w:rPr>
          <w:rFonts w:ascii="Cambria" w:eastAsia="SimSun" w:hAnsi="Cambria" w:cs="Times New Roman"/>
          <w:b/>
          <w:color w:val="000000"/>
          <w:sz w:val="16"/>
          <w:szCs w:val="20"/>
          <w:lang w:eastAsia="ru-RU"/>
        </w:rPr>
        <w:t>УТВЕРЖДЕНА:</w:t>
      </w:r>
    </w:p>
    <w:p w14:paraId="0FC00E5E" w14:textId="77777777" w:rsidR="00A337FD" w:rsidRPr="00A337FD" w:rsidRDefault="00A337FD" w:rsidP="00A337FD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                                                             Постановлением администрации</w:t>
      </w:r>
    </w:p>
    <w:p w14:paraId="55F3DE0D" w14:textId="77777777" w:rsidR="00A337FD" w:rsidRPr="00A337FD" w:rsidRDefault="00A337FD" w:rsidP="00A337FD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  <w:proofErr w:type="spellStart"/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 xml:space="preserve"> сельсовета</w:t>
      </w:r>
    </w:p>
    <w:p w14:paraId="079A7184" w14:textId="77777777" w:rsidR="00A337FD" w:rsidRPr="00A337FD" w:rsidRDefault="00A337FD" w:rsidP="00A337FD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                                                            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 xml:space="preserve"> района </w:t>
      </w:r>
    </w:p>
    <w:p w14:paraId="4B0191CB" w14:textId="77777777" w:rsidR="00A337FD" w:rsidRPr="00A337FD" w:rsidRDefault="00A337FD" w:rsidP="00A337FD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>Пензенской области</w:t>
      </w:r>
    </w:p>
    <w:p w14:paraId="16430578" w14:textId="77777777" w:rsidR="00A337FD" w:rsidRPr="00A337FD" w:rsidRDefault="00A337FD" w:rsidP="00A337FD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 xml:space="preserve">07.11.2025г. № 60/4  </w:t>
      </w:r>
    </w:p>
    <w:p w14:paraId="24359593" w14:textId="77777777" w:rsidR="00A337FD" w:rsidRPr="00A337FD" w:rsidRDefault="00A337FD" w:rsidP="00A337FD">
      <w:pPr>
        <w:spacing w:after="0" w:line="240" w:lineRule="auto"/>
        <w:ind w:left="5812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36B7FF18" w14:textId="77777777" w:rsidR="00A337FD" w:rsidRPr="00A337FD" w:rsidRDefault="00A337FD" w:rsidP="00A337FD">
      <w:pPr>
        <w:tabs>
          <w:tab w:val="left" w:pos="5660"/>
        </w:tabs>
        <w:spacing w:after="0" w:line="360" w:lineRule="auto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lastRenderedPageBreak/>
        <w:t xml:space="preserve">                                          </w:t>
      </w:r>
    </w:p>
    <w:p w14:paraId="4BC21BA0" w14:textId="77777777" w:rsidR="00A337FD" w:rsidRPr="00A337FD" w:rsidRDefault="00A337FD" w:rsidP="00A337FD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</w:p>
    <w:p w14:paraId="70AAB625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Муниципальная программа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14:paraId="601A8E4B" w14:textId="77777777" w:rsidR="00A337FD" w:rsidRPr="00A337FD" w:rsidRDefault="00A337FD" w:rsidP="00A337FD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«Модернизация и развитие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жилищно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- коммунального хозяйства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 Пензенской области </w:t>
      </w:r>
    </w:p>
    <w:p w14:paraId="75D1BFF7" w14:textId="77777777" w:rsidR="00A337FD" w:rsidRPr="00A337FD" w:rsidRDefault="00A337FD" w:rsidP="00A337FD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на 2026 - 2028 годы»</w:t>
      </w:r>
    </w:p>
    <w:p w14:paraId="0ABE5614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42F8EDBF" w14:textId="77777777" w:rsidR="00A337FD" w:rsidRPr="00A337FD" w:rsidRDefault="00A337FD" w:rsidP="00A337FD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Паспорт муниципальной программы «Модернизация и развитие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жилищно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- коммунального хозяйства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 Пензенской области на 2026 - 2028 годы»</w:t>
      </w:r>
    </w:p>
    <w:p w14:paraId="62C57FDE" w14:textId="77777777" w:rsidR="00A337FD" w:rsidRPr="00A337FD" w:rsidRDefault="00A337FD" w:rsidP="00A337FD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4DC74C6D" w14:textId="77777777" w:rsidR="00A337FD" w:rsidRPr="00A337FD" w:rsidRDefault="00A337FD" w:rsidP="00A337FD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7336"/>
      </w:tblGrid>
      <w:tr w:rsidR="00A337FD" w:rsidRPr="00A337FD" w14:paraId="3937C47E" w14:textId="77777777" w:rsidTr="00A337FD">
        <w:tc>
          <w:tcPr>
            <w:tcW w:w="3085" w:type="dxa"/>
          </w:tcPr>
          <w:p w14:paraId="71CBD733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7336" w:type="dxa"/>
          </w:tcPr>
          <w:p w14:paraId="340BA50E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«Модернизация и развитие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жилищно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- коммунального хозяйства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на 2026 - 2028 годы»</w:t>
            </w:r>
          </w:p>
          <w:p w14:paraId="3DC7E8B9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37FD" w:rsidRPr="00A337FD" w14:paraId="518F95CD" w14:textId="77777777" w:rsidTr="00A337FD">
        <w:tc>
          <w:tcPr>
            <w:tcW w:w="3085" w:type="dxa"/>
          </w:tcPr>
          <w:p w14:paraId="2B79F3F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336" w:type="dxa"/>
          </w:tcPr>
          <w:p w14:paraId="0090E436" w14:textId="77777777" w:rsidR="00A337FD" w:rsidRPr="00A337FD" w:rsidRDefault="00A337FD" w:rsidP="00A337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37FD" w:rsidRPr="00A337FD" w14:paraId="4A549848" w14:textId="77777777" w:rsidTr="00A337FD">
        <w:tc>
          <w:tcPr>
            <w:tcW w:w="3085" w:type="dxa"/>
          </w:tcPr>
          <w:p w14:paraId="0C72BD6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Ответственный исполнитель муниципальной программы</w:t>
            </w:r>
          </w:p>
          <w:p w14:paraId="28D9EFB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BCF0A2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Соисполнители муниципальной программы</w:t>
            </w:r>
          </w:p>
          <w:p w14:paraId="60C4D0C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7336" w:type="dxa"/>
          </w:tcPr>
          <w:p w14:paraId="798B64D8" w14:textId="77777777" w:rsidR="00A337FD" w:rsidRPr="00A337FD" w:rsidRDefault="00A337FD" w:rsidP="00A337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</w:t>
            </w:r>
          </w:p>
          <w:p w14:paraId="73A8B5E4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2A56DCB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615F5B09" w14:textId="7C32B618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Cs w:val="20"/>
                <w:lang w:eastAsia="ru-RU"/>
              </w:rPr>
              <w:t>Пензенская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область в рамках программы регионального проекта Пензенской области «Модернизация систем коммунальной инфраструктуры на 2025-2030 гг.»</w:t>
            </w:r>
          </w:p>
          <w:p w14:paraId="22344555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37FD" w:rsidRPr="00A337FD" w14:paraId="00069158" w14:textId="77777777" w:rsidTr="00A337FD">
        <w:tc>
          <w:tcPr>
            <w:tcW w:w="3085" w:type="dxa"/>
          </w:tcPr>
          <w:p w14:paraId="2A62EA2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Подпрограммы</w:t>
            </w:r>
          </w:p>
        </w:tc>
        <w:tc>
          <w:tcPr>
            <w:tcW w:w="7336" w:type="dxa"/>
          </w:tcPr>
          <w:p w14:paraId="2FBDDEDE" w14:textId="77777777" w:rsidR="00A337FD" w:rsidRPr="00A337FD" w:rsidRDefault="00A337FD" w:rsidP="00A337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1. «Уличное освещение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на 2026 - 2028 гг.»</w:t>
            </w:r>
          </w:p>
          <w:p w14:paraId="221BB86D" w14:textId="24441580" w:rsidR="00A337FD" w:rsidRPr="00A337FD" w:rsidRDefault="00A337FD" w:rsidP="00A337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2.«Благоустройство населённых пунктов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на 2026 - 2028 гг.»</w:t>
            </w:r>
          </w:p>
          <w:p w14:paraId="1C7EF5E8" w14:textId="77777777" w:rsidR="00A337FD" w:rsidRPr="00A337FD" w:rsidRDefault="00A337FD" w:rsidP="00A337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3.«Вывоз и размещение ТКО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на 2026 - 2028 гг.»</w:t>
            </w:r>
          </w:p>
          <w:p w14:paraId="4DAC839F" w14:textId="18375E33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4. "Чистая вода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на 2026- 2028гг."</w:t>
            </w:r>
          </w:p>
          <w:p w14:paraId="6E42496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Cs w:val="20"/>
                <w:highlight w:val="yellow"/>
                <w:lang w:eastAsia="ru-RU"/>
              </w:rPr>
            </w:pPr>
          </w:p>
        </w:tc>
      </w:tr>
      <w:tr w:rsidR="00A337FD" w:rsidRPr="00A337FD" w14:paraId="13B50BAC" w14:textId="77777777" w:rsidTr="00A337FD">
        <w:tc>
          <w:tcPr>
            <w:tcW w:w="3085" w:type="dxa"/>
          </w:tcPr>
          <w:p w14:paraId="170294F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Цели Программы</w:t>
            </w:r>
          </w:p>
        </w:tc>
        <w:tc>
          <w:tcPr>
            <w:tcW w:w="7336" w:type="dxa"/>
          </w:tcPr>
          <w:p w14:paraId="5918AF54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1.Повышение уровня благоустройства и санитарного состояния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сельсовета;</w:t>
            </w:r>
          </w:p>
          <w:p w14:paraId="230AFF7B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2. Развитие и поддержка инициатив жителей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по благоустройству и санитарной очистке придомовых территорий;</w:t>
            </w:r>
          </w:p>
          <w:p w14:paraId="77F7CA67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3.Создание условий для проведения досуга и занятия спортом детей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сельсовета;</w:t>
            </w:r>
          </w:p>
          <w:p w14:paraId="781CBE83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4. Повышение качества и надежности предоставления жилищно-коммунальных услуг населению.</w:t>
            </w:r>
          </w:p>
          <w:p w14:paraId="01C5936A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37FD" w:rsidRPr="00A337FD" w14:paraId="7000BB47" w14:textId="77777777" w:rsidTr="00A337FD">
        <w:tc>
          <w:tcPr>
            <w:tcW w:w="3085" w:type="dxa"/>
          </w:tcPr>
          <w:p w14:paraId="238D87E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Задачи Программы</w:t>
            </w:r>
          </w:p>
          <w:p w14:paraId="07A2644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7BEEEC8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17F61D3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7CAA25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13C3A12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30A271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7897F1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00DE170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6326812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5735503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3353493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1D2D7B4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74DF55F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36F2CD2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Целевые показатели муниципальной программы</w:t>
            </w:r>
          </w:p>
          <w:p w14:paraId="1BB485D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336" w:type="dxa"/>
          </w:tcPr>
          <w:p w14:paraId="77805A6E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Модернизация и развитие коммунальной инфраструктуры, повышение эффективности и надежности функционирования систем жизнеобеспечения населения</w:t>
            </w:r>
          </w:p>
          <w:p w14:paraId="121A246D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Активизация работы по:</w:t>
            </w:r>
          </w:p>
          <w:p w14:paraId="0FF423D2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- благоустройству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сельсовета,</w:t>
            </w:r>
          </w:p>
          <w:p w14:paraId="240EE7F0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-  содержанию мест захоронения,</w:t>
            </w:r>
          </w:p>
          <w:p w14:paraId="6AE4A1F3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-  повышению уровня освещенности,</w:t>
            </w:r>
          </w:p>
          <w:p w14:paraId="6025D738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- обустройству мест санкционированного размещения твердых бытовых отходов,</w:t>
            </w:r>
          </w:p>
          <w:p w14:paraId="26BE6792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- обеспечение безопасного и комфортного проживания жителей на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сельсовета;</w:t>
            </w:r>
          </w:p>
          <w:p w14:paraId="719818EA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7300B0C8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- увеличение доли населения, обеспеченного питьевой водой, отвечающей требованиям безопасности, численности населения Пензенской области – до 98,8% к 2028 году;</w:t>
            </w:r>
          </w:p>
          <w:p w14:paraId="7C8AD885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- снижение процента прироста уровня износа коммунальной инфраструктуры до 0,9 % к 2028 году</w:t>
            </w:r>
          </w:p>
          <w:p w14:paraId="75A16DDC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- увеличение уровня возмещения населением затрат за предоставление жилищно-коммунальных услуг по установленным для населения тарифам до 97,8% к 2028 году</w:t>
            </w:r>
          </w:p>
          <w:p w14:paraId="4D008164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- приведение объектов внешнего благоустройства населённых пунктов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в соответствии с нормативными требованиями;</w:t>
            </w:r>
          </w:p>
          <w:p w14:paraId="2770A588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- уменьшение и локализация негативного воздействия отходов на окружающую среду;</w:t>
            </w:r>
          </w:p>
          <w:p w14:paraId="278B21D5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-совершенствование систем уличного освещения (количество установленных светильников для освещения улиц на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сельсовета), шт.;</w:t>
            </w:r>
          </w:p>
          <w:p w14:paraId="1F9DB08A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- протяжённость автомобильных дорог, подлежащих содержанию в рамках благоустройства на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сельсовета;</w:t>
            </w:r>
          </w:p>
          <w:p w14:paraId="7F8A4E88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- устойчивое функционирование систем жизнеобеспечения населения на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</w:t>
            </w:r>
          </w:p>
          <w:p w14:paraId="77F3C4A5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- объем бюджетных ассигнований на реализацию подпрограммы, тыс. рублей</w:t>
            </w:r>
          </w:p>
          <w:p w14:paraId="5DCBD6EA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37FD" w:rsidRPr="00A337FD" w14:paraId="12FC6BC9" w14:textId="77777777" w:rsidTr="00A337FD">
        <w:tc>
          <w:tcPr>
            <w:tcW w:w="3085" w:type="dxa"/>
          </w:tcPr>
          <w:p w14:paraId="671D7EB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Этапы и сроки реализации муниципальной программы</w:t>
            </w:r>
          </w:p>
          <w:p w14:paraId="7192155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336" w:type="dxa"/>
          </w:tcPr>
          <w:p w14:paraId="0C4A21B9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Срок реализации муниципальной программы 2026 - 2028 годы</w:t>
            </w:r>
          </w:p>
        </w:tc>
      </w:tr>
      <w:tr w:rsidR="00A337FD" w:rsidRPr="00A337FD" w14:paraId="3FFEFFF8" w14:textId="77777777" w:rsidTr="00A337FD">
        <w:trPr>
          <w:trHeight w:val="1414"/>
        </w:trPr>
        <w:tc>
          <w:tcPr>
            <w:tcW w:w="3085" w:type="dxa"/>
          </w:tcPr>
          <w:p w14:paraId="78BFAC9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336" w:type="dxa"/>
          </w:tcPr>
          <w:p w14:paraId="6C4E4F36" w14:textId="77777777" w:rsidR="00A337FD" w:rsidRPr="00A337FD" w:rsidRDefault="00A337FD" w:rsidP="00A337F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Общий объем финансирования муниципальной программы составляет</w:t>
            </w:r>
            <w:r w:rsidRPr="00A337FD"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 217,6815 тыс. рублей:           </w:t>
            </w:r>
          </w:p>
          <w:p w14:paraId="1341C9C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2026 год – 206,6815 тыс. руб. </w:t>
            </w:r>
          </w:p>
          <w:p w14:paraId="5DE66DD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2027 год – 110,3074 тыс. руб. </w:t>
            </w:r>
          </w:p>
          <w:p w14:paraId="6C10EB2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2028 год – 1,000тыс. руб. </w:t>
            </w:r>
          </w:p>
          <w:p w14:paraId="601A48C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</w:p>
          <w:p w14:paraId="6B65EB4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48D87A77" w14:textId="5F06318B" w:rsidR="00A337FD" w:rsidRPr="00A337FD" w:rsidRDefault="00A337FD" w:rsidP="00A337FD">
      <w:pPr>
        <w:widowControl w:val="0"/>
        <w:spacing w:after="0" w:line="240" w:lineRule="auto"/>
        <w:ind w:left="851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                              </w:t>
      </w:r>
    </w:p>
    <w:p w14:paraId="33DEFD8D" w14:textId="77777777" w:rsidR="00A337FD" w:rsidRPr="00A337FD" w:rsidRDefault="00A337FD" w:rsidP="00A337FD">
      <w:pPr>
        <w:widowControl w:val="0"/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1.Общая характеристика сферы реализации муниципальной программы</w:t>
      </w:r>
    </w:p>
    <w:p w14:paraId="0CB1C74B" w14:textId="77777777" w:rsidR="00A337FD" w:rsidRPr="00A337FD" w:rsidRDefault="00A337FD" w:rsidP="00A337FD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1B373D26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  <w:t xml:space="preserve">Муниципальная программа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 «Модернизация и развитие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жилищно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- коммунального хозяйства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 на 2026-2028 гг.»  (далее – муниципальная программа) разработана в соответствии с постановлением Администрации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 № 60 от 07.11.2025 года «Об утверждении Перечня муниципальных программ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области».</w:t>
      </w:r>
    </w:p>
    <w:p w14:paraId="3131976C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  <w:t>Муниципальная программа направлена на достижение двух основных целей:</w:t>
      </w:r>
    </w:p>
    <w:p w14:paraId="568AE20D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-  повышение уровня благоустройства и санитарного состояния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сельсовета;</w:t>
      </w:r>
    </w:p>
    <w:p w14:paraId="290EE211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- повышение эффективности, устойчивости и надежности функционирования систем жизнеобеспечения населения на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сельсовета.</w:t>
      </w:r>
    </w:p>
    <w:p w14:paraId="3B037BBF" w14:textId="77777777" w:rsidR="00A337FD" w:rsidRPr="00A337FD" w:rsidRDefault="00A337FD" w:rsidP="00A337F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lastRenderedPageBreak/>
        <w:t xml:space="preserve">Работы по благоустройству населенных пунктов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14:paraId="0FAF1280" w14:textId="77777777" w:rsidR="00A337FD" w:rsidRPr="00A337FD" w:rsidRDefault="00A337FD" w:rsidP="00A337F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Недостаточно эффективно внедряются передовые технологии и новые материалы при содержании дорог и тротуаров. 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сегодня одной их главных проблем обращения с отходами.</w:t>
      </w:r>
    </w:p>
    <w:p w14:paraId="4A65703F" w14:textId="77777777" w:rsidR="00A337FD" w:rsidRPr="00A337FD" w:rsidRDefault="00A337FD" w:rsidP="00A337F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Для решения проблем по благоустройству населенных пунктов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14:paraId="3090001F" w14:textId="77777777" w:rsidR="00A337FD" w:rsidRPr="00A337FD" w:rsidRDefault="00A337FD" w:rsidP="00A337F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муниципальной программой.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</w:r>
    </w:p>
    <w:p w14:paraId="1F6179EF" w14:textId="77777777" w:rsidR="00A337FD" w:rsidRPr="00A337FD" w:rsidRDefault="00A337FD" w:rsidP="00A337FD">
      <w:pPr>
        <w:numPr>
          <w:ilvl w:val="0"/>
          <w:numId w:val="27"/>
        </w:numPr>
        <w:spacing w:after="0" w:line="240" w:lineRule="auto"/>
        <w:ind w:left="709" w:firstLine="0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Основные цели и задачи Программы</w:t>
      </w:r>
    </w:p>
    <w:p w14:paraId="798F830A" w14:textId="77777777" w:rsidR="00A337FD" w:rsidRPr="00A337FD" w:rsidRDefault="00A337FD" w:rsidP="00A337FD">
      <w:pPr>
        <w:spacing w:after="0" w:line="240" w:lineRule="auto"/>
        <w:ind w:left="709"/>
        <w:rPr>
          <w:rFonts w:ascii="Times New Roman" w:eastAsia="SimSun" w:hAnsi="Times New Roman" w:cs="Times New Roman"/>
          <w:color w:val="000000"/>
          <w:sz w:val="24"/>
          <w:szCs w:val="20"/>
          <w:u w:val="single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u w:val="single"/>
          <w:lang w:eastAsia="ru-RU"/>
        </w:rPr>
        <w:t>Основными целями Программы является:</w:t>
      </w:r>
    </w:p>
    <w:p w14:paraId="11A2FFD6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Повышение уровня благоустройства и санитарного состояния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сельсовета;</w:t>
      </w:r>
    </w:p>
    <w:p w14:paraId="353D691E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- развитие и поддержка инициатив жителей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по благоустройству и санитарной очистки придомовых территорий;</w:t>
      </w:r>
    </w:p>
    <w:p w14:paraId="0FF67C78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- повышение эффективности, устойчивости и надежности функционирования систем жизнеобеспечения населения на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сельсовета;</w:t>
      </w:r>
    </w:p>
    <w:p w14:paraId="7E11AF87" w14:textId="77777777" w:rsidR="00A337FD" w:rsidRPr="00A337FD" w:rsidRDefault="00A337FD" w:rsidP="00A337FD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- обеспечение санитарного благополучия населения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сельсовета;</w:t>
      </w:r>
    </w:p>
    <w:p w14:paraId="0787C721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u w:val="single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u w:val="single"/>
          <w:lang w:eastAsia="ru-RU"/>
        </w:rPr>
        <w:t>Основными задачами Программы являются:</w:t>
      </w:r>
    </w:p>
    <w:p w14:paraId="7EEF04D7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- активизация работы по благоустройству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сельсовета, содержанию мест захоронения, повышению уровня освещенности, обустройству мест санкционированного размещения твердых бытовых отходов, обеспечение безопасного и комфортного проживания жителей на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сельсовета;</w:t>
      </w:r>
    </w:p>
    <w:p w14:paraId="3299B3BA" w14:textId="77777777" w:rsidR="00A337FD" w:rsidRPr="00A337FD" w:rsidRDefault="00A337FD" w:rsidP="00A337F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Оценка достижений целей муниципальной программы производится посредством следующих показателей:</w:t>
      </w:r>
    </w:p>
    <w:p w14:paraId="4D90B7B8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- приведение объектов внешнего благоустройства населенных пунктов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в соответствии с нормативными требованиями;</w:t>
      </w:r>
    </w:p>
    <w:p w14:paraId="43E4DCD1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- уменьшение и локализация негативного воздействия отходов на окружающую среду;</w:t>
      </w:r>
    </w:p>
    <w:p w14:paraId="3DF82900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- совершенствование систем уличного освещения (количество установленных светильников для освещения улиц на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сельсовета), шт.;</w:t>
      </w:r>
    </w:p>
    <w:p w14:paraId="7449AE21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- протяженность автомобильных дорог, подлежащих содержанию в рамках благоустройства на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сельсовета;</w:t>
      </w:r>
    </w:p>
    <w:p w14:paraId="49AA0C9E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- устойчивое функционирование систем жизнеобеспечения населения на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</w:t>
      </w:r>
    </w:p>
    <w:p w14:paraId="1BB2E124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- объем бюджетных ассигнований на реализацию программы, тыс. рублей</w:t>
      </w:r>
    </w:p>
    <w:p w14:paraId="3873F074" w14:textId="77777777" w:rsidR="00A337FD" w:rsidRPr="00A337FD" w:rsidRDefault="00A337FD" w:rsidP="00A337F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Показатель позволяет характеризовать и оценивать результаты реализации мероприятий муниципальной программы.</w:t>
      </w:r>
    </w:p>
    <w:p w14:paraId="52DC6BD4" w14:textId="77777777" w:rsidR="00A337FD" w:rsidRPr="00A337FD" w:rsidRDefault="00A337FD" w:rsidP="00A337F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Перечень целевых показателей муниципальной программы приведен в </w:t>
      </w: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приложении № 1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к муниципальной программе.</w:t>
      </w:r>
    </w:p>
    <w:p w14:paraId="6D218E1D" w14:textId="77777777" w:rsidR="00A337FD" w:rsidRPr="00A337FD" w:rsidRDefault="00A337FD" w:rsidP="00A337FD">
      <w:pPr>
        <w:numPr>
          <w:ilvl w:val="0"/>
          <w:numId w:val="27"/>
        </w:num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Срок и этапы реализации программы</w:t>
      </w:r>
    </w:p>
    <w:p w14:paraId="3B55D02B" w14:textId="374C94B6" w:rsidR="00A337FD" w:rsidRPr="00A337FD" w:rsidRDefault="00A337FD" w:rsidP="00A337FD">
      <w:pPr>
        <w:spacing w:after="0" w:line="240" w:lineRule="auto"/>
        <w:ind w:left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lastRenderedPageBreak/>
        <w:t>Срок реализации муниципальной программы: 2026 - 2028 годы.</w:t>
      </w:r>
    </w:p>
    <w:p w14:paraId="661FCF2B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Муниципальная программа реализуется ежегодно в объемах, предусмотренных решением Комитета местного самоуправления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 «О бюджете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на очередной финансовый год и плановый период.</w:t>
      </w:r>
    </w:p>
    <w:p w14:paraId="6D5BA4BF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В целях обеспечения непрерывности и преемственности предусмотренных мероприятий программы, деление на этапы реализации не планируется.</w:t>
      </w:r>
    </w:p>
    <w:p w14:paraId="6FCC2473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процесса.</w:t>
      </w:r>
    </w:p>
    <w:p w14:paraId="059F53BB" w14:textId="77777777" w:rsidR="00A337FD" w:rsidRPr="00A337FD" w:rsidRDefault="00A337FD" w:rsidP="00A337FD">
      <w:pPr>
        <w:numPr>
          <w:ilvl w:val="0"/>
          <w:numId w:val="27"/>
        </w:num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Основные меры правового регулирования</w:t>
      </w:r>
    </w:p>
    <w:p w14:paraId="4C5BDB77" w14:textId="77777777" w:rsidR="00A337FD" w:rsidRPr="00A337FD" w:rsidRDefault="00A337FD" w:rsidP="00A337F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Правовое регулирование в сфере реализации муниципальной программы обеспечивается нормативными правовыми актами Пензенской области,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района,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сельсовета.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</w:r>
    </w:p>
    <w:p w14:paraId="7AFF3659" w14:textId="77777777" w:rsidR="00A337FD" w:rsidRPr="00A337FD" w:rsidRDefault="00A337FD" w:rsidP="00A337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Ресурсное обеспечение реализации муниципальной программы</w:t>
      </w:r>
    </w:p>
    <w:p w14:paraId="2BD4F788" w14:textId="77777777" w:rsidR="00A337FD" w:rsidRPr="00A337FD" w:rsidRDefault="00A337FD" w:rsidP="00A337F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Объемы финансового обеспечения муниципальной программы в 2026-2028 гг. рассчитаны, исходя из подходов, принятых при формировании бюджета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области.</w:t>
      </w:r>
    </w:p>
    <w:p w14:paraId="2428F858" w14:textId="77777777" w:rsidR="00A337FD" w:rsidRPr="00A337FD" w:rsidRDefault="00A337FD" w:rsidP="00A337F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Оценка расходов на обеспечение мероприятий муниципальной программы 2026 года определена исходя из уровня бюджетных ассигнований на 2026 - 2028 года.</w:t>
      </w:r>
    </w:p>
    <w:p w14:paraId="52CC1CF0" w14:textId="77777777" w:rsidR="00A337FD" w:rsidRPr="00A337FD" w:rsidRDefault="00A337FD" w:rsidP="00A337F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Информация по ресурсному обеспечению реализации муниципальной программы за счет всех источников финансирования представлена в </w:t>
      </w: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приложении №2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к муниципальной программе.</w:t>
      </w:r>
    </w:p>
    <w:p w14:paraId="7B7EFC46" w14:textId="77777777" w:rsidR="00A337FD" w:rsidRPr="00A337FD" w:rsidRDefault="00A337FD" w:rsidP="00A337FD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Информация по ресурсному обеспечению реализации подпрограммы «Благоустройство населенных пунктов» муниципальной программы по годам ее реализации представлена в </w:t>
      </w: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приложении № 3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к муниципальной программе.</w:t>
      </w:r>
    </w:p>
    <w:p w14:paraId="51A10882" w14:textId="77777777" w:rsidR="00A337FD" w:rsidRPr="00A337FD" w:rsidRDefault="00A337FD" w:rsidP="00A337F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приводится в </w:t>
      </w: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приложении № 4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к муниципальной программе.</w:t>
      </w:r>
    </w:p>
    <w:p w14:paraId="29D03F77" w14:textId="77777777" w:rsidR="00A337FD" w:rsidRPr="00A337FD" w:rsidRDefault="00A337FD" w:rsidP="00A337FD">
      <w:pPr>
        <w:numPr>
          <w:ilvl w:val="0"/>
          <w:numId w:val="27"/>
        </w:num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Анализ рисков реализации муниципальной программы и меры управления рисками</w:t>
      </w:r>
    </w:p>
    <w:p w14:paraId="351F82B6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При реализации муниципальной программы предусматриваются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14:paraId="14E648BA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Невыполнение или неэффективное выполнение муниципальной программы возможно в случае реализации внутренних либо внешних рисков.</w:t>
      </w:r>
    </w:p>
    <w:p w14:paraId="6180BB6B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К внутренним рискам можно отнести несоблюдение сроков реализации муниципальной программы, неэффективное расходование либо не освоение выделенных финансовых средств.</w:t>
      </w:r>
    </w:p>
    <w:p w14:paraId="22A2EC63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Основными внешними рисками являются: нормативно-правовые (изменение структуры и задач системы исполнительных органов государственной власти Пензенской области, изменение нормативной правовой базы в сфере действия программы и ее подпрограмм), финансово-экономические и ресурсные (связанные с недостаточным финансированием реализации муниципальных программы), природно-техногенные (экологические катастрофы, эпидемии, неблагоприятные климатические изменения, природные катаклизмы и стихийные бедствия, а также иные чрезвычайные ситуации).</w:t>
      </w:r>
    </w:p>
    <w:p w14:paraId="5F5356BF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Минимизировать возможные отклонения в выполнении программных мероприятий и исключить негативные последствия позволят: осуществление рационального управления реализацией муниципальной программы, своевременное внесение изменений в муниципальную программу, взвешенный подход при принятии решений о корректировке нормативно правовых актов, действующих в сфере реализации муниципальной программы, оптимизация ресурсного обеспечения и совершенствование деятельности участников муниципальной программы.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</w:r>
    </w:p>
    <w:p w14:paraId="1B33D3DA" w14:textId="77777777" w:rsidR="00A337FD" w:rsidRPr="00A337FD" w:rsidRDefault="00A337FD" w:rsidP="00A337FD">
      <w:pPr>
        <w:widowControl w:val="0"/>
        <w:spacing w:before="108" w:after="108" w:line="240" w:lineRule="auto"/>
        <w:jc w:val="center"/>
        <w:outlineLvl w:val="0"/>
        <w:rPr>
          <w:rFonts w:ascii="Times New Roman" w:eastAsia="SimSun" w:hAnsi="Times New Roman" w:cs="Times New Roman"/>
          <w:b/>
          <w:color w:val="26282F"/>
          <w:sz w:val="24"/>
          <w:szCs w:val="20"/>
          <w:lang w:eastAsia="ru-RU"/>
        </w:rPr>
      </w:pPr>
      <w:bookmarkStart w:id="3" w:name="sub_800"/>
      <w:r w:rsidRPr="00A337FD">
        <w:rPr>
          <w:rFonts w:ascii="Times New Roman" w:eastAsia="SimSun" w:hAnsi="Times New Roman" w:cs="Times New Roman"/>
          <w:b/>
          <w:color w:val="26282F"/>
          <w:sz w:val="24"/>
          <w:szCs w:val="20"/>
          <w:lang w:eastAsia="ru-RU"/>
        </w:rPr>
        <w:t>8. Оценка планируемой эффективности муниципальной программы</w:t>
      </w:r>
    </w:p>
    <w:bookmarkEnd w:id="3"/>
    <w:p w14:paraId="2E530C57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Планируемая эффективность муниципальной программы определяется на основе сопоставления планируемого показателя результативности достижения целей муниципальной программы </w:t>
      </w: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07CF58A1" wp14:editId="3887BC14">
            <wp:extent cx="257175" cy="238125"/>
            <wp:effectExtent l="0" t="0" r="1905" b="5715"/>
            <wp:docPr id="3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и суммарной планируемой результативности входящих в нее подпрограмм </w:t>
      </w: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4A472FD2" wp14:editId="28025BFD">
            <wp:extent cx="266700" cy="238125"/>
            <wp:effectExtent l="0" t="0" r="7620" b="5715"/>
            <wp:docPr id="9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.</w:t>
      </w:r>
    </w:p>
    <w:p w14:paraId="430D3DA5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lastRenderedPageBreak/>
        <w:t>При этом каждый из показателей должен быть больше 1:</w:t>
      </w:r>
    </w:p>
    <w:p w14:paraId="6E02CD30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7C869A01" w14:textId="77777777" w:rsidR="00A337FD" w:rsidRPr="00A337FD" w:rsidRDefault="00A337FD" w:rsidP="00A337FD">
      <w:pPr>
        <w:widowControl w:val="0"/>
        <w:spacing w:after="0" w:line="240" w:lineRule="auto"/>
        <w:ind w:firstLine="698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7D8FC46F" wp14:editId="0F6FDA20">
            <wp:extent cx="609600" cy="238125"/>
            <wp:effectExtent l="0" t="0" r="0" b="5715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;</w:t>
      </w:r>
    </w:p>
    <w:p w14:paraId="52CF0409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6ADAA7DB" w14:textId="77777777" w:rsidR="00A337FD" w:rsidRPr="00A337FD" w:rsidRDefault="00A337FD" w:rsidP="00A337FD">
      <w:pPr>
        <w:widowControl w:val="0"/>
        <w:spacing w:after="0" w:line="240" w:lineRule="auto"/>
        <w:ind w:firstLine="698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510FC495" wp14:editId="64F5627E">
            <wp:extent cx="933450" cy="257175"/>
            <wp:effectExtent l="0" t="0" r="11430" b="1905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;</w:t>
      </w:r>
    </w:p>
    <w:p w14:paraId="61666D8C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318590C4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где:</w:t>
      </w:r>
    </w:p>
    <w:p w14:paraId="6C0F812C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34D057DC" wp14:editId="37C775D4">
            <wp:extent cx="257175" cy="238125"/>
            <wp:effectExtent l="0" t="0" r="1905" b="5715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- планируемая результативность муниципальной программы,</w:t>
      </w:r>
    </w:p>
    <w:p w14:paraId="29DB6A40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7A0016DC" wp14:editId="7079F5BF">
            <wp:extent cx="266700" cy="238125"/>
            <wp:effectExtent l="0" t="0" r="7620" b="5715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- суммарная планируемая результативность входящих в муниципальную программу подпрограмм.</w:t>
      </w:r>
    </w:p>
    <w:p w14:paraId="6187D710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Планируемый показатель результативности муниципальной программы </w:t>
      </w: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11D59C19" wp14:editId="4AD21A5D">
            <wp:extent cx="257175" cy="238125"/>
            <wp:effectExtent l="0" t="0" r="1905" b="5715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есть среднеарифметическая величина из показателей результативности её целевых показателей и рассчитывается следующим образом:</w:t>
      </w:r>
    </w:p>
    <w:p w14:paraId="33527B65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7E54B1D2" w14:textId="77777777" w:rsidR="00A337FD" w:rsidRPr="00A337FD" w:rsidRDefault="00A337FD" w:rsidP="00A337FD">
      <w:pPr>
        <w:widowControl w:val="0"/>
        <w:spacing w:after="0" w:line="240" w:lineRule="auto"/>
        <w:ind w:firstLine="698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794A2CDC" wp14:editId="2DA7F447">
            <wp:extent cx="1581150" cy="847725"/>
            <wp:effectExtent l="0" t="0" r="3810" b="5715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;</w:t>
      </w:r>
    </w:p>
    <w:p w14:paraId="1236C738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5A85619F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где:</w:t>
      </w:r>
    </w:p>
    <w:p w14:paraId="49FEE608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1F53011E" wp14:editId="4E5E8DA6">
            <wp:extent cx="333375" cy="238125"/>
            <wp:effectExtent l="0" t="0" r="1905" b="5715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- показатель результативности достижения i-ого целевого показателя ГП;</w:t>
      </w:r>
    </w:p>
    <w:p w14:paraId="52CB8F81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1C6D0A86" wp14:editId="1E397BC4">
            <wp:extent cx="133350" cy="200025"/>
            <wp:effectExtent l="0" t="0" r="3810" b="13335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- количество показателей муниципальной программы.</w:t>
      </w:r>
    </w:p>
    <w:p w14:paraId="664D3675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Показатель результативности достижения i-ого целевого показателя муниципальной программы </w:t>
      </w: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1E4DD3D0" wp14:editId="2AC3A296">
            <wp:extent cx="333375" cy="238125"/>
            <wp:effectExtent l="0" t="0" r="1905" b="5715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рассчитывается как отношение планируемого значения i-ого целевого показателя муниципальной программы к значению показателя года, предшествующего плановому:</w:t>
      </w:r>
    </w:p>
    <w:p w14:paraId="3B2F043D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15C27AEB" w14:textId="77777777" w:rsidR="00A337FD" w:rsidRPr="00A337FD" w:rsidRDefault="00A337FD" w:rsidP="00A337FD">
      <w:pPr>
        <w:widowControl w:val="0"/>
        <w:spacing w:after="0" w:line="240" w:lineRule="auto"/>
        <w:ind w:firstLine="698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2E412E08" wp14:editId="158FC512">
            <wp:extent cx="1362075" cy="638175"/>
            <wp:effectExtent l="0" t="0" r="9525" b="1905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;</w:t>
      </w:r>
    </w:p>
    <w:p w14:paraId="60F24C48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4A6547DD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В случае если планируемый результат достижения целевого показателя муниципальной программы предполагает уменьшение значения, то показатель результативности достижения i-ого целевого показателя муниципальной программы </w:t>
      </w: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4788070D" wp14:editId="48834A73">
            <wp:extent cx="285750" cy="238125"/>
            <wp:effectExtent l="0" t="0" r="3810" b="5715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рассчитывается как отношение значения i-ого показателя в году, предшествующем плановому, к планируемому значению этого целевого показателя</w:t>
      </w:r>
    </w:p>
    <w:p w14:paraId="2A82BDBB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74B57D9B" w14:textId="77777777" w:rsidR="00A337FD" w:rsidRPr="00A337FD" w:rsidRDefault="00A337FD" w:rsidP="00A337FD">
      <w:pPr>
        <w:widowControl w:val="0"/>
        <w:spacing w:after="0" w:line="240" w:lineRule="auto"/>
        <w:ind w:firstLine="698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6FCBF79D" wp14:editId="7EE73A11">
            <wp:extent cx="1362075" cy="638175"/>
            <wp:effectExtent l="0" t="0" r="9525" b="1905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;</w:t>
      </w:r>
    </w:p>
    <w:p w14:paraId="71A098DE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39157CB4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где:</w:t>
      </w:r>
    </w:p>
    <w:p w14:paraId="085DC934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07AB9E15" wp14:editId="5DDC4180">
            <wp:extent cx="295275" cy="295275"/>
            <wp:effectExtent l="0" t="0" r="9525" b="9525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- планируемое значение i-ого целевого показателя муниципальной программы,</w:t>
      </w:r>
    </w:p>
    <w:p w14:paraId="10FC9221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65C9BC57" wp14:editId="074B4494">
            <wp:extent cx="295275" cy="295275"/>
            <wp:effectExtent l="0" t="0" r="9525" b="9525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- значение i-ого целевого показателя муниципальной программы в году, предшествующем плановому.</w:t>
      </w:r>
    </w:p>
    <w:p w14:paraId="447EC558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lastRenderedPageBreak/>
        <w:t>При оценке результативности муниципальной программы в первый год ее реализации плановый показатель сравнивается с фактическим значением года, предшествующего плановому.</w:t>
      </w:r>
    </w:p>
    <w:p w14:paraId="4E659423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 второму и последующим годам реализации муниципальной программы плановый показатель оцениваемого года сравнивается с плановым показателем предшествующего года.</w:t>
      </w:r>
    </w:p>
    <w:p w14:paraId="29F0F462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Суммарная планируемая результативность входящих в муниципальную программу подпрограмм </w:t>
      </w: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6D92959D" wp14:editId="2B829C8D">
            <wp:extent cx="266700" cy="238125"/>
            <wp:effectExtent l="0" t="0" r="7620" b="5715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определяется как средневзвешенная величина из показателей результативности всех подпрограмм:</w:t>
      </w:r>
    </w:p>
    <w:p w14:paraId="1BDC1C22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66301798" w14:textId="77777777" w:rsidR="00A337FD" w:rsidRPr="00A337FD" w:rsidRDefault="00A337FD" w:rsidP="00A337FD">
      <w:pPr>
        <w:widowControl w:val="0"/>
        <w:spacing w:after="0" w:line="240" w:lineRule="auto"/>
        <w:ind w:firstLine="698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4CBC9215" wp14:editId="793D06B1">
            <wp:extent cx="1247775" cy="647700"/>
            <wp:effectExtent l="0" t="0" r="1905" b="762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,</w:t>
      </w:r>
    </w:p>
    <w:p w14:paraId="5E061ADA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2B4107F8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где:</w:t>
      </w:r>
    </w:p>
    <w:p w14:paraId="78DB88B6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3536B70D" wp14:editId="0F194637">
            <wp:extent cx="295275" cy="238125"/>
            <wp:effectExtent l="0" t="0" r="9525" b="5715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- планируемый показатель результативности j-ой подпрограммы муниципальной программы;</w:t>
      </w:r>
    </w:p>
    <w:p w14:paraId="1918A33C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57A77350" wp14:editId="4DFF9AE7">
            <wp:extent cx="180975" cy="238125"/>
            <wp:effectExtent l="0" t="0" r="1905" b="5715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- весовой коэффициент влияния j-ой подпрограммы на результативность муниципальной программы.</w:t>
      </w:r>
    </w:p>
    <w:p w14:paraId="613AE4AD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Весовой коэффициент </w:t>
      </w: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61E67DC3" wp14:editId="6273869E">
            <wp:extent cx="180975" cy="238125"/>
            <wp:effectExtent l="0" t="0" r="1905" b="5715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определяется как отношение планируемых средств на реализацию j-ой подпрограммы к общей сумме планируемых средств на реализацию муниципальной программы.</w:t>
      </w:r>
    </w:p>
    <w:p w14:paraId="2B639D50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05004101" wp14:editId="75CA8286">
            <wp:extent cx="161925" cy="200025"/>
            <wp:effectExtent l="0" t="0" r="5715" b="13335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- количество подпрограмм в муниципальной программе.</w:t>
      </w:r>
    </w:p>
    <w:p w14:paraId="2796BF16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Планируемый показатель результативности j-ой подпрограммы </w:t>
      </w: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74FE5399" wp14:editId="5BDA1DC6">
            <wp:extent cx="295275" cy="238125"/>
            <wp:effectExtent l="0" t="0" r="9525" b="5715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определяется следующим образом:</w:t>
      </w:r>
    </w:p>
    <w:p w14:paraId="5D2D6B3C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3277B823" w14:textId="77777777" w:rsidR="00A337FD" w:rsidRPr="00A337FD" w:rsidRDefault="00A337FD" w:rsidP="00A337FD">
      <w:pPr>
        <w:widowControl w:val="0"/>
        <w:spacing w:after="0" w:line="240" w:lineRule="auto"/>
        <w:ind w:firstLine="698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59B5253F" wp14:editId="1562C672">
            <wp:extent cx="1076325" cy="847725"/>
            <wp:effectExtent l="0" t="0" r="5715" b="5715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;</w:t>
      </w:r>
    </w:p>
    <w:p w14:paraId="35DFDA4D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67C68FAA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где:</w:t>
      </w:r>
    </w:p>
    <w:p w14:paraId="478268D7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0963ADC1" wp14:editId="500D6A47">
            <wp:extent cx="209550" cy="238125"/>
            <wp:effectExtent l="0" t="0" r="3810" b="5715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- планируемый результат достижения t-ого целевого показателя j-ой подпрограммы муниципальной программы,</w:t>
      </w:r>
    </w:p>
    <w:p w14:paraId="70FCD226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2DB3033B" wp14:editId="478FB551">
            <wp:extent cx="95250" cy="200025"/>
            <wp:effectExtent l="0" t="0" r="11430" b="13335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- количество целевых показателей в j-ой подпрограмме.</w:t>
      </w:r>
    </w:p>
    <w:p w14:paraId="2E16F80A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Планируемый результат достижения t-ого целевого показателя j-ой подпрограммы </w:t>
      </w: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6F2BB7D2" wp14:editId="7B37D37E">
            <wp:extent cx="180975" cy="238125"/>
            <wp:effectExtent l="0" t="0" r="1905" b="5715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исчисляется как отношение планируемого значения t-ого целевого показателя к значению этого показателя в году, предшествующем плановому.</w:t>
      </w:r>
    </w:p>
    <w:p w14:paraId="42365167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38DDB7FB" w14:textId="77777777" w:rsidR="00A337FD" w:rsidRPr="00A337FD" w:rsidRDefault="00A337FD" w:rsidP="00A337FD">
      <w:pPr>
        <w:widowControl w:val="0"/>
        <w:spacing w:after="0" w:line="240" w:lineRule="auto"/>
        <w:ind w:firstLine="698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27B991AB" wp14:editId="15162191">
            <wp:extent cx="1276350" cy="638175"/>
            <wp:effectExtent l="0" t="0" r="3810" b="1905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;</w:t>
      </w:r>
    </w:p>
    <w:p w14:paraId="2CE7F0AD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5908E42E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В случае если планируемый результат достижения целевого показателя подпрограммы предполагает уменьшение значения, то планируемый результат достижения t-ого целевого показателя j-ой подпрограммы </w:t>
      </w: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0D12865B" wp14:editId="1AB8F9E6">
            <wp:extent cx="180975" cy="238125"/>
            <wp:effectExtent l="0" t="0" r="1905" b="5715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исчисляется как отношение значения t-ого показателя в году, предшествующем плановому, к планируемому значению этого целевого показателя</w:t>
      </w:r>
    </w:p>
    <w:p w14:paraId="45268F8E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735E0211" w14:textId="77777777" w:rsidR="00A337FD" w:rsidRPr="00A337FD" w:rsidRDefault="00A337FD" w:rsidP="00A337FD">
      <w:pPr>
        <w:widowControl w:val="0"/>
        <w:spacing w:after="0" w:line="240" w:lineRule="auto"/>
        <w:ind w:firstLine="698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45579FCE" wp14:editId="4D9A84F7">
            <wp:extent cx="1276350" cy="638175"/>
            <wp:effectExtent l="0" t="0" r="3810" b="1905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;</w:t>
      </w:r>
    </w:p>
    <w:p w14:paraId="78822AF4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34B6B852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где:</w:t>
      </w:r>
    </w:p>
    <w:p w14:paraId="60C9E7FF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3BEBDD7C" wp14:editId="629CAB25">
            <wp:extent cx="314325" cy="295275"/>
            <wp:effectExtent l="0" t="0" r="5715" b="9525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- планируемое значение t-ого целевого показателя j-ой подпрограммы муниципальной программы,</w:t>
      </w:r>
    </w:p>
    <w:p w14:paraId="3CD6030B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2F5EA720" wp14:editId="5D3E33B1">
            <wp:extent cx="314325" cy="295275"/>
            <wp:effectExtent l="0" t="0" r="5715" b="9525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- значение целевого t-ого показателя j-ой подпрограммы в году, предшествующему плановому.</w:t>
      </w:r>
    </w:p>
    <w:p w14:paraId="793F9BED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При оценке результативности подпрограммы в первый год ее реализации плановый показатель сравнивается с фактическим значением года, предшествующего плановому.</w:t>
      </w:r>
    </w:p>
    <w:p w14:paraId="184DD89F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года.</w:t>
      </w:r>
    </w:p>
    <w:p w14:paraId="7D7C199C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Муниципальная программа признается эффективной и рекомендуется к утверждению, если по каждому году реализации муниципальной программы выполняется следующее условие:</w:t>
      </w:r>
    </w:p>
    <w:p w14:paraId="1CEF6B50" w14:textId="77777777" w:rsidR="00A337FD" w:rsidRPr="00A337FD" w:rsidRDefault="00A337FD" w:rsidP="00A337FD">
      <w:pPr>
        <w:widowControl w:val="0"/>
        <w:spacing w:after="0" w:line="240" w:lineRule="auto"/>
        <w:ind w:firstLine="698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3651E890" wp14:editId="7F53BF4A">
            <wp:extent cx="609600" cy="238125"/>
            <wp:effectExtent l="0" t="0" r="0" b="5715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;</w:t>
      </w:r>
    </w:p>
    <w:p w14:paraId="27F4966F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6D3BE6E7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при этом</w:t>
      </w:r>
    </w:p>
    <w:p w14:paraId="2E16302B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2442AC07" w14:textId="77777777" w:rsidR="00A337FD" w:rsidRPr="00A337FD" w:rsidRDefault="00A337FD" w:rsidP="00A337FD">
      <w:pPr>
        <w:widowControl w:val="0"/>
        <w:spacing w:after="0" w:line="240" w:lineRule="auto"/>
        <w:ind w:firstLine="698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4ADE7810" wp14:editId="53B0D328">
            <wp:extent cx="828675" cy="238125"/>
            <wp:effectExtent l="0" t="0" r="9525" b="5715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.</w:t>
      </w:r>
    </w:p>
    <w:p w14:paraId="2CCE4A2F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0100A50D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Допускается отклонение </w:t>
      </w: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41A17B19" wp14:editId="6AFC588E">
            <wp:extent cx="257175" cy="238125"/>
            <wp:effectExtent l="0" t="0" r="1905" b="5715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от </w:t>
      </w:r>
      <w:r w:rsidRPr="00A337FD">
        <w:rPr>
          <w:rFonts w:ascii="Times New Roman" w:eastAsia="SimSu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114300" distR="114300" wp14:anchorId="6DDE1DB2" wp14:editId="7D2614E5">
            <wp:extent cx="266700" cy="238125"/>
            <wp:effectExtent l="0" t="0" r="7620" b="5715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не более, чем на 10 процентов.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A337FD" w:rsidRPr="00A337FD" w14:paraId="51FBD323" w14:textId="77777777" w:rsidTr="00A337FD">
        <w:tc>
          <w:tcPr>
            <w:tcW w:w="5068" w:type="dxa"/>
          </w:tcPr>
          <w:p w14:paraId="10C88B2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69" w:type="dxa"/>
          </w:tcPr>
          <w:p w14:paraId="788E8605" w14:textId="77777777" w:rsidR="00A337FD" w:rsidRPr="00A337FD" w:rsidRDefault="00A337FD" w:rsidP="00A337FD">
            <w:pPr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14:paraId="0EB85E06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44DFC014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56D89B5A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>ПОДПРОГРАММА № 1</w:t>
      </w:r>
    </w:p>
    <w:p w14:paraId="4ECCAE9A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 xml:space="preserve">"УЛИЧНОЕ ОСВЕЩЕНИЕ ПОЛЕОЛОГОВСКОГО СЕЛЬСОВЕТА </w:t>
      </w:r>
    </w:p>
    <w:p w14:paraId="1D531ACC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>БЕССОНОВСКОГО РАЙОНА ПЕНЗЕНСКОЙ ОБЛАСТИ</w:t>
      </w:r>
    </w:p>
    <w:p w14:paraId="1837B737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 xml:space="preserve"> НА 2026 - 2028 ГОДЫ"</w:t>
      </w:r>
    </w:p>
    <w:p w14:paraId="2C7C67D0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ПАСПОРТ</w:t>
      </w:r>
    </w:p>
    <w:p w14:paraId="3BA75E32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ПОДПРОГРАММА</w:t>
      </w:r>
    </w:p>
    <w:p w14:paraId="1ED57085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"УЛИЧНОЕ ОСВЕЩЕНИЕ ПОЛЕОЛОГОВСКОГО СЕЛЬСОВЕТА</w:t>
      </w:r>
    </w:p>
    <w:p w14:paraId="7D4A554F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 РАЙОНА ПЕНЗЕНСКОЙ ОБЛАСТИ</w:t>
      </w:r>
    </w:p>
    <w:p w14:paraId="27B7C457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НА 2026 - 2028 годы"</w:t>
      </w:r>
    </w:p>
    <w:p w14:paraId="4FF41532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0"/>
        <w:gridCol w:w="7560"/>
      </w:tblGrid>
      <w:tr w:rsidR="00A337FD" w:rsidRPr="00A337FD" w14:paraId="60475ABE" w14:textId="77777777" w:rsidTr="00A337FD">
        <w:trPr>
          <w:trHeight w:val="36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1DE05F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Наименование    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подпрограммы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D97B6AA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Подпрограмма "Уличное освещение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на 2026 - 2028 год"                   </w:t>
            </w:r>
          </w:p>
        </w:tc>
      </w:tr>
      <w:tr w:rsidR="00A337FD" w:rsidRPr="00A337FD" w14:paraId="6B5C0410" w14:textId="77777777" w:rsidTr="00A337FD">
        <w:trPr>
          <w:trHeight w:val="36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C7113B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Основание для   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разработки      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подпрограммы   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90D8A5B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Федеральный закон РФ № 131-ФЗ от 06.10.2003 г. «Об общих принципах организации местного самоуправления в Российской Федерации»;</w:t>
            </w:r>
          </w:p>
          <w:p w14:paraId="67816DBE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Устав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</w:t>
            </w:r>
          </w:p>
        </w:tc>
      </w:tr>
      <w:tr w:rsidR="00A337FD" w:rsidRPr="00A337FD" w14:paraId="2BB09048" w14:textId="77777777" w:rsidTr="00A337FD">
        <w:trPr>
          <w:trHeight w:val="36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414C52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Муниципальный Заказчик подпрограммы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BDD8126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                             </w:t>
            </w:r>
          </w:p>
        </w:tc>
      </w:tr>
      <w:tr w:rsidR="00A337FD" w:rsidRPr="00A337FD" w14:paraId="4F10EA16" w14:textId="77777777" w:rsidTr="00A337FD">
        <w:trPr>
          <w:trHeight w:val="36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F9BEF3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Разработчик      подпрограммы 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C345797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A337FD" w:rsidRPr="00A337FD" w14:paraId="74AD6210" w14:textId="77777777" w:rsidTr="00A337FD">
        <w:trPr>
          <w:trHeight w:val="48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6F12A9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Цель подпрограммы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CFC4343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Создание наилучших социально-бытовых условий проживания населения, благоустройство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</w:t>
            </w:r>
          </w:p>
        </w:tc>
      </w:tr>
      <w:tr w:rsidR="00A337FD" w:rsidRPr="00A337FD" w14:paraId="6EFBA062" w14:textId="77777777" w:rsidTr="00A337FD">
        <w:trPr>
          <w:trHeight w:val="48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A98026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Основные исполнители подпрограммы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4A1670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                             </w:t>
            </w:r>
          </w:p>
        </w:tc>
      </w:tr>
      <w:tr w:rsidR="00A337FD" w:rsidRPr="00A337FD" w14:paraId="32C7D0BC" w14:textId="77777777" w:rsidTr="00A337FD">
        <w:trPr>
          <w:trHeight w:val="36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644CC3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Сроки реализации подпрограммы    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85AE9C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2026 - 2028 г.                                          </w:t>
            </w:r>
          </w:p>
        </w:tc>
      </w:tr>
      <w:tr w:rsidR="00A337FD" w:rsidRPr="00A337FD" w14:paraId="18EF9B5A" w14:textId="77777777" w:rsidTr="00A337FD">
        <w:trPr>
          <w:trHeight w:val="84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69F9AC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Ожидаемые социально-экономические результаты от реализации подпрограммы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401C65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- повышение уровня благоустройства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сельсовета;</w:t>
            </w:r>
          </w:p>
          <w:p w14:paraId="7323EA9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-предупреждение аварийных ситуаций, угрожающих жизнедеятельности человека;</w:t>
            </w:r>
          </w:p>
          <w:p w14:paraId="43EAEED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-обеспечение безопасного и комфортного проживания жителей на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сельсовета;     </w:t>
            </w:r>
          </w:p>
          <w:p w14:paraId="26DA1F4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- повышение уровня освещенности       </w:t>
            </w:r>
          </w:p>
        </w:tc>
      </w:tr>
      <w:tr w:rsidR="00A337FD" w:rsidRPr="00A337FD" w14:paraId="52020EA3" w14:textId="77777777" w:rsidTr="00A337FD">
        <w:trPr>
          <w:trHeight w:val="6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B277F0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Источники       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финансирования  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подпрограммы 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540CCE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Бюджет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                              </w:t>
            </w:r>
          </w:p>
        </w:tc>
      </w:tr>
      <w:tr w:rsidR="00A337FD" w:rsidRPr="00A337FD" w14:paraId="1BB2E4D2" w14:textId="77777777" w:rsidTr="00A337FD">
        <w:trPr>
          <w:trHeight w:val="6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3F8772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Контроль за     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реализацией     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подпрограммы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DFF06C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КМС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                 </w:t>
            </w:r>
          </w:p>
        </w:tc>
      </w:tr>
      <w:tr w:rsidR="00A337FD" w:rsidRPr="00A337FD" w14:paraId="32744FA8" w14:textId="77777777" w:rsidTr="00A337FD">
        <w:trPr>
          <w:trHeight w:val="6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901037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Объем финансирования подпрограммы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6EDAD8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Общий объем финансирования подпрограммы    -   104,684 тыс. рублей:</w:t>
            </w:r>
          </w:p>
          <w:p w14:paraId="1727566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2026 год – 93,684 тыс. руб.</w:t>
            </w:r>
          </w:p>
          <w:p w14:paraId="5B2AB48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2027 год – 10,000 тыс. руб.</w:t>
            </w:r>
          </w:p>
          <w:p w14:paraId="105BF28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2028 год – 1,000 тыс. руб.</w:t>
            </w:r>
          </w:p>
        </w:tc>
      </w:tr>
    </w:tbl>
    <w:p w14:paraId="3320AA5C" w14:textId="77777777" w:rsidR="00A337FD" w:rsidRPr="00A337FD" w:rsidRDefault="00A337FD" w:rsidP="00A337FD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</w:p>
    <w:p w14:paraId="07346C75" w14:textId="77777777" w:rsidR="00A337FD" w:rsidRPr="00A337FD" w:rsidRDefault="00A337FD" w:rsidP="00A337FD">
      <w:pPr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Введение</w:t>
      </w:r>
    </w:p>
    <w:p w14:paraId="0131809A" w14:textId="77777777" w:rsidR="00A337FD" w:rsidRPr="00A337FD" w:rsidRDefault="00A337FD" w:rsidP="00A337FD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Право граждан на благоприятную среду жизнедеятельности закреплено в основном законе государства- Конституции Российской Федерации, в связи с чем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и местного самоуправления при деятельном участие в ее решение сельского населения.</w:t>
      </w:r>
    </w:p>
    <w:p w14:paraId="631F3AFB" w14:textId="77777777" w:rsidR="00A337FD" w:rsidRPr="00A337FD" w:rsidRDefault="00A337FD" w:rsidP="00A337FD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4026A160" w14:textId="77777777" w:rsidR="00A337FD" w:rsidRPr="00A337FD" w:rsidRDefault="00A337FD" w:rsidP="00A337FD">
      <w:pPr>
        <w:numPr>
          <w:ilvl w:val="0"/>
          <w:numId w:val="28"/>
        </w:numPr>
        <w:spacing w:after="0" w:line="240" w:lineRule="auto"/>
        <w:ind w:left="540" w:firstLine="0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Содержание проблемы и обоснование необходимости ее решения</w:t>
      </w:r>
    </w:p>
    <w:p w14:paraId="2509BE49" w14:textId="77777777" w:rsidR="00A337FD" w:rsidRPr="00A337FD" w:rsidRDefault="00A337FD" w:rsidP="00A337FD">
      <w:pPr>
        <w:spacing w:after="0" w:line="240" w:lineRule="auto"/>
        <w:ind w:left="180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01D5CB44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</w:t>
      </w:r>
      <w:r w:rsidRPr="00A337FD">
        <w:rPr>
          <w:rFonts w:ascii="Times New Roman" w:eastAsia="SimSun" w:hAnsi="Times New Roman" w:cs="Times New Roman"/>
          <w:b/>
          <w:i/>
          <w:color w:val="000000"/>
          <w:sz w:val="24"/>
          <w:szCs w:val="20"/>
          <w:lang w:eastAsia="ru-RU"/>
        </w:rPr>
        <w:t xml:space="preserve"> 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Сети уличного освещения по улицам населенных пунктов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включают в себя 45 светильников. Большая часть сетей наружного освещения введена в эксплуатацию 25-40 лет назад, поэтому износ основного оборудования составляет от 75% до 90% Многое оборудование устарело и требует полной замены в связи с большой его изношенностью (светильников, которые много потребляют электроэнергии и не относятся к энергосберегающим). Для сокращения затрат по оплате за электроэнергию, улучшения уровня освещенности улиц, необходимо производить замену устаревшего оборудования, строительство и реконструкцию сетей наружного освещения с применением современных энергосберегающих технологий. Освещение населенных пунктов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недостаточное. Таким образом, проблема заключается в восстановлении имеющегося освещения, его реконструкции и строительстве нового на улицах населенных пунктов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сельсовета. </w:t>
      </w:r>
    </w:p>
    <w:p w14:paraId="01E3B3E4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1778F08C" w14:textId="77777777" w:rsidR="00A337FD" w:rsidRPr="00A337FD" w:rsidRDefault="00A337FD" w:rsidP="00A337FD">
      <w:pPr>
        <w:spacing w:after="0" w:line="240" w:lineRule="auto"/>
        <w:jc w:val="center"/>
        <w:outlineLvl w:val="2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2. Цель и мероприятия Подпрограммы</w:t>
      </w:r>
    </w:p>
    <w:p w14:paraId="15B0F69C" w14:textId="77777777" w:rsidR="00A337FD" w:rsidRPr="00A337FD" w:rsidRDefault="00A337FD" w:rsidP="00A337FD">
      <w:pPr>
        <w:spacing w:after="0" w:line="240" w:lineRule="auto"/>
        <w:outlineLvl w:val="2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40F18307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lastRenderedPageBreak/>
        <w:t xml:space="preserve">     Основная цель подпрограммы – улучшение условий проживания и повышения качества предоставления услуг в сфере наружного освещения улиц, повышение уровня внешнего благоустройства территории населенных пунктов.</w:t>
      </w:r>
    </w:p>
    <w:p w14:paraId="0C3C6859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FF0000"/>
          <w:sz w:val="24"/>
          <w:szCs w:val="20"/>
          <w:lang w:eastAsia="ru-RU"/>
        </w:rPr>
        <w:t xml:space="preserve">     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Основными мероприятиями подпрограммы являются:</w:t>
      </w:r>
    </w:p>
    <w:p w14:paraId="047BE691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Мероприятия по совершенствованию сетей уличного освещения и повышению уровня освещенности на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– предусматривается комплекс работ по восстановлению до нормативного уровня освещенности населенных пунктов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с применением инновационных технологий, прогрессивных энергосберегающих материалов и оборудования.</w:t>
      </w:r>
    </w:p>
    <w:p w14:paraId="2049000D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    Решение основных задач дает возможность оптимизировать затраты на благоустройство</w:t>
      </w:r>
    </w:p>
    <w:p w14:paraId="2B93AF1E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5BB1D4CF" w14:textId="77777777" w:rsidR="00A337FD" w:rsidRPr="00A337FD" w:rsidRDefault="00A337FD" w:rsidP="00A337FD">
      <w:pPr>
        <w:numPr>
          <w:ilvl w:val="0"/>
          <w:numId w:val="29"/>
        </w:numPr>
        <w:spacing w:after="0" w:line="240" w:lineRule="auto"/>
        <w:ind w:left="57" w:hanging="57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Система программных мероприятий</w:t>
      </w:r>
    </w:p>
    <w:p w14:paraId="503DEAE8" w14:textId="77777777" w:rsidR="00A337FD" w:rsidRPr="00A337FD" w:rsidRDefault="00A337FD" w:rsidP="00A337FD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Перечень программных мероприятий, сроки их реализации, информация о необходимых ресурсах приведены в приложении к настоящей Программе.</w:t>
      </w:r>
    </w:p>
    <w:p w14:paraId="72699AB9" w14:textId="77777777" w:rsidR="00A337FD" w:rsidRPr="00A337FD" w:rsidRDefault="00A337FD" w:rsidP="00A337FD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5861A03E" w14:textId="77777777" w:rsidR="00A337FD" w:rsidRPr="00A337FD" w:rsidRDefault="00A337FD" w:rsidP="00A337FD">
      <w:pPr>
        <w:tabs>
          <w:tab w:val="left" w:pos="4942"/>
        </w:tabs>
        <w:spacing w:after="0" w:line="240" w:lineRule="auto"/>
        <w:ind w:firstLine="57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4.   Ожидаемые результаты Подпрограммы</w:t>
      </w:r>
    </w:p>
    <w:p w14:paraId="344D603D" w14:textId="77777777" w:rsidR="00A337FD" w:rsidRPr="00A337FD" w:rsidRDefault="00A337FD" w:rsidP="00A337FD">
      <w:pPr>
        <w:tabs>
          <w:tab w:val="left" w:pos="4942"/>
        </w:tabs>
        <w:spacing w:after="0" w:line="240" w:lineRule="auto"/>
        <w:ind w:firstLine="57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1771C55A" w14:textId="77777777" w:rsidR="00A337FD" w:rsidRPr="00A337FD" w:rsidRDefault="00A337FD" w:rsidP="00A337FD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Освещение улиц, дорог и проездов, соответствующее возрастающим к нему требованиям, способствует обеспечению важнейшего права человека на безопасность и комфортность проживания.</w:t>
      </w:r>
    </w:p>
    <w:p w14:paraId="02ACC239" w14:textId="77777777" w:rsidR="00A337FD" w:rsidRPr="00A337FD" w:rsidRDefault="00A337FD" w:rsidP="00A337FD">
      <w:pPr>
        <w:tabs>
          <w:tab w:val="left" w:pos="4942"/>
        </w:tabs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Основной социальный эффект реализации мероприятий подпрограммы по организации освещения улиц заключается в снижении нарушений общественного порядка, формировании привлекательного вечернего облика улиц поселения.</w:t>
      </w:r>
    </w:p>
    <w:p w14:paraId="38A3C4D9" w14:textId="77777777" w:rsidR="00A337FD" w:rsidRPr="00A337FD" w:rsidRDefault="00A337FD" w:rsidP="00A337FD">
      <w:pPr>
        <w:tabs>
          <w:tab w:val="left" w:pos="57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7DC37EE4" w14:textId="77777777" w:rsidR="00A337FD" w:rsidRPr="00A337FD" w:rsidRDefault="00A337FD" w:rsidP="00A337FD">
      <w:pPr>
        <w:tabs>
          <w:tab w:val="left" w:pos="57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5. Сроки и этапы реализации подпрограммы</w:t>
      </w:r>
    </w:p>
    <w:p w14:paraId="4FE7DB4D" w14:textId="77777777" w:rsidR="00A337FD" w:rsidRPr="00A337FD" w:rsidRDefault="00A337FD" w:rsidP="00A337FD">
      <w:pPr>
        <w:tabs>
          <w:tab w:val="left" w:pos="57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0CD4F729" w14:textId="77777777" w:rsidR="00A337FD" w:rsidRPr="00A337FD" w:rsidRDefault="00A337FD" w:rsidP="00A337FD">
      <w:pPr>
        <w:tabs>
          <w:tab w:val="left" w:pos="4942"/>
        </w:tabs>
        <w:spacing w:after="0" w:line="240" w:lineRule="auto"/>
        <w:ind w:left="1653" w:hanging="1653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Срок выполнения подпрограммы рассчитан на шесть лет.</w:t>
      </w:r>
    </w:p>
    <w:p w14:paraId="611A9FBB" w14:textId="77777777" w:rsidR="00A337FD" w:rsidRPr="00A337FD" w:rsidRDefault="00A337FD" w:rsidP="00A337FD">
      <w:pPr>
        <w:tabs>
          <w:tab w:val="left" w:pos="4942"/>
        </w:tabs>
        <w:spacing w:after="0" w:line="240" w:lineRule="auto"/>
        <w:ind w:left="1653" w:hanging="1653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556EBFD8" w14:textId="77777777" w:rsidR="00A337FD" w:rsidRPr="00A337FD" w:rsidRDefault="00A337FD" w:rsidP="00A337FD">
      <w:pPr>
        <w:tabs>
          <w:tab w:val="left" w:pos="494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6.Потребность в денежных средствах</w:t>
      </w:r>
    </w:p>
    <w:p w14:paraId="14C2A56D" w14:textId="77777777" w:rsidR="00A337FD" w:rsidRPr="00A337FD" w:rsidRDefault="00A337FD" w:rsidP="00A337FD">
      <w:pPr>
        <w:tabs>
          <w:tab w:val="left" w:pos="4942"/>
        </w:tabs>
        <w:spacing w:after="0" w:line="240" w:lineRule="auto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0A5105EA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Для реализации подпрограммы планируется </w:t>
      </w:r>
      <w:proofErr w:type="gram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в  2026</w:t>
      </w:r>
      <w:proofErr w:type="gram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году- 93,684 тыс. руб., 2027 году- 10,000 тыс. руб., 2028 году- 1,000 тыс. руб.</w:t>
      </w:r>
    </w:p>
    <w:p w14:paraId="615CA824" w14:textId="77777777" w:rsidR="00A337FD" w:rsidRPr="00A337FD" w:rsidRDefault="00A337FD" w:rsidP="00A337FD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FF0000"/>
          <w:sz w:val="24"/>
          <w:szCs w:val="20"/>
          <w:lang w:eastAsia="ru-RU"/>
        </w:rPr>
      </w:pPr>
    </w:p>
    <w:p w14:paraId="3AAB4784" w14:textId="77777777" w:rsidR="00A337FD" w:rsidRPr="00A337FD" w:rsidRDefault="00A337FD" w:rsidP="00A337FD">
      <w:pPr>
        <w:tabs>
          <w:tab w:val="left" w:pos="494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7. Организация управления подпрограммой и контроль за ходом ее реализации</w:t>
      </w:r>
    </w:p>
    <w:p w14:paraId="57E37602" w14:textId="77777777" w:rsidR="00A337FD" w:rsidRPr="00A337FD" w:rsidRDefault="00A337FD" w:rsidP="00A337FD">
      <w:pPr>
        <w:tabs>
          <w:tab w:val="left" w:pos="494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4C330983" w14:textId="77777777" w:rsidR="00A337FD" w:rsidRPr="00A337FD" w:rsidRDefault="00A337FD" w:rsidP="00A337FD">
      <w:pPr>
        <w:tabs>
          <w:tab w:val="left" w:pos="4942"/>
        </w:tabs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Система организации контроля за исполнением подпрограммы:</w:t>
      </w:r>
    </w:p>
    <w:p w14:paraId="5D00B7D0" w14:textId="77777777" w:rsidR="00A337FD" w:rsidRPr="00A337FD" w:rsidRDefault="00A337FD" w:rsidP="00A337FD">
      <w:pPr>
        <w:tabs>
          <w:tab w:val="left" w:pos="4942"/>
        </w:tabs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КМС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осуществляет контроль за ходом реализации подпрограммы и финансовым исполнением.</w:t>
      </w:r>
    </w:p>
    <w:p w14:paraId="7F987C80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Администрация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осуществляет контроль за выполнением мероприятий подпрограммы; готовит отчеты о выполнении Подпрограммы, включая меры по повышению эффективности ее реализации.</w:t>
      </w:r>
    </w:p>
    <w:p w14:paraId="17ED47D1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</w:p>
    <w:p w14:paraId="04E8E696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8. Оценка эффективности социально-экономических последствий от реализации подпрограммы</w:t>
      </w:r>
    </w:p>
    <w:p w14:paraId="75E2AACE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7EB7D20C" w14:textId="50A5ACD3" w:rsidR="00C963B7" w:rsidRDefault="00A337FD" w:rsidP="00C963B7">
      <w:pPr>
        <w:spacing w:after="0" w:line="240" w:lineRule="auto"/>
        <w:ind w:firstLine="57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Настоящая подпрограмма позволит повысить уровень благоустройства территорий сельского поселения, а значит повысить уровень комфорта проживания насел</w:t>
      </w:r>
      <w:r w:rsidR="00C963B7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ения. </w:t>
      </w:r>
    </w:p>
    <w:p w14:paraId="7EE3EF65" w14:textId="77777777" w:rsidR="00C963B7" w:rsidRDefault="00C963B7" w:rsidP="00C963B7">
      <w:pPr>
        <w:spacing w:after="0" w:line="240" w:lineRule="auto"/>
        <w:ind w:firstLine="57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01B00084" w14:textId="77777777" w:rsidR="00C963B7" w:rsidRDefault="00C963B7" w:rsidP="00C963B7">
      <w:pPr>
        <w:spacing w:after="0" w:line="240" w:lineRule="auto"/>
        <w:ind w:firstLine="57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609BC8E1" w14:textId="6D020613" w:rsidR="00A337FD" w:rsidRPr="00A337FD" w:rsidRDefault="00A337FD" w:rsidP="00C963B7">
      <w:pPr>
        <w:spacing w:after="0" w:line="240" w:lineRule="auto"/>
        <w:ind w:firstLine="57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>Подпрограмма 2</w:t>
      </w:r>
    </w:p>
    <w:p w14:paraId="53764E8E" w14:textId="77777777" w:rsidR="00A337FD" w:rsidRPr="00A337FD" w:rsidRDefault="00A337FD" w:rsidP="00C963B7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 xml:space="preserve">«Благоустройство населенных пунктов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>Полеоло</w:t>
      </w:r>
      <w:r w:rsidRPr="00A337FD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>г</w:t>
      </w:r>
      <w:r w:rsidRPr="00A337FD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>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 xml:space="preserve"> района Пензенской области на 2026 - 2028 годы»</w:t>
      </w:r>
    </w:p>
    <w:p w14:paraId="7CB09039" w14:textId="77777777" w:rsidR="00A337FD" w:rsidRPr="00A337FD" w:rsidRDefault="00A337FD" w:rsidP="00A337F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1C99D777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lastRenderedPageBreak/>
        <w:t>ПАСПОРТ</w:t>
      </w:r>
    </w:p>
    <w:p w14:paraId="54EBB457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Подпрограммы 2</w:t>
      </w:r>
    </w:p>
    <w:p w14:paraId="71724BB6" w14:textId="77777777" w:rsidR="00A337FD" w:rsidRPr="00A337FD" w:rsidRDefault="00A337FD" w:rsidP="00A337FD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«Благоустройство населенных пунктов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 на 2026 - 2028 годы»  </w:t>
      </w:r>
    </w:p>
    <w:p w14:paraId="48CF8AB7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5D096339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5246"/>
      </w:tblGrid>
      <w:tr w:rsidR="00A337FD" w:rsidRPr="00A337FD" w14:paraId="742D0769" w14:textId="77777777" w:rsidTr="00A337F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6C41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5DEB0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«Благоустройство населенных пунктов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на 2026 - 2028 годы»</w:t>
            </w:r>
          </w:p>
        </w:tc>
      </w:tr>
      <w:tr w:rsidR="00A337FD" w:rsidRPr="00A337FD" w14:paraId="3F9AADB2" w14:textId="77777777" w:rsidTr="00A337F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428C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FFB5B" w14:textId="77777777" w:rsidR="00A337FD" w:rsidRPr="00A337FD" w:rsidRDefault="00A337FD" w:rsidP="00A337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Cambria" w:eastAsia="SimSun" w:hAnsi="Cambria" w:cs="Times New Roman"/>
                <w:color w:val="000000"/>
                <w:sz w:val="24"/>
                <w:szCs w:val="20"/>
                <w:lang w:eastAsia="ru-RU"/>
              </w:rPr>
              <w:t>Полеолог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A337FD" w:rsidRPr="00A337FD" w14:paraId="2E08B56A" w14:textId="77777777" w:rsidTr="00A337F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66520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Соисполнители подпрограммы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3FD7" w14:textId="77777777" w:rsidR="00A337FD" w:rsidRPr="00A337FD" w:rsidRDefault="00A337FD" w:rsidP="00A337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Соисполнители подпрограммы </w:t>
            </w:r>
          </w:p>
          <w:p w14:paraId="3037CBF6" w14:textId="77777777" w:rsidR="00A337FD" w:rsidRPr="00A337FD" w:rsidRDefault="00A337FD" w:rsidP="00A337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Пензенская область,</w:t>
            </w:r>
          </w:p>
          <w:p w14:paraId="67986053" w14:textId="77777777" w:rsidR="00A337FD" w:rsidRPr="00A337FD" w:rsidRDefault="00A337FD" w:rsidP="00A337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Внебюджетные</w:t>
            </w:r>
          </w:p>
          <w:p w14:paraId="5BB446B0" w14:textId="77777777" w:rsidR="00A337FD" w:rsidRPr="00A337FD" w:rsidRDefault="00A337FD" w:rsidP="00A337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SimSu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A337FD" w:rsidRPr="00A337FD" w14:paraId="722396BC" w14:textId="77777777" w:rsidTr="00A337F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4776E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Цели подпрограммы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67B38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1.Повышение уровня благоустройства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сельсовета;</w:t>
            </w:r>
          </w:p>
          <w:p w14:paraId="74B1FF63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2.Развитие и поддержка инициатив жителей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по благоустройству придомовых территорий</w:t>
            </w:r>
          </w:p>
          <w:p w14:paraId="6B9F7651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3.Создание и обустройство детских игровых площадок.</w:t>
            </w:r>
          </w:p>
          <w:p w14:paraId="5F8AFD48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4. Создание и обустройство спортивных площадок.</w:t>
            </w:r>
          </w:p>
        </w:tc>
      </w:tr>
      <w:tr w:rsidR="00A337FD" w:rsidRPr="00A337FD" w14:paraId="23D35655" w14:textId="77777777" w:rsidTr="00A337F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937F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949E0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Активизация работы по:</w:t>
            </w:r>
          </w:p>
          <w:p w14:paraId="2DF3EEF1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-благоустройству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сельсовета,</w:t>
            </w:r>
          </w:p>
          <w:p w14:paraId="022261DB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- содержанию мест захоронения,</w:t>
            </w:r>
          </w:p>
          <w:p w14:paraId="7C10BAEA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-обеспечение безопасного и комфортного проживания жителей на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</w:t>
            </w:r>
          </w:p>
          <w:p w14:paraId="28DF913B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-создание условий для проведения досуга и занятий спортом</w:t>
            </w:r>
          </w:p>
        </w:tc>
      </w:tr>
      <w:tr w:rsidR="00A337FD" w:rsidRPr="00A337FD" w14:paraId="27FC229B" w14:textId="77777777" w:rsidTr="00A337FD">
        <w:trPr>
          <w:trHeight w:val="90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C2CE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Целевые показатели подпрограммы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5676E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1.Приведение объектов внешнего благоустройства населенных пунктов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в соответствии с нормативными требованиями;</w:t>
            </w:r>
          </w:p>
          <w:p w14:paraId="490D8D8C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2. Объем бюджетных ассигнований на реализацию подпрограммы </w:t>
            </w:r>
            <w:r w:rsidRPr="00A337FD"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0,000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тыс. рублей</w:t>
            </w:r>
          </w:p>
        </w:tc>
      </w:tr>
      <w:tr w:rsidR="00A337FD" w:rsidRPr="00A337FD" w14:paraId="4F81C0AB" w14:textId="77777777" w:rsidTr="00A337F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599F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Этапы и сроки реализации подпрограммы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DCEA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Срок реализации муниципальной программы: 2026 - 2028 годы</w:t>
            </w:r>
          </w:p>
        </w:tc>
      </w:tr>
      <w:tr w:rsidR="00A337FD" w:rsidRPr="00A337FD" w14:paraId="28D025B8" w14:textId="77777777" w:rsidTr="00A337F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93AC9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1029E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Общий объем финансирования подпрограммы составляет </w:t>
            </w:r>
            <w:r w:rsidRPr="00A337FD"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0,000 тыс. рублей:</w:t>
            </w:r>
          </w:p>
          <w:p w14:paraId="442E39D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2026 год - 0,000 тыс. Рублей</w:t>
            </w:r>
          </w:p>
          <w:p w14:paraId="3C6CFFA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2027 год - 0,000 тыс. Рублей</w:t>
            </w:r>
          </w:p>
          <w:p w14:paraId="3C97DB9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2028 год - 0,000 тыс. Рублей</w:t>
            </w:r>
          </w:p>
        </w:tc>
      </w:tr>
    </w:tbl>
    <w:p w14:paraId="5443D2F8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490146BD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5103A7E9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1.Характеристика проблем, на решение которых направлена подпрограмма</w:t>
      </w:r>
    </w:p>
    <w:p w14:paraId="144D7B07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7B7565CD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Работы по благоустройству населенных пунктов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 не приобрели пока комплексного, постоянного характера, не переросли в 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lastRenderedPageBreak/>
        <w:t>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14:paraId="61CF5465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Несмотря на предпринимаемые меры, отдельные домовладения не ухожены.</w:t>
      </w:r>
    </w:p>
    <w:p w14:paraId="69E58852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территории муниципального образования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Полеологовский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сельсовет. Недостаточно хорошо ведется работа уличными и домовыми комитетами, через которые непосредственно возможна поддержка инициатив жителей населенных пунктов по благоустройству подъездов, домов и придомовых территорий.</w:t>
      </w:r>
    </w:p>
    <w:p w14:paraId="25ABA5A1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 Пензенской области.</w:t>
      </w:r>
    </w:p>
    <w:p w14:paraId="44FDE449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Для решения проблем по благоустройству населенных пунктов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 необходимо использовать программно-целевой метод. Комплексное решение проблемы предотвратит угрозу жизни и безопасности граждан, будет способствовать повышению уровня их комфортного проживания.</w:t>
      </w:r>
    </w:p>
    <w:p w14:paraId="5B2B9358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14:paraId="31C0741B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Основой подпрограммы является следующая система взаимоувязанных мероприятий:</w:t>
      </w:r>
    </w:p>
    <w:p w14:paraId="3F33012E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  <w:t xml:space="preserve">1.Мероприятия по обустройству детских игровых площадок на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</w:p>
    <w:p w14:paraId="22C12598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  <w:t>2. Мероприятия по организации и содержанию мест захоронения;</w:t>
      </w:r>
    </w:p>
    <w:p w14:paraId="66CBF090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  <w:t xml:space="preserve">3.Мероприятия по благоустройству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– предусматривается комплекс работ по приведению в нормативное состояние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</w:t>
      </w:r>
    </w:p>
    <w:p w14:paraId="38D8B4EE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           4.Обустройство площадок накопления твердых коммунальных отходов.</w:t>
      </w:r>
    </w:p>
    <w:p w14:paraId="6CA1E886" w14:textId="77777777" w:rsidR="00A337FD" w:rsidRPr="00A337FD" w:rsidRDefault="00A337FD" w:rsidP="00A337FD">
      <w:pPr>
        <w:tabs>
          <w:tab w:val="left" w:pos="3930"/>
          <w:tab w:val="left" w:pos="4050"/>
        </w:tabs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1A624342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2.Цели и задачи подпрограммы</w:t>
      </w:r>
    </w:p>
    <w:p w14:paraId="46BB0814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1031BD96" w14:textId="77777777" w:rsidR="00A337FD" w:rsidRPr="00A337FD" w:rsidRDefault="00A337FD" w:rsidP="00A337FD">
      <w:pPr>
        <w:spacing w:after="0" w:line="240" w:lineRule="auto"/>
        <w:ind w:firstLine="708"/>
        <w:rPr>
          <w:rFonts w:ascii="Times New Roman" w:eastAsia="SimSun" w:hAnsi="Times New Roman" w:cs="Times New Roman"/>
          <w:color w:val="000000"/>
          <w:sz w:val="24"/>
          <w:szCs w:val="20"/>
          <w:u w:val="single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u w:val="single"/>
          <w:lang w:eastAsia="ru-RU"/>
        </w:rPr>
        <w:t>Основными целями подпрограммы являются:</w:t>
      </w:r>
    </w:p>
    <w:p w14:paraId="5F42E08F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- повышение уровня благоустройства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сельсовета;</w:t>
      </w:r>
    </w:p>
    <w:p w14:paraId="23ADA937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- развитие и поддержка инициатив жителей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по благоустройству придомовых территорий</w:t>
      </w:r>
    </w:p>
    <w:p w14:paraId="58415F99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u w:val="single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u w:val="single"/>
          <w:lang w:eastAsia="ru-RU"/>
        </w:rPr>
        <w:t>Основными задачами подпрограммы являются:</w:t>
      </w:r>
    </w:p>
    <w:p w14:paraId="5EFD4865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Активизация работы по: благоустройству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сельсовета, обустройству детских игровых площадок на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, содержанию мест захоронения, обеспечение безопасного и комфортного проживания жителей на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сельсовета.</w:t>
      </w:r>
    </w:p>
    <w:p w14:paraId="35CF4666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right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6BCC8C9F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3. Срок реализации подпрограммы</w:t>
      </w:r>
    </w:p>
    <w:p w14:paraId="213B9A3D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0698CDFC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Срок реализации подпрограммы: 2026 - 2028 годы</w:t>
      </w:r>
    </w:p>
    <w:p w14:paraId="2F22FC63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6C393283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4. Объем финансовых ресурсов, необходимых для реализации </w:t>
      </w:r>
    </w:p>
    <w:p w14:paraId="6953AF8B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подпрограммы</w:t>
      </w:r>
    </w:p>
    <w:p w14:paraId="4A824D53" w14:textId="77777777" w:rsidR="00A337FD" w:rsidRPr="00A337FD" w:rsidRDefault="00A337FD" w:rsidP="00A337FD">
      <w:pPr>
        <w:spacing w:after="0" w:line="240" w:lineRule="auto"/>
        <w:ind w:left="709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03DD3D3A" w14:textId="77777777" w:rsidR="00A337FD" w:rsidRPr="00A337FD" w:rsidRDefault="00A337FD" w:rsidP="00A337FD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Для реализации подпрограммы необходимы средства бюджета Пензенской области в сумме составляет: </w:t>
      </w:r>
    </w:p>
    <w:p w14:paraId="598285E7" w14:textId="77777777" w:rsidR="00A337FD" w:rsidRPr="00A337FD" w:rsidRDefault="00A337FD" w:rsidP="00A337FD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sz w:val="24"/>
          <w:szCs w:val="20"/>
          <w:lang w:eastAsia="ru-RU"/>
        </w:rPr>
        <w:t xml:space="preserve"> 2026 год - 0,000 тыс. Рублей, 2027 год – 0,000 тыс. Рублей, 2028год – 0,000 тыс. рублей</w:t>
      </w:r>
    </w:p>
    <w:p w14:paraId="7F57D2B8" w14:textId="77777777" w:rsidR="00A337FD" w:rsidRPr="00A337FD" w:rsidRDefault="00A337FD" w:rsidP="00A337FD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673BDAF2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>ПОДПРОГРАММА № 3</w:t>
      </w:r>
    </w:p>
    <w:p w14:paraId="7E4B6AB9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«ВЫВОЗ И РАЗМЕЩЕНИЕ ТКО ПОЛЕОЛОГОВСКОГО СЕЛЬСОВЕТА </w:t>
      </w:r>
    </w:p>
    <w:p w14:paraId="2E4A423B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БЕССОНОВСКОГО РАЙОНА ПЕНЗЕНСКОЙ ОБЛАСТИ НА 2026 - 2028 ГОДЫ." </w:t>
      </w:r>
    </w:p>
    <w:p w14:paraId="71DB9132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0F5E1B1C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>ПАСПОРТ</w:t>
      </w:r>
    </w:p>
    <w:p w14:paraId="2842C309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>ПОДПРОГРАММА</w:t>
      </w:r>
    </w:p>
    <w:p w14:paraId="2440FD26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«ВЫВОЗ И РАЗМЕЩЕНИЕ ТКО ПОЛЕОЛОГОВСКОГО СЕЛЬСОВЕТА </w:t>
      </w:r>
    </w:p>
    <w:p w14:paraId="6C3C5C37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БЕССОНОВСКОГО РАЙОНА ПЕНЗЕНСКОЙ ОБЛАСТИ НА 2026 - 2028 ГОДЫ." </w:t>
      </w:r>
    </w:p>
    <w:p w14:paraId="62AA99C6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5246"/>
      </w:tblGrid>
      <w:tr w:rsidR="00A337FD" w:rsidRPr="00A337FD" w14:paraId="3EEBAA1D" w14:textId="77777777" w:rsidTr="00A337F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1B12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D48B8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«Вывоз и размещение ТКО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на 2026-2028 годы»</w:t>
            </w:r>
          </w:p>
        </w:tc>
      </w:tr>
      <w:tr w:rsidR="00A337FD" w:rsidRPr="00A337FD" w14:paraId="0C6E7516" w14:textId="77777777" w:rsidTr="00A337F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9EA42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CCA02" w14:textId="77777777" w:rsidR="00A337FD" w:rsidRPr="00A337FD" w:rsidRDefault="00A337FD" w:rsidP="00A337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Cambria" w:eastAsia="SimSun" w:hAnsi="Cambria" w:cs="Times New Roman"/>
                <w:color w:val="000000"/>
                <w:sz w:val="24"/>
                <w:szCs w:val="20"/>
                <w:lang w:eastAsia="ru-RU"/>
              </w:rPr>
              <w:t>Полеолог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A337FD" w:rsidRPr="00A337FD" w14:paraId="7108B9B6" w14:textId="77777777" w:rsidTr="00A337F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95FA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Соисполнители подпрограммы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4826" w14:textId="77777777" w:rsidR="00A337FD" w:rsidRPr="00A337FD" w:rsidRDefault="00A337FD" w:rsidP="00A337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Соисполнители подпрограммы отсутствуют</w:t>
            </w:r>
          </w:p>
        </w:tc>
      </w:tr>
      <w:tr w:rsidR="00A337FD" w:rsidRPr="00A337FD" w14:paraId="2F03CA0E" w14:textId="77777777" w:rsidTr="00A337F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96823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Цели подпрограммы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EBA5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1.Повышение уровня санитарного состояния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сельсовета;</w:t>
            </w:r>
          </w:p>
          <w:p w14:paraId="2FD8E632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2.Развитие и поддержка инициатив жителей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по санитарной очистки придомовых территорий</w:t>
            </w:r>
          </w:p>
        </w:tc>
      </w:tr>
      <w:tr w:rsidR="00A337FD" w:rsidRPr="00A337FD" w14:paraId="598F23D4" w14:textId="77777777" w:rsidTr="00A337F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B5646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99772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Активизация работы по:</w:t>
            </w:r>
          </w:p>
          <w:p w14:paraId="1D93A5FD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-организации вывоза и размещения твердых коммунальных отходов,</w:t>
            </w:r>
          </w:p>
          <w:p w14:paraId="4453AFE1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-обеспечение безопасного и комфортного проживания жителей на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</w:t>
            </w:r>
          </w:p>
        </w:tc>
      </w:tr>
      <w:tr w:rsidR="00A337FD" w:rsidRPr="00A337FD" w14:paraId="50204DD6" w14:textId="77777777" w:rsidTr="00A337F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54BB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Целевые показатели подпрограммы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662C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1.Уменьшение и локализация негативного воздействия отходов на окружающую среду;</w:t>
            </w:r>
          </w:p>
          <w:p w14:paraId="5F8D7076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2. Объем бюджетных ассигнований на реализацию подпрограммы, тыс. рублей</w:t>
            </w:r>
          </w:p>
        </w:tc>
      </w:tr>
      <w:tr w:rsidR="00A337FD" w:rsidRPr="00A337FD" w14:paraId="6E5B1851" w14:textId="77777777" w:rsidTr="00A337F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6E4F6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Этапы и сроки реализации подпрограммы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A5927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Срок реализации муниципальной программы: 2026 - 2028 годы</w:t>
            </w:r>
          </w:p>
        </w:tc>
      </w:tr>
      <w:tr w:rsidR="00A337FD" w:rsidRPr="00A337FD" w14:paraId="635ACB2D" w14:textId="77777777" w:rsidTr="00A337F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0C287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8C7B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Общий объем финансирования подпрограммы составляет – 0,000 тыс. рублей</w:t>
            </w:r>
          </w:p>
          <w:p w14:paraId="326149E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Cs w:val="20"/>
                <w:lang w:eastAsia="ru-RU"/>
              </w:rPr>
              <w:t xml:space="preserve">2026 год –0,000 тыс. рублей  </w:t>
            </w:r>
          </w:p>
          <w:p w14:paraId="595D59F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Cs w:val="20"/>
                <w:lang w:eastAsia="ru-RU"/>
              </w:rPr>
              <w:t>2027 год - 0,000 тыс. рублей</w:t>
            </w:r>
          </w:p>
          <w:p w14:paraId="6D514F4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Cs w:val="20"/>
                <w:lang w:eastAsia="ru-RU"/>
              </w:rPr>
              <w:t>2028 год - 0,000 тыс. рублей</w:t>
            </w:r>
          </w:p>
        </w:tc>
      </w:tr>
    </w:tbl>
    <w:p w14:paraId="2D3177B5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5DCA25FB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rPr>
          <w:rFonts w:ascii="Times New Roman" w:eastAsia="SimSun" w:hAnsi="Times New Roman" w:cs="Times New Roman"/>
          <w:color w:val="FF0000"/>
          <w:sz w:val="24"/>
          <w:szCs w:val="20"/>
          <w:lang w:eastAsia="ru-RU"/>
        </w:rPr>
      </w:pPr>
    </w:p>
    <w:p w14:paraId="2F1FF61C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1.Характеристика проблем, на решение которых направлена подпрограмма</w:t>
      </w:r>
    </w:p>
    <w:p w14:paraId="78316789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1A5DEB08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Работы по благоустройству населенных пунктов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санитарной очистки территорий на основе договорных отношений с организациями различных форм собственности и гражданами.</w:t>
      </w:r>
    </w:p>
    <w:p w14:paraId="200E59EA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Недостаточно эффективно внедряются передовые технологии и новые материалы </w:t>
      </w:r>
      <w:proofErr w:type="gram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при санитарной очистки</w:t>
      </w:r>
      <w:proofErr w:type="gram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территорий. </w:t>
      </w:r>
    </w:p>
    <w:p w14:paraId="619C2ED6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lastRenderedPageBreak/>
        <w:t>Несмотря на предпринимаемые меры, растет количество несанкционированных свалок мусора и бытовых отходов. Накопление в больших масштабах промышленных отходов и негативное их воздействие на окружающую среду является сегодня одной их</w:t>
      </w:r>
      <w:r w:rsidRPr="00A337FD">
        <w:rPr>
          <w:rFonts w:ascii="Times New Roman" w:eastAsia="SimSu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главных проблем обращения с отходами.</w:t>
      </w:r>
    </w:p>
    <w:p w14:paraId="3FBDB6DC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Недостаточно занимаются санитарной очисткой территорий организации, расположенные на территории муниципального образования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Полеологовский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сельсовет. </w:t>
      </w:r>
    </w:p>
    <w:p w14:paraId="6C1CFE12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 Пензенской области.</w:t>
      </w:r>
    </w:p>
    <w:p w14:paraId="2F4BE4D0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Для решения проблем по благоустройству населенных пунктов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14:paraId="0D95C52D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санитарного состояния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Пензенской области,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подпрограммой.</w:t>
      </w:r>
    </w:p>
    <w:p w14:paraId="45B9F902" w14:textId="77777777" w:rsidR="00A337FD" w:rsidRPr="00A337FD" w:rsidRDefault="00A337FD" w:rsidP="00A33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Основой подпрограммы является следующая система взаимоувязанных мероприятий:</w:t>
      </w:r>
    </w:p>
    <w:p w14:paraId="0A929B45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  <w:t xml:space="preserve">1. Мероприятия по благоустройству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– предусматривается комплекс работ по приведению в нормативное состояние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сельсовета, ликвидации несанкционированных свалок на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</w:t>
      </w:r>
    </w:p>
    <w:p w14:paraId="355B5BDE" w14:textId="77777777" w:rsidR="00A337FD" w:rsidRPr="00A337FD" w:rsidRDefault="00A337FD" w:rsidP="00A337FD">
      <w:pPr>
        <w:tabs>
          <w:tab w:val="left" w:pos="3930"/>
          <w:tab w:val="left" w:pos="4050"/>
        </w:tabs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0CE0172A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2.Цели и задачи подпрограммы</w:t>
      </w:r>
    </w:p>
    <w:p w14:paraId="0BE54CA0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76B94999" w14:textId="77777777" w:rsidR="00A337FD" w:rsidRPr="00A337FD" w:rsidRDefault="00A337FD" w:rsidP="00A337FD">
      <w:pPr>
        <w:spacing w:after="0" w:line="240" w:lineRule="auto"/>
        <w:ind w:firstLine="708"/>
        <w:rPr>
          <w:rFonts w:ascii="Times New Roman" w:eastAsia="SimSun" w:hAnsi="Times New Roman" w:cs="Times New Roman"/>
          <w:color w:val="000000"/>
          <w:sz w:val="24"/>
          <w:szCs w:val="20"/>
          <w:u w:val="single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u w:val="single"/>
          <w:lang w:eastAsia="ru-RU"/>
        </w:rPr>
        <w:t>Основными целями подпрограммы являются:</w:t>
      </w:r>
    </w:p>
    <w:p w14:paraId="3D496A9E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- повышение уровня   санитарного состояния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сельсовета;</w:t>
      </w:r>
    </w:p>
    <w:p w14:paraId="448C08F0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- развитие и поддержка инициатив жителей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по санитарной очистки придомовых территорий</w:t>
      </w:r>
    </w:p>
    <w:p w14:paraId="4B3FBB59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u w:val="single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u w:val="single"/>
          <w:lang w:eastAsia="ru-RU"/>
        </w:rPr>
        <w:t>Основными задачами подпрограммы являются:</w:t>
      </w:r>
    </w:p>
    <w:p w14:paraId="67032F34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Активизация работы по: санитарной очистки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и размещения твердых бытовых отходов, обеспечение безопасного и комфортного проживания жителей на территории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</w:t>
      </w:r>
    </w:p>
    <w:p w14:paraId="0036D0FC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right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51FC0706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3. Срок реализации подпрограммы</w:t>
      </w:r>
    </w:p>
    <w:p w14:paraId="4CA642DA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215F8CF9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Срок реализации подпрограммы: 2026 - 2028 годы</w:t>
      </w:r>
    </w:p>
    <w:p w14:paraId="69AFF5E2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1E78DF9B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4. Объем финансовых ресурсов, необходимых для реализации </w:t>
      </w:r>
    </w:p>
    <w:p w14:paraId="1E27047E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подпрограммы</w:t>
      </w:r>
    </w:p>
    <w:p w14:paraId="59E41EAD" w14:textId="77777777" w:rsidR="00A337FD" w:rsidRPr="00A337FD" w:rsidRDefault="00A337FD" w:rsidP="00A337FD">
      <w:pPr>
        <w:spacing w:after="0" w:line="240" w:lineRule="auto"/>
        <w:ind w:left="709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1F79C8F0" w14:textId="77777777" w:rsidR="00A337FD" w:rsidRPr="00A337FD" w:rsidRDefault="00A337FD" w:rsidP="00A337F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Для реализации подпрограммы необходимы средства бюджета Пензенской области в сумме: 2026 год - 0,000 тыс. Рублей, 2027 год - 0,000 тыс. Рублей, 2028 год - 0,000 тыс. Рублей.</w:t>
      </w:r>
    </w:p>
    <w:p w14:paraId="0B89B2CA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3C9C960C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ПОДПРОГРАММА № 4</w:t>
      </w:r>
    </w:p>
    <w:p w14:paraId="5E3519B5" w14:textId="77777777" w:rsidR="00A337FD" w:rsidRPr="00A337FD" w:rsidRDefault="00A337FD" w:rsidP="00A337FD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«Чистая вода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г</w:t>
      </w: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</w:t>
      </w:r>
    </w:p>
    <w:p w14:paraId="36281C4E" w14:textId="77777777" w:rsidR="00A337FD" w:rsidRPr="00A337FD" w:rsidRDefault="00A337FD" w:rsidP="00A337FD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Пензенской области на 2026 - 2028 годы»</w:t>
      </w:r>
    </w:p>
    <w:p w14:paraId="3BD2B739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1DCBEC36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ПАСПОРТ</w:t>
      </w:r>
    </w:p>
    <w:p w14:paraId="333199AD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Подпрограммы 4</w:t>
      </w:r>
    </w:p>
    <w:p w14:paraId="10E15552" w14:textId="77777777" w:rsidR="00A337FD" w:rsidRPr="00A337FD" w:rsidRDefault="00A337FD" w:rsidP="00A337FD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lastRenderedPageBreak/>
        <w:t xml:space="preserve">«Чистая вода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района </w:t>
      </w:r>
    </w:p>
    <w:p w14:paraId="2F92EB9A" w14:textId="77777777" w:rsidR="00A337FD" w:rsidRPr="00A337FD" w:rsidRDefault="00A337FD" w:rsidP="00A337FD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Пензенской области на 2026 - 2028 годы» </w:t>
      </w:r>
    </w:p>
    <w:p w14:paraId="3265515B" w14:textId="77777777" w:rsidR="00A337FD" w:rsidRPr="00A337FD" w:rsidRDefault="00A337FD" w:rsidP="00A337FD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</w:p>
    <w:tbl>
      <w:tblPr>
        <w:tblpPr w:leftFromText="180" w:rightFromText="180" w:vertAnchor="text" w:horzAnchor="page" w:tblpX="1245" w:tblpY="394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0"/>
        <w:gridCol w:w="7560"/>
      </w:tblGrid>
      <w:tr w:rsidR="00A337FD" w:rsidRPr="00A337FD" w14:paraId="74FEE00B" w14:textId="77777777" w:rsidTr="00A337FD">
        <w:trPr>
          <w:trHeight w:val="36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3EEE4C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Наименование    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подпрограммы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ECC7706" w14:textId="015E6A33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"Чистая вода </w:t>
            </w:r>
            <w:proofErr w:type="spellStart"/>
            <w:r w:rsidR="00C963B7"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="00C963B7"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="00C963B7"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C963B7"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района Пензенской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области на 2026 - 2028гг" (далее - </w:t>
            </w:r>
            <w:proofErr w:type="gramStart"/>
            <w:r w:rsidR="00C963B7"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Программа) 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</w:t>
            </w:r>
          </w:p>
        </w:tc>
      </w:tr>
      <w:tr w:rsidR="00A337FD" w:rsidRPr="00A337FD" w14:paraId="20FF1798" w14:textId="77777777" w:rsidTr="00A337FD">
        <w:trPr>
          <w:trHeight w:val="36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0E5EF0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Основание для   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разработки      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подпрограммы   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0106C5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Федеральный закон РФ № 131-ФЗ от 06.10.2003 г. «Об общих принципах организации местного самоуправления в Российской Федерации»;</w:t>
            </w:r>
          </w:p>
          <w:p w14:paraId="5118018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Устав </w:t>
            </w:r>
            <w:proofErr w:type="spellStart"/>
            <w:proofErr w:type="gram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 сельсовета</w:t>
            </w:r>
            <w:proofErr w:type="gram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</w:t>
            </w:r>
          </w:p>
        </w:tc>
      </w:tr>
      <w:tr w:rsidR="00A337FD" w:rsidRPr="00A337FD" w14:paraId="7B3380AD" w14:textId="77777777" w:rsidTr="00A337FD">
        <w:trPr>
          <w:trHeight w:val="36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538F89C" w14:textId="14AB4018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Муниципальный </w:t>
            </w:r>
            <w:r w:rsidR="00C963B7"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Заказчик подпрограммы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5A66312" w14:textId="52EA1549" w:rsidR="00A337FD" w:rsidRPr="00A337FD" w:rsidRDefault="00C963B7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="00A337FD"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  сельсовета </w:t>
            </w:r>
            <w:proofErr w:type="spellStart"/>
            <w:r w:rsidR="00A337FD"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="00A337FD"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                             </w:t>
            </w:r>
          </w:p>
        </w:tc>
      </w:tr>
      <w:tr w:rsidR="00A337FD" w:rsidRPr="00A337FD" w14:paraId="5B100CF0" w14:textId="77777777" w:rsidTr="00A337FD">
        <w:trPr>
          <w:trHeight w:val="36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1DC769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Разработчик      подпрограммы 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1BD6D20" w14:textId="4436A940" w:rsidR="00A337FD" w:rsidRPr="00A337FD" w:rsidRDefault="00C963B7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="00A337FD"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  сельсовета </w:t>
            </w:r>
            <w:proofErr w:type="spellStart"/>
            <w:r w:rsidR="00A337FD"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="00A337FD"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                             </w:t>
            </w:r>
          </w:p>
        </w:tc>
      </w:tr>
      <w:tr w:rsidR="00A337FD" w:rsidRPr="00A337FD" w14:paraId="11E161BD" w14:textId="77777777" w:rsidTr="00A337FD">
        <w:trPr>
          <w:trHeight w:val="48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1CD396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Цель подпрограммы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91F53E0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Обеспечение населения питьевой водой, соответствующей требованиям безопасности и безвредности, установленным санитарно-эпидемиологическим правилам улучшения качества предоставления коммунальных услуг; повышение эффективности, устойчивости и надежности функционирования систем жизнеобеспечения населения.          </w:t>
            </w:r>
          </w:p>
        </w:tc>
      </w:tr>
      <w:tr w:rsidR="00A337FD" w:rsidRPr="00A337FD" w14:paraId="2B465B7C" w14:textId="77777777" w:rsidTr="00A337FD">
        <w:trPr>
          <w:trHeight w:val="48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E6F4D5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EF655CC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Модернизация систем водоснабжения, повышение уровня качества питьевой воды.</w:t>
            </w:r>
          </w:p>
        </w:tc>
      </w:tr>
      <w:tr w:rsidR="00A337FD" w:rsidRPr="00A337FD" w14:paraId="23721BD2" w14:textId="77777777" w:rsidTr="00A337FD">
        <w:trPr>
          <w:trHeight w:val="48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5307ED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Основные         исполнители      подпрограммы  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07F9D74" w14:textId="46C14CA2" w:rsidR="00A337FD" w:rsidRPr="00A337FD" w:rsidRDefault="00C963B7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="00A337FD"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  сельсовета </w:t>
            </w:r>
            <w:proofErr w:type="spellStart"/>
            <w:r w:rsidR="00A337FD"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="00A337FD"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области;</w:t>
            </w:r>
          </w:p>
          <w:p w14:paraId="6AC85BA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Пензенская область.                           </w:t>
            </w:r>
          </w:p>
        </w:tc>
      </w:tr>
      <w:tr w:rsidR="00A337FD" w:rsidRPr="00A337FD" w14:paraId="53B38FDE" w14:textId="77777777" w:rsidTr="00A337FD">
        <w:trPr>
          <w:trHeight w:val="36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BA219A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Сроки реализации подпрограммы    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4BE4D9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Arial" w:cs="Times New Roman"/>
                <w:color w:val="000000"/>
                <w:sz w:val="24"/>
                <w:szCs w:val="20"/>
                <w:lang w:eastAsia="ru-RU"/>
              </w:rPr>
              <w:t>2026-2028</w:t>
            </w:r>
          </w:p>
        </w:tc>
      </w:tr>
      <w:tr w:rsidR="00A337FD" w:rsidRPr="00A337FD" w14:paraId="604E2EB4" w14:textId="77777777" w:rsidTr="00A337FD">
        <w:trPr>
          <w:trHeight w:val="84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AA314B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Ожидаемые социально-экономические результаты от реализации подпрограммы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D5E548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proofErr w:type="gram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предупреждение  аварийных</w:t>
            </w:r>
            <w:proofErr w:type="gram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 ситуаций, угрожающих  жизнедеятельности  человека;</w:t>
            </w:r>
          </w:p>
          <w:p w14:paraId="36DD5A5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proofErr w:type="gram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повышение доли населения</w:t>
            </w:r>
            <w:proofErr w:type="gram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потребляющей питьевую воду надлежащего качества.     </w:t>
            </w:r>
          </w:p>
          <w:p w14:paraId="64DEB3C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4EA30D9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                      </w:t>
            </w:r>
          </w:p>
        </w:tc>
      </w:tr>
      <w:tr w:rsidR="00A337FD" w:rsidRPr="00A337FD" w14:paraId="0B2A6F28" w14:textId="77777777" w:rsidTr="00A337FD">
        <w:trPr>
          <w:trHeight w:val="6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262941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Источники       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финансирования  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подпрограммы 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AD83B5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Бюджет </w:t>
            </w:r>
            <w:proofErr w:type="spellStart"/>
            <w:proofErr w:type="gram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 сельсовета</w:t>
            </w:r>
            <w:proofErr w:type="gram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   </w:t>
            </w:r>
          </w:p>
          <w:p w14:paraId="2469D55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Бюджет Пензенской области                      </w:t>
            </w:r>
          </w:p>
        </w:tc>
      </w:tr>
      <w:tr w:rsidR="00A337FD" w:rsidRPr="00A337FD" w14:paraId="2D5A357B" w14:textId="77777777" w:rsidTr="00A337FD">
        <w:trPr>
          <w:trHeight w:val="6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5F7115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Контроль за     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реализацией     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подпрограммы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2623A1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КМС 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proofErr w:type="gram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                 </w:t>
            </w:r>
          </w:p>
        </w:tc>
      </w:tr>
      <w:tr w:rsidR="00A337FD" w:rsidRPr="00A337FD" w14:paraId="3891C7C2" w14:textId="77777777" w:rsidTr="00A337FD">
        <w:trPr>
          <w:trHeight w:val="6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8C275F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Объем финансирования подпрограммы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7346D1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Общий объем финансирования подпрограммы    - 213,3049 тыс. руб.:</w:t>
            </w:r>
          </w:p>
          <w:p w14:paraId="114A7FB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2026 год -112,9975 тыс. руб.</w:t>
            </w:r>
          </w:p>
          <w:p w14:paraId="7211B62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2027 год - 100,3074 тыс. руб.</w:t>
            </w:r>
          </w:p>
          <w:p w14:paraId="2C8655A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2028 год-0,000 тыс. руб.</w:t>
            </w:r>
          </w:p>
        </w:tc>
      </w:tr>
    </w:tbl>
    <w:p w14:paraId="4BA92542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4"/>
          <w:szCs w:val="20"/>
          <w:lang w:eastAsia="ru-RU"/>
        </w:rPr>
      </w:pPr>
    </w:p>
    <w:p w14:paraId="33072F44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4"/>
          <w:szCs w:val="20"/>
          <w:lang w:eastAsia="ru-RU"/>
        </w:rPr>
      </w:pPr>
    </w:p>
    <w:p w14:paraId="35AD18D3" w14:textId="77777777" w:rsidR="00A337FD" w:rsidRPr="00A337FD" w:rsidRDefault="00A337FD" w:rsidP="00A337FD">
      <w:pPr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1.Введение</w:t>
      </w:r>
    </w:p>
    <w:p w14:paraId="4C9E1751" w14:textId="77777777" w:rsidR="00A337FD" w:rsidRPr="00A337FD" w:rsidRDefault="00A337FD" w:rsidP="00A337FD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Право   граждан  на  благоприятную  среду  жизнедеятельности  закреплено  в  основном  законе  государства- Конституции  Российской Федерации, в связи  с  чем  создание  благоприятной  для  проживания  и хозяйствования  среды является  одной  из  социально  значимых  задач, на успешное  решение  которой  должны быть  направлены  совместные  усилия  органов  государственной власти и местного самоуправления  при  деятельном участие в  ее  решение  сельского  населения.</w:t>
      </w:r>
    </w:p>
    <w:p w14:paraId="67F14EE6" w14:textId="77777777" w:rsidR="00A337FD" w:rsidRPr="00A337FD" w:rsidRDefault="00A337FD" w:rsidP="00A337FD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2F6CAA8B" w14:textId="77777777" w:rsidR="00A337FD" w:rsidRPr="00A337FD" w:rsidRDefault="00A337FD" w:rsidP="00A337FD">
      <w:pPr>
        <w:numPr>
          <w:ilvl w:val="0"/>
          <w:numId w:val="28"/>
        </w:numPr>
        <w:spacing w:after="0" w:line="240" w:lineRule="auto"/>
        <w:ind w:left="540" w:firstLine="0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Содержание проблемы и обоснование необходимости ее решения</w:t>
      </w:r>
    </w:p>
    <w:p w14:paraId="76D759EE" w14:textId="77777777" w:rsidR="00A337FD" w:rsidRPr="00A337FD" w:rsidRDefault="00A337FD" w:rsidP="00A337FD">
      <w:pPr>
        <w:spacing w:after="0" w:line="240" w:lineRule="auto"/>
        <w:ind w:left="180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3EA1EB95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Обеспечение населения чистой питьевой водой является важнейшим направлением социально-экономического развития села. Доступность и качество питьевой </w:t>
      </w:r>
      <w:proofErr w:type="gram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воды  определяют</w:t>
      </w:r>
      <w:proofErr w:type="gram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здоровье нации и качество жизни. Жилищно-коммунальные услуги имеют для населения особое значение и являются жизненно необходимым. От их качества и стабильности зависит не только комфортность, но и безопасность граждан.</w:t>
      </w:r>
    </w:p>
    <w:p w14:paraId="64D79129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    В настоящее время ситуация в жилищно-коммунальном комплексе характеризуется ростом износа основных фондов, высокими потерями ресурсов и, как следствие, увеличением количества инцидентов и аварий в системах водоснабжения, увеличением сроков их ликвидации и стоимости ремонта. Для усовершенствования ситуации, в рамках реализации подпрограммы запланированы меры по улучшению качества и доступности жилищно-коммунальных услуг населению за счет повышения эффективности и надежности сетей и сооружений водоснабжения, проведения модернизации и капитального ремонта существующих сетей водоснабжения и арт. скважин.</w:t>
      </w:r>
    </w:p>
    <w:p w14:paraId="3CE8D086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4"/>
          <w:szCs w:val="20"/>
          <w:lang w:eastAsia="ru-RU"/>
        </w:rPr>
      </w:pPr>
    </w:p>
    <w:p w14:paraId="4A947D78" w14:textId="77777777" w:rsidR="00A337FD" w:rsidRPr="00A337FD" w:rsidRDefault="00A337FD" w:rsidP="00A337FD">
      <w:pPr>
        <w:spacing w:after="0" w:line="240" w:lineRule="auto"/>
        <w:jc w:val="center"/>
        <w:outlineLvl w:val="2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2. Цель и мероприятия подпрограммы</w:t>
      </w:r>
    </w:p>
    <w:p w14:paraId="3D9E47CD" w14:textId="77777777" w:rsidR="00A337FD" w:rsidRPr="00A337FD" w:rsidRDefault="00A337FD" w:rsidP="00A337FD">
      <w:pPr>
        <w:spacing w:after="0" w:line="240" w:lineRule="auto"/>
        <w:outlineLvl w:val="2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7C3549D4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    Основная цель подпрограммы – улучшение условий проживания и повышения качества предоставления коммунальных услуг, повышения эффективности, устойчивости и надежности функционирования систем жизнеобеспечения населения.</w:t>
      </w:r>
    </w:p>
    <w:p w14:paraId="235E395C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  Для достижения поставленной цели необходимо решить следующие задачи:</w:t>
      </w:r>
    </w:p>
    <w:p w14:paraId="70CB5543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- капитальный ремонт сетей и сооружений водоснабжения, </w:t>
      </w:r>
      <w:proofErr w:type="spellStart"/>
      <w:proofErr w:type="gram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арт.скважин</w:t>
      </w:r>
      <w:proofErr w:type="spellEnd"/>
      <w:proofErr w:type="gram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;</w:t>
      </w:r>
    </w:p>
    <w:p w14:paraId="4392D92F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- повышения эффективности и надежности работы сетей и сооружений водоснабжения.</w:t>
      </w:r>
    </w:p>
    <w:p w14:paraId="73A2C500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FF0000"/>
          <w:sz w:val="24"/>
          <w:szCs w:val="20"/>
          <w:lang w:eastAsia="ru-RU"/>
        </w:rPr>
        <w:t xml:space="preserve"> </w:t>
      </w:r>
    </w:p>
    <w:p w14:paraId="466C848A" w14:textId="77777777" w:rsidR="00A337FD" w:rsidRPr="00A337FD" w:rsidRDefault="00A337FD" w:rsidP="00A337FD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Основными мероприятиями подпрограммы являются:</w:t>
      </w:r>
    </w:p>
    <w:p w14:paraId="4C257F91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Мероприятия по </w:t>
      </w:r>
      <w:proofErr w:type="gram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совершенствованию  сетей</w:t>
      </w:r>
      <w:proofErr w:type="gram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и сооружений водоснабжения, проведения модернизации и капитального ремонта существующих сетей водоснабжения и арт. скважин </w:t>
      </w:r>
    </w:p>
    <w:p w14:paraId="559BCAEC" w14:textId="77777777" w:rsidR="00A337FD" w:rsidRPr="00A337FD" w:rsidRDefault="00A337FD" w:rsidP="00A337FD">
      <w:pPr>
        <w:numPr>
          <w:ilvl w:val="0"/>
          <w:numId w:val="29"/>
        </w:numPr>
        <w:spacing w:after="0" w:line="240" w:lineRule="auto"/>
        <w:ind w:left="57" w:hanging="57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Система программных мероприятий</w:t>
      </w:r>
    </w:p>
    <w:p w14:paraId="54C49321" w14:textId="77777777" w:rsidR="00A337FD" w:rsidRPr="00A337FD" w:rsidRDefault="00A337FD" w:rsidP="00A337FD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Перечень программных мероприятий, сроки их реализации, информация о необходимых ресурсах приведены в приложении к настоящей Программе.</w:t>
      </w:r>
    </w:p>
    <w:p w14:paraId="144D3933" w14:textId="77777777" w:rsidR="00A337FD" w:rsidRPr="00A337FD" w:rsidRDefault="00A337FD" w:rsidP="00A337FD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719815B1" w14:textId="77777777" w:rsidR="00A337FD" w:rsidRPr="00A337FD" w:rsidRDefault="00A337FD" w:rsidP="00A337FD">
      <w:pPr>
        <w:tabs>
          <w:tab w:val="left" w:pos="4942"/>
        </w:tabs>
        <w:spacing w:after="0" w:line="240" w:lineRule="auto"/>
        <w:ind w:firstLine="57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5.   Ожидаемые </w:t>
      </w:r>
      <w:proofErr w:type="gram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результаты  Подпрограммы</w:t>
      </w:r>
      <w:proofErr w:type="gramEnd"/>
    </w:p>
    <w:p w14:paraId="72852208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78777B1F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      Улучшение условий проживания и повышения качества предоставления коммунальных услуг, повышения эффективности, устойчивости и надежности функционирования систем жизнеобеспечения населения. Предупреждение аварийных ситуаций, угрожающих </w:t>
      </w:r>
      <w:proofErr w:type="gram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жизнедеятельности  человека</w:t>
      </w:r>
      <w:proofErr w:type="gram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, обеспечение населения чистой питьевой водой надлежащего качества. </w:t>
      </w:r>
    </w:p>
    <w:p w14:paraId="1ABB5BF6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20C39E0C" w14:textId="77777777" w:rsidR="00A337FD" w:rsidRPr="00A337FD" w:rsidRDefault="00A337FD" w:rsidP="00A337FD">
      <w:pPr>
        <w:tabs>
          <w:tab w:val="left" w:pos="57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6. Сроки и этапы реализации подпрограммы</w:t>
      </w:r>
    </w:p>
    <w:p w14:paraId="0B92F63F" w14:textId="77777777" w:rsidR="00A337FD" w:rsidRPr="00A337FD" w:rsidRDefault="00A337FD" w:rsidP="00A337FD">
      <w:pPr>
        <w:tabs>
          <w:tab w:val="left" w:pos="57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1FFD9818" w14:textId="77777777" w:rsidR="00A337FD" w:rsidRPr="00A337FD" w:rsidRDefault="00A337FD" w:rsidP="00A337FD">
      <w:pPr>
        <w:tabs>
          <w:tab w:val="left" w:pos="4942"/>
        </w:tabs>
        <w:spacing w:after="0" w:line="240" w:lineRule="auto"/>
        <w:ind w:left="1653" w:hanging="1653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Срок выполнения подпрограммы рассчитан на три года.</w:t>
      </w:r>
    </w:p>
    <w:p w14:paraId="5EC095F3" w14:textId="77777777" w:rsidR="00A337FD" w:rsidRPr="00A337FD" w:rsidRDefault="00A337FD" w:rsidP="00A337FD">
      <w:pPr>
        <w:tabs>
          <w:tab w:val="left" w:pos="4942"/>
        </w:tabs>
        <w:spacing w:after="0" w:line="240" w:lineRule="auto"/>
        <w:ind w:left="1653" w:hanging="1653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1D458530" w14:textId="77777777" w:rsidR="00A337FD" w:rsidRPr="00A337FD" w:rsidRDefault="00A337FD" w:rsidP="00A337FD">
      <w:pPr>
        <w:tabs>
          <w:tab w:val="left" w:pos="4942"/>
        </w:tabs>
        <w:spacing w:after="0" w:line="240" w:lineRule="auto"/>
        <w:ind w:left="1653" w:hanging="1653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0F134A39" w14:textId="77777777" w:rsidR="00A337FD" w:rsidRPr="00A337FD" w:rsidRDefault="00A337FD" w:rsidP="00A337FD">
      <w:pPr>
        <w:tabs>
          <w:tab w:val="left" w:pos="494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7.Потребность в денежных средствах</w:t>
      </w:r>
    </w:p>
    <w:p w14:paraId="721320A1" w14:textId="77777777" w:rsidR="00A337FD" w:rsidRPr="00A337FD" w:rsidRDefault="00A337FD" w:rsidP="00A337FD">
      <w:pPr>
        <w:tabs>
          <w:tab w:val="left" w:pos="4942"/>
        </w:tabs>
        <w:spacing w:after="0" w:line="240" w:lineRule="auto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62D7BBF8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Для реализации подпрограммы планируется в </w:t>
      </w:r>
    </w:p>
    <w:p w14:paraId="09530020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2026 год -</w:t>
      </w:r>
      <w:r w:rsidRPr="00A337FD">
        <w:rPr>
          <w:rFonts w:ascii="Times New Roman" w:eastAsia="SimSun" w:hAnsi="Times New Roman" w:cs="Times New Roman"/>
          <w:color w:val="FF0000"/>
          <w:sz w:val="24"/>
          <w:szCs w:val="20"/>
          <w:lang w:eastAsia="ru-RU"/>
        </w:rPr>
        <w:t xml:space="preserve"> </w:t>
      </w:r>
      <w:r w:rsidRPr="00A337FD">
        <w:rPr>
          <w:rFonts w:ascii="Times New Roman" w:eastAsia="SimSun" w:hAnsi="Times New Roman" w:cs="Times New Roman"/>
          <w:sz w:val="24"/>
          <w:szCs w:val="20"/>
          <w:lang w:eastAsia="ru-RU"/>
        </w:rPr>
        <w:t>112,9975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тыс. руб.</w:t>
      </w:r>
    </w:p>
    <w:p w14:paraId="503875BC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2027 год - 100,3074 тыс. руб.,</w:t>
      </w:r>
    </w:p>
    <w:p w14:paraId="21098A49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2028 год - 0,000 тыс. руб.,</w:t>
      </w:r>
    </w:p>
    <w:p w14:paraId="060AD5F5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68BEDDC3" w14:textId="77777777" w:rsidR="00A337FD" w:rsidRPr="00A337FD" w:rsidRDefault="00A337FD" w:rsidP="00A337FD">
      <w:pPr>
        <w:tabs>
          <w:tab w:val="left" w:pos="494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lastRenderedPageBreak/>
        <w:t>8. Организация управления подпрограммой и контроль за ходом ее реализации</w:t>
      </w:r>
    </w:p>
    <w:p w14:paraId="7D4E5FCC" w14:textId="77777777" w:rsidR="00A337FD" w:rsidRPr="00A337FD" w:rsidRDefault="00A337FD" w:rsidP="00A337FD">
      <w:pPr>
        <w:tabs>
          <w:tab w:val="left" w:pos="4942"/>
        </w:tabs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Система организации контроля за исполнением подпрограммы:</w:t>
      </w:r>
    </w:p>
    <w:p w14:paraId="42BE0CC5" w14:textId="77777777" w:rsidR="00A337FD" w:rsidRPr="00A337FD" w:rsidRDefault="00A337FD" w:rsidP="00A337FD">
      <w:pPr>
        <w:tabs>
          <w:tab w:val="left" w:pos="4942"/>
        </w:tabs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КМС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осуществляет контроль за ходом реализации подпрограммы и финансовым исполнением.</w:t>
      </w:r>
    </w:p>
    <w:p w14:paraId="0FFCBE8E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Администрация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сельсовета осуществляет контроль за выполнением мероприятий подпрограммы; готовит отчеты о выполнении подпрограммы, включая меры по повышению эффективности ее реализации.</w:t>
      </w:r>
    </w:p>
    <w:p w14:paraId="6E271105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6BC4D8F0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9. Оценка эффективности социально-экономических последствий от реализации подпрограммы</w:t>
      </w:r>
    </w:p>
    <w:p w14:paraId="79C34D38" w14:textId="77777777" w:rsidR="00A337FD" w:rsidRPr="00A337FD" w:rsidRDefault="00A337FD" w:rsidP="00A337FD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 xml:space="preserve"> Настоящая подпрограмма позволит повысить уровень   надежности функционирования систем жизнеобеспечения населения территорий сельского поселения, а значит повысить уровень комфорта проживания населения.</w:t>
      </w:r>
    </w:p>
    <w:p w14:paraId="54765C0C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5BB61831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73CAF5DA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4C46952B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4AD57EE4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7B71DCB9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5A2D94A0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21AB9BDD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7E404A59" w14:textId="00A5B4E7" w:rsidR="00A337FD" w:rsidRDefault="00A337FD" w:rsidP="00A337FD">
      <w:pPr>
        <w:tabs>
          <w:tab w:val="left" w:pos="3930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7019BF0F" w14:textId="26C384AF" w:rsidR="00C963B7" w:rsidRDefault="00C963B7" w:rsidP="00A337FD">
      <w:pPr>
        <w:tabs>
          <w:tab w:val="left" w:pos="3930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35C5F1AF" w14:textId="05D5A4B0" w:rsidR="00C963B7" w:rsidRDefault="00C963B7" w:rsidP="00A337FD">
      <w:pPr>
        <w:tabs>
          <w:tab w:val="left" w:pos="3930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701BACCE" w14:textId="70C155DE" w:rsidR="00C963B7" w:rsidRDefault="00C963B7" w:rsidP="00A337FD">
      <w:pPr>
        <w:tabs>
          <w:tab w:val="left" w:pos="3930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44080961" w14:textId="035C9F17" w:rsidR="00C963B7" w:rsidRDefault="00C963B7" w:rsidP="00A337FD">
      <w:pPr>
        <w:tabs>
          <w:tab w:val="left" w:pos="3930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134FE876" w14:textId="7B95A5B2" w:rsidR="00C963B7" w:rsidRDefault="00C963B7" w:rsidP="00A337FD">
      <w:pPr>
        <w:tabs>
          <w:tab w:val="left" w:pos="3930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37028BA9" w14:textId="77B49EBE" w:rsidR="00C963B7" w:rsidRDefault="00C963B7" w:rsidP="00A337FD">
      <w:pPr>
        <w:tabs>
          <w:tab w:val="left" w:pos="3930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673AE2BF" w14:textId="59199FD0" w:rsidR="00C963B7" w:rsidRDefault="00C963B7" w:rsidP="00A337FD">
      <w:pPr>
        <w:tabs>
          <w:tab w:val="left" w:pos="3930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4714D404" w14:textId="0516750C" w:rsidR="00C963B7" w:rsidRDefault="00C963B7" w:rsidP="00A337FD">
      <w:pPr>
        <w:tabs>
          <w:tab w:val="left" w:pos="3930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49950DCC" w14:textId="77777777" w:rsidR="00C963B7" w:rsidRPr="00A337FD" w:rsidRDefault="00C963B7" w:rsidP="00A337FD">
      <w:pPr>
        <w:tabs>
          <w:tab w:val="left" w:pos="3930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03713F48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-566"/>
        <w:jc w:val="center"/>
        <w:rPr>
          <w:rFonts w:ascii="Times New Roman" w:eastAsia="SimSun" w:hAnsi="Times New Roman" w:cs="Times New Roman"/>
          <w:b/>
          <w:color w:val="FF0000"/>
          <w:sz w:val="24"/>
          <w:szCs w:val="20"/>
          <w:lang w:eastAsia="ru-RU"/>
        </w:rPr>
      </w:pPr>
    </w:p>
    <w:p w14:paraId="2A9565E1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Приложение №1</w:t>
      </w:r>
    </w:p>
    <w:p w14:paraId="40722F79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к муниципальной программе</w:t>
      </w:r>
    </w:p>
    <w:p w14:paraId="7793FA6A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«Модернизация и развитие</w:t>
      </w:r>
    </w:p>
    <w:p w14:paraId="02FA9CF6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 xml:space="preserve"> жилищно-коммунального хозяйства </w:t>
      </w:r>
    </w:p>
    <w:p w14:paraId="636444EF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 xml:space="preserve"> сельсовета </w:t>
      </w:r>
    </w:p>
    <w:p w14:paraId="18B56E2E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 xml:space="preserve"> района</w:t>
      </w:r>
    </w:p>
    <w:p w14:paraId="03508DAB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 xml:space="preserve"> Пензенской области </w:t>
      </w:r>
    </w:p>
    <w:p w14:paraId="44577A04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на 2026-2028 годы»</w:t>
      </w:r>
    </w:p>
    <w:p w14:paraId="6AF0BB54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304F681F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Перечень</w:t>
      </w:r>
    </w:p>
    <w:p w14:paraId="715A4899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целевых показателей муниципальной программы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 Пензенской области «Модернизация и развитие жилищно-коммунального хозяйства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 </w:t>
      </w:r>
    </w:p>
    <w:p w14:paraId="2F9FFF88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Пензенской области на 2026-2028 годы»</w:t>
      </w:r>
    </w:p>
    <w:p w14:paraId="281AD841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993"/>
        <w:gridCol w:w="992"/>
        <w:gridCol w:w="992"/>
        <w:gridCol w:w="992"/>
        <w:gridCol w:w="993"/>
        <w:gridCol w:w="1365"/>
        <w:gridCol w:w="1533"/>
      </w:tblGrid>
      <w:tr w:rsidR="00A337FD" w:rsidRPr="00A337FD" w14:paraId="6ACBCB9C" w14:textId="77777777" w:rsidTr="00A337FD">
        <w:tc>
          <w:tcPr>
            <w:tcW w:w="113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F2E8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Ответственный исполнитель – 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</w:t>
            </w:r>
          </w:p>
          <w:p w14:paraId="3F017816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</w:t>
            </w:r>
          </w:p>
          <w:p w14:paraId="3668BA9C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37FD" w:rsidRPr="00A337FD" w14:paraId="4C0FFBCF" w14:textId="77777777" w:rsidTr="00A337FD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10D1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E032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8F78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Ед. измерения</w:t>
            </w:r>
          </w:p>
        </w:tc>
        <w:tc>
          <w:tcPr>
            <w:tcW w:w="6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B5FF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Значения целевых показателей (год)</w:t>
            </w:r>
          </w:p>
        </w:tc>
      </w:tr>
      <w:tr w:rsidR="00A337FD" w:rsidRPr="00A337FD" w14:paraId="2DBA746C" w14:textId="77777777" w:rsidTr="00A337F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1DE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CBE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A58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BCC9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2518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B46E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A7F7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9DEC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55DB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37FD" w:rsidRPr="00A337FD" w14:paraId="77CC70B4" w14:textId="77777777" w:rsidTr="00A337F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201C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B9F2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Объем бюджетных ассигнований на реализацию мероприятий муниципальной программы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68B5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C1E5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217,6815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3561" w14:textId="77777777" w:rsidR="00A337FD" w:rsidRPr="00A337FD" w:rsidRDefault="00A337FD" w:rsidP="00A337F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110,3074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6CC9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0461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E144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DA59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90CAAA4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75FB3C27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423F97A2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1CA8F83F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19484CED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05BBD0E1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114904BC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39474E3B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7F90EE2B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760DE56C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0E275F8A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1788FBFD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7D37DDFE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634C453E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000951FD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009B110F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57EA1E20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4B92A987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547E844C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14A632CD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46F7981F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2393B933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7534AE7E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0117173B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6DE2E4DC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3472AF21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2EB556E3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7DD30A64" w14:textId="77777777" w:rsidR="00A337FD" w:rsidRPr="00A337FD" w:rsidRDefault="00A337FD" w:rsidP="00A337F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2442ACEB" w14:textId="77777777" w:rsidR="00A337FD" w:rsidRPr="00A337FD" w:rsidRDefault="00A337FD" w:rsidP="00A337F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2CF08053" w14:textId="77777777" w:rsidR="00A337FD" w:rsidRPr="00A337FD" w:rsidRDefault="00A337FD" w:rsidP="00A337F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2177B889" w14:textId="77777777" w:rsidR="00A337FD" w:rsidRPr="00A337FD" w:rsidRDefault="00A337FD" w:rsidP="00A337F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08EF2515" w14:textId="77777777" w:rsidR="00A337FD" w:rsidRPr="00A337FD" w:rsidRDefault="00A337FD" w:rsidP="00A337F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596E4AC7" w14:textId="77777777" w:rsidR="00A337FD" w:rsidRPr="00A337FD" w:rsidRDefault="00A337FD" w:rsidP="00A337F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77379E50" w14:textId="77777777" w:rsidR="00A337FD" w:rsidRPr="00A337FD" w:rsidRDefault="00A337FD" w:rsidP="00A337F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2BC16417" w14:textId="77777777" w:rsidR="00A337FD" w:rsidRPr="00A337FD" w:rsidRDefault="00A337FD" w:rsidP="00A337F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3529981A" w14:textId="77777777" w:rsidR="00A337FD" w:rsidRPr="00A337FD" w:rsidRDefault="00A337FD" w:rsidP="00A337F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17BCFDCE" w14:textId="77777777" w:rsidR="00A337FD" w:rsidRPr="00A337FD" w:rsidRDefault="00A337FD" w:rsidP="00A337F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486191F1" w14:textId="77777777" w:rsidR="00A337FD" w:rsidRPr="00A337FD" w:rsidRDefault="00A337FD" w:rsidP="00A337F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622896AD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</w:p>
    <w:p w14:paraId="4A2959AB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>Приложение №2</w:t>
      </w:r>
    </w:p>
    <w:p w14:paraId="2F61C166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>к муниципальной программе</w:t>
      </w:r>
    </w:p>
    <w:p w14:paraId="54453C72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>«Модернизация и развитие</w:t>
      </w:r>
    </w:p>
    <w:p w14:paraId="7F2CCBCF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 xml:space="preserve"> жилищно-коммунального хозяйства </w:t>
      </w:r>
    </w:p>
    <w:p w14:paraId="7493C1B4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 xml:space="preserve">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 xml:space="preserve"> сельсовета </w:t>
      </w:r>
    </w:p>
    <w:p w14:paraId="637AF9D2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  <w:proofErr w:type="spellStart"/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 xml:space="preserve"> района</w:t>
      </w:r>
    </w:p>
    <w:p w14:paraId="7FCEC8A0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 xml:space="preserve"> Пензенской области </w:t>
      </w:r>
    </w:p>
    <w:p w14:paraId="3AF38C13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6"/>
          <w:szCs w:val="20"/>
          <w:lang w:eastAsia="ru-RU"/>
        </w:rPr>
        <w:t>на 2026 - 2028 годы»</w:t>
      </w:r>
    </w:p>
    <w:p w14:paraId="2C5188C0" w14:textId="77777777" w:rsidR="00A337FD" w:rsidRPr="00A337FD" w:rsidRDefault="00A337FD" w:rsidP="00A337FD">
      <w:pPr>
        <w:widowControl w:val="0"/>
        <w:spacing w:after="0" w:line="240" w:lineRule="auto"/>
        <w:ind w:right="-370" w:firstLine="720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</w:p>
    <w:p w14:paraId="4EF7EB0A" w14:textId="77777777" w:rsidR="00A337FD" w:rsidRPr="00A337FD" w:rsidRDefault="00A337FD" w:rsidP="00A337FD">
      <w:pPr>
        <w:widowControl w:val="0"/>
        <w:spacing w:after="0" w:line="240" w:lineRule="auto"/>
        <w:ind w:right="-370" w:firstLine="720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РЕСУРСНОЕ ОБЕСПЕЧЕНИЕ</w:t>
      </w:r>
    </w:p>
    <w:p w14:paraId="1800CECE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реализации муниципальной программы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 Пензенской области «Модернизация и развитие жилищно-коммунального хозяйства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 Пензенской области на 2026 - 2028 годы» </w:t>
      </w:r>
    </w:p>
    <w:p w14:paraId="720A6516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со всеми подпрограммами за счет всех источников финансирования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029"/>
        <w:gridCol w:w="1985"/>
        <w:gridCol w:w="1984"/>
        <w:gridCol w:w="993"/>
        <w:gridCol w:w="992"/>
        <w:gridCol w:w="992"/>
        <w:gridCol w:w="992"/>
        <w:gridCol w:w="851"/>
        <w:gridCol w:w="957"/>
      </w:tblGrid>
      <w:tr w:rsidR="00A337FD" w:rsidRPr="00A337FD" w14:paraId="6E0DE52E" w14:textId="77777777" w:rsidTr="00A337FD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FC4C" w14:textId="77777777" w:rsidR="00A337FD" w:rsidRPr="00A337FD" w:rsidRDefault="00A337FD" w:rsidP="00A337FD">
            <w:pPr>
              <w:widowControl w:val="0"/>
              <w:spacing w:after="0" w:line="240" w:lineRule="auto"/>
              <w:ind w:firstLine="175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BA76" w14:textId="77777777" w:rsidR="00A337FD" w:rsidRPr="00A337FD" w:rsidRDefault="00A337FD" w:rsidP="00A337FD">
            <w:pPr>
              <w:widowControl w:val="0"/>
              <w:spacing w:after="0" w:line="240" w:lineRule="auto"/>
              <w:ind w:right="-37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2C50" w14:textId="77777777" w:rsidR="00A337FD" w:rsidRPr="00A337FD" w:rsidRDefault="00A337FD" w:rsidP="00A337FD">
            <w:pPr>
              <w:widowControl w:val="0"/>
              <w:spacing w:after="0" w:line="240" w:lineRule="auto"/>
              <w:ind w:right="-37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337FD" w:rsidRPr="00A337FD" w14:paraId="55F7654A" w14:textId="77777777" w:rsidTr="00A337FD">
        <w:trPr>
          <w:trHeight w:val="779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1A09" w14:textId="77777777" w:rsidR="00A337FD" w:rsidRPr="00A337FD" w:rsidRDefault="00A337FD" w:rsidP="00A337FD">
            <w:pPr>
              <w:widowControl w:val="0"/>
              <w:spacing w:after="0" w:line="240" w:lineRule="auto"/>
              <w:ind w:right="-388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</w:p>
          <w:p w14:paraId="6BD99CB7" w14:textId="77777777" w:rsidR="00A337FD" w:rsidRPr="00A337FD" w:rsidRDefault="00A337FD" w:rsidP="00A337FD">
            <w:pPr>
              <w:widowControl w:val="0"/>
              <w:spacing w:after="0" w:line="240" w:lineRule="auto"/>
              <w:ind w:right="-388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0355" w14:textId="77777777" w:rsidR="00A337FD" w:rsidRPr="00A337FD" w:rsidRDefault="00A337FD" w:rsidP="00A337FD">
            <w:pPr>
              <w:widowControl w:val="0"/>
              <w:spacing w:after="0" w:line="240" w:lineRule="auto"/>
              <w:ind w:right="-85" w:firstLine="72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8841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E2D" w14:textId="77777777" w:rsidR="00A337FD" w:rsidRPr="00A337FD" w:rsidRDefault="00A337FD" w:rsidP="00A337FD">
            <w:pPr>
              <w:widowControl w:val="0"/>
              <w:spacing w:after="0" w:line="240" w:lineRule="auto"/>
              <w:ind w:right="-37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5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F904" w14:textId="77777777" w:rsidR="00A337FD" w:rsidRPr="00A337FD" w:rsidRDefault="00A337FD" w:rsidP="00A337FD">
            <w:pPr>
              <w:widowControl w:val="0"/>
              <w:spacing w:after="0" w:line="240" w:lineRule="auto"/>
              <w:ind w:left="589" w:right="-370" w:hanging="589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Оценка расходов,</w:t>
            </w:r>
          </w:p>
          <w:p w14:paraId="39FDBAE3" w14:textId="77777777" w:rsidR="00A337FD" w:rsidRPr="00A337FD" w:rsidRDefault="00A337FD" w:rsidP="00A337FD">
            <w:pPr>
              <w:widowControl w:val="0"/>
              <w:spacing w:after="0" w:line="240" w:lineRule="auto"/>
              <w:ind w:left="589" w:right="-370" w:hanging="589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тыс. рублей</w:t>
            </w:r>
          </w:p>
        </w:tc>
      </w:tr>
      <w:tr w:rsidR="00A337FD" w:rsidRPr="00A337FD" w14:paraId="4A0287CC" w14:textId="77777777" w:rsidTr="00A337FD"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A50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823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4F5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B52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D579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  <w:p w14:paraId="7191454E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CA849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2027 </w:t>
            </w:r>
          </w:p>
          <w:p w14:paraId="7F70E889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BEE4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F2B0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3D2D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CF46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62E1E2DA" w14:textId="77777777" w:rsidTr="00A337FD">
        <w:trPr>
          <w:trHeight w:val="9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6F01" w14:textId="77777777" w:rsidR="00A337FD" w:rsidRPr="00A337FD" w:rsidRDefault="00A337FD" w:rsidP="00A337FD">
            <w:pPr>
              <w:widowControl w:val="0"/>
              <w:spacing w:after="0" w:line="240" w:lineRule="auto"/>
              <w:ind w:right="-370"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67A9" w14:textId="77777777" w:rsidR="00A337FD" w:rsidRPr="00A337FD" w:rsidRDefault="00A337FD" w:rsidP="00A337FD">
            <w:pPr>
              <w:widowControl w:val="0"/>
              <w:spacing w:after="0" w:line="240" w:lineRule="auto"/>
              <w:ind w:right="-370"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8043" w14:textId="77777777" w:rsidR="00A337FD" w:rsidRPr="00A337FD" w:rsidRDefault="00A337FD" w:rsidP="00A337FD">
            <w:pPr>
              <w:widowControl w:val="0"/>
              <w:spacing w:after="0" w:line="240" w:lineRule="auto"/>
              <w:ind w:right="-370"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30DB" w14:textId="77777777" w:rsidR="00A337FD" w:rsidRPr="00A337FD" w:rsidRDefault="00A337FD" w:rsidP="00A337FD">
            <w:pPr>
              <w:widowControl w:val="0"/>
              <w:spacing w:after="0" w:line="240" w:lineRule="auto"/>
              <w:ind w:right="-370"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02F8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D3E2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859B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527D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74AE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06EE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4EC5AE13" w14:textId="77777777" w:rsidTr="00A337FD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B1EB" w14:textId="77777777" w:rsidR="00A337FD" w:rsidRPr="00A337FD" w:rsidRDefault="00A337FD" w:rsidP="00A337FD">
            <w:pPr>
              <w:widowControl w:val="0"/>
              <w:spacing w:after="0" w:line="240" w:lineRule="auto"/>
              <w:ind w:right="-370"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D5A" w14:textId="77777777" w:rsidR="00A337FD" w:rsidRPr="00A337FD" w:rsidRDefault="00A337FD" w:rsidP="00A337F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Муниц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4C62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«Модернизация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и развитие жилищно-коммунального хозяйства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 на 2026- 2028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гг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51E0" w14:textId="77777777" w:rsidR="00A337FD" w:rsidRPr="00A337FD" w:rsidRDefault="00A337FD" w:rsidP="00A337FD">
            <w:pPr>
              <w:widowControl w:val="0"/>
              <w:spacing w:after="0" w:line="240" w:lineRule="auto"/>
              <w:ind w:right="-37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C509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206,6815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9A8C3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110,3074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070D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738C4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9623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19BDF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25E2D145" w14:textId="77777777" w:rsidTr="00A337FD">
        <w:trPr>
          <w:trHeight w:val="1134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F6A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3AA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7FB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7D06" w14:textId="77777777" w:rsidR="00A337FD" w:rsidRPr="00A337FD" w:rsidRDefault="00A337FD" w:rsidP="00A337FD">
            <w:pPr>
              <w:widowControl w:val="0"/>
              <w:spacing w:after="0" w:line="240" w:lineRule="auto"/>
              <w:ind w:right="-37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Бюджет </w:t>
            </w:r>
          </w:p>
          <w:p w14:paraId="3D763E73" w14:textId="77777777" w:rsidR="00A337FD" w:rsidRPr="00A337FD" w:rsidRDefault="00A337FD" w:rsidP="00A337FD">
            <w:pPr>
              <w:widowControl w:val="0"/>
              <w:spacing w:after="0" w:line="240" w:lineRule="auto"/>
              <w:ind w:right="-37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Пензенской</w:t>
            </w:r>
          </w:p>
          <w:p w14:paraId="7C46917F" w14:textId="77777777" w:rsidR="00A337FD" w:rsidRPr="00A337FD" w:rsidRDefault="00A337FD" w:rsidP="00A337FD">
            <w:pPr>
              <w:widowControl w:val="0"/>
              <w:spacing w:after="0" w:line="240" w:lineRule="auto"/>
              <w:ind w:right="-37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BF88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88AC4" w14:textId="77777777" w:rsidR="00A337FD" w:rsidRPr="00A337FD" w:rsidRDefault="00A337FD" w:rsidP="00A337FD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04A2F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C3C5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5161C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E1D32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682072B3" w14:textId="77777777" w:rsidTr="00A337FD">
        <w:trPr>
          <w:trHeight w:val="1134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103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16A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9E0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BC07" w14:textId="77777777" w:rsidR="00A337FD" w:rsidRPr="00A337FD" w:rsidRDefault="00A337FD" w:rsidP="00A337FD">
            <w:pPr>
              <w:widowControl w:val="0"/>
              <w:spacing w:after="0" w:line="240" w:lineRule="auto"/>
              <w:ind w:right="-37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Бюджет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</w:t>
            </w:r>
          </w:p>
          <w:p w14:paraId="596E1C94" w14:textId="77777777" w:rsidR="00A337FD" w:rsidRPr="00A337FD" w:rsidRDefault="00A337FD" w:rsidP="00A337FD">
            <w:pPr>
              <w:widowControl w:val="0"/>
              <w:spacing w:after="0" w:line="240" w:lineRule="auto"/>
              <w:ind w:right="-37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Пензенской</w:t>
            </w:r>
          </w:p>
          <w:p w14:paraId="704B30E8" w14:textId="77777777" w:rsidR="00A337FD" w:rsidRPr="00A337FD" w:rsidRDefault="00A337FD" w:rsidP="00A337FD">
            <w:pPr>
              <w:widowControl w:val="0"/>
              <w:spacing w:after="0" w:line="240" w:lineRule="auto"/>
              <w:ind w:right="-370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17A4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206,6815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79CAA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110,3074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1CE12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57BD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1C746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6AB8F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5497B19D" w14:textId="77777777" w:rsidTr="00A337FD">
        <w:trPr>
          <w:trHeight w:val="570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307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281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DDC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347" w14:textId="77777777" w:rsidR="00A337FD" w:rsidRPr="00A337FD" w:rsidRDefault="00A337FD" w:rsidP="00A337F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Бюджет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044A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4A58" w14:textId="77777777" w:rsidR="00A337FD" w:rsidRPr="00A337FD" w:rsidRDefault="00A337FD" w:rsidP="00A337FD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0C67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9DC5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3395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AAA2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047E020F" w14:textId="77777777" w:rsidTr="00A337FD">
        <w:trPr>
          <w:trHeight w:val="57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A6AE" w14:textId="77777777" w:rsidR="00A337FD" w:rsidRPr="00A337FD" w:rsidRDefault="00A337FD" w:rsidP="00A337FD">
            <w:pPr>
              <w:widowControl w:val="0"/>
              <w:spacing w:after="0" w:line="240" w:lineRule="auto"/>
              <w:ind w:right="-370"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4876" w14:textId="77777777" w:rsidR="00A337FD" w:rsidRPr="00A337FD" w:rsidRDefault="00A337FD" w:rsidP="00A337FD">
            <w:pPr>
              <w:widowControl w:val="0"/>
              <w:spacing w:after="0" w:line="240" w:lineRule="auto"/>
              <w:ind w:right="-370"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BC3E" w14:textId="77777777" w:rsidR="00A337FD" w:rsidRPr="00A337FD" w:rsidRDefault="00A337FD" w:rsidP="00A337FD">
            <w:pPr>
              <w:widowControl w:val="0"/>
              <w:spacing w:after="0" w:line="240" w:lineRule="auto"/>
              <w:ind w:right="-370"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8D83" w14:textId="77777777" w:rsidR="00A337FD" w:rsidRPr="00A337FD" w:rsidRDefault="00A337FD" w:rsidP="00A337F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9F27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565D" w14:textId="77777777" w:rsidR="00A337FD" w:rsidRPr="00A337FD" w:rsidRDefault="00A337FD" w:rsidP="00A337FD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F44B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C68D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D8E1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F86B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1219D1D" w14:textId="77777777" w:rsidR="00A337FD" w:rsidRPr="00A337FD" w:rsidRDefault="00A337FD" w:rsidP="00A337FD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sectPr w:rsidR="00A337FD" w:rsidRPr="00A337FD" w:rsidSect="00C963B7">
          <w:pgSz w:w="11906" w:h="16838"/>
          <w:pgMar w:top="1134" w:right="567" w:bottom="1134" w:left="851" w:header="709" w:footer="709" w:gutter="0"/>
          <w:cols w:space="720"/>
        </w:sectPr>
      </w:pPr>
    </w:p>
    <w:p w14:paraId="31954D0F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lastRenderedPageBreak/>
        <w:t>Приложение № 3</w:t>
      </w:r>
    </w:p>
    <w:p w14:paraId="47BA051A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к муниципальной программе</w:t>
      </w:r>
    </w:p>
    <w:p w14:paraId="46628951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«Модернизация и развитие</w:t>
      </w:r>
    </w:p>
    <w:p w14:paraId="4D3ABE38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 xml:space="preserve"> жилищно-коммунального хозяйства </w:t>
      </w:r>
    </w:p>
    <w:p w14:paraId="61A0435B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 xml:space="preserve"> сельсовета </w:t>
      </w:r>
    </w:p>
    <w:p w14:paraId="5C44F22B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 xml:space="preserve"> района</w:t>
      </w:r>
    </w:p>
    <w:p w14:paraId="5C0B3BFA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 xml:space="preserve"> Пензенской области </w:t>
      </w:r>
    </w:p>
    <w:p w14:paraId="3608D64A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на 2026 - 2028 годы»</w:t>
      </w:r>
    </w:p>
    <w:p w14:paraId="0C11A103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right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1B5AB88C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</w: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РЕСУРСНОЕ ОБЕСПЕЧЕНИЕ</w:t>
      </w:r>
    </w:p>
    <w:p w14:paraId="02669F24" w14:textId="77777777" w:rsidR="00A337FD" w:rsidRPr="00A337FD" w:rsidRDefault="00A337FD" w:rsidP="00A337FD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реализации подпрограммы «Уличное освещение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 Пензенской области на 2023 - 2027годы» муниципальной программы «Модернизация и развитие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жилищно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- коммунального хозяйства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 Пензенской области на 2026 - 2028 годы»</w:t>
      </w:r>
    </w:p>
    <w:tbl>
      <w:tblPr>
        <w:tblpPr w:leftFromText="180" w:rightFromText="180" w:vertAnchor="text" w:horzAnchor="page" w:tblpX="595" w:tblpY="334"/>
        <w:tblOverlap w:val="never"/>
        <w:tblW w:w="15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795"/>
        <w:gridCol w:w="2348"/>
        <w:gridCol w:w="1520"/>
        <w:gridCol w:w="689"/>
        <w:gridCol w:w="690"/>
        <w:gridCol w:w="690"/>
        <w:gridCol w:w="1428"/>
        <w:gridCol w:w="656"/>
        <w:gridCol w:w="960"/>
        <w:gridCol w:w="914"/>
        <w:gridCol w:w="1015"/>
        <w:gridCol w:w="690"/>
        <w:gridCol w:w="876"/>
        <w:gridCol w:w="927"/>
      </w:tblGrid>
      <w:tr w:rsidR="00A337FD" w:rsidRPr="00A337FD" w14:paraId="7FAED565" w14:textId="77777777" w:rsidTr="00A337FD">
        <w:trPr>
          <w:trHeight w:val="462"/>
        </w:trPr>
        <w:tc>
          <w:tcPr>
            <w:tcW w:w="4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D81C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6E35" w14:textId="77777777" w:rsidR="00A337FD" w:rsidRPr="00A337FD" w:rsidRDefault="00A337FD" w:rsidP="00A337FD">
            <w:pPr>
              <w:widowControl w:val="0"/>
              <w:spacing w:after="0" w:line="240" w:lineRule="auto"/>
              <w:ind w:right="-370"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A337FD" w:rsidRPr="00A337FD" w14:paraId="697B94CF" w14:textId="77777777" w:rsidTr="00A337FD">
        <w:trPr>
          <w:trHeight w:val="908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8457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F929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Статус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87F7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E20E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4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E5F6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 расходов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F504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Расходы, тыс. рублей</w:t>
            </w:r>
          </w:p>
        </w:tc>
      </w:tr>
      <w:tr w:rsidR="00A337FD" w:rsidRPr="00A337FD" w14:paraId="79AFDE47" w14:textId="77777777" w:rsidTr="00A337FD">
        <w:trPr>
          <w:trHeight w:val="699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BAC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BF4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111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8B3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DF94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EA62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A598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7E20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ЦС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7D86" w14:textId="77777777" w:rsidR="00A337FD" w:rsidRPr="00A337FD" w:rsidRDefault="00A337FD" w:rsidP="00A337FD">
            <w:pPr>
              <w:widowControl w:val="0"/>
              <w:spacing w:after="0" w:line="240" w:lineRule="auto"/>
              <w:ind w:right="-117" w:firstLine="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46BC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  <w:p w14:paraId="707D77F4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CDCB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  <w:p w14:paraId="1436ABDB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B280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  <w:p w14:paraId="0EAB85FC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D1D6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ind w:firstLineChars="150" w:firstLine="300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EEE9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3743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6FE4CDB8" w14:textId="77777777" w:rsidTr="00A337FD">
        <w:trPr>
          <w:trHeight w:val="688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3AE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C77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84E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A08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21E2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9AB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407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C55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655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8B4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FAD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21420384" w14:textId="77777777" w:rsidTr="00A337FD">
        <w:trPr>
          <w:trHeight w:val="552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F92A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9AB3" w14:textId="77777777" w:rsidR="00A337FD" w:rsidRPr="00A337FD" w:rsidRDefault="00A337FD" w:rsidP="00A337FD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688681B8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4EA2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77447B7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E70F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8801167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65EC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CDAEFD8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F487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8C4CEAF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0225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970EE80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9304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566FDAA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03F3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98A6D07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60A9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DDA194D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53A5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7DAD562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CE6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B53B317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597D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EBF9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87F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FA03C9C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6713F458" w14:textId="77777777" w:rsidTr="00A337FD">
        <w:trPr>
          <w:trHeight w:val="236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A66E" w14:textId="77777777" w:rsidR="00A337FD" w:rsidRPr="00A337FD" w:rsidRDefault="00A337FD" w:rsidP="00A337FD">
            <w:pPr>
              <w:widowControl w:val="0"/>
              <w:spacing w:after="0" w:line="240" w:lineRule="auto"/>
              <w:ind w:left="-680" w:firstLine="7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D51A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Муниципальная подпрограмма</w:t>
            </w:r>
          </w:p>
          <w:p w14:paraId="0F9A2C20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«Модернизация и развитие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жилищно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- коммунального хозяйства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района Пензенской области на 2023 - 2027 годы»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8DC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подпрограмма "Уличное освещение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gram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сельсовета 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Бессоновского</w:t>
            </w:r>
            <w:proofErr w:type="spellEnd"/>
            <w:proofErr w:type="gram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района  Пензенской области на 2023 - 2027 год"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25EA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Всего: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6511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F5BE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7F8C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EBB6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7464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00E9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C9A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F1C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E8B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900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A86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037E0BFE" w14:textId="77777777" w:rsidTr="00A337FD">
        <w:trPr>
          <w:trHeight w:val="2226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C30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2B4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E67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0206" w14:textId="77777777" w:rsidR="00A337FD" w:rsidRPr="00A337FD" w:rsidRDefault="00A337FD" w:rsidP="00A337FD">
            <w:pPr>
              <w:widowControl w:val="0"/>
              <w:spacing w:after="0" w:line="240" w:lineRule="auto"/>
              <w:ind w:firstLine="56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Ответственный исполнитель – 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9320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  <w:p w14:paraId="619BD82A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9D2C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  <w:p w14:paraId="225A79A0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F8C466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254A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  <w:p w14:paraId="1D0A767B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570040E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6FD8" w14:textId="77777777" w:rsidR="00A337FD" w:rsidRPr="00A337FD" w:rsidRDefault="00A337FD" w:rsidP="00A337F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04 1 01 8110</w:t>
            </w:r>
          </w:p>
          <w:p w14:paraId="4CC77461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C88EF3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AE5C" w14:textId="77777777" w:rsidR="00A337FD" w:rsidRPr="00A337FD" w:rsidRDefault="00A337FD" w:rsidP="00A337F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  <w:p w14:paraId="4FCDCE19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5686448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F7C6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93,684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23B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496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5AF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EFC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7FB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59EC7B3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075FC8E4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</w:p>
    <w:p w14:paraId="00AA8269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Приложение № 4</w:t>
      </w:r>
    </w:p>
    <w:p w14:paraId="2859B6BC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к муниципальной программе</w:t>
      </w:r>
    </w:p>
    <w:p w14:paraId="14C413CE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lastRenderedPageBreak/>
        <w:t>«Модернизация и развитие</w:t>
      </w:r>
    </w:p>
    <w:p w14:paraId="41388C15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жилищно-коммунального хозяйства </w:t>
      </w:r>
    </w:p>
    <w:p w14:paraId="3162D357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сельсовета </w:t>
      </w:r>
    </w:p>
    <w:p w14:paraId="37527A56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proofErr w:type="spellStart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района</w:t>
      </w:r>
    </w:p>
    <w:p w14:paraId="722C04E3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Пензенской области </w:t>
      </w:r>
    </w:p>
    <w:p w14:paraId="1DC47BE4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на 2026 - 2028годы»</w:t>
      </w:r>
    </w:p>
    <w:p w14:paraId="15D1A462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right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269C132D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</w: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РЕСУРСНОЕ ОБЕСПЕЧЕНИЕ</w:t>
      </w:r>
    </w:p>
    <w:p w14:paraId="4C987B71" w14:textId="77777777" w:rsidR="00A337FD" w:rsidRPr="00A337FD" w:rsidRDefault="00A337FD" w:rsidP="00A337FD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реализации подпрограммы «Благоустройство населенных пунктов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 Пензенской области на 2026 - 2028 годы» муниципальной программы «Модернизация и развитие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жилищно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- коммунального хозяйства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 Пензенской области на 2026 - 2028 годы»</w:t>
      </w:r>
    </w:p>
    <w:tbl>
      <w:tblPr>
        <w:tblW w:w="15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851"/>
        <w:gridCol w:w="567"/>
        <w:gridCol w:w="567"/>
        <w:gridCol w:w="1417"/>
        <w:gridCol w:w="709"/>
        <w:gridCol w:w="992"/>
        <w:gridCol w:w="851"/>
        <w:gridCol w:w="992"/>
        <w:gridCol w:w="941"/>
        <w:gridCol w:w="760"/>
        <w:gridCol w:w="932"/>
      </w:tblGrid>
      <w:tr w:rsidR="00A337FD" w:rsidRPr="00A337FD" w14:paraId="682D8D66" w14:textId="77777777" w:rsidTr="00A337F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6C94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1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2B07" w14:textId="77777777" w:rsidR="00A337FD" w:rsidRPr="00A337FD" w:rsidRDefault="00A337FD" w:rsidP="00A337FD">
            <w:pPr>
              <w:widowControl w:val="0"/>
              <w:spacing w:after="0" w:line="240" w:lineRule="auto"/>
              <w:ind w:right="-370"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A337FD" w:rsidRPr="00A337FD" w14:paraId="471C636D" w14:textId="77777777" w:rsidTr="00A337FD">
        <w:trPr>
          <w:trHeight w:val="913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6470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E31F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EC36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  <w:p w14:paraId="50A2A630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5FB9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FF58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 расходов</w:t>
            </w:r>
          </w:p>
        </w:tc>
        <w:tc>
          <w:tcPr>
            <w:tcW w:w="5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A338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Расходы, тыс. рублей</w:t>
            </w:r>
          </w:p>
        </w:tc>
      </w:tr>
      <w:tr w:rsidR="00A337FD" w:rsidRPr="00A337FD" w14:paraId="5FEB2245" w14:textId="77777777" w:rsidTr="00A337FD">
        <w:trPr>
          <w:trHeight w:val="278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1C6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39B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FD7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80B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E490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2F20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84B1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3845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ЦС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6ADC" w14:textId="77777777" w:rsidR="00A337FD" w:rsidRPr="00A337FD" w:rsidRDefault="00A337FD" w:rsidP="00A337FD">
            <w:pPr>
              <w:widowControl w:val="0"/>
              <w:spacing w:after="0" w:line="240" w:lineRule="auto"/>
              <w:ind w:right="-117" w:firstLine="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51D0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74E0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86D2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1122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464D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E8F8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1C72DC17" w14:textId="77777777" w:rsidTr="00A337FD">
        <w:trPr>
          <w:trHeight w:val="468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A96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AEC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0AB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FDE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644E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043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746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378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4B6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7C1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4C8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39D1B3D6" w14:textId="77777777" w:rsidTr="00A337FD">
        <w:trPr>
          <w:trHeight w:val="3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0F0E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8ED7" w14:textId="77777777" w:rsidR="00A337FD" w:rsidRPr="00A337FD" w:rsidRDefault="00A337FD" w:rsidP="00A337FD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24C803C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4522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5C8D9D6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87DD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6BDE7B3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A3A1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5883D05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A103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EC2D2C5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B1DF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EE09DD7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153F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F801169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EF58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072C2BD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6FE0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EC1CC73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488B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D64E480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BA79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E6481BB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D19A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E5A7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EFF1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77E0D9DB" w14:textId="77777777" w:rsidTr="00A337FD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F6ED" w14:textId="77777777" w:rsidR="00A337FD" w:rsidRPr="00A337FD" w:rsidRDefault="00A337FD" w:rsidP="00A337FD">
            <w:pPr>
              <w:widowControl w:val="0"/>
              <w:spacing w:after="0" w:line="240" w:lineRule="auto"/>
              <w:ind w:left="-680"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C84C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Муниципальная подпрограмма</w:t>
            </w:r>
          </w:p>
          <w:p w14:paraId="7D160284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«Модернизация и развитие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жилищно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- коммунального хозяйства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района Пензенской области на 2023 - 2027 годы»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8C4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«Благоустройство населенных пунктов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Пензенской области на 2023 - 2027 годы»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18E5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DD42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258A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DC93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CB25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18D1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E39E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822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41FB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2E06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6F21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B63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3DD5849C" w14:textId="77777777" w:rsidTr="00A337F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9F0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45D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D83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9086" w14:textId="77777777" w:rsidR="00A337FD" w:rsidRPr="00A337FD" w:rsidRDefault="00A337FD" w:rsidP="00A337FD">
            <w:pPr>
              <w:widowControl w:val="0"/>
              <w:spacing w:after="0" w:line="240" w:lineRule="auto"/>
              <w:ind w:firstLine="56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 – 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41E5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  <w:p w14:paraId="437CA02B" w14:textId="77777777" w:rsidR="00A337FD" w:rsidRPr="00A337FD" w:rsidRDefault="00A337FD" w:rsidP="00A337FD">
            <w:pPr>
              <w:widowControl w:val="0"/>
              <w:tabs>
                <w:tab w:val="center" w:pos="285"/>
              </w:tabs>
              <w:spacing w:after="0" w:line="240" w:lineRule="auto"/>
              <w:ind w:firstLine="82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F197162" w14:textId="77777777" w:rsidR="00A337FD" w:rsidRPr="00A337FD" w:rsidRDefault="00A337FD" w:rsidP="00A337FD">
            <w:pPr>
              <w:widowControl w:val="0"/>
              <w:tabs>
                <w:tab w:val="center" w:pos="285"/>
              </w:tabs>
              <w:spacing w:after="0" w:line="240" w:lineRule="auto"/>
              <w:ind w:firstLine="82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7553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  <w:p w14:paraId="07E4B7E3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C6F44EC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FA30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  <w:p w14:paraId="2A91BF02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45972B7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98CA" w14:textId="77777777" w:rsidR="00A337FD" w:rsidRPr="00A337FD" w:rsidRDefault="00A337FD" w:rsidP="00A337F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04 1 01 81150</w:t>
            </w:r>
          </w:p>
          <w:p w14:paraId="20FC7412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FFDA597" w14:textId="77777777" w:rsidR="00A337FD" w:rsidRPr="00A337FD" w:rsidRDefault="00A337FD" w:rsidP="00A337F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5D89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  <w:p w14:paraId="24FF15C8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8F3584B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2FC1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D847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FB7B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4F6F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468A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07A7" w14:textId="77777777" w:rsidR="00A337FD" w:rsidRPr="00A337FD" w:rsidRDefault="00A337FD" w:rsidP="00A337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34D2093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</w:p>
    <w:p w14:paraId="00E78152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</w:p>
    <w:p w14:paraId="4C58D911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</w:p>
    <w:p w14:paraId="078C3673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</w:p>
    <w:p w14:paraId="29118D7B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</w:p>
    <w:p w14:paraId="216D67E6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</w:p>
    <w:p w14:paraId="7D37AF94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Приложение № 5</w:t>
      </w:r>
    </w:p>
    <w:p w14:paraId="5C57B67A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к муниципальной программе</w:t>
      </w:r>
    </w:p>
    <w:p w14:paraId="2C004DF3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«Модернизация и развитие</w:t>
      </w:r>
    </w:p>
    <w:p w14:paraId="22BB1EC6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жилищно-коммунального хозяйства </w:t>
      </w:r>
    </w:p>
    <w:p w14:paraId="7F984DF2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сельсовета </w:t>
      </w:r>
    </w:p>
    <w:p w14:paraId="10F329B7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proofErr w:type="spellStart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района</w:t>
      </w:r>
    </w:p>
    <w:p w14:paraId="5B93FB10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Пензенской области </w:t>
      </w:r>
    </w:p>
    <w:p w14:paraId="57138DBF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на 2026 - 2028 годы»</w:t>
      </w:r>
    </w:p>
    <w:p w14:paraId="2431B8AC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right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2286619F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</w: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РЕСУРСНОЕ ОБЕСПЕЧЕНИЕ</w:t>
      </w:r>
    </w:p>
    <w:p w14:paraId="185BE103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реализации подпрограммы «Вывоз и размещение ТКО хозяйства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г</w:t>
      </w: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 Пензенской области на 2026 - 2028 годы." муниципальной программы «Модернизация и развитие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жилищно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- коммунального хозяйства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г</w:t>
      </w: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 Пензенской области на 2026 - 2028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851"/>
        <w:gridCol w:w="708"/>
        <w:gridCol w:w="709"/>
        <w:gridCol w:w="1418"/>
        <w:gridCol w:w="708"/>
        <w:gridCol w:w="851"/>
        <w:gridCol w:w="850"/>
        <w:gridCol w:w="851"/>
        <w:gridCol w:w="725"/>
        <w:gridCol w:w="763"/>
        <w:gridCol w:w="1197"/>
        <w:gridCol w:w="236"/>
      </w:tblGrid>
      <w:tr w:rsidR="00A337FD" w:rsidRPr="00A337FD" w14:paraId="0E0706A8" w14:textId="77777777" w:rsidTr="00A337FD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F82C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13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7FC9" w14:textId="77777777" w:rsidR="00A337FD" w:rsidRPr="00A337FD" w:rsidRDefault="00A337FD" w:rsidP="00A337FD">
            <w:pPr>
              <w:widowControl w:val="0"/>
              <w:spacing w:after="0" w:line="240" w:lineRule="auto"/>
              <w:ind w:right="-370"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A337FD" w:rsidRPr="00A337FD" w14:paraId="61CA3136" w14:textId="77777777" w:rsidTr="00A337FD">
        <w:trPr>
          <w:trHeight w:val="913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1D31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C98D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FD84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7BE2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5927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 расходов</w:t>
            </w:r>
          </w:p>
        </w:tc>
        <w:tc>
          <w:tcPr>
            <w:tcW w:w="52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1506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Расходы, тыс. рублей</w:t>
            </w:r>
          </w:p>
        </w:tc>
      </w:tr>
      <w:tr w:rsidR="00A337FD" w:rsidRPr="00A337FD" w14:paraId="2E44521E" w14:textId="77777777" w:rsidTr="00A337FD">
        <w:trPr>
          <w:trHeight w:val="3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E10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848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275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C95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B453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AF31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B8E1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4D8E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ЦС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14CE" w14:textId="77777777" w:rsidR="00A337FD" w:rsidRPr="00A337FD" w:rsidRDefault="00A337FD" w:rsidP="00A337FD">
            <w:pPr>
              <w:widowControl w:val="0"/>
              <w:spacing w:after="0" w:line="240" w:lineRule="auto"/>
              <w:ind w:right="-117" w:firstLine="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02F9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BFA9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6887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A403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DDF0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E14E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2AFF3A88" w14:textId="77777777" w:rsidTr="00A337FD">
        <w:trPr>
          <w:trHeight w:val="63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1F2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848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818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87A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343B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A83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AF6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153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F92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991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FE5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555D2BD4" w14:textId="77777777" w:rsidTr="00A337FD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2E9A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9074" w14:textId="77777777" w:rsidR="00A337FD" w:rsidRPr="00A337FD" w:rsidRDefault="00A337FD" w:rsidP="00A337FD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677890E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D2E6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694A24A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B777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1E52E1D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FF3B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31A351A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08E6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1865352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3CB1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7202C38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129F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FD03308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8883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07BAB74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853D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B9D6388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213C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007E9EB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9E2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EB150CD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B45E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6992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D6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11247E7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5E008E76" w14:textId="77777777" w:rsidTr="00A337FD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45B8" w14:textId="77777777" w:rsidR="00A337FD" w:rsidRPr="00A337FD" w:rsidRDefault="00A337FD" w:rsidP="00A337FD">
            <w:pPr>
              <w:widowControl w:val="0"/>
              <w:spacing w:after="0" w:line="240" w:lineRule="auto"/>
              <w:ind w:left="-680"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9EA6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подпрограмма</w:t>
            </w:r>
          </w:p>
          <w:p w14:paraId="09D53B6C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«Модернизация и развитие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жилищно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коммунального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хозяйства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Пензенской области на 2023 - 2027 годы»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4E1D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 Вывоз</w:t>
            </w:r>
            <w:proofErr w:type="gram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размещение ТКО хозяйства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Пензенской области на 2023 - 2027 годы."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8AFF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805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FA6C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DC93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B6FD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DB9B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9F08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A197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F3BA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E031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856E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8755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543134E2" w14:textId="77777777" w:rsidTr="00A337F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22C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107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A01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2816" w14:textId="77777777" w:rsidR="00A337FD" w:rsidRPr="00A337FD" w:rsidRDefault="00A337FD" w:rsidP="00A337FD">
            <w:pPr>
              <w:widowControl w:val="0"/>
              <w:spacing w:after="0" w:line="240" w:lineRule="auto"/>
              <w:ind w:firstLine="56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 – 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A164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901</w:t>
            </w:r>
          </w:p>
          <w:p w14:paraId="720B6B84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A043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  <w:p w14:paraId="2099072E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9B52536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569F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  <w:p w14:paraId="2244C89D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D0E103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0FD9" w14:textId="77777777" w:rsidR="00A337FD" w:rsidRPr="00A337FD" w:rsidRDefault="00A337FD" w:rsidP="00A337F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04 1 01 81170</w:t>
            </w:r>
          </w:p>
          <w:p w14:paraId="3D4DD6EB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E3ABC1A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1D44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  <w:p w14:paraId="1C22A23B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7B673D1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1695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1D23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745F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443E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CF4C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691B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0A1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7EC691F9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</w:p>
    <w:p w14:paraId="22DAEF6D" w14:textId="77777777" w:rsidR="00A337FD" w:rsidRPr="00A337FD" w:rsidRDefault="00A337FD" w:rsidP="00A337FD">
      <w:pPr>
        <w:tabs>
          <w:tab w:val="left" w:pos="3930"/>
        </w:tabs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441FE6B7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16E2C436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148E1B45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2AB8DCC4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Приложение № 6</w:t>
      </w:r>
    </w:p>
    <w:p w14:paraId="10FA159C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к муниципальной программе</w:t>
      </w:r>
    </w:p>
    <w:p w14:paraId="651BC34F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«Модернизация и развитие</w:t>
      </w:r>
    </w:p>
    <w:p w14:paraId="75208C08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жилищно-коммунального хозяйства </w:t>
      </w:r>
    </w:p>
    <w:p w14:paraId="7CA9030B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сельсовета </w:t>
      </w:r>
    </w:p>
    <w:p w14:paraId="7AE6ABD0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proofErr w:type="spellStart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района</w:t>
      </w:r>
    </w:p>
    <w:p w14:paraId="7E5A3D46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Пензенской области </w:t>
      </w:r>
    </w:p>
    <w:p w14:paraId="66EDAA3A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на 2026 - 2028 годы»</w:t>
      </w:r>
    </w:p>
    <w:p w14:paraId="46A86064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right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4486B6B1" w14:textId="77777777" w:rsidR="00A337FD" w:rsidRPr="00A337FD" w:rsidRDefault="00A337FD" w:rsidP="00A337FD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ab/>
      </w: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РЕСУРСНОЕ ОБЕСПЕЧЕНИЕ</w:t>
      </w:r>
    </w:p>
    <w:p w14:paraId="7F1B8062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реализации подпрограммы «Чистая вода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г</w:t>
      </w: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 Пензенской области на 2026 - 2028 годы" муниципальной программы «Модернизация и развитие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жилищно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- коммунального хозяйства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</w:t>
      </w:r>
      <w:r w:rsidRPr="00A337FD"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  <w:t>г</w:t>
      </w: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 Пензенской области на 2026 - 2028 годы»</w:t>
      </w:r>
    </w:p>
    <w:tbl>
      <w:tblPr>
        <w:tblW w:w="15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812"/>
        <w:gridCol w:w="1533"/>
        <w:gridCol w:w="1812"/>
        <w:gridCol w:w="838"/>
        <w:gridCol w:w="839"/>
        <w:gridCol w:w="699"/>
        <w:gridCol w:w="1395"/>
        <w:gridCol w:w="700"/>
        <w:gridCol w:w="956"/>
        <w:gridCol w:w="1036"/>
        <w:gridCol w:w="819"/>
        <w:gridCol w:w="441"/>
        <w:gridCol w:w="784"/>
        <w:gridCol w:w="1074"/>
        <w:gridCol w:w="236"/>
      </w:tblGrid>
      <w:tr w:rsidR="00A337FD" w:rsidRPr="00A337FD" w14:paraId="56E03863" w14:textId="77777777" w:rsidTr="00A337FD"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38DE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15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93DC" w14:textId="77777777" w:rsidR="00A337FD" w:rsidRPr="00A337FD" w:rsidRDefault="00A337FD" w:rsidP="00A337FD">
            <w:pPr>
              <w:widowControl w:val="0"/>
              <w:spacing w:after="0" w:line="240" w:lineRule="auto"/>
              <w:ind w:right="-370"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A337FD" w:rsidRPr="00A337FD" w14:paraId="510AA1C9" w14:textId="77777777" w:rsidTr="00A337FD">
        <w:trPr>
          <w:trHeight w:val="913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0328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0387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1E66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E60D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6700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 расходов</w:t>
            </w: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4284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Расходы, тыс. рублей</w:t>
            </w:r>
          </w:p>
        </w:tc>
      </w:tr>
      <w:tr w:rsidR="00A337FD" w:rsidRPr="00A337FD" w14:paraId="1B89C2FA" w14:textId="77777777" w:rsidTr="00A337FD">
        <w:trPr>
          <w:trHeight w:val="70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821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D58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EEC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79F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2C74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3B6D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A3E9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D6EB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ЦС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D4D4" w14:textId="77777777" w:rsidR="00A337FD" w:rsidRPr="00A337FD" w:rsidRDefault="00A337FD" w:rsidP="00A337FD">
            <w:pPr>
              <w:widowControl w:val="0"/>
              <w:spacing w:after="0" w:line="240" w:lineRule="auto"/>
              <w:ind w:right="-117" w:firstLine="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B298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2226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D6BC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B65A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5C2F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477A" w14:textId="77777777" w:rsidR="00A337FD" w:rsidRPr="00A337FD" w:rsidRDefault="00A337FD" w:rsidP="00A337F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0BF8B3A5" w14:textId="77777777" w:rsidTr="00A337FD">
        <w:trPr>
          <w:trHeight w:val="63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B86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3DA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FB8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C3D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C0E2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A8D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35C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C0B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6FB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8D6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A50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1BC11933" w14:textId="77777777" w:rsidTr="00A337FD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79F6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B4FA" w14:textId="77777777" w:rsidR="00A337FD" w:rsidRPr="00A337FD" w:rsidRDefault="00A337FD" w:rsidP="00A337FD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2E28FCB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48B1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F8A883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66F5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2B95C8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C5CA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339AFB4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4449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C4691B1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FFCE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1546C5" w14:textId="77777777" w:rsidR="00A337FD" w:rsidRPr="00A337FD" w:rsidRDefault="00A337FD" w:rsidP="00A337FD">
            <w:pPr>
              <w:widowControl w:val="0"/>
              <w:spacing w:after="0" w:line="240" w:lineRule="auto"/>
              <w:ind w:right="-108" w:firstLine="34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D199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D9DD935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C58E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E81C9CE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A8EC" w14:textId="77777777" w:rsidR="00A337FD" w:rsidRPr="00A337FD" w:rsidRDefault="00A337FD" w:rsidP="00A337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0882B58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9EFF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7274FCF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BAB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761353C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F319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D7AE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00A2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4A3D9615" w14:textId="77777777" w:rsidTr="00A337FD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84E7" w14:textId="77777777" w:rsidR="00A337FD" w:rsidRPr="00A337FD" w:rsidRDefault="00A337FD" w:rsidP="00A337FD">
            <w:pPr>
              <w:widowControl w:val="0"/>
              <w:spacing w:after="0" w:line="240" w:lineRule="auto"/>
              <w:ind w:left="-680" w:firstLine="72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87C7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Муниципальная подпрограмма</w:t>
            </w:r>
          </w:p>
          <w:p w14:paraId="3690D2C8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«Модернизация и развитие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жилищно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- коммунального хозяйства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района Пензенской области на 2026 - 2028 годы»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154D" w14:textId="77777777" w:rsidR="00A337FD" w:rsidRPr="00A337FD" w:rsidRDefault="00A337FD" w:rsidP="00A337FD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«Чистая вода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района Пензенской области на 2026 - 2028 годы»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1239" w14:textId="77777777" w:rsidR="00A337FD" w:rsidRPr="00A337FD" w:rsidRDefault="00A337FD" w:rsidP="00A337F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FA3C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AE5C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BBBC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23F7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A08F" w14:textId="77777777" w:rsidR="00A337FD" w:rsidRPr="00A337FD" w:rsidRDefault="00A337FD" w:rsidP="00A337F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6205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112,9975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2C04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100,3074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52E5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F2F0" w14:textId="77777777" w:rsidR="00A337FD" w:rsidRPr="00A337FD" w:rsidRDefault="00A337FD" w:rsidP="00A337FD">
            <w:pPr>
              <w:widowControl w:val="0"/>
              <w:tabs>
                <w:tab w:val="center" w:pos="413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8932" w14:textId="77777777" w:rsidR="00A337FD" w:rsidRPr="00A337FD" w:rsidRDefault="00A337FD" w:rsidP="00A337FD">
            <w:pPr>
              <w:widowControl w:val="0"/>
              <w:tabs>
                <w:tab w:val="center" w:pos="413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4337" w14:textId="77777777" w:rsidR="00A337FD" w:rsidRPr="00A337FD" w:rsidRDefault="00A337FD" w:rsidP="00A337FD">
            <w:pPr>
              <w:widowControl w:val="0"/>
              <w:tabs>
                <w:tab w:val="center" w:pos="413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</w:tr>
      <w:tr w:rsidR="00A337FD" w:rsidRPr="00A337FD" w14:paraId="4A34CC24" w14:textId="77777777" w:rsidTr="00A337F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7C4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385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09D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6BC5" w14:textId="77777777" w:rsidR="00A337FD" w:rsidRPr="00A337FD" w:rsidRDefault="00A337FD" w:rsidP="00A337FD">
            <w:pPr>
              <w:widowControl w:val="0"/>
              <w:spacing w:after="0" w:line="240" w:lineRule="auto"/>
              <w:ind w:firstLine="56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Ответственный исполнитель – 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6FA3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901</w:t>
            </w:r>
          </w:p>
          <w:p w14:paraId="661D787C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16B3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05</w:t>
            </w:r>
          </w:p>
          <w:p w14:paraId="190788DA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14:paraId="5119D309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D0D1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02</w:t>
            </w:r>
          </w:p>
          <w:p w14:paraId="3474C5E2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14:paraId="7ED82E6A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8501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04 3 01 65140</w:t>
            </w:r>
          </w:p>
          <w:p w14:paraId="3EF051CD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0888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240</w:t>
            </w:r>
          </w:p>
          <w:p w14:paraId="387701D4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14:paraId="488DF33D" w14:textId="77777777" w:rsidR="00A337FD" w:rsidRPr="00A337FD" w:rsidRDefault="00A337FD" w:rsidP="00A337FD">
            <w:pPr>
              <w:widowControl w:val="0"/>
              <w:spacing w:after="0" w:line="240" w:lineRule="auto"/>
              <w:ind w:firstLine="82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411B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112,9975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966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100,3074</w:t>
            </w:r>
          </w:p>
          <w:p w14:paraId="0BEF3790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4A0E" w14:textId="77777777" w:rsidR="00A337FD" w:rsidRPr="00A337FD" w:rsidRDefault="00A337FD" w:rsidP="00A337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E483" w14:textId="77777777" w:rsidR="00A337FD" w:rsidRPr="00A337FD" w:rsidRDefault="00A337FD" w:rsidP="00A337F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3EF2" w14:textId="77777777" w:rsidR="00A337FD" w:rsidRPr="00A337FD" w:rsidRDefault="00A337FD" w:rsidP="00A337F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9D15" w14:textId="77777777" w:rsidR="00A337FD" w:rsidRPr="00A337FD" w:rsidRDefault="00A337FD" w:rsidP="00A337F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204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66885452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1717C66D" w14:textId="77777777" w:rsidR="00A337FD" w:rsidRPr="00A337FD" w:rsidRDefault="00A337FD" w:rsidP="00A337FD">
      <w:pPr>
        <w:tabs>
          <w:tab w:val="left" w:pos="3930"/>
        </w:tabs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Приложение № 7</w:t>
      </w:r>
    </w:p>
    <w:p w14:paraId="06240803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к муниципальной программе</w:t>
      </w:r>
    </w:p>
    <w:p w14:paraId="2F540859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«Модернизация и развитие</w:t>
      </w:r>
    </w:p>
    <w:p w14:paraId="45D10D15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жилищно-коммунального хозяйства </w:t>
      </w:r>
    </w:p>
    <w:p w14:paraId="7FEFB4CB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</w:t>
      </w:r>
      <w:proofErr w:type="spellStart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сельсовета </w:t>
      </w:r>
    </w:p>
    <w:p w14:paraId="29F7CB9B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proofErr w:type="spellStart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 xml:space="preserve"> района</w:t>
      </w:r>
    </w:p>
    <w:p w14:paraId="224AB687" w14:textId="77777777" w:rsidR="00A337FD" w:rsidRPr="00A337FD" w:rsidRDefault="00A337FD" w:rsidP="00A337FD">
      <w:pPr>
        <w:widowControl w:val="0"/>
        <w:tabs>
          <w:tab w:val="left" w:pos="4493"/>
          <w:tab w:val="right" w:pos="14570"/>
        </w:tabs>
        <w:spacing w:after="0" w:line="240" w:lineRule="auto"/>
        <w:ind w:firstLine="720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ab/>
      </w: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ab/>
        <w:t xml:space="preserve"> Пензенской области </w:t>
      </w:r>
    </w:p>
    <w:p w14:paraId="27491BE1" w14:textId="77777777" w:rsidR="00A337FD" w:rsidRPr="00A337FD" w:rsidRDefault="00A337FD" w:rsidP="00A337FD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  <w:t>на 2026 - 2028 годы»</w:t>
      </w:r>
    </w:p>
    <w:p w14:paraId="3ABF617A" w14:textId="77777777" w:rsidR="00A337FD" w:rsidRPr="00A337FD" w:rsidRDefault="00A337FD" w:rsidP="00A337FD">
      <w:pPr>
        <w:tabs>
          <w:tab w:val="left" w:pos="3930"/>
        </w:tabs>
        <w:spacing w:after="0" w:line="240" w:lineRule="auto"/>
        <w:ind w:left="851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5B0B5DE2" w14:textId="77777777" w:rsidR="00A337FD" w:rsidRPr="00A337FD" w:rsidRDefault="00A337FD" w:rsidP="00A337FD">
      <w:pPr>
        <w:widowControl w:val="0"/>
        <w:spacing w:after="0" w:line="240" w:lineRule="auto"/>
        <w:ind w:right="-370" w:firstLine="720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Перечень мероприятий муниципальной программы</w:t>
      </w:r>
    </w:p>
    <w:p w14:paraId="5E1D9BC3" w14:textId="77777777" w:rsidR="00A337FD" w:rsidRPr="00A337FD" w:rsidRDefault="00A337FD" w:rsidP="00A337FD">
      <w:pPr>
        <w:widowControl w:val="0"/>
        <w:spacing w:after="0" w:line="240" w:lineRule="auto"/>
        <w:ind w:right="-370" w:firstLine="720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«Модернизация и развитие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жилищно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- коммунального хозяйства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Полеологовского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сельсовета </w:t>
      </w:r>
      <w:proofErr w:type="spellStart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>Бессоновского</w:t>
      </w:r>
      <w:proofErr w:type="spellEnd"/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района</w:t>
      </w:r>
    </w:p>
    <w:p w14:paraId="30ED80ED" w14:textId="77777777" w:rsidR="00A337FD" w:rsidRPr="00A337FD" w:rsidRDefault="00A337FD" w:rsidP="00A337FD">
      <w:pPr>
        <w:widowControl w:val="0"/>
        <w:spacing w:after="0" w:line="240" w:lineRule="auto"/>
        <w:ind w:right="-370" w:firstLine="720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A337FD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Пензенской области на 2026 - 2028 годы»</w:t>
      </w:r>
    </w:p>
    <w:tbl>
      <w:tblPr>
        <w:tblW w:w="15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7"/>
        <w:gridCol w:w="3394"/>
        <w:gridCol w:w="1987"/>
        <w:gridCol w:w="1561"/>
        <w:gridCol w:w="1419"/>
        <w:gridCol w:w="1417"/>
        <w:gridCol w:w="1276"/>
        <w:gridCol w:w="142"/>
        <w:gridCol w:w="1305"/>
        <w:gridCol w:w="2406"/>
      </w:tblGrid>
      <w:tr w:rsidR="00A337FD" w:rsidRPr="00A337FD" w14:paraId="18168FC4" w14:textId="77777777" w:rsidTr="00A337FD">
        <w:tc>
          <w:tcPr>
            <w:tcW w:w="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7CBF5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830E5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B88D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Исполнитель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CE0A0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Срок исполнения</w:t>
            </w:r>
          </w:p>
        </w:tc>
        <w:tc>
          <w:tcPr>
            <w:tcW w:w="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22713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Объем финансирования, </w:t>
            </w:r>
            <w:proofErr w:type="spellStart"/>
            <w:proofErr w:type="gram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1F2A6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Показатели результата мероприятий по годам</w:t>
            </w:r>
          </w:p>
        </w:tc>
      </w:tr>
      <w:tr w:rsidR="00A337FD" w:rsidRPr="00A337FD" w14:paraId="0B66DA15" w14:textId="77777777" w:rsidTr="00A337FD">
        <w:tc>
          <w:tcPr>
            <w:tcW w:w="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144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53CA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212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65F8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00B5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F5FF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1141A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Бюджет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сельсовета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CE277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D1D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54E28312" w14:textId="77777777" w:rsidTr="00A337FD">
        <w:trPr>
          <w:trHeight w:val="451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91B38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E0AD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2291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E6B9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1D14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F41E3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F6F18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5A617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186F1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</w:tr>
      <w:tr w:rsidR="00A337FD" w:rsidRPr="00A337FD" w14:paraId="185BE72B" w14:textId="77777777" w:rsidTr="00A337FD">
        <w:trPr>
          <w:trHeight w:val="1131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B3A3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CA77" w14:textId="77777777" w:rsidR="00A337FD" w:rsidRPr="00A337FD" w:rsidRDefault="00A337FD" w:rsidP="00A337FD">
            <w:pPr>
              <w:widowControl w:val="0"/>
              <w:spacing w:after="0" w:line="240" w:lineRule="auto"/>
              <w:ind w:right="-370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«Модернизация и развитие </w:t>
            </w:r>
            <w:proofErr w:type="spellStart"/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</w:t>
            </w:r>
            <w:proofErr w:type="spellEnd"/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коммунального хозяйства </w:t>
            </w:r>
            <w:proofErr w:type="spellStart"/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района  Пензенской</w:t>
            </w:r>
            <w:proofErr w:type="gramEnd"/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области на 2026 - 2028 годы»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19B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7425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8CF6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317,9889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AA84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475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317,9889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B451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22F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337FD" w:rsidRPr="00A337FD" w14:paraId="1AFE5347" w14:textId="77777777" w:rsidTr="00A337FD">
        <w:tc>
          <w:tcPr>
            <w:tcW w:w="154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0EA3" w14:textId="77777777" w:rsidR="00A337FD" w:rsidRPr="00A337FD" w:rsidRDefault="00A337FD" w:rsidP="00A337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Подпрограмма 1"Уличное освещение </w:t>
            </w:r>
            <w:proofErr w:type="spellStart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района Пензенской области на 2026 - 2028 год"                   </w:t>
            </w:r>
          </w:p>
        </w:tc>
      </w:tr>
      <w:tr w:rsidR="00A337FD" w:rsidRPr="00A337FD" w14:paraId="19311F70" w14:textId="77777777" w:rsidTr="00A337FD">
        <w:trPr>
          <w:trHeight w:val="556"/>
        </w:trPr>
        <w:tc>
          <w:tcPr>
            <w:tcW w:w="154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94A3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Arial" w:eastAsia="SimSun" w:hAnsi="Arial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337FD">
              <w:rPr>
                <w:rFonts w:ascii="Arial" w:eastAsia="SimSun" w:hAnsi="Arial" w:cs="Times New Roman"/>
                <w:color w:val="000000"/>
                <w:sz w:val="18"/>
                <w:szCs w:val="20"/>
                <w:u w:val="single"/>
                <w:lang w:eastAsia="ru-RU"/>
              </w:rPr>
              <w:t>Цели подпрограммы: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Создание наилучших социально-бытовых условий проживания населения, благоустройство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района Пензенской области </w:t>
            </w:r>
          </w:p>
          <w:p w14:paraId="4ECBF82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Задачи подпрограммы:</w:t>
            </w:r>
          </w:p>
          <w:p w14:paraId="01FB1A6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1.Активизация работы по благоустройству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сельсовета, повышению уровня освещенности, обеспечение безопасного и комфортного проживания жителей на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</w:t>
            </w:r>
          </w:p>
        </w:tc>
      </w:tr>
      <w:tr w:rsidR="00A337FD" w:rsidRPr="00A337FD" w14:paraId="32AEEAF4" w14:textId="77777777" w:rsidTr="00A337FD">
        <w:trPr>
          <w:trHeight w:val="603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FD7B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46C8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Оплата коммунальных услуг за уличное освещение, услуги по наружному освещению улиц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3CB4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сельсовета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865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Итого:</w:t>
            </w:r>
          </w:p>
          <w:p w14:paraId="1471654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C67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104,684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9424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D00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104,684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A3AF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60BE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Оплата коммунальных услуг за </w:t>
            </w:r>
            <w:proofErr w:type="spellStart"/>
            <w:proofErr w:type="gram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эл.энергию</w:t>
            </w:r>
            <w:proofErr w:type="spellEnd"/>
            <w:proofErr w:type="gram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уличного освещения, содержание 45 фонарей по ул.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с.Полеологово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, с.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Блохино,с.Кроптово</w:t>
            </w:r>
            <w:proofErr w:type="spellEnd"/>
          </w:p>
          <w:p w14:paraId="25A43AE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14:paraId="28752F9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A337FD" w:rsidRPr="00A337FD" w14:paraId="4B834C51" w14:textId="77777777" w:rsidTr="00A337FD">
        <w:trPr>
          <w:trHeight w:val="435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503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CD1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97B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9356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2026г.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9BE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93,684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07F5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6D6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93,684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BA37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FC0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4049246B" w14:textId="77777777" w:rsidTr="00A337FD">
        <w:trPr>
          <w:trHeight w:val="30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3ACF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955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1E08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BF4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2027 г.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C0D4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5855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A88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10,000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262C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  <w:p w14:paraId="76C39D0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B9BE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317B92BC" w14:textId="77777777" w:rsidTr="00A337FD">
        <w:trPr>
          <w:trHeight w:val="341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6F07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E08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64AD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23C5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2028 г.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11FB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1,000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B322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F1D1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1,000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D3E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DD32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0EBECDA7" w14:textId="77777777" w:rsidTr="00A337FD">
        <w:tc>
          <w:tcPr>
            <w:tcW w:w="154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8F5E9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Подпрограмма 2 Благоустройство населенных пунктов </w:t>
            </w:r>
            <w:proofErr w:type="spellStart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района Пензенской области на 2026 - 2028 годы»</w:t>
            </w:r>
          </w:p>
        </w:tc>
      </w:tr>
      <w:tr w:rsidR="00A337FD" w:rsidRPr="00A337FD" w14:paraId="5C714C14" w14:textId="77777777" w:rsidTr="00A337FD">
        <w:trPr>
          <w:trHeight w:val="1252"/>
        </w:trPr>
        <w:tc>
          <w:tcPr>
            <w:tcW w:w="154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4499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Цели подпрограммы:</w:t>
            </w:r>
          </w:p>
          <w:p w14:paraId="78E93D5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1.Повышение уровня благоустройства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</w:t>
            </w:r>
          </w:p>
          <w:p w14:paraId="26E21D2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2. Развитие и поддержка инициатив жителей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 по благоустройству придомовых территорий</w:t>
            </w:r>
          </w:p>
          <w:p w14:paraId="4B84203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Задачи подпрограммы:</w:t>
            </w:r>
          </w:p>
          <w:p w14:paraId="26D5357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1.Активизация работы по благоустройству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сельсовета, содержанию мест захоронения, обеспечение безопасного и комфортного проживания жителей на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</w:t>
            </w:r>
          </w:p>
        </w:tc>
      </w:tr>
      <w:tr w:rsidR="00A337FD" w:rsidRPr="00A337FD" w14:paraId="2796D588" w14:textId="77777777" w:rsidTr="00A337FD">
        <w:trPr>
          <w:trHeight w:val="47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0956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2.4  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46B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B4F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AFF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Итого:</w:t>
            </w:r>
          </w:p>
          <w:p w14:paraId="6CB42AF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20F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D9A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7B6A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E5B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43C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Благоустройство территории,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обкос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обочин, валка, распиловка деревьев,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приобретение и установка светильников уличного освещения</w:t>
            </w:r>
          </w:p>
        </w:tc>
      </w:tr>
      <w:tr w:rsidR="00A337FD" w:rsidRPr="00A337FD" w14:paraId="238C2308" w14:textId="77777777" w:rsidTr="00A337FD">
        <w:trPr>
          <w:trHeight w:val="33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95E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4998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394A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9DF9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2026г.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B4C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AA84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6AD4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2051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E33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6312267C" w14:textId="77777777" w:rsidTr="00A337FD">
        <w:trPr>
          <w:trHeight w:val="669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8A03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C55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B30A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6C64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2027г.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2119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F93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A9CA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7AAA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6EA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64BE8BA4" w14:textId="77777777" w:rsidTr="00A337FD">
        <w:trPr>
          <w:trHeight w:val="33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B470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FB0A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9C95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E0F6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2028г.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1EBD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4F8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BF4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A69A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C5F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02A1A517" w14:textId="77777777" w:rsidTr="00A337FD">
        <w:tc>
          <w:tcPr>
            <w:tcW w:w="154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FF687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Подпрограмма 3«Вывоз и размещение ТКО </w:t>
            </w:r>
            <w:proofErr w:type="spellStart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района Пензенской области на 2023 - 2027 годы»</w:t>
            </w:r>
          </w:p>
        </w:tc>
      </w:tr>
      <w:tr w:rsidR="00A337FD" w:rsidRPr="00A337FD" w14:paraId="1582375A" w14:textId="77777777" w:rsidTr="00A337FD">
        <w:trPr>
          <w:trHeight w:val="903"/>
        </w:trPr>
        <w:tc>
          <w:tcPr>
            <w:tcW w:w="154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033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Цели подпрограммы:</w:t>
            </w:r>
          </w:p>
          <w:p w14:paraId="55529CEF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1.Повышение уровня санитарного состояния территории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сельсовета;</w:t>
            </w:r>
          </w:p>
          <w:p w14:paraId="5D5B72C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2.Развитие и поддержка инициатив жителей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 по санитарной очистки придомовых территорий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 </w:t>
            </w:r>
          </w:p>
          <w:p w14:paraId="184E78E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A337FD" w:rsidRPr="00A337FD" w14:paraId="4FFE80A3" w14:textId="77777777" w:rsidTr="00A337FD"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38F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3.1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FF0D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Вывоз и размещение ТКО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80A4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018C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30D8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A538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31BF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495D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635E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Вывоз и размещение ТКО</w:t>
            </w:r>
          </w:p>
        </w:tc>
      </w:tr>
      <w:tr w:rsidR="00A337FD" w:rsidRPr="00A337FD" w14:paraId="13B838B3" w14:textId="77777777" w:rsidTr="00A337FD">
        <w:trPr>
          <w:trHeight w:val="27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BD0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5071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BF85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13B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2026г.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B7A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47F8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C43EA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4FF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55B3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5827EB6C" w14:textId="77777777" w:rsidTr="00A337FD">
        <w:trPr>
          <w:trHeight w:val="218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3F2F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C893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9694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9E37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2027г.</w:t>
            </w:r>
          </w:p>
          <w:p w14:paraId="078888C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07E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27D0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2A50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9A5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E9F7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53E076D2" w14:textId="77777777" w:rsidTr="00A337FD">
        <w:trPr>
          <w:trHeight w:val="21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F769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6197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899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E34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2028г.</w:t>
            </w:r>
          </w:p>
          <w:p w14:paraId="12FB20C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5F67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C401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9F0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652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622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2BAC4869" w14:textId="77777777" w:rsidTr="00A337FD">
        <w:tc>
          <w:tcPr>
            <w:tcW w:w="154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36A5" w14:textId="77777777" w:rsidR="00A337FD" w:rsidRPr="00A337FD" w:rsidRDefault="00A337FD" w:rsidP="00A337FD">
            <w:pPr>
              <w:spacing w:after="0" w:line="240" w:lineRule="auto"/>
              <w:ind w:firstLine="708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Подпрограмма 4 «Чистая вода </w:t>
            </w:r>
            <w:proofErr w:type="spellStart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сельсовета </w:t>
            </w:r>
            <w:proofErr w:type="spellStart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района Пензенской области на 2026 - 2028годы» </w:t>
            </w:r>
          </w:p>
        </w:tc>
      </w:tr>
      <w:tr w:rsidR="00A337FD" w:rsidRPr="00A337FD" w14:paraId="47792A6D" w14:textId="77777777" w:rsidTr="00A337FD">
        <w:trPr>
          <w:trHeight w:val="556"/>
        </w:trPr>
        <w:tc>
          <w:tcPr>
            <w:tcW w:w="154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B046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Цель подпрограммы:</w:t>
            </w:r>
          </w:p>
          <w:p w14:paraId="641135E2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Обеспечение населения питьевой водой, соответствующей требованиям безопасности и безвредности, установленным санитарно-эпидемиологическим правилам улучшения качества предоставления коммунальных услуг; повышение эффективности, устойчивости и надежности функционирования систем жизнеобеспечения населения. </w:t>
            </w:r>
          </w:p>
          <w:p w14:paraId="034D11BF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14:paraId="3EAE7C6B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Задачи </w:t>
            </w:r>
            <w:proofErr w:type="gram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подпрограммы:   </w:t>
            </w:r>
            <w:proofErr w:type="gram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Модернизация систем водоснабжения, повышение уровня качества питьевой воды.</w:t>
            </w:r>
          </w:p>
          <w:p w14:paraId="46E7D8E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        </w:t>
            </w:r>
          </w:p>
        </w:tc>
      </w:tr>
      <w:tr w:rsidR="00A337FD" w:rsidRPr="00A337FD" w14:paraId="73468F16" w14:textId="77777777" w:rsidTr="00A337FD">
        <w:trPr>
          <w:trHeight w:val="975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D71E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4.1.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E69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Модернизация систем водоснабжения, артезианских скважин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8C92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Администрация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Полеологовского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сельсовета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B9D40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7075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213,3049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B1E22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3D156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213,3049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B2111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3B0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Модернизация систем водоснабжения</w:t>
            </w:r>
          </w:p>
        </w:tc>
      </w:tr>
      <w:tr w:rsidR="00A337FD" w:rsidRPr="00A337FD" w14:paraId="7413A821" w14:textId="77777777" w:rsidTr="00A337FD">
        <w:trPr>
          <w:trHeight w:val="424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C2CD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F2A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Капитальный ремонт водораспределительной сети ул. Заря </w:t>
            </w: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села </w:t>
            </w:r>
            <w:proofErr w:type="spellStart"/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Кроптово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района Пензенской области, протяжённостью 655 м., с 1 колодцем т 1 гидрантом.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A7DB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E6798D" w14:textId="77777777" w:rsidR="00A337FD" w:rsidRPr="00A337FD" w:rsidRDefault="00A337FD" w:rsidP="00A337F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2026 г.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F16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7252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94B7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10F9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EE06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1BE80B9D" w14:textId="77777777" w:rsidTr="00A337FD">
        <w:trPr>
          <w:trHeight w:val="4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5FC9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7F769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«Капитальный ремонт водораспределительной сети от водонапорной башни до ул. Ветеранов </w:t>
            </w: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села Степное </w:t>
            </w:r>
            <w:proofErr w:type="spellStart"/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Полеологово</w:t>
            </w:r>
            <w:proofErr w:type="spellEnd"/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района Пензенской </w:t>
            </w: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области протяжённостью 557 м, с 1 колодцем и 1 гидрантом»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B46B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4D6F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683B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112,9975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7C4B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38EE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112,9975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301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BDBB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605E8ACE" w14:textId="77777777" w:rsidTr="00A337FD">
        <w:trPr>
          <w:trHeight w:val="4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589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129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«Капитальный ремонт водораспределительной сети ул. Заря </w:t>
            </w: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села </w:t>
            </w:r>
            <w:proofErr w:type="spellStart"/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Кроптово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Бессоновского</w:t>
            </w:r>
            <w:proofErr w:type="spellEnd"/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района Пензенской области, протяжённостью 655 м., с 2 колодцами 1 гидрантом»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145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5B74E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2027 г.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19C8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100,3074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7DD7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79623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100,3074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7A53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AFDFC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337FD" w:rsidRPr="00A337FD" w14:paraId="55EA3694" w14:textId="77777777" w:rsidTr="00A337FD">
        <w:trPr>
          <w:trHeight w:val="4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FEE0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8F27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2AF7F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37D4B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2028 г.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A7E24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5E10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69AFD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  <w:p w14:paraId="1DB4C6D6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BAF0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337FD"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ru-RU"/>
              </w:rPr>
              <w:t>0,000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C4FB2" w14:textId="77777777" w:rsidR="00A337FD" w:rsidRPr="00A337FD" w:rsidRDefault="00A337FD" w:rsidP="00A337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153CC095" w14:textId="77777777" w:rsidR="00A337FD" w:rsidRPr="00A337FD" w:rsidRDefault="00A337FD" w:rsidP="00A337FD">
      <w:pPr>
        <w:spacing w:after="0" w:line="240" w:lineRule="auto"/>
        <w:ind w:firstLine="698"/>
        <w:jc w:val="right"/>
        <w:rPr>
          <w:rFonts w:ascii="Times New Roman" w:eastAsia="SimSun" w:hAnsi="Times New Roman" w:cs="Times New Roman"/>
          <w:color w:val="000000"/>
          <w:sz w:val="18"/>
          <w:szCs w:val="20"/>
          <w:lang w:eastAsia="ru-RU"/>
        </w:rPr>
      </w:pPr>
    </w:p>
    <w:p w14:paraId="46F43F40" w14:textId="77777777" w:rsidR="00A337FD" w:rsidRDefault="00A337FD" w:rsidP="00A337FD">
      <w:pPr>
        <w:spacing w:line="360" w:lineRule="auto"/>
        <w:jc w:val="both"/>
        <w:rPr>
          <w:sz w:val="28"/>
        </w:rPr>
      </w:pPr>
    </w:p>
    <w:p w14:paraId="36C76210" w14:textId="77777777" w:rsidR="00C963B7" w:rsidRDefault="00C963B7" w:rsidP="00A337FD">
      <w:pPr>
        <w:spacing w:line="360" w:lineRule="auto"/>
        <w:rPr>
          <w:sz w:val="28"/>
        </w:rPr>
      </w:pPr>
    </w:p>
    <w:p w14:paraId="0520E22A" w14:textId="77777777" w:rsidR="00C963B7" w:rsidRDefault="00C963B7" w:rsidP="00A337FD">
      <w:pPr>
        <w:spacing w:line="360" w:lineRule="auto"/>
        <w:rPr>
          <w:sz w:val="28"/>
        </w:rPr>
      </w:pPr>
    </w:p>
    <w:p w14:paraId="300F8338" w14:textId="77777777" w:rsidR="00C963B7" w:rsidRDefault="00C963B7" w:rsidP="00A337FD">
      <w:pPr>
        <w:spacing w:line="360" w:lineRule="auto"/>
        <w:rPr>
          <w:sz w:val="28"/>
        </w:rPr>
      </w:pPr>
    </w:p>
    <w:p w14:paraId="70AFC1FB" w14:textId="59912399" w:rsidR="00C963B7" w:rsidRDefault="00C963B7" w:rsidP="00A337FD">
      <w:pPr>
        <w:spacing w:line="360" w:lineRule="auto"/>
        <w:rPr>
          <w:sz w:val="28"/>
        </w:rPr>
        <w:sectPr w:rsidR="00C963B7" w:rsidSect="00C963B7">
          <w:footerReference w:type="default" r:id="rId39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468"/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C963B7" w:rsidRPr="00C963B7" w14:paraId="104CF7E5" w14:textId="77777777" w:rsidTr="00C963B7">
        <w:trPr>
          <w:trHeight w:val="364"/>
        </w:trPr>
        <w:tc>
          <w:tcPr>
            <w:tcW w:w="9600" w:type="dxa"/>
          </w:tcPr>
          <w:p w14:paraId="3AC41B02" w14:textId="77777777" w:rsidR="00C963B7" w:rsidRPr="00C963B7" w:rsidRDefault="00C963B7" w:rsidP="00C963B7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963B7" w:rsidRPr="00C963B7" w14:paraId="5C6B2280" w14:textId="77777777" w:rsidTr="00C963B7">
        <w:tc>
          <w:tcPr>
            <w:tcW w:w="9600" w:type="dxa"/>
          </w:tcPr>
          <w:p w14:paraId="73CEB7B9" w14:textId="77777777" w:rsidR="00C963B7" w:rsidRPr="00C963B7" w:rsidRDefault="00C963B7" w:rsidP="00C963B7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63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ПОЛЕОЛОГОВСКОГО СЕЛЬСОВЕТА</w:t>
            </w:r>
          </w:p>
        </w:tc>
      </w:tr>
      <w:tr w:rsidR="00C963B7" w:rsidRPr="00C963B7" w14:paraId="3F4C5C72" w14:textId="77777777" w:rsidTr="00C963B7">
        <w:trPr>
          <w:trHeight w:val="397"/>
        </w:trPr>
        <w:tc>
          <w:tcPr>
            <w:tcW w:w="9600" w:type="dxa"/>
          </w:tcPr>
          <w:p w14:paraId="151770BA" w14:textId="77777777" w:rsidR="00C963B7" w:rsidRPr="00C963B7" w:rsidRDefault="00C963B7" w:rsidP="00C963B7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63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БЕССОНОВСКОГО РАЙОНА ПЕНЗЕНСКОЙ ОБЛАСТИ</w:t>
            </w:r>
          </w:p>
        </w:tc>
      </w:tr>
      <w:tr w:rsidR="00C963B7" w:rsidRPr="00C963B7" w14:paraId="1F67463C" w14:textId="77777777" w:rsidTr="00C963B7">
        <w:tc>
          <w:tcPr>
            <w:tcW w:w="9600" w:type="dxa"/>
          </w:tcPr>
          <w:p w14:paraId="6F836930" w14:textId="77777777" w:rsidR="00C963B7" w:rsidRPr="00C963B7" w:rsidRDefault="00C963B7" w:rsidP="00C963B7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963B7" w:rsidRPr="00C963B7" w14:paraId="4B0E1195" w14:textId="77777777" w:rsidTr="00C963B7">
        <w:trPr>
          <w:trHeight w:val="340"/>
        </w:trPr>
        <w:tc>
          <w:tcPr>
            <w:tcW w:w="9600" w:type="dxa"/>
            <w:vAlign w:val="center"/>
          </w:tcPr>
          <w:p w14:paraId="57FE1F92" w14:textId="77777777" w:rsidR="00C963B7" w:rsidRPr="00C963B7" w:rsidRDefault="00C963B7" w:rsidP="00C963B7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63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C963B7" w:rsidRPr="00C963B7" w14:paraId="31D88912" w14:textId="77777777" w:rsidTr="00C963B7">
        <w:trPr>
          <w:trHeight w:val="972"/>
        </w:trPr>
        <w:tc>
          <w:tcPr>
            <w:tcW w:w="9600" w:type="dxa"/>
            <w:vAlign w:val="center"/>
          </w:tcPr>
          <w:p w14:paraId="75C57065" w14:textId="77777777" w:rsidR="00C963B7" w:rsidRPr="00C963B7" w:rsidRDefault="00C963B7" w:rsidP="00C963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75C8C8" w14:textId="77777777" w:rsidR="00C963B7" w:rsidRPr="00C963B7" w:rsidRDefault="00C963B7" w:rsidP="00C963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C963B7" w:rsidRPr="00C963B7" w14:paraId="4695EA6C" w14:textId="77777777" w:rsidTr="009C4237">
              <w:tc>
                <w:tcPr>
                  <w:tcW w:w="284" w:type="dxa"/>
                  <w:vAlign w:val="bottom"/>
                </w:tcPr>
                <w:p w14:paraId="6BA45E52" w14:textId="77777777" w:rsidR="00C963B7" w:rsidRPr="00C963B7" w:rsidRDefault="00C963B7" w:rsidP="00C963B7">
                  <w:pPr>
                    <w:suppressAutoHyphens/>
                    <w:autoSpaceDN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BC35C70" w14:textId="77777777" w:rsidR="00C963B7" w:rsidRPr="00C963B7" w:rsidRDefault="00C963B7" w:rsidP="00C963B7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02.03.2026 года</w:t>
                  </w:r>
                </w:p>
              </w:tc>
              <w:tc>
                <w:tcPr>
                  <w:tcW w:w="397" w:type="dxa"/>
                  <w:vAlign w:val="bottom"/>
                </w:tcPr>
                <w:p w14:paraId="30BDF6DA" w14:textId="77777777" w:rsidR="00C963B7" w:rsidRPr="00C963B7" w:rsidRDefault="00C963B7" w:rsidP="00C963B7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2B3CB96" w14:textId="77777777" w:rsidR="00C963B7" w:rsidRPr="00C963B7" w:rsidRDefault="00C963B7" w:rsidP="00C963B7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</w:tr>
            <w:tr w:rsidR="00C963B7" w:rsidRPr="00C963B7" w14:paraId="5BF46DD9" w14:textId="77777777" w:rsidTr="009C4237">
              <w:tc>
                <w:tcPr>
                  <w:tcW w:w="4650" w:type="dxa"/>
                  <w:gridSpan w:val="4"/>
                </w:tcPr>
                <w:p w14:paraId="004EFC2B" w14:textId="77777777" w:rsidR="00C963B7" w:rsidRPr="00C963B7" w:rsidRDefault="00C963B7" w:rsidP="00C963B7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с. Степное </w:t>
                  </w:r>
                  <w:proofErr w:type="spellStart"/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Полеологово</w:t>
                  </w:r>
                  <w:proofErr w:type="spellEnd"/>
                </w:p>
                <w:p w14:paraId="712CBA4F" w14:textId="77777777" w:rsidR="00C963B7" w:rsidRPr="00C963B7" w:rsidRDefault="00C963B7" w:rsidP="00C963B7">
                  <w:pPr>
                    <w:suppressAutoHyphens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B26FD84" w14:textId="77777777" w:rsidR="00C963B7" w:rsidRPr="00C963B7" w:rsidRDefault="00C963B7" w:rsidP="00C963B7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D2A61DA" w14:textId="399DAC69" w:rsidR="00C963B7" w:rsidRPr="00C963B7" w:rsidRDefault="00C963B7" w:rsidP="00C963B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963B7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                          </w:t>
      </w:r>
      <w:r w:rsidRPr="00C96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</w:t>
      </w:r>
    </w:p>
    <w:p w14:paraId="5E86D629" w14:textId="77777777" w:rsidR="00C963B7" w:rsidRPr="00C963B7" w:rsidRDefault="00C963B7" w:rsidP="00C963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bookmarkStart w:id="4" w:name="_Hlk223419515"/>
      <w:r w:rsidRPr="00C963B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C963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«О некоторых вопросах, связанных с реализацией статьи 15 Федерального закона от 02.03.2007 № 25-ФЗ </w:t>
      </w:r>
    </w:p>
    <w:p w14:paraId="75D2BEAE" w14:textId="77777777" w:rsidR="00C963B7" w:rsidRPr="00C963B7" w:rsidRDefault="00C963B7" w:rsidP="00C963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«О муниципальной службе в Российской Федерации»</w:t>
      </w:r>
    </w:p>
    <w:bookmarkEnd w:id="4"/>
    <w:p w14:paraId="30EA069C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C49A5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от 02.03.2007 № 25-ФЗ «О муниципальной службе в Российской Федерации», Уставом сельского поселения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Бессоновский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Пензенской области, администрация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п о с т а н о в л я е т:</w:t>
      </w:r>
    </w:p>
    <w:p w14:paraId="7B71F08A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25E7C6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25.12.2008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коррупции», государственными гражданскими служащими субъектов Российской Федерации.</w:t>
      </w:r>
    </w:p>
    <w:p w14:paraId="12398AB2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03.12.2012 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субъектов Российской Федерации.</w:t>
      </w:r>
    </w:p>
    <w:p w14:paraId="448A9A7E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доходах, об имуществе и обязательствах имущественного характера, предусмотренные Федеральным законом от 25.12.2008 № 273-ФЗ «О противодействии коррупции» представляются уполномоченному представителем нанимателя структурному подразделению (уполномоченному представителем нанимателя лицу).</w:t>
      </w:r>
    </w:p>
    <w:p w14:paraId="1455A6B9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25.12.2008 № 273-ФЗ «О противодействии коррупции» и Федеральным законом от 03.12.2012 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Пензенской области, постановлением Губернатора Пензенской области от 28.03.2013 № 60 «О контроле за соответствием расходов лиц, замещающих государственные должности Пензенской области, и иных лиц их доходам», настоящим муниципальным правовым актом.</w:t>
      </w:r>
    </w:p>
    <w:p w14:paraId="34E9BD9B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Признать утратившим силу постановление администрации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16.06.2025 № 40 «О некоторых вопросах, связанных с реализацией статьи 15 Федерального закона от 02.03.2007 № 25-ФЗ «О муниципальной службе в Российской Федерации».</w:t>
      </w:r>
    </w:p>
    <w:p w14:paraId="061BB835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Настоящее постановление опубликовать в информационном бюллетене «Сельские ведомости» и разместить на официальном сайте администрации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</w:t>
      </w: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разделе «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70767502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Настоящее постановление вступает в силу на следующий день после его официального опубликования (обнародования).</w:t>
      </w:r>
    </w:p>
    <w:p w14:paraId="0B73D0EE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Контроль за исполнением настоящего постановления возложить на главу администрации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7522F008" w14:textId="77777777" w:rsidR="00C963B7" w:rsidRPr="00C963B7" w:rsidRDefault="00C963B7" w:rsidP="00C9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F5E3D" w14:textId="77777777" w:rsidR="00C963B7" w:rsidRPr="00C963B7" w:rsidRDefault="00C963B7" w:rsidP="00C9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F2366" w14:textId="77777777" w:rsidR="00C963B7" w:rsidRPr="00C963B7" w:rsidRDefault="00C963B7" w:rsidP="00C9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DE6B5" w14:textId="77777777" w:rsidR="00C963B7" w:rsidRPr="00C963B7" w:rsidRDefault="00C963B7" w:rsidP="00C9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14:paraId="1BB881C0" w14:textId="05E0C701" w:rsidR="00C963B7" w:rsidRPr="00C963B7" w:rsidRDefault="00C963B7" w:rsidP="00C9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С.В.Тужилова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1625B39" w14:textId="763F2D0A" w:rsidR="00A337FD" w:rsidRPr="00C963B7" w:rsidRDefault="00A337FD" w:rsidP="00A337FD">
      <w:pPr>
        <w:spacing w:line="360" w:lineRule="auto"/>
        <w:rPr>
          <w:sz w:val="24"/>
          <w:szCs w:val="20"/>
        </w:rPr>
      </w:pPr>
    </w:p>
    <w:p w14:paraId="4552811C" w14:textId="77777777" w:rsidR="00A337FD" w:rsidRPr="00C963B7" w:rsidRDefault="00A337FD" w:rsidP="00A337FD">
      <w:pPr>
        <w:rPr>
          <w:sz w:val="20"/>
          <w:szCs w:val="20"/>
        </w:rPr>
      </w:pPr>
    </w:p>
    <w:p w14:paraId="092FDC20" w14:textId="77777777" w:rsidR="00A337FD" w:rsidRPr="00C963B7" w:rsidRDefault="00A337FD" w:rsidP="00A337FD">
      <w:pPr>
        <w:rPr>
          <w:sz w:val="20"/>
          <w:szCs w:val="20"/>
        </w:rPr>
      </w:pPr>
    </w:p>
    <w:p w14:paraId="0C1C8002" w14:textId="77777777" w:rsidR="00A337FD" w:rsidRPr="00C963B7" w:rsidRDefault="00A337FD" w:rsidP="00A337FD">
      <w:pPr>
        <w:rPr>
          <w:rFonts w:ascii="Times New Roman" w:hAnsi="Times New Roman" w:cs="Times New Roman"/>
        </w:rPr>
      </w:pPr>
    </w:p>
    <w:p w14:paraId="3C679209" w14:textId="77777777" w:rsidR="00A337FD" w:rsidRDefault="00A337FD" w:rsidP="00A337FD"/>
    <w:p w14:paraId="6C5A3DC8" w14:textId="77777777" w:rsidR="00A337FD" w:rsidRDefault="00A337FD" w:rsidP="00A337FD"/>
    <w:p w14:paraId="5D010BAE" w14:textId="77777777" w:rsidR="00A337FD" w:rsidRDefault="00A337FD" w:rsidP="00A337FD"/>
    <w:p w14:paraId="0C29ECF4" w14:textId="77777777" w:rsidR="00A337FD" w:rsidRDefault="00A337FD" w:rsidP="00A337FD"/>
    <w:p w14:paraId="3F73FED8" w14:textId="77777777" w:rsidR="00A337FD" w:rsidRDefault="00A337FD" w:rsidP="00A337FD">
      <w:pPr>
        <w:pStyle w:val="a0"/>
        <w:jc w:val="center"/>
        <w:rPr>
          <w:b/>
          <w:sz w:val="26"/>
        </w:rPr>
      </w:pPr>
    </w:p>
    <w:p w14:paraId="600472C4" w14:textId="77777777" w:rsidR="00A337FD" w:rsidRDefault="00A337FD" w:rsidP="00A337FD">
      <w:pPr>
        <w:pStyle w:val="a0"/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                      </w:t>
      </w:r>
    </w:p>
    <w:p w14:paraId="25B3C24A" w14:textId="77777777" w:rsidR="00A337FD" w:rsidRDefault="00A337FD" w:rsidP="00A337FD">
      <w:pPr>
        <w:pStyle w:val="a0"/>
        <w:rPr>
          <w:sz w:val="26"/>
        </w:rPr>
      </w:pPr>
      <w:r>
        <w:rPr>
          <w:sz w:val="26"/>
        </w:rPr>
        <w:br/>
      </w:r>
    </w:p>
    <w:p w14:paraId="7C3158BC" w14:textId="77777777" w:rsidR="00A337FD" w:rsidRDefault="00A337FD" w:rsidP="00A337FD">
      <w:pPr>
        <w:pStyle w:val="a0"/>
        <w:jc w:val="center"/>
        <w:rPr>
          <w:b/>
          <w:sz w:val="26"/>
        </w:rPr>
      </w:pPr>
    </w:p>
    <w:p w14:paraId="0C262BEC" w14:textId="77777777" w:rsidR="00A337FD" w:rsidRDefault="00A337FD" w:rsidP="00A337FD">
      <w:pPr>
        <w:pStyle w:val="a0"/>
        <w:rPr>
          <w:b/>
          <w:sz w:val="26"/>
        </w:rPr>
      </w:pPr>
    </w:p>
    <w:p w14:paraId="4ABA62A8" w14:textId="77777777" w:rsidR="00220B80" w:rsidRPr="00A337FD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x-none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5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650A1DAC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14E1D" w14:textId="28BE8754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A5E5C" w14:textId="15E2B5C8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482A3" w14:textId="6BF47DE8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F0D31" w14:textId="13F9D776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B885B" w14:textId="053AF7A2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ABCF8" w14:textId="62705BFF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554F5" w14:textId="496F6C7D" w:rsidR="00C963B7" w:rsidRPr="00C963B7" w:rsidRDefault="00C963B7" w:rsidP="00C963B7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63B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                                                                       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C963B7" w:rsidRPr="00C963B7" w14:paraId="44FA9022" w14:textId="77777777" w:rsidTr="00E82947">
        <w:trPr>
          <w:trHeight w:val="364"/>
        </w:trPr>
        <w:tc>
          <w:tcPr>
            <w:tcW w:w="9606" w:type="dxa"/>
          </w:tcPr>
          <w:p w14:paraId="4EF9172A" w14:textId="77777777" w:rsidR="00C963B7" w:rsidRPr="00C963B7" w:rsidRDefault="00C963B7" w:rsidP="00C963B7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963B7" w:rsidRPr="00C963B7" w14:paraId="2D991A1B" w14:textId="77777777" w:rsidTr="00E82947">
        <w:tc>
          <w:tcPr>
            <w:tcW w:w="9606" w:type="dxa"/>
          </w:tcPr>
          <w:p w14:paraId="5B783514" w14:textId="77777777" w:rsidR="00C963B7" w:rsidRPr="00C963B7" w:rsidRDefault="00C963B7" w:rsidP="00C963B7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63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ПОЛЕОЛОГОВСКОГО СЕЛЬСОВЕТА</w:t>
            </w:r>
          </w:p>
        </w:tc>
      </w:tr>
      <w:tr w:rsidR="00C963B7" w:rsidRPr="00C963B7" w14:paraId="2C74FB13" w14:textId="77777777" w:rsidTr="00E82947">
        <w:trPr>
          <w:trHeight w:val="397"/>
        </w:trPr>
        <w:tc>
          <w:tcPr>
            <w:tcW w:w="9606" w:type="dxa"/>
          </w:tcPr>
          <w:p w14:paraId="658B4F7A" w14:textId="77777777" w:rsidR="00C963B7" w:rsidRPr="00C963B7" w:rsidRDefault="00C963B7" w:rsidP="00C963B7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63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БЕССОНОВСКОГО РАЙОНА ПЕНЗЕНСКОЙ ОБЛАСТИ</w:t>
            </w:r>
          </w:p>
        </w:tc>
      </w:tr>
      <w:tr w:rsidR="00C963B7" w:rsidRPr="00C963B7" w14:paraId="4CB37BBE" w14:textId="77777777" w:rsidTr="00E82947">
        <w:tc>
          <w:tcPr>
            <w:tcW w:w="9606" w:type="dxa"/>
          </w:tcPr>
          <w:p w14:paraId="1ED0D621" w14:textId="77777777" w:rsidR="00C963B7" w:rsidRPr="00C963B7" w:rsidRDefault="00C963B7" w:rsidP="00C963B7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963B7" w:rsidRPr="00C963B7" w14:paraId="190384E3" w14:textId="77777777" w:rsidTr="00E82947">
        <w:trPr>
          <w:trHeight w:val="340"/>
        </w:trPr>
        <w:tc>
          <w:tcPr>
            <w:tcW w:w="9606" w:type="dxa"/>
            <w:vAlign w:val="center"/>
          </w:tcPr>
          <w:p w14:paraId="1C9EF401" w14:textId="77777777" w:rsidR="00C963B7" w:rsidRPr="00C963B7" w:rsidRDefault="00C963B7" w:rsidP="00C963B7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63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C963B7" w:rsidRPr="00C963B7" w14:paraId="6F9732A7" w14:textId="77777777" w:rsidTr="00E82947">
        <w:trPr>
          <w:trHeight w:val="972"/>
        </w:trPr>
        <w:tc>
          <w:tcPr>
            <w:tcW w:w="9606" w:type="dxa"/>
            <w:vAlign w:val="center"/>
          </w:tcPr>
          <w:p w14:paraId="370DA69F" w14:textId="77777777" w:rsidR="00C963B7" w:rsidRPr="00C963B7" w:rsidRDefault="00C963B7" w:rsidP="00C963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BDF768" w14:textId="77777777" w:rsidR="00C963B7" w:rsidRPr="00C963B7" w:rsidRDefault="00C963B7" w:rsidP="00C963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C963B7" w:rsidRPr="00C963B7" w14:paraId="655057D0" w14:textId="77777777" w:rsidTr="00E82947">
              <w:tc>
                <w:tcPr>
                  <w:tcW w:w="284" w:type="dxa"/>
                  <w:vAlign w:val="bottom"/>
                </w:tcPr>
                <w:p w14:paraId="0FC91BDD" w14:textId="77777777" w:rsidR="00C963B7" w:rsidRPr="00C963B7" w:rsidRDefault="00C963B7" w:rsidP="00C963B7">
                  <w:pPr>
                    <w:suppressAutoHyphens/>
                    <w:autoSpaceDN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13EA0E9" w14:textId="77777777" w:rsidR="00C963B7" w:rsidRPr="00C963B7" w:rsidRDefault="00C963B7" w:rsidP="00C963B7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02.03.2026 года</w:t>
                  </w:r>
                </w:p>
              </w:tc>
              <w:tc>
                <w:tcPr>
                  <w:tcW w:w="397" w:type="dxa"/>
                  <w:vAlign w:val="bottom"/>
                </w:tcPr>
                <w:p w14:paraId="4AAFEA41" w14:textId="77777777" w:rsidR="00C963B7" w:rsidRPr="00C963B7" w:rsidRDefault="00C963B7" w:rsidP="00C963B7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9BA90C2" w14:textId="77777777" w:rsidR="00C963B7" w:rsidRPr="00C963B7" w:rsidRDefault="00C963B7" w:rsidP="00C963B7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</w:tr>
            <w:tr w:rsidR="00C963B7" w:rsidRPr="00C963B7" w14:paraId="3D07AB99" w14:textId="77777777" w:rsidTr="00E82947">
              <w:tc>
                <w:tcPr>
                  <w:tcW w:w="4650" w:type="dxa"/>
                  <w:gridSpan w:val="4"/>
                </w:tcPr>
                <w:p w14:paraId="5645B1A2" w14:textId="77777777" w:rsidR="00C963B7" w:rsidRPr="00C963B7" w:rsidRDefault="00C963B7" w:rsidP="00C963B7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с. Степное </w:t>
                  </w:r>
                  <w:proofErr w:type="spellStart"/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Полеологово</w:t>
                  </w:r>
                  <w:proofErr w:type="spellEnd"/>
                </w:p>
                <w:p w14:paraId="4ABC8358" w14:textId="77777777" w:rsidR="00C963B7" w:rsidRPr="00C963B7" w:rsidRDefault="00C963B7" w:rsidP="00C963B7">
                  <w:pPr>
                    <w:suppressAutoHyphens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A4EE43F" w14:textId="77777777" w:rsidR="00C963B7" w:rsidRPr="00C963B7" w:rsidRDefault="00C963B7" w:rsidP="00C963B7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67F34D8" w14:textId="77777777" w:rsidR="00C963B7" w:rsidRPr="00C963B7" w:rsidRDefault="00C963B7" w:rsidP="00C96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О признании утратившим силу постановления администрации </w:t>
      </w:r>
      <w:proofErr w:type="spellStart"/>
      <w:r w:rsidRPr="00C963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района Пензенской области от 12.11.2021 № 72 «</w:t>
      </w:r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обеспечении доступа к информации о деятельности органов местного самоуправления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области»</w:t>
      </w:r>
    </w:p>
    <w:p w14:paraId="291B05D5" w14:textId="77777777" w:rsidR="00C963B7" w:rsidRPr="00C963B7" w:rsidRDefault="00C963B7" w:rsidP="00C963B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CBB7B2C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Руководствуясь Уставом сельского поселения </w:t>
      </w:r>
      <w:proofErr w:type="spellStart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Полеологовский</w:t>
      </w:r>
      <w:proofErr w:type="spellEnd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Бессоновский</w:t>
      </w:r>
      <w:proofErr w:type="spellEnd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район Пензенской области, администрация </w:t>
      </w:r>
      <w:proofErr w:type="spellStart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постановляет:</w:t>
      </w:r>
    </w:p>
    <w:p w14:paraId="0F7102B5" w14:textId="77777777" w:rsidR="00C963B7" w:rsidRPr="00C963B7" w:rsidRDefault="00C963B7" w:rsidP="00C96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утратившим силу постановление администрации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12.11.2021 № 72 «Об обеспечении доступа к информации о деятельности органов местного самоуправления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области».</w:t>
      </w:r>
    </w:p>
    <w:p w14:paraId="7D81844F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2. Опубликовать настоящее постановление в информационном бюллетене </w:t>
      </w:r>
      <w:proofErr w:type="spellStart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района в разделе «</w:t>
      </w:r>
      <w:proofErr w:type="spellStart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Полеологовский</w:t>
      </w:r>
      <w:proofErr w:type="spellEnd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6CBDD17E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14:paraId="491AC649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4. Контроль за исполнением настоящего постановления возложить на главу администрации </w:t>
      </w:r>
      <w:proofErr w:type="spellStart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14:paraId="2335AD92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D5085B7" w14:textId="77777777" w:rsidR="00C963B7" w:rsidRPr="00C963B7" w:rsidRDefault="00C963B7" w:rsidP="00C963B7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526A8DA" w14:textId="77777777" w:rsidR="00C963B7" w:rsidRPr="00C963B7" w:rsidRDefault="00C963B7" w:rsidP="00C963B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Глава администрации</w:t>
      </w:r>
    </w:p>
    <w:p w14:paraId="67289832" w14:textId="10254D80" w:rsidR="00C963B7" w:rsidRPr="00C963B7" w:rsidRDefault="00C963B7" w:rsidP="00C963B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сельсовета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C963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С.В.Тужилова</w:t>
      </w:r>
      <w:proofErr w:type="spellEnd"/>
    </w:p>
    <w:p w14:paraId="0B8620AE" w14:textId="33A05AED" w:rsidR="000425E2" w:rsidRPr="00C963B7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CCF3EA" w14:textId="0E28A711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DED33" w14:textId="021AE3AC" w:rsidR="00D74988" w:rsidRDefault="00D7498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CEB7D" w14:textId="0B03087C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94103" w14:textId="76EFB9E6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B9407" w14:textId="682ACAE6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6CB25" w14:textId="1B9C325F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51784" w14:textId="3FA3F4DA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2"/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C963B7" w:rsidRPr="00C963B7" w14:paraId="47529264" w14:textId="77777777" w:rsidTr="00C963B7">
        <w:trPr>
          <w:trHeight w:val="364"/>
        </w:trPr>
        <w:tc>
          <w:tcPr>
            <w:tcW w:w="9600" w:type="dxa"/>
          </w:tcPr>
          <w:p w14:paraId="5D95650D" w14:textId="77777777" w:rsidR="00C963B7" w:rsidRPr="00C963B7" w:rsidRDefault="00C963B7" w:rsidP="00C963B7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6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                                                                                                </w:t>
            </w:r>
          </w:p>
        </w:tc>
      </w:tr>
      <w:tr w:rsidR="00C963B7" w:rsidRPr="00C963B7" w14:paraId="7B33708A" w14:textId="77777777" w:rsidTr="00C963B7">
        <w:tc>
          <w:tcPr>
            <w:tcW w:w="9600" w:type="dxa"/>
          </w:tcPr>
          <w:p w14:paraId="45C6EB08" w14:textId="77777777" w:rsidR="00C963B7" w:rsidRPr="00C963B7" w:rsidRDefault="00C963B7" w:rsidP="00C963B7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63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ПОЛЕОЛОГОВСКОГО СЕЛЬСОВЕТА</w:t>
            </w:r>
          </w:p>
        </w:tc>
      </w:tr>
      <w:tr w:rsidR="00C963B7" w:rsidRPr="00C963B7" w14:paraId="37DBA1FE" w14:textId="77777777" w:rsidTr="00C963B7">
        <w:trPr>
          <w:trHeight w:val="397"/>
        </w:trPr>
        <w:tc>
          <w:tcPr>
            <w:tcW w:w="9600" w:type="dxa"/>
          </w:tcPr>
          <w:p w14:paraId="7F7147C7" w14:textId="77777777" w:rsidR="00C963B7" w:rsidRPr="00C963B7" w:rsidRDefault="00C963B7" w:rsidP="00C963B7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63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БЕССОНОВСКОГО РАЙОНА ПЕНЗЕНСКОЙ ОБЛАСТИ</w:t>
            </w:r>
          </w:p>
        </w:tc>
      </w:tr>
      <w:tr w:rsidR="00C963B7" w:rsidRPr="00C963B7" w14:paraId="29CEA9E7" w14:textId="77777777" w:rsidTr="00C963B7">
        <w:tc>
          <w:tcPr>
            <w:tcW w:w="9600" w:type="dxa"/>
          </w:tcPr>
          <w:p w14:paraId="7FE25B1F" w14:textId="77777777" w:rsidR="00C963B7" w:rsidRPr="00C963B7" w:rsidRDefault="00C963B7" w:rsidP="00C963B7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963B7" w:rsidRPr="00C963B7" w14:paraId="7F628676" w14:textId="77777777" w:rsidTr="00C963B7">
        <w:trPr>
          <w:trHeight w:val="340"/>
        </w:trPr>
        <w:tc>
          <w:tcPr>
            <w:tcW w:w="9600" w:type="dxa"/>
            <w:vAlign w:val="center"/>
          </w:tcPr>
          <w:p w14:paraId="7858BD49" w14:textId="77777777" w:rsidR="00C963B7" w:rsidRPr="00C963B7" w:rsidRDefault="00C963B7" w:rsidP="00C963B7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63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C963B7" w:rsidRPr="00C963B7" w14:paraId="3BD733A9" w14:textId="77777777" w:rsidTr="00C963B7">
        <w:trPr>
          <w:trHeight w:val="972"/>
        </w:trPr>
        <w:tc>
          <w:tcPr>
            <w:tcW w:w="9600" w:type="dxa"/>
            <w:vAlign w:val="center"/>
          </w:tcPr>
          <w:p w14:paraId="01CD6145" w14:textId="77777777" w:rsidR="00C963B7" w:rsidRPr="00C963B7" w:rsidRDefault="00C963B7" w:rsidP="00C963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19460B" w14:textId="77777777" w:rsidR="00C963B7" w:rsidRPr="00C963B7" w:rsidRDefault="00C963B7" w:rsidP="00C963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C963B7" w:rsidRPr="00C963B7" w14:paraId="104E38D0" w14:textId="77777777" w:rsidTr="00833CAB">
              <w:tc>
                <w:tcPr>
                  <w:tcW w:w="284" w:type="dxa"/>
                  <w:vAlign w:val="bottom"/>
                </w:tcPr>
                <w:p w14:paraId="47A0F3C2" w14:textId="77777777" w:rsidR="00C963B7" w:rsidRPr="00C963B7" w:rsidRDefault="00C963B7" w:rsidP="00C963B7">
                  <w:pPr>
                    <w:suppressAutoHyphens/>
                    <w:autoSpaceDN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4B42934" w14:textId="77777777" w:rsidR="00C963B7" w:rsidRPr="00C963B7" w:rsidRDefault="00C963B7" w:rsidP="00C963B7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02.03.2026 года</w:t>
                  </w:r>
                </w:p>
              </w:tc>
              <w:tc>
                <w:tcPr>
                  <w:tcW w:w="397" w:type="dxa"/>
                  <w:vAlign w:val="bottom"/>
                </w:tcPr>
                <w:p w14:paraId="0E9D6D8F" w14:textId="77777777" w:rsidR="00C963B7" w:rsidRPr="00C963B7" w:rsidRDefault="00C963B7" w:rsidP="00C963B7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880CD3B" w14:textId="77777777" w:rsidR="00C963B7" w:rsidRPr="00C963B7" w:rsidRDefault="00C963B7" w:rsidP="00C963B7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</w:tr>
            <w:tr w:rsidR="00C963B7" w:rsidRPr="00C963B7" w14:paraId="5841864E" w14:textId="77777777" w:rsidTr="00833CAB">
              <w:tc>
                <w:tcPr>
                  <w:tcW w:w="4650" w:type="dxa"/>
                  <w:gridSpan w:val="4"/>
                </w:tcPr>
                <w:p w14:paraId="23E63804" w14:textId="77777777" w:rsidR="00C963B7" w:rsidRPr="00C963B7" w:rsidRDefault="00C963B7" w:rsidP="00C963B7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с. Степное </w:t>
                  </w:r>
                  <w:proofErr w:type="spellStart"/>
                  <w:r w:rsidRPr="00C963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Полеологово</w:t>
                  </w:r>
                  <w:proofErr w:type="spellEnd"/>
                </w:p>
                <w:p w14:paraId="51FFAA9F" w14:textId="77777777" w:rsidR="00C963B7" w:rsidRPr="00C963B7" w:rsidRDefault="00C963B7" w:rsidP="00C963B7">
                  <w:pPr>
                    <w:suppressAutoHyphens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4CA316E" w14:textId="77777777" w:rsidR="00C963B7" w:rsidRPr="00C963B7" w:rsidRDefault="00C963B7" w:rsidP="00C963B7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223B726" w14:textId="5C3F60B0" w:rsidR="00C963B7" w:rsidRPr="00C963B7" w:rsidRDefault="00C963B7" w:rsidP="00C963B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48F8BE71" w14:textId="77777777" w:rsidR="00C963B7" w:rsidRPr="00C963B7" w:rsidRDefault="00C963B7" w:rsidP="00C963B7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Порядок образования комиссий по соблюдению требований к служебному поведению муниципальных служащих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 и урегулированию конфликта интересов в органах местного самоуправления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области, утвержденный постановлением администрации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 от 15.12.2025 № 79</w:t>
      </w:r>
      <w:r w:rsidRPr="00C963B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«</w:t>
      </w:r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образования комиссий по соблюдению требований к служебному поведению муниципальных служащих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 и урегулированию конфликта интересов в органах местного самоуправления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</w:t>
      </w:r>
    </w:p>
    <w:p w14:paraId="09AED03E" w14:textId="77777777" w:rsidR="00C963B7" w:rsidRPr="00C963B7" w:rsidRDefault="00C963B7" w:rsidP="00C963B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7902D" w14:textId="77777777" w:rsidR="00C963B7" w:rsidRPr="00C963B7" w:rsidRDefault="00C963B7" w:rsidP="00C963B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Уставом сельского поселения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Бессоновский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Пензенской области, администрация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постановляет:</w:t>
      </w:r>
    </w:p>
    <w:p w14:paraId="0FE2C3ED" w14:textId="77777777" w:rsidR="00C963B7" w:rsidRPr="00C963B7" w:rsidRDefault="00C963B7" w:rsidP="00C963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Порядок образования комиссий по соблюдению требований к служебному поведению муниципальных служащих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и урегулированию конфликта интересов в органах местного самоуправления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утвержденный постановлением администрации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15.12.2025 №79, изменения, изложив его в новой редакции согласно приложению к настоящему постановлению.</w:t>
      </w:r>
    </w:p>
    <w:p w14:paraId="098309B5" w14:textId="77777777" w:rsidR="00C963B7" w:rsidRPr="00C963B7" w:rsidRDefault="00C963B7" w:rsidP="00C963B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опубликовать в информационном бюллетене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ведомости" и разместить на официальном сайте администрации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"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сельсовет" в информационно-телекоммуникационной сети "Интернет".</w:t>
      </w:r>
    </w:p>
    <w:p w14:paraId="0318177C" w14:textId="77777777" w:rsidR="00C963B7" w:rsidRPr="00C963B7" w:rsidRDefault="00C963B7" w:rsidP="00C963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14:paraId="4E49A266" w14:textId="77777777" w:rsidR="00C963B7" w:rsidRPr="00C963B7" w:rsidRDefault="00C963B7" w:rsidP="00C963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постановления возложить </w:t>
      </w: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главу администрации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 </w:t>
      </w:r>
    </w:p>
    <w:p w14:paraId="79E7FF4A" w14:textId="77777777" w:rsidR="00C963B7" w:rsidRPr="00C963B7" w:rsidRDefault="00C963B7" w:rsidP="00C963B7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A04F6DE" w14:textId="23E16930" w:rsidR="00C963B7" w:rsidRPr="00C963B7" w:rsidRDefault="00C963B7" w:rsidP="00C963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лава администрации</w:t>
      </w:r>
    </w:p>
    <w:p w14:paraId="3B7F6C9A" w14:textId="43235793" w:rsidR="00C963B7" w:rsidRPr="00C963B7" w:rsidRDefault="00C963B7" w:rsidP="00C963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963B7" w:rsidRPr="00C963B7">
          <w:headerReference w:type="default" r:id="rId40"/>
          <w:pgSz w:w="11906" w:h="16838" w:code="9"/>
          <w:pgMar w:top="426" w:right="850" w:bottom="567" w:left="1701" w:header="709" w:footer="709" w:gutter="0"/>
          <w:cols w:space="720"/>
          <w:titlePg/>
        </w:sectPr>
      </w:pP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</w:t>
      </w:r>
      <w:bookmarkStart w:id="6" w:name="P40"/>
      <w:bookmarkEnd w:id="6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С.В.Тужилова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2763480" w14:textId="77777777" w:rsidR="00C963B7" w:rsidRPr="00C963B7" w:rsidRDefault="00C963B7" w:rsidP="00C963B7">
      <w:pPr>
        <w:widowControl w:val="0"/>
        <w:tabs>
          <w:tab w:val="left" w:pos="74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2BC8E333" w14:textId="77777777" w:rsidR="00C963B7" w:rsidRPr="00C963B7" w:rsidRDefault="00C963B7" w:rsidP="00C963B7">
      <w:pPr>
        <w:widowControl w:val="0"/>
        <w:tabs>
          <w:tab w:val="left" w:pos="7470"/>
          <w:tab w:val="right" w:pos="935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14:paraId="54C0E70E" w14:textId="77777777" w:rsidR="00C963B7" w:rsidRPr="00C963B7" w:rsidRDefault="00C963B7" w:rsidP="00C963B7">
      <w:pPr>
        <w:widowControl w:val="0"/>
        <w:tabs>
          <w:tab w:val="left" w:pos="7470"/>
          <w:tab w:val="right" w:pos="935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14:paraId="076CE186" w14:textId="77777777" w:rsidR="00C963B7" w:rsidRPr="00C963B7" w:rsidRDefault="00C963B7" w:rsidP="00C963B7">
      <w:pPr>
        <w:widowControl w:val="0"/>
        <w:tabs>
          <w:tab w:val="left" w:pos="7470"/>
          <w:tab w:val="right" w:pos="935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14:paraId="7714988F" w14:textId="77777777" w:rsidR="00C963B7" w:rsidRPr="00C963B7" w:rsidRDefault="00C963B7" w:rsidP="00C963B7">
      <w:pPr>
        <w:widowControl w:val="0"/>
        <w:tabs>
          <w:tab w:val="left" w:pos="7470"/>
          <w:tab w:val="right" w:pos="935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02.03.2026 № 16</w:t>
      </w:r>
    </w:p>
    <w:p w14:paraId="6C2D9FB5" w14:textId="77777777" w:rsidR="00C963B7" w:rsidRPr="00C963B7" w:rsidRDefault="00C963B7" w:rsidP="00C963B7">
      <w:pPr>
        <w:widowControl w:val="0"/>
        <w:tabs>
          <w:tab w:val="left" w:pos="7470"/>
          <w:tab w:val="right" w:pos="935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4C30A" w14:textId="77777777" w:rsidR="00C963B7" w:rsidRPr="00C963B7" w:rsidRDefault="00C963B7" w:rsidP="00C963B7">
      <w:pPr>
        <w:widowControl w:val="0"/>
        <w:tabs>
          <w:tab w:val="left" w:pos="7470"/>
          <w:tab w:val="right" w:pos="935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B19D8" w14:textId="77777777" w:rsidR="00C963B7" w:rsidRPr="00C963B7" w:rsidRDefault="00C963B7" w:rsidP="00C963B7">
      <w:pPr>
        <w:widowControl w:val="0"/>
        <w:tabs>
          <w:tab w:val="left" w:pos="7470"/>
          <w:tab w:val="right" w:pos="9355"/>
        </w:tabs>
        <w:spacing w:after="0" w:line="240" w:lineRule="auto"/>
        <w:ind w:firstLine="567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35AB4AB0" w14:textId="77777777" w:rsidR="00C963B7" w:rsidRPr="00C963B7" w:rsidRDefault="00C963B7" w:rsidP="00C963B7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14:paraId="075D05E7" w14:textId="77777777" w:rsidR="00C963B7" w:rsidRPr="00C963B7" w:rsidRDefault="00C963B7" w:rsidP="00C963B7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14:paraId="16B818BB" w14:textId="77777777" w:rsidR="00C963B7" w:rsidRPr="00C963B7" w:rsidRDefault="00C963B7" w:rsidP="00C963B7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14:paraId="2F997F0C" w14:textId="77777777" w:rsidR="00C963B7" w:rsidRPr="00C963B7" w:rsidRDefault="00C963B7" w:rsidP="00C963B7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15.12.2025 № 79</w:t>
      </w:r>
    </w:p>
    <w:p w14:paraId="2EABC348" w14:textId="77777777" w:rsidR="00C963B7" w:rsidRPr="00C963B7" w:rsidRDefault="00C963B7" w:rsidP="00C963B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F656B" w14:textId="77777777" w:rsidR="00C963B7" w:rsidRPr="00C963B7" w:rsidRDefault="00C963B7" w:rsidP="00C963B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27F8D" w14:textId="77777777" w:rsidR="00C963B7" w:rsidRPr="00C963B7" w:rsidRDefault="00C963B7" w:rsidP="00C96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14:paraId="29344194" w14:textId="77777777" w:rsidR="00C963B7" w:rsidRPr="00C963B7" w:rsidRDefault="00C963B7" w:rsidP="00C96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комиссий по соблюдению требований к служебному поведению муниципальных служащих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 и урегулированию конфликта интересов в органах местного самоуправления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</w:t>
      </w:r>
    </w:p>
    <w:p w14:paraId="54C4A02F" w14:textId="77777777" w:rsidR="00C963B7" w:rsidRPr="00C963B7" w:rsidRDefault="00C963B7" w:rsidP="00C96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42079D" w14:textId="77777777" w:rsidR="00C963B7" w:rsidRPr="00C963B7" w:rsidRDefault="00C963B7" w:rsidP="00C963B7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Настоящим муниципальным правовым актом определяется порядок формирования комиссии по соблюдению требований к служебному поведению муниципальных служащих администрации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и урегулированию конфликта интересов (далее - комиссия), образуемой в администрации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(далее – администрация)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Законом Пензенской области от 24.04.2024 № 4208-ЗПО «О муниципальной службе в Пензенской области».</w:t>
      </w:r>
    </w:p>
    <w:p w14:paraId="7E2AD205" w14:textId="77777777" w:rsidR="00C963B7" w:rsidRPr="00C963B7" w:rsidRDefault="00C963B7" w:rsidP="00C963B7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Комиссия образуется правовым актом администрации. Указанным актом утверждаются состав комиссии и порядок ее работы.</w:t>
      </w:r>
    </w:p>
    <w:p w14:paraId="4BC80EAA" w14:textId="77777777" w:rsidR="00C963B7" w:rsidRPr="00C963B7" w:rsidRDefault="00C963B7" w:rsidP="00C963B7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комиссии входят председатель комиссии, его заместитель, назначаемый из числа членов комиссии, замещающих должности муниципальной службы в администрации,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54E76B8B" w14:textId="77777777" w:rsidR="00C963B7" w:rsidRPr="00C963B7" w:rsidRDefault="00C963B7" w:rsidP="00C963B7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состав комиссии входят:</w:t>
      </w:r>
    </w:p>
    <w:p w14:paraId="4D15A0E4" w14:textId="77777777" w:rsidR="00C963B7" w:rsidRPr="00C963B7" w:rsidRDefault="00C963B7" w:rsidP="00C963B7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заместитель главы администрации - председатель комиссии, муниципальные служащие администрации, определяемые главой администрации, депутаты Комитета местного самоуправления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(по согласованию);</w:t>
      </w:r>
    </w:p>
    <w:p w14:paraId="51CA2C29" w14:textId="77777777" w:rsidR="00C963B7" w:rsidRPr="00C963B7" w:rsidRDefault="00C963B7" w:rsidP="00C963B7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 (при наличии фактической возможности).</w:t>
      </w:r>
    </w:p>
    <w:p w14:paraId="540CF8DC" w14:textId="77777777" w:rsidR="00C963B7" w:rsidRPr="00C963B7" w:rsidRDefault="00C963B7" w:rsidP="00C963B7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Глава администрации может принять решение о включении в состав комиссии:</w:t>
      </w:r>
    </w:p>
    <w:p w14:paraId="10B3F334" w14:textId="77777777" w:rsidR="00C963B7" w:rsidRPr="00C963B7" w:rsidRDefault="00C963B7" w:rsidP="00C963B7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представителя общественного совета, образованного при администрации;</w:t>
      </w:r>
    </w:p>
    <w:p w14:paraId="6285DF37" w14:textId="77777777" w:rsidR="00C963B7" w:rsidRPr="00C963B7" w:rsidRDefault="00C963B7" w:rsidP="00C963B7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представителя профсоюзной организации, действующей в установленном порядке в администрации;</w:t>
      </w:r>
    </w:p>
    <w:p w14:paraId="44D12C34" w14:textId="77777777" w:rsidR="00C963B7" w:rsidRPr="00C963B7" w:rsidRDefault="00C963B7" w:rsidP="00C963B7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представителя общественной организации ветеранов, созданной в администрации.</w:t>
      </w:r>
    </w:p>
    <w:p w14:paraId="27999DF6" w14:textId="77777777" w:rsidR="00C963B7" w:rsidRPr="00C963B7" w:rsidRDefault="00C963B7" w:rsidP="00C963B7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Лица, указанные в подпункте «б» пункта 3 и в пункте 4 настоящего Порядка, включаются в состав комиссии в установленном порядке по согласованию с научными и образовательными организациями, с общественным советом, образованным при администрации с общественной организацией ветеранов, созданной в администрации, с профсоюзной организацией, действующей </w:t>
      </w: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установленном порядке в администрации, на основании запроса главы администрации. Согласование осуществляется в 10-дневный срок со дня получения запроса.</w:t>
      </w:r>
    </w:p>
    <w:p w14:paraId="4B4D9C64" w14:textId="77777777" w:rsidR="00C963B7" w:rsidRPr="00C963B7" w:rsidRDefault="00C963B7" w:rsidP="00C963B7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6. Число членов комиссии, не замещающих должности муниципальной службы в администрации, должно составлять не менее одной трети от общего числа членов комиссии.</w:t>
      </w:r>
    </w:p>
    <w:p w14:paraId="7B7580BD" w14:textId="77777777" w:rsidR="00C963B7" w:rsidRPr="00C963B7" w:rsidRDefault="00C963B7" w:rsidP="00C963B7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B7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0168F537" w14:textId="3293E186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FA167" w14:textId="1A1FDBF4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5CE52" w14:textId="3808FFD9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BFC6D" w14:textId="1A1FBE36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0E493" w14:textId="3EDDB5C4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92FC4A" w14:textId="53E585CA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A673B" w14:textId="77777777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22546" w14:textId="3DE37EA4" w:rsidR="00D74988" w:rsidRDefault="00D7498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E240E" w14:textId="113A1C0F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31F4C" w14:textId="78E49B1F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FDF7B" w14:textId="62CD6F30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F67DD" w14:textId="7BB08AE8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DEFC6" w14:textId="7D7464C1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A3A8B" w14:textId="3BB4DF35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3BFB5" w14:textId="503E5938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1AAB7" w14:textId="0C2EDB24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9B172" w14:textId="2F394A2F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FA74B" w14:textId="7621C741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E5EEBF" w14:textId="7804B8AD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DB3E4" w14:textId="3C5B1329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AE3DD" w14:textId="10045235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26238" w14:textId="720EC333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378F5" w14:textId="72242B8A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7337B" w14:textId="596EFAAE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3CEF0" w14:textId="6E768BFA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4D7E7" w14:textId="6A3B89EA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6BD6A" w14:textId="2E3D3219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7B176" w14:textId="2E1FE78A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273B9" w14:textId="0E1E4AD7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9CA49" w14:textId="4D42247E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7EC4AB" w14:textId="034BDE98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4060A" w14:textId="77777777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A6360" w14:textId="77777777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ADE68" w14:textId="612771A9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 xml:space="preserve">: Сучкова Варвара Сергеевна; тираж   </w:t>
      </w:r>
      <w:r w:rsidR="00D74988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449EB05C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Издатель: Администрация </w:t>
      </w: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442772, с. </w:t>
      </w:r>
      <w:proofErr w:type="spellStart"/>
      <w:r w:rsidRPr="000C2E58">
        <w:rPr>
          <w:rFonts w:ascii="Times New Roman" w:hAnsi="Times New Roman" w:cs="Times New Roman"/>
          <w:b/>
        </w:rPr>
        <w:t>Полеологово</w:t>
      </w:r>
      <w:proofErr w:type="spellEnd"/>
      <w:r w:rsidRPr="000C2E58">
        <w:rPr>
          <w:rFonts w:ascii="Times New Roman" w:hAnsi="Times New Roman" w:cs="Times New Roman"/>
          <w:b/>
        </w:rPr>
        <w:t xml:space="preserve">, </w:t>
      </w:r>
      <w:proofErr w:type="spellStart"/>
      <w:r w:rsidRPr="000C2E58">
        <w:rPr>
          <w:rFonts w:ascii="Times New Roman" w:hAnsi="Times New Roman" w:cs="Times New Roman"/>
          <w:b/>
        </w:rPr>
        <w:t>Бессоновского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района</w:t>
      </w:r>
    </w:p>
    <w:p w14:paraId="27F5A388" w14:textId="37A0B2B3" w:rsidR="00EA047A" w:rsidRPr="00B86B8B" w:rsidRDefault="00322F33" w:rsidP="002F5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5"/>
    </w:p>
    <w:sectPr w:rsidR="00EA047A" w:rsidRPr="00B86B8B" w:rsidSect="00F9258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5C616" w14:textId="77777777" w:rsidR="00EB09D1" w:rsidRDefault="00EB09D1" w:rsidP="004E274F">
      <w:pPr>
        <w:spacing w:after="0" w:line="240" w:lineRule="auto"/>
      </w:pPr>
      <w:r>
        <w:separator/>
      </w:r>
    </w:p>
  </w:endnote>
  <w:endnote w:type="continuationSeparator" w:id="0">
    <w:p w14:paraId="7EB5E354" w14:textId="77777777" w:rsidR="00EB09D1" w:rsidRDefault="00EB09D1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1946" w14:textId="4D7D023D" w:rsidR="00A337FD" w:rsidRDefault="00A337FD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A337FD" w:rsidRDefault="00A337FD">
    <w:pPr>
      <w:pStyle w:val="ae"/>
    </w:pPr>
  </w:p>
  <w:p w14:paraId="7DDA5C75" w14:textId="77777777" w:rsidR="00A337FD" w:rsidRDefault="00A337FD"/>
  <w:p w14:paraId="3D19F90D" w14:textId="77777777" w:rsidR="00A337FD" w:rsidRDefault="00A337FD"/>
  <w:p w14:paraId="28744E00" w14:textId="77777777" w:rsidR="00A337FD" w:rsidRDefault="00A337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50368" w14:textId="77777777" w:rsidR="00EB09D1" w:rsidRDefault="00EB09D1" w:rsidP="004E274F">
      <w:pPr>
        <w:spacing w:after="0" w:line="240" w:lineRule="auto"/>
      </w:pPr>
      <w:r>
        <w:separator/>
      </w:r>
    </w:p>
  </w:footnote>
  <w:footnote w:type="continuationSeparator" w:id="0">
    <w:p w14:paraId="1CC746F7" w14:textId="77777777" w:rsidR="00EB09D1" w:rsidRDefault="00EB09D1" w:rsidP="004E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44A76" w14:textId="77777777" w:rsidR="00C963B7" w:rsidRDefault="00C963B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5D94EB0" w14:textId="77777777" w:rsidR="00C963B7" w:rsidRDefault="00C963B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0D4E05"/>
    <w:multiLevelType w:val="multilevel"/>
    <w:tmpl w:val="B9C2F0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41937695"/>
    <w:multiLevelType w:val="multilevel"/>
    <w:tmpl w:val="EF9264D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19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65FC5"/>
    <w:multiLevelType w:val="multilevel"/>
    <w:tmpl w:val="C1183A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 w15:restartNumberingAfterBreak="0">
    <w:nsid w:val="59ADCABA"/>
    <w:multiLevelType w:val="multilevel"/>
    <w:tmpl w:val="59ADCABA"/>
    <w:lvl w:ilvl="0">
      <w:start w:val="3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B0A3EEF"/>
    <w:multiLevelType w:val="multilevel"/>
    <w:tmpl w:val="4AC0026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6" w15:restartNumberingAfterBreak="0">
    <w:nsid w:val="70942616"/>
    <w:multiLevelType w:val="multilevel"/>
    <w:tmpl w:val="ACEA1D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CA324D"/>
    <w:multiLevelType w:val="multilevel"/>
    <w:tmpl w:val="7FCA324D"/>
    <w:lvl w:ilvl="0">
      <w:start w:val="1"/>
      <w:numFmt w:val="decimal"/>
      <w:lvlText w:val="%1."/>
      <w:lvlJc w:val="left"/>
      <w:pPr>
        <w:tabs>
          <w:tab w:val="left" w:pos="690"/>
        </w:tabs>
        <w:ind w:left="690" w:hanging="360"/>
      </w:pPr>
    </w:lvl>
    <w:lvl w:ilvl="1">
      <w:start w:val="1"/>
      <w:numFmt w:val="lowerLetter"/>
      <w:lvlText w:val="%2."/>
      <w:lvlJc w:val="left"/>
      <w:pPr>
        <w:tabs>
          <w:tab w:val="left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left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left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left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left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left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left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left" w:pos="6450"/>
        </w:tabs>
        <w:ind w:left="6450" w:hanging="180"/>
      </w:pPr>
    </w:lvl>
  </w:abstractNum>
  <w:num w:numId="1">
    <w:abstractNumId w:val="4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</w:num>
  <w:num w:numId="4">
    <w:abstractNumId w:val="26"/>
  </w:num>
  <w:num w:numId="5">
    <w:abstractNumId w:val="15"/>
  </w:num>
  <w:num w:numId="6">
    <w:abstractNumId w:val="25"/>
  </w:num>
  <w:num w:numId="7">
    <w:abstractNumId w:val="14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8"/>
  </w:num>
  <w:num w:numId="15">
    <w:abstractNumId w:val="9"/>
  </w:num>
  <w:num w:numId="16">
    <w:abstractNumId w:val="22"/>
  </w:num>
  <w:num w:numId="17">
    <w:abstractNumId w:val="27"/>
  </w:num>
  <w:num w:numId="18">
    <w:abstractNumId w:val="10"/>
  </w:num>
  <w:num w:numId="19">
    <w:abstractNumId w:val="19"/>
  </w:num>
  <w:num w:numId="20">
    <w:abstractNumId w:val="17"/>
  </w:num>
  <w:num w:numId="21">
    <w:abstractNumId w:val="13"/>
  </w:num>
  <w:num w:numId="22">
    <w:abstractNumId w:val="24"/>
  </w:num>
  <w:num w:numId="23">
    <w:abstractNumId w:val="16"/>
  </w:num>
  <w:num w:numId="24">
    <w:abstractNumId w:val="11"/>
  </w:num>
  <w:num w:numId="25">
    <w:abstractNumId w:val="29"/>
  </w:num>
  <w:num w:numId="26">
    <w:abstractNumId w:val="30"/>
  </w:num>
  <w:num w:numId="27">
    <w:abstractNumId w:val="8"/>
  </w:num>
  <w:num w:numId="28">
    <w:abstractNumId w:val="0"/>
  </w:num>
  <w:num w:numId="29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425E2"/>
    <w:rsid w:val="00081461"/>
    <w:rsid w:val="00091E61"/>
    <w:rsid w:val="000A0AC2"/>
    <w:rsid w:val="000C2E58"/>
    <w:rsid w:val="000D3302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5F5D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4016D2"/>
    <w:rsid w:val="0041248A"/>
    <w:rsid w:val="00414487"/>
    <w:rsid w:val="00495867"/>
    <w:rsid w:val="004A6C8D"/>
    <w:rsid w:val="004C3E33"/>
    <w:rsid w:val="004E274F"/>
    <w:rsid w:val="004F0CE7"/>
    <w:rsid w:val="00506AC7"/>
    <w:rsid w:val="00511B2D"/>
    <w:rsid w:val="00512351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67D15"/>
    <w:rsid w:val="006A0C62"/>
    <w:rsid w:val="006A62A7"/>
    <w:rsid w:val="006C0323"/>
    <w:rsid w:val="006C48C0"/>
    <w:rsid w:val="006D472B"/>
    <w:rsid w:val="00703795"/>
    <w:rsid w:val="007272B9"/>
    <w:rsid w:val="00746983"/>
    <w:rsid w:val="00752E69"/>
    <w:rsid w:val="00764252"/>
    <w:rsid w:val="0078030A"/>
    <w:rsid w:val="0078626A"/>
    <w:rsid w:val="00794496"/>
    <w:rsid w:val="007D133A"/>
    <w:rsid w:val="007E46A4"/>
    <w:rsid w:val="007F0C93"/>
    <w:rsid w:val="00812ACE"/>
    <w:rsid w:val="0085207E"/>
    <w:rsid w:val="008577A8"/>
    <w:rsid w:val="0086208C"/>
    <w:rsid w:val="008779AC"/>
    <w:rsid w:val="00881118"/>
    <w:rsid w:val="00882841"/>
    <w:rsid w:val="008A26B0"/>
    <w:rsid w:val="008E7B97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37FD"/>
    <w:rsid w:val="00A35EB9"/>
    <w:rsid w:val="00A411EE"/>
    <w:rsid w:val="00A51B9B"/>
    <w:rsid w:val="00A901A0"/>
    <w:rsid w:val="00AA08F7"/>
    <w:rsid w:val="00AA11AA"/>
    <w:rsid w:val="00AC052F"/>
    <w:rsid w:val="00AC4892"/>
    <w:rsid w:val="00AE3251"/>
    <w:rsid w:val="00AF003A"/>
    <w:rsid w:val="00B1757B"/>
    <w:rsid w:val="00B17BB2"/>
    <w:rsid w:val="00B303F8"/>
    <w:rsid w:val="00B43D57"/>
    <w:rsid w:val="00B86B8B"/>
    <w:rsid w:val="00B96ACC"/>
    <w:rsid w:val="00BC3388"/>
    <w:rsid w:val="00BE174A"/>
    <w:rsid w:val="00BF20BC"/>
    <w:rsid w:val="00C42175"/>
    <w:rsid w:val="00C47DA1"/>
    <w:rsid w:val="00C963B7"/>
    <w:rsid w:val="00CA25AB"/>
    <w:rsid w:val="00CC00C1"/>
    <w:rsid w:val="00CD02B2"/>
    <w:rsid w:val="00CD0F60"/>
    <w:rsid w:val="00D07431"/>
    <w:rsid w:val="00D37283"/>
    <w:rsid w:val="00D467EB"/>
    <w:rsid w:val="00D56588"/>
    <w:rsid w:val="00D74988"/>
    <w:rsid w:val="00D76832"/>
    <w:rsid w:val="00D82CCD"/>
    <w:rsid w:val="00D833E3"/>
    <w:rsid w:val="00D97405"/>
    <w:rsid w:val="00DA1F39"/>
    <w:rsid w:val="00DB3419"/>
    <w:rsid w:val="00DD3544"/>
    <w:rsid w:val="00DF251E"/>
    <w:rsid w:val="00E131DF"/>
    <w:rsid w:val="00E44F89"/>
    <w:rsid w:val="00E67408"/>
    <w:rsid w:val="00E9327C"/>
    <w:rsid w:val="00E93D20"/>
    <w:rsid w:val="00E9437F"/>
    <w:rsid w:val="00EA047A"/>
    <w:rsid w:val="00EB09D1"/>
    <w:rsid w:val="00EB5FBB"/>
    <w:rsid w:val="00EC603C"/>
    <w:rsid w:val="00ED137D"/>
    <w:rsid w:val="00ED7269"/>
    <w:rsid w:val="00F273BD"/>
    <w:rsid w:val="00F55D87"/>
    <w:rsid w:val="00F721E5"/>
    <w:rsid w:val="00F85A0E"/>
    <w:rsid w:val="00F9125C"/>
    <w:rsid w:val="00F92582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nhideWhenUsed/>
    <w:qFormat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qFormat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qFormat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nhideWhenUsed/>
    <w:qFormat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link w:val="15"/>
    <w:qFormat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link w:val="16"/>
    <w:qFormat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7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7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8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9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qFormat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8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8"/>
    <w:next w:val="af7"/>
    <w:link w:val="af8"/>
    <w:uiPriority w:val="10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8"/>
    <w:next w:val="a0"/>
    <w:link w:val="af9"/>
    <w:uiPriority w:val="11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a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link w:val="1b"/>
    <w:qFormat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c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e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link w:val="ConsPlusCell1"/>
    <w:qFormat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f0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character" w:styleId="afffd">
    <w:name w:val="Strong"/>
    <w:uiPriority w:val="22"/>
    <w:qFormat/>
    <w:rsid w:val="00F92582"/>
    <w:rPr>
      <w:b/>
      <w:bCs/>
    </w:rPr>
  </w:style>
  <w:style w:type="numbering" w:customStyle="1" w:styleId="27">
    <w:name w:val="Нет списка2"/>
    <w:next w:val="a3"/>
    <w:uiPriority w:val="99"/>
    <w:semiHidden/>
    <w:rsid w:val="000425E2"/>
  </w:style>
  <w:style w:type="character" w:customStyle="1" w:styleId="WW8Num2z0">
    <w:name w:val="WW8Num2z0"/>
    <w:rsid w:val="000425E2"/>
    <w:rPr>
      <w:rFonts w:ascii="Symbol" w:hAnsi="Symbol" w:cs="OpenSymbol"/>
    </w:rPr>
  </w:style>
  <w:style w:type="character" w:customStyle="1" w:styleId="WW8Num4z0">
    <w:name w:val="WW8Num4z0"/>
    <w:rsid w:val="000425E2"/>
    <w:rPr>
      <w:rFonts w:ascii="Symbol" w:hAnsi="Symbol" w:cs="OpenSymbol"/>
    </w:rPr>
  </w:style>
  <w:style w:type="character" w:customStyle="1" w:styleId="Absatz-Standardschriftart">
    <w:name w:val="Absatz-Standardschriftart"/>
    <w:rsid w:val="000425E2"/>
  </w:style>
  <w:style w:type="character" w:customStyle="1" w:styleId="WW-Absatz-Standardschriftart">
    <w:name w:val="WW-Absatz-Standardschriftart"/>
    <w:rsid w:val="000425E2"/>
  </w:style>
  <w:style w:type="character" w:customStyle="1" w:styleId="WW-Absatz-Standardschriftart1">
    <w:name w:val="WW-Absatz-Standardschriftart1"/>
    <w:rsid w:val="000425E2"/>
  </w:style>
  <w:style w:type="character" w:customStyle="1" w:styleId="WW-Absatz-Standardschriftart11">
    <w:name w:val="WW-Absatz-Standardschriftart11"/>
    <w:rsid w:val="000425E2"/>
  </w:style>
  <w:style w:type="character" w:customStyle="1" w:styleId="WW-Absatz-Standardschriftart111">
    <w:name w:val="WW-Absatz-Standardschriftart111"/>
    <w:rsid w:val="000425E2"/>
  </w:style>
  <w:style w:type="character" w:customStyle="1" w:styleId="WW-Absatz-Standardschriftart1111">
    <w:name w:val="WW-Absatz-Standardschriftart1111"/>
    <w:rsid w:val="000425E2"/>
  </w:style>
  <w:style w:type="character" w:customStyle="1" w:styleId="afffe">
    <w:name w:val="Маркеры списка"/>
    <w:rsid w:val="000425E2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0425E2"/>
  </w:style>
  <w:style w:type="paragraph" w:styleId="affff0">
    <w:name w:val="List"/>
    <w:basedOn w:val="a0"/>
    <w:rsid w:val="000425E2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 w:cs="Tahoma"/>
      <w:kern w:val="1"/>
      <w:lang w:val="ru-RU"/>
    </w:rPr>
  </w:style>
  <w:style w:type="paragraph" w:customStyle="1" w:styleId="1f1">
    <w:name w:val="Название1"/>
    <w:basedOn w:val="a"/>
    <w:rsid w:val="000425E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f2">
    <w:name w:val="Указатель1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affff1">
    <w:name w:val="Содержимое таблицы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ff2">
    <w:name w:val="Заголовок таблицы"/>
    <w:basedOn w:val="affff1"/>
    <w:rsid w:val="000425E2"/>
    <w:pPr>
      <w:jc w:val="center"/>
    </w:pPr>
    <w:rPr>
      <w:b/>
      <w:bCs/>
    </w:rPr>
  </w:style>
  <w:style w:type="character" w:styleId="affff3">
    <w:name w:val="page number"/>
    <w:basedOn w:val="a1"/>
    <w:rsid w:val="000425E2"/>
  </w:style>
  <w:style w:type="character" w:customStyle="1" w:styleId="ConsPlusNormal0">
    <w:name w:val="ConsPlusNormal Знак"/>
    <w:link w:val="ConsPlusNormal"/>
    <w:uiPriority w:val="99"/>
    <w:locked/>
    <w:rsid w:val="000425E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basedOn w:val="a"/>
    <w:next w:val="af6"/>
    <w:link w:val="affff5"/>
    <w:qFormat/>
    <w:rsid w:val="000425E2"/>
    <w:pPr>
      <w:spacing w:after="0" w:line="240" w:lineRule="auto"/>
      <w:jc w:val="center"/>
    </w:pPr>
    <w:rPr>
      <w:sz w:val="28"/>
    </w:rPr>
  </w:style>
  <w:style w:type="character" w:customStyle="1" w:styleId="1f3">
    <w:name w:val="Гиперссылка1"/>
    <w:rsid w:val="000425E2"/>
  </w:style>
  <w:style w:type="paragraph" w:customStyle="1" w:styleId="28">
    <w:name w:val="Заголовок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2"/>
    <w:next w:val="ab"/>
    <w:uiPriority w:val="59"/>
    <w:rsid w:val="000425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rsid w:val="000425E2"/>
  </w:style>
  <w:style w:type="paragraph" w:customStyle="1" w:styleId="210">
    <w:name w:val="2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4">
    <w:name w:val="Дата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FollowedHyperlink"/>
    <w:uiPriority w:val="99"/>
    <w:unhideWhenUsed/>
    <w:rsid w:val="000425E2"/>
    <w:rPr>
      <w:color w:val="800080"/>
      <w:u w:val="single"/>
    </w:rPr>
  </w:style>
  <w:style w:type="paragraph" w:customStyle="1" w:styleId="footnotetext">
    <w:name w:val="footnote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425E2"/>
  </w:style>
  <w:style w:type="paragraph" w:customStyle="1" w:styleId="1f5">
    <w:name w:val="Верх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14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rsid w:val="000425E2"/>
  </w:style>
  <w:style w:type="paragraph" w:customStyle="1" w:styleId="nospacing">
    <w:name w:val="nospacing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Гиперссылка3"/>
    <w:rsid w:val="000425E2"/>
  </w:style>
  <w:style w:type="character" w:customStyle="1" w:styleId="affff5">
    <w:name w:val="Название Знак"/>
    <w:link w:val="affff4"/>
    <w:rsid w:val="000425E2"/>
    <w:rPr>
      <w:sz w:val="28"/>
    </w:rPr>
  </w:style>
  <w:style w:type="paragraph" w:customStyle="1" w:styleId="Char">
    <w:name w:val="Char"/>
    <w:basedOn w:val="a"/>
    <w:rsid w:val="000425E2"/>
    <w:pPr>
      <w:spacing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blockblock-3c">
    <w:name w:val="block__block-3c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7">
    <w:name w:val="Emphasis"/>
    <w:uiPriority w:val="20"/>
    <w:qFormat/>
    <w:rsid w:val="000425E2"/>
    <w:rPr>
      <w:i/>
      <w:iCs/>
    </w:rPr>
  </w:style>
  <w:style w:type="character" w:customStyle="1" w:styleId="1f6">
    <w:name w:val="Гиперссылка1"/>
    <w:rsid w:val="000425E2"/>
  </w:style>
  <w:style w:type="character" w:customStyle="1" w:styleId="-">
    <w:name w:val="-"/>
    <w:rsid w:val="000425E2"/>
  </w:style>
  <w:style w:type="character" w:customStyle="1" w:styleId="dzen-layout--navigation-tabtext-2g">
    <w:name w:val="dzen-layout--navigation-tab__text-2g"/>
    <w:rsid w:val="000425E2"/>
  </w:style>
  <w:style w:type="character" w:customStyle="1" w:styleId="dzen-layout--ad-campaign-linktitle-1y">
    <w:name w:val="dzen-layout--ad-campaign-link__title-1y"/>
    <w:rsid w:val="000425E2"/>
  </w:style>
  <w:style w:type="character" w:customStyle="1" w:styleId="dzen-layout--ad-campaign-linklink-22">
    <w:name w:val="dzen-layout--ad-campaign-link__link-22"/>
    <w:rsid w:val="000425E2"/>
  </w:style>
  <w:style w:type="character" w:customStyle="1" w:styleId="content--publisher-block-inlinechannelname-wv">
    <w:name w:val="content--publisher-block-inline__channelname-wv"/>
    <w:rsid w:val="000425E2"/>
  </w:style>
  <w:style w:type="character" w:customStyle="1" w:styleId="content--article-info-blocklongformat-xq">
    <w:name w:val="content--article-info-block__longformat-xq"/>
    <w:rsid w:val="000425E2"/>
  </w:style>
  <w:style w:type="paragraph" w:customStyle="1" w:styleId="content--common-blockblock-3u">
    <w:name w:val="content--common-block__block-3u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Гиперссылка2"/>
    <w:rsid w:val="000425E2"/>
  </w:style>
  <w:style w:type="paragraph" w:customStyle="1" w:styleId="1f7">
    <w:name w:val="Ниж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1"/>
    <w:rsid w:val="000425E2"/>
  </w:style>
  <w:style w:type="numbering" w:customStyle="1" w:styleId="35">
    <w:name w:val="Нет списка3"/>
    <w:next w:val="a3"/>
    <w:uiPriority w:val="99"/>
    <w:semiHidden/>
    <w:unhideWhenUsed/>
    <w:rsid w:val="00A337FD"/>
  </w:style>
  <w:style w:type="paragraph" w:styleId="81">
    <w:name w:val="toc 8"/>
    <w:next w:val="a"/>
    <w:uiPriority w:val="39"/>
    <w:qFormat/>
    <w:rsid w:val="00A337FD"/>
    <w:pPr>
      <w:spacing w:after="0" w:line="240" w:lineRule="auto"/>
      <w:ind w:left="14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91">
    <w:name w:val="toc 9"/>
    <w:next w:val="a"/>
    <w:uiPriority w:val="39"/>
    <w:qFormat/>
    <w:rsid w:val="00A337FD"/>
    <w:pPr>
      <w:spacing w:after="0" w:line="240" w:lineRule="auto"/>
      <w:ind w:left="16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7">
    <w:name w:val="toc 7"/>
    <w:next w:val="a"/>
    <w:uiPriority w:val="39"/>
    <w:qFormat/>
    <w:rsid w:val="00A337FD"/>
    <w:pPr>
      <w:spacing w:after="0" w:line="240" w:lineRule="auto"/>
      <w:ind w:left="12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1f9">
    <w:name w:val="toc 1"/>
    <w:next w:val="a"/>
    <w:uiPriority w:val="39"/>
    <w:qFormat/>
    <w:rsid w:val="00A337FD"/>
    <w:pPr>
      <w:spacing w:after="0" w:line="240" w:lineRule="auto"/>
    </w:pPr>
    <w:rPr>
      <w:rFonts w:ascii="XO Thames" w:eastAsia="SimSun" w:hAnsi="XO Thames"/>
      <w:b/>
      <w:color w:val="000000"/>
      <w:sz w:val="20"/>
      <w:szCs w:val="20"/>
      <w:lang w:eastAsia="ru-RU"/>
    </w:rPr>
  </w:style>
  <w:style w:type="paragraph" w:styleId="62">
    <w:name w:val="toc 6"/>
    <w:next w:val="a"/>
    <w:uiPriority w:val="39"/>
    <w:qFormat/>
    <w:rsid w:val="00A337FD"/>
    <w:pPr>
      <w:spacing w:after="0" w:line="240" w:lineRule="auto"/>
      <w:ind w:left="10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36">
    <w:name w:val="toc 3"/>
    <w:next w:val="a"/>
    <w:uiPriority w:val="39"/>
    <w:qFormat/>
    <w:rsid w:val="00A337FD"/>
    <w:pPr>
      <w:spacing w:after="0" w:line="240" w:lineRule="auto"/>
      <w:ind w:left="4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2a">
    <w:name w:val="toc 2"/>
    <w:next w:val="a"/>
    <w:uiPriority w:val="39"/>
    <w:qFormat/>
    <w:rsid w:val="00A337FD"/>
    <w:pPr>
      <w:spacing w:after="0" w:line="240" w:lineRule="auto"/>
      <w:ind w:left="2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42">
    <w:name w:val="toc 4"/>
    <w:next w:val="a"/>
    <w:uiPriority w:val="39"/>
    <w:qFormat/>
    <w:rsid w:val="00A337FD"/>
    <w:pPr>
      <w:spacing w:after="0" w:line="240" w:lineRule="auto"/>
      <w:ind w:left="6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51">
    <w:name w:val="toc 5"/>
    <w:next w:val="a"/>
    <w:uiPriority w:val="39"/>
    <w:qFormat/>
    <w:rsid w:val="00A337FD"/>
    <w:pPr>
      <w:spacing w:after="0" w:line="240" w:lineRule="auto"/>
      <w:ind w:left="8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2"/>
    <w:next w:val="ab"/>
    <w:qFormat/>
    <w:rsid w:val="00A337FD"/>
    <w:pPr>
      <w:spacing w:after="0" w:line="240" w:lineRule="auto"/>
    </w:pPr>
    <w:rPr>
      <w:rFonts w:ascii="Times New Roman" w:eastAsia="SimSu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0">
    <w:name w:val="ConsPlusNormal1"/>
    <w:qFormat/>
    <w:rsid w:val="00A337FD"/>
    <w:rPr>
      <w:rFonts w:ascii="Arial" w:hAnsi="Arial"/>
    </w:rPr>
  </w:style>
  <w:style w:type="character" w:customStyle="1" w:styleId="1b">
    <w:name w:val="Таблицы (моноширинный)1"/>
    <w:link w:val="aff8"/>
    <w:qFormat/>
    <w:rsid w:val="00A337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Нормальный (таблица)1"/>
    <w:link w:val="af1"/>
    <w:qFormat/>
    <w:rsid w:val="00A337FD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otnote">
    <w:name w:val="Footnote"/>
    <w:link w:val="Footnote1"/>
    <w:qFormat/>
    <w:rsid w:val="00A337FD"/>
    <w:pPr>
      <w:spacing w:after="0" w:line="240" w:lineRule="auto"/>
    </w:pPr>
    <w:rPr>
      <w:rFonts w:ascii="XO Thames" w:eastAsia="SimSun" w:hAnsi="XO Thames"/>
      <w:color w:val="000000"/>
      <w:szCs w:val="20"/>
      <w:lang w:eastAsia="ru-RU"/>
    </w:rPr>
  </w:style>
  <w:style w:type="character" w:customStyle="1" w:styleId="Footnote1">
    <w:name w:val="Footnote1"/>
    <w:link w:val="Footnote"/>
    <w:qFormat/>
    <w:rsid w:val="00A337FD"/>
    <w:rPr>
      <w:rFonts w:ascii="XO Thames" w:eastAsia="SimSun" w:hAnsi="XO Thames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qFormat/>
    <w:rsid w:val="00A337FD"/>
    <w:pPr>
      <w:spacing w:after="0" w:line="360" w:lineRule="auto"/>
    </w:pPr>
    <w:rPr>
      <w:rFonts w:ascii="XO Thames" w:eastAsia="SimSun" w:hAnsi="XO Thames"/>
      <w:color w:val="000000"/>
      <w:sz w:val="20"/>
      <w:szCs w:val="20"/>
      <w:lang w:eastAsia="ru-RU"/>
    </w:rPr>
  </w:style>
  <w:style w:type="character" w:customStyle="1" w:styleId="HeaderandFooter1">
    <w:name w:val="Header and Footer1"/>
    <w:link w:val="HeaderandFooter"/>
    <w:qFormat/>
    <w:rsid w:val="00A337FD"/>
    <w:rPr>
      <w:rFonts w:ascii="XO Thames" w:eastAsia="SimSun" w:hAnsi="XO Thames"/>
      <w:color w:val="000000"/>
      <w:sz w:val="20"/>
      <w:szCs w:val="20"/>
      <w:lang w:eastAsia="ru-RU"/>
    </w:rPr>
  </w:style>
  <w:style w:type="character" w:customStyle="1" w:styleId="16">
    <w:name w:val="Прижатый влево1"/>
    <w:link w:val="af2"/>
    <w:qFormat/>
    <w:rsid w:val="00A337F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a">
    <w:name w:val="Гипертекстовая ссылка1"/>
    <w:qFormat/>
    <w:rsid w:val="00A337FD"/>
    <w:rPr>
      <w:b/>
      <w:color w:val="008000"/>
    </w:rPr>
  </w:style>
  <w:style w:type="character" w:customStyle="1" w:styleId="ConsPlusCell1">
    <w:name w:val="ConsPlusCell1"/>
    <w:link w:val="ConsPlusCell"/>
    <w:rsid w:val="00A337F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39"/>
    <w:qFormat/>
    <w:rsid w:val="00A337FD"/>
    <w:pPr>
      <w:spacing w:after="0" w:line="240" w:lineRule="auto"/>
      <w:ind w:left="18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character" w:customStyle="1" w:styleId="toc101">
    <w:name w:val="toc 101"/>
    <w:link w:val="toc10"/>
    <w:uiPriority w:val="39"/>
    <w:qFormat/>
    <w:rsid w:val="00A337FD"/>
    <w:rPr>
      <w:rFonts w:ascii="Times New Roman" w:eastAsia="SimSun" w:hAnsi="Times New Roman"/>
      <w:color w:val="000000"/>
      <w:sz w:val="20"/>
      <w:szCs w:val="20"/>
      <w:lang w:eastAsia="ru-RU"/>
    </w:rPr>
  </w:style>
  <w:style w:type="character" w:customStyle="1" w:styleId="1fb">
    <w:name w:val="Цветовое выделение1"/>
    <w:qFormat/>
    <w:rsid w:val="00A337FD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footer" Target="footer1.xml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145C55"/>
    <w:rsid w:val="00146C64"/>
    <w:rsid w:val="00194A90"/>
    <w:rsid w:val="00215D7E"/>
    <w:rsid w:val="00277AA9"/>
    <w:rsid w:val="003A134F"/>
    <w:rsid w:val="00417874"/>
    <w:rsid w:val="004B51D0"/>
    <w:rsid w:val="00501744"/>
    <w:rsid w:val="00554E2E"/>
    <w:rsid w:val="005619EC"/>
    <w:rsid w:val="005D0449"/>
    <w:rsid w:val="005F3527"/>
    <w:rsid w:val="006021D1"/>
    <w:rsid w:val="00602F7B"/>
    <w:rsid w:val="00606A0D"/>
    <w:rsid w:val="00625E6E"/>
    <w:rsid w:val="00627511"/>
    <w:rsid w:val="0071765D"/>
    <w:rsid w:val="00741B3E"/>
    <w:rsid w:val="008A22A4"/>
    <w:rsid w:val="008B011E"/>
    <w:rsid w:val="009230A4"/>
    <w:rsid w:val="009F4799"/>
    <w:rsid w:val="00A132E6"/>
    <w:rsid w:val="00A23DFC"/>
    <w:rsid w:val="00A952D8"/>
    <w:rsid w:val="00AB4493"/>
    <w:rsid w:val="00AC71CB"/>
    <w:rsid w:val="00BC1AFF"/>
    <w:rsid w:val="00C20A3D"/>
    <w:rsid w:val="00C75EC1"/>
    <w:rsid w:val="00CB5E11"/>
    <w:rsid w:val="00CD69AA"/>
    <w:rsid w:val="00D22CAB"/>
    <w:rsid w:val="00D923F6"/>
    <w:rsid w:val="00DA1195"/>
    <w:rsid w:val="00DE6106"/>
    <w:rsid w:val="00E31A64"/>
    <w:rsid w:val="00E37731"/>
    <w:rsid w:val="00E42CA1"/>
    <w:rsid w:val="00EB0385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F74A7D-EB3D-447C-BEE0-CB7CF11B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39</Pages>
  <Words>11430</Words>
  <Characters>65156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76434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16</cp:revision>
  <cp:lastPrinted>2026-03-03T08:24:00Z</cp:lastPrinted>
  <dcterms:created xsi:type="dcterms:W3CDTF">2021-01-29T13:42:00Z</dcterms:created>
  <dcterms:modified xsi:type="dcterms:W3CDTF">2026-03-05T05:15:00Z</dcterms:modified>
  <cp:category>№ 5                                              02.03.2026 г.                                   «Бесплатно»</cp:category>
</cp:coreProperties>
</file>