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26BF742A"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AC5B01">
                <w:rPr>
                  <w:rFonts w:ascii="Times New Roman" w:eastAsiaTheme="majorEastAsia" w:hAnsi="Times New Roman" w:cs="Times New Roman"/>
                  <w:color w:val="1F4E79" w:themeColor="accent1" w:themeShade="80"/>
                  <w:sz w:val="28"/>
                  <w:szCs w:val="28"/>
                  <w:u w:val="single"/>
                </w:rPr>
                <w:t>4</w:t>
              </w:r>
              <w:r w:rsidR="000E40A7">
                <w:rPr>
                  <w:rFonts w:ascii="Times New Roman" w:eastAsiaTheme="majorEastAsia" w:hAnsi="Times New Roman" w:cs="Times New Roman"/>
                  <w:color w:val="1F4E79" w:themeColor="accent1" w:themeShade="80"/>
                  <w:sz w:val="28"/>
                  <w:szCs w:val="28"/>
                  <w:u w:val="single"/>
                </w:rPr>
                <w:t xml:space="preserve">  </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AC5B01">
                <w:rPr>
                  <w:rFonts w:ascii="Times New Roman" w:eastAsiaTheme="majorEastAsia" w:hAnsi="Times New Roman" w:cs="Times New Roman"/>
                  <w:color w:val="1F4E79" w:themeColor="accent1" w:themeShade="80"/>
                  <w:sz w:val="28"/>
                  <w:szCs w:val="28"/>
                  <w:u w:val="single"/>
                </w:rPr>
                <w:t>2</w:t>
              </w:r>
              <w:r w:rsidR="000E40A7">
                <w:rPr>
                  <w:rFonts w:ascii="Times New Roman" w:eastAsiaTheme="majorEastAsia" w:hAnsi="Times New Roman" w:cs="Times New Roman"/>
                  <w:color w:val="1F4E79" w:themeColor="accent1" w:themeShade="80"/>
                  <w:sz w:val="28"/>
                  <w:szCs w:val="28"/>
                  <w:u w:val="single"/>
                </w:rPr>
                <w:t>4</w:t>
              </w:r>
              <w:r w:rsidR="001E2CE6">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0E40A7">
                <w:rPr>
                  <w:rFonts w:ascii="Times New Roman" w:eastAsiaTheme="majorEastAsia" w:hAnsi="Times New Roman" w:cs="Times New Roman"/>
                  <w:color w:val="1F4E79" w:themeColor="accent1" w:themeShade="80"/>
                  <w:sz w:val="28"/>
                  <w:szCs w:val="28"/>
                  <w:u w:val="single"/>
                </w:rPr>
                <w:t>2</w:t>
              </w:r>
              <w:r w:rsidR="00176DB4" w:rsidRPr="001420D0">
                <w:rPr>
                  <w:rFonts w:ascii="Times New Roman" w:eastAsiaTheme="majorEastAsia" w:hAnsi="Times New Roman" w:cs="Times New Roman"/>
                  <w:color w:val="1F4E79" w:themeColor="accent1" w:themeShade="80"/>
                  <w:sz w:val="28"/>
                  <w:szCs w:val="28"/>
                  <w:u w:val="single"/>
                </w:rPr>
                <w:t>.202</w:t>
              </w:r>
              <w:r w:rsidR="0002616C">
                <w:rPr>
                  <w:rFonts w:ascii="Times New Roman" w:eastAsiaTheme="majorEastAsia" w:hAnsi="Times New Roman" w:cs="Times New Roman"/>
                  <w:color w:val="1F4E79" w:themeColor="accent1" w:themeShade="80"/>
                  <w:sz w:val="28"/>
                  <w:szCs w:val="28"/>
                  <w:u w:val="single"/>
                </w:rPr>
                <w:t>5</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CC32FB"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2AAC4D0"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75"/>
        <w:gridCol w:w="1769"/>
      </w:tblGrid>
      <w:tr w:rsidR="00AC5B01" w14:paraId="49B355DF" w14:textId="77777777" w:rsidTr="0002616C">
        <w:tc>
          <w:tcPr>
            <w:tcW w:w="7575" w:type="dxa"/>
          </w:tcPr>
          <w:p w14:paraId="05370E23" w14:textId="5DFAA39F" w:rsidR="00AC5B01" w:rsidRPr="00AC5B01" w:rsidRDefault="00AC5B01" w:rsidP="00AC5B01">
            <w:pPr>
              <w:jc w:val="both"/>
              <w:rPr>
                <w:rFonts w:ascii="Times New Roman" w:eastAsiaTheme="majorEastAsia" w:hAnsi="Times New Roman" w:cs="Times New Roman"/>
                <w:bCs/>
                <w:sz w:val="24"/>
                <w:szCs w:val="24"/>
              </w:rPr>
            </w:pPr>
            <w:r w:rsidRPr="00AC5B01">
              <w:rPr>
                <w:rFonts w:ascii="Times New Roman" w:hAnsi="Times New Roman" w:cs="Times New Roman"/>
                <w:sz w:val="24"/>
                <w:szCs w:val="24"/>
              </w:rPr>
              <w:t xml:space="preserve">Постановление администрации </w:t>
            </w:r>
            <w:proofErr w:type="spellStart"/>
            <w:r w:rsidRPr="00AC5B01">
              <w:rPr>
                <w:rFonts w:ascii="Times New Roman" w:hAnsi="Times New Roman" w:cs="Times New Roman"/>
                <w:sz w:val="24"/>
                <w:szCs w:val="24"/>
              </w:rPr>
              <w:t>Полеологовского</w:t>
            </w:r>
            <w:proofErr w:type="spellEnd"/>
            <w:r w:rsidRPr="00AC5B01">
              <w:rPr>
                <w:rFonts w:ascii="Times New Roman" w:hAnsi="Times New Roman" w:cs="Times New Roman"/>
                <w:sz w:val="24"/>
                <w:szCs w:val="24"/>
              </w:rPr>
              <w:t xml:space="preserve"> сельсовета </w:t>
            </w:r>
            <w:proofErr w:type="spellStart"/>
            <w:r w:rsidRPr="00AC5B01">
              <w:rPr>
                <w:rFonts w:ascii="Times New Roman" w:hAnsi="Times New Roman" w:cs="Times New Roman"/>
                <w:sz w:val="24"/>
                <w:szCs w:val="24"/>
              </w:rPr>
              <w:t>Бессоновского</w:t>
            </w:r>
            <w:proofErr w:type="spellEnd"/>
            <w:r w:rsidRPr="00AC5B01">
              <w:rPr>
                <w:rFonts w:ascii="Times New Roman" w:hAnsi="Times New Roman" w:cs="Times New Roman"/>
                <w:sz w:val="24"/>
                <w:szCs w:val="24"/>
              </w:rPr>
              <w:t xml:space="preserve"> района Пензенской области  </w:t>
            </w:r>
            <w:r>
              <w:rPr>
                <w:rFonts w:ascii="Times New Roman" w:hAnsi="Times New Roman" w:cs="Times New Roman"/>
                <w:sz w:val="24"/>
                <w:szCs w:val="24"/>
              </w:rPr>
              <w:t xml:space="preserve">от 24.02.2025 № 11 </w:t>
            </w:r>
            <w:r w:rsidRPr="00AC5B01">
              <w:rPr>
                <w:rFonts w:ascii="Times New Roman" w:hAnsi="Times New Roman" w:cs="Times New Roman"/>
                <w:sz w:val="24"/>
                <w:szCs w:val="24"/>
              </w:rPr>
              <w:t xml:space="preserve">«О внесении изменений в постановление администрации </w:t>
            </w:r>
            <w:proofErr w:type="spellStart"/>
            <w:r w:rsidRPr="00AC5B01">
              <w:rPr>
                <w:rFonts w:ascii="Times New Roman" w:hAnsi="Times New Roman" w:cs="Times New Roman"/>
                <w:sz w:val="24"/>
                <w:szCs w:val="24"/>
              </w:rPr>
              <w:t>Полеологовского</w:t>
            </w:r>
            <w:proofErr w:type="spellEnd"/>
            <w:r w:rsidRPr="00AC5B01">
              <w:rPr>
                <w:rFonts w:ascii="Times New Roman" w:hAnsi="Times New Roman" w:cs="Times New Roman"/>
                <w:sz w:val="24"/>
                <w:szCs w:val="24"/>
              </w:rPr>
              <w:t xml:space="preserve"> сельсовета </w:t>
            </w:r>
            <w:proofErr w:type="spellStart"/>
            <w:r w:rsidRPr="00AC5B01">
              <w:rPr>
                <w:rFonts w:ascii="Times New Roman" w:hAnsi="Times New Roman" w:cs="Times New Roman"/>
                <w:sz w:val="24"/>
                <w:szCs w:val="24"/>
              </w:rPr>
              <w:t>Бессоновского</w:t>
            </w:r>
            <w:proofErr w:type="spellEnd"/>
            <w:r w:rsidRPr="00AC5B01">
              <w:rPr>
                <w:rFonts w:ascii="Times New Roman" w:hAnsi="Times New Roman" w:cs="Times New Roman"/>
                <w:sz w:val="24"/>
                <w:szCs w:val="24"/>
              </w:rPr>
              <w:t xml:space="preserve"> района Пензенской области от 26.10.2023 года № 100 «Об утверждении Положения о применении к муниципальным служащим администрации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tc>
        <w:tc>
          <w:tcPr>
            <w:tcW w:w="1769" w:type="dxa"/>
          </w:tcPr>
          <w:p w14:paraId="1D892EED" w14:textId="77777777" w:rsidR="00AC5B01" w:rsidRDefault="00AC5B01" w:rsidP="00AC5B01">
            <w:pPr>
              <w:jc w:val="center"/>
              <w:rPr>
                <w:rFonts w:ascii="Times New Roman" w:eastAsiaTheme="majorEastAsia" w:hAnsi="Times New Roman" w:cs="Times New Roman"/>
                <w:sz w:val="24"/>
                <w:szCs w:val="24"/>
              </w:rPr>
            </w:pPr>
          </w:p>
          <w:p w14:paraId="6FAC78DA" w14:textId="77777777" w:rsidR="00AC5B01" w:rsidRDefault="00AC5B01" w:rsidP="00AC5B01">
            <w:pPr>
              <w:jc w:val="center"/>
              <w:rPr>
                <w:rFonts w:ascii="Times New Roman" w:eastAsiaTheme="majorEastAsia" w:hAnsi="Times New Roman" w:cs="Times New Roman"/>
                <w:sz w:val="24"/>
                <w:szCs w:val="24"/>
              </w:rPr>
            </w:pPr>
          </w:p>
          <w:p w14:paraId="2E197B14" w14:textId="77777777" w:rsidR="00AC5B01" w:rsidRDefault="00AC5B01" w:rsidP="00AC5B01">
            <w:pPr>
              <w:jc w:val="center"/>
              <w:rPr>
                <w:rFonts w:ascii="Times New Roman" w:eastAsiaTheme="majorEastAsia" w:hAnsi="Times New Roman" w:cs="Times New Roman"/>
                <w:sz w:val="24"/>
                <w:szCs w:val="24"/>
              </w:rPr>
            </w:pPr>
          </w:p>
          <w:p w14:paraId="2C2605A5" w14:textId="585A3DF9" w:rsidR="00AC5B01" w:rsidRDefault="00AC5B01" w:rsidP="00AC5B01">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3-4</w:t>
            </w:r>
          </w:p>
        </w:tc>
      </w:tr>
      <w:tr w:rsidR="00AC5B01" w14:paraId="1B27A8B7" w14:textId="77777777" w:rsidTr="0002616C">
        <w:tc>
          <w:tcPr>
            <w:tcW w:w="7575" w:type="dxa"/>
          </w:tcPr>
          <w:p w14:paraId="2AC65604" w14:textId="0B607D02" w:rsidR="00AC5B01" w:rsidRPr="00AC5B01" w:rsidRDefault="00AC5B01" w:rsidP="00AC5B01">
            <w:pPr>
              <w:jc w:val="both"/>
              <w:rPr>
                <w:rFonts w:ascii="Times New Roman" w:eastAsiaTheme="majorEastAsia" w:hAnsi="Times New Roman" w:cs="Times New Roman"/>
                <w:bCs/>
                <w:sz w:val="24"/>
                <w:szCs w:val="24"/>
              </w:rPr>
            </w:pPr>
            <w:r w:rsidRPr="00AC5B01">
              <w:rPr>
                <w:rFonts w:ascii="Times New Roman" w:hAnsi="Times New Roman" w:cs="Times New Roman"/>
                <w:sz w:val="24"/>
                <w:szCs w:val="24"/>
              </w:rPr>
              <w:t xml:space="preserve">Постановление администрации </w:t>
            </w:r>
            <w:proofErr w:type="spellStart"/>
            <w:r w:rsidRPr="00AC5B01">
              <w:rPr>
                <w:rFonts w:ascii="Times New Roman" w:hAnsi="Times New Roman" w:cs="Times New Roman"/>
                <w:sz w:val="24"/>
                <w:szCs w:val="24"/>
              </w:rPr>
              <w:t>Полеологовского</w:t>
            </w:r>
            <w:proofErr w:type="spellEnd"/>
            <w:r w:rsidRPr="00AC5B01">
              <w:rPr>
                <w:rFonts w:ascii="Times New Roman" w:hAnsi="Times New Roman" w:cs="Times New Roman"/>
                <w:sz w:val="24"/>
                <w:szCs w:val="24"/>
              </w:rPr>
              <w:t xml:space="preserve"> сельсовета </w:t>
            </w:r>
            <w:proofErr w:type="spellStart"/>
            <w:r w:rsidRPr="00AC5B01">
              <w:rPr>
                <w:rFonts w:ascii="Times New Roman" w:hAnsi="Times New Roman" w:cs="Times New Roman"/>
                <w:sz w:val="24"/>
                <w:szCs w:val="24"/>
              </w:rPr>
              <w:t>Бессоновского</w:t>
            </w:r>
            <w:proofErr w:type="spellEnd"/>
            <w:r w:rsidRPr="00AC5B01">
              <w:rPr>
                <w:rFonts w:ascii="Times New Roman" w:hAnsi="Times New Roman" w:cs="Times New Roman"/>
                <w:sz w:val="24"/>
                <w:szCs w:val="24"/>
              </w:rPr>
              <w:t xml:space="preserve"> района Пензенской области от 24.02.2025 № 1</w:t>
            </w:r>
            <w:r>
              <w:rPr>
                <w:rFonts w:ascii="Times New Roman" w:hAnsi="Times New Roman" w:cs="Times New Roman"/>
                <w:sz w:val="24"/>
                <w:szCs w:val="24"/>
              </w:rPr>
              <w:t>2</w:t>
            </w:r>
            <w:r w:rsidRPr="00AC5B01">
              <w:rPr>
                <w:rFonts w:ascii="Times New Roman" w:hAnsi="Times New Roman" w:cs="Times New Roman"/>
                <w:sz w:val="24"/>
                <w:szCs w:val="24"/>
              </w:rPr>
              <w:t xml:space="preserve"> «О Порядке и размерах возмещения расходов, связанных со служебными командировками, муниципальным служащим </w:t>
            </w:r>
            <w:proofErr w:type="spellStart"/>
            <w:r w:rsidRPr="00AC5B01">
              <w:rPr>
                <w:rFonts w:ascii="Times New Roman" w:hAnsi="Times New Roman" w:cs="Times New Roman"/>
                <w:sz w:val="24"/>
                <w:szCs w:val="24"/>
              </w:rPr>
              <w:t>Полеологовского</w:t>
            </w:r>
            <w:proofErr w:type="spellEnd"/>
            <w:r w:rsidRPr="00AC5B01">
              <w:rPr>
                <w:rFonts w:ascii="Times New Roman" w:hAnsi="Times New Roman" w:cs="Times New Roman"/>
                <w:sz w:val="24"/>
                <w:szCs w:val="24"/>
              </w:rPr>
              <w:t xml:space="preserve"> сельсовета </w:t>
            </w:r>
            <w:proofErr w:type="spellStart"/>
            <w:r w:rsidRPr="00AC5B01">
              <w:rPr>
                <w:rFonts w:ascii="Times New Roman" w:hAnsi="Times New Roman" w:cs="Times New Roman"/>
                <w:sz w:val="24"/>
                <w:szCs w:val="24"/>
              </w:rPr>
              <w:t>Бессоновского</w:t>
            </w:r>
            <w:proofErr w:type="spellEnd"/>
            <w:r w:rsidRPr="00AC5B01">
              <w:rPr>
                <w:rFonts w:ascii="Times New Roman" w:hAnsi="Times New Roman" w:cs="Times New Roman"/>
                <w:sz w:val="24"/>
                <w:szCs w:val="24"/>
              </w:rPr>
              <w:t xml:space="preserve"> района Пензенской области»</w:t>
            </w:r>
          </w:p>
        </w:tc>
        <w:tc>
          <w:tcPr>
            <w:tcW w:w="1769" w:type="dxa"/>
          </w:tcPr>
          <w:p w14:paraId="18703CF4" w14:textId="77777777" w:rsidR="00AC5B01" w:rsidRDefault="00AC5B01" w:rsidP="00AC5B01">
            <w:pPr>
              <w:jc w:val="center"/>
              <w:rPr>
                <w:rFonts w:ascii="Times New Roman" w:eastAsiaTheme="majorEastAsia" w:hAnsi="Times New Roman" w:cs="Times New Roman"/>
                <w:sz w:val="24"/>
                <w:szCs w:val="24"/>
              </w:rPr>
            </w:pPr>
          </w:p>
          <w:p w14:paraId="1F2921AA" w14:textId="77777777" w:rsidR="00AC5B01" w:rsidRDefault="00AC5B01" w:rsidP="00AC5B01">
            <w:pPr>
              <w:jc w:val="center"/>
              <w:rPr>
                <w:rFonts w:ascii="Times New Roman" w:eastAsiaTheme="majorEastAsia" w:hAnsi="Times New Roman" w:cs="Times New Roman"/>
                <w:sz w:val="24"/>
                <w:szCs w:val="24"/>
              </w:rPr>
            </w:pPr>
          </w:p>
          <w:p w14:paraId="4F15C0F9" w14:textId="77777777" w:rsidR="00AC5B01" w:rsidRDefault="00AC5B01" w:rsidP="00AC5B01">
            <w:pPr>
              <w:jc w:val="center"/>
              <w:rPr>
                <w:rFonts w:ascii="Times New Roman" w:eastAsiaTheme="majorEastAsia" w:hAnsi="Times New Roman" w:cs="Times New Roman"/>
                <w:sz w:val="24"/>
                <w:szCs w:val="24"/>
              </w:rPr>
            </w:pPr>
            <w:r w:rsidRPr="00AC5B0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r w:rsidRPr="00AC5B01">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13</w:t>
            </w:r>
          </w:p>
          <w:p w14:paraId="15DEB08C" w14:textId="26D8327E" w:rsidR="00AC5B01" w:rsidRDefault="00AC5B01" w:rsidP="00AC5B01">
            <w:pPr>
              <w:jc w:val="center"/>
              <w:rPr>
                <w:rFonts w:ascii="Times New Roman" w:eastAsiaTheme="majorEastAsia" w:hAnsi="Times New Roman" w:cs="Times New Roman"/>
                <w:sz w:val="24"/>
                <w:szCs w:val="24"/>
              </w:rPr>
            </w:pPr>
            <w:bookmarkStart w:id="0" w:name="_GoBack"/>
            <w:bookmarkEnd w:id="0"/>
          </w:p>
        </w:tc>
      </w:tr>
      <w:tr w:rsidR="00AC5B01" w14:paraId="01F4B039" w14:textId="77777777" w:rsidTr="0002616C">
        <w:tc>
          <w:tcPr>
            <w:tcW w:w="7575" w:type="dxa"/>
          </w:tcPr>
          <w:p w14:paraId="6351E753" w14:textId="6093E9A2" w:rsidR="00AC5B01" w:rsidRPr="00351D02" w:rsidRDefault="00AC5B01" w:rsidP="00AC5B01">
            <w:pPr>
              <w:jc w:val="both"/>
              <w:rPr>
                <w:rFonts w:ascii="Times New Roman" w:eastAsiaTheme="majorEastAsia" w:hAnsi="Times New Roman" w:cs="Times New Roman"/>
                <w:bCs/>
              </w:rPr>
            </w:pPr>
          </w:p>
        </w:tc>
        <w:tc>
          <w:tcPr>
            <w:tcW w:w="1769" w:type="dxa"/>
          </w:tcPr>
          <w:p w14:paraId="58244194" w14:textId="77ED2AE7" w:rsidR="00AC5B01" w:rsidRDefault="00AC5B01" w:rsidP="00AC5B01">
            <w:pPr>
              <w:jc w:val="center"/>
              <w:rPr>
                <w:rFonts w:ascii="Times New Roman" w:eastAsiaTheme="majorEastAsia" w:hAnsi="Times New Roman" w:cs="Times New Roman"/>
                <w:sz w:val="24"/>
                <w:szCs w:val="24"/>
              </w:rPr>
            </w:pPr>
          </w:p>
        </w:tc>
      </w:tr>
      <w:tr w:rsidR="00AC5B01" w14:paraId="4DF01B4E" w14:textId="77777777" w:rsidTr="0002616C">
        <w:tc>
          <w:tcPr>
            <w:tcW w:w="7575" w:type="dxa"/>
          </w:tcPr>
          <w:p w14:paraId="7FF2180F" w14:textId="5D7BB011" w:rsidR="00AC5B01" w:rsidRPr="00351D02" w:rsidRDefault="00AC5B01" w:rsidP="00AC5B01">
            <w:pPr>
              <w:tabs>
                <w:tab w:val="left" w:pos="538"/>
              </w:tabs>
              <w:jc w:val="both"/>
              <w:rPr>
                <w:rFonts w:ascii="Times New Roman" w:eastAsiaTheme="majorEastAsia" w:hAnsi="Times New Roman" w:cs="Times New Roman"/>
              </w:rPr>
            </w:pPr>
          </w:p>
        </w:tc>
        <w:tc>
          <w:tcPr>
            <w:tcW w:w="1769" w:type="dxa"/>
          </w:tcPr>
          <w:p w14:paraId="059205AB" w14:textId="2576E6A9" w:rsidR="00AC5B01" w:rsidRPr="0002616C" w:rsidRDefault="00AC5B01" w:rsidP="00AC5B01">
            <w:pPr>
              <w:jc w:val="center"/>
              <w:rPr>
                <w:rFonts w:ascii="Times New Roman" w:eastAsiaTheme="majorEastAsia" w:hAnsi="Times New Roman" w:cs="Times New Roman"/>
                <w:sz w:val="24"/>
                <w:szCs w:val="24"/>
              </w:rPr>
            </w:pPr>
          </w:p>
        </w:tc>
      </w:tr>
      <w:tr w:rsidR="00AC5B01" w14:paraId="1BD8DFB0" w14:textId="77777777" w:rsidTr="0002616C">
        <w:tc>
          <w:tcPr>
            <w:tcW w:w="7575" w:type="dxa"/>
          </w:tcPr>
          <w:p w14:paraId="63D86BD4" w14:textId="31283825" w:rsidR="00AC5B01" w:rsidRDefault="00AC5B01" w:rsidP="00AC5B01">
            <w:pPr>
              <w:jc w:val="both"/>
              <w:rPr>
                <w:rFonts w:ascii="Times New Roman" w:eastAsiaTheme="majorEastAsia" w:hAnsi="Times New Roman" w:cs="Times New Roman"/>
                <w:sz w:val="28"/>
                <w:szCs w:val="28"/>
              </w:rPr>
            </w:pPr>
          </w:p>
        </w:tc>
        <w:tc>
          <w:tcPr>
            <w:tcW w:w="1769" w:type="dxa"/>
          </w:tcPr>
          <w:p w14:paraId="00AD8520" w14:textId="4C4D574C" w:rsidR="00AC5B01" w:rsidRDefault="00AC5B01" w:rsidP="00AC5B01">
            <w:pPr>
              <w:jc w:val="center"/>
              <w:rPr>
                <w:rFonts w:ascii="Times New Roman" w:eastAsiaTheme="majorEastAsia" w:hAnsi="Times New Roman" w:cs="Times New Roman"/>
                <w:sz w:val="28"/>
                <w:szCs w:val="28"/>
              </w:rPr>
            </w:pPr>
          </w:p>
        </w:tc>
      </w:tr>
    </w:tbl>
    <w:p w14:paraId="33256587" w14:textId="77777777" w:rsidR="0087206E" w:rsidRPr="0087206E" w:rsidRDefault="0087206E" w:rsidP="0087206E">
      <w:pPr>
        <w:spacing w:after="0" w:line="240" w:lineRule="auto"/>
        <w:rPr>
          <w:rFonts w:ascii="Times New Roman" w:eastAsia="Times New Roman" w:hAnsi="Times New Roman" w:cs="Times New Roman"/>
          <w:sz w:val="32"/>
          <w:szCs w:val="32"/>
          <w:lang w:eastAsia="ru-RU"/>
        </w:rPr>
      </w:pPr>
      <w:bookmarkStart w:id="1" w:name="bookmark4"/>
    </w:p>
    <w:p w14:paraId="655487D4"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D04E40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4791D6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A90D6F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7F2159A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6E3A4BA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1722E4AF"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80B820A"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19397D8"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7FCCB61" w14:textId="6D1E71BC"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3FE3946" w14:textId="0AE81590"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048FF4B5" w14:textId="21AB6A7E"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8213A17" w14:textId="3DBE67C9"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CA06548" w14:textId="405A5E23"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65DA3C87" w14:textId="005102C1"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3EE35552" w14:textId="324CEEE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C75DA0D" w14:textId="603AFF29"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1209933C" w14:textId="0E0730D3" w:rsidR="00AC5B01" w:rsidRDefault="00AC5B01" w:rsidP="00AC5B01">
      <w:pPr>
        <w:spacing w:after="0" w:line="240" w:lineRule="auto"/>
        <w:rPr>
          <w:rFonts w:ascii="Times New Roman" w:eastAsia="Times New Roman" w:hAnsi="Times New Roman" w:cs="Times New Roman"/>
          <w:b/>
          <w:bCs/>
          <w:sz w:val="26"/>
          <w:szCs w:val="26"/>
          <w:lang w:eastAsia="ru-RU"/>
        </w:rPr>
      </w:pPr>
    </w:p>
    <w:p w14:paraId="44E8C580" w14:textId="77777777" w:rsidR="00AC5B01" w:rsidRPr="00AC5B01" w:rsidRDefault="00AC5B01" w:rsidP="00AC5B01">
      <w:pPr>
        <w:spacing w:after="0" w:line="240" w:lineRule="auto"/>
        <w:rPr>
          <w:rFonts w:ascii="Times New Roman" w:eastAsia="Times New Roman" w:hAnsi="Times New Roman" w:cs="Times New Roman"/>
          <w:sz w:val="28"/>
          <w:szCs w:val="20"/>
          <w:lang w:eastAsia="ru-RU"/>
        </w:rPr>
      </w:pPr>
    </w:p>
    <w:tbl>
      <w:tblPr>
        <w:tblW w:w="9606" w:type="dxa"/>
        <w:tblLayout w:type="fixed"/>
        <w:tblCellMar>
          <w:left w:w="0" w:type="dxa"/>
          <w:right w:w="0" w:type="dxa"/>
        </w:tblCellMar>
        <w:tblLook w:val="01E0" w:firstRow="1" w:lastRow="1" w:firstColumn="1" w:lastColumn="1" w:noHBand="0" w:noVBand="0"/>
      </w:tblPr>
      <w:tblGrid>
        <w:gridCol w:w="9606"/>
      </w:tblGrid>
      <w:tr w:rsidR="00AC5B01" w:rsidRPr="00AC5B01" w14:paraId="15DC1DFB" w14:textId="77777777" w:rsidTr="00974E0F">
        <w:trPr>
          <w:trHeight w:val="364"/>
        </w:trPr>
        <w:tc>
          <w:tcPr>
            <w:tcW w:w="9606" w:type="dxa"/>
          </w:tcPr>
          <w:p w14:paraId="1462301A" w14:textId="77777777" w:rsidR="00AC5B01" w:rsidRPr="00AC5B01" w:rsidRDefault="00AC5B01" w:rsidP="00AC5B01">
            <w:pPr>
              <w:spacing w:after="0" w:line="240" w:lineRule="auto"/>
              <w:jc w:val="center"/>
              <w:rPr>
                <w:rFonts w:ascii="Times New Roman" w:eastAsia="Times New Roman" w:hAnsi="Times New Roman" w:cs="Times New Roman"/>
                <w:b/>
                <w:sz w:val="28"/>
                <w:szCs w:val="20"/>
                <w:lang w:eastAsia="ru-RU"/>
              </w:rPr>
            </w:pPr>
          </w:p>
        </w:tc>
      </w:tr>
      <w:tr w:rsidR="00AC5B01" w:rsidRPr="00AC5B01" w14:paraId="7A9AF20E" w14:textId="77777777" w:rsidTr="00974E0F">
        <w:tc>
          <w:tcPr>
            <w:tcW w:w="9606" w:type="dxa"/>
          </w:tcPr>
          <w:p w14:paraId="3876D311" w14:textId="77777777" w:rsidR="00AC5B01" w:rsidRPr="00AC5B01" w:rsidRDefault="00AC5B01" w:rsidP="00AC5B01">
            <w:pPr>
              <w:spacing w:after="0" w:line="240" w:lineRule="auto"/>
              <w:jc w:val="center"/>
              <w:rPr>
                <w:rFonts w:ascii="Times New Roman" w:eastAsia="Times New Roman" w:hAnsi="Times New Roman" w:cs="Times New Roman"/>
                <w:b/>
                <w:sz w:val="32"/>
                <w:szCs w:val="32"/>
                <w:lang w:eastAsia="ru-RU"/>
              </w:rPr>
            </w:pPr>
          </w:p>
          <w:p w14:paraId="418C0573" w14:textId="77777777" w:rsidR="00AC5B01" w:rsidRPr="00AC5B01" w:rsidRDefault="00AC5B01" w:rsidP="00AC5B01">
            <w:pPr>
              <w:spacing w:after="0" w:line="240" w:lineRule="auto"/>
              <w:jc w:val="center"/>
              <w:rPr>
                <w:rFonts w:ascii="Times New Roman" w:eastAsia="Times New Roman" w:hAnsi="Times New Roman" w:cs="Times New Roman"/>
                <w:b/>
                <w:sz w:val="32"/>
                <w:szCs w:val="32"/>
                <w:lang w:eastAsia="ru-RU"/>
              </w:rPr>
            </w:pPr>
          </w:p>
          <w:p w14:paraId="33B9D130" w14:textId="77777777" w:rsidR="00AC5B01" w:rsidRPr="00AC5B01" w:rsidRDefault="00AC5B01" w:rsidP="00AC5B01">
            <w:pPr>
              <w:spacing w:after="0" w:line="240" w:lineRule="auto"/>
              <w:jc w:val="center"/>
              <w:rPr>
                <w:rFonts w:ascii="Times New Roman" w:eastAsia="Times New Roman" w:hAnsi="Times New Roman" w:cs="Times New Roman"/>
                <w:b/>
                <w:sz w:val="32"/>
                <w:szCs w:val="32"/>
                <w:lang w:eastAsia="ru-RU"/>
              </w:rPr>
            </w:pPr>
            <w:r w:rsidRPr="00AC5B01">
              <w:rPr>
                <w:rFonts w:ascii="Times New Roman" w:eastAsia="Times New Roman" w:hAnsi="Times New Roman" w:cs="Times New Roman"/>
                <w:b/>
                <w:sz w:val="32"/>
                <w:szCs w:val="32"/>
                <w:lang w:eastAsia="ru-RU"/>
              </w:rPr>
              <w:lastRenderedPageBreak/>
              <w:t>АДМИНИСТРАЦИЯ ПОЛЕОЛОГОВСКОГО СЕЛЬСОВЕТА</w:t>
            </w:r>
          </w:p>
        </w:tc>
      </w:tr>
      <w:tr w:rsidR="00AC5B01" w:rsidRPr="00AC5B01" w14:paraId="61F292C5" w14:textId="77777777" w:rsidTr="00974E0F">
        <w:trPr>
          <w:trHeight w:val="397"/>
        </w:trPr>
        <w:tc>
          <w:tcPr>
            <w:tcW w:w="9606" w:type="dxa"/>
          </w:tcPr>
          <w:p w14:paraId="2544F833" w14:textId="77777777" w:rsidR="00AC5B01" w:rsidRPr="00AC5B01" w:rsidRDefault="00AC5B01" w:rsidP="00AC5B01">
            <w:pPr>
              <w:keepNext/>
              <w:spacing w:after="0" w:line="240" w:lineRule="auto"/>
              <w:ind w:right="-1"/>
              <w:jc w:val="center"/>
              <w:outlineLvl w:val="2"/>
              <w:rPr>
                <w:rFonts w:ascii="Times New Roman" w:eastAsia="Times New Roman" w:hAnsi="Times New Roman" w:cs="Times New Roman"/>
                <w:b/>
                <w:sz w:val="32"/>
                <w:szCs w:val="32"/>
                <w:lang w:eastAsia="ru-RU"/>
              </w:rPr>
            </w:pPr>
            <w:r w:rsidRPr="00AC5B01">
              <w:rPr>
                <w:rFonts w:ascii="Times New Roman" w:eastAsia="Times New Roman" w:hAnsi="Times New Roman" w:cs="Times New Roman"/>
                <w:b/>
                <w:sz w:val="32"/>
                <w:szCs w:val="32"/>
                <w:lang w:eastAsia="ru-RU"/>
              </w:rPr>
              <w:lastRenderedPageBreak/>
              <w:t>БЕССОНОВСКОГО РАЙОНА ПЕНЗЕНСКОЙ ОБЛАСТИ</w:t>
            </w:r>
          </w:p>
        </w:tc>
      </w:tr>
      <w:tr w:rsidR="00AC5B01" w:rsidRPr="00AC5B01" w14:paraId="7E8E91B3" w14:textId="77777777" w:rsidTr="00974E0F">
        <w:trPr>
          <w:trHeight w:val="70"/>
        </w:trPr>
        <w:tc>
          <w:tcPr>
            <w:tcW w:w="9606" w:type="dxa"/>
          </w:tcPr>
          <w:p w14:paraId="31F56C07" w14:textId="77777777" w:rsidR="00AC5B01" w:rsidRPr="00AC5B01" w:rsidRDefault="00AC5B01" w:rsidP="00AC5B01">
            <w:pPr>
              <w:keepNext/>
              <w:spacing w:after="0" w:line="240" w:lineRule="auto"/>
              <w:ind w:right="-1"/>
              <w:jc w:val="center"/>
              <w:outlineLvl w:val="2"/>
              <w:rPr>
                <w:rFonts w:ascii="Times New Roman" w:eastAsia="Times New Roman" w:hAnsi="Times New Roman" w:cs="Times New Roman"/>
                <w:b/>
                <w:sz w:val="28"/>
                <w:szCs w:val="20"/>
                <w:lang w:eastAsia="ru-RU"/>
              </w:rPr>
            </w:pPr>
          </w:p>
          <w:p w14:paraId="2F3E27EE" w14:textId="77777777" w:rsidR="00AC5B01" w:rsidRPr="00AC5B01" w:rsidRDefault="00AC5B01" w:rsidP="00AC5B01">
            <w:pPr>
              <w:keepNext/>
              <w:spacing w:after="0" w:line="240" w:lineRule="auto"/>
              <w:ind w:right="-1"/>
              <w:jc w:val="center"/>
              <w:outlineLvl w:val="2"/>
              <w:rPr>
                <w:rFonts w:ascii="Times New Roman" w:eastAsia="Times New Roman" w:hAnsi="Times New Roman" w:cs="Times New Roman"/>
                <w:b/>
                <w:sz w:val="28"/>
                <w:szCs w:val="20"/>
                <w:lang w:eastAsia="ru-RU"/>
              </w:rPr>
            </w:pPr>
          </w:p>
        </w:tc>
      </w:tr>
      <w:tr w:rsidR="00AC5B01" w:rsidRPr="00AC5B01" w14:paraId="3015A698" w14:textId="77777777" w:rsidTr="00974E0F">
        <w:trPr>
          <w:trHeight w:val="340"/>
        </w:trPr>
        <w:tc>
          <w:tcPr>
            <w:tcW w:w="9606" w:type="dxa"/>
            <w:vAlign w:val="center"/>
          </w:tcPr>
          <w:p w14:paraId="3E7881BB" w14:textId="77777777" w:rsidR="00AC5B01" w:rsidRPr="00AC5B01" w:rsidRDefault="00AC5B01" w:rsidP="00AC5B01">
            <w:pPr>
              <w:keepNext/>
              <w:spacing w:after="0" w:line="240" w:lineRule="auto"/>
              <w:ind w:right="-1"/>
              <w:jc w:val="center"/>
              <w:outlineLvl w:val="2"/>
              <w:rPr>
                <w:rFonts w:ascii="Times New Roman" w:eastAsia="Times New Roman" w:hAnsi="Times New Roman" w:cs="Times New Roman"/>
                <w:b/>
                <w:sz w:val="32"/>
                <w:szCs w:val="32"/>
                <w:lang w:eastAsia="ru-RU"/>
              </w:rPr>
            </w:pPr>
            <w:r w:rsidRPr="00AC5B01">
              <w:rPr>
                <w:rFonts w:ascii="Times New Roman" w:eastAsia="Times New Roman" w:hAnsi="Times New Roman" w:cs="Times New Roman"/>
                <w:b/>
                <w:sz w:val="32"/>
                <w:szCs w:val="32"/>
                <w:lang w:eastAsia="ru-RU"/>
              </w:rPr>
              <w:t>ПОСТАНОВЛЕНИЕ</w:t>
            </w:r>
          </w:p>
        </w:tc>
      </w:tr>
      <w:tr w:rsidR="00AC5B01" w:rsidRPr="00AC5B01" w14:paraId="6EBAAFA8" w14:textId="77777777" w:rsidTr="00974E0F">
        <w:trPr>
          <w:trHeight w:val="450"/>
        </w:trPr>
        <w:tc>
          <w:tcPr>
            <w:tcW w:w="9606" w:type="dxa"/>
            <w:vAlign w:val="center"/>
          </w:tcPr>
          <w:tbl>
            <w:tblPr>
              <w:tblpPr w:leftFromText="180" w:rightFromText="180" w:vertAnchor="text" w:horzAnchor="margin" w:tblpXSpec="center" w:tblpY="257"/>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5B01" w:rsidRPr="00AC5B01" w14:paraId="4FD9E969" w14:textId="77777777" w:rsidTr="00974E0F">
              <w:tc>
                <w:tcPr>
                  <w:tcW w:w="284" w:type="dxa"/>
                  <w:tcBorders>
                    <w:top w:val="nil"/>
                    <w:left w:val="nil"/>
                    <w:bottom w:val="nil"/>
                    <w:right w:val="nil"/>
                  </w:tcBorders>
                  <w:vAlign w:val="bottom"/>
                </w:tcPr>
                <w:p w14:paraId="49A4EFE2"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от</w:t>
                  </w:r>
                </w:p>
              </w:tc>
              <w:tc>
                <w:tcPr>
                  <w:tcW w:w="2835" w:type="dxa"/>
                  <w:tcBorders>
                    <w:bottom w:val="single" w:sz="6" w:space="0" w:color="auto"/>
                  </w:tcBorders>
                </w:tcPr>
                <w:p w14:paraId="579382B3" w14:textId="77777777" w:rsidR="00AC5B01" w:rsidRPr="00AC5B01" w:rsidRDefault="00AC5B01" w:rsidP="00AC5B01">
                  <w:pPr>
                    <w:spacing w:after="0" w:line="240" w:lineRule="auto"/>
                    <w:jc w:val="center"/>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 </w:t>
                  </w:r>
                </w:p>
                <w:p w14:paraId="5109DF73" w14:textId="77777777" w:rsidR="00AC5B01" w:rsidRPr="00AC5B01" w:rsidRDefault="00AC5B01" w:rsidP="00AC5B01">
                  <w:pPr>
                    <w:spacing w:after="0" w:line="240" w:lineRule="auto"/>
                    <w:jc w:val="center"/>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24 февраля 2025 года</w:t>
                  </w:r>
                </w:p>
              </w:tc>
              <w:tc>
                <w:tcPr>
                  <w:tcW w:w="397" w:type="dxa"/>
                  <w:tcBorders>
                    <w:top w:val="nil"/>
                    <w:left w:val="nil"/>
                    <w:bottom w:val="nil"/>
                    <w:right w:val="nil"/>
                  </w:tcBorders>
                  <w:vAlign w:val="bottom"/>
                </w:tcPr>
                <w:p w14:paraId="02CE1121" w14:textId="77777777" w:rsidR="00AC5B01" w:rsidRPr="00AC5B01" w:rsidRDefault="00AC5B01" w:rsidP="00AC5B01">
                  <w:pPr>
                    <w:spacing w:after="0" w:line="240" w:lineRule="auto"/>
                    <w:jc w:val="center"/>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       №  </w:t>
                  </w:r>
                </w:p>
              </w:tc>
              <w:tc>
                <w:tcPr>
                  <w:tcW w:w="1134" w:type="dxa"/>
                  <w:tcBorders>
                    <w:bottom w:val="single" w:sz="6" w:space="0" w:color="auto"/>
                  </w:tcBorders>
                </w:tcPr>
                <w:p w14:paraId="3673C401"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p>
                <w:p w14:paraId="123329DE"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11</w:t>
                  </w:r>
                </w:p>
              </w:tc>
            </w:tr>
            <w:tr w:rsidR="00AC5B01" w:rsidRPr="00AC5B01" w14:paraId="201FA112" w14:textId="77777777" w:rsidTr="00974E0F">
              <w:tc>
                <w:tcPr>
                  <w:tcW w:w="4650" w:type="dxa"/>
                  <w:gridSpan w:val="4"/>
                  <w:tcBorders>
                    <w:top w:val="nil"/>
                    <w:left w:val="nil"/>
                    <w:bottom w:val="nil"/>
                    <w:right w:val="nil"/>
                  </w:tcBorders>
                </w:tcPr>
                <w:p w14:paraId="75DC5116"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    с. Степное </w:t>
                  </w:r>
                  <w:proofErr w:type="spellStart"/>
                  <w:r w:rsidRPr="00AC5B01">
                    <w:rPr>
                      <w:rFonts w:ascii="Times New Roman" w:eastAsia="Times New Roman" w:hAnsi="Times New Roman" w:cs="Times New Roman"/>
                      <w:sz w:val="24"/>
                      <w:szCs w:val="24"/>
                      <w:lang w:eastAsia="ru-RU"/>
                    </w:rPr>
                    <w:t>Полеологово</w:t>
                  </w:r>
                  <w:proofErr w:type="spellEnd"/>
                  <w:r w:rsidRPr="00AC5B01">
                    <w:rPr>
                      <w:rFonts w:ascii="Times New Roman" w:eastAsia="Times New Roman" w:hAnsi="Times New Roman" w:cs="Times New Roman"/>
                      <w:sz w:val="24"/>
                      <w:szCs w:val="24"/>
                      <w:lang w:eastAsia="ru-RU"/>
                    </w:rPr>
                    <w:t xml:space="preserve"> </w:t>
                  </w:r>
                </w:p>
              </w:tc>
            </w:tr>
          </w:tbl>
          <w:p w14:paraId="7872EE8D" w14:textId="77777777" w:rsidR="00AC5B01" w:rsidRPr="00AC5B01" w:rsidRDefault="00AC5B01" w:rsidP="00AC5B01">
            <w:pPr>
              <w:keepNext/>
              <w:spacing w:after="0" w:line="240" w:lineRule="auto"/>
              <w:ind w:right="-1"/>
              <w:outlineLvl w:val="2"/>
              <w:rPr>
                <w:rFonts w:ascii="Times New Roman" w:eastAsia="Times New Roman" w:hAnsi="Times New Roman" w:cs="Times New Roman"/>
                <w:sz w:val="24"/>
                <w:szCs w:val="24"/>
                <w:lang w:eastAsia="ru-RU"/>
              </w:rPr>
            </w:pPr>
          </w:p>
          <w:p w14:paraId="6C368E35"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p>
          <w:p w14:paraId="03FA722E"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p>
          <w:p w14:paraId="39FB09FB" w14:textId="77777777" w:rsidR="00AC5B01" w:rsidRPr="00AC5B01" w:rsidRDefault="00AC5B01" w:rsidP="00AC5B01">
            <w:pPr>
              <w:spacing w:after="0" w:line="240" w:lineRule="auto"/>
              <w:rPr>
                <w:rFonts w:ascii="Times New Roman" w:eastAsia="Times New Roman" w:hAnsi="Times New Roman" w:cs="Times New Roman"/>
                <w:sz w:val="24"/>
                <w:szCs w:val="24"/>
                <w:lang w:eastAsia="ru-RU"/>
              </w:rPr>
            </w:pPr>
          </w:p>
        </w:tc>
      </w:tr>
    </w:tbl>
    <w:p w14:paraId="0AF1B932" w14:textId="77777777" w:rsidR="00AC5B01" w:rsidRPr="00AC5B01" w:rsidRDefault="00AC5B01" w:rsidP="00AC5B01">
      <w:pPr>
        <w:spacing w:before="240" w:after="60" w:line="240" w:lineRule="auto"/>
        <w:ind w:firstLine="567"/>
        <w:jc w:val="center"/>
        <w:rPr>
          <w:rFonts w:ascii="Times New Roman" w:eastAsia="Times New Roman" w:hAnsi="Times New Roman" w:cs="Times New Roman"/>
          <w:b/>
          <w:bCs/>
          <w:sz w:val="24"/>
          <w:szCs w:val="24"/>
          <w:lang w:eastAsia="ru-RU"/>
        </w:rPr>
      </w:pPr>
      <w:r w:rsidRPr="00AC5B01">
        <w:rPr>
          <w:rFonts w:ascii="Times New Roman" w:eastAsia="Times New Roman" w:hAnsi="Times New Roman" w:cs="Times New Roman"/>
          <w:b/>
          <w:bCs/>
          <w:sz w:val="24"/>
          <w:szCs w:val="24"/>
          <w:lang w:eastAsia="ru-RU"/>
        </w:rPr>
        <w:t xml:space="preserve">О внесении изменений в постановление администрации </w:t>
      </w:r>
      <w:proofErr w:type="spellStart"/>
      <w:r w:rsidRPr="00AC5B01">
        <w:rPr>
          <w:rFonts w:ascii="Times New Roman" w:eastAsia="Times New Roman" w:hAnsi="Times New Roman" w:cs="Times New Roman"/>
          <w:b/>
          <w:bCs/>
          <w:sz w:val="24"/>
          <w:szCs w:val="24"/>
          <w:lang w:eastAsia="ru-RU"/>
        </w:rPr>
        <w:t>Полеологовского</w:t>
      </w:r>
      <w:proofErr w:type="spellEnd"/>
      <w:r w:rsidRPr="00AC5B01">
        <w:rPr>
          <w:rFonts w:ascii="Times New Roman" w:eastAsia="Times New Roman" w:hAnsi="Times New Roman" w:cs="Times New Roman"/>
          <w:b/>
          <w:bCs/>
          <w:sz w:val="24"/>
          <w:szCs w:val="24"/>
          <w:lang w:eastAsia="ru-RU"/>
        </w:rPr>
        <w:t xml:space="preserve"> сельсовета </w:t>
      </w:r>
      <w:proofErr w:type="spellStart"/>
      <w:r w:rsidRPr="00AC5B01">
        <w:rPr>
          <w:rFonts w:ascii="Times New Roman" w:eastAsia="Times New Roman" w:hAnsi="Times New Roman" w:cs="Times New Roman"/>
          <w:b/>
          <w:bCs/>
          <w:sz w:val="24"/>
          <w:szCs w:val="24"/>
          <w:lang w:eastAsia="ru-RU"/>
        </w:rPr>
        <w:t>Бессоновского</w:t>
      </w:r>
      <w:proofErr w:type="spellEnd"/>
      <w:r w:rsidRPr="00AC5B01">
        <w:rPr>
          <w:rFonts w:ascii="Times New Roman" w:eastAsia="Times New Roman" w:hAnsi="Times New Roman" w:cs="Times New Roman"/>
          <w:b/>
          <w:bCs/>
          <w:sz w:val="24"/>
          <w:szCs w:val="24"/>
          <w:lang w:eastAsia="ru-RU"/>
        </w:rPr>
        <w:t xml:space="preserve"> района Пензенской области от 26.10.2023 года № 100 «Об утверждении Положения о применении к муниципальным служащим администрации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65A5BB3" w14:textId="77777777" w:rsidR="00AC5B01" w:rsidRPr="00AC5B01" w:rsidRDefault="00AC5B01" w:rsidP="00AC5B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37CC623" w14:textId="77777777" w:rsidR="00AC5B01" w:rsidRPr="00AC5B01" w:rsidRDefault="00AC5B01" w:rsidP="00AC5B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4C9D39A" w14:textId="77777777" w:rsidR="00AC5B01" w:rsidRPr="00AC5B01" w:rsidRDefault="00AC5B01" w:rsidP="00AC5B01">
      <w:pPr>
        <w:spacing w:after="0" w:line="240" w:lineRule="auto"/>
        <w:ind w:firstLine="567"/>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на основании Устава</w:t>
      </w:r>
      <w:hyperlink r:id="rId10" w:tgtFrame="_blank" w:history="1">
        <w:r w:rsidRPr="00AC5B01">
          <w:rPr>
            <w:rFonts w:ascii="Times New Roman" w:eastAsia="Times New Roman" w:hAnsi="Times New Roman" w:cs="Times New Roman"/>
            <w:sz w:val="24"/>
            <w:szCs w:val="24"/>
            <w:lang w:eastAsia="ru-RU"/>
          </w:rPr>
          <w:t xml:space="preserve"> сельского поселения </w:t>
        </w:r>
        <w:proofErr w:type="spellStart"/>
        <w:r w:rsidRPr="00AC5B01">
          <w:rPr>
            <w:rFonts w:ascii="Times New Roman" w:eastAsia="Times New Roman" w:hAnsi="Times New Roman" w:cs="Times New Roman"/>
            <w:sz w:val="24"/>
            <w:szCs w:val="24"/>
            <w:lang w:eastAsia="ru-RU"/>
          </w:rPr>
          <w:t>Полеологовский</w:t>
        </w:r>
        <w:proofErr w:type="spellEnd"/>
        <w:r w:rsidRPr="00AC5B01">
          <w:rPr>
            <w:rFonts w:ascii="Times New Roman" w:eastAsia="Times New Roman" w:hAnsi="Times New Roman" w:cs="Times New Roman"/>
            <w:sz w:val="24"/>
            <w:szCs w:val="24"/>
            <w:lang w:eastAsia="ru-RU"/>
          </w:rPr>
          <w:t xml:space="preserve"> сельсовет </w:t>
        </w:r>
        <w:proofErr w:type="spellStart"/>
        <w:r w:rsidRPr="00AC5B01">
          <w:rPr>
            <w:rFonts w:ascii="Times New Roman" w:eastAsia="Times New Roman" w:hAnsi="Times New Roman" w:cs="Times New Roman"/>
            <w:sz w:val="24"/>
            <w:szCs w:val="24"/>
            <w:lang w:eastAsia="ru-RU"/>
          </w:rPr>
          <w:t>Бессоновского</w:t>
        </w:r>
        <w:proofErr w:type="spellEnd"/>
        <w:r w:rsidRPr="00AC5B01">
          <w:rPr>
            <w:rFonts w:ascii="Times New Roman" w:eastAsia="Times New Roman" w:hAnsi="Times New Roman" w:cs="Times New Roman"/>
            <w:sz w:val="24"/>
            <w:szCs w:val="24"/>
            <w:lang w:eastAsia="ru-RU"/>
          </w:rPr>
          <w:t xml:space="preserve"> района Пензенской области</w:t>
        </w:r>
      </w:hyperlink>
      <w:r w:rsidRPr="00AC5B01">
        <w:rPr>
          <w:rFonts w:ascii="Times New Roman" w:eastAsia="Times New Roman" w:hAnsi="Times New Roman" w:cs="Times New Roman"/>
          <w:sz w:val="24"/>
          <w:szCs w:val="24"/>
          <w:lang w:eastAsia="ru-RU"/>
        </w:rPr>
        <w:t>,</w:t>
      </w:r>
    </w:p>
    <w:p w14:paraId="2DC79F33" w14:textId="77777777" w:rsidR="00AC5B01" w:rsidRPr="00AC5B01" w:rsidRDefault="00AC5B01" w:rsidP="00AC5B01">
      <w:pPr>
        <w:widowControl w:val="0"/>
        <w:autoSpaceDE w:val="0"/>
        <w:autoSpaceDN w:val="0"/>
        <w:adjustRightInd w:val="0"/>
        <w:spacing w:after="0" w:line="240" w:lineRule="auto"/>
        <w:ind w:firstLine="544"/>
        <w:jc w:val="center"/>
        <w:rPr>
          <w:rFonts w:ascii="Times New Roman" w:eastAsia="Times New Roman" w:hAnsi="Times New Roman" w:cs="Times New Roman"/>
          <w:b/>
          <w:sz w:val="24"/>
          <w:szCs w:val="24"/>
          <w:lang w:eastAsia="ru-RU"/>
        </w:rPr>
      </w:pPr>
      <w:r w:rsidRPr="00AC5B01">
        <w:rPr>
          <w:rFonts w:ascii="Times New Roman" w:eastAsia="Times New Roman" w:hAnsi="Times New Roman" w:cs="Times New Roman"/>
          <w:b/>
          <w:sz w:val="24"/>
          <w:szCs w:val="24"/>
          <w:lang w:eastAsia="ru-RU"/>
        </w:rPr>
        <w:t>Комитет местного самоуправления решил:</w:t>
      </w:r>
    </w:p>
    <w:p w14:paraId="5E3342B7" w14:textId="77777777" w:rsidR="00AC5B01" w:rsidRPr="00AC5B01" w:rsidRDefault="00AC5B01" w:rsidP="00AC5B01">
      <w:pPr>
        <w:widowControl w:val="0"/>
        <w:autoSpaceDE w:val="0"/>
        <w:autoSpaceDN w:val="0"/>
        <w:adjustRightInd w:val="0"/>
        <w:spacing w:after="0" w:line="240" w:lineRule="auto"/>
        <w:ind w:firstLine="544"/>
        <w:jc w:val="center"/>
        <w:rPr>
          <w:rFonts w:ascii="Times New Roman" w:eastAsia="Times New Roman" w:hAnsi="Times New Roman" w:cs="Times New Roman"/>
          <w:b/>
          <w:sz w:val="24"/>
          <w:szCs w:val="24"/>
          <w:lang w:eastAsia="ru-RU"/>
        </w:rPr>
      </w:pPr>
    </w:p>
    <w:p w14:paraId="6F93427D" w14:textId="77777777" w:rsidR="00AC5B01" w:rsidRPr="00AC5B01" w:rsidRDefault="00AC5B01" w:rsidP="00AC5B01">
      <w:pPr>
        <w:spacing w:after="0" w:line="240" w:lineRule="auto"/>
        <w:ind w:firstLine="567"/>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iCs/>
          <w:sz w:val="24"/>
          <w:szCs w:val="24"/>
          <w:lang w:eastAsia="ru-RU"/>
        </w:rPr>
        <w:t xml:space="preserve">1. Внести в </w:t>
      </w:r>
      <w:r w:rsidRPr="00AC5B01">
        <w:rPr>
          <w:rFonts w:ascii="Times New Roman" w:eastAsia="Times New Roman" w:hAnsi="Times New Roman" w:cs="Times New Roman"/>
          <w:bCs/>
          <w:sz w:val="24"/>
          <w:szCs w:val="24"/>
          <w:lang w:eastAsia="ru-RU"/>
        </w:rPr>
        <w:t>Положение о применении к муниципальным служащим администрации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утвержденное</w:t>
      </w:r>
      <w:r w:rsidRPr="00AC5B01">
        <w:rPr>
          <w:rFonts w:ascii="Times New Roman" w:eastAsia="Times New Roman" w:hAnsi="Times New Roman" w:cs="Times New Roman"/>
          <w:iCs/>
          <w:sz w:val="24"/>
          <w:szCs w:val="24"/>
          <w:lang w:eastAsia="ru-RU"/>
        </w:rPr>
        <w:t xml:space="preserve"> </w:t>
      </w:r>
      <w:r w:rsidRPr="00AC5B01">
        <w:rPr>
          <w:rFonts w:ascii="Times New Roman" w:eastAsia="Times New Roman" w:hAnsi="Times New Roman" w:cs="Times New Roman"/>
          <w:bCs/>
          <w:sz w:val="24"/>
          <w:szCs w:val="24"/>
          <w:lang w:eastAsia="ru-RU"/>
        </w:rPr>
        <w:t xml:space="preserve">постановлением администрации </w:t>
      </w:r>
      <w:proofErr w:type="spellStart"/>
      <w:r w:rsidRPr="00AC5B01">
        <w:rPr>
          <w:rFonts w:ascii="Times New Roman" w:eastAsia="Times New Roman" w:hAnsi="Times New Roman" w:cs="Times New Roman"/>
          <w:bCs/>
          <w:sz w:val="24"/>
          <w:szCs w:val="24"/>
          <w:lang w:eastAsia="ru-RU"/>
        </w:rPr>
        <w:t>Полеологовского</w:t>
      </w:r>
      <w:proofErr w:type="spellEnd"/>
      <w:r w:rsidRPr="00AC5B01">
        <w:rPr>
          <w:rFonts w:ascii="Times New Roman" w:eastAsia="Times New Roman" w:hAnsi="Times New Roman" w:cs="Times New Roman"/>
          <w:bCs/>
          <w:sz w:val="24"/>
          <w:szCs w:val="24"/>
          <w:lang w:eastAsia="ru-RU"/>
        </w:rPr>
        <w:t xml:space="preserve">  сельсовета </w:t>
      </w:r>
      <w:proofErr w:type="spellStart"/>
      <w:r w:rsidRPr="00AC5B01">
        <w:rPr>
          <w:rFonts w:ascii="Times New Roman" w:eastAsia="Times New Roman" w:hAnsi="Times New Roman" w:cs="Times New Roman"/>
          <w:bCs/>
          <w:sz w:val="24"/>
          <w:szCs w:val="24"/>
          <w:lang w:eastAsia="ru-RU"/>
        </w:rPr>
        <w:t>Бессоновского</w:t>
      </w:r>
      <w:proofErr w:type="spellEnd"/>
      <w:r w:rsidRPr="00AC5B01">
        <w:rPr>
          <w:rFonts w:ascii="Times New Roman" w:eastAsia="Times New Roman" w:hAnsi="Times New Roman" w:cs="Times New Roman"/>
          <w:bCs/>
          <w:sz w:val="24"/>
          <w:szCs w:val="24"/>
          <w:lang w:eastAsia="ru-RU"/>
        </w:rPr>
        <w:t xml:space="preserve"> района Пензенской области от 26.10.2023 года № 100</w:t>
      </w:r>
      <w:r w:rsidRPr="00AC5B01">
        <w:rPr>
          <w:rFonts w:ascii="Times New Roman" w:eastAsia="Times New Roman" w:hAnsi="Times New Roman" w:cs="Times New Roman"/>
          <w:sz w:val="24"/>
          <w:szCs w:val="24"/>
          <w:lang w:eastAsia="ru-RU"/>
        </w:rPr>
        <w:t>, изменение дополнив пунктом 15 следующего содержания:</w:t>
      </w:r>
    </w:p>
    <w:p w14:paraId="7F6AB7B5" w14:textId="77777777" w:rsidR="00AC5B01" w:rsidRPr="00AC5B01" w:rsidRDefault="00AC5B01" w:rsidP="00AC5B0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«15.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 w:history="1">
        <w:r w:rsidRPr="00AC5B01">
          <w:rPr>
            <w:rFonts w:ascii="Times New Roman" w:eastAsia="Times New Roman" w:hAnsi="Times New Roman" w:cs="Times New Roman"/>
            <w:sz w:val="24"/>
            <w:szCs w:val="24"/>
            <w:lang w:eastAsia="ru-RU"/>
          </w:rPr>
          <w:t>частями 3</w:t>
        </w:r>
      </w:hyperlink>
      <w:r w:rsidRPr="00AC5B01">
        <w:rPr>
          <w:rFonts w:ascii="Times New Roman" w:eastAsia="Times New Roman" w:hAnsi="Times New Roman" w:cs="Times New Roman"/>
          <w:sz w:val="24"/>
          <w:szCs w:val="24"/>
          <w:lang w:eastAsia="ru-RU"/>
        </w:rPr>
        <w:t xml:space="preserve"> - </w:t>
      </w:r>
      <w:hyperlink r:id="rId12" w:history="1">
        <w:r w:rsidRPr="00AC5B01">
          <w:rPr>
            <w:rFonts w:ascii="Times New Roman" w:eastAsia="Times New Roman" w:hAnsi="Times New Roman" w:cs="Times New Roman"/>
            <w:sz w:val="24"/>
            <w:szCs w:val="24"/>
            <w:lang w:eastAsia="ru-RU"/>
          </w:rPr>
          <w:t>6 статьи 13</w:t>
        </w:r>
      </w:hyperlink>
      <w:r w:rsidRPr="00AC5B01">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w:t>
      </w:r>
    </w:p>
    <w:p w14:paraId="3C169629" w14:textId="77777777" w:rsidR="00AC5B01" w:rsidRPr="00AC5B01" w:rsidRDefault="00AC5B01" w:rsidP="00AC5B0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2. Настоящее постановление опубликовать в информационном бюллетене </w:t>
      </w:r>
      <w:proofErr w:type="spellStart"/>
      <w:r w:rsidRPr="00AC5B01">
        <w:rPr>
          <w:rFonts w:ascii="Times New Roman" w:eastAsia="Times New Roman" w:hAnsi="Times New Roman" w:cs="Times New Roman"/>
          <w:sz w:val="24"/>
          <w:szCs w:val="24"/>
          <w:lang w:eastAsia="ru-RU"/>
        </w:rPr>
        <w:t>Полеологовского</w:t>
      </w:r>
      <w:proofErr w:type="spellEnd"/>
      <w:r w:rsidRPr="00AC5B01">
        <w:rPr>
          <w:rFonts w:ascii="Times New Roman" w:eastAsia="Times New Roman" w:hAnsi="Times New Roman" w:cs="Times New Roman"/>
          <w:sz w:val="24"/>
          <w:szCs w:val="24"/>
          <w:lang w:eastAsia="ru-RU"/>
        </w:rPr>
        <w:t xml:space="preserve"> сельсовета </w:t>
      </w:r>
      <w:proofErr w:type="spellStart"/>
      <w:r w:rsidRPr="00AC5B01">
        <w:rPr>
          <w:rFonts w:ascii="Times New Roman" w:eastAsia="Times New Roman" w:hAnsi="Times New Roman" w:cs="Times New Roman"/>
          <w:sz w:val="24"/>
          <w:szCs w:val="24"/>
          <w:lang w:eastAsia="ru-RU"/>
        </w:rPr>
        <w:t>Бессоновского</w:t>
      </w:r>
      <w:proofErr w:type="spellEnd"/>
      <w:r w:rsidRPr="00AC5B01">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C5B01">
        <w:rPr>
          <w:rFonts w:ascii="Times New Roman" w:eastAsia="Times New Roman" w:hAnsi="Times New Roman" w:cs="Times New Roman"/>
          <w:sz w:val="24"/>
          <w:szCs w:val="24"/>
          <w:lang w:eastAsia="ru-RU"/>
        </w:rPr>
        <w:t>Бессоновского</w:t>
      </w:r>
      <w:proofErr w:type="spellEnd"/>
      <w:r w:rsidRPr="00AC5B01">
        <w:rPr>
          <w:rFonts w:ascii="Times New Roman" w:eastAsia="Times New Roman" w:hAnsi="Times New Roman" w:cs="Times New Roman"/>
          <w:sz w:val="24"/>
          <w:szCs w:val="24"/>
          <w:lang w:eastAsia="ru-RU"/>
        </w:rPr>
        <w:t xml:space="preserve"> района в разделе «</w:t>
      </w:r>
      <w:proofErr w:type="spellStart"/>
      <w:r w:rsidRPr="00AC5B01">
        <w:rPr>
          <w:rFonts w:ascii="Times New Roman" w:eastAsia="Times New Roman" w:hAnsi="Times New Roman" w:cs="Times New Roman"/>
          <w:sz w:val="24"/>
          <w:szCs w:val="24"/>
          <w:lang w:eastAsia="ru-RU"/>
        </w:rPr>
        <w:t>Полеологовский</w:t>
      </w:r>
      <w:proofErr w:type="spellEnd"/>
      <w:r w:rsidRPr="00AC5B01">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w:t>
      </w:r>
    </w:p>
    <w:p w14:paraId="498B8307" w14:textId="77777777" w:rsidR="00AC5B01" w:rsidRPr="00AC5B01" w:rsidRDefault="00AC5B01" w:rsidP="00AC5B0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3. Настоящее постановление вступает в силу на следующий день после дня его </w:t>
      </w:r>
      <w:r w:rsidRPr="00AC5B01">
        <w:rPr>
          <w:rFonts w:ascii="Times New Roman" w:eastAsia="Times New Roman" w:hAnsi="Times New Roman" w:cs="Times New Roman"/>
          <w:sz w:val="24"/>
          <w:szCs w:val="24"/>
          <w:lang w:eastAsia="ru-RU"/>
        </w:rPr>
        <w:lastRenderedPageBreak/>
        <w:t>официального опубликования.</w:t>
      </w:r>
    </w:p>
    <w:p w14:paraId="082E7F1C" w14:textId="77777777" w:rsidR="00AC5B01" w:rsidRPr="00AC5B01" w:rsidRDefault="00AC5B01" w:rsidP="00AC5B0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w:t>
      </w:r>
      <w:proofErr w:type="spellStart"/>
      <w:r w:rsidRPr="00AC5B01">
        <w:rPr>
          <w:rFonts w:ascii="Times New Roman" w:eastAsia="Times New Roman" w:hAnsi="Times New Roman" w:cs="Times New Roman"/>
          <w:sz w:val="24"/>
          <w:szCs w:val="24"/>
          <w:lang w:eastAsia="ru-RU"/>
        </w:rPr>
        <w:t>Полеологовского</w:t>
      </w:r>
      <w:proofErr w:type="spellEnd"/>
      <w:r w:rsidRPr="00AC5B01">
        <w:rPr>
          <w:rFonts w:ascii="Times New Roman" w:eastAsia="Times New Roman" w:hAnsi="Times New Roman" w:cs="Times New Roman"/>
          <w:sz w:val="24"/>
          <w:szCs w:val="24"/>
          <w:lang w:eastAsia="ru-RU"/>
        </w:rPr>
        <w:t xml:space="preserve"> сельсовета </w:t>
      </w:r>
      <w:proofErr w:type="spellStart"/>
      <w:r w:rsidRPr="00AC5B01">
        <w:rPr>
          <w:rFonts w:ascii="Times New Roman" w:eastAsia="Times New Roman" w:hAnsi="Times New Roman" w:cs="Times New Roman"/>
          <w:sz w:val="24"/>
          <w:szCs w:val="24"/>
          <w:lang w:eastAsia="ru-RU"/>
        </w:rPr>
        <w:t>Бессоновского</w:t>
      </w:r>
      <w:proofErr w:type="spellEnd"/>
      <w:r w:rsidRPr="00AC5B01">
        <w:rPr>
          <w:rFonts w:ascii="Times New Roman" w:eastAsia="Times New Roman" w:hAnsi="Times New Roman" w:cs="Times New Roman"/>
          <w:sz w:val="24"/>
          <w:szCs w:val="24"/>
          <w:lang w:eastAsia="ru-RU"/>
        </w:rPr>
        <w:t xml:space="preserve"> района Пензенской области.</w:t>
      </w:r>
    </w:p>
    <w:p w14:paraId="7ACF074C" w14:textId="77777777" w:rsidR="00AC5B01" w:rsidRP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57DC4D" w14:textId="30ED97D7" w:rsid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E6F2DE" w14:textId="77777777" w:rsidR="00AC5B01" w:rsidRP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AB732E" w14:textId="77777777" w:rsidR="00AC5B01" w:rsidRP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6E7345" w14:textId="77777777" w:rsidR="00AC5B01" w:rsidRP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5B01">
        <w:rPr>
          <w:rFonts w:ascii="Times New Roman" w:eastAsia="Times New Roman" w:hAnsi="Times New Roman" w:cs="Times New Roman"/>
          <w:sz w:val="24"/>
          <w:szCs w:val="24"/>
          <w:lang w:eastAsia="ru-RU"/>
        </w:rPr>
        <w:t>Глава администрации</w:t>
      </w:r>
    </w:p>
    <w:p w14:paraId="3048E374" w14:textId="77777777" w:rsidR="00AC5B01" w:rsidRPr="00AC5B01" w:rsidRDefault="00AC5B01" w:rsidP="00AC5B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AC5B01">
        <w:rPr>
          <w:rFonts w:ascii="Times New Roman" w:eastAsia="Times New Roman" w:hAnsi="Times New Roman" w:cs="Times New Roman"/>
          <w:sz w:val="24"/>
          <w:szCs w:val="24"/>
          <w:lang w:eastAsia="ru-RU"/>
        </w:rPr>
        <w:t>Полеологовского</w:t>
      </w:r>
      <w:proofErr w:type="spellEnd"/>
      <w:r w:rsidRPr="00AC5B01">
        <w:rPr>
          <w:rFonts w:ascii="Times New Roman" w:eastAsia="Times New Roman" w:hAnsi="Times New Roman" w:cs="Times New Roman"/>
          <w:sz w:val="24"/>
          <w:szCs w:val="24"/>
          <w:lang w:eastAsia="ru-RU"/>
        </w:rPr>
        <w:t xml:space="preserve"> сельсовета                                                                      </w:t>
      </w:r>
      <w:proofErr w:type="spellStart"/>
      <w:r w:rsidRPr="00AC5B01">
        <w:rPr>
          <w:rFonts w:ascii="Times New Roman" w:eastAsia="Times New Roman" w:hAnsi="Times New Roman" w:cs="Times New Roman"/>
          <w:sz w:val="24"/>
          <w:szCs w:val="24"/>
          <w:lang w:eastAsia="ru-RU"/>
        </w:rPr>
        <w:t>С.В.Тужилова</w:t>
      </w:r>
      <w:proofErr w:type="spellEnd"/>
      <w:r w:rsidRPr="00AC5B01">
        <w:rPr>
          <w:rFonts w:ascii="Times New Roman" w:eastAsia="Times New Roman" w:hAnsi="Times New Roman" w:cs="Times New Roman"/>
          <w:sz w:val="24"/>
          <w:szCs w:val="24"/>
          <w:lang w:eastAsia="ru-RU"/>
        </w:rPr>
        <w:t xml:space="preserve"> </w:t>
      </w:r>
    </w:p>
    <w:p w14:paraId="7161E01A"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3331BE71" w14:textId="77777777" w:rsidR="000E40A7" w:rsidRPr="000E40A7" w:rsidRDefault="000E40A7" w:rsidP="000E40A7">
      <w:pPr>
        <w:widowControl w:val="0"/>
        <w:suppressAutoHyphens/>
        <w:spacing w:after="0" w:line="240" w:lineRule="auto"/>
        <w:rPr>
          <w:rFonts w:ascii="Times New Roman" w:eastAsia="Lucida Sans Unicode" w:hAnsi="Times New Roman" w:cs="Times New Roman"/>
          <w:b/>
          <w:kern w:val="1"/>
          <w:sz w:val="32"/>
          <w:szCs w:val="32"/>
        </w:rPr>
      </w:pPr>
    </w:p>
    <w:p w14:paraId="7A9E49FD"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25EF56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78D3793F"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0B343F5A"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368CED2A"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7BA650CD"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0642637F"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53A90D44" w14:textId="27FFE75F" w:rsidR="00351D02" w:rsidRDefault="00351D02" w:rsidP="00351D02">
      <w:pPr>
        <w:spacing w:after="0" w:line="240" w:lineRule="auto"/>
        <w:jc w:val="both"/>
        <w:rPr>
          <w:rFonts w:ascii="Times New Roman" w:eastAsia="Times New Roman" w:hAnsi="Times New Roman" w:cs="Times New Roman"/>
          <w:color w:val="000000"/>
          <w:sz w:val="24"/>
          <w:szCs w:val="24"/>
          <w:lang w:eastAsia="ru-RU"/>
        </w:rPr>
      </w:pPr>
    </w:p>
    <w:p w14:paraId="1F5BEE3F" w14:textId="24CFAC59"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4E13946B" w14:textId="6031AEA7"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6D061814" w14:textId="1DD6A82F"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4EFEE2B9" w14:textId="234CB04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0131178" w14:textId="06921099"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2C93758E" w14:textId="3011965D"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2DC23618" w14:textId="0EA1F510"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76431F15" w14:textId="080C5248"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BBD4C20" w14:textId="081E5BC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0FB33683" w14:textId="693EFDEE"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30A07219" w14:textId="1645EC5F"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1389B056" w14:textId="243E931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0F9D5D2E" w14:textId="230C6B4E"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2E7D4EA7" w14:textId="183F22CE"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4926ECE9" w14:textId="755B89B2"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3BE76D0" w14:textId="4CE0DADC"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693906D5" w14:textId="4BC7FC3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2236D7F" w14:textId="342C7EB9"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2A065407" w14:textId="4FD25BB2"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4149C9F" w14:textId="35C95B40"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08BE77C7" w14:textId="0E05B263"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0B993013" w14:textId="0ED5ED8C"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4006C084" w14:textId="5E146BAE"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5073E959" w14:textId="09CBCDD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6AA41754" w14:textId="341FDF23"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45C01197" w14:textId="746F997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785F01E8" w14:textId="6FD90A67"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tbl>
      <w:tblPr>
        <w:tblW w:w="9606" w:type="dxa"/>
        <w:tblLayout w:type="fixed"/>
        <w:tblCellMar>
          <w:left w:w="0" w:type="dxa"/>
          <w:right w:w="0" w:type="dxa"/>
        </w:tblCellMar>
        <w:tblLook w:val="01E0" w:firstRow="1" w:lastRow="1" w:firstColumn="1" w:lastColumn="1" w:noHBand="0" w:noVBand="0"/>
      </w:tblPr>
      <w:tblGrid>
        <w:gridCol w:w="9606"/>
      </w:tblGrid>
      <w:tr w:rsidR="00AC5B01" w:rsidRPr="00AC5B01" w14:paraId="1BE032D7" w14:textId="77777777" w:rsidTr="00974E0F">
        <w:tc>
          <w:tcPr>
            <w:tcW w:w="9606" w:type="dxa"/>
          </w:tcPr>
          <w:p w14:paraId="5A3A7A22"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p>
          <w:p w14:paraId="106C544E"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p>
          <w:p w14:paraId="26EAE1AB"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r w:rsidRPr="00AC5B01">
              <w:rPr>
                <w:rFonts w:ascii="Times New Roman" w:eastAsia="Times New Roman" w:hAnsi="Times New Roman" w:cs="Times New Roman"/>
                <w:b/>
                <w:color w:val="000000"/>
                <w:sz w:val="28"/>
                <w:szCs w:val="28"/>
                <w:lang w:eastAsia="ru-RU"/>
              </w:rPr>
              <w:t>АДМИНИСТРАЦИЯ ПОЛЕОЛОГОВСКОГО СЕЛЬСОВЕТА</w:t>
            </w:r>
          </w:p>
        </w:tc>
      </w:tr>
      <w:tr w:rsidR="00AC5B01" w:rsidRPr="00AC5B01" w14:paraId="5FDC9209" w14:textId="77777777" w:rsidTr="00974E0F">
        <w:trPr>
          <w:trHeight w:val="397"/>
        </w:trPr>
        <w:tc>
          <w:tcPr>
            <w:tcW w:w="9606" w:type="dxa"/>
          </w:tcPr>
          <w:p w14:paraId="030B3428"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r w:rsidRPr="00AC5B01">
              <w:rPr>
                <w:rFonts w:ascii="Times New Roman" w:eastAsia="Times New Roman" w:hAnsi="Times New Roman" w:cs="Times New Roman"/>
                <w:b/>
                <w:color w:val="000000"/>
                <w:sz w:val="28"/>
                <w:szCs w:val="28"/>
                <w:lang w:eastAsia="ru-RU"/>
              </w:rPr>
              <w:t>БЕССОНОВСКОГО РАЙОНА ПЕНЗЕНСКОЙ ОБЛАСТИ</w:t>
            </w:r>
          </w:p>
        </w:tc>
      </w:tr>
      <w:tr w:rsidR="00AC5B01" w:rsidRPr="00AC5B01" w14:paraId="1AF99731" w14:textId="77777777" w:rsidTr="00974E0F">
        <w:trPr>
          <w:trHeight w:val="70"/>
        </w:trPr>
        <w:tc>
          <w:tcPr>
            <w:tcW w:w="9606" w:type="dxa"/>
          </w:tcPr>
          <w:p w14:paraId="2BDB4342"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p>
          <w:p w14:paraId="15AFF93F"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p>
        </w:tc>
      </w:tr>
      <w:tr w:rsidR="00AC5B01" w:rsidRPr="00AC5B01" w14:paraId="0970A111" w14:textId="77777777" w:rsidTr="00974E0F">
        <w:trPr>
          <w:trHeight w:val="340"/>
        </w:trPr>
        <w:tc>
          <w:tcPr>
            <w:tcW w:w="9606" w:type="dxa"/>
            <w:vAlign w:val="center"/>
          </w:tcPr>
          <w:p w14:paraId="7429FA34" w14:textId="77777777" w:rsidR="00AC5B01" w:rsidRPr="00AC5B01" w:rsidRDefault="00AC5B01" w:rsidP="00AC5B01">
            <w:pPr>
              <w:spacing w:after="0" w:line="240" w:lineRule="auto"/>
              <w:jc w:val="center"/>
              <w:rPr>
                <w:rFonts w:ascii="Times New Roman" w:eastAsia="Times New Roman" w:hAnsi="Times New Roman" w:cs="Times New Roman"/>
                <w:b/>
                <w:color w:val="000000"/>
                <w:sz w:val="28"/>
                <w:szCs w:val="28"/>
                <w:lang w:eastAsia="ru-RU"/>
              </w:rPr>
            </w:pPr>
            <w:r w:rsidRPr="00AC5B01">
              <w:rPr>
                <w:rFonts w:ascii="Times New Roman" w:eastAsia="Times New Roman" w:hAnsi="Times New Roman" w:cs="Times New Roman"/>
                <w:b/>
                <w:color w:val="000000"/>
                <w:sz w:val="28"/>
                <w:szCs w:val="28"/>
                <w:lang w:eastAsia="ru-RU"/>
              </w:rPr>
              <w:t>ПОСТАНОВЛЕНИЕ</w:t>
            </w:r>
          </w:p>
        </w:tc>
      </w:tr>
      <w:tr w:rsidR="00AC5B01" w:rsidRPr="00AC5B01" w14:paraId="59BFC151" w14:textId="77777777" w:rsidTr="00974E0F">
        <w:trPr>
          <w:trHeight w:val="450"/>
        </w:trPr>
        <w:tc>
          <w:tcPr>
            <w:tcW w:w="9606" w:type="dxa"/>
            <w:vAlign w:val="center"/>
          </w:tcPr>
          <w:tbl>
            <w:tblPr>
              <w:tblpPr w:leftFromText="180" w:rightFromText="180" w:vertAnchor="text" w:horzAnchor="margin" w:tblpXSpec="center" w:tblpY="257"/>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C5B01" w:rsidRPr="00AC5B01" w14:paraId="4EE9252B" w14:textId="77777777" w:rsidTr="00974E0F">
              <w:tc>
                <w:tcPr>
                  <w:tcW w:w="284" w:type="dxa"/>
                  <w:tcBorders>
                    <w:top w:val="nil"/>
                    <w:left w:val="nil"/>
                    <w:bottom w:val="nil"/>
                    <w:right w:val="nil"/>
                  </w:tcBorders>
                  <w:vAlign w:val="bottom"/>
                </w:tcPr>
                <w:p w14:paraId="40DFCC8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от</w:t>
                  </w:r>
                </w:p>
              </w:tc>
              <w:tc>
                <w:tcPr>
                  <w:tcW w:w="2835" w:type="dxa"/>
                  <w:tcBorders>
                    <w:bottom w:val="single" w:sz="6" w:space="0" w:color="auto"/>
                  </w:tcBorders>
                </w:tcPr>
                <w:p w14:paraId="64B688E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 </w:t>
                  </w:r>
                </w:p>
                <w:p w14:paraId="49AFA7D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24 февраля 2026 года</w:t>
                  </w:r>
                </w:p>
              </w:tc>
              <w:tc>
                <w:tcPr>
                  <w:tcW w:w="397" w:type="dxa"/>
                  <w:tcBorders>
                    <w:top w:val="nil"/>
                    <w:left w:val="nil"/>
                    <w:bottom w:val="nil"/>
                    <w:right w:val="nil"/>
                  </w:tcBorders>
                  <w:vAlign w:val="bottom"/>
                </w:tcPr>
                <w:p w14:paraId="72C5CDD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       №  </w:t>
                  </w:r>
                </w:p>
              </w:tc>
              <w:tc>
                <w:tcPr>
                  <w:tcW w:w="1134" w:type="dxa"/>
                  <w:tcBorders>
                    <w:bottom w:val="single" w:sz="6" w:space="0" w:color="auto"/>
                  </w:tcBorders>
                </w:tcPr>
                <w:p w14:paraId="2976DE4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5039A7D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12</w:t>
                  </w:r>
                </w:p>
              </w:tc>
            </w:tr>
            <w:tr w:rsidR="00AC5B01" w:rsidRPr="00AC5B01" w14:paraId="0136EECC" w14:textId="77777777" w:rsidTr="00974E0F">
              <w:tc>
                <w:tcPr>
                  <w:tcW w:w="4650" w:type="dxa"/>
                  <w:gridSpan w:val="4"/>
                  <w:tcBorders>
                    <w:top w:val="nil"/>
                    <w:left w:val="nil"/>
                    <w:bottom w:val="nil"/>
                    <w:right w:val="nil"/>
                  </w:tcBorders>
                </w:tcPr>
                <w:p w14:paraId="6143CDB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    с. Степное </w:t>
                  </w:r>
                  <w:proofErr w:type="spellStart"/>
                  <w:r w:rsidRPr="00AC5B01">
                    <w:rPr>
                      <w:rFonts w:ascii="Times New Roman" w:eastAsia="Times New Roman" w:hAnsi="Times New Roman" w:cs="Times New Roman"/>
                      <w:color w:val="000000"/>
                      <w:sz w:val="24"/>
                      <w:szCs w:val="24"/>
                      <w:lang w:eastAsia="ru-RU"/>
                    </w:rPr>
                    <w:t>Полеологово</w:t>
                  </w:r>
                  <w:proofErr w:type="spellEnd"/>
                  <w:r w:rsidRPr="00AC5B01">
                    <w:rPr>
                      <w:rFonts w:ascii="Times New Roman" w:eastAsia="Times New Roman" w:hAnsi="Times New Roman" w:cs="Times New Roman"/>
                      <w:color w:val="000000"/>
                      <w:sz w:val="24"/>
                      <w:szCs w:val="24"/>
                      <w:lang w:eastAsia="ru-RU"/>
                    </w:rPr>
                    <w:t xml:space="preserve"> </w:t>
                  </w:r>
                </w:p>
              </w:tc>
            </w:tr>
          </w:tbl>
          <w:p w14:paraId="3373C66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7B8E288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17B62F6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43456EFD"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tc>
      </w:tr>
    </w:tbl>
    <w:p w14:paraId="2C681F5D" w14:textId="77777777" w:rsidR="00AC5B01" w:rsidRPr="00AC5B01" w:rsidRDefault="00AC5B01" w:rsidP="00AC5B01">
      <w:pPr>
        <w:spacing w:after="0" w:line="240" w:lineRule="auto"/>
        <w:jc w:val="both"/>
        <w:rPr>
          <w:rFonts w:ascii="Times New Roman" w:eastAsia="Times New Roman" w:hAnsi="Times New Roman" w:cs="Times New Roman"/>
          <w:b/>
          <w:bCs/>
          <w:color w:val="000000"/>
          <w:sz w:val="24"/>
          <w:szCs w:val="24"/>
          <w:lang w:eastAsia="ru-RU"/>
        </w:rPr>
      </w:pPr>
    </w:p>
    <w:p w14:paraId="3187EB95" w14:textId="77777777" w:rsidR="00AC5B01" w:rsidRPr="00AC5B01" w:rsidRDefault="00AC5B01" w:rsidP="00AC5B01">
      <w:pPr>
        <w:spacing w:after="0" w:line="240" w:lineRule="auto"/>
        <w:jc w:val="center"/>
        <w:rPr>
          <w:rFonts w:ascii="Times New Roman" w:eastAsia="Times New Roman" w:hAnsi="Times New Roman" w:cs="Times New Roman"/>
          <w:b/>
          <w:bCs/>
          <w:iCs/>
          <w:color w:val="000000"/>
          <w:sz w:val="24"/>
          <w:szCs w:val="24"/>
          <w:lang w:eastAsia="ru-RU"/>
        </w:rPr>
      </w:pPr>
      <w:r w:rsidRPr="00AC5B01">
        <w:rPr>
          <w:rFonts w:ascii="Times New Roman" w:eastAsia="Times New Roman" w:hAnsi="Times New Roman" w:cs="Times New Roman"/>
          <w:b/>
          <w:bCs/>
          <w:iCs/>
          <w:color w:val="000000"/>
          <w:sz w:val="24"/>
          <w:szCs w:val="24"/>
          <w:lang w:eastAsia="ru-RU"/>
        </w:rPr>
        <w:t xml:space="preserve">О Порядке и размерах возмещения расходов, связанных со служебными командировками, муниципальным служащим </w:t>
      </w:r>
      <w:proofErr w:type="spellStart"/>
      <w:r w:rsidRPr="00AC5B01">
        <w:rPr>
          <w:rFonts w:ascii="Times New Roman" w:eastAsia="Times New Roman" w:hAnsi="Times New Roman" w:cs="Times New Roman"/>
          <w:b/>
          <w:bCs/>
          <w:color w:val="000000"/>
          <w:sz w:val="24"/>
          <w:szCs w:val="24"/>
          <w:lang w:eastAsia="ru-RU"/>
        </w:rPr>
        <w:t>Полеологовского</w:t>
      </w:r>
      <w:proofErr w:type="spellEnd"/>
      <w:r w:rsidRPr="00AC5B01">
        <w:rPr>
          <w:rFonts w:ascii="Times New Roman" w:eastAsia="Times New Roman" w:hAnsi="Times New Roman" w:cs="Times New Roman"/>
          <w:b/>
          <w:bCs/>
          <w:color w:val="000000"/>
          <w:sz w:val="24"/>
          <w:szCs w:val="24"/>
          <w:lang w:eastAsia="ru-RU"/>
        </w:rPr>
        <w:t xml:space="preserve"> сельсовета </w:t>
      </w:r>
      <w:proofErr w:type="spellStart"/>
      <w:r w:rsidRPr="00AC5B01">
        <w:rPr>
          <w:rFonts w:ascii="Times New Roman" w:eastAsia="Times New Roman" w:hAnsi="Times New Roman" w:cs="Times New Roman"/>
          <w:b/>
          <w:bCs/>
          <w:color w:val="000000"/>
          <w:sz w:val="24"/>
          <w:szCs w:val="24"/>
          <w:lang w:eastAsia="ru-RU"/>
        </w:rPr>
        <w:t>Бессоновского</w:t>
      </w:r>
      <w:proofErr w:type="spellEnd"/>
      <w:r w:rsidRPr="00AC5B01">
        <w:rPr>
          <w:rFonts w:ascii="Times New Roman" w:eastAsia="Times New Roman" w:hAnsi="Times New Roman" w:cs="Times New Roman"/>
          <w:b/>
          <w:bCs/>
          <w:color w:val="000000"/>
          <w:sz w:val="24"/>
          <w:szCs w:val="24"/>
          <w:lang w:eastAsia="ru-RU"/>
        </w:rPr>
        <w:t xml:space="preserve"> района Пензенской области</w:t>
      </w:r>
    </w:p>
    <w:p w14:paraId="466580D4" w14:textId="77777777" w:rsidR="00AC5B01" w:rsidRPr="00AC5B01" w:rsidRDefault="00AC5B01" w:rsidP="00AC5B01">
      <w:pPr>
        <w:spacing w:after="0" w:line="240" w:lineRule="auto"/>
        <w:jc w:val="both"/>
        <w:rPr>
          <w:rFonts w:ascii="Times New Roman" w:eastAsia="Times New Roman" w:hAnsi="Times New Roman" w:cs="Times New Roman"/>
          <w:b/>
          <w:bCs/>
          <w:color w:val="000000"/>
          <w:sz w:val="24"/>
          <w:szCs w:val="24"/>
          <w:lang w:eastAsia="ru-RU"/>
        </w:rPr>
      </w:pPr>
    </w:p>
    <w:p w14:paraId="3F0C2CB7" w14:textId="2FA09165" w:rsidR="00AC5B01" w:rsidRPr="00AC5B01" w:rsidRDefault="00AC5B01" w:rsidP="00AC5B01">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 xml:space="preserve">В соответствии с Федеральным законом от 02.03.2007 № 25-ФЗ «О муниципальной службе в Российской Федерации», Трудовым кодексом Российской Федерации, постановлением Правительства РФ от 13.10.2008 № 749 «Об особенностях направления работников в служебные командировки» </w:t>
      </w:r>
      <w:hyperlink r:id="rId13" w:tgtFrame="_blank" w:history="1">
        <w:r w:rsidRPr="00AC5B01">
          <w:rPr>
            <w:rStyle w:val="af0"/>
            <w:rFonts w:ascii="Times New Roman" w:eastAsia="Times New Roman" w:hAnsi="Times New Roman" w:cs="Times New Roman"/>
            <w:bCs/>
            <w:sz w:val="24"/>
            <w:szCs w:val="24"/>
            <w:lang w:eastAsia="ru-RU"/>
          </w:rPr>
          <w:t xml:space="preserve">Устава сельского поселения </w:t>
        </w:r>
        <w:proofErr w:type="spellStart"/>
        <w:r w:rsidRPr="00AC5B01">
          <w:rPr>
            <w:rStyle w:val="af0"/>
            <w:rFonts w:ascii="Times New Roman" w:eastAsia="Times New Roman" w:hAnsi="Times New Roman" w:cs="Times New Roman"/>
            <w:bCs/>
            <w:sz w:val="24"/>
            <w:szCs w:val="24"/>
            <w:lang w:eastAsia="ru-RU"/>
          </w:rPr>
          <w:t>Полеологовский</w:t>
        </w:r>
        <w:proofErr w:type="spellEnd"/>
        <w:r w:rsidRPr="00AC5B01">
          <w:rPr>
            <w:rStyle w:val="af0"/>
            <w:rFonts w:ascii="Times New Roman" w:eastAsia="Times New Roman" w:hAnsi="Times New Roman" w:cs="Times New Roman"/>
            <w:bCs/>
            <w:sz w:val="24"/>
            <w:szCs w:val="24"/>
            <w:lang w:eastAsia="ru-RU"/>
          </w:rPr>
          <w:t xml:space="preserve"> сельсовет </w:t>
        </w:r>
        <w:proofErr w:type="spellStart"/>
        <w:r w:rsidRPr="00AC5B01">
          <w:rPr>
            <w:rStyle w:val="af0"/>
            <w:rFonts w:ascii="Times New Roman" w:eastAsia="Times New Roman" w:hAnsi="Times New Roman" w:cs="Times New Roman"/>
            <w:bCs/>
            <w:sz w:val="24"/>
            <w:szCs w:val="24"/>
            <w:lang w:eastAsia="ru-RU"/>
          </w:rPr>
          <w:t>Бессоновского</w:t>
        </w:r>
        <w:proofErr w:type="spellEnd"/>
        <w:r w:rsidRPr="00AC5B01">
          <w:rPr>
            <w:rStyle w:val="af0"/>
            <w:rFonts w:ascii="Times New Roman" w:eastAsia="Times New Roman" w:hAnsi="Times New Roman" w:cs="Times New Roman"/>
            <w:bCs/>
            <w:sz w:val="24"/>
            <w:szCs w:val="24"/>
            <w:lang w:eastAsia="ru-RU"/>
          </w:rPr>
          <w:t xml:space="preserve"> района Пензенской области</w:t>
        </w:r>
      </w:hyperlink>
      <w:r w:rsidRPr="00AC5B01">
        <w:rPr>
          <w:rFonts w:ascii="Times New Roman" w:eastAsia="Times New Roman" w:hAnsi="Times New Roman" w:cs="Times New Roman"/>
          <w:bCs/>
          <w:color w:val="000000"/>
          <w:sz w:val="24"/>
          <w:szCs w:val="24"/>
          <w:lang w:eastAsia="ru-RU"/>
        </w:rPr>
        <w:t xml:space="preserve">, администрация </w:t>
      </w:r>
      <w:proofErr w:type="spellStart"/>
      <w:r w:rsidRPr="00AC5B01">
        <w:rPr>
          <w:rFonts w:ascii="Times New Roman" w:eastAsia="Times New Roman" w:hAnsi="Times New Roman" w:cs="Times New Roman"/>
          <w:bCs/>
          <w:color w:val="000000"/>
          <w:sz w:val="24"/>
          <w:szCs w:val="24"/>
          <w:lang w:eastAsia="ru-RU"/>
        </w:rPr>
        <w:t>Полеологовского</w:t>
      </w:r>
      <w:proofErr w:type="spellEnd"/>
      <w:r w:rsidRPr="00AC5B01">
        <w:rPr>
          <w:rFonts w:ascii="Times New Roman" w:eastAsia="Times New Roman" w:hAnsi="Times New Roman" w:cs="Times New Roman"/>
          <w:bCs/>
          <w:color w:val="000000"/>
          <w:sz w:val="24"/>
          <w:szCs w:val="24"/>
          <w:lang w:eastAsia="ru-RU"/>
        </w:rPr>
        <w:t xml:space="preserve"> сельсовета </w:t>
      </w:r>
      <w:r w:rsidRPr="00AC5B01">
        <w:rPr>
          <w:rFonts w:ascii="Times New Roman" w:eastAsia="Times New Roman" w:hAnsi="Times New Roman" w:cs="Times New Roman"/>
          <w:b/>
          <w:bCs/>
          <w:color w:val="000000"/>
          <w:sz w:val="24"/>
          <w:szCs w:val="24"/>
          <w:lang w:eastAsia="ru-RU"/>
        </w:rPr>
        <w:t>постановляет:</w:t>
      </w:r>
    </w:p>
    <w:p w14:paraId="511C514E" w14:textId="77777777" w:rsidR="00AC5B01" w:rsidRPr="00AC5B01" w:rsidRDefault="00AC5B01" w:rsidP="00AC5B01">
      <w:pPr>
        <w:spacing w:after="0" w:line="240" w:lineRule="auto"/>
        <w:jc w:val="both"/>
        <w:rPr>
          <w:rFonts w:ascii="Times New Roman" w:eastAsia="Times New Roman" w:hAnsi="Times New Roman" w:cs="Times New Roman"/>
          <w:b/>
          <w:bCs/>
          <w:color w:val="000000"/>
          <w:sz w:val="24"/>
          <w:szCs w:val="24"/>
          <w:lang w:eastAsia="ru-RU"/>
        </w:rPr>
      </w:pPr>
    </w:p>
    <w:p w14:paraId="4667FB9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 Утвердить прилагаемое Положение о порядке и размерах возмещения расходов, связанных со служебными командировками, </w:t>
      </w:r>
      <w:r w:rsidRPr="00AC5B01">
        <w:rPr>
          <w:rFonts w:ascii="Times New Roman" w:eastAsia="Times New Roman" w:hAnsi="Times New Roman" w:cs="Times New Roman"/>
          <w:bCs/>
          <w:iCs/>
          <w:color w:val="000000"/>
          <w:sz w:val="24"/>
          <w:szCs w:val="24"/>
          <w:lang w:eastAsia="ru-RU"/>
        </w:rPr>
        <w:t xml:space="preserve">муниципальным служащим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w:t>
      </w:r>
      <w:r w:rsidRPr="00AC5B01">
        <w:rPr>
          <w:rFonts w:ascii="Times New Roman" w:eastAsia="Times New Roman" w:hAnsi="Times New Roman" w:cs="Times New Roman"/>
          <w:bCs/>
          <w:iCs/>
          <w:color w:val="000000"/>
          <w:sz w:val="24"/>
          <w:szCs w:val="24"/>
          <w:lang w:eastAsia="ru-RU"/>
        </w:rPr>
        <w:t>(далее - Положение)</w:t>
      </w:r>
      <w:r w:rsidRPr="00AC5B01">
        <w:rPr>
          <w:rFonts w:ascii="Times New Roman" w:eastAsia="Times New Roman" w:hAnsi="Times New Roman" w:cs="Times New Roman"/>
          <w:color w:val="000000"/>
          <w:sz w:val="24"/>
          <w:szCs w:val="24"/>
          <w:lang w:eastAsia="ru-RU"/>
        </w:rPr>
        <w:t>.</w:t>
      </w:r>
    </w:p>
    <w:p w14:paraId="1E2BE364" w14:textId="77777777" w:rsidR="00AC5B01" w:rsidRPr="00AC5B01" w:rsidRDefault="00AC5B01" w:rsidP="00AC5B01">
      <w:pPr>
        <w:spacing w:after="0" w:line="240" w:lineRule="auto"/>
        <w:jc w:val="both"/>
        <w:rPr>
          <w:rFonts w:ascii="Times New Roman" w:eastAsia="Times New Roman" w:hAnsi="Times New Roman" w:cs="Times New Roman"/>
          <w:iCs/>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2. Финансирование расходов, связанных с реализацией настоящего постановления, осуществляется за счет средств, предусматриваемых в бюджете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14BF3FC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  3. Опубликовать настоящее постановление в информационном бюллетене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в разделе «</w:t>
      </w:r>
      <w:proofErr w:type="spellStart"/>
      <w:r w:rsidRPr="00AC5B01">
        <w:rPr>
          <w:rFonts w:ascii="Times New Roman" w:eastAsia="Times New Roman" w:hAnsi="Times New Roman" w:cs="Times New Roman"/>
          <w:color w:val="000000"/>
          <w:sz w:val="24"/>
          <w:szCs w:val="24"/>
          <w:lang w:eastAsia="ru-RU"/>
        </w:rPr>
        <w:t>Полеологовский</w:t>
      </w:r>
      <w:proofErr w:type="spellEnd"/>
      <w:r w:rsidRPr="00AC5B01">
        <w:rPr>
          <w:rFonts w:ascii="Times New Roman" w:eastAsia="Times New Roman" w:hAnsi="Times New Roman" w:cs="Times New Roman"/>
          <w:color w:val="000000"/>
          <w:sz w:val="24"/>
          <w:szCs w:val="24"/>
          <w:lang w:eastAsia="ru-RU"/>
        </w:rPr>
        <w:t xml:space="preserve"> сельсовет» в информационно-телекоммуникационной сети «Интернет».</w:t>
      </w:r>
    </w:p>
    <w:p w14:paraId="07FDB37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4. Настоящее постановление вступает в силу на следующий день после его официального опубликования (обнародования).</w:t>
      </w:r>
    </w:p>
    <w:p w14:paraId="2AD9D83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5. Контроль за исполнением настоящего постановления возложить на главу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0248412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19CA6563" w14:textId="77777777" w:rsid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115F1931" w14:textId="77777777" w:rsid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6D31FDAB" w14:textId="77777777" w:rsid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166E55FF" w14:textId="08562E11"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Глава администрации </w:t>
      </w:r>
    </w:p>
    <w:p w14:paraId="21E5E31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С.В.Тужилова</w:t>
      </w:r>
      <w:proofErr w:type="spellEnd"/>
      <w:r w:rsidRPr="00AC5B01">
        <w:rPr>
          <w:rFonts w:ascii="Times New Roman" w:eastAsia="Times New Roman" w:hAnsi="Times New Roman" w:cs="Times New Roman"/>
          <w:color w:val="000000"/>
          <w:sz w:val="24"/>
          <w:szCs w:val="24"/>
          <w:lang w:eastAsia="ru-RU"/>
        </w:rPr>
        <w:t xml:space="preserve"> </w:t>
      </w:r>
    </w:p>
    <w:p w14:paraId="47991667" w14:textId="77777777" w:rsidR="00AC5B01" w:rsidRDefault="00AC5B01" w:rsidP="00AC5B01">
      <w:pPr>
        <w:spacing w:after="0" w:line="240" w:lineRule="auto"/>
        <w:jc w:val="center"/>
        <w:rPr>
          <w:rFonts w:ascii="Times New Roman" w:eastAsia="Times New Roman" w:hAnsi="Times New Roman" w:cs="Times New Roman"/>
          <w:color w:val="000000"/>
          <w:sz w:val="24"/>
          <w:szCs w:val="24"/>
          <w:lang w:eastAsia="ru-RU"/>
        </w:rPr>
      </w:pPr>
    </w:p>
    <w:p w14:paraId="4ED432F0" w14:textId="77777777" w:rsid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p>
    <w:p w14:paraId="0DDCCCA9" w14:textId="56FD4F33" w:rsidR="00AC5B01" w:rsidRP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lastRenderedPageBreak/>
        <w:t>Приложение</w:t>
      </w:r>
    </w:p>
    <w:p w14:paraId="6AA41C0D" w14:textId="77777777" w:rsidR="00AC5B01" w:rsidRP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к постановлению администрации </w:t>
      </w:r>
    </w:p>
    <w:p w14:paraId="34D50274" w14:textId="77777777" w:rsidR="00AC5B01" w:rsidRP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w:t>
      </w:r>
    </w:p>
    <w:p w14:paraId="6ACBECE9" w14:textId="77777777" w:rsidR="00AC5B01" w:rsidRP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2C4C9F81" w14:textId="77777777" w:rsidR="00AC5B01" w:rsidRPr="00AC5B01" w:rsidRDefault="00AC5B01" w:rsidP="00AC5B01">
      <w:pPr>
        <w:spacing w:after="0" w:line="240" w:lineRule="auto"/>
        <w:jc w:val="right"/>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12 от 24.02.2025 года</w:t>
      </w:r>
    </w:p>
    <w:p w14:paraId="128FF141" w14:textId="77777777" w:rsidR="00AC5B01" w:rsidRPr="00AC5B01" w:rsidRDefault="00AC5B01" w:rsidP="00AC5B01">
      <w:pPr>
        <w:spacing w:after="0" w:line="240" w:lineRule="auto"/>
        <w:jc w:val="both"/>
        <w:rPr>
          <w:rFonts w:ascii="Times New Roman" w:eastAsia="Times New Roman" w:hAnsi="Times New Roman" w:cs="Times New Roman"/>
          <w:b/>
          <w:color w:val="000000"/>
          <w:sz w:val="24"/>
          <w:szCs w:val="24"/>
          <w:lang w:eastAsia="ru-RU"/>
        </w:rPr>
      </w:pPr>
    </w:p>
    <w:p w14:paraId="372718D7" w14:textId="77777777" w:rsidR="00AC5B01" w:rsidRPr="00AC5B01" w:rsidRDefault="00AC5B01" w:rsidP="00AC5B01">
      <w:pPr>
        <w:spacing w:after="0" w:line="240" w:lineRule="auto"/>
        <w:jc w:val="center"/>
        <w:rPr>
          <w:rFonts w:ascii="Times New Roman" w:eastAsia="Times New Roman" w:hAnsi="Times New Roman" w:cs="Times New Roman"/>
          <w:b/>
          <w:bCs/>
          <w:iCs/>
          <w:color w:val="000000"/>
          <w:sz w:val="24"/>
          <w:szCs w:val="24"/>
          <w:lang w:eastAsia="ru-RU"/>
        </w:rPr>
      </w:pPr>
      <w:r w:rsidRPr="00AC5B01">
        <w:rPr>
          <w:rFonts w:ascii="Times New Roman" w:eastAsia="Times New Roman" w:hAnsi="Times New Roman" w:cs="Times New Roman"/>
          <w:b/>
          <w:color w:val="000000"/>
          <w:sz w:val="24"/>
          <w:szCs w:val="24"/>
          <w:lang w:eastAsia="ru-RU"/>
        </w:rPr>
        <w:t xml:space="preserve">Положение о порядке и размерах возмещения расходов, связанных со служебными командировками, муниципальным служащим </w:t>
      </w:r>
      <w:proofErr w:type="spellStart"/>
      <w:r w:rsidRPr="00AC5B01">
        <w:rPr>
          <w:rFonts w:ascii="Times New Roman" w:eastAsia="Times New Roman" w:hAnsi="Times New Roman" w:cs="Times New Roman"/>
          <w:b/>
          <w:bCs/>
          <w:color w:val="000000"/>
          <w:sz w:val="24"/>
          <w:szCs w:val="24"/>
          <w:lang w:eastAsia="ru-RU"/>
        </w:rPr>
        <w:t>Полеологовского</w:t>
      </w:r>
      <w:proofErr w:type="spellEnd"/>
      <w:r w:rsidRPr="00AC5B01">
        <w:rPr>
          <w:rFonts w:ascii="Times New Roman" w:eastAsia="Times New Roman" w:hAnsi="Times New Roman" w:cs="Times New Roman"/>
          <w:b/>
          <w:color w:val="000000"/>
          <w:sz w:val="24"/>
          <w:szCs w:val="24"/>
          <w:lang w:eastAsia="ru-RU"/>
        </w:rPr>
        <w:t xml:space="preserve"> сельсовета </w:t>
      </w:r>
      <w:proofErr w:type="spellStart"/>
      <w:r w:rsidRPr="00AC5B01">
        <w:rPr>
          <w:rFonts w:ascii="Times New Roman" w:eastAsia="Times New Roman" w:hAnsi="Times New Roman" w:cs="Times New Roman"/>
          <w:b/>
          <w:color w:val="000000"/>
          <w:sz w:val="24"/>
          <w:szCs w:val="24"/>
          <w:lang w:eastAsia="ru-RU"/>
        </w:rPr>
        <w:t>Бессоновского</w:t>
      </w:r>
      <w:proofErr w:type="spellEnd"/>
      <w:r w:rsidRPr="00AC5B01">
        <w:rPr>
          <w:rFonts w:ascii="Times New Roman" w:eastAsia="Times New Roman" w:hAnsi="Times New Roman" w:cs="Times New Roman"/>
          <w:b/>
          <w:color w:val="000000"/>
          <w:sz w:val="24"/>
          <w:szCs w:val="24"/>
          <w:lang w:eastAsia="ru-RU"/>
        </w:rPr>
        <w:t xml:space="preserve"> района Пензенской области</w:t>
      </w:r>
    </w:p>
    <w:p w14:paraId="71F0BBDB" w14:textId="77777777" w:rsidR="00AC5B01" w:rsidRPr="00AC5B01" w:rsidRDefault="00AC5B01" w:rsidP="00AC5B01">
      <w:pPr>
        <w:spacing w:after="0" w:line="240" w:lineRule="auto"/>
        <w:jc w:val="both"/>
        <w:rPr>
          <w:rFonts w:ascii="Times New Roman" w:eastAsia="Times New Roman" w:hAnsi="Times New Roman" w:cs="Times New Roman"/>
          <w:bCs/>
          <w:color w:val="000000"/>
          <w:sz w:val="24"/>
          <w:szCs w:val="24"/>
          <w:lang w:eastAsia="ru-RU"/>
        </w:rPr>
      </w:pPr>
    </w:p>
    <w:p w14:paraId="3B63B2E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 Настоящее Положение разработано в соответствии с Федеральным законом от 02.03.2007 № 25-ФЗ «О муниципальной службе в Российской Федерации», Трудовым кодексом Российской Федерации, постановлением Правительства Российской Федерации от 13.10.2008 № 749 «Об особенностях направления работников в служебные командировки» и определяет порядок и размеры возмещения расходов, связанных со служебными командировками, муниципальным служащим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(далее - муниципальный служащий). </w:t>
      </w:r>
    </w:p>
    <w:p w14:paraId="7AD3029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2. В служебные командировки направляются муниципальные служащие, состоящие в трудовых отношениях с администрацией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0C1716F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14:paraId="6CD835D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Направление в служебные командировки главы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 xml:space="preserve">осуществляется с предварительного письменного уведомления главы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 xml:space="preserve">и на основании правового акта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о командировании. Уведомление направляется главой администрации</w:t>
      </w:r>
      <w:r w:rsidRPr="00AC5B01">
        <w:rPr>
          <w:rFonts w:ascii="Times New Roman" w:eastAsia="Times New Roman" w:hAnsi="Times New Roman" w:cs="Times New Roman"/>
          <w:i/>
          <w:color w:val="000000"/>
          <w:sz w:val="24"/>
          <w:szCs w:val="24"/>
          <w:lang w:eastAsia="ru-RU"/>
        </w:rPr>
        <w:t xml:space="preserve">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 xml:space="preserve">главе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в письменном виде не позднее, чем за три дня до начала командировки.</w:t>
      </w:r>
    </w:p>
    <w:p w14:paraId="3D95DFC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14:paraId="39B6C68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14:paraId="33EA54AD"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3FBF367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lastRenderedPageBreak/>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14:paraId="2598F68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7836729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14:paraId="5BD69A4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14:paraId="52E9F2E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741888F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администрацию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6C4A7D8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14:paraId="00BDDD1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 сроке прибытия (убытия) муниципального служащего к месту командирования (из места командировки).</w:t>
      </w:r>
    </w:p>
    <w:p w14:paraId="0ED76E6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lastRenderedPageBreak/>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14:paraId="79B273D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расходы по проезду к месту командирования и обратно - к постоянному месту работы (службы);</w:t>
      </w:r>
    </w:p>
    <w:p w14:paraId="4E12634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14:paraId="327728C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расходы по найму жилого помещения;</w:t>
      </w:r>
    </w:p>
    <w:p w14:paraId="20653F6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г) дополнительные расходы, связанные с проживанием вне постоянного места жительства (суточные);</w:t>
      </w:r>
    </w:p>
    <w:p w14:paraId="673E20B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14:paraId="557A059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14:paraId="4534538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9. При направлении муниципального служащего в служебную командировку на территорию иностранного государства ему дополнительно возмещаются:</w:t>
      </w:r>
    </w:p>
    <w:p w14:paraId="037569AB"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расходы на оформление заграничного паспорта, визы и других выездных документов;</w:t>
      </w:r>
    </w:p>
    <w:p w14:paraId="4A636FC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обязательные консульские и аэродромные сборы;</w:t>
      </w:r>
    </w:p>
    <w:p w14:paraId="63C3268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сборы за право въезда или транзита автомобильного транспорта;</w:t>
      </w:r>
    </w:p>
    <w:p w14:paraId="50A962E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г) расходы на оформление обязательной медицинской страховки;</w:t>
      </w:r>
    </w:p>
    <w:p w14:paraId="0D4426A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д) иные обязательные платежи и сборы.</w:t>
      </w:r>
    </w:p>
    <w:p w14:paraId="0A8C0D1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14:paraId="39DE1FB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14:paraId="19728CF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11.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14:paraId="5A96940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при командировании в пределах Пензенской области – 200 (двести) руб. 00 коп.;</w:t>
      </w:r>
    </w:p>
    <w:p w14:paraId="5DB9C88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при командировании за пределы Пензенской области - 500 (пятьсот) руб.00 коп.;</w:t>
      </w:r>
    </w:p>
    <w:p w14:paraId="3B4DCF4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при командировании в города Москва и Санкт-Петербург - 700 (семьсот) руб. 00 коп.</w:t>
      </w:r>
    </w:p>
    <w:p w14:paraId="3315F5D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14:paraId="6C86110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lastRenderedPageBreak/>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14:paraId="6E48090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14:paraId="5C8FBA3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14:paraId="10E6E9DB"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муниципальным служащим, замещающим должности муниципальной службы высшей группы, - не более стоимости двухкомнатного номера;</w:t>
      </w:r>
    </w:p>
    <w:p w14:paraId="05A63A4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остальным муниципальным служащим - не более стоимости однокомнатного (одноместного) номера.</w:t>
      </w:r>
    </w:p>
    <w:p w14:paraId="551730E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75BAF53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14:paraId="205E11C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14:paraId="53DCCE3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58DF11E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16. Расходы по проезду муниципальных служащих к месту командирования и обратно - к постоянному месту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14:paraId="00BEBE8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муниципальным служащим, замещающим должности муниципальной службы высшей группы:</w:t>
      </w:r>
    </w:p>
    <w:p w14:paraId="30A04BA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воздушным транспортом - по билету I класса;</w:t>
      </w:r>
    </w:p>
    <w:p w14:paraId="10836D9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1D0FD4A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w:t>
      </w:r>
      <w:r w:rsidRPr="00AC5B01">
        <w:rPr>
          <w:rFonts w:ascii="Times New Roman" w:eastAsia="Times New Roman" w:hAnsi="Times New Roman" w:cs="Times New Roman"/>
          <w:color w:val="000000"/>
          <w:sz w:val="24"/>
          <w:szCs w:val="24"/>
          <w:lang w:eastAsia="ru-RU"/>
        </w:rPr>
        <w:lastRenderedPageBreak/>
        <w:t>для сидения с местами для сидения, соответствующими требованиям, предъявляемым к вагонам бизнес-класса;</w:t>
      </w:r>
    </w:p>
    <w:p w14:paraId="035D822B"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остальным муниципальным служащим:</w:t>
      </w:r>
    </w:p>
    <w:p w14:paraId="35575AA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воздушным транспортом - по тарифу экономического класса;</w:t>
      </w:r>
    </w:p>
    <w:p w14:paraId="733D0B72"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07ED100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14:paraId="2C8BFB1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112B629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16.2. 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14:paraId="4872032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58F0209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на содержание органа местного самоуправления.</w:t>
      </w:r>
    </w:p>
    <w:p w14:paraId="0F1F6C3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438763A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14:paraId="3C05F5A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4BAEADB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14:paraId="074A097D"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w:t>
      </w:r>
      <w:r w:rsidRPr="00AC5B01">
        <w:rPr>
          <w:rFonts w:ascii="Times New Roman" w:eastAsia="Times New Roman" w:hAnsi="Times New Roman" w:cs="Times New Roman"/>
          <w:color w:val="000000"/>
          <w:sz w:val="24"/>
          <w:szCs w:val="24"/>
          <w:lang w:eastAsia="ru-RU"/>
        </w:rPr>
        <w:lastRenderedPageBreak/>
        <w:t>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14:paraId="3E5ABE00"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г) представитель нанимателя (работодателя)</w:t>
      </w:r>
      <w:r w:rsidRPr="00AC5B01">
        <w:rPr>
          <w:rFonts w:ascii="Times New Roman" w:eastAsia="Times New Roman" w:hAnsi="Times New Roman" w:cs="Times New Roman"/>
          <w:i/>
          <w:color w:val="000000"/>
          <w:sz w:val="24"/>
          <w:szCs w:val="24"/>
          <w:lang w:eastAsia="ru-RU"/>
        </w:rPr>
        <w:t xml:space="preserve"> </w:t>
      </w:r>
      <w:r w:rsidRPr="00AC5B01">
        <w:rPr>
          <w:rFonts w:ascii="Times New Roman" w:eastAsia="Times New Roman" w:hAnsi="Times New Roman" w:cs="Times New Roman"/>
          <w:color w:val="000000"/>
          <w:sz w:val="24"/>
          <w:szCs w:val="24"/>
          <w:lang w:eastAsia="ru-RU"/>
        </w:rPr>
        <w:t>может выплачивать безотчетные суммы в целях возмещения дополнительных расходов, связанных с такими командировками.</w:t>
      </w:r>
    </w:p>
    <w:p w14:paraId="3A37EBA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(далее – распоряжение).</w:t>
      </w:r>
    </w:p>
    <w:p w14:paraId="0E59385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14:paraId="0FD36269"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14:paraId="3B7312D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48A67A8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а) при проезде по территории Российской Федерации - в порядке и размерах, установленных пунктом 11 настоящего Положения;</w:t>
      </w:r>
    </w:p>
    <w:p w14:paraId="35B75E4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56A82CA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23.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14:paraId="0CC59CE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14:paraId="1420C6B3"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14:paraId="48737BC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11601DF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w:t>
      </w:r>
      <w:r w:rsidRPr="00AC5B01">
        <w:rPr>
          <w:rFonts w:ascii="Times New Roman" w:eastAsia="Times New Roman" w:hAnsi="Times New Roman" w:cs="Times New Roman"/>
          <w:color w:val="000000"/>
          <w:sz w:val="24"/>
          <w:szCs w:val="24"/>
          <w:lang w:eastAsia="ru-RU"/>
        </w:rPr>
        <w:lastRenderedPageBreak/>
        <w:t>Российской Федерации определяются на основании правового акта … … (</w:t>
      </w:r>
      <w:r w:rsidRPr="00AC5B01">
        <w:rPr>
          <w:rFonts w:ascii="Times New Roman" w:eastAsia="Times New Roman" w:hAnsi="Times New Roman" w:cs="Times New Roman"/>
          <w:i/>
          <w:color w:val="000000"/>
          <w:sz w:val="24"/>
          <w:szCs w:val="24"/>
          <w:lang w:eastAsia="ru-RU"/>
        </w:rPr>
        <w:t>наименование</w:t>
      </w:r>
      <w:r w:rsidRPr="00AC5B01">
        <w:rPr>
          <w:rFonts w:ascii="Times New Roman" w:eastAsia="Times New Roman" w:hAnsi="Times New Roman" w:cs="Times New Roman"/>
          <w:color w:val="000000"/>
          <w:sz w:val="24"/>
          <w:szCs w:val="24"/>
          <w:lang w:eastAsia="ru-RU"/>
        </w:rPr>
        <w:t xml:space="preserve"> </w:t>
      </w:r>
      <w:r w:rsidRPr="00AC5B01">
        <w:rPr>
          <w:rFonts w:ascii="Times New Roman" w:eastAsia="Times New Roman" w:hAnsi="Times New Roman" w:cs="Times New Roman"/>
          <w:i/>
          <w:color w:val="000000"/>
          <w:sz w:val="24"/>
          <w:szCs w:val="24"/>
          <w:lang w:eastAsia="ru-RU"/>
        </w:rPr>
        <w:t>органа местного самоуправления, отраслевого (функционального) органа</w:t>
      </w:r>
      <w:r w:rsidRPr="00AC5B01">
        <w:rPr>
          <w:rFonts w:ascii="Times New Roman" w:eastAsia="Times New Roman" w:hAnsi="Times New Roman" w:cs="Times New Roman"/>
          <w:color w:val="000000"/>
          <w:sz w:val="24"/>
          <w:szCs w:val="24"/>
          <w:lang w:eastAsia="ru-RU"/>
        </w:rPr>
        <w:t>)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14:paraId="2F6B628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14:paraId="45B0ADCA"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14:paraId="2607EDCF"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14:paraId="193AE65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03A407D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14:paraId="46CD108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43FFF3F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 … (</w:t>
      </w:r>
      <w:r w:rsidRPr="00AC5B01">
        <w:rPr>
          <w:rFonts w:ascii="Times New Roman" w:eastAsia="Times New Roman" w:hAnsi="Times New Roman" w:cs="Times New Roman"/>
          <w:i/>
          <w:color w:val="000000"/>
          <w:sz w:val="24"/>
          <w:szCs w:val="24"/>
          <w:lang w:eastAsia="ru-RU"/>
        </w:rPr>
        <w:t>наименование</w:t>
      </w:r>
      <w:r w:rsidRPr="00AC5B01">
        <w:rPr>
          <w:rFonts w:ascii="Times New Roman" w:eastAsia="Times New Roman" w:hAnsi="Times New Roman" w:cs="Times New Roman"/>
          <w:color w:val="000000"/>
          <w:sz w:val="24"/>
          <w:szCs w:val="24"/>
          <w:lang w:eastAsia="ru-RU"/>
        </w:rPr>
        <w:t xml:space="preserve"> </w:t>
      </w:r>
      <w:r w:rsidRPr="00AC5B01">
        <w:rPr>
          <w:rFonts w:ascii="Times New Roman" w:eastAsia="Times New Roman" w:hAnsi="Times New Roman" w:cs="Times New Roman"/>
          <w:i/>
          <w:color w:val="000000"/>
          <w:sz w:val="24"/>
          <w:szCs w:val="24"/>
          <w:lang w:eastAsia="ru-RU"/>
        </w:rPr>
        <w:t>органа местного самоуправления, отраслевого (функционального) органа</w:t>
      </w:r>
      <w:r w:rsidRPr="00AC5B01">
        <w:rPr>
          <w:rFonts w:ascii="Times New Roman" w:eastAsia="Times New Roman" w:hAnsi="Times New Roman" w:cs="Times New Roman"/>
          <w:color w:val="000000"/>
          <w:sz w:val="24"/>
          <w:szCs w:val="24"/>
          <w:lang w:eastAsia="ru-RU"/>
        </w:rPr>
        <w:t>),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14:paraId="4D3E49C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14:paraId="69A1405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6A2E3CC5"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lastRenderedPageBreak/>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14:paraId="0ADE3261"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При этом полученный аванс возвращается в администрацию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093F5A6E"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в случае отмены служебной командировки - полностью;</w:t>
      </w:r>
    </w:p>
    <w:p w14:paraId="5E7CE15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в случае уменьшения срока служебной командировки - в части, пропорциональной сроку ее уменьшения.</w:t>
      </w:r>
    </w:p>
    <w:p w14:paraId="77DE777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14:paraId="2C9AD3EC"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14:paraId="4AC0D296"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30. 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r w:rsidRPr="00AC5B01">
        <w:rPr>
          <w:rFonts w:ascii="Times New Roman" w:eastAsia="Times New Roman" w:hAnsi="Times New Roman" w:cs="Times New Roman"/>
          <w:i/>
          <w:color w:val="000000"/>
          <w:sz w:val="24"/>
          <w:szCs w:val="24"/>
          <w:lang w:eastAsia="ru-RU"/>
        </w:rPr>
        <w:t>.</w:t>
      </w:r>
    </w:p>
    <w:p w14:paraId="625B93C4"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 xml:space="preserve">31. Глава администрации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proofErr w:type="spellStart"/>
      <w:r w:rsidRPr="00AC5B01">
        <w:rPr>
          <w:rFonts w:ascii="Times New Roman" w:eastAsia="Times New Roman" w:hAnsi="Times New Roman" w:cs="Times New Roman"/>
          <w:color w:val="000000"/>
          <w:sz w:val="24"/>
          <w:szCs w:val="24"/>
          <w:lang w:eastAsia="ru-RU"/>
        </w:rPr>
        <w:t>Полеологовского</w:t>
      </w:r>
      <w:proofErr w:type="spellEnd"/>
      <w:r w:rsidRPr="00AC5B01">
        <w:rPr>
          <w:rFonts w:ascii="Times New Roman" w:eastAsia="Times New Roman" w:hAnsi="Times New Roman" w:cs="Times New Roman"/>
          <w:color w:val="000000"/>
          <w:sz w:val="24"/>
          <w:szCs w:val="24"/>
          <w:lang w:eastAsia="ru-RU"/>
        </w:rPr>
        <w:t xml:space="preserve"> сельсовета </w:t>
      </w:r>
      <w:proofErr w:type="spellStart"/>
      <w:r w:rsidRPr="00AC5B01">
        <w:rPr>
          <w:rFonts w:ascii="Times New Roman" w:eastAsia="Times New Roman" w:hAnsi="Times New Roman" w:cs="Times New Roman"/>
          <w:color w:val="000000"/>
          <w:sz w:val="24"/>
          <w:szCs w:val="24"/>
          <w:lang w:eastAsia="ru-RU"/>
        </w:rPr>
        <w:t>Бессоновского</w:t>
      </w:r>
      <w:proofErr w:type="spellEnd"/>
      <w:r w:rsidRPr="00AC5B01">
        <w:rPr>
          <w:rFonts w:ascii="Times New Roman" w:eastAsia="Times New Roman" w:hAnsi="Times New Roman" w:cs="Times New Roman"/>
          <w:color w:val="000000"/>
          <w:sz w:val="24"/>
          <w:szCs w:val="24"/>
          <w:lang w:eastAsia="ru-RU"/>
        </w:rPr>
        <w:t xml:space="preserve"> района Пензенской области.</w:t>
      </w:r>
    </w:p>
    <w:p w14:paraId="6E40A6C8"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r w:rsidRPr="00AC5B01">
        <w:rPr>
          <w:rFonts w:ascii="Times New Roman" w:eastAsia="Times New Roman" w:hAnsi="Times New Roman" w:cs="Times New Roman"/>
          <w:color w:val="000000"/>
          <w:sz w:val="24"/>
          <w:szCs w:val="24"/>
          <w:lang w:eastAsia="ru-RU"/>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14:paraId="414B4C07" w14:textId="77777777" w:rsidR="00AC5B01" w:rsidRPr="00AC5B01" w:rsidRDefault="00AC5B01" w:rsidP="00AC5B01">
      <w:pPr>
        <w:spacing w:after="0" w:line="240" w:lineRule="auto"/>
        <w:jc w:val="both"/>
        <w:rPr>
          <w:rFonts w:ascii="Times New Roman" w:eastAsia="Times New Roman" w:hAnsi="Times New Roman" w:cs="Times New Roman"/>
          <w:color w:val="000000"/>
          <w:sz w:val="24"/>
          <w:szCs w:val="24"/>
          <w:lang w:eastAsia="ru-RU"/>
        </w:rPr>
      </w:pPr>
    </w:p>
    <w:p w14:paraId="796A1714" w14:textId="76044842"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1D54FEB2" w14:textId="60BBA9BC"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1A6B7E8C" w14:textId="28E26DE5" w:rsidR="00AC5B01" w:rsidRDefault="00AC5B01" w:rsidP="00351D02">
      <w:pPr>
        <w:spacing w:after="0" w:line="240" w:lineRule="auto"/>
        <w:jc w:val="both"/>
        <w:rPr>
          <w:rFonts w:ascii="Times New Roman" w:eastAsia="Times New Roman" w:hAnsi="Times New Roman" w:cs="Times New Roman"/>
          <w:color w:val="000000"/>
          <w:sz w:val="24"/>
          <w:szCs w:val="24"/>
          <w:lang w:eastAsia="ru-RU"/>
        </w:rPr>
      </w:pPr>
    </w:p>
    <w:p w14:paraId="7BAADE68" w14:textId="4F6EEB86" w:rsidR="00322F33" w:rsidRPr="000C2E58" w:rsidRDefault="00AC5B01" w:rsidP="00AC5B01">
      <w:pPr>
        <w:spacing w:after="0" w:line="240" w:lineRule="auto"/>
        <w:rPr>
          <w:rFonts w:ascii="Times New Roman" w:hAnsi="Times New Roman" w:cs="Times New Roman"/>
          <w:b/>
        </w:rPr>
      </w:pPr>
      <w:r>
        <w:rPr>
          <w:rFonts w:ascii="Times New Roman" w:eastAsia="Times New Roman" w:hAnsi="Times New Roman" w:cs="Times New Roman"/>
          <w:color w:val="000000"/>
          <w:sz w:val="24"/>
          <w:szCs w:val="24"/>
          <w:lang w:eastAsia="ru-RU"/>
        </w:rPr>
        <w:t xml:space="preserve">                                  </w:t>
      </w:r>
      <w:r w:rsidR="004016D2" w:rsidRPr="000C2E58">
        <w:rPr>
          <w:rFonts w:ascii="Times New Roman" w:hAnsi="Times New Roman" w:cs="Times New Roman"/>
          <w:b/>
        </w:rPr>
        <w:t>Редактор</w:t>
      </w:r>
      <w:r w:rsidR="00322F33" w:rsidRPr="000C2E58">
        <w:rPr>
          <w:rFonts w:ascii="Times New Roman" w:hAnsi="Times New Roman" w:cs="Times New Roman"/>
          <w:b/>
        </w:rPr>
        <w:t>: Су</w:t>
      </w:r>
      <w:r>
        <w:rPr>
          <w:rFonts w:ascii="Times New Roman" w:hAnsi="Times New Roman" w:cs="Times New Roman"/>
          <w:b/>
        </w:rPr>
        <w:t>ч</w:t>
      </w:r>
      <w:r w:rsidR="00322F33" w:rsidRPr="000C2E58">
        <w:rPr>
          <w:rFonts w:ascii="Times New Roman" w:hAnsi="Times New Roman" w:cs="Times New Roman"/>
          <w:b/>
        </w:rPr>
        <w:t>кова Варвара Сергеевна; тираж   50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1"/>
    </w:p>
    <w:sectPr w:rsidR="00EA047A" w:rsidRPr="00B86B8B" w:rsidSect="0087206E">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822C6" w14:textId="77777777" w:rsidR="00CC32FB" w:rsidRDefault="00CC32FB" w:rsidP="004E274F">
      <w:pPr>
        <w:spacing w:after="0" w:line="240" w:lineRule="auto"/>
      </w:pPr>
      <w:r>
        <w:separator/>
      </w:r>
    </w:p>
  </w:endnote>
  <w:endnote w:type="continuationSeparator" w:id="0">
    <w:p w14:paraId="61E9A8EC" w14:textId="77777777" w:rsidR="00CC32FB" w:rsidRDefault="00CC32FB"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755D9" w14:textId="77777777" w:rsidR="00CC32FB" w:rsidRDefault="00CC32FB" w:rsidP="004E274F">
      <w:pPr>
        <w:spacing w:after="0" w:line="240" w:lineRule="auto"/>
      </w:pPr>
      <w:r>
        <w:separator/>
      </w:r>
    </w:p>
  </w:footnote>
  <w:footnote w:type="continuationSeparator" w:id="0">
    <w:p w14:paraId="6DC81BA1" w14:textId="77777777" w:rsidR="00CC32FB" w:rsidRDefault="00CC32FB"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18C"/>
    <w:multiLevelType w:val="singleLevel"/>
    <w:tmpl w:val="B574118C"/>
    <w:lvl w:ilvl="0">
      <w:start w:val="2"/>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D262062"/>
    <w:multiLevelType w:val="hybridMultilevel"/>
    <w:tmpl w:val="1A521D4C"/>
    <w:lvl w:ilvl="0" w:tplc="5B066B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2"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8"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1"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5"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6"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7"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8"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0"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4"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4"/>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5"/>
  </w:num>
  <w:num w:numId="11">
    <w:abstractNumId w:val="6"/>
  </w:num>
  <w:num w:numId="12">
    <w:abstractNumId w:val="16"/>
  </w:num>
  <w:num w:numId="13">
    <w:abstractNumId w:val="31"/>
  </w:num>
  <w:num w:numId="14">
    <w:abstractNumId w:val="9"/>
  </w:num>
  <w:num w:numId="15">
    <w:abstractNumId w:val="3"/>
  </w:num>
  <w:num w:numId="16">
    <w:abstractNumId w:val="7"/>
  </w:num>
  <w:num w:numId="17">
    <w:abstractNumId w:val="40"/>
  </w:num>
  <w:num w:numId="18">
    <w:abstractNumId w:val="21"/>
  </w:num>
  <w:num w:numId="19">
    <w:abstractNumId w:val="42"/>
  </w:num>
  <w:num w:numId="20">
    <w:abstractNumId w:val="12"/>
  </w:num>
  <w:num w:numId="21">
    <w:abstractNumId w:val="13"/>
  </w:num>
  <w:num w:numId="22">
    <w:abstractNumId w:val="44"/>
  </w:num>
  <w:num w:numId="23">
    <w:abstractNumId w:val="47"/>
  </w:num>
  <w:num w:numId="24">
    <w:abstractNumId w:val="20"/>
  </w:num>
  <w:num w:numId="25">
    <w:abstractNumId w:val="37"/>
    <w:lvlOverride w:ilvl="0">
      <w:startOverride w:val="1"/>
    </w:lvlOverride>
    <w:lvlOverride w:ilvl="1"/>
    <w:lvlOverride w:ilvl="2"/>
    <w:lvlOverride w:ilvl="3"/>
    <w:lvlOverride w:ilvl="4"/>
    <w:lvlOverride w:ilvl="5"/>
    <w:lvlOverride w:ilvl="6"/>
    <w:lvlOverride w:ilvl="7"/>
    <w:lvlOverride w:ilvl="8"/>
  </w:num>
  <w:num w:numId="26">
    <w:abstractNumId w:val="29"/>
  </w:num>
  <w:num w:numId="27">
    <w:abstractNumId w:val="38"/>
  </w:num>
  <w:num w:numId="28">
    <w:abstractNumId w:val="45"/>
  </w:num>
  <w:num w:numId="29">
    <w:abstractNumId w:val="10"/>
  </w:num>
  <w:num w:numId="30">
    <w:abstractNumId w:val="39"/>
  </w:num>
  <w:num w:numId="31">
    <w:abstractNumId w:val="18"/>
  </w:num>
  <w:num w:numId="32">
    <w:abstractNumId w:val="17"/>
  </w:num>
  <w:num w:numId="33">
    <w:abstractNumId w:val="30"/>
  </w:num>
  <w:num w:numId="34">
    <w:abstractNumId w:val="43"/>
  </w:num>
  <w:num w:numId="35">
    <w:abstractNumId w:val="36"/>
  </w:num>
  <w:num w:numId="36">
    <w:abstractNumId w:val="22"/>
  </w:num>
  <w:num w:numId="37">
    <w:abstractNumId w:val="19"/>
  </w:num>
  <w:num w:numId="38">
    <w:abstractNumId w:val="11"/>
  </w:num>
  <w:num w:numId="39">
    <w:abstractNumId w:val="35"/>
  </w:num>
  <w:num w:numId="40">
    <w:abstractNumId w:val="23"/>
  </w:num>
  <w:num w:numId="41">
    <w:abstractNumId w:val="25"/>
  </w:num>
  <w:num w:numId="42">
    <w:abstractNumId w:val="27"/>
  </w:num>
  <w:num w:numId="43">
    <w:abstractNumId w:val="41"/>
  </w:num>
  <w:num w:numId="44">
    <w:abstractNumId w:val="28"/>
  </w:num>
  <w:num w:numId="45">
    <w:abstractNumId w:val="46"/>
  </w:num>
  <w:num w:numId="46">
    <w:abstractNumId w:val="26"/>
  </w:num>
  <w:num w:numId="47">
    <w:abstractNumId w:val="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81461"/>
    <w:rsid w:val="00091E61"/>
    <w:rsid w:val="000A0AC2"/>
    <w:rsid w:val="000C2E58"/>
    <w:rsid w:val="000D3302"/>
    <w:rsid w:val="000E40A7"/>
    <w:rsid w:val="000F0D00"/>
    <w:rsid w:val="001042D4"/>
    <w:rsid w:val="00137459"/>
    <w:rsid w:val="001420D0"/>
    <w:rsid w:val="00160AFD"/>
    <w:rsid w:val="00176DB4"/>
    <w:rsid w:val="00194CDD"/>
    <w:rsid w:val="001A0B90"/>
    <w:rsid w:val="001A7E0C"/>
    <w:rsid w:val="001B7BE5"/>
    <w:rsid w:val="001E27F9"/>
    <w:rsid w:val="001E2CE6"/>
    <w:rsid w:val="00205203"/>
    <w:rsid w:val="002061DB"/>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41FD"/>
    <w:rsid w:val="002F5F5D"/>
    <w:rsid w:val="003031C2"/>
    <w:rsid w:val="00307BC1"/>
    <w:rsid w:val="00312EA7"/>
    <w:rsid w:val="00322F33"/>
    <w:rsid w:val="0032391D"/>
    <w:rsid w:val="00351D02"/>
    <w:rsid w:val="0035370D"/>
    <w:rsid w:val="00364DD2"/>
    <w:rsid w:val="003676DF"/>
    <w:rsid w:val="00375240"/>
    <w:rsid w:val="00380F48"/>
    <w:rsid w:val="00394926"/>
    <w:rsid w:val="003F54EB"/>
    <w:rsid w:val="004016D2"/>
    <w:rsid w:val="0041248A"/>
    <w:rsid w:val="00414487"/>
    <w:rsid w:val="00495867"/>
    <w:rsid w:val="004A6C8D"/>
    <w:rsid w:val="004C3E33"/>
    <w:rsid w:val="004E274F"/>
    <w:rsid w:val="004F0CE7"/>
    <w:rsid w:val="00506AC7"/>
    <w:rsid w:val="00511B2D"/>
    <w:rsid w:val="005259D8"/>
    <w:rsid w:val="0053405E"/>
    <w:rsid w:val="005619EC"/>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8030A"/>
    <w:rsid w:val="0078626A"/>
    <w:rsid w:val="007D133A"/>
    <w:rsid w:val="007E46A4"/>
    <w:rsid w:val="0085207E"/>
    <w:rsid w:val="008577A8"/>
    <w:rsid w:val="0086208C"/>
    <w:rsid w:val="0086535D"/>
    <w:rsid w:val="0087206E"/>
    <w:rsid w:val="008779AC"/>
    <w:rsid w:val="00881118"/>
    <w:rsid w:val="00882841"/>
    <w:rsid w:val="008A26B0"/>
    <w:rsid w:val="008E7B97"/>
    <w:rsid w:val="00903A06"/>
    <w:rsid w:val="00916A5F"/>
    <w:rsid w:val="00940B6C"/>
    <w:rsid w:val="00951316"/>
    <w:rsid w:val="0095370C"/>
    <w:rsid w:val="00961E81"/>
    <w:rsid w:val="00962BC6"/>
    <w:rsid w:val="0099035D"/>
    <w:rsid w:val="00991A11"/>
    <w:rsid w:val="009A0D5D"/>
    <w:rsid w:val="009A4601"/>
    <w:rsid w:val="009B495A"/>
    <w:rsid w:val="009D317F"/>
    <w:rsid w:val="009F14F1"/>
    <w:rsid w:val="00A04B81"/>
    <w:rsid w:val="00A30EC1"/>
    <w:rsid w:val="00A35EB9"/>
    <w:rsid w:val="00A411EE"/>
    <w:rsid w:val="00A51B9B"/>
    <w:rsid w:val="00A63A73"/>
    <w:rsid w:val="00A901A0"/>
    <w:rsid w:val="00AA08F7"/>
    <w:rsid w:val="00AA11AA"/>
    <w:rsid w:val="00AC4892"/>
    <w:rsid w:val="00AC5B01"/>
    <w:rsid w:val="00AE3251"/>
    <w:rsid w:val="00AF003A"/>
    <w:rsid w:val="00B1757B"/>
    <w:rsid w:val="00B303F8"/>
    <w:rsid w:val="00B43D57"/>
    <w:rsid w:val="00B86B8B"/>
    <w:rsid w:val="00B96ACC"/>
    <w:rsid w:val="00BC3388"/>
    <w:rsid w:val="00BE174A"/>
    <w:rsid w:val="00BF20BC"/>
    <w:rsid w:val="00C42175"/>
    <w:rsid w:val="00C47DA1"/>
    <w:rsid w:val="00C63D7D"/>
    <w:rsid w:val="00C7434E"/>
    <w:rsid w:val="00CA25AB"/>
    <w:rsid w:val="00CA5000"/>
    <w:rsid w:val="00CC00C1"/>
    <w:rsid w:val="00CC32FB"/>
    <w:rsid w:val="00CC6B8E"/>
    <w:rsid w:val="00CD02B2"/>
    <w:rsid w:val="00CD0F60"/>
    <w:rsid w:val="00D07431"/>
    <w:rsid w:val="00D37283"/>
    <w:rsid w:val="00D467EB"/>
    <w:rsid w:val="00D56588"/>
    <w:rsid w:val="00D76832"/>
    <w:rsid w:val="00D82CCD"/>
    <w:rsid w:val="00D833E3"/>
    <w:rsid w:val="00D97405"/>
    <w:rsid w:val="00DA1F39"/>
    <w:rsid w:val="00DB3419"/>
    <w:rsid w:val="00DF251E"/>
    <w:rsid w:val="00E131DF"/>
    <w:rsid w:val="00E32FCC"/>
    <w:rsid w:val="00E44F89"/>
    <w:rsid w:val="00E52BD2"/>
    <w:rsid w:val="00E67408"/>
    <w:rsid w:val="00E9327C"/>
    <w:rsid w:val="00E93D20"/>
    <w:rsid w:val="00E9437F"/>
    <w:rsid w:val="00EA047A"/>
    <w:rsid w:val="00EC603C"/>
    <w:rsid w:val="00ED137D"/>
    <w:rsid w:val="00ED7269"/>
    <w:rsid w:val="00F273BD"/>
    <w:rsid w:val="00F44ABF"/>
    <w:rsid w:val="00F55D87"/>
    <w:rsid w:val="00F721E5"/>
    <w:rsid w:val="00F85A0E"/>
    <w:rsid w:val="00F9125C"/>
    <w:rsid w:val="00FC0853"/>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paragraph" w:styleId="33">
    <w:name w:val="Body Text 3"/>
    <w:basedOn w:val="a"/>
    <w:link w:val="34"/>
    <w:uiPriority w:val="99"/>
    <w:semiHidden/>
    <w:unhideWhenUsed/>
    <w:rsid w:val="00903A06"/>
    <w:pPr>
      <w:spacing w:after="120"/>
    </w:pPr>
    <w:rPr>
      <w:sz w:val="16"/>
      <w:szCs w:val="16"/>
    </w:rPr>
  </w:style>
  <w:style w:type="character" w:customStyle="1" w:styleId="34">
    <w:name w:val="Основной текст 3 Знак"/>
    <w:basedOn w:val="a1"/>
    <w:link w:val="33"/>
    <w:uiPriority w:val="99"/>
    <w:semiHidden/>
    <w:rsid w:val="00903A0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2E4AB1ED-87EE-4622-8A90-47C066E96CD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gin.consultant.ru/link/?req=doc&amp;base=LAW&amp;n=482878&amp;dst=3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878&amp;dst=3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avo-search.minjust.ru/bigs/showDocument.html?id=94407EF0-4A0D-4B61-902A-F4E983F091A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161B6"/>
    <w:rsid w:val="00145C55"/>
    <w:rsid w:val="00205203"/>
    <w:rsid w:val="00215D7E"/>
    <w:rsid w:val="002224F7"/>
    <w:rsid w:val="00277AA9"/>
    <w:rsid w:val="00375240"/>
    <w:rsid w:val="003A134F"/>
    <w:rsid w:val="00417874"/>
    <w:rsid w:val="0046592F"/>
    <w:rsid w:val="004B51D0"/>
    <w:rsid w:val="00501744"/>
    <w:rsid w:val="00554E2E"/>
    <w:rsid w:val="005619EC"/>
    <w:rsid w:val="005D0449"/>
    <w:rsid w:val="005E31EF"/>
    <w:rsid w:val="005F3527"/>
    <w:rsid w:val="006021D1"/>
    <w:rsid w:val="00602F7B"/>
    <w:rsid w:val="00606A0D"/>
    <w:rsid w:val="00625E6E"/>
    <w:rsid w:val="00627511"/>
    <w:rsid w:val="0071765D"/>
    <w:rsid w:val="00741B3E"/>
    <w:rsid w:val="008A22A4"/>
    <w:rsid w:val="008B5B2F"/>
    <w:rsid w:val="009F4799"/>
    <w:rsid w:val="00A132E6"/>
    <w:rsid w:val="00A23DFC"/>
    <w:rsid w:val="00A952D8"/>
    <w:rsid w:val="00AB4493"/>
    <w:rsid w:val="00AC71CB"/>
    <w:rsid w:val="00BC1AFF"/>
    <w:rsid w:val="00C7434E"/>
    <w:rsid w:val="00C75EC1"/>
    <w:rsid w:val="00CB5E11"/>
    <w:rsid w:val="00CC034D"/>
    <w:rsid w:val="00D22CAB"/>
    <w:rsid w:val="00D857D7"/>
    <w:rsid w:val="00D923F6"/>
    <w:rsid w:val="00DA1195"/>
    <w:rsid w:val="00E31A64"/>
    <w:rsid w:val="00E37731"/>
    <w:rsid w:val="00E42CA1"/>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14BACD-7DBF-49B6-81CF-289DC7E1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4816</Words>
  <Characters>27454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14</cp:revision>
  <cp:lastPrinted>2025-02-26T12:50:00Z</cp:lastPrinted>
  <dcterms:created xsi:type="dcterms:W3CDTF">2021-01-29T13:42:00Z</dcterms:created>
  <dcterms:modified xsi:type="dcterms:W3CDTF">2025-02-26T12:50:00Z</dcterms:modified>
  <cp:category>№ 4                                              24.02.2025 г.                                   «Бесплатно»</cp:category>
</cp:coreProperties>
</file>