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sdt>
      <w:sdtPr>
        <w:rPr>
          <w:rFonts w:asciiTheme="majorHAnsi" w:eastAsiaTheme="majorEastAsia" w:hAnsiTheme="majorHAnsi" w:cstheme="majorBidi"/>
          <w:sz w:val="26"/>
          <w:szCs w:val="26"/>
        </w:rPr>
        <w:id w:val="5982756"/>
        <w:docPartObj>
          <w:docPartGallery w:val="Cover Pages"/>
          <w:docPartUnique/>
        </w:docPartObj>
      </w:sdtPr>
      <w:sdtEndPr>
        <w:rPr>
          <w:rFonts w:ascii="Times New Roman" w:hAnsi="Times New Roman" w:cs="Times New Roman"/>
          <w:sz w:val="28"/>
          <w:szCs w:val="28"/>
        </w:rPr>
      </w:sdtEndPr>
      <w:sdtContent>
        <w:p w14:paraId="5ABB417F" w14:textId="2CAE46AB" w:rsidR="00AA08F7" w:rsidRPr="00582502" w:rsidRDefault="003676DF">
          <w:pPr>
            <w:pStyle w:val="a6"/>
            <w:rPr>
              <w:rFonts w:asciiTheme="majorHAnsi" w:eastAsiaTheme="majorEastAsia" w:hAnsiTheme="majorHAnsi" w:cstheme="majorBidi"/>
              <w:sz w:val="26"/>
              <w:szCs w:val="26"/>
            </w:rPr>
          </w:pPr>
          <w:r w:rsidRPr="00582502">
            <w:rPr>
              <w:rFonts w:asciiTheme="majorHAnsi" w:eastAsiaTheme="majorEastAsia" w:hAnsiTheme="majorHAnsi" w:cstheme="majorBidi"/>
              <w:noProof/>
              <w:sz w:val="26"/>
              <w:szCs w:val="26"/>
              <w:lang w:eastAsia="ru-RU"/>
            </w:rPr>
            <w:drawing>
              <wp:anchor distT="0" distB="0" distL="114300" distR="114300" simplePos="0" relativeHeight="251655680" behindDoc="0" locked="0" layoutInCell="1" allowOverlap="1" wp14:anchorId="158F55C7" wp14:editId="36DA5DB4">
                <wp:simplePos x="0" y="0"/>
                <wp:positionH relativeFrom="column">
                  <wp:posOffset>1920240</wp:posOffset>
                </wp:positionH>
                <wp:positionV relativeFrom="paragraph">
                  <wp:posOffset>556260</wp:posOffset>
                </wp:positionV>
                <wp:extent cx="1692275" cy="2105025"/>
                <wp:effectExtent l="0" t="0" r="0" b="0"/>
                <wp:wrapSquare wrapText="bothSides"/>
                <wp:docPr id="1" name="Рисунок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9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92275" cy="210502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="0021309D">
            <w:rPr>
              <w:rFonts w:eastAsiaTheme="majorEastAsia" w:cstheme="majorBidi"/>
              <w:noProof/>
              <w:sz w:val="26"/>
              <w:szCs w:val="26"/>
            </w:rPr>
            <mc:AlternateContent>
              <mc:Choice Requires="wps">
                <w:drawing>
                  <wp:anchor distT="0" distB="0" distL="114300" distR="114300" simplePos="0" relativeHeight="251656704" behindDoc="0" locked="0" layoutInCell="0" allowOverlap="1" wp14:anchorId="724994E2" wp14:editId="5EEFB2E1">
                    <wp:simplePos x="0" y="0"/>
                    <wp:positionH relativeFrom="page">
                      <wp:align>center</wp:align>
                    </wp:positionH>
                    <wp:positionV relativeFrom="page">
                      <wp:align>bottom</wp:align>
                    </wp:positionV>
                    <wp:extent cx="7920355" cy="630555"/>
                    <wp:effectExtent l="5080" t="13335" r="8890" b="13335"/>
                    <wp:wrapNone/>
                    <wp:docPr id="7" name="Rectangle 47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7920355" cy="630555"/>
                            </a:xfrm>
                            <a:prstGeom prst="rect">
                              <a:avLst/>
                            </a:prstGeom>
                            <a:solidFill>
                              <a:schemeClr val="accent5">
                                <a:lumMod val="100000"/>
                                <a:lumOff val="0"/>
                              </a:schemeClr>
                            </a:solidFill>
                            <a:ln w="9525">
                              <a:solidFill>
                                <a:schemeClr val="accent5">
                                  <a:lumMod val="75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105000</wp14:pctWidth>
                    </wp14:sizeRelH>
                    <wp14:sizeRelV relativeFrom="topMargin">
                      <wp14:pctHeight>90000</wp14:pctHeight>
                    </wp14:sizeRelV>
                  </wp:anchor>
                </w:drawing>
              </mc:Choice>
    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    <w:pict>
                  <v:rect w14:anchorId="27AB41E1" id="Rectangle 47" o:spid="_x0000_s1026" style="position:absolute;margin-left:0;margin-top:0;width:623.65pt;height:49.65pt;z-index:251656704;visibility:visible;mso-wrap-style:square;mso-width-percent:1050;mso-height-percent:900;mso-wrap-distance-left:9pt;mso-wrap-distance-top:0;mso-wrap-distance-right:9pt;mso-wrap-distance-bottom:0;mso-position-horizontal:center;mso-position-horizontal-relative:page;mso-position-vertical:bottom;mso-position-vertical-relative:page;mso-width-percent:1050;mso-height-percent:900;mso-width-relative:page;mso-height-relative:top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" o:allowincell="f" fillcolor="#4472c4 [3208]" strokecolor="#2f5496 [2408]">
                    <w10:wrap anchorx="page" anchory="page"/>
                  </v:rect>
                </w:pict>
              </mc:Fallback>
            </mc:AlternateContent>
          </w:r>
          <w:r w:rsidR="0021309D">
            <w:rPr>
              <w:rFonts w:eastAsiaTheme="majorEastAsia" w:cstheme="majorBidi"/>
              <w:noProof/>
              <w:sz w:val="26"/>
              <w:szCs w:val="26"/>
            </w:rPr>
            <mc:AlternateContent>
              <mc:Choice Requires="wps">
                <w:drawing>
                  <wp:anchor distT="0" distB="0" distL="114300" distR="114300" simplePos="0" relativeHeight="251659776" behindDoc="0" locked="0" layoutInCell="0" allowOverlap="1" wp14:anchorId="0BE1A1C8" wp14:editId="3022A2A7">
                    <wp:simplePos x="0" y="0"/>
                    <wp:positionH relativeFrom="leftMargin">
                      <wp:align>center</wp:align>
                    </wp:positionH>
                    <wp:positionV relativeFrom="page">
                      <wp:align>center</wp:align>
                    </wp:positionV>
                    <wp:extent cx="90805" cy="11207115"/>
                    <wp:effectExtent l="10160" t="7620" r="13335" b="5715"/>
                    <wp:wrapNone/>
                    <wp:docPr id="6" name="Rectangle 50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90805" cy="11207115"/>
                            </a:xfrm>
                            <a:prstGeom prst="rect">
                              <a:avLst/>
                            </a:prstGeom>
                            <a:solidFill>
                              <a:schemeClr val="bg1">
                                <a:lumMod val="100000"/>
                                <a:lumOff val="0"/>
                              </a:schemeClr>
                            </a:solidFill>
                            <a:ln w="9525">
                              <a:solidFill>
                                <a:schemeClr val="accent5">
                                  <a:lumMod val="75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105000</wp14:pctHeight>
                    </wp14:sizeRelV>
                  </wp:anchor>
                </w:drawing>
              </mc:Choice>
    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    <w:pict>
                  <v:rect w14:anchorId="25778748" id="Rectangle 50" o:spid="_x0000_s1026" style="position:absolute;margin-left:0;margin-top:0;width:7.15pt;height:882.45pt;z-index:251659776;visibility:visible;mso-wrap-style:square;mso-width-percent:0;mso-height-percent:1050;mso-wrap-distance-left:9pt;mso-wrap-distance-top:0;mso-wrap-distance-right:9pt;mso-wrap-distance-bottom:0;mso-position-horizontal:center;mso-position-horizontal-relative:left-margin-area;mso-position-vertical:center;mso-position-vertical-relative:page;mso-width-percent:0;mso-height-percent:105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" o:allowincell="f" fillcolor="white [3212]" strokecolor="#2f5496 [2408]">
                    <w10:wrap anchorx="margin" anchory="page"/>
                  </v:rect>
                </w:pict>
              </mc:Fallback>
            </mc:AlternateContent>
          </w:r>
          <w:r w:rsidR="0021309D">
            <w:rPr>
              <w:rFonts w:eastAsiaTheme="majorEastAsia" w:cstheme="majorBidi"/>
              <w:noProof/>
              <w:sz w:val="26"/>
              <w:szCs w:val="26"/>
            </w:rPr>
            <mc:AlternateContent>
              <mc:Choice Requires="wps">
                <w:drawing>
                  <wp:anchor distT="0" distB="0" distL="114300" distR="114300" simplePos="0" relativeHeight="251658752" behindDoc="0" locked="0" layoutInCell="0" allowOverlap="1" wp14:anchorId="6A083CE9" wp14:editId="59F629D1">
                    <wp:simplePos x="0" y="0"/>
                    <wp:positionH relativeFrom="rightMargin">
                      <wp:align>center</wp:align>
                    </wp:positionH>
                    <wp:positionV relativeFrom="page">
                      <wp:align>center</wp:align>
                    </wp:positionV>
                    <wp:extent cx="90805" cy="11207115"/>
                    <wp:effectExtent l="5080" t="7620" r="8890" b="5715"/>
                    <wp:wrapNone/>
                    <wp:docPr id="5" name="Rectangle 49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90805" cy="11207115"/>
                            </a:xfrm>
                            <a:prstGeom prst="rect">
                              <a:avLst/>
                            </a:prstGeom>
                            <a:solidFill>
                              <a:schemeClr val="bg1">
                                <a:lumMod val="100000"/>
                                <a:lumOff val="0"/>
                              </a:schemeClr>
                            </a:solidFill>
                            <a:ln w="9525">
                              <a:solidFill>
                                <a:schemeClr val="accent5">
                                  <a:lumMod val="75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105000</wp14:pctHeight>
                    </wp14:sizeRelV>
                  </wp:anchor>
                </w:drawing>
              </mc:Choice>
    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    <w:pict>
                  <v:rect w14:anchorId="5ABD968B" id="Rectangle 49" o:spid="_x0000_s1026" style="position:absolute;margin-left:0;margin-top:0;width:7.15pt;height:882.45pt;z-index:251658752;visibility:visible;mso-wrap-style:square;mso-width-percent:0;mso-height-percent:1050;mso-wrap-distance-left:9pt;mso-wrap-distance-top:0;mso-wrap-distance-right:9pt;mso-wrap-distance-bottom:0;mso-position-horizontal:center;mso-position-horizontal-relative:right-margin-area;mso-position-vertical:center;mso-position-vertical-relative:page;mso-width-percent:0;mso-height-percent:105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" o:allowincell="f" fillcolor="white [3212]" strokecolor="#2f5496 [2408]">
                    <w10:wrap anchorx="margin" anchory="page"/>
                  </v:rect>
                </w:pict>
              </mc:Fallback>
            </mc:AlternateContent>
          </w:r>
          <w:r w:rsidR="0021309D">
            <w:rPr>
              <w:rFonts w:eastAsiaTheme="majorEastAsia" w:cstheme="majorBidi"/>
              <w:noProof/>
              <w:sz w:val="26"/>
              <w:szCs w:val="26"/>
            </w:rPr>
            <mc:AlternateContent>
              <mc:Choice Requires="wps">
                <w:drawing>
                  <wp:anchor distT="0" distB="0" distL="114300" distR="114300" simplePos="0" relativeHeight="251657728" behindDoc="0" locked="0" layoutInCell="0" allowOverlap="1" wp14:anchorId="5915ACE1" wp14:editId="11426599">
                    <wp:simplePos x="0" y="0"/>
                    <wp:positionH relativeFrom="page">
                      <wp:align>center</wp:align>
                    </wp:positionH>
                    <wp:positionV relativeFrom="topMargin">
                      <wp:align>top</wp:align>
                    </wp:positionV>
                    <wp:extent cx="7920355" cy="630555"/>
                    <wp:effectExtent l="5080" t="9525" r="8890" b="7620"/>
                    <wp:wrapNone/>
                    <wp:docPr id="4" name="Rectangle 48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7920355" cy="630555"/>
                            </a:xfrm>
                            <a:prstGeom prst="rect">
                              <a:avLst/>
                            </a:prstGeom>
                            <a:solidFill>
                              <a:schemeClr val="accent5">
                                <a:lumMod val="100000"/>
                                <a:lumOff val="0"/>
                              </a:schemeClr>
                            </a:solidFill>
                            <a:ln w="9525">
                              <a:solidFill>
                                <a:schemeClr val="accent5">
                                  <a:lumMod val="75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105000</wp14:pctWidth>
                    </wp14:sizeRelH>
                    <wp14:sizeRelV relativeFrom="topMargin">
                      <wp14:pctHeight>90000</wp14:pctHeight>
                    </wp14:sizeRelV>
                  </wp:anchor>
                </w:drawing>
              </mc:Choice>
    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    <w:pict>
                  <v:rect w14:anchorId="36A4E7AD" id="Rectangle 48" o:spid="_x0000_s1026" style="position:absolute;margin-left:0;margin-top:0;width:623.65pt;height:49.65pt;z-index:251657728;visibility:visible;mso-wrap-style:square;mso-width-percent:1050;mso-height-percent:900;mso-wrap-distance-left:9pt;mso-wrap-distance-top:0;mso-wrap-distance-right:9pt;mso-wrap-distance-bottom:0;mso-position-horizontal:center;mso-position-horizontal-relative:page;mso-position-vertical:top;mso-position-vertical-relative:top-margin-area;mso-width-percent:1050;mso-height-percent:900;mso-width-relative:page;mso-height-relative:top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" o:allowincell="f" fillcolor="#4472c4 [3208]" strokecolor="#2f5496 [2408]">
                    <w10:wrap anchorx="page" anchory="margin"/>
                  </v:rect>
                </w:pict>
              </mc:Fallback>
            </mc:AlternateContent>
          </w:r>
        </w:p>
        <w:p w14:paraId="5CCC9D8C" w14:textId="77777777" w:rsidR="00AA08F7" w:rsidRPr="00582502" w:rsidRDefault="00AA08F7">
          <w:pPr>
            <w:pStyle w:val="a6"/>
            <w:rPr>
              <w:rFonts w:asciiTheme="majorHAnsi" w:eastAsiaTheme="majorEastAsia" w:hAnsiTheme="majorHAnsi" w:cstheme="majorBidi"/>
              <w:sz w:val="26"/>
              <w:szCs w:val="26"/>
            </w:rPr>
          </w:pPr>
        </w:p>
        <w:p w14:paraId="30C4D9BA" w14:textId="77777777" w:rsidR="00312EA7" w:rsidRPr="00582502" w:rsidRDefault="002B0451" w:rsidP="002B0451">
          <w:pPr>
            <w:pStyle w:val="a6"/>
            <w:rPr>
              <w:rFonts w:asciiTheme="majorHAnsi" w:eastAsiaTheme="majorEastAsia" w:hAnsiTheme="majorHAnsi" w:cstheme="majorBidi"/>
              <w:sz w:val="26"/>
              <w:szCs w:val="26"/>
            </w:rPr>
          </w:pPr>
          <w:r w:rsidRPr="00582502">
            <w:rPr>
              <w:rFonts w:asciiTheme="majorHAnsi" w:eastAsiaTheme="majorEastAsia" w:hAnsiTheme="majorHAnsi" w:cstheme="majorBidi"/>
              <w:sz w:val="26"/>
              <w:szCs w:val="26"/>
            </w:rPr>
            <w:br w:type="textWrapping" w:clear="all"/>
          </w:r>
        </w:p>
        <w:p w14:paraId="0AE1948F" w14:textId="77777777" w:rsidR="00312EA7" w:rsidRPr="00582502" w:rsidRDefault="00312EA7">
          <w:pPr>
            <w:pStyle w:val="a6"/>
            <w:rPr>
              <w:rFonts w:asciiTheme="majorHAnsi" w:eastAsiaTheme="majorEastAsia" w:hAnsiTheme="majorHAnsi" w:cstheme="majorBidi"/>
              <w:sz w:val="26"/>
              <w:szCs w:val="26"/>
            </w:rPr>
          </w:pPr>
        </w:p>
        <w:p w14:paraId="0B0CD937" w14:textId="77777777" w:rsidR="00A35EB9" w:rsidRPr="001B7BE5" w:rsidRDefault="00A35EB9" w:rsidP="002818FB">
          <w:pPr>
            <w:pStyle w:val="a6"/>
            <w:rPr>
              <w:rFonts w:asciiTheme="majorHAnsi" w:eastAsiaTheme="majorEastAsia" w:hAnsiTheme="majorHAnsi" w:cstheme="majorBidi"/>
              <w:sz w:val="56"/>
              <w:szCs w:val="56"/>
            </w:rPr>
          </w:pPr>
        </w:p>
        <w:sdt>
          <w:sdtPr>
            <w:rPr>
              <w:rFonts w:ascii="Times New Roman" w:hAnsi="Times New Roman" w:cs="Times New Roman"/>
              <w:b/>
              <w:color w:val="1F4E79" w:themeColor="accent1" w:themeShade="80"/>
              <w:sz w:val="72"/>
              <w:szCs w:val="72"/>
            </w:rPr>
            <w:alias w:val="Заголовок"/>
            <w:id w:val="14700071"/>
            <w:placeholder>
              <w:docPart w:val="718D43C2526949F7A29D400AEC643BBA"/>
            </w:placeholder>
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<w:text/>
          </w:sdtPr>
          <w:sdtEndPr/>
          <w:sdtContent>
            <w:p w14:paraId="06F5CD5A" w14:textId="00EF1F83" w:rsidR="000A0AC2" w:rsidRPr="00BE174A" w:rsidRDefault="000C2E58" w:rsidP="00BE174A">
              <w:pPr>
                <w:pStyle w:val="a6"/>
                <w:tabs>
                  <w:tab w:val="left" w:pos="142"/>
                </w:tabs>
                <w:ind w:left="-426" w:firstLine="426"/>
                <w:rPr>
                  <w:rFonts w:asciiTheme="majorHAnsi" w:eastAsiaTheme="majorEastAsia" w:hAnsiTheme="majorHAnsi" w:cstheme="majorBidi"/>
                  <w:color w:val="1F4E79" w:themeColor="accent1" w:themeShade="80"/>
                  <w:sz w:val="72"/>
                  <w:szCs w:val="72"/>
                </w:rPr>
              </w:pPr>
              <w:r>
                <w:rPr>
                  <w:rFonts w:ascii="Times New Roman" w:hAnsi="Times New Roman" w:cs="Times New Roman"/>
                  <w:b/>
                  <w:color w:val="1F4E79" w:themeColor="accent1" w:themeShade="80"/>
                  <w:sz w:val="72"/>
                  <w:szCs w:val="72"/>
                </w:rPr>
                <w:t>СЕЛЬСКИЕ ВЕДОМОСТИ</w:t>
              </w:r>
            </w:p>
          </w:sdtContent>
        </w:sdt>
        <w:p w14:paraId="1ED3BC48" w14:textId="77777777" w:rsidR="000A0AC2" w:rsidRPr="00582502" w:rsidRDefault="000A0AC2" w:rsidP="000A0AC2">
          <w:pPr>
            <w:pStyle w:val="a6"/>
            <w:rPr>
              <w:rFonts w:asciiTheme="majorHAnsi" w:eastAsiaTheme="majorEastAsia" w:hAnsiTheme="majorHAnsi" w:cstheme="majorBidi"/>
              <w:sz w:val="26"/>
              <w:szCs w:val="26"/>
            </w:rPr>
          </w:pPr>
        </w:p>
        <w:sdt>
          <w:sdtPr>
            <w:rPr>
              <w:rFonts w:ascii="Times New Roman" w:hAnsi="Times New Roman" w:cs="Times New Roman"/>
              <w:b/>
              <w:color w:val="1F4E79" w:themeColor="accent1" w:themeShade="80"/>
              <w:sz w:val="28"/>
              <w:szCs w:val="28"/>
            </w:rPr>
            <w:alias w:val="Подзаголовок"/>
            <w:id w:val="14700077"/>
            <w:placeholder>
              <w:docPart w:val="E2051E400F0247D7B4F4C54CBC78A1FA"/>
            </w:placeholder>
            <w:dataBinding w:prefixMappings="xmlns:ns0='http://schemas.openxmlformats.org/package/2006/metadata/core-properties' xmlns:ns1='http://purl.org/dc/elements/1.1/'" w:xpath="/ns0:coreProperties[1]/ns1:subject[1]" w:storeItemID="{6C3C8BC8-F283-45AE-878A-BAB7291924A1}"/>
            <w:text/>
          </w:sdtPr>
          <w:sdtEndPr/>
          <w:sdtContent>
            <w:p w14:paraId="3BEACDAE" w14:textId="77777777" w:rsidR="00A35EB9" w:rsidRPr="001420D0" w:rsidRDefault="00A35EB9" w:rsidP="00A35EB9">
              <w:pPr>
                <w:pStyle w:val="a6"/>
                <w:jc w:val="center"/>
                <w:rPr>
                  <w:rFonts w:asciiTheme="majorHAnsi" w:eastAsiaTheme="majorEastAsia" w:hAnsiTheme="majorHAnsi" w:cstheme="majorBidi"/>
                  <w:color w:val="1F4E79" w:themeColor="accent1" w:themeShade="80"/>
                  <w:sz w:val="28"/>
                  <w:szCs w:val="28"/>
                </w:rPr>
              </w:pPr>
              <w:r w:rsidRPr="001420D0">
                <w:rPr>
                  <w:rFonts w:ascii="Times New Roman" w:hAnsi="Times New Roman" w:cs="Times New Roman"/>
                  <w:b/>
                  <w:color w:val="1F4E79" w:themeColor="accent1" w:themeShade="80"/>
                  <w:sz w:val="28"/>
                  <w:szCs w:val="28"/>
                </w:rPr>
                <w:t xml:space="preserve">Информационный </w:t>
              </w:r>
              <w:r w:rsidR="0085207E" w:rsidRPr="001420D0">
                <w:rPr>
                  <w:rFonts w:ascii="Times New Roman" w:hAnsi="Times New Roman" w:cs="Times New Roman"/>
                  <w:b/>
                  <w:color w:val="1F4E79" w:themeColor="accent1" w:themeShade="80"/>
                  <w:sz w:val="28"/>
                  <w:szCs w:val="28"/>
                </w:rPr>
                <w:t>бюллетень Комитета</w:t>
              </w:r>
              <w:r w:rsidRPr="001420D0">
                <w:rPr>
                  <w:rFonts w:ascii="Times New Roman" w:hAnsi="Times New Roman" w:cs="Times New Roman"/>
                  <w:b/>
                  <w:color w:val="1F4E79" w:themeColor="accent1" w:themeShade="80"/>
                  <w:sz w:val="28"/>
                  <w:szCs w:val="28"/>
                </w:rPr>
                <w:t xml:space="preserve"> местного самоуправления </w:t>
              </w:r>
              <w:proofErr w:type="spellStart"/>
              <w:r w:rsidRPr="001420D0">
                <w:rPr>
                  <w:rFonts w:ascii="Times New Roman" w:hAnsi="Times New Roman" w:cs="Times New Roman"/>
                  <w:b/>
                  <w:color w:val="1F4E79" w:themeColor="accent1" w:themeShade="80"/>
                  <w:sz w:val="28"/>
                  <w:szCs w:val="28"/>
                </w:rPr>
                <w:t>Полеологовского</w:t>
              </w:r>
              <w:proofErr w:type="spellEnd"/>
              <w:r w:rsidRPr="001420D0">
                <w:rPr>
                  <w:rFonts w:ascii="Times New Roman" w:hAnsi="Times New Roman" w:cs="Times New Roman"/>
                  <w:b/>
                  <w:color w:val="1F4E79" w:themeColor="accent1" w:themeShade="80"/>
                  <w:sz w:val="28"/>
                  <w:szCs w:val="28"/>
                </w:rPr>
                <w:t xml:space="preserve"> </w:t>
              </w:r>
              <w:r w:rsidR="0085207E" w:rsidRPr="001420D0">
                <w:rPr>
                  <w:rFonts w:ascii="Times New Roman" w:hAnsi="Times New Roman" w:cs="Times New Roman"/>
                  <w:b/>
                  <w:color w:val="1F4E79" w:themeColor="accent1" w:themeShade="80"/>
                  <w:sz w:val="28"/>
                  <w:szCs w:val="28"/>
                </w:rPr>
                <w:t xml:space="preserve">сельсовета </w:t>
              </w:r>
              <w:proofErr w:type="spellStart"/>
              <w:r w:rsidR="0085207E" w:rsidRPr="001420D0">
                <w:rPr>
                  <w:rFonts w:ascii="Times New Roman" w:hAnsi="Times New Roman" w:cs="Times New Roman"/>
                  <w:b/>
                  <w:color w:val="1F4E79" w:themeColor="accent1" w:themeShade="80"/>
                  <w:sz w:val="28"/>
                  <w:szCs w:val="28"/>
                </w:rPr>
                <w:t>Бессоновского</w:t>
              </w:r>
              <w:proofErr w:type="spellEnd"/>
              <w:r w:rsidRPr="001420D0">
                <w:rPr>
                  <w:rFonts w:ascii="Times New Roman" w:hAnsi="Times New Roman" w:cs="Times New Roman"/>
                  <w:b/>
                  <w:color w:val="1F4E79" w:themeColor="accent1" w:themeShade="80"/>
                  <w:sz w:val="28"/>
                  <w:szCs w:val="28"/>
                </w:rPr>
                <w:t xml:space="preserve"> района Пензенской области. Издание официальных документов.</w:t>
              </w:r>
            </w:p>
          </w:sdtContent>
        </w:sdt>
        <w:p w14:paraId="39E1568A" w14:textId="77777777" w:rsidR="00A35EB9" w:rsidRPr="001420D0" w:rsidRDefault="00A35EB9" w:rsidP="000A0AC2">
          <w:pPr>
            <w:pStyle w:val="a6"/>
            <w:rPr>
              <w:rFonts w:ascii="Times New Roman" w:eastAsiaTheme="majorEastAsia" w:hAnsi="Times New Roman" w:cs="Times New Roman"/>
              <w:color w:val="1F4E79" w:themeColor="accent1" w:themeShade="80"/>
              <w:sz w:val="28"/>
              <w:szCs w:val="28"/>
            </w:rPr>
          </w:pPr>
        </w:p>
        <w:sdt>
          <w:sdtPr>
            <w:rPr>
              <w:rFonts w:ascii="Times New Roman" w:eastAsiaTheme="majorEastAsia" w:hAnsi="Times New Roman" w:cs="Times New Roman"/>
              <w:color w:val="1F4E79" w:themeColor="accent1" w:themeShade="80"/>
              <w:sz w:val="28"/>
              <w:szCs w:val="28"/>
              <w:u w:val="single"/>
            </w:rPr>
            <w:alias w:val="Категория"/>
            <w:id w:val="5983057"/>
            <w:placeholder>
              <w:docPart w:val="558E498493B9446A9710EFE852652A61"/>
            </w:placeholder>
    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    <w:text/>
          </w:sdtPr>
          <w:sdtEndPr/>
          <w:sdtContent>
            <w:p w14:paraId="14C1CD2B" w14:textId="7819B596" w:rsidR="000A0AC2" w:rsidRPr="001420D0" w:rsidRDefault="00DB3419" w:rsidP="00602561">
              <w:pPr>
                <w:rPr>
                  <w:color w:val="1F4E79" w:themeColor="accent1" w:themeShade="80"/>
                  <w:sz w:val="28"/>
                  <w:szCs w:val="28"/>
                </w:rPr>
              </w:pPr>
              <w:r>
                <w:rPr>
                  <w:rFonts w:ascii="Times New Roman" w:eastAsiaTheme="majorEastAsia" w:hAnsi="Times New Roman" w:cs="Times New Roman"/>
                  <w:color w:val="1F4E79" w:themeColor="accent1" w:themeShade="80"/>
                  <w:sz w:val="28"/>
                  <w:szCs w:val="28"/>
                  <w:u w:val="single"/>
                </w:rPr>
                <w:t xml:space="preserve">№ </w:t>
              </w:r>
              <w:r w:rsidR="00D74988">
                <w:rPr>
                  <w:rFonts w:ascii="Times New Roman" w:eastAsiaTheme="majorEastAsia" w:hAnsi="Times New Roman" w:cs="Times New Roman"/>
                  <w:color w:val="1F4E79" w:themeColor="accent1" w:themeShade="80"/>
                  <w:sz w:val="28"/>
                  <w:szCs w:val="28"/>
                  <w:u w:val="single"/>
                </w:rPr>
                <w:t>4</w:t>
              </w:r>
              <w:r w:rsidR="000C2E58">
                <w:rPr>
                  <w:rFonts w:ascii="Times New Roman" w:eastAsiaTheme="majorEastAsia" w:hAnsi="Times New Roman" w:cs="Times New Roman"/>
                  <w:color w:val="1F4E79" w:themeColor="accent1" w:themeShade="80"/>
                  <w:sz w:val="28"/>
                  <w:szCs w:val="28"/>
                  <w:u w:val="single"/>
                </w:rPr>
                <w:t xml:space="preserve">     </w:t>
              </w:r>
              <w:r w:rsidR="0032391D" w:rsidRPr="001420D0">
                <w:rPr>
                  <w:rFonts w:ascii="Times New Roman" w:eastAsiaTheme="majorEastAsia" w:hAnsi="Times New Roman" w:cs="Times New Roman"/>
                  <w:color w:val="1F4E79" w:themeColor="accent1" w:themeShade="80"/>
                  <w:sz w:val="28"/>
                  <w:szCs w:val="28"/>
                  <w:u w:val="single"/>
                </w:rPr>
                <w:t xml:space="preserve">                     </w:t>
              </w:r>
              <w:r w:rsidR="00F273BD">
                <w:rPr>
                  <w:rFonts w:ascii="Times New Roman" w:eastAsiaTheme="majorEastAsia" w:hAnsi="Times New Roman" w:cs="Times New Roman"/>
                  <w:color w:val="1F4E79" w:themeColor="accent1" w:themeShade="80"/>
                  <w:sz w:val="28"/>
                  <w:szCs w:val="28"/>
                  <w:u w:val="single"/>
                </w:rPr>
                <w:t xml:space="preserve">    </w:t>
              </w:r>
              <w:r w:rsidR="0032391D" w:rsidRPr="001420D0">
                <w:rPr>
                  <w:rFonts w:ascii="Times New Roman" w:eastAsiaTheme="majorEastAsia" w:hAnsi="Times New Roman" w:cs="Times New Roman"/>
                  <w:color w:val="1F4E79" w:themeColor="accent1" w:themeShade="80"/>
                  <w:sz w:val="28"/>
                  <w:szCs w:val="28"/>
                  <w:u w:val="single"/>
                </w:rPr>
                <w:t xml:space="preserve">      </w:t>
              </w:r>
              <w:r w:rsidR="00F273BD">
                <w:rPr>
                  <w:rFonts w:ascii="Times New Roman" w:eastAsiaTheme="majorEastAsia" w:hAnsi="Times New Roman" w:cs="Times New Roman"/>
                  <w:color w:val="1F4E79" w:themeColor="accent1" w:themeShade="80"/>
                  <w:sz w:val="28"/>
                  <w:szCs w:val="28"/>
                  <w:u w:val="single"/>
                </w:rPr>
                <w:t xml:space="preserve">         </w:t>
              </w:r>
              <w:r w:rsidR="00764252">
                <w:rPr>
                  <w:rFonts w:ascii="Times New Roman" w:eastAsiaTheme="majorEastAsia" w:hAnsi="Times New Roman" w:cs="Times New Roman"/>
                  <w:color w:val="1F4E79" w:themeColor="accent1" w:themeShade="80"/>
                  <w:sz w:val="28"/>
                  <w:szCs w:val="28"/>
                  <w:u w:val="single"/>
                </w:rPr>
                <w:t>1</w:t>
              </w:r>
              <w:r w:rsidR="00D74988">
                <w:rPr>
                  <w:rFonts w:ascii="Times New Roman" w:eastAsiaTheme="majorEastAsia" w:hAnsi="Times New Roman" w:cs="Times New Roman"/>
                  <w:color w:val="1F4E79" w:themeColor="accent1" w:themeShade="80"/>
                  <w:sz w:val="28"/>
                  <w:szCs w:val="28"/>
                  <w:u w:val="single"/>
                </w:rPr>
                <w:t>6</w:t>
              </w:r>
              <w:r w:rsidR="00764252">
                <w:rPr>
                  <w:rFonts w:ascii="Times New Roman" w:eastAsiaTheme="majorEastAsia" w:hAnsi="Times New Roman" w:cs="Times New Roman"/>
                  <w:color w:val="1F4E79" w:themeColor="accent1" w:themeShade="80"/>
                  <w:sz w:val="28"/>
                  <w:szCs w:val="28"/>
                  <w:u w:val="single"/>
                </w:rPr>
                <w:t>.</w:t>
              </w:r>
              <w:r w:rsidR="0021309D">
                <w:rPr>
                  <w:rFonts w:ascii="Times New Roman" w:eastAsiaTheme="majorEastAsia" w:hAnsi="Times New Roman" w:cs="Times New Roman"/>
                  <w:color w:val="1F4E79" w:themeColor="accent1" w:themeShade="80"/>
                  <w:sz w:val="28"/>
                  <w:szCs w:val="28"/>
                  <w:u w:val="single"/>
                </w:rPr>
                <w:t>0</w:t>
              </w:r>
              <w:r w:rsidR="00D74988">
                <w:rPr>
                  <w:rFonts w:ascii="Times New Roman" w:eastAsiaTheme="majorEastAsia" w:hAnsi="Times New Roman" w:cs="Times New Roman"/>
                  <w:color w:val="1F4E79" w:themeColor="accent1" w:themeShade="80"/>
                  <w:sz w:val="28"/>
                  <w:szCs w:val="28"/>
                  <w:u w:val="single"/>
                </w:rPr>
                <w:t>2</w:t>
              </w:r>
              <w:r w:rsidR="00176DB4" w:rsidRPr="001420D0">
                <w:rPr>
                  <w:rFonts w:ascii="Times New Roman" w:eastAsiaTheme="majorEastAsia" w:hAnsi="Times New Roman" w:cs="Times New Roman"/>
                  <w:color w:val="1F4E79" w:themeColor="accent1" w:themeShade="80"/>
                  <w:sz w:val="28"/>
                  <w:szCs w:val="28"/>
                  <w:u w:val="single"/>
                </w:rPr>
                <w:t>.202</w:t>
              </w:r>
              <w:r w:rsidR="00F92582">
                <w:rPr>
                  <w:rFonts w:ascii="Times New Roman" w:eastAsiaTheme="majorEastAsia" w:hAnsi="Times New Roman" w:cs="Times New Roman"/>
                  <w:color w:val="1F4E79" w:themeColor="accent1" w:themeShade="80"/>
                  <w:sz w:val="28"/>
                  <w:szCs w:val="28"/>
                  <w:u w:val="single"/>
                </w:rPr>
                <w:t>6</w:t>
              </w:r>
              <w:r w:rsidR="00B96ACC">
                <w:rPr>
                  <w:rFonts w:ascii="Times New Roman" w:eastAsiaTheme="majorEastAsia" w:hAnsi="Times New Roman" w:cs="Times New Roman"/>
                  <w:color w:val="1F4E79" w:themeColor="accent1" w:themeShade="80"/>
                  <w:sz w:val="28"/>
                  <w:szCs w:val="28"/>
                  <w:u w:val="single"/>
                </w:rPr>
                <w:t xml:space="preserve"> </w:t>
              </w:r>
              <w:r w:rsidR="00176DB4" w:rsidRPr="001420D0">
                <w:rPr>
                  <w:rFonts w:ascii="Times New Roman" w:eastAsiaTheme="majorEastAsia" w:hAnsi="Times New Roman" w:cs="Times New Roman"/>
                  <w:color w:val="1F4E79" w:themeColor="accent1" w:themeShade="80"/>
                  <w:sz w:val="28"/>
                  <w:szCs w:val="28"/>
                  <w:u w:val="single"/>
                </w:rPr>
                <w:t xml:space="preserve">г.     </w:t>
              </w:r>
              <w:r w:rsidR="00F273BD">
                <w:rPr>
                  <w:rFonts w:ascii="Times New Roman" w:eastAsiaTheme="majorEastAsia" w:hAnsi="Times New Roman" w:cs="Times New Roman"/>
                  <w:color w:val="1F4E79" w:themeColor="accent1" w:themeShade="80"/>
                  <w:sz w:val="28"/>
                  <w:szCs w:val="28"/>
                  <w:u w:val="single"/>
                </w:rPr>
                <w:t xml:space="preserve">                  </w:t>
              </w:r>
              <w:r w:rsidR="00176DB4" w:rsidRPr="001420D0">
                <w:rPr>
                  <w:rFonts w:ascii="Times New Roman" w:eastAsiaTheme="majorEastAsia" w:hAnsi="Times New Roman" w:cs="Times New Roman"/>
                  <w:color w:val="1F4E79" w:themeColor="accent1" w:themeShade="80"/>
                  <w:sz w:val="28"/>
                  <w:szCs w:val="28"/>
                  <w:u w:val="single"/>
                </w:rPr>
                <w:t xml:space="preserve">            «Бесплатно»</w:t>
              </w:r>
            </w:p>
          </w:sdtContent>
        </w:sdt>
        <w:p w14:paraId="69E8A6B6" w14:textId="77777777" w:rsidR="00E131DF" w:rsidRPr="001420D0" w:rsidRDefault="00E131DF" w:rsidP="00CD02B2">
          <w:pPr>
            <w:pStyle w:val="a6"/>
            <w:rPr>
              <w:rFonts w:asciiTheme="majorHAnsi" w:eastAsiaTheme="majorEastAsia" w:hAnsiTheme="majorHAnsi" w:cstheme="majorBidi"/>
              <w:sz w:val="28"/>
              <w:szCs w:val="28"/>
            </w:rPr>
          </w:pPr>
        </w:p>
        <w:p w14:paraId="1D5087E2" w14:textId="77777777" w:rsidR="00E131DF" w:rsidRPr="001420D0" w:rsidRDefault="00E131DF" w:rsidP="00CD02B2">
          <w:pPr>
            <w:pStyle w:val="a6"/>
            <w:rPr>
              <w:rFonts w:asciiTheme="majorHAnsi" w:eastAsiaTheme="majorEastAsia" w:hAnsiTheme="majorHAnsi" w:cstheme="majorBidi"/>
              <w:sz w:val="28"/>
              <w:szCs w:val="28"/>
            </w:rPr>
          </w:pPr>
        </w:p>
        <w:p w14:paraId="3579B4EE" w14:textId="77777777" w:rsidR="000A0AC2" w:rsidRDefault="000A0AC2" w:rsidP="00CD02B2">
          <w:pPr>
            <w:pStyle w:val="a6"/>
            <w:rPr>
              <w:rFonts w:asciiTheme="majorHAnsi" w:eastAsiaTheme="majorEastAsia" w:hAnsiTheme="majorHAnsi" w:cstheme="majorBidi"/>
              <w:sz w:val="28"/>
              <w:szCs w:val="28"/>
            </w:rPr>
          </w:pPr>
        </w:p>
        <w:p w14:paraId="191EE169" w14:textId="77777777" w:rsidR="001420D0" w:rsidRDefault="001420D0" w:rsidP="00CD02B2">
          <w:pPr>
            <w:pStyle w:val="a6"/>
            <w:rPr>
              <w:rFonts w:asciiTheme="majorHAnsi" w:eastAsiaTheme="majorEastAsia" w:hAnsiTheme="majorHAnsi" w:cstheme="majorBidi"/>
              <w:sz w:val="28"/>
              <w:szCs w:val="28"/>
            </w:rPr>
          </w:pPr>
        </w:p>
        <w:p w14:paraId="50BA2F8B" w14:textId="77777777" w:rsidR="001420D0" w:rsidRDefault="001420D0" w:rsidP="00CD02B2">
          <w:pPr>
            <w:pStyle w:val="a6"/>
            <w:rPr>
              <w:rFonts w:asciiTheme="majorHAnsi" w:eastAsiaTheme="majorEastAsia" w:hAnsiTheme="majorHAnsi" w:cstheme="majorBidi"/>
              <w:sz w:val="28"/>
              <w:szCs w:val="28"/>
            </w:rPr>
          </w:pPr>
        </w:p>
        <w:p w14:paraId="11BEBC65" w14:textId="77777777" w:rsidR="001420D0" w:rsidRDefault="001420D0" w:rsidP="00CD02B2">
          <w:pPr>
            <w:pStyle w:val="a6"/>
            <w:rPr>
              <w:rFonts w:asciiTheme="majorHAnsi" w:eastAsiaTheme="majorEastAsia" w:hAnsiTheme="majorHAnsi" w:cstheme="majorBidi"/>
              <w:sz w:val="28"/>
              <w:szCs w:val="28"/>
            </w:rPr>
          </w:pPr>
        </w:p>
        <w:p w14:paraId="5D4E1A73" w14:textId="77777777" w:rsidR="001420D0" w:rsidRDefault="001420D0" w:rsidP="00CD02B2">
          <w:pPr>
            <w:pStyle w:val="a6"/>
            <w:rPr>
              <w:rFonts w:asciiTheme="majorHAnsi" w:eastAsiaTheme="majorEastAsia" w:hAnsiTheme="majorHAnsi" w:cstheme="majorBidi"/>
              <w:sz w:val="28"/>
              <w:szCs w:val="28"/>
            </w:rPr>
          </w:pPr>
        </w:p>
        <w:p w14:paraId="18598A9E" w14:textId="77777777" w:rsidR="001420D0" w:rsidRDefault="001420D0" w:rsidP="00CD02B2">
          <w:pPr>
            <w:pStyle w:val="a6"/>
            <w:rPr>
              <w:rFonts w:asciiTheme="majorHAnsi" w:eastAsiaTheme="majorEastAsia" w:hAnsiTheme="majorHAnsi" w:cstheme="majorBidi"/>
              <w:sz w:val="28"/>
              <w:szCs w:val="28"/>
            </w:rPr>
          </w:pPr>
        </w:p>
        <w:p w14:paraId="3E2784E6" w14:textId="77777777" w:rsidR="001420D0" w:rsidRDefault="001420D0" w:rsidP="00CD02B2">
          <w:pPr>
            <w:pStyle w:val="a6"/>
            <w:rPr>
              <w:rFonts w:asciiTheme="majorHAnsi" w:eastAsiaTheme="majorEastAsia" w:hAnsiTheme="majorHAnsi" w:cstheme="majorBidi"/>
              <w:sz w:val="28"/>
              <w:szCs w:val="28"/>
            </w:rPr>
          </w:pPr>
        </w:p>
        <w:p w14:paraId="0D22398F" w14:textId="77777777" w:rsidR="001420D0" w:rsidRDefault="001420D0" w:rsidP="00CD02B2">
          <w:pPr>
            <w:pStyle w:val="a6"/>
            <w:rPr>
              <w:rFonts w:asciiTheme="majorHAnsi" w:eastAsiaTheme="majorEastAsia" w:hAnsiTheme="majorHAnsi" w:cstheme="majorBidi"/>
              <w:sz w:val="28"/>
              <w:szCs w:val="28"/>
            </w:rPr>
          </w:pPr>
        </w:p>
        <w:p w14:paraId="7506D9CB" w14:textId="77777777" w:rsidR="001420D0" w:rsidRDefault="001420D0" w:rsidP="00CD02B2">
          <w:pPr>
            <w:pStyle w:val="a6"/>
            <w:rPr>
              <w:rFonts w:asciiTheme="majorHAnsi" w:eastAsiaTheme="majorEastAsia" w:hAnsiTheme="majorHAnsi" w:cstheme="majorBidi"/>
              <w:sz w:val="28"/>
              <w:szCs w:val="28"/>
            </w:rPr>
          </w:pPr>
        </w:p>
        <w:p w14:paraId="22DE3F74" w14:textId="77777777" w:rsidR="001420D0" w:rsidRDefault="001420D0" w:rsidP="00CD02B2">
          <w:pPr>
            <w:pStyle w:val="a6"/>
            <w:rPr>
              <w:rFonts w:asciiTheme="majorHAnsi" w:eastAsiaTheme="majorEastAsia" w:hAnsiTheme="majorHAnsi" w:cstheme="majorBidi"/>
              <w:sz w:val="28"/>
              <w:szCs w:val="28"/>
            </w:rPr>
          </w:pPr>
        </w:p>
        <w:p w14:paraId="4334FE9C" w14:textId="77777777" w:rsidR="001420D0" w:rsidRDefault="001420D0" w:rsidP="00CD02B2">
          <w:pPr>
            <w:pStyle w:val="a6"/>
            <w:rPr>
              <w:rFonts w:asciiTheme="majorHAnsi" w:eastAsiaTheme="majorEastAsia" w:hAnsiTheme="majorHAnsi" w:cstheme="majorBidi"/>
              <w:sz w:val="28"/>
              <w:szCs w:val="28"/>
            </w:rPr>
          </w:pPr>
        </w:p>
        <w:p w14:paraId="63188CB9" w14:textId="77777777" w:rsidR="001420D0" w:rsidRDefault="001420D0" w:rsidP="00CD02B2">
          <w:pPr>
            <w:pStyle w:val="a6"/>
            <w:rPr>
              <w:rFonts w:asciiTheme="majorHAnsi" w:eastAsiaTheme="majorEastAsia" w:hAnsiTheme="majorHAnsi" w:cstheme="majorBidi"/>
              <w:sz w:val="28"/>
              <w:szCs w:val="28"/>
            </w:rPr>
          </w:pPr>
        </w:p>
        <w:p w14:paraId="3FDB7E2F" w14:textId="77777777" w:rsidR="001420D0" w:rsidRPr="001420D0" w:rsidRDefault="001420D0" w:rsidP="00CD02B2">
          <w:pPr>
            <w:pStyle w:val="a6"/>
            <w:rPr>
              <w:rFonts w:asciiTheme="majorHAnsi" w:eastAsiaTheme="majorEastAsia" w:hAnsiTheme="majorHAnsi" w:cstheme="majorBidi"/>
              <w:sz w:val="28"/>
              <w:szCs w:val="28"/>
            </w:rPr>
          </w:pPr>
        </w:p>
        <w:p w14:paraId="628496E8" w14:textId="77777777" w:rsidR="000A0AC2" w:rsidRPr="001420D0" w:rsidRDefault="000A0AC2" w:rsidP="00CD02B2">
          <w:pPr>
            <w:pStyle w:val="a6"/>
            <w:rPr>
              <w:rFonts w:asciiTheme="majorHAnsi" w:eastAsiaTheme="majorEastAsia" w:hAnsiTheme="majorHAnsi" w:cstheme="majorBidi"/>
              <w:color w:val="1F4E79" w:themeColor="accent1" w:themeShade="80"/>
              <w:sz w:val="28"/>
              <w:szCs w:val="28"/>
            </w:rPr>
          </w:pPr>
        </w:p>
        <w:p w14:paraId="139E2736" w14:textId="7A2428C5" w:rsidR="00E131DF" w:rsidRPr="00582502" w:rsidRDefault="00667D15" w:rsidP="00A51B9B">
          <w:pPr>
            <w:pStyle w:val="a6"/>
            <w:jc w:val="center"/>
            <w:rPr>
              <w:rFonts w:asciiTheme="majorHAnsi" w:eastAsiaTheme="majorEastAsia" w:hAnsiTheme="majorHAnsi" w:cstheme="majorBidi"/>
              <w:color w:val="1F4E79" w:themeColor="accent1" w:themeShade="80"/>
              <w:sz w:val="26"/>
              <w:szCs w:val="26"/>
            </w:rPr>
          </w:pPr>
          <w:sdt>
            <w:sdtPr>
              <w:rPr>
                <w:rFonts w:ascii="Times New Roman" w:hAnsi="Times New Roman" w:cs="Times New Roman"/>
                <w:color w:val="1F4E79" w:themeColor="accent1" w:themeShade="80"/>
                <w:sz w:val="28"/>
                <w:szCs w:val="28"/>
              </w:rPr>
              <w:alias w:val="Организация"/>
              <w:id w:val="14700089"/>
              <w:placeholder>
                <w:docPart w:val="AB283A8C1584420C9B297EAF034C30AE"/>
              </w:placeholder>
              <w:dataBinding w:prefixMappings="xmlns:ns0='http://schemas.openxmlformats.org/officeDocument/2006/extended-properties'" w:xpath="/ns0:Properties[1]/ns0:Company[1]" w:storeItemID="{6668398D-A668-4E3E-A5EB-62B293D839F1}"/>
              <w:text/>
            </w:sdtPr>
            <w:sdtEndPr/>
            <w:sdtContent>
              <w:r w:rsidR="00E131DF" w:rsidRPr="001420D0">
                <w:rPr>
                  <w:rFonts w:ascii="Times New Roman" w:hAnsi="Times New Roman" w:cs="Times New Roman"/>
                  <w:color w:val="1F4E79" w:themeColor="accent1" w:themeShade="80"/>
                  <w:sz w:val="28"/>
                  <w:szCs w:val="28"/>
                </w:rPr>
                <w:t>с.</w:t>
              </w:r>
              <w:r w:rsidR="00B96ACC">
                <w:rPr>
                  <w:rFonts w:ascii="Times New Roman" w:hAnsi="Times New Roman" w:cs="Times New Roman"/>
                  <w:color w:val="1F4E79" w:themeColor="accent1" w:themeShade="80"/>
                  <w:sz w:val="28"/>
                  <w:szCs w:val="28"/>
                </w:rPr>
                <w:t xml:space="preserve"> Степное </w:t>
              </w:r>
              <w:proofErr w:type="spellStart"/>
              <w:r w:rsidR="00E131DF" w:rsidRPr="001420D0">
                <w:rPr>
                  <w:rFonts w:ascii="Times New Roman" w:hAnsi="Times New Roman" w:cs="Times New Roman"/>
                  <w:color w:val="1F4E79" w:themeColor="accent1" w:themeShade="80"/>
                  <w:sz w:val="28"/>
                  <w:szCs w:val="28"/>
                </w:rPr>
                <w:t>Полеологово</w:t>
              </w:r>
              <w:proofErr w:type="spellEnd"/>
            </w:sdtContent>
          </w:sdt>
          <w:r w:rsidR="00E131DF" w:rsidRPr="00582502">
            <w:rPr>
              <w:rFonts w:asciiTheme="majorHAnsi" w:eastAsiaTheme="majorEastAsia" w:hAnsiTheme="majorHAnsi" w:cstheme="majorBidi"/>
              <w:sz w:val="26"/>
              <w:szCs w:val="26"/>
            </w:rPr>
            <w:br w:type="page"/>
          </w:r>
        </w:p>
        <w:p w14:paraId="35530FCB" w14:textId="77777777" w:rsidR="00A51B9B" w:rsidRDefault="00BE174A" w:rsidP="00A51B9B">
          <w:pPr>
            <w:jc w:val="center"/>
            <w:rPr>
              <w:rFonts w:ascii="Times New Roman" w:eastAsiaTheme="majorEastAsia" w:hAnsi="Times New Roman" w:cs="Times New Roman"/>
              <w:sz w:val="26"/>
              <w:szCs w:val="26"/>
            </w:rPr>
          </w:pPr>
          <w:r>
            <w:rPr>
              <w:rFonts w:ascii="Times New Roman" w:eastAsiaTheme="majorEastAsia" w:hAnsi="Times New Roman" w:cs="Times New Roman"/>
              <w:sz w:val="26"/>
              <w:szCs w:val="26"/>
            </w:rPr>
            <w:lastRenderedPageBreak/>
            <w:t xml:space="preserve"> </w:t>
          </w:r>
        </w:p>
        <w:p w14:paraId="4E91BC08" w14:textId="77777777" w:rsidR="00BE174A" w:rsidRDefault="00BE174A" w:rsidP="00BE174A">
          <w:pPr>
            <w:jc w:val="center"/>
            <w:rPr>
              <w:rFonts w:ascii="Times New Roman" w:eastAsiaTheme="majorEastAsia" w:hAnsi="Times New Roman" w:cs="Times New Roman"/>
              <w:sz w:val="28"/>
              <w:szCs w:val="28"/>
            </w:rPr>
          </w:pPr>
          <w:r w:rsidRPr="00A51B9B">
            <w:rPr>
              <w:rFonts w:ascii="Times New Roman" w:eastAsiaTheme="majorEastAsia" w:hAnsi="Times New Roman" w:cs="Times New Roman"/>
              <w:sz w:val="28"/>
              <w:szCs w:val="28"/>
            </w:rPr>
            <w:t>Оглавление</w:t>
          </w:r>
        </w:p>
        <w:tbl>
          <w:tblPr>
            <w:tblStyle w:val="ab"/>
            <w:tblW w:w="0" w:type="auto"/>
            <w:tblLook w:val="04A0" w:firstRow="1" w:lastRow="0" w:firstColumn="1" w:lastColumn="0" w:noHBand="0" w:noVBand="1"/>
          </w:tblPr>
          <w:tblGrid>
            <w:gridCol w:w="7575"/>
            <w:gridCol w:w="1769"/>
          </w:tblGrid>
          <w:tr w:rsidR="00BE174A" w14:paraId="49B355DF" w14:textId="77777777" w:rsidTr="0002616C">
            <w:tc>
              <w:tcPr>
                <w:tcW w:w="7575" w:type="dxa"/>
              </w:tcPr>
              <w:p w14:paraId="05370E23" w14:textId="78F2E1D3" w:rsidR="00BE174A" w:rsidRPr="001E2CE6" w:rsidRDefault="00D74988" w:rsidP="00F92582">
                <w:pPr>
                  <w:jc w:val="both"/>
                  <w:rPr>
                    <w:rFonts w:ascii="Times New Roman" w:eastAsiaTheme="majorEastAsia" w:hAnsi="Times New Roman" w:cs="Times New Roman"/>
                    <w:bCs/>
                    <w:sz w:val="24"/>
                    <w:szCs w:val="24"/>
                  </w:rPr>
                </w:pPr>
                <w:r w:rsidRPr="00D74988">
                  <w:rPr>
                    <w:rFonts w:ascii="Times New Roman" w:eastAsiaTheme="majorEastAsia" w:hAnsi="Times New Roman" w:cs="Times New Roman"/>
                    <w:bCs/>
                    <w:sz w:val="24"/>
                    <w:szCs w:val="24"/>
                  </w:rPr>
                  <w:t>Обязан ли работодатель в связи с больничным сотрудника продлить отпуск или может перенести его на другой период?</w:t>
                </w:r>
              </w:p>
            </w:tc>
            <w:tc>
              <w:tcPr>
                <w:tcW w:w="1769" w:type="dxa"/>
              </w:tcPr>
              <w:p w14:paraId="47E4F26D" w14:textId="77777777" w:rsidR="00F92582" w:rsidRDefault="00F92582" w:rsidP="00004BDE">
                <w:pPr>
                  <w:jc w:val="center"/>
                  <w:rPr>
                    <w:rFonts w:ascii="Times New Roman" w:eastAsiaTheme="majorEastAsia" w:hAnsi="Times New Roman" w:cs="Times New Roman"/>
                    <w:sz w:val="24"/>
                    <w:szCs w:val="24"/>
                  </w:rPr>
                </w:pPr>
              </w:p>
              <w:p w14:paraId="2C2605A5" w14:textId="3C4B38E6" w:rsidR="00BE174A" w:rsidRDefault="00F92582" w:rsidP="00004BDE">
                <w:pPr>
                  <w:jc w:val="center"/>
                  <w:rPr>
                    <w:rFonts w:ascii="Times New Roman" w:eastAsiaTheme="majorEastAsia" w:hAnsi="Times New Roman" w:cs="Times New Roman"/>
                    <w:sz w:val="28"/>
                    <w:szCs w:val="28"/>
                  </w:rPr>
                </w:pPr>
                <w:r w:rsidRPr="00F92582">
                  <w:rPr>
                    <w:rFonts w:ascii="Times New Roman" w:eastAsiaTheme="majorEastAsia" w:hAnsi="Times New Roman" w:cs="Times New Roman"/>
                    <w:sz w:val="24"/>
                    <w:szCs w:val="24"/>
                  </w:rPr>
                  <w:t>стр. 3</w:t>
                </w:r>
              </w:p>
            </w:tc>
          </w:tr>
          <w:tr w:rsidR="00F92582" w14:paraId="485C62EA" w14:textId="77777777" w:rsidTr="0002616C">
            <w:tc>
              <w:tcPr>
                <w:tcW w:w="7575" w:type="dxa"/>
              </w:tcPr>
              <w:p w14:paraId="2B082118" w14:textId="3CD0724C" w:rsidR="00F92582" w:rsidRDefault="00D74988" w:rsidP="004016D2">
                <w:pPr>
                  <w:jc w:val="both"/>
                  <w:rPr>
                    <w:rFonts w:ascii="Times New Roman" w:eastAsiaTheme="majorEastAsia" w:hAnsi="Times New Roman" w:cs="Times New Roman"/>
                    <w:bCs/>
                    <w:sz w:val="24"/>
                    <w:szCs w:val="24"/>
                  </w:rPr>
                </w:pPr>
                <w:r>
                  <w:rPr>
                    <w:rFonts w:ascii="Times New Roman" w:eastAsiaTheme="majorEastAsia" w:hAnsi="Times New Roman" w:cs="Times New Roman"/>
                    <w:bCs/>
                    <w:sz w:val="24"/>
                    <w:szCs w:val="24"/>
                  </w:rPr>
                  <w:t xml:space="preserve">Решение Комитета местного самоуправления </w:t>
                </w:r>
                <w:proofErr w:type="spellStart"/>
                <w:r>
                  <w:rPr>
                    <w:rFonts w:ascii="Times New Roman" w:eastAsiaTheme="majorEastAsia" w:hAnsi="Times New Roman" w:cs="Times New Roman"/>
                    <w:bCs/>
                    <w:sz w:val="24"/>
                    <w:szCs w:val="24"/>
                  </w:rPr>
                  <w:t>Полеологовского</w:t>
                </w:r>
                <w:proofErr w:type="spellEnd"/>
                <w:r>
                  <w:rPr>
                    <w:rFonts w:ascii="Times New Roman" w:eastAsiaTheme="majorEastAsia" w:hAnsi="Times New Roman" w:cs="Times New Roman"/>
                    <w:bCs/>
                    <w:sz w:val="24"/>
                    <w:szCs w:val="24"/>
                  </w:rPr>
                  <w:t xml:space="preserve"> сельсовета </w:t>
                </w:r>
                <w:proofErr w:type="spellStart"/>
                <w:r>
                  <w:rPr>
                    <w:rFonts w:ascii="Times New Roman" w:eastAsiaTheme="majorEastAsia" w:hAnsi="Times New Roman" w:cs="Times New Roman"/>
                    <w:bCs/>
                    <w:sz w:val="24"/>
                    <w:szCs w:val="24"/>
                  </w:rPr>
                  <w:t>Бессоновского</w:t>
                </w:r>
                <w:proofErr w:type="spellEnd"/>
                <w:r>
                  <w:rPr>
                    <w:rFonts w:ascii="Times New Roman" w:eastAsiaTheme="majorEastAsia" w:hAnsi="Times New Roman" w:cs="Times New Roman"/>
                    <w:bCs/>
                    <w:sz w:val="24"/>
                    <w:szCs w:val="24"/>
                  </w:rPr>
                  <w:t xml:space="preserve"> района Пензенской области от 16.02.2026 № 98-31/8 «</w:t>
                </w:r>
                <w:r w:rsidRPr="00D74988">
                  <w:rPr>
                    <w:rFonts w:ascii="Times New Roman" w:eastAsiaTheme="majorEastAsia" w:hAnsi="Times New Roman" w:cs="Times New Roman"/>
                    <w:bCs/>
                    <w:sz w:val="24"/>
                    <w:szCs w:val="24"/>
                  </w:rPr>
                  <w:t xml:space="preserve">О признании утратившими силу решений Комитета местного самоуправления </w:t>
                </w:r>
                <w:proofErr w:type="spellStart"/>
                <w:r w:rsidRPr="00D74988">
                  <w:rPr>
                    <w:rFonts w:ascii="Times New Roman" w:eastAsiaTheme="majorEastAsia" w:hAnsi="Times New Roman" w:cs="Times New Roman"/>
                    <w:bCs/>
                    <w:sz w:val="24"/>
                    <w:szCs w:val="24"/>
                  </w:rPr>
                  <w:t>Полеологовского</w:t>
                </w:r>
                <w:proofErr w:type="spellEnd"/>
                <w:r w:rsidRPr="00D74988">
                  <w:rPr>
                    <w:rFonts w:ascii="Times New Roman" w:eastAsiaTheme="majorEastAsia" w:hAnsi="Times New Roman" w:cs="Times New Roman"/>
                    <w:bCs/>
                    <w:sz w:val="24"/>
                    <w:szCs w:val="24"/>
                  </w:rPr>
                  <w:t xml:space="preserve"> сельсовета </w:t>
                </w:r>
                <w:proofErr w:type="spellStart"/>
                <w:r w:rsidRPr="00D74988">
                  <w:rPr>
                    <w:rFonts w:ascii="Times New Roman" w:eastAsiaTheme="majorEastAsia" w:hAnsi="Times New Roman" w:cs="Times New Roman"/>
                    <w:bCs/>
                    <w:sz w:val="24"/>
                    <w:szCs w:val="24"/>
                  </w:rPr>
                  <w:t>Бессоновского</w:t>
                </w:r>
                <w:proofErr w:type="spellEnd"/>
                <w:r w:rsidRPr="00D74988">
                  <w:rPr>
                    <w:rFonts w:ascii="Times New Roman" w:eastAsiaTheme="majorEastAsia" w:hAnsi="Times New Roman" w:cs="Times New Roman"/>
                    <w:bCs/>
                    <w:sz w:val="24"/>
                    <w:szCs w:val="24"/>
                  </w:rPr>
                  <w:t xml:space="preserve"> района Пензенской области</w:t>
                </w:r>
                <w:r>
                  <w:rPr>
                    <w:rFonts w:ascii="Times New Roman" w:eastAsiaTheme="majorEastAsia" w:hAnsi="Times New Roman" w:cs="Times New Roman"/>
                    <w:bCs/>
                    <w:sz w:val="24"/>
                    <w:szCs w:val="24"/>
                  </w:rPr>
                  <w:t>»</w:t>
                </w:r>
              </w:p>
            </w:tc>
            <w:tc>
              <w:tcPr>
                <w:tcW w:w="1769" w:type="dxa"/>
              </w:tcPr>
              <w:p w14:paraId="0AFC071B" w14:textId="77777777" w:rsidR="00D74988" w:rsidRDefault="00D74988" w:rsidP="00D74988">
                <w:pPr>
                  <w:jc w:val="center"/>
                  <w:rPr>
                    <w:rFonts w:ascii="Times New Roman" w:eastAsiaTheme="majorEastAsia" w:hAnsi="Times New Roman" w:cs="Times New Roman"/>
                    <w:sz w:val="24"/>
                    <w:szCs w:val="24"/>
                  </w:rPr>
                </w:pPr>
              </w:p>
              <w:p w14:paraId="71EA661D" w14:textId="23DE56DE" w:rsidR="00F92582" w:rsidRDefault="00D74988" w:rsidP="00D74988">
                <w:pPr>
                  <w:jc w:val="center"/>
                  <w:rPr>
                    <w:rFonts w:ascii="Times New Roman" w:eastAsiaTheme="majorEastAsia" w:hAnsi="Times New Roman" w:cs="Times New Roman"/>
                    <w:sz w:val="24"/>
                    <w:szCs w:val="24"/>
                  </w:rPr>
                </w:pPr>
                <w:r w:rsidRPr="00D74988">
                  <w:rPr>
                    <w:rFonts w:ascii="Times New Roman" w:eastAsiaTheme="majorEastAsia" w:hAnsi="Times New Roman" w:cs="Times New Roman"/>
                    <w:sz w:val="24"/>
                    <w:szCs w:val="24"/>
                  </w:rPr>
                  <w:t xml:space="preserve">стр. </w:t>
                </w:r>
                <w:r>
                  <w:rPr>
                    <w:rFonts w:ascii="Times New Roman" w:eastAsiaTheme="majorEastAsia" w:hAnsi="Times New Roman" w:cs="Times New Roman"/>
                    <w:sz w:val="24"/>
                    <w:szCs w:val="24"/>
                  </w:rPr>
                  <w:t>4</w:t>
                </w:r>
                <w:r w:rsidRPr="00D74988">
                  <w:rPr>
                    <w:rFonts w:ascii="Times New Roman" w:eastAsiaTheme="majorEastAsia" w:hAnsi="Times New Roman" w:cs="Times New Roman"/>
                    <w:sz w:val="24"/>
                    <w:szCs w:val="24"/>
                  </w:rPr>
                  <w:t>-</w:t>
                </w:r>
                <w:r>
                  <w:rPr>
                    <w:rFonts w:ascii="Times New Roman" w:eastAsiaTheme="majorEastAsia" w:hAnsi="Times New Roman" w:cs="Times New Roman"/>
                    <w:sz w:val="24"/>
                    <w:szCs w:val="24"/>
                  </w:rPr>
                  <w:t>5</w:t>
                </w:r>
              </w:p>
            </w:tc>
          </w:tr>
          <w:tr w:rsidR="000425E2" w14:paraId="40D45C5F" w14:textId="77777777" w:rsidTr="0002616C">
            <w:tc>
              <w:tcPr>
                <w:tcW w:w="7575" w:type="dxa"/>
              </w:tcPr>
              <w:p w14:paraId="3242C1BA" w14:textId="2DC14659" w:rsidR="000425E2" w:rsidRPr="000425E2" w:rsidRDefault="00D74988" w:rsidP="000425E2">
                <w:pPr>
                  <w:jc w:val="both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D74988">
                  <w:rPr>
                    <w:rFonts w:ascii="Times New Roman" w:hAnsi="Times New Roman" w:cs="Times New Roman"/>
                    <w:sz w:val="24"/>
                    <w:szCs w:val="24"/>
                  </w:rPr>
                  <w:t xml:space="preserve">Решение Комитета местного самоуправления </w:t>
                </w:r>
                <w:proofErr w:type="spellStart"/>
                <w:r w:rsidRPr="00D74988">
                  <w:rPr>
                    <w:rFonts w:ascii="Times New Roman" w:hAnsi="Times New Roman" w:cs="Times New Roman"/>
                    <w:sz w:val="24"/>
                    <w:szCs w:val="24"/>
                  </w:rPr>
                  <w:t>Полеологовского</w:t>
                </w:r>
                <w:proofErr w:type="spellEnd"/>
                <w:r w:rsidRPr="00D74988">
                  <w:rPr>
                    <w:rFonts w:ascii="Times New Roman" w:hAnsi="Times New Roman" w:cs="Times New Roman"/>
                    <w:sz w:val="24"/>
                    <w:szCs w:val="24"/>
                  </w:rPr>
                  <w:t xml:space="preserve"> сельсовета </w:t>
                </w:r>
                <w:proofErr w:type="spellStart"/>
                <w:r w:rsidRPr="00D74988">
                  <w:rPr>
                    <w:rFonts w:ascii="Times New Roman" w:hAnsi="Times New Roman" w:cs="Times New Roman"/>
                    <w:sz w:val="24"/>
                    <w:szCs w:val="24"/>
                  </w:rPr>
                  <w:t>Бессоновского</w:t>
                </w:r>
                <w:proofErr w:type="spellEnd"/>
                <w:r w:rsidRPr="00D74988">
                  <w:rPr>
                    <w:rFonts w:ascii="Times New Roman" w:hAnsi="Times New Roman" w:cs="Times New Roman"/>
                    <w:sz w:val="24"/>
                    <w:szCs w:val="24"/>
                  </w:rPr>
                  <w:t xml:space="preserve"> района Пензенской области от 16.02.2026 № 9</w:t>
                </w:r>
                <w:r>
                  <w:rPr>
                    <w:rFonts w:ascii="Times New Roman" w:hAnsi="Times New Roman" w:cs="Times New Roman"/>
                    <w:sz w:val="24"/>
                    <w:szCs w:val="24"/>
                  </w:rPr>
                  <w:t>9</w:t>
                </w:r>
                <w:r w:rsidRPr="00D74988">
                  <w:rPr>
                    <w:rFonts w:ascii="Times New Roman" w:hAnsi="Times New Roman" w:cs="Times New Roman"/>
                    <w:sz w:val="24"/>
                    <w:szCs w:val="24"/>
                  </w:rPr>
                  <w:t>-31/8</w:t>
                </w:r>
                <w:r>
                  <w:t xml:space="preserve"> «</w:t>
                </w:r>
                <w:r w:rsidRPr="00D74988">
                  <w:rPr>
                    <w:rFonts w:ascii="Times New Roman" w:hAnsi="Times New Roman" w:cs="Times New Roman"/>
                    <w:sz w:val="24"/>
                    <w:szCs w:val="24"/>
                  </w:rPr>
                  <w:t xml:space="preserve">О внесении изменений в Порядок проведения конкурса на замещение вакантной должности муниципальной службы в органах местного самоуправления </w:t>
                </w:r>
                <w:proofErr w:type="spellStart"/>
                <w:r w:rsidRPr="00D74988">
                  <w:rPr>
                    <w:rFonts w:ascii="Times New Roman" w:hAnsi="Times New Roman" w:cs="Times New Roman"/>
                    <w:sz w:val="24"/>
                    <w:szCs w:val="24"/>
                  </w:rPr>
                  <w:t>Полеологовского</w:t>
                </w:r>
                <w:proofErr w:type="spellEnd"/>
                <w:r w:rsidRPr="00D74988">
                  <w:rPr>
                    <w:rFonts w:ascii="Times New Roman" w:hAnsi="Times New Roman" w:cs="Times New Roman"/>
                    <w:sz w:val="24"/>
                    <w:szCs w:val="24"/>
                  </w:rPr>
                  <w:t xml:space="preserve"> сельсовета </w:t>
                </w:r>
                <w:proofErr w:type="spellStart"/>
                <w:r w:rsidRPr="00D74988">
                  <w:rPr>
                    <w:rFonts w:ascii="Times New Roman" w:hAnsi="Times New Roman" w:cs="Times New Roman"/>
                    <w:sz w:val="24"/>
                    <w:szCs w:val="24"/>
                  </w:rPr>
                  <w:t>Бессоновского</w:t>
                </w:r>
                <w:proofErr w:type="spellEnd"/>
                <w:r w:rsidRPr="00D74988">
                  <w:rPr>
                    <w:rFonts w:ascii="Times New Roman" w:hAnsi="Times New Roman" w:cs="Times New Roman"/>
                    <w:sz w:val="24"/>
                    <w:szCs w:val="24"/>
                  </w:rPr>
                  <w:t xml:space="preserve"> района Пензенской области, утвержденный решением Комитета местного самоуправления </w:t>
                </w:r>
                <w:proofErr w:type="spellStart"/>
                <w:r w:rsidRPr="00D74988">
                  <w:rPr>
                    <w:rFonts w:ascii="Times New Roman" w:hAnsi="Times New Roman" w:cs="Times New Roman"/>
                    <w:sz w:val="24"/>
                    <w:szCs w:val="24"/>
                  </w:rPr>
                  <w:t>Полеологовского</w:t>
                </w:r>
                <w:proofErr w:type="spellEnd"/>
                <w:r w:rsidRPr="00D74988">
                  <w:rPr>
                    <w:rFonts w:ascii="Times New Roman" w:hAnsi="Times New Roman" w:cs="Times New Roman"/>
                    <w:sz w:val="24"/>
                    <w:szCs w:val="24"/>
                  </w:rPr>
                  <w:t xml:space="preserve"> сельсовета </w:t>
                </w:r>
                <w:proofErr w:type="spellStart"/>
                <w:r w:rsidRPr="00D74988">
                  <w:rPr>
                    <w:rFonts w:ascii="Times New Roman" w:hAnsi="Times New Roman" w:cs="Times New Roman"/>
                    <w:sz w:val="24"/>
                    <w:szCs w:val="24"/>
                  </w:rPr>
                  <w:t>Бессоновского</w:t>
                </w:r>
                <w:proofErr w:type="spellEnd"/>
                <w:r w:rsidRPr="00D74988">
                  <w:rPr>
                    <w:rFonts w:ascii="Times New Roman" w:hAnsi="Times New Roman" w:cs="Times New Roman"/>
                    <w:sz w:val="24"/>
                    <w:szCs w:val="24"/>
                  </w:rPr>
                  <w:t xml:space="preserve"> района Пензенской области от 29.09.2015 года № 89</w:t>
                </w:r>
                <w:r>
                  <w:rPr>
                    <w:rFonts w:ascii="Times New Roman" w:hAnsi="Times New Roman" w:cs="Times New Roman"/>
                    <w:sz w:val="24"/>
                    <w:szCs w:val="24"/>
                  </w:rPr>
                  <w:t>»</w:t>
                </w:r>
              </w:p>
            </w:tc>
            <w:tc>
              <w:tcPr>
                <w:tcW w:w="1769" w:type="dxa"/>
              </w:tcPr>
              <w:p w14:paraId="1E542938" w14:textId="77777777" w:rsidR="000425E2" w:rsidRDefault="000425E2" w:rsidP="00D74988">
                <w:pPr>
                  <w:rPr>
                    <w:rFonts w:ascii="Times New Roman" w:eastAsiaTheme="majorEastAsia" w:hAnsi="Times New Roman" w:cs="Times New Roman"/>
                    <w:sz w:val="24"/>
                    <w:szCs w:val="24"/>
                  </w:rPr>
                </w:pPr>
              </w:p>
              <w:p w14:paraId="2D83D6E6" w14:textId="77777777" w:rsidR="00D74988" w:rsidRDefault="00D74988" w:rsidP="000425E2">
                <w:pPr>
                  <w:jc w:val="center"/>
                  <w:rPr>
                    <w:rFonts w:ascii="Times New Roman" w:eastAsiaTheme="majorEastAsia" w:hAnsi="Times New Roman" w:cs="Times New Roman"/>
                    <w:sz w:val="24"/>
                    <w:szCs w:val="24"/>
                  </w:rPr>
                </w:pPr>
              </w:p>
              <w:p w14:paraId="3CD9271B" w14:textId="77777777" w:rsidR="00D74988" w:rsidRDefault="00D74988" w:rsidP="000425E2">
                <w:pPr>
                  <w:jc w:val="center"/>
                  <w:rPr>
                    <w:rFonts w:ascii="Times New Roman" w:eastAsiaTheme="majorEastAsia" w:hAnsi="Times New Roman" w:cs="Times New Roman"/>
                    <w:sz w:val="24"/>
                    <w:szCs w:val="24"/>
                  </w:rPr>
                </w:pPr>
              </w:p>
              <w:p w14:paraId="460ECCD2" w14:textId="58BCDAB9" w:rsidR="000425E2" w:rsidRDefault="000425E2" w:rsidP="000425E2">
                <w:pPr>
                  <w:jc w:val="center"/>
                  <w:rPr>
                    <w:rFonts w:ascii="Times New Roman" w:eastAsiaTheme="majorEastAsia" w:hAnsi="Times New Roman" w:cs="Times New Roman"/>
                    <w:sz w:val="24"/>
                    <w:szCs w:val="24"/>
                  </w:rPr>
                </w:pPr>
                <w:r w:rsidRPr="00004BDE">
                  <w:rPr>
                    <w:rFonts w:ascii="Times New Roman" w:eastAsiaTheme="majorEastAsia" w:hAnsi="Times New Roman" w:cs="Times New Roman"/>
                    <w:sz w:val="24"/>
                    <w:szCs w:val="24"/>
                  </w:rPr>
                  <w:t xml:space="preserve">стр. </w:t>
                </w:r>
                <w:r>
                  <w:rPr>
                    <w:rFonts w:ascii="Times New Roman" w:eastAsiaTheme="majorEastAsia" w:hAnsi="Times New Roman" w:cs="Times New Roman"/>
                    <w:sz w:val="24"/>
                    <w:szCs w:val="24"/>
                  </w:rPr>
                  <w:t>6</w:t>
                </w:r>
              </w:p>
            </w:tc>
          </w:tr>
          <w:tr w:rsidR="000425E2" w14:paraId="4DF01B4E" w14:textId="77777777" w:rsidTr="0002616C">
            <w:tc>
              <w:tcPr>
                <w:tcW w:w="7575" w:type="dxa"/>
              </w:tcPr>
              <w:p w14:paraId="7FF2180F" w14:textId="05C4E6CB" w:rsidR="000425E2" w:rsidRPr="000425E2" w:rsidRDefault="000425E2" w:rsidP="000425E2">
                <w:pPr>
                  <w:tabs>
                    <w:tab w:val="left" w:pos="538"/>
                  </w:tabs>
                  <w:jc w:val="both"/>
                  <w:rPr>
                    <w:rFonts w:ascii="Times New Roman" w:eastAsiaTheme="majorEastAsia" w:hAnsi="Times New Roman" w:cs="Times New Roman"/>
                    <w:sz w:val="24"/>
                    <w:szCs w:val="24"/>
                  </w:rPr>
                </w:pPr>
              </w:p>
            </w:tc>
            <w:tc>
              <w:tcPr>
                <w:tcW w:w="1769" w:type="dxa"/>
              </w:tcPr>
              <w:p w14:paraId="059205AB" w14:textId="71BE07F4" w:rsidR="000425E2" w:rsidRPr="0002616C" w:rsidRDefault="000425E2" w:rsidP="000425E2">
                <w:pPr>
                  <w:jc w:val="center"/>
                  <w:rPr>
                    <w:rFonts w:ascii="Times New Roman" w:eastAsiaTheme="majorEastAsia" w:hAnsi="Times New Roman" w:cs="Times New Roman"/>
                    <w:sz w:val="24"/>
                    <w:szCs w:val="24"/>
                  </w:rPr>
                </w:pPr>
              </w:p>
            </w:tc>
          </w:tr>
          <w:tr w:rsidR="000425E2" w14:paraId="3599A172" w14:textId="77777777" w:rsidTr="0002616C">
            <w:trPr>
              <w:trHeight w:val="206"/>
            </w:trPr>
            <w:tc>
              <w:tcPr>
                <w:tcW w:w="7575" w:type="dxa"/>
              </w:tcPr>
              <w:p w14:paraId="0F54634B" w14:textId="284C320B" w:rsidR="000425E2" w:rsidRPr="0002616C" w:rsidRDefault="000425E2" w:rsidP="000425E2">
                <w:pPr>
                  <w:jc w:val="both"/>
                  <w:rPr>
                    <w:rFonts w:ascii="Times New Roman" w:eastAsiaTheme="majorEastAsia" w:hAnsi="Times New Roman" w:cs="Times New Roman"/>
                    <w:sz w:val="24"/>
                    <w:szCs w:val="24"/>
                  </w:rPr>
                </w:pPr>
              </w:p>
            </w:tc>
            <w:tc>
              <w:tcPr>
                <w:tcW w:w="1769" w:type="dxa"/>
              </w:tcPr>
              <w:p w14:paraId="3371F390" w14:textId="224410FB" w:rsidR="000425E2" w:rsidRPr="0002616C" w:rsidRDefault="000425E2" w:rsidP="00794496">
                <w:pPr>
                  <w:jc w:val="center"/>
                  <w:rPr>
                    <w:rFonts w:ascii="Times New Roman" w:eastAsiaTheme="majorEastAsia" w:hAnsi="Times New Roman" w:cs="Times New Roman"/>
                    <w:sz w:val="24"/>
                    <w:szCs w:val="24"/>
                  </w:rPr>
                </w:pPr>
              </w:p>
            </w:tc>
          </w:tr>
          <w:tr w:rsidR="000425E2" w14:paraId="3772D809" w14:textId="77777777" w:rsidTr="0002616C">
            <w:tc>
              <w:tcPr>
                <w:tcW w:w="7575" w:type="dxa"/>
              </w:tcPr>
              <w:p w14:paraId="61D36CDA" w14:textId="079EE0B9" w:rsidR="000425E2" w:rsidRPr="0002616C" w:rsidRDefault="000425E2" w:rsidP="000425E2">
                <w:pPr>
                  <w:widowControl w:val="0"/>
                  <w:autoSpaceDE w:val="0"/>
                  <w:autoSpaceDN w:val="0"/>
                  <w:adjustRightInd w:val="0"/>
                  <w:jc w:val="both"/>
                  <w:rPr>
                    <w:rFonts w:ascii="Times New Roman" w:eastAsia="Times New Roman" w:hAnsi="Times New Roman" w:cs="Times New Roman"/>
                    <w:bCs/>
                    <w:sz w:val="24"/>
                    <w:szCs w:val="24"/>
                  </w:rPr>
                </w:pPr>
              </w:p>
            </w:tc>
            <w:tc>
              <w:tcPr>
                <w:tcW w:w="1769" w:type="dxa"/>
              </w:tcPr>
              <w:p w14:paraId="0703CA41" w14:textId="279E869C" w:rsidR="000425E2" w:rsidRDefault="000425E2" w:rsidP="000425E2">
                <w:pPr>
                  <w:jc w:val="center"/>
                  <w:rPr>
                    <w:rFonts w:ascii="Times New Roman" w:eastAsiaTheme="majorEastAsia" w:hAnsi="Times New Roman" w:cs="Times New Roman"/>
                    <w:sz w:val="28"/>
                    <w:szCs w:val="28"/>
                  </w:rPr>
                </w:pPr>
              </w:p>
            </w:tc>
          </w:tr>
          <w:tr w:rsidR="000425E2" w14:paraId="09F70070" w14:textId="77777777" w:rsidTr="0002616C">
            <w:tc>
              <w:tcPr>
                <w:tcW w:w="7575" w:type="dxa"/>
              </w:tcPr>
              <w:p w14:paraId="4BD6A27E" w14:textId="5F63CE19" w:rsidR="000425E2" w:rsidRDefault="000425E2" w:rsidP="000425E2">
                <w:pPr>
                  <w:jc w:val="both"/>
                  <w:rPr>
                    <w:rFonts w:ascii="Times New Roman" w:eastAsiaTheme="majorEastAsia" w:hAnsi="Times New Roman" w:cs="Times New Roman"/>
                    <w:sz w:val="28"/>
                    <w:szCs w:val="28"/>
                  </w:rPr>
                </w:pPr>
              </w:p>
            </w:tc>
            <w:tc>
              <w:tcPr>
                <w:tcW w:w="1769" w:type="dxa"/>
              </w:tcPr>
              <w:p w14:paraId="042491B8" w14:textId="751FC8B5" w:rsidR="000425E2" w:rsidRDefault="000425E2" w:rsidP="000425E2">
                <w:pPr>
                  <w:jc w:val="center"/>
                  <w:rPr>
                    <w:rFonts w:ascii="Times New Roman" w:eastAsiaTheme="majorEastAsia" w:hAnsi="Times New Roman" w:cs="Times New Roman"/>
                    <w:sz w:val="28"/>
                    <w:szCs w:val="28"/>
                  </w:rPr>
                </w:pPr>
              </w:p>
            </w:tc>
          </w:tr>
          <w:tr w:rsidR="000425E2" w14:paraId="1BD8DFB0" w14:textId="77777777" w:rsidTr="0002616C">
            <w:tc>
              <w:tcPr>
                <w:tcW w:w="7575" w:type="dxa"/>
              </w:tcPr>
              <w:p w14:paraId="63D86BD4" w14:textId="31283825" w:rsidR="000425E2" w:rsidRDefault="000425E2" w:rsidP="000425E2">
                <w:pPr>
                  <w:jc w:val="both"/>
                  <w:rPr>
                    <w:rFonts w:ascii="Times New Roman" w:eastAsiaTheme="majorEastAsia" w:hAnsi="Times New Roman" w:cs="Times New Roman"/>
                    <w:sz w:val="28"/>
                    <w:szCs w:val="28"/>
                  </w:rPr>
                </w:pPr>
              </w:p>
            </w:tc>
            <w:tc>
              <w:tcPr>
                <w:tcW w:w="1769" w:type="dxa"/>
              </w:tcPr>
              <w:p w14:paraId="00AD8520" w14:textId="7E7AFE17" w:rsidR="000425E2" w:rsidRDefault="00667D15" w:rsidP="000425E2">
                <w:pPr>
                  <w:jc w:val="center"/>
                  <w:rPr>
                    <w:rFonts w:ascii="Times New Roman" w:eastAsiaTheme="majorEastAsia" w:hAnsi="Times New Roman" w:cs="Times New Roman"/>
                    <w:sz w:val="28"/>
                    <w:szCs w:val="28"/>
                  </w:rPr>
                </w:pPr>
              </w:p>
            </w:tc>
          </w:tr>
        </w:tbl>
      </w:sdtContent>
    </w:sdt>
    <w:p w14:paraId="7D7C54A3" w14:textId="37AB892D" w:rsidR="00DB3419" w:rsidRDefault="00DB3419" w:rsidP="00EC603C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</w:p>
    <w:p w14:paraId="4ABA62A8" w14:textId="77777777" w:rsidR="00220B80" w:rsidRDefault="00220B80" w:rsidP="00EC603C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</w:p>
    <w:p w14:paraId="25C7EC53" w14:textId="77777777" w:rsidR="00DB3419" w:rsidRDefault="00DB3419" w:rsidP="00EC603C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</w:p>
    <w:p w14:paraId="01C1F06B" w14:textId="77777777" w:rsidR="00DB3419" w:rsidRDefault="00DB3419" w:rsidP="00EC603C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</w:p>
    <w:p w14:paraId="5D24DD17" w14:textId="38D05A6E" w:rsidR="004016D2" w:rsidRDefault="004016D2" w:rsidP="004016D2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bookmarkStart w:id="0" w:name="bookmark4"/>
    </w:p>
    <w:p w14:paraId="76D98227" w14:textId="341D2115" w:rsidR="004016D2" w:rsidRDefault="004016D2" w:rsidP="001E2CE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C8AFEB7" w14:textId="650A1DAC" w:rsidR="000C2E58" w:rsidRDefault="000C2E58" w:rsidP="001E2CE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0214E1D" w14:textId="28BE8754" w:rsidR="000425E2" w:rsidRDefault="000425E2" w:rsidP="001E2CE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05A5E5C" w14:textId="15E2B5C8" w:rsidR="000425E2" w:rsidRDefault="000425E2" w:rsidP="001E2CE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56482A3" w14:textId="6BF47DE8" w:rsidR="000425E2" w:rsidRDefault="000425E2" w:rsidP="001E2CE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D8F0D31" w14:textId="13F9D776" w:rsidR="000425E2" w:rsidRDefault="000425E2" w:rsidP="001E2CE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2CB885B" w14:textId="053AF7A2" w:rsidR="000425E2" w:rsidRDefault="000425E2" w:rsidP="001E2CE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23ABCF8" w14:textId="62705BFF" w:rsidR="000425E2" w:rsidRDefault="000425E2" w:rsidP="001E2CE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B8620AE" w14:textId="33A05AED" w:rsidR="000425E2" w:rsidRDefault="000425E2" w:rsidP="001E2CE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9CCF3EA" w14:textId="0E28A711" w:rsidR="000425E2" w:rsidRDefault="000425E2" w:rsidP="001E2CE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89DED33" w14:textId="6DA195F1" w:rsidR="00D74988" w:rsidRDefault="00D74988" w:rsidP="001E2CE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B022546" w14:textId="77777777" w:rsidR="00D74988" w:rsidRDefault="00D74988" w:rsidP="001E2CE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F1F3C9F" w14:textId="4C6579E6" w:rsidR="00D74988" w:rsidRDefault="00D74988" w:rsidP="001E2CE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C025A19" w14:textId="3147605A" w:rsidR="00D74988" w:rsidRDefault="00D74988" w:rsidP="001E2CE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A482C7F" w14:textId="5DDFC8C5" w:rsidR="00D74988" w:rsidRDefault="00D74988" w:rsidP="001E2CE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A0CEAB5" w14:textId="77777777" w:rsidR="00D74988" w:rsidRDefault="00D74988" w:rsidP="00D7498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0D582E70" w14:textId="77777777" w:rsidR="00D74988" w:rsidRPr="00D74988" w:rsidRDefault="00D74988" w:rsidP="00D74988">
      <w:pPr>
        <w:pStyle w:val="11"/>
        <w:keepNext w:val="0"/>
        <w:keepLines w:val="0"/>
        <w:numPr>
          <w:ilvl w:val="0"/>
          <w:numId w:val="8"/>
        </w:numPr>
        <w:tabs>
          <w:tab w:val="clear" w:pos="432"/>
          <w:tab w:val="num" w:pos="0"/>
        </w:tabs>
        <w:suppressAutoHyphens/>
        <w:spacing w:after="120" w:line="240" w:lineRule="auto"/>
        <w:ind w:left="0" w:firstLine="0"/>
        <w:jc w:val="center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r w:rsidRPr="00D74988">
        <w:rPr>
          <w:rFonts w:ascii="Times New Roman" w:hAnsi="Times New Roman" w:cs="Times New Roman"/>
          <w:b/>
          <w:bCs/>
          <w:color w:val="auto"/>
          <w:sz w:val="28"/>
          <w:szCs w:val="28"/>
        </w:rPr>
        <w:lastRenderedPageBreak/>
        <w:t>Обязан ли работодатель в связи с больничным сотрудника продлить отпуск или может перенести его на другой период?</w:t>
      </w:r>
    </w:p>
    <w:p w14:paraId="7605611C" w14:textId="77777777" w:rsidR="00D74988" w:rsidRPr="00D74988" w:rsidRDefault="00D74988" w:rsidP="00D74988">
      <w:pPr>
        <w:pStyle w:val="a0"/>
        <w:ind w:firstLine="708"/>
        <w:rPr>
          <w:rFonts w:ascii="Times New Roman" w:hAnsi="Times New Roman"/>
        </w:rPr>
      </w:pPr>
      <w:r w:rsidRPr="00D74988">
        <w:rPr>
          <w:rFonts w:ascii="Times New Roman" w:hAnsi="Times New Roman"/>
        </w:rPr>
        <w:t xml:space="preserve">На данный вопрос отвечает Заместитель руководителя </w:t>
      </w:r>
      <w:proofErr w:type="spellStart"/>
      <w:r w:rsidRPr="00D74988">
        <w:rPr>
          <w:rFonts w:ascii="Times New Roman" w:hAnsi="Times New Roman"/>
        </w:rPr>
        <w:t>Средневолжской</w:t>
      </w:r>
      <w:proofErr w:type="spellEnd"/>
      <w:r w:rsidRPr="00D74988">
        <w:rPr>
          <w:rFonts w:ascii="Times New Roman" w:hAnsi="Times New Roman"/>
        </w:rPr>
        <w:t xml:space="preserve"> межрегиональной территориальной </w:t>
      </w:r>
      <w:proofErr w:type="spellStart"/>
      <w:r w:rsidRPr="00D74988">
        <w:rPr>
          <w:rFonts w:ascii="Times New Roman" w:hAnsi="Times New Roman"/>
        </w:rPr>
        <w:t>гострудинспекции</w:t>
      </w:r>
      <w:proofErr w:type="spellEnd"/>
      <w:r w:rsidRPr="00D74988">
        <w:rPr>
          <w:rFonts w:ascii="Times New Roman" w:hAnsi="Times New Roman"/>
        </w:rPr>
        <w:t xml:space="preserve"> А.Н. </w:t>
      </w:r>
      <w:proofErr w:type="spellStart"/>
      <w:r w:rsidRPr="00D74988">
        <w:rPr>
          <w:rFonts w:ascii="Times New Roman" w:hAnsi="Times New Roman"/>
        </w:rPr>
        <w:t>Тетюшев</w:t>
      </w:r>
      <w:proofErr w:type="spellEnd"/>
      <w:r w:rsidRPr="00D74988">
        <w:rPr>
          <w:rFonts w:ascii="Times New Roman" w:hAnsi="Times New Roman"/>
        </w:rPr>
        <w:t xml:space="preserve"> </w:t>
      </w:r>
    </w:p>
    <w:p w14:paraId="17EED1CD" w14:textId="77777777" w:rsidR="00D74988" w:rsidRPr="00D74988" w:rsidRDefault="00D74988" w:rsidP="00D74988">
      <w:pPr>
        <w:pStyle w:val="a0"/>
        <w:ind w:firstLine="708"/>
        <w:rPr>
          <w:rFonts w:ascii="Times New Roman" w:hAnsi="Times New Roman"/>
        </w:rPr>
      </w:pPr>
      <w:bookmarkStart w:id="1" w:name="p_6"/>
      <w:bookmarkEnd w:id="1"/>
      <w:r w:rsidRPr="00D74988">
        <w:rPr>
          <w:rFonts w:ascii="Times New Roman" w:hAnsi="Times New Roman"/>
        </w:rPr>
        <w:t>В силу </w:t>
      </w:r>
      <w:hyperlink r:id="rId10" w:anchor="block_1241" w:history="1">
        <w:r w:rsidRPr="00D74988">
          <w:rPr>
            <w:rStyle w:val="af0"/>
            <w:rFonts w:ascii="Times New Roman" w:hAnsi="Times New Roman"/>
          </w:rPr>
          <w:t>части первой ст. 124</w:t>
        </w:r>
      </w:hyperlink>
      <w:r w:rsidRPr="00D74988">
        <w:rPr>
          <w:rFonts w:ascii="Times New Roman" w:hAnsi="Times New Roman"/>
        </w:rPr>
        <w:t> ТК РФ в случае временной нетрудоспособности работника работодатель обязан продлить ежегодный оплачиваемый отпуск или перенести его на другой срок, определяемый работодателем с учетом пожеланий работника.</w:t>
      </w:r>
    </w:p>
    <w:p w14:paraId="3FF3610A" w14:textId="77777777" w:rsidR="00D74988" w:rsidRPr="00D74988" w:rsidRDefault="00D74988" w:rsidP="00D74988">
      <w:pPr>
        <w:pStyle w:val="a0"/>
        <w:spacing w:after="140"/>
        <w:rPr>
          <w:rFonts w:ascii="Times New Roman" w:hAnsi="Times New Roman"/>
        </w:rPr>
      </w:pPr>
      <w:bookmarkStart w:id="2" w:name="p_7"/>
      <w:bookmarkEnd w:id="2"/>
      <w:r w:rsidRPr="00D74988">
        <w:rPr>
          <w:rFonts w:ascii="Times New Roman" w:hAnsi="Times New Roman"/>
        </w:rPr>
        <w:tab/>
        <w:t>Трудовой кодекс РФ не содержит четкого предписания, когда отпуск нужно именно продлевать, а когда следует переносить его на другой срок.</w:t>
      </w:r>
    </w:p>
    <w:p w14:paraId="76DEA5FB" w14:textId="77777777" w:rsidR="00D74988" w:rsidRPr="00D74988" w:rsidRDefault="00D74988" w:rsidP="00D74988">
      <w:pPr>
        <w:pStyle w:val="a0"/>
        <w:spacing w:after="140"/>
        <w:rPr>
          <w:rFonts w:ascii="Times New Roman" w:hAnsi="Times New Roman"/>
        </w:rPr>
      </w:pPr>
      <w:bookmarkStart w:id="3" w:name="p_8"/>
      <w:bookmarkEnd w:id="3"/>
      <w:r w:rsidRPr="00D74988">
        <w:rPr>
          <w:rFonts w:ascii="Times New Roman" w:hAnsi="Times New Roman"/>
        </w:rPr>
        <w:tab/>
        <w:t>Указания на этот счет есть в </w:t>
      </w:r>
      <w:hyperlink r:id="rId11" w:history="1">
        <w:r w:rsidRPr="00D74988">
          <w:rPr>
            <w:rStyle w:val="af0"/>
            <w:rFonts w:ascii="Times New Roman" w:hAnsi="Times New Roman"/>
          </w:rPr>
          <w:t>Правилах</w:t>
        </w:r>
      </w:hyperlink>
      <w:r w:rsidRPr="00D74988">
        <w:rPr>
          <w:rFonts w:ascii="Times New Roman" w:hAnsi="Times New Roman"/>
        </w:rPr>
        <w:t xml:space="preserve"> об очередных и дополнительных отпусках, утв. НКТ СССР 30.04.1930 № 169 (далее - Правила). </w:t>
      </w:r>
    </w:p>
    <w:p w14:paraId="569276DB" w14:textId="77777777" w:rsidR="00D74988" w:rsidRPr="00D74988" w:rsidRDefault="00D74988" w:rsidP="00D74988">
      <w:pPr>
        <w:pStyle w:val="a0"/>
        <w:spacing w:after="140"/>
        <w:rPr>
          <w:rFonts w:ascii="Times New Roman" w:hAnsi="Times New Roman"/>
        </w:rPr>
      </w:pPr>
      <w:r w:rsidRPr="00D74988">
        <w:rPr>
          <w:rFonts w:ascii="Times New Roman" w:hAnsi="Times New Roman"/>
        </w:rPr>
        <w:tab/>
        <w:t>В </w:t>
      </w:r>
      <w:hyperlink r:id="rId12" w:anchor="block_18" w:history="1">
        <w:r w:rsidRPr="00D74988">
          <w:rPr>
            <w:rStyle w:val="af0"/>
            <w:rFonts w:ascii="Times New Roman" w:hAnsi="Times New Roman"/>
          </w:rPr>
          <w:t>ст. 18</w:t>
        </w:r>
      </w:hyperlink>
      <w:r w:rsidRPr="00D74988">
        <w:rPr>
          <w:rFonts w:ascii="Times New Roman" w:hAnsi="Times New Roman"/>
        </w:rPr>
        <w:t> Правил установлены следующие принципы. Если причины, мешающие работнику уйти в отпуск, наступили до его начала, то новый срок отпуска определяется по соглашению работодателя с работником. Если же эти причины наступили во время пребывания работника в отпуске, то срок возвращения из отпуска автоматически удлиняется на соответствующее количество дней, причем работник обязан немедленно уведомить об этом работодателя. Как следует из этой нормы, если нетрудоспособность работника началась в период отпуска, отпуск должен быть продлен на число дней такой нетрудоспособности.</w:t>
      </w:r>
    </w:p>
    <w:p w14:paraId="3FA6B1D6" w14:textId="02353276" w:rsidR="00D74988" w:rsidRPr="00D74988" w:rsidRDefault="00D74988" w:rsidP="00D74988">
      <w:pPr>
        <w:pStyle w:val="a0"/>
        <w:spacing w:after="140"/>
        <w:rPr>
          <w:rFonts w:ascii="Times New Roman" w:hAnsi="Times New Roman"/>
          <w:sz w:val="28"/>
          <w:szCs w:val="28"/>
          <w:lang w:eastAsia="ru-RU"/>
        </w:rPr>
      </w:pPr>
      <w:bookmarkStart w:id="4" w:name="p_9"/>
      <w:bookmarkEnd w:id="4"/>
      <w:r w:rsidRPr="00D74988">
        <w:rPr>
          <w:rFonts w:ascii="Times New Roman" w:hAnsi="Times New Roman"/>
        </w:rPr>
        <w:tab/>
        <w:t>Вместе с тем формулировка </w:t>
      </w:r>
      <w:hyperlink r:id="rId13" w:anchor="block_124" w:history="1">
        <w:r w:rsidRPr="00D74988">
          <w:rPr>
            <w:rStyle w:val="af0"/>
            <w:rFonts w:ascii="Times New Roman" w:hAnsi="Times New Roman"/>
          </w:rPr>
          <w:t>ст. 124</w:t>
        </w:r>
      </w:hyperlink>
      <w:r w:rsidRPr="00D74988">
        <w:rPr>
          <w:rFonts w:ascii="Times New Roman" w:hAnsi="Times New Roman"/>
        </w:rPr>
        <w:t> ТК РФ допускает оба варианта: начавшийся отпуск теоретически можно продлить, а можно перенести неиспользованные дни на другой срок. Поэтому </w:t>
      </w:r>
      <w:hyperlink r:id="rId14" w:anchor="block_18" w:history="1">
        <w:r w:rsidRPr="00D74988">
          <w:rPr>
            <w:rStyle w:val="af0"/>
            <w:rFonts w:ascii="Times New Roman" w:hAnsi="Times New Roman"/>
          </w:rPr>
          <w:t>статья 18</w:t>
        </w:r>
      </w:hyperlink>
      <w:r w:rsidRPr="00D74988">
        <w:rPr>
          <w:rFonts w:ascii="Times New Roman" w:hAnsi="Times New Roman"/>
        </w:rPr>
        <w:t> Правил не должна рассматриваться как ограничение прав работника и работодателя договориться о переносе оставшихся дней отпуска в ситуации, когда причины, мешающие использовать отпуск, наступили уже после его начала</w:t>
      </w:r>
      <w:r w:rsidRPr="00D74988">
        <w:rPr>
          <w:rFonts w:ascii="Times New Roman" w:hAnsi="Times New Roman"/>
          <w:lang w:val="ru-RU"/>
        </w:rPr>
        <w:t>.</w:t>
      </w:r>
      <w:r w:rsidRPr="00D74988">
        <w:rPr>
          <w:rFonts w:ascii="Times New Roman" w:hAnsi="Times New Roman"/>
          <w:sz w:val="28"/>
          <w:szCs w:val="28"/>
          <w:lang w:eastAsia="ru-RU"/>
        </w:rPr>
        <w:t xml:space="preserve">                  </w:t>
      </w:r>
    </w:p>
    <w:p w14:paraId="79014311" w14:textId="77777777" w:rsidR="00D74988" w:rsidRPr="00D74988" w:rsidRDefault="00D74988" w:rsidP="00D74988">
      <w:pPr>
        <w:autoSpaceDN w:val="0"/>
        <w:spacing w:after="0" w:line="240" w:lineRule="auto"/>
        <w:ind w:left="-284" w:firstLine="567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D74988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                                                                        </w:t>
      </w:r>
    </w:p>
    <w:p w14:paraId="2F3F5F45" w14:textId="77777777" w:rsidR="00D74988" w:rsidRDefault="00D74988" w:rsidP="00D74988">
      <w:pPr>
        <w:autoSpaceDN w:val="0"/>
        <w:spacing w:after="0" w:line="240" w:lineRule="auto"/>
        <w:ind w:left="-284" w:firstLine="567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</w:p>
    <w:p w14:paraId="24871524" w14:textId="77777777" w:rsidR="00D74988" w:rsidRDefault="00D74988" w:rsidP="00D74988">
      <w:pPr>
        <w:autoSpaceDN w:val="0"/>
        <w:spacing w:after="0" w:line="240" w:lineRule="auto"/>
        <w:ind w:left="-284" w:firstLine="567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</w:p>
    <w:p w14:paraId="34456937" w14:textId="77777777" w:rsidR="00D74988" w:rsidRDefault="00D74988" w:rsidP="00D74988">
      <w:pPr>
        <w:autoSpaceDN w:val="0"/>
        <w:spacing w:after="0" w:line="240" w:lineRule="auto"/>
        <w:ind w:left="-284" w:firstLine="567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</w:p>
    <w:p w14:paraId="321EE327" w14:textId="77777777" w:rsidR="00D74988" w:rsidRDefault="00D74988" w:rsidP="00D74988">
      <w:pPr>
        <w:autoSpaceDN w:val="0"/>
        <w:spacing w:after="0" w:line="240" w:lineRule="auto"/>
        <w:ind w:left="-284" w:firstLine="567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</w:p>
    <w:p w14:paraId="3BCA8705" w14:textId="77777777" w:rsidR="00D74988" w:rsidRDefault="00D74988" w:rsidP="00D74988">
      <w:pPr>
        <w:autoSpaceDN w:val="0"/>
        <w:spacing w:after="0" w:line="240" w:lineRule="auto"/>
        <w:ind w:left="-284" w:firstLine="567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</w:p>
    <w:p w14:paraId="2475D2F7" w14:textId="77777777" w:rsidR="00D74988" w:rsidRDefault="00D74988" w:rsidP="00D74988">
      <w:pPr>
        <w:autoSpaceDN w:val="0"/>
        <w:spacing w:after="0" w:line="240" w:lineRule="auto"/>
        <w:ind w:left="-284" w:firstLine="567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</w:p>
    <w:p w14:paraId="4076EBB2" w14:textId="63AAA481" w:rsidR="00D74988" w:rsidRPr="00D74988" w:rsidRDefault="00D74988" w:rsidP="00D74988">
      <w:pPr>
        <w:autoSpaceDN w:val="0"/>
        <w:spacing w:after="0" w:line="240" w:lineRule="auto"/>
        <w:ind w:left="-284" w:firstLine="567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  <w:r w:rsidRPr="00D74988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lastRenderedPageBreak/>
        <w:t>КОМИТЕТ МЕСТНОГО САМОУПРАВЛЕНИЯ ПОЛЕОЛОГОВСКОГО СЕЛЬСОВЕТА</w:t>
      </w:r>
    </w:p>
    <w:p w14:paraId="2D3CE3B5" w14:textId="77777777" w:rsidR="00D74988" w:rsidRPr="00D74988" w:rsidRDefault="00D74988" w:rsidP="00D74988">
      <w:pPr>
        <w:autoSpaceDN w:val="0"/>
        <w:spacing w:after="0" w:line="240" w:lineRule="auto"/>
        <w:ind w:left="-284" w:firstLine="567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  <w:r w:rsidRPr="00D74988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БЕССОНОВСКОГО РАЙОНА</w:t>
      </w:r>
    </w:p>
    <w:p w14:paraId="13F85AA4" w14:textId="77777777" w:rsidR="00D74988" w:rsidRPr="00D74988" w:rsidRDefault="00D74988" w:rsidP="00D74988">
      <w:pPr>
        <w:autoSpaceDN w:val="0"/>
        <w:spacing w:after="0" w:line="240" w:lineRule="auto"/>
        <w:ind w:left="-284" w:firstLine="567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  <w:r w:rsidRPr="00D74988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ПЕНЗЕНСКОЙ ОБЛАСТИ</w:t>
      </w:r>
    </w:p>
    <w:p w14:paraId="39BA0EC9" w14:textId="77777777" w:rsidR="00D74988" w:rsidRPr="00D74988" w:rsidRDefault="00D74988" w:rsidP="00D74988">
      <w:pPr>
        <w:autoSpaceDN w:val="0"/>
        <w:spacing w:after="0" w:line="240" w:lineRule="auto"/>
        <w:ind w:left="-284" w:firstLine="567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  <w:r w:rsidRPr="00D74988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ВОСЬМОГО СОЗЫВА</w:t>
      </w:r>
    </w:p>
    <w:p w14:paraId="31D5FA41" w14:textId="77777777" w:rsidR="00D74988" w:rsidRPr="00D74988" w:rsidRDefault="00D74988" w:rsidP="00D74988">
      <w:pPr>
        <w:autoSpaceDN w:val="0"/>
        <w:spacing w:after="0" w:line="240" w:lineRule="auto"/>
        <w:ind w:left="-284" w:firstLine="567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</w:p>
    <w:p w14:paraId="78EE6328" w14:textId="77777777" w:rsidR="00D74988" w:rsidRPr="00D74988" w:rsidRDefault="00D74988" w:rsidP="00D74988">
      <w:pPr>
        <w:autoSpaceDN w:val="0"/>
        <w:spacing w:after="0" w:line="240" w:lineRule="auto"/>
        <w:ind w:left="-284" w:firstLine="567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  <w:r w:rsidRPr="00D74988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РЕШЕНИЕ</w:t>
      </w:r>
    </w:p>
    <w:p w14:paraId="6C5EE3AC" w14:textId="77777777" w:rsidR="00D74988" w:rsidRPr="00D74988" w:rsidRDefault="00D74988" w:rsidP="00D74988">
      <w:pPr>
        <w:autoSpaceDN w:val="0"/>
        <w:spacing w:after="0" w:line="240" w:lineRule="auto"/>
        <w:ind w:left="-284" w:firstLine="567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</w:p>
    <w:p w14:paraId="0F513E4A" w14:textId="77777777" w:rsidR="00D74988" w:rsidRPr="00D74988" w:rsidRDefault="00D74988" w:rsidP="00D74988">
      <w:pPr>
        <w:autoSpaceDN w:val="0"/>
        <w:spacing w:after="0" w:line="240" w:lineRule="auto"/>
        <w:ind w:left="-284" w:firstLine="567"/>
        <w:jc w:val="center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D74988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от 16.02.2026 г.</w:t>
      </w:r>
      <w:r w:rsidRPr="00D749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74988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№ 98-31/8</w:t>
      </w:r>
    </w:p>
    <w:p w14:paraId="3ACF59A6" w14:textId="77777777" w:rsidR="00D74988" w:rsidRPr="00D74988" w:rsidRDefault="00D74988" w:rsidP="00D74988">
      <w:pPr>
        <w:autoSpaceDN w:val="0"/>
        <w:spacing w:after="0" w:line="240" w:lineRule="auto"/>
        <w:ind w:left="-284" w:firstLine="56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49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с. Степное </w:t>
      </w:r>
      <w:proofErr w:type="spellStart"/>
      <w:r w:rsidRPr="00D74988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Полеологово</w:t>
      </w:r>
      <w:proofErr w:type="spellEnd"/>
    </w:p>
    <w:p w14:paraId="3FAF1B0F" w14:textId="77777777" w:rsidR="00D74988" w:rsidRPr="00D74988" w:rsidRDefault="00D74988" w:rsidP="00D74988">
      <w:pPr>
        <w:spacing w:before="120" w:after="0" w:line="240" w:lineRule="auto"/>
        <w:ind w:left="-284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BADDB8D" w14:textId="77777777" w:rsidR="00D74988" w:rsidRPr="007F0C93" w:rsidRDefault="00D74988" w:rsidP="00D74988">
      <w:pPr>
        <w:spacing w:before="120" w:after="0" w:line="240" w:lineRule="auto"/>
        <w:ind w:left="-284" w:firstLine="567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F0C9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О признании утратившими силу решений </w:t>
      </w:r>
      <w:r w:rsidRPr="007F0C9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Комитета местного самоуправления </w:t>
      </w:r>
      <w:proofErr w:type="spellStart"/>
      <w:r w:rsidRPr="007F0C9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Полеологовского</w:t>
      </w:r>
      <w:proofErr w:type="spellEnd"/>
      <w:r w:rsidRPr="007F0C9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сельсовета </w:t>
      </w:r>
      <w:proofErr w:type="spellStart"/>
      <w:r w:rsidRPr="007F0C9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Бессоновского</w:t>
      </w:r>
      <w:proofErr w:type="spellEnd"/>
      <w:r w:rsidRPr="007F0C9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района Пензенской области </w:t>
      </w:r>
    </w:p>
    <w:p w14:paraId="17CC868B" w14:textId="77777777" w:rsidR="00D74988" w:rsidRPr="00D74988" w:rsidRDefault="00D74988" w:rsidP="00D74988">
      <w:pPr>
        <w:spacing w:before="120" w:after="0" w:line="240" w:lineRule="auto"/>
        <w:ind w:left="-284" w:firstLine="567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1C523F91" w14:textId="77777777" w:rsidR="00D74988" w:rsidRPr="00D74988" w:rsidRDefault="00D74988" w:rsidP="00D74988">
      <w:pPr>
        <w:spacing w:after="0" w:line="240" w:lineRule="auto"/>
        <w:ind w:left="-284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49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связи с вступлением в силу Федерального закона от 28.12.2025 № 505-ФЗ «О внесении изменений в отдельные законодательные акты Российской Федерации», Указа Президента Российской Федерации от 31.12.2025 № 1009 «Об изменении и признании утратившими силу некоторых актов Президента Российской Федерации» и в целях приведения нормативных правовых актов сельского поселения в соответствие с действующим законодательством РФ, на основании Устава сельского поселения </w:t>
      </w:r>
      <w:proofErr w:type="spellStart"/>
      <w:r w:rsidRPr="00D74988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Полеологовский</w:t>
      </w:r>
      <w:proofErr w:type="spellEnd"/>
      <w:r w:rsidRPr="00D749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сельсовет </w:t>
      </w:r>
      <w:proofErr w:type="spellStart"/>
      <w:r w:rsidRPr="00D74988">
        <w:rPr>
          <w:rFonts w:ascii="Times New Roman" w:eastAsia="Times New Roman" w:hAnsi="Times New Roman" w:cs="Times New Roman"/>
          <w:sz w:val="24"/>
          <w:szCs w:val="24"/>
          <w:lang w:eastAsia="ru-RU"/>
        </w:rPr>
        <w:t>Бессоновского</w:t>
      </w:r>
      <w:proofErr w:type="spellEnd"/>
      <w:r w:rsidRPr="00D749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района Пензенской области,</w:t>
      </w:r>
    </w:p>
    <w:p w14:paraId="1A5D5294" w14:textId="77777777" w:rsidR="00D74988" w:rsidRPr="00D74988" w:rsidRDefault="00D74988" w:rsidP="00D74988">
      <w:pPr>
        <w:spacing w:after="0" w:line="240" w:lineRule="auto"/>
        <w:ind w:left="-284" w:firstLine="567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7498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Комитет местного самоуправления решил:</w:t>
      </w:r>
    </w:p>
    <w:p w14:paraId="0935B463" w14:textId="77777777" w:rsidR="00D74988" w:rsidRPr="00D74988" w:rsidRDefault="00D74988" w:rsidP="00D74988">
      <w:pPr>
        <w:spacing w:after="0" w:line="240" w:lineRule="auto"/>
        <w:ind w:left="-284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49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Признать утратившим силу следующие решения Комитета местного самоуправления </w:t>
      </w:r>
      <w:proofErr w:type="spellStart"/>
      <w:r w:rsidRPr="00D74988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Полеологовского</w:t>
      </w:r>
      <w:proofErr w:type="spellEnd"/>
      <w:r w:rsidRPr="00D749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сельсовета </w:t>
      </w:r>
      <w:proofErr w:type="spellStart"/>
      <w:r w:rsidRPr="00D74988">
        <w:rPr>
          <w:rFonts w:ascii="Times New Roman" w:eastAsia="Times New Roman" w:hAnsi="Times New Roman" w:cs="Times New Roman"/>
          <w:sz w:val="24"/>
          <w:szCs w:val="24"/>
          <w:lang w:eastAsia="ru-RU"/>
        </w:rPr>
        <w:t>Бессоновского</w:t>
      </w:r>
      <w:proofErr w:type="spellEnd"/>
      <w:r w:rsidRPr="00D749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района Пензенской области:</w:t>
      </w:r>
    </w:p>
    <w:p w14:paraId="6C55EB6A" w14:textId="77777777" w:rsidR="00D74988" w:rsidRPr="00D74988" w:rsidRDefault="00D74988" w:rsidP="00D74988">
      <w:pPr>
        <w:spacing w:after="0" w:line="240" w:lineRule="auto"/>
        <w:ind w:left="-284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4988">
        <w:rPr>
          <w:rFonts w:ascii="Times New Roman" w:eastAsia="Times New Roman" w:hAnsi="Times New Roman" w:cs="Times New Roman"/>
          <w:sz w:val="24"/>
          <w:szCs w:val="24"/>
          <w:lang w:eastAsia="ru-RU"/>
        </w:rPr>
        <w:t>- от 19.10.2017 г. № 213 «Об утверждении Порядка размещения сведений о доходах, расходах, об имуществе и обязательствах имущественного характера лиц, замещающих муниципальные должности, и членов их семей в информационно-телекоммуникационной сети «Интернет» на официальном сайте органа местного самоуправления и предоставления этих сведений средствам массовой информации для опубликования»;</w:t>
      </w:r>
    </w:p>
    <w:p w14:paraId="37353D37" w14:textId="77777777" w:rsidR="00D74988" w:rsidRPr="00D74988" w:rsidRDefault="00D74988" w:rsidP="00D74988">
      <w:pPr>
        <w:spacing w:after="0" w:line="240" w:lineRule="auto"/>
        <w:ind w:left="-284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49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от 15.03.2018 г. № 244 «О внесении изменений в Порядок размещения сведений о доходах, расходах, об имуществе и обязательствах имущественного характера лиц, замещающих муниципальные должности, и членов их семей в информационно-телекоммуникационной сети «Интернет» на официальном сайте органа местного самоуправления и предоставления этих сведений средствам массовой информации для опубликования, утвержденный решением Комитета местного самоуправления </w:t>
      </w:r>
      <w:proofErr w:type="spellStart"/>
      <w:r w:rsidRPr="00D74988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Полеологовского</w:t>
      </w:r>
      <w:proofErr w:type="spellEnd"/>
      <w:r w:rsidRPr="00D749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сельсовета </w:t>
      </w:r>
      <w:proofErr w:type="spellStart"/>
      <w:r w:rsidRPr="00D74988">
        <w:rPr>
          <w:rFonts w:ascii="Times New Roman" w:eastAsia="Times New Roman" w:hAnsi="Times New Roman" w:cs="Times New Roman"/>
          <w:sz w:val="24"/>
          <w:szCs w:val="24"/>
          <w:lang w:eastAsia="ru-RU"/>
        </w:rPr>
        <w:t>Бессоновского</w:t>
      </w:r>
      <w:proofErr w:type="spellEnd"/>
      <w:r w:rsidRPr="00D749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района Пензенской области № 213 от 19.10.2017 г.»;</w:t>
      </w:r>
    </w:p>
    <w:p w14:paraId="107A3CA0" w14:textId="77777777" w:rsidR="00D74988" w:rsidRPr="00D74988" w:rsidRDefault="00D74988" w:rsidP="00D74988">
      <w:pPr>
        <w:spacing w:after="0" w:line="240" w:lineRule="auto"/>
        <w:ind w:left="-284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49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от 25.02.2021 г. № 105-37/7 «О внесении изменений в Порядок размещения сведений о доходах, расходах, об имуществе и обязательствах имущественного характера лиц, замещающих муниципальные должности, и членов их семей в информационно-телекоммуникационной сети «Интернет» на официальном сайте органа местного самоуправления и предоставления этих сведений средствам массовой информации для опубликования, утвержденный решением Комитета местного самоуправления </w:t>
      </w:r>
      <w:proofErr w:type="spellStart"/>
      <w:r w:rsidRPr="00D74988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Полеологовского</w:t>
      </w:r>
      <w:proofErr w:type="spellEnd"/>
      <w:r w:rsidRPr="00D749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сельсовета </w:t>
      </w:r>
      <w:proofErr w:type="spellStart"/>
      <w:r w:rsidRPr="00D74988">
        <w:rPr>
          <w:rFonts w:ascii="Times New Roman" w:eastAsia="Times New Roman" w:hAnsi="Times New Roman" w:cs="Times New Roman"/>
          <w:sz w:val="24"/>
          <w:szCs w:val="24"/>
          <w:lang w:eastAsia="ru-RU"/>
        </w:rPr>
        <w:t>Бессоновского</w:t>
      </w:r>
      <w:proofErr w:type="spellEnd"/>
      <w:r w:rsidRPr="00D749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района Пензенской области № 213 от 19.10.2017 г.»;</w:t>
      </w:r>
    </w:p>
    <w:p w14:paraId="3C749134" w14:textId="77777777" w:rsidR="00D74988" w:rsidRPr="00D74988" w:rsidRDefault="00D74988" w:rsidP="00D74988">
      <w:pPr>
        <w:spacing w:after="0" w:line="240" w:lineRule="auto"/>
        <w:ind w:left="-284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4988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- от 31.03.2023 года № 206-80/7 «О внесении изменений в решение Комитета местного самоуправления </w:t>
      </w:r>
      <w:proofErr w:type="spellStart"/>
      <w:r w:rsidRPr="00D74988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Полеологовского</w:t>
      </w:r>
      <w:proofErr w:type="spellEnd"/>
      <w:r w:rsidRPr="00D749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сельсовета </w:t>
      </w:r>
      <w:proofErr w:type="spellStart"/>
      <w:r w:rsidRPr="00D74988">
        <w:rPr>
          <w:rFonts w:ascii="Times New Roman" w:eastAsia="Times New Roman" w:hAnsi="Times New Roman" w:cs="Times New Roman"/>
          <w:sz w:val="24"/>
          <w:szCs w:val="24"/>
          <w:lang w:eastAsia="ru-RU"/>
        </w:rPr>
        <w:t>Бессоновского</w:t>
      </w:r>
      <w:proofErr w:type="spellEnd"/>
      <w:r w:rsidRPr="00D749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района Пензенской области от 19.10.2017 № 213 «Об утверждении Порядка размещения сведений о доходах, расходах, об имуществе и обязательствах имущественного характера лиц, замещающих муниципальные должности, и членов их семей в информационно-телекоммуникационной сети «Интернет» на официальном сайте органа местного самоуправления и предоставления этих сведений средствам массовой информации для опубликования»; </w:t>
      </w:r>
    </w:p>
    <w:p w14:paraId="5EF351E1" w14:textId="77777777" w:rsidR="00D74988" w:rsidRPr="00D74988" w:rsidRDefault="00D74988" w:rsidP="00D74988">
      <w:pPr>
        <w:spacing w:after="0" w:line="240" w:lineRule="auto"/>
        <w:ind w:left="-284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5" w:name="_Hlk221267550"/>
      <w:r w:rsidRPr="00D749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от 20.06.2023 года № 216-85/7 «О внесении изменений в решение Комитета местного самоуправления </w:t>
      </w:r>
      <w:proofErr w:type="spellStart"/>
      <w:r w:rsidRPr="00D74988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Полеологовского</w:t>
      </w:r>
      <w:proofErr w:type="spellEnd"/>
      <w:r w:rsidRPr="00D749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сельсовета </w:t>
      </w:r>
      <w:proofErr w:type="spellStart"/>
      <w:r w:rsidRPr="00D74988">
        <w:rPr>
          <w:rFonts w:ascii="Times New Roman" w:eastAsia="Times New Roman" w:hAnsi="Times New Roman" w:cs="Times New Roman"/>
          <w:sz w:val="24"/>
          <w:szCs w:val="24"/>
          <w:lang w:eastAsia="ru-RU"/>
        </w:rPr>
        <w:t>Бессоновского</w:t>
      </w:r>
      <w:proofErr w:type="spellEnd"/>
      <w:r w:rsidRPr="00D749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района Пензенской области от 19.10.2017 года № 213 «Об утверждении Порядка размещения сведений о доходах, расходах, об имуществе и обязательствах имущественного характера лиц, замещающих муниципальные должности, и членов их семей в информационно-телекоммуникационной сети «Интернет» на официальном сайте органа местного самоуправления и предоставления этих сведений средствам массовой информации для опубликования»;</w:t>
      </w:r>
    </w:p>
    <w:bookmarkEnd w:id="5"/>
    <w:p w14:paraId="37990459" w14:textId="77777777" w:rsidR="00D74988" w:rsidRPr="00D74988" w:rsidRDefault="00D74988" w:rsidP="00D74988">
      <w:pPr>
        <w:spacing w:after="0" w:line="240" w:lineRule="auto"/>
        <w:ind w:left="-284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49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от 14.02.2025 года № 49-11/8 «О внесении изменений в решение Комитета местного самоуправления </w:t>
      </w:r>
      <w:proofErr w:type="spellStart"/>
      <w:r w:rsidRPr="00D74988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Полеологовского</w:t>
      </w:r>
      <w:proofErr w:type="spellEnd"/>
      <w:r w:rsidRPr="00D749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сельсовета </w:t>
      </w:r>
      <w:proofErr w:type="spellStart"/>
      <w:r w:rsidRPr="00D74988">
        <w:rPr>
          <w:rFonts w:ascii="Times New Roman" w:eastAsia="Times New Roman" w:hAnsi="Times New Roman" w:cs="Times New Roman"/>
          <w:sz w:val="24"/>
          <w:szCs w:val="24"/>
          <w:lang w:eastAsia="ru-RU"/>
        </w:rPr>
        <w:t>Бессоновского</w:t>
      </w:r>
      <w:proofErr w:type="spellEnd"/>
      <w:r w:rsidRPr="00D749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района Пензенской области от 19.10.2017 года № 213 «Об утверждении Порядка размещения сведений о доходах, расходах, об имуществе и обязательствах имущественного характера лиц, замещающих муниципальные должности, и членов их семей в информационно-телекоммуникационной сети «Интернет» на официальном сайте органа местного самоуправления и предоставления этих сведений средствам массовой информации для опубликования».</w:t>
      </w:r>
    </w:p>
    <w:p w14:paraId="04489B7C" w14:textId="77777777" w:rsidR="00D74988" w:rsidRPr="00D74988" w:rsidRDefault="00D74988" w:rsidP="00D74988">
      <w:pPr>
        <w:spacing w:after="0" w:line="240" w:lineRule="auto"/>
        <w:ind w:left="-284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49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Настоящее решение опубликовать в информационном бюллетене </w:t>
      </w:r>
      <w:proofErr w:type="spellStart"/>
      <w:r w:rsidRPr="00D74988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Полеологовского</w:t>
      </w:r>
      <w:proofErr w:type="spellEnd"/>
      <w:r w:rsidRPr="00D749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сельсовета </w:t>
      </w:r>
      <w:proofErr w:type="spellStart"/>
      <w:r w:rsidRPr="00D74988">
        <w:rPr>
          <w:rFonts w:ascii="Times New Roman" w:eastAsia="Times New Roman" w:hAnsi="Times New Roman" w:cs="Times New Roman"/>
          <w:sz w:val="24"/>
          <w:szCs w:val="24"/>
          <w:lang w:eastAsia="ru-RU"/>
        </w:rPr>
        <w:t>Бессоновского</w:t>
      </w:r>
      <w:proofErr w:type="spellEnd"/>
      <w:r w:rsidRPr="00D749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района Пензенской области «Сельские ведомости» и разместить на официальном сайте администрации </w:t>
      </w:r>
      <w:proofErr w:type="spellStart"/>
      <w:r w:rsidRPr="00D74988">
        <w:rPr>
          <w:rFonts w:ascii="Times New Roman" w:eastAsia="Times New Roman" w:hAnsi="Times New Roman" w:cs="Times New Roman"/>
          <w:sz w:val="24"/>
          <w:szCs w:val="24"/>
          <w:lang w:eastAsia="ru-RU"/>
        </w:rPr>
        <w:t>Бессоновского</w:t>
      </w:r>
      <w:proofErr w:type="spellEnd"/>
      <w:r w:rsidRPr="00D749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района в разделе «</w:t>
      </w:r>
      <w:proofErr w:type="spellStart"/>
      <w:r w:rsidRPr="00D74988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Полеологовский</w:t>
      </w:r>
      <w:proofErr w:type="spellEnd"/>
      <w:r w:rsidRPr="00D749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сельсовет» в информационно-телекоммуникационной сети «Интернет».</w:t>
      </w:r>
    </w:p>
    <w:p w14:paraId="70818CA8" w14:textId="77777777" w:rsidR="00D74988" w:rsidRPr="00D74988" w:rsidRDefault="00D74988" w:rsidP="00D74988">
      <w:pPr>
        <w:spacing w:after="0" w:line="240" w:lineRule="auto"/>
        <w:ind w:left="-284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4988">
        <w:rPr>
          <w:rFonts w:ascii="Times New Roman" w:eastAsia="Times New Roman" w:hAnsi="Times New Roman" w:cs="Times New Roman"/>
          <w:sz w:val="24"/>
          <w:szCs w:val="24"/>
          <w:lang w:eastAsia="ru-RU"/>
        </w:rPr>
        <w:t>3. Настоящее решение вступает в силу на следующий день после дня его официального опубликования.</w:t>
      </w:r>
    </w:p>
    <w:p w14:paraId="34FDF41B" w14:textId="53096B1C" w:rsidR="00D74988" w:rsidRDefault="00D74988" w:rsidP="00D74988">
      <w:pPr>
        <w:spacing w:after="0" w:line="240" w:lineRule="auto"/>
        <w:ind w:left="-284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49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 Контроль за исполнением настоящего решения возложить на главу </w:t>
      </w:r>
      <w:proofErr w:type="spellStart"/>
      <w:r w:rsidRPr="00D74988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Полеологовского</w:t>
      </w:r>
      <w:proofErr w:type="spellEnd"/>
      <w:r w:rsidRPr="00D749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сельсовета </w:t>
      </w:r>
      <w:proofErr w:type="spellStart"/>
      <w:r w:rsidRPr="00D74988">
        <w:rPr>
          <w:rFonts w:ascii="Times New Roman" w:eastAsia="Times New Roman" w:hAnsi="Times New Roman" w:cs="Times New Roman"/>
          <w:sz w:val="24"/>
          <w:szCs w:val="24"/>
          <w:lang w:eastAsia="ru-RU"/>
        </w:rPr>
        <w:t>Бессоновского</w:t>
      </w:r>
      <w:proofErr w:type="spellEnd"/>
      <w:r w:rsidRPr="00D749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района Пензенской области.</w:t>
      </w:r>
    </w:p>
    <w:p w14:paraId="2B5EE505" w14:textId="7284AE1B" w:rsidR="00D74988" w:rsidRDefault="00D74988" w:rsidP="00D74988">
      <w:pPr>
        <w:spacing w:after="0" w:line="240" w:lineRule="auto"/>
        <w:ind w:left="-284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71831F9" w14:textId="26421A84" w:rsidR="00D74988" w:rsidRDefault="00D74988" w:rsidP="00D74988">
      <w:pPr>
        <w:spacing w:after="0" w:line="240" w:lineRule="auto"/>
        <w:ind w:left="-284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0FFF37F" w14:textId="77777777" w:rsidR="00D74988" w:rsidRPr="00D74988" w:rsidRDefault="00D74988" w:rsidP="00D74988">
      <w:pPr>
        <w:spacing w:after="0" w:line="240" w:lineRule="auto"/>
        <w:ind w:left="-284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D8A7904" w14:textId="77777777" w:rsidR="00D74988" w:rsidRPr="00D74988" w:rsidRDefault="00D74988" w:rsidP="00D7498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45153B1" w14:textId="6F18EE06" w:rsidR="00D74988" w:rsidRPr="00D74988" w:rsidRDefault="00D74988" w:rsidP="00D74988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49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Глава </w:t>
      </w:r>
      <w:proofErr w:type="spellStart"/>
      <w:r w:rsidRPr="00D74988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Полеологовского</w:t>
      </w:r>
      <w:proofErr w:type="spellEnd"/>
      <w:r w:rsidRPr="00D749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сельсовета              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</w:t>
      </w:r>
      <w:r w:rsidRPr="00D749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proofErr w:type="spellStart"/>
      <w:r w:rsidRPr="00D74988">
        <w:rPr>
          <w:rFonts w:ascii="Times New Roman" w:eastAsia="Times New Roman" w:hAnsi="Times New Roman" w:cs="Times New Roman"/>
          <w:sz w:val="24"/>
          <w:szCs w:val="24"/>
          <w:lang w:eastAsia="ru-RU"/>
        </w:rPr>
        <w:t>В.С.Сучкова</w:t>
      </w:r>
      <w:proofErr w:type="spellEnd"/>
      <w:r w:rsidRPr="00D749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27AA5328" w14:textId="77777777" w:rsidR="000425E2" w:rsidRDefault="000425E2" w:rsidP="001E2CE6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14:paraId="2905127A" w14:textId="77777777" w:rsidR="00D74988" w:rsidRDefault="00D74988" w:rsidP="001E2CE6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14:paraId="74A53EB8" w14:textId="77777777" w:rsidR="00D74988" w:rsidRDefault="00D74988" w:rsidP="001E2CE6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14:paraId="55A02D6A" w14:textId="77777777" w:rsidR="00D74988" w:rsidRDefault="00D74988" w:rsidP="001E2CE6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14:paraId="49FB62A6" w14:textId="77777777" w:rsidR="00D74988" w:rsidRDefault="00D74988" w:rsidP="001E2CE6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14:paraId="5F3948CC" w14:textId="77777777" w:rsidR="00D74988" w:rsidRDefault="00D74988" w:rsidP="001E2CE6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14:paraId="3689AE72" w14:textId="77777777" w:rsidR="00D74988" w:rsidRDefault="00D74988" w:rsidP="001E2CE6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14:paraId="2C6829AC" w14:textId="17C90BC4" w:rsidR="00D74988" w:rsidRDefault="00D74988" w:rsidP="001E2CE6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14:paraId="16D51AE6" w14:textId="0875A1FB" w:rsidR="007F0C93" w:rsidRDefault="007F0C93" w:rsidP="001E2CE6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14:paraId="23D3C50B" w14:textId="77777777" w:rsidR="007F0C93" w:rsidRDefault="007F0C93" w:rsidP="001E2CE6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bookmarkStart w:id="6" w:name="_GoBack"/>
      <w:bookmarkEnd w:id="6"/>
    </w:p>
    <w:p w14:paraId="10425F4C" w14:textId="0947DEFF" w:rsidR="00D74988" w:rsidRPr="00D74988" w:rsidRDefault="00D74988" w:rsidP="00D74988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14:paraId="2F2045A2" w14:textId="674A238F" w:rsidR="00D74988" w:rsidRPr="00D74988" w:rsidRDefault="00D74988" w:rsidP="00D74988">
      <w:pPr>
        <w:autoSpaceDN w:val="0"/>
        <w:spacing w:after="0" w:line="240" w:lineRule="auto"/>
        <w:ind w:left="-284" w:firstLine="567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D74988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                                                                                            </w:t>
      </w:r>
    </w:p>
    <w:p w14:paraId="041C349E" w14:textId="77777777" w:rsidR="00D74988" w:rsidRPr="00D74988" w:rsidRDefault="00D74988" w:rsidP="00D74988">
      <w:pPr>
        <w:autoSpaceDN w:val="0"/>
        <w:spacing w:after="0" w:line="240" w:lineRule="auto"/>
        <w:ind w:left="-284" w:firstLine="567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  <w:r w:rsidRPr="00D74988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lastRenderedPageBreak/>
        <w:t>КОМИТЕТ МЕСТНОГО САМОУПРАВЛЕНИЯ ПОЛЕОЛОГОВСКОГО СЕЛЬСОВЕТА</w:t>
      </w:r>
    </w:p>
    <w:p w14:paraId="491B3FEE" w14:textId="77777777" w:rsidR="00D74988" w:rsidRPr="00D74988" w:rsidRDefault="00D74988" w:rsidP="00D74988">
      <w:pPr>
        <w:autoSpaceDN w:val="0"/>
        <w:spacing w:after="0" w:line="240" w:lineRule="auto"/>
        <w:ind w:left="-284" w:firstLine="567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  <w:r w:rsidRPr="00D74988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БЕССОНОВСКОГО РАЙОНА</w:t>
      </w:r>
    </w:p>
    <w:p w14:paraId="35705F95" w14:textId="77777777" w:rsidR="00D74988" w:rsidRPr="00D74988" w:rsidRDefault="00D74988" w:rsidP="00D74988">
      <w:pPr>
        <w:autoSpaceDN w:val="0"/>
        <w:spacing w:after="0" w:line="240" w:lineRule="auto"/>
        <w:ind w:left="-284" w:firstLine="567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  <w:r w:rsidRPr="00D74988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ПЕНЗЕНСКОЙ ОБЛАСТИ</w:t>
      </w:r>
    </w:p>
    <w:p w14:paraId="330FB3F7" w14:textId="77777777" w:rsidR="00D74988" w:rsidRPr="00D74988" w:rsidRDefault="00D74988" w:rsidP="00D74988">
      <w:pPr>
        <w:autoSpaceDN w:val="0"/>
        <w:spacing w:after="0" w:line="240" w:lineRule="auto"/>
        <w:ind w:left="-284" w:firstLine="567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  <w:r w:rsidRPr="00D74988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ВОСЬМОГО СОЗЫВА</w:t>
      </w:r>
    </w:p>
    <w:p w14:paraId="7C77E697" w14:textId="77777777" w:rsidR="00D74988" w:rsidRPr="00D74988" w:rsidRDefault="00D74988" w:rsidP="00D74988">
      <w:pPr>
        <w:autoSpaceDN w:val="0"/>
        <w:spacing w:after="0" w:line="240" w:lineRule="auto"/>
        <w:ind w:left="-284" w:firstLine="567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</w:p>
    <w:p w14:paraId="1ED62339" w14:textId="77777777" w:rsidR="00D74988" w:rsidRPr="00D74988" w:rsidRDefault="00D74988" w:rsidP="00D74988">
      <w:pPr>
        <w:autoSpaceDN w:val="0"/>
        <w:spacing w:after="0" w:line="240" w:lineRule="auto"/>
        <w:ind w:left="-284" w:firstLine="567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  <w:r w:rsidRPr="00D74988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РЕШЕНИЕ</w:t>
      </w:r>
    </w:p>
    <w:p w14:paraId="1811F8A2" w14:textId="77777777" w:rsidR="00D74988" w:rsidRPr="00D74988" w:rsidRDefault="00D74988" w:rsidP="00D74988">
      <w:pPr>
        <w:autoSpaceDN w:val="0"/>
        <w:spacing w:after="0" w:line="240" w:lineRule="auto"/>
        <w:ind w:left="-284" w:firstLine="567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</w:p>
    <w:p w14:paraId="047C17CD" w14:textId="77777777" w:rsidR="00D74988" w:rsidRPr="00D74988" w:rsidRDefault="00D74988" w:rsidP="00D74988">
      <w:pPr>
        <w:autoSpaceDN w:val="0"/>
        <w:spacing w:after="0" w:line="240" w:lineRule="auto"/>
        <w:ind w:left="-284" w:firstLine="567"/>
        <w:jc w:val="center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D74988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от 16.02.2026 г.</w:t>
      </w:r>
      <w:r w:rsidRPr="00D749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74988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№ 99-31/8</w:t>
      </w:r>
    </w:p>
    <w:p w14:paraId="27A9C8C0" w14:textId="77777777" w:rsidR="00D74988" w:rsidRPr="00D74988" w:rsidRDefault="00D74988" w:rsidP="00D74988">
      <w:pPr>
        <w:autoSpaceDN w:val="0"/>
        <w:spacing w:after="0" w:line="240" w:lineRule="auto"/>
        <w:ind w:left="-284" w:firstLine="56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49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с. Степное </w:t>
      </w:r>
      <w:proofErr w:type="spellStart"/>
      <w:r w:rsidRPr="00D74988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Полеологово</w:t>
      </w:r>
      <w:proofErr w:type="spellEnd"/>
    </w:p>
    <w:p w14:paraId="378726D9" w14:textId="77777777" w:rsidR="00D74988" w:rsidRPr="00D74988" w:rsidRDefault="00D74988" w:rsidP="00D74988">
      <w:pPr>
        <w:spacing w:after="0" w:line="240" w:lineRule="auto"/>
        <w:ind w:left="-284" w:firstLine="567"/>
        <w:jc w:val="center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14:paraId="56EA160B" w14:textId="77777777" w:rsidR="00D74988" w:rsidRPr="00D74988" w:rsidRDefault="00D74988" w:rsidP="00D74988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7498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О внесении изменений в Порядок проведения конкурса на замещение вакантной должности муниципальной службы в органах местного самоуправления </w:t>
      </w:r>
      <w:proofErr w:type="spellStart"/>
      <w:r w:rsidRPr="00D7498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Полеологовского</w:t>
      </w:r>
      <w:proofErr w:type="spellEnd"/>
      <w:r w:rsidRPr="00D7498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сельсовета </w:t>
      </w:r>
      <w:proofErr w:type="spellStart"/>
      <w:r w:rsidRPr="00D7498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Бессоновского</w:t>
      </w:r>
      <w:proofErr w:type="spellEnd"/>
      <w:r w:rsidRPr="00D7498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района Пензенской области, утвержденный решением Комитета местного самоуправления </w:t>
      </w:r>
      <w:proofErr w:type="spellStart"/>
      <w:r w:rsidRPr="00D7498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Полеологовского</w:t>
      </w:r>
      <w:proofErr w:type="spellEnd"/>
      <w:r w:rsidRPr="00D7498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сельсовета </w:t>
      </w:r>
      <w:proofErr w:type="spellStart"/>
      <w:r w:rsidRPr="00D7498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Бессоновского</w:t>
      </w:r>
      <w:proofErr w:type="spellEnd"/>
      <w:r w:rsidRPr="00D7498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района Пензенской области от 29.09.2015 года № 89</w:t>
      </w:r>
    </w:p>
    <w:p w14:paraId="6D5C7B36" w14:textId="77777777" w:rsidR="00D74988" w:rsidRPr="00D74988" w:rsidRDefault="00D74988" w:rsidP="00D74988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0FEFB0F2" w14:textId="77777777" w:rsidR="00D74988" w:rsidRPr="00D74988" w:rsidRDefault="00D74988" w:rsidP="00D74988">
      <w:pPr>
        <w:spacing w:after="0" w:line="240" w:lineRule="auto"/>
        <w:ind w:left="-284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49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целях приведения нормативного правового акта в соответствие с законодательством, руководствуясь Федеральным законом от 02.03.2007 № 25-ФЗ «О муниципальной службе в Российской Федерации», Законом Пензенской области от 24.04.2024 № 4208-ЗПО «О муниципальной службе в Пензенской области», на основании, на основании Устава сельского поселения </w:t>
      </w:r>
      <w:proofErr w:type="spellStart"/>
      <w:r w:rsidRPr="00D74988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Полеологовский</w:t>
      </w:r>
      <w:proofErr w:type="spellEnd"/>
      <w:r w:rsidRPr="00D749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сельсовет </w:t>
      </w:r>
      <w:proofErr w:type="spellStart"/>
      <w:r w:rsidRPr="00D74988">
        <w:rPr>
          <w:rFonts w:ascii="Times New Roman" w:eastAsia="Times New Roman" w:hAnsi="Times New Roman" w:cs="Times New Roman"/>
          <w:sz w:val="24"/>
          <w:szCs w:val="24"/>
          <w:lang w:eastAsia="ru-RU"/>
        </w:rPr>
        <w:t>Бессоновского</w:t>
      </w:r>
      <w:proofErr w:type="spellEnd"/>
      <w:r w:rsidRPr="00D749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района Пензенской области,</w:t>
      </w:r>
    </w:p>
    <w:p w14:paraId="7963DDCC" w14:textId="77777777" w:rsidR="00D74988" w:rsidRPr="00D74988" w:rsidRDefault="00D74988" w:rsidP="00D74988">
      <w:pPr>
        <w:spacing w:after="0" w:line="240" w:lineRule="auto"/>
        <w:ind w:left="-284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740C98F" w14:textId="77777777" w:rsidR="00D74988" w:rsidRPr="00D74988" w:rsidRDefault="00D74988" w:rsidP="00D74988">
      <w:pPr>
        <w:spacing w:after="0" w:line="240" w:lineRule="auto"/>
        <w:ind w:left="-284" w:firstLine="544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7498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Комитет местного самоуправления решил:</w:t>
      </w:r>
    </w:p>
    <w:p w14:paraId="5B811C88" w14:textId="77777777" w:rsidR="00D74988" w:rsidRPr="00D74988" w:rsidRDefault="00D74988" w:rsidP="00D74988">
      <w:pPr>
        <w:spacing w:after="0" w:line="240" w:lineRule="auto"/>
        <w:ind w:left="-284" w:firstLine="544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03308658" w14:textId="77777777" w:rsidR="00D74988" w:rsidRPr="00D74988" w:rsidRDefault="00D74988" w:rsidP="00D74988">
      <w:pPr>
        <w:spacing w:after="0" w:line="240" w:lineRule="auto"/>
        <w:ind w:left="-284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49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Внести в Порядок проведения конкурса на замещение вакантной должности муниципальной службы в органах местного самоуправления </w:t>
      </w:r>
      <w:proofErr w:type="spellStart"/>
      <w:r w:rsidRPr="00D74988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Полеологовского</w:t>
      </w:r>
      <w:proofErr w:type="spellEnd"/>
      <w:r w:rsidRPr="00D749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сельсовета </w:t>
      </w:r>
      <w:proofErr w:type="spellStart"/>
      <w:r w:rsidRPr="00D74988">
        <w:rPr>
          <w:rFonts w:ascii="Times New Roman" w:eastAsia="Times New Roman" w:hAnsi="Times New Roman" w:cs="Times New Roman"/>
          <w:sz w:val="24"/>
          <w:szCs w:val="24"/>
          <w:lang w:eastAsia="ru-RU"/>
        </w:rPr>
        <w:t>Бессоновского</w:t>
      </w:r>
      <w:proofErr w:type="spellEnd"/>
      <w:r w:rsidRPr="00D749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района Пензенской области, утвержденный решением Комитета местного самоуправления </w:t>
      </w:r>
      <w:proofErr w:type="spellStart"/>
      <w:r w:rsidRPr="00D74988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Полеологовского</w:t>
      </w:r>
      <w:proofErr w:type="spellEnd"/>
      <w:r w:rsidRPr="00D749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сельсовета </w:t>
      </w:r>
      <w:proofErr w:type="spellStart"/>
      <w:r w:rsidRPr="00D74988">
        <w:rPr>
          <w:rFonts w:ascii="Times New Roman" w:eastAsia="Times New Roman" w:hAnsi="Times New Roman" w:cs="Times New Roman"/>
          <w:sz w:val="24"/>
          <w:szCs w:val="24"/>
          <w:lang w:eastAsia="ru-RU"/>
        </w:rPr>
        <w:t>Бессоновского</w:t>
      </w:r>
      <w:proofErr w:type="spellEnd"/>
      <w:r w:rsidRPr="00D749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района Пензенской области от 29.09.2015 года № 89, изменение, изложив подпункт 10 пункта 6 в следующей редакции:</w:t>
      </w:r>
    </w:p>
    <w:p w14:paraId="779E97E3" w14:textId="77777777" w:rsidR="00D74988" w:rsidRPr="00D74988" w:rsidRDefault="00D74988" w:rsidP="00D74988">
      <w:pPr>
        <w:autoSpaceDE w:val="0"/>
        <w:autoSpaceDN w:val="0"/>
        <w:adjustRightInd w:val="0"/>
        <w:spacing w:after="0" w:line="240" w:lineRule="auto"/>
        <w:ind w:left="-284" w:firstLine="709"/>
        <w:jc w:val="both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 w:rsidRPr="00D74988">
        <w:rPr>
          <w:rFonts w:ascii="Times New Roman" w:eastAsia="Times New Roman" w:hAnsi="Times New Roman" w:cs="Times New Roman"/>
          <w:sz w:val="24"/>
          <w:szCs w:val="24"/>
          <w:lang w:eastAsia="ru-RU"/>
        </w:rPr>
        <w:t>«10) сведения о доходах, об имуществе и обязательствах имущественного характера, предусмотренные Федеральным законом от 25.12.2008 года № 273-ФЗ «О противодействии коррупции»;</w:t>
      </w:r>
      <w:r w:rsidRPr="00D74988">
        <w:rPr>
          <w:rFonts w:ascii="Times New Roman" w:eastAsia="Times New Roman" w:hAnsi="Times New Roman" w:cs="Times New Roman"/>
          <w:sz w:val="24"/>
          <w:szCs w:val="24"/>
        </w:rPr>
        <w:t>».</w:t>
      </w:r>
    </w:p>
    <w:p w14:paraId="1A35C8F8" w14:textId="77777777" w:rsidR="00D74988" w:rsidRPr="00D74988" w:rsidRDefault="00D74988" w:rsidP="00D74988">
      <w:pPr>
        <w:spacing w:after="0" w:line="240" w:lineRule="auto"/>
        <w:ind w:left="-284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49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Настоящее решение опубликовать в информационном бюллетене </w:t>
      </w:r>
      <w:proofErr w:type="spellStart"/>
      <w:r w:rsidRPr="00D74988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Полеологовского</w:t>
      </w:r>
      <w:proofErr w:type="spellEnd"/>
      <w:r w:rsidRPr="00D749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сельсовета </w:t>
      </w:r>
      <w:proofErr w:type="spellStart"/>
      <w:r w:rsidRPr="00D74988">
        <w:rPr>
          <w:rFonts w:ascii="Times New Roman" w:eastAsia="Times New Roman" w:hAnsi="Times New Roman" w:cs="Times New Roman"/>
          <w:sz w:val="24"/>
          <w:szCs w:val="24"/>
          <w:lang w:eastAsia="ru-RU"/>
        </w:rPr>
        <w:t>Бессоновского</w:t>
      </w:r>
      <w:proofErr w:type="spellEnd"/>
      <w:r w:rsidRPr="00D749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района Пензенской области «Сельские ведомости» и разместить на официальном сайте администрации </w:t>
      </w:r>
      <w:proofErr w:type="spellStart"/>
      <w:r w:rsidRPr="00D74988">
        <w:rPr>
          <w:rFonts w:ascii="Times New Roman" w:eastAsia="Times New Roman" w:hAnsi="Times New Roman" w:cs="Times New Roman"/>
          <w:sz w:val="24"/>
          <w:szCs w:val="24"/>
          <w:lang w:eastAsia="ru-RU"/>
        </w:rPr>
        <w:t>Бессоновского</w:t>
      </w:r>
      <w:proofErr w:type="spellEnd"/>
      <w:r w:rsidRPr="00D749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района в разделе «</w:t>
      </w:r>
      <w:proofErr w:type="spellStart"/>
      <w:r w:rsidRPr="00D74988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Полеологовский</w:t>
      </w:r>
      <w:proofErr w:type="spellEnd"/>
      <w:r w:rsidRPr="00D749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сельсовет» в информационно-телекоммуникационной сети «Интернет».</w:t>
      </w:r>
    </w:p>
    <w:p w14:paraId="1C6B930F" w14:textId="77777777" w:rsidR="00D74988" w:rsidRPr="00D74988" w:rsidRDefault="00D74988" w:rsidP="00D74988">
      <w:pPr>
        <w:spacing w:after="0" w:line="240" w:lineRule="auto"/>
        <w:ind w:left="-284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4988">
        <w:rPr>
          <w:rFonts w:ascii="Times New Roman" w:eastAsia="Times New Roman" w:hAnsi="Times New Roman" w:cs="Times New Roman"/>
          <w:sz w:val="24"/>
          <w:szCs w:val="24"/>
          <w:lang w:eastAsia="ru-RU"/>
        </w:rPr>
        <w:t>3. Настоящее решение вступает в силу на следующий день после его официального опубликования (обнародования).</w:t>
      </w:r>
    </w:p>
    <w:p w14:paraId="65F56C6E" w14:textId="77777777" w:rsidR="00D74988" w:rsidRPr="00D74988" w:rsidRDefault="00D74988" w:rsidP="00D74988">
      <w:pPr>
        <w:spacing w:after="0" w:line="240" w:lineRule="auto"/>
        <w:ind w:left="-284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49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 Контроль за исполнением настоящего решения возложить на главу </w:t>
      </w:r>
      <w:proofErr w:type="spellStart"/>
      <w:r w:rsidRPr="00D74988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Полеологовского</w:t>
      </w:r>
      <w:proofErr w:type="spellEnd"/>
      <w:r w:rsidRPr="00D749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сельсовета </w:t>
      </w:r>
      <w:proofErr w:type="spellStart"/>
      <w:r w:rsidRPr="00D74988">
        <w:rPr>
          <w:rFonts w:ascii="Times New Roman" w:eastAsia="Times New Roman" w:hAnsi="Times New Roman" w:cs="Times New Roman"/>
          <w:sz w:val="24"/>
          <w:szCs w:val="24"/>
          <w:lang w:eastAsia="ru-RU"/>
        </w:rPr>
        <w:t>Бессоновского</w:t>
      </w:r>
      <w:proofErr w:type="spellEnd"/>
      <w:r w:rsidRPr="00D749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района Пензенской области.</w:t>
      </w:r>
    </w:p>
    <w:p w14:paraId="089C17CF" w14:textId="77777777" w:rsidR="00D74988" w:rsidRDefault="00D74988" w:rsidP="00D74988">
      <w:pPr>
        <w:tabs>
          <w:tab w:val="left" w:pos="778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0E76988" w14:textId="77777777" w:rsidR="00D74988" w:rsidRDefault="00D74988" w:rsidP="00D74988">
      <w:pPr>
        <w:tabs>
          <w:tab w:val="left" w:pos="778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1404BC4" w14:textId="7760AA03" w:rsidR="00D74988" w:rsidRPr="00D74988" w:rsidRDefault="00D74988" w:rsidP="00D74988">
      <w:pPr>
        <w:tabs>
          <w:tab w:val="left" w:pos="778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49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Глава </w:t>
      </w:r>
      <w:proofErr w:type="spellStart"/>
      <w:r w:rsidRPr="00D74988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Полеологовского</w:t>
      </w:r>
      <w:proofErr w:type="spellEnd"/>
      <w:r w:rsidRPr="00D749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сельсовета                          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</w:t>
      </w:r>
      <w:proofErr w:type="spellStart"/>
      <w:r w:rsidRPr="00D74988">
        <w:rPr>
          <w:rFonts w:ascii="Times New Roman" w:eastAsia="Times New Roman" w:hAnsi="Times New Roman" w:cs="Times New Roman"/>
          <w:sz w:val="24"/>
          <w:szCs w:val="24"/>
          <w:lang w:eastAsia="ru-RU"/>
        </w:rPr>
        <w:t>В.С.Сучкова</w:t>
      </w:r>
      <w:proofErr w:type="spellEnd"/>
      <w:r w:rsidRPr="00D749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7BAADE68" w14:textId="612771A9" w:rsidR="00322F33" w:rsidRPr="000C2E58" w:rsidRDefault="004016D2" w:rsidP="001E2CE6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0C2E58">
        <w:rPr>
          <w:rFonts w:ascii="Times New Roman" w:hAnsi="Times New Roman" w:cs="Times New Roman"/>
          <w:b/>
        </w:rPr>
        <w:lastRenderedPageBreak/>
        <w:t>Редактор</w:t>
      </w:r>
      <w:r w:rsidR="00322F33" w:rsidRPr="000C2E58">
        <w:rPr>
          <w:rFonts w:ascii="Times New Roman" w:hAnsi="Times New Roman" w:cs="Times New Roman"/>
          <w:b/>
        </w:rPr>
        <w:t xml:space="preserve">: Сучкова Варвара Сергеевна; тираж   </w:t>
      </w:r>
      <w:r w:rsidR="00D74988">
        <w:rPr>
          <w:rFonts w:ascii="Times New Roman" w:hAnsi="Times New Roman" w:cs="Times New Roman"/>
          <w:b/>
        </w:rPr>
        <w:t>3</w:t>
      </w:r>
      <w:r w:rsidR="00322F33" w:rsidRPr="000C2E58">
        <w:rPr>
          <w:rFonts w:ascii="Times New Roman" w:hAnsi="Times New Roman" w:cs="Times New Roman"/>
          <w:b/>
        </w:rPr>
        <w:t xml:space="preserve"> экз.</w:t>
      </w:r>
    </w:p>
    <w:p w14:paraId="65232D39" w14:textId="449EB05C" w:rsidR="00322F33" w:rsidRPr="000C2E58" w:rsidRDefault="00322F33" w:rsidP="001E2CE6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0C2E58">
        <w:rPr>
          <w:rFonts w:ascii="Times New Roman" w:hAnsi="Times New Roman" w:cs="Times New Roman"/>
          <w:b/>
        </w:rPr>
        <w:t>Учредитель: Комитет местного самоуправления</w:t>
      </w:r>
    </w:p>
    <w:p w14:paraId="118ABDD9" w14:textId="77777777" w:rsidR="00322F33" w:rsidRPr="000C2E58" w:rsidRDefault="00322F33" w:rsidP="001E2CE6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proofErr w:type="spellStart"/>
      <w:r w:rsidRPr="000C2E58">
        <w:rPr>
          <w:rFonts w:ascii="Times New Roman" w:hAnsi="Times New Roman" w:cs="Times New Roman"/>
          <w:b/>
        </w:rPr>
        <w:t>Полеологовского</w:t>
      </w:r>
      <w:proofErr w:type="spellEnd"/>
      <w:r w:rsidRPr="000C2E58">
        <w:rPr>
          <w:rFonts w:ascii="Times New Roman" w:hAnsi="Times New Roman" w:cs="Times New Roman"/>
          <w:b/>
        </w:rPr>
        <w:t xml:space="preserve"> сельсовета</w:t>
      </w:r>
    </w:p>
    <w:p w14:paraId="12A1F504" w14:textId="77777777" w:rsidR="00322F33" w:rsidRPr="000C2E58" w:rsidRDefault="00322F33" w:rsidP="001E2CE6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14:paraId="6A41635B" w14:textId="77777777" w:rsidR="00322F33" w:rsidRPr="000C2E58" w:rsidRDefault="00322F33" w:rsidP="001E2CE6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0C2E58">
        <w:rPr>
          <w:rFonts w:ascii="Times New Roman" w:hAnsi="Times New Roman" w:cs="Times New Roman"/>
          <w:b/>
        </w:rPr>
        <w:t xml:space="preserve">Издатель: Администрация </w:t>
      </w:r>
      <w:proofErr w:type="spellStart"/>
      <w:r w:rsidRPr="000C2E58">
        <w:rPr>
          <w:rFonts w:ascii="Times New Roman" w:hAnsi="Times New Roman" w:cs="Times New Roman"/>
          <w:b/>
        </w:rPr>
        <w:t>Полеологовского</w:t>
      </w:r>
      <w:proofErr w:type="spellEnd"/>
      <w:r w:rsidRPr="000C2E58">
        <w:rPr>
          <w:rFonts w:ascii="Times New Roman" w:hAnsi="Times New Roman" w:cs="Times New Roman"/>
          <w:b/>
        </w:rPr>
        <w:t xml:space="preserve"> сельсовета</w:t>
      </w:r>
    </w:p>
    <w:p w14:paraId="698D9025" w14:textId="77777777" w:rsidR="00322F33" w:rsidRPr="000C2E58" w:rsidRDefault="00322F33" w:rsidP="001E2CE6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0C2E58">
        <w:rPr>
          <w:rFonts w:ascii="Times New Roman" w:hAnsi="Times New Roman" w:cs="Times New Roman"/>
          <w:b/>
        </w:rPr>
        <w:t xml:space="preserve">442772, с. </w:t>
      </w:r>
      <w:proofErr w:type="spellStart"/>
      <w:r w:rsidRPr="000C2E58">
        <w:rPr>
          <w:rFonts w:ascii="Times New Roman" w:hAnsi="Times New Roman" w:cs="Times New Roman"/>
          <w:b/>
        </w:rPr>
        <w:t>Полеологово</w:t>
      </w:r>
      <w:proofErr w:type="spellEnd"/>
      <w:r w:rsidRPr="000C2E58">
        <w:rPr>
          <w:rFonts w:ascii="Times New Roman" w:hAnsi="Times New Roman" w:cs="Times New Roman"/>
          <w:b/>
        </w:rPr>
        <w:t xml:space="preserve">, </w:t>
      </w:r>
      <w:proofErr w:type="spellStart"/>
      <w:r w:rsidRPr="000C2E58">
        <w:rPr>
          <w:rFonts w:ascii="Times New Roman" w:hAnsi="Times New Roman" w:cs="Times New Roman"/>
          <w:b/>
        </w:rPr>
        <w:t>Бессоновского</w:t>
      </w:r>
      <w:proofErr w:type="spellEnd"/>
      <w:r w:rsidRPr="000C2E58">
        <w:rPr>
          <w:rFonts w:ascii="Times New Roman" w:hAnsi="Times New Roman" w:cs="Times New Roman"/>
          <w:b/>
        </w:rPr>
        <w:t xml:space="preserve"> района</w:t>
      </w:r>
    </w:p>
    <w:p w14:paraId="27F5A388" w14:textId="37A0B2B3" w:rsidR="00EA047A" w:rsidRPr="00B86B8B" w:rsidRDefault="00322F33" w:rsidP="002F5F5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C2E58">
        <w:rPr>
          <w:rFonts w:ascii="Times New Roman" w:hAnsi="Times New Roman" w:cs="Times New Roman"/>
          <w:b/>
        </w:rPr>
        <w:t>Пензенской области</w:t>
      </w:r>
      <w:bookmarkEnd w:id="0"/>
    </w:p>
    <w:sectPr w:rsidR="00EA047A" w:rsidRPr="00B86B8B" w:rsidSect="00F92582">
      <w:footerReference w:type="default" r:id="rId15"/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579239B" w14:textId="77777777" w:rsidR="00667D15" w:rsidRDefault="00667D15" w:rsidP="004E274F">
      <w:pPr>
        <w:spacing w:after="0" w:line="240" w:lineRule="auto"/>
      </w:pPr>
      <w:r>
        <w:separator/>
      </w:r>
    </w:p>
  </w:endnote>
  <w:endnote w:type="continuationSeparator" w:id="0">
    <w:p w14:paraId="35D4F39F" w14:textId="77777777" w:rsidR="00667D15" w:rsidRDefault="00667D15" w:rsidP="004E27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OpenSymbol">
    <w:charset w:val="00"/>
    <w:family w:val="auto"/>
    <w:pitch w:val="default"/>
    <w:sig w:usb0="800000AF" w:usb1="1001ECEA" w:usb2="00000000" w:usb3="00000000" w:csb0="00000001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02E1946" w14:textId="4D7D023D" w:rsidR="00004BDE" w:rsidRDefault="00004BDE">
    <w:pPr>
      <w:pStyle w:val="ae"/>
      <w:jc w:val="right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3</w:t>
    </w:r>
    <w:r>
      <w:fldChar w:fldCharType="end"/>
    </w:r>
  </w:p>
  <w:p w14:paraId="438C7110" w14:textId="77777777" w:rsidR="00004BDE" w:rsidRDefault="00004BDE">
    <w:pPr>
      <w:pStyle w:val="ae"/>
    </w:pPr>
  </w:p>
  <w:p w14:paraId="7DDA5C75" w14:textId="77777777" w:rsidR="00004BDE" w:rsidRDefault="00004BDE"/>
  <w:p w14:paraId="3D19F90D" w14:textId="77777777" w:rsidR="00004BDE" w:rsidRDefault="00004BDE"/>
  <w:p w14:paraId="28744E00" w14:textId="77777777" w:rsidR="00004BDE" w:rsidRDefault="00004BDE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43F64FB" w14:textId="77777777" w:rsidR="00667D15" w:rsidRDefault="00667D15" w:rsidP="004E274F">
      <w:pPr>
        <w:spacing w:after="0" w:line="240" w:lineRule="auto"/>
      </w:pPr>
      <w:r>
        <w:separator/>
      </w:r>
    </w:p>
  </w:footnote>
  <w:footnote w:type="continuationSeparator" w:id="0">
    <w:p w14:paraId="0C3E4D79" w14:textId="77777777" w:rsidR="00667D15" w:rsidRDefault="00667D15" w:rsidP="004E274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  <w:rPr>
        <w:rFonts w:cs="Times New Roman"/>
      </w:r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  <w:rPr>
        <w:rFonts w:cs="Times New Roman"/>
      </w:rPr>
    </w:lvl>
  </w:abstractNum>
  <w:abstractNum w:abstractNumId="3" w15:restartNumberingAfterBreak="0">
    <w:nsid w:val="00000004"/>
    <w:multiLevelType w:val="multilevel"/>
    <w:tmpl w:val="00000004"/>
    <w:name w:val="WW8Num4"/>
    <w:lvl w:ilvl="0">
      <w:start w:val="1"/>
      <w:numFmt w:val="decimal"/>
      <w:pStyle w:val="10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cs="Times New Roman"/>
        <w:sz w:val="24"/>
        <w:szCs w:val="24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4" w15:restartNumberingAfterBreak="0">
    <w:nsid w:val="00000005"/>
    <w:multiLevelType w:val="multi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5" w15:restartNumberingAfterBreak="0">
    <w:nsid w:val="00000006"/>
    <w:multiLevelType w:val="multi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6" w15:restartNumberingAfterBreak="0">
    <w:nsid w:val="00000007"/>
    <w:multiLevelType w:val="multilevel"/>
    <w:tmpl w:val="00000007"/>
    <w:name w:val="WW8Num7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/>
      </w:rPr>
    </w:lvl>
  </w:abstractNum>
  <w:abstractNum w:abstractNumId="7" w15:restartNumberingAfterBreak="0">
    <w:nsid w:val="027B5019"/>
    <w:multiLevelType w:val="hybridMultilevel"/>
    <w:tmpl w:val="4CFA956C"/>
    <w:lvl w:ilvl="0" w:tplc="7DEE85A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0AB191A"/>
    <w:multiLevelType w:val="hybridMultilevel"/>
    <w:tmpl w:val="21C6FD8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7ED794B"/>
    <w:multiLevelType w:val="hybridMultilevel"/>
    <w:tmpl w:val="6A829EE4"/>
    <w:lvl w:ilvl="0" w:tplc="9E32846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B62113F"/>
    <w:multiLevelType w:val="hybridMultilevel"/>
    <w:tmpl w:val="B9D49DDE"/>
    <w:lvl w:ilvl="0" w:tplc="04190011">
      <w:start w:val="1"/>
      <w:numFmt w:val="decimal"/>
      <w:lvlText w:val="%1)"/>
      <w:lvlJc w:val="left"/>
      <w:pPr>
        <w:ind w:left="928" w:hanging="360"/>
      </w:p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1" w15:restartNumberingAfterBreak="0">
    <w:nsid w:val="39553C3F"/>
    <w:multiLevelType w:val="hybridMultilevel"/>
    <w:tmpl w:val="1BAE3B54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2" w15:restartNumberingAfterBreak="0">
    <w:nsid w:val="3A0D4E05"/>
    <w:multiLevelType w:val="multilevel"/>
    <w:tmpl w:val="B9C2F02E"/>
    <w:lvl w:ilvl="0">
      <w:start w:val="1"/>
      <w:numFmt w:val="bullet"/>
      <w:lvlText w:val=""/>
      <w:lvlJc w:val="left"/>
      <w:pPr>
        <w:tabs>
          <w:tab w:val="num" w:pos="709"/>
        </w:tabs>
        <w:ind w:left="709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8"/>
        </w:tabs>
        <w:ind w:left="1418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7"/>
        </w:tabs>
        <w:ind w:left="2127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36"/>
        </w:tabs>
        <w:ind w:left="2836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45"/>
        </w:tabs>
        <w:ind w:left="354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54"/>
        </w:tabs>
        <w:ind w:left="4254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63"/>
        </w:tabs>
        <w:ind w:left="4963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72"/>
        </w:tabs>
        <w:ind w:left="5672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81"/>
        </w:tabs>
        <w:ind w:left="6381" w:hanging="283"/>
      </w:pPr>
      <w:rPr>
        <w:rFonts w:ascii="Symbol" w:hAnsi="Symbol" w:cs="Symbol" w:hint="default"/>
      </w:rPr>
    </w:lvl>
  </w:abstractNum>
  <w:abstractNum w:abstractNumId="13" w15:restartNumberingAfterBreak="0">
    <w:nsid w:val="41937695"/>
    <w:multiLevelType w:val="multilevel"/>
    <w:tmpl w:val="EF9264D0"/>
    <w:lvl w:ilvl="0">
      <w:start w:val="1"/>
      <w:numFmt w:val="bullet"/>
      <w:lvlText w:val=""/>
      <w:lvlJc w:val="left"/>
      <w:pPr>
        <w:tabs>
          <w:tab w:val="num" w:pos="709"/>
        </w:tabs>
        <w:ind w:left="709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8"/>
        </w:tabs>
        <w:ind w:left="1418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7"/>
        </w:tabs>
        <w:ind w:left="2127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36"/>
        </w:tabs>
        <w:ind w:left="2836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45"/>
        </w:tabs>
        <w:ind w:left="354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54"/>
        </w:tabs>
        <w:ind w:left="4254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63"/>
        </w:tabs>
        <w:ind w:left="4963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72"/>
        </w:tabs>
        <w:ind w:left="5672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81"/>
        </w:tabs>
        <w:ind w:left="6381" w:hanging="283"/>
      </w:pPr>
      <w:rPr>
        <w:rFonts w:ascii="Symbol" w:hAnsi="Symbol" w:cs="Symbol" w:hint="default"/>
      </w:rPr>
    </w:lvl>
  </w:abstractNum>
  <w:abstractNum w:abstractNumId="14" w15:restartNumberingAfterBreak="0">
    <w:nsid w:val="42FE4724"/>
    <w:multiLevelType w:val="multilevel"/>
    <w:tmpl w:val="FBE060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053559A"/>
    <w:multiLevelType w:val="hybridMultilevel"/>
    <w:tmpl w:val="1BCE0DA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3B46E17"/>
    <w:multiLevelType w:val="hybridMultilevel"/>
    <w:tmpl w:val="7698394E"/>
    <w:lvl w:ilvl="0" w:tplc="B59488AE">
      <w:start w:val="1"/>
      <w:numFmt w:val="upperRoman"/>
      <w:pStyle w:val="1"/>
      <w:lvlText w:val="%1."/>
      <w:lvlJc w:val="right"/>
      <w:pPr>
        <w:tabs>
          <w:tab w:val="num" w:pos="1315"/>
        </w:tabs>
        <w:ind w:left="1315" w:hanging="180"/>
      </w:pPr>
    </w:lvl>
    <w:lvl w:ilvl="1" w:tplc="EF9CE7FC">
      <w:numFmt w:val="none"/>
      <w:lvlText w:val=""/>
      <w:lvlJc w:val="left"/>
      <w:pPr>
        <w:tabs>
          <w:tab w:val="num" w:pos="-1057"/>
        </w:tabs>
      </w:pPr>
    </w:lvl>
    <w:lvl w:ilvl="2" w:tplc="361E925E">
      <w:numFmt w:val="none"/>
      <w:lvlText w:val=""/>
      <w:lvlJc w:val="left"/>
      <w:pPr>
        <w:tabs>
          <w:tab w:val="num" w:pos="-1057"/>
        </w:tabs>
      </w:pPr>
    </w:lvl>
    <w:lvl w:ilvl="3" w:tplc="C9F8AEF6">
      <w:numFmt w:val="none"/>
      <w:lvlText w:val=""/>
      <w:lvlJc w:val="left"/>
      <w:pPr>
        <w:tabs>
          <w:tab w:val="num" w:pos="-1057"/>
        </w:tabs>
      </w:pPr>
    </w:lvl>
    <w:lvl w:ilvl="4" w:tplc="C6F41034">
      <w:numFmt w:val="none"/>
      <w:lvlText w:val=""/>
      <w:lvlJc w:val="left"/>
      <w:pPr>
        <w:tabs>
          <w:tab w:val="num" w:pos="-1057"/>
        </w:tabs>
      </w:pPr>
    </w:lvl>
    <w:lvl w:ilvl="5" w:tplc="F6DAB4F8">
      <w:numFmt w:val="none"/>
      <w:lvlText w:val=""/>
      <w:lvlJc w:val="left"/>
      <w:pPr>
        <w:tabs>
          <w:tab w:val="num" w:pos="-1057"/>
        </w:tabs>
      </w:pPr>
    </w:lvl>
    <w:lvl w:ilvl="6" w:tplc="30EE9B68">
      <w:numFmt w:val="none"/>
      <w:lvlText w:val=""/>
      <w:lvlJc w:val="left"/>
      <w:pPr>
        <w:tabs>
          <w:tab w:val="num" w:pos="-1057"/>
        </w:tabs>
      </w:pPr>
    </w:lvl>
    <w:lvl w:ilvl="7" w:tplc="5670922A">
      <w:numFmt w:val="none"/>
      <w:lvlText w:val=""/>
      <w:lvlJc w:val="left"/>
      <w:pPr>
        <w:tabs>
          <w:tab w:val="num" w:pos="-1057"/>
        </w:tabs>
      </w:pPr>
    </w:lvl>
    <w:lvl w:ilvl="8" w:tplc="F90E1810">
      <w:numFmt w:val="none"/>
      <w:lvlText w:val=""/>
      <w:lvlJc w:val="left"/>
      <w:pPr>
        <w:tabs>
          <w:tab w:val="num" w:pos="-1057"/>
        </w:tabs>
      </w:pPr>
    </w:lvl>
  </w:abstractNum>
  <w:abstractNum w:abstractNumId="17" w15:restartNumberingAfterBreak="0">
    <w:nsid w:val="545878CC"/>
    <w:multiLevelType w:val="hybridMultilevel"/>
    <w:tmpl w:val="1A3AA928"/>
    <w:lvl w:ilvl="0" w:tplc="DA14E7B4">
      <w:start w:val="1"/>
      <w:numFmt w:val="decimal"/>
      <w:lvlText w:val="%1."/>
      <w:lvlJc w:val="left"/>
      <w:pPr>
        <w:ind w:left="720" w:hanging="360"/>
      </w:pPr>
      <w:rPr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9765FC5"/>
    <w:multiLevelType w:val="multilevel"/>
    <w:tmpl w:val="C1183A3E"/>
    <w:lvl w:ilvl="0">
      <w:start w:val="1"/>
      <w:numFmt w:val="bullet"/>
      <w:lvlText w:val=""/>
      <w:lvlJc w:val="left"/>
      <w:pPr>
        <w:tabs>
          <w:tab w:val="num" w:pos="709"/>
        </w:tabs>
        <w:ind w:left="709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8"/>
        </w:tabs>
        <w:ind w:left="1418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7"/>
        </w:tabs>
        <w:ind w:left="2127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36"/>
        </w:tabs>
        <w:ind w:left="2836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45"/>
        </w:tabs>
        <w:ind w:left="354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54"/>
        </w:tabs>
        <w:ind w:left="4254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63"/>
        </w:tabs>
        <w:ind w:left="4963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72"/>
        </w:tabs>
        <w:ind w:left="5672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81"/>
        </w:tabs>
        <w:ind w:left="6381" w:hanging="283"/>
      </w:pPr>
      <w:rPr>
        <w:rFonts w:ascii="Symbol" w:hAnsi="Symbol" w:cs="Symbol" w:hint="default"/>
      </w:rPr>
    </w:lvl>
  </w:abstractNum>
  <w:abstractNum w:abstractNumId="19" w15:restartNumberingAfterBreak="0">
    <w:nsid w:val="6036375B"/>
    <w:multiLevelType w:val="hybridMultilevel"/>
    <w:tmpl w:val="B6FA2C34"/>
    <w:lvl w:ilvl="0" w:tplc="7DEE85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16F22C5"/>
    <w:multiLevelType w:val="hybridMultilevel"/>
    <w:tmpl w:val="0E4E1574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1" w15:restartNumberingAfterBreak="0">
    <w:nsid w:val="66F755DC"/>
    <w:multiLevelType w:val="hybridMultilevel"/>
    <w:tmpl w:val="367C7E92"/>
    <w:lvl w:ilvl="0" w:tplc="0419000F">
      <w:start w:val="1"/>
      <w:numFmt w:val="decimal"/>
      <w:lvlText w:val="%1."/>
      <w:lvlJc w:val="left"/>
      <w:pPr>
        <w:ind w:left="928" w:hanging="360"/>
      </w:p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2" w15:restartNumberingAfterBreak="0">
    <w:nsid w:val="6B0A3EEF"/>
    <w:multiLevelType w:val="multilevel"/>
    <w:tmpl w:val="4AC00266"/>
    <w:lvl w:ilvl="0">
      <w:start w:val="1"/>
      <w:numFmt w:val="bullet"/>
      <w:lvlText w:val=""/>
      <w:lvlJc w:val="left"/>
      <w:pPr>
        <w:tabs>
          <w:tab w:val="num" w:pos="709"/>
        </w:tabs>
        <w:ind w:left="709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8"/>
        </w:tabs>
        <w:ind w:left="1418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7"/>
        </w:tabs>
        <w:ind w:left="2127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36"/>
        </w:tabs>
        <w:ind w:left="2836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45"/>
        </w:tabs>
        <w:ind w:left="354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54"/>
        </w:tabs>
        <w:ind w:left="4254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63"/>
        </w:tabs>
        <w:ind w:left="4963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72"/>
        </w:tabs>
        <w:ind w:left="5672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81"/>
        </w:tabs>
        <w:ind w:left="6381" w:hanging="283"/>
      </w:pPr>
      <w:rPr>
        <w:rFonts w:ascii="Symbol" w:hAnsi="Symbol" w:cs="Symbol" w:hint="default"/>
      </w:rPr>
    </w:lvl>
  </w:abstractNum>
  <w:abstractNum w:abstractNumId="23" w15:restartNumberingAfterBreak="0">
    <w:nsid w:val="70942616"/>
    <w:multiLevelType w:val="multilevel"/>
    <w:tmpl w:val="ACEA1D46"/>
    <w:lvl w:ilvl="0">
      <w:start w:val="1"/>
      <w:numFmt w:val="bullet"/>
      <w:lvlText w:val=""/>
      <w:lvlJc w:val="left"/>
      <w:pPr>
        <w:tabs>
          <w:tab w:val="num" w:pos="709"/>
        </w:tabs>
        <w:ind w:left="709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8"/>
        </w:tabs>
        <w:ind w:left="1418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7"/>
        </w:tabs>
        <w:ind w:left="2127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36"/>
        </w:tabs>
        <w:ind w:left="2836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45"/>
        </w:tabs>
        <w:ind w:left="354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54"/>
        </w:tabs>
        <w:ind w:left="4254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63"/>
        </w:tabs>
        <w:ind w:left="4963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72"/>
        </w:tabs>
        <w:ind w:left="5672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81"/>
        </w:tabs>
        <w:ind w:left="6381" w:hanging="283"/>
      </w:pPr>
      <w:rPr>
        <w:rFonts w:ascii="Symbol" w:hAnsi="Symbol" w:cs="Symbol" w:hint="default"/>
      </w:rPr>
    </w:lvl>
  </w:abstractNum>
  <w:abstractNum w:abstractNumId="24" w15:restartNumberingAfterBreak="0">
    <w:nsid w:val="77554144"/>
    <w:multiLevelType w:val="hybridMultilevel"/>
    <w:tmpl w:val="2DCAEA04"/>
    <w:lvl w:ilvl="0" w:tplc="7DEE85A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7B66596"/>
    <w:multiLevelType w:val="hybridMultilevel"/>
    <w:tmpl w:val="9EBACB2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8C56852"/>
    <w:multiLevelType w:val="multilevel"/>
    <w:tmpl w:val="D53CE9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1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18"/>
  </w:num>
  <w:num w:numId="4">
    <w:abstractNumId w:val="23"/>
  </w:num>
  <w:num w:numId="5">
    <w:abstractNumId w:val="13"/>
  </w:num>
  <w:num w:numId="6">
    <w:abstractNumId w:val="22"/>
  </w:num>
  <w:num w:numId="7">
    <w:abstractNumId w:val="12"/>
  </w:num>
  <w:num w:numId="8">
    <w:abstractNumId w:val="0"/>
  </w:num>
  <w:num w:numId="9">
    <w:abstractNumId w:val="1"/>
  </w:num>
  <w:num w:numId="10">
    <w:abstractNumId w:val="2"/>
  </w:num>
  <w:num w:numId="11">
    <w:abstractNumId w:val="10"/>
  </w:num>
  <w:num w:numId="12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0"/>
  </w:num>
  <w:num w:numId="14">
    <w:abstractNumId w:val="25"/>
  </w:num>
  <w:num w:numId="15">
    <w:abstractNumId w:val="7"/>
  </w:num>
  <w:num w:numId="16">
    <w:abstractNumId w:val="19"/>
  </w:num>
  <w:num w:numId="17">
    <w:abstractNumId w:val="24"/>
  </w:num>
  <w:num w:numId="18">
    <w:abstractNumId w:val="8"/>
  </w:num>
  <w:num w:numId="19">
    <w:abstractNumId w:val="17"/>
  </w:num>
  <w:num w:numId="20">
    <w:abstractNumId w:val="15"/>
  </w:num>
  <w:num w:numId="21">
    <w:abstractNumId w:val="11"/>
  </w:num>
  <w:num w:numId="22">
    <w:abstractNumId w:val="21"/>
  </w:num>
  <w:num w:numId="23">
    <w:abstractNumId w:val="14"/>
  </w:num>
  <w:num w:numId="24">
    <w:abstractNumId w:val="9"/>
  </w:num>
  <w:num w:numId="25">
    <w:abstractNumId w:val="26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7ECD"/>
    <w:rsid w:val="00004BDE"/>
    <w:rsid w:val="0002616C"/>
    <w:rsid w:val="000425E2"/>
    <w:rsid w:val="00081461"/>
    <w:rsid w:val="00091E61"/>
    <w:rsid w:val="000A0AC2"/>
    <w:rsid w:val="000C2E58"/>
    <w:rsid w:val="000D3302"/>
    <w:rsid w:val="000F0D00"/>
    <w:rsid w:val="001042D4"/>
    <w:rsid w:val="00137459"/>
    <w:rsid w:val="001420D0"/>
    <w:rsid w:val="00160AFD"/>
    <w:rsid w:val="00176DB4"/>
    <w:rsid w:val="00194CDD"/>
    <w:rsid w:val="001A0B90"/>
    <w:rsid w:val="001A7E0C"/>
    <w:rsid w:val="001B7BE5"/>
    <w:rsid w:val="001E27F9"/>
    <w:rsid w:val="001E2CE6"/>
    <w:rsid w:val="00212BAD"/>
    <w:rsid w:val="0021309D"/>
    <w:rsid w:val="00220B80"/>
    <w:rsid w:val="00223834"/>
    <w:rsid w:val="002520AE"/>
    <w:rsid w:val="00255389"/>
    <w:rsid w:val="002648A3"/>
    <w:rsid w:val="00277E7A"/>
    <w:rsid w:val="002818FB"/>
    <w:rsid w:val="002A25A2"/>
    <w:rsid w:val="002B0451"/>
    <w:rsid w:val="002B080D"/>
    <w:rsid w:val="002C0722"/>
    <w:rsid w:val="002D3C54"/>
    <w:rsid w:val="002D6B62"/>
    <w:rsid w:val="002D76F4"/>
    <w:rsid w:val="002F5F5D"/>
    <w:rsid w:val="003031C2"/>
    <w:rsid w:val="00307BC1"/>
    <w:rsid w:val="00312EA7"/>
    <w:rsid w:val="00322F33"/>
    <w:rsid w:val="0032391D"/>
    <w:rsid w:val="0035370D"/>
    <w:rsid w:val="00364DD2"/>
    <w:rsid w:val="003676DF"/>
    <w:rsid w:val="00380F48"/>
    <w:rsid w:val="00394926"/>
    <w:rsid w:val="003F54EB"/>
    <w:rsid w:val="004016D2"/>
    <w:rsid w:val="0041248A"/>
    <w:rsid w:val="00414487"/>
    <w:rsid w:val="00495867"/>
    <w:rsid w:val="004A6C8D"/>
    <w:rsid w:val="004C3E33"/>
    <w:rsid w:val="004E274F"/>
    <w:rsid w:val="004F0CE7"/>
    <w:rsid w:val="00506AC7"/>
    <w:rsid w:val="00511B2D"/>
    <w:rsid w:val="00512351"/>
    <w:rsid w:val="005259D8"/>
    <w:rsid w:val="0053405E"/>
    <w:rsid w:val="005619EC"/>
    <w:rsid w:val="00580D2E"/>
    <w:rsid w:val="00582502"/>
    <w:rsid w:val="00586CEB"/>
    <w:rsid w:val="0058747C"/>
    <w:rsid w:val="005B0218"/>
    <w:rsid w:val="005B1A69"/>
    <w:rsid w:val="005C22E9"/>
    <w:rsid w:val="00602561"/>
    <w:rsid w:val="00646083"/>
    <w:rsid w:val="00667D15"/>
    <w:rsid w:val="006A0C62"/>
    <w:rsid w:val="006A62A7"/>
    <w:rsid w:val="006C0323"/>
    <w:rsid w:val="006C48C0"/>
    <w:rsid w:val="006D472B"/>
    <w:rsid w:val="00703795"/>
    <w:rsid w:val="007272B9"/>
    <w:rsid w:val="00746983"/>
    <w:rsid w:val="00752E69"/>
    <w:rsid w:val="00764252"/>
    <w:rsid w:val="0078030A"/>
    <w:rsid w:val="0078626A"/>
    <w:rsid w:val="00794496"/>
    <w:rsid w:val="007D133A"/>
    <w:rsid w:val="007E46A4"/>
    <w:rsid w:val="007F0C93"/>
    <w:rsid w:val="00812ACE"/>
    <w:rsid w:val="0085207E"/>
    <w:rsid w:val="008577A8"/>
    <w:rsid w:val="0086208C"/>
    <w:rsid w:val="008779AC"/>
    <w:rsid w:val="00881118"/>
    <w:rsid w:val="00882841"/>
    <w:rsid w:val="008A26B0"/>
    <w:rsid w:val="008E7B97"/>
    <w:rsid w:val="00916A5F"/>
    <w:rsid w:val="00940B6C"/>
    <w:rsid w:val="00951316"/>
    <w:rsid w:val="0095370C"/>
    <w:rsid w:val="00961E81"/>
    <w:rsid w:val="00962BC6"/>
    <w:rsid w:val="0099035D"/>
    <w:rsid w:val="00991A11"/>
    <w:rsid w:val="009A4601"/>
    <w:rsid w:val="009B495A"/>
    <w:rsid w:val="009D317F"/>
    <w:rsid w:val="009F14F1"/>
    <w:rsid w:val="00A04B81"/>
    <w:rsid w:val="00A30EC1"/>
    <w:rsid w:val="00A35EB9"/>
    <w:rsid w:val="00A411EE"/>
    <w:rsid w:val="00A51B9B"/>
    <w:rsid w:val="00A901A0"/>
    <w:rsid w:val="00AA08F7"/>
    <w:rsid w:val="00AA11AA"/>
    <w:rsid w:val="00AC052F"/>
    <w:rsid w:val="00AC4892"/>
    <w:rsid w:val="00AE3251"/>
    <w:rsid w:val="00AF003A"/>
    <w:rsid w:val="00B1757B"/>
    <w:rsid w:val="00B17BB2"/>
    <w:rsid w:val="00B303F8"/>
    <w:rsid w:val="00B43D57"/>
    <w:rsid w:val="00B86B8B"/>
    <w:rsid w:val="00B96ACC"/>
    <w:rsid w:val="00BC3388"/>
    <w:rsid w:val="00BE174A"/>
    <w:rsid w:val="00BF20BC"/>
    <w:rsid w:val="00C42175"/>
    <w:rsid w:val="00C47DA1"/>
    <w:rsid w:val="00CA25AB"/>
    <w:rsid w:val="00CC00C1"/>
    <w:rsid w:val="00CD02B2"/>
    <w:rsid w:val="00CD0F60"/>
    <w:rsid w:val="00D07431"/>
    <w:rsid w:val="00D37283"/>
    <w:rsid w:val="00D467EB"/>
    <w:rsid w:val="00D56588"/>
    <w:rsid w:val="00D74988"/>
    <w:rsid w:val="00D76832"/>
    <w:rsid w:val="00D82CCD"/>
    <w:rsid w:val="00D833E3"/>
    <w:rsid w:val="00D97405"/>
    <w:rsid w:val="00DA1F39"/>
    <w:rsid w:val="00DB3419"/>
    <w:rsid w:val="00DF251E"/>
    <w:rsid w:val="00E131DF"/>
    <w:rsid w:val="00E44F89"/>
    <w:rsid w:val="00E67408"/>
    <w:rsid w:val="00E9327C"/>
    <w:rsid w:val="00E93D20"/>
    <w:rsid w:val="00E9437F"/>
    <w:rsid w:val="00EA047A"/>
    <w:rsid w:val="00EC603C"/>
    <w:rsid w:val="00ED137D"/>
    <w:rsid w:val="00ED7269"/>
    <w:rsid w:val="00F273BD"/>
    <w:rsid w:val="00F55D87"/>
    <w:rsid w:val="00F721E5"/>
    <w:rsid w:val="00F85A0E"/>
    <w:rsid w:val="00F9125C"/>
    <w:rsid w:val="00F92582"/>
    <w:rsid w:val="00FD7ECD"/>
    <w:rsid w:val="00FF69AE"/>
    <w:rsid w:val="00FF70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3EA6C84"/>
  <w15:docId w15:val="{957EB54F-E95F-459E-94D0-D6E13718C2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273BD"/>
  </w:style>
  <w:style w:type="paragraph" w:styleId="11">
    <w:name w:val="heading 1"/>
    <w:basedOn w:val="a"/>
    <w:next w:val="a"/>
    <w:link w:val="12"/>
    <w:uiPriority w:val="9"/>
    <w:qFormat/>
    <w:rsid w:val="00586CE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11"/>
    <w:next w:val="a"/>
    <w:link w:val="20"/>
    <w:uiPriority w:val="9"/>
    <w:qFormat/>
    <w:rsid w:val="00004BDE"/>
    <w:pPr>
      <w:keepNext w:val="0"/>
      <w:keepLines w:val="0"/>
      <w:widowControl w:val="0"/>
      <w:autoSpaceDE w:val="0"/>
      <w:autoSpaceDN w:val="0"/>
      <w:adjustRightInd w:val="0"/>
      <w:spacing w:before="108" w:after="108" w:line="240" w:lineRule="auto"/>
      <w:jc w:val="center"/>
      <w:outlineLvl w:val="1"/>
    </w:pPr>
    <w:rPr>
      <w:rFonts w:ascii="Cambria" w:eastAsia="Times New Roman" w:hAnsi="Cambria" w:cs="Times New Roman"/>
      <w:b/>
      <w:bCs/>
      <w:i/>
      <w:iCs/>
      <w:color w:val="auto"/>
      <w:sz w:val="28"/>
      <w:szCs w:val="28"/>
      <w:lang w:val="x-none" w:eastAsia="x-none"/>
    </w:rPr>
  </w:style>
  <w:style w:type="paragraph" w:styleId="3">
    <w:name w:val="heading 3"/>
    <w:basedOn w:val="a"/>
    <w:next w:val="a"/>
    <w:link w:val="30"/>
    <w:uiPriority w:val="9"/>
    <w:unhideWhenUsed/>
    <w:qFormat/>
    <w:rsid w:val="0060256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4">
    <w:name w:val="heading 4"/>
    <w:basedOn w:val="a"/>
    <w:next w:val="a0"/>
    <w:link w:val="40"/>
    <w:uiPriority w:val="9"/>
    <w:qFormat/>
    <w:rsid w:val="00380F48"/>
    <w:pPr>
      <w:keepNext/>
      <w:keepLines/>
      <w:tabs>
        <w:tab w:val="num" w:pos="0"/>
      </w:tabs>
      <w:suppressAutoHyphens/>
      <w:spacing w:before="240" w:after="0" w:line="240" w:lineRule="auto"/>
      <w:ind w:left="864" w:hanging="864"/>
      <w:outlineLvl w:val="3"/>
    </w:pPr>
    <w:rPr>
      <w:rFonts w:ascii="Times New Roman" w:eastAsia="Times New Roman" w:hAnsi="Times New Roman" w:cs="Times New Roman"/>
      <w:b/>
      <w:sz w:val="28"/>
      <w:szCs w:val="28"/>
      <w:lang w:eastAsia="ar-SA"/>
    </w:rPr>
  </w:style>
  <w:style w:type="paragraph" w:styleId="5">
    <w:name w:val="heading 5"/>
    <w:basedOn w:val="a"/>
    <w:next w:val="a"/>
    <w:link w:val="50"/>
    <w:uiPriority w:val="99"/>
    <w:qFormat/>
    <w:rsid w:val="00380F48"/>
    <w:pPr>
      <w:keepNext/>
      <w:keepLines/>
      <w:suppressAutoHyphens/>
      <w:spacing w:before="200" w:after="0" w:line="240" w:lineRule="auto"/>
      <w:outlineLvl w:val="4"/>
    </w:pPr>
    <w:rPr>
      <w:rFonts w:ascii="Cambria" w:eastAsia="Times New Roman" w:hAnsi="Cambria" w:cs="Times New Roman"/>
      <w:color w:val="243F60"/>
      <w:sz w:val="28"/>
      <w:szCs w:val="28"/>
      <w:lang w:eastAsia="ar-SA"/>
    </w:rPr>
  </w:style>
  <w:style w:type="paragraph" w:styleId="6">
    <w:name w:val="heading 6"/>
    <w:basedOn w:val="a"/>
    <w:next w:val="a"/>
    <w:link w:val="60"/>
    <w:qFormat/>
    <w:rsid w:val="00D467EB"/>
    <w:pPr>
      <w:spacing w:before="240" w:after="60" w:line="240" w:lineRule="auto"/>
      <w:outlineLvl w:val="5"/>
    </w:pPr>
    <w:rPr>
      <w:rFonts w:ascii="Times New Roman" w:eastAsia="Times New Roman" w:hAnsi="Times New Roman" w:cs="Times New Roman"/>
      <w:b/>
      <w:bCs/>
      <w:lang w:eastAsia="ru-RU"/>
    </w:rPr>
  </w:style>
  <w:style w:type="paragraph" w:styleId="8">
    <w:name w:val="heading 8"/>
    <w:basedOn w:val="a"/>
    <w:next w:val="a"/>
    <w:link w:val="80"/>
    <w:uiPriority w:val="99"/>
    <w:unhideWhenUsed/>
    <w:qFormat/>
    <w:rsid w:val="00380F48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9">
    <w:name w:val="heading 9"/>
    <w:basedOn w:val="a"/>
    <w:next w:val="a0"/>
    <w:link w:val="90"/>
    <w:uiPriority w:val="99"/>
    <w:qFormat/>
    <w:rsid w:val="00380F48"/>
    <w:pPr>
      <w:keepNext/>
      <w:tabs>
        <w:tab w:val="num" w:pos="0"/>
      </w:tabs>
      <w:suppressAutoHyphens/>
      <w:spacing w:before="240" w:after="120" w:line="240" w:lineRule="auto"/>
      <w:ind w:left="1584" w:hanging="1584"/>
      <w:outlineLvl w:val="8"/>
    </w:pPr>
    <w:rPr>
      <w:rFonts w:ascii="Arial" w:eastAsia="Calibri" w:hAnsi="Arial" w:cs="Mangal"/>
      <w:b/>
      <w:bCs/>
      <w:sz w:val="21"/>
      <w:szCs w:val="21"/>
      <w:lang w:eastAsia="ar-SA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2">
    <w:name w:val="Заголовок 1 Знак"/>
    <w:basedOn w:val="a1"/>
    <w:link w:val="11"/>
    <w:uiPriority w:val="9"/>
    <w:rsid w:val="00586CEB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30">
    <w:name w:val="Заголовок 3 Знак"/>
    <w:basedOn w:val="a1"/>
    <w:link w:val="3"/>
    <w:uiPriority w:val="9"/>
    <w:rsid w:val="00602561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a0">
    <w:name w:val="Body Text"/>
    <w:basedOn w:val="a"/>
    <w:link w:val="a4"/>
    <w:unhideWhenUsed/>
    <w:rsid w:val="00EA047A"/>
    <w:pPr>
      <w:spacing w:after="0" w:line="360" w:lineRule="auto"/>
      <w:jc w:val="both"/>
    </w:pPr>
    <w:rPr>
      <w:rFonts w:ascii="Arial" w:eastAsia="Times New Roman" w:hAnsi="Arial" w:cs="Times New Roman"/>
      <w:sz w:val="24"/>
      <w:szCs w:val="24"/>
      <w:lang w:val="x-none" w:eastAsia="x-none"/>
    </w:rPr>
  </w:style>
  <w:style w:type="character" w:customStyle="1" w:styleId="a4">
    <w:name w:val="Основной текст Знак"/>
    <w:basedOn w:val="a1"/>
    <w:link w:val="a0"/>
    <w:rsid w:val="00EA047A"/>
    <w:rPr>
      <w:rFonts w:ascii="Arial" w:eastAsia="Times New Roman" w:hAnsi="Arial" w:cs="Times New Roman"/>
      <w:sz w:val="24"/>
      <w:szCs w:val="24"/>
      <w:lang w:val="x-none" w:eastAsia="x-none"/>
    </w:rPr>
  </w:style>
  <w:style w:type="character" w:customStyle="1" w:styleId="40">
    <w:name w:val="Заголовок 4 Знак"/>
    <w:basedOn w:val="a1"/>
    <w:link w:val="4"/>
    <w:uiPriority w:val="9"/>
    <w:rsid w:val="00380F48"/>
    <w:rPr>
      <w:rFonts w:ascii="Times New Roman" w:eastAsia="Times New Roman" w:hAnsi="Times New Roman" w:cs="Times New Roman"/>
      <w:b/>
      <w:sz w:val="28"/>
      <w:szCs w:val="28"/>
      <w:lang w:eastAsia="ar-SA"/>
    </w:rPr>
  </w:style>
  <w:style w:type="character" w:customStyle="1" w:styleId="50">
    <w:name w:val="Заголовок 5 Знак"/>
    <w:basedOn w:val="a1"/>
    <w:link w:val="5"/>
    <w:uiPriority w:val="99"/>
    <w:rsid w:val="00380F48"/>
    <w:rPr>
      <w:rFonts w:ascii="Cambria" w:eastAsia="Times New Roman" w:hAnsi="Cambria" w:cs="Times New Roman"/>
      <w:color w:val="243F60"/>
      <w:sz w:val="28"/>
      <w:szCs w:val="28"/>
      <w:lang w:eastAsia="ar-SA"/>
    </w:rPr>
  </w:style>
  <w:style w:type="character" w:customStyle="1" w:styleId="60">
    <w:name w:val="Заголовок 6 Знак"/>
    <w:basedOn w:val="a1"/>
    <w:link w:val="6"/>
    <w:rsid w:val="00D467EB"/>
    <w:rPr>
      <w:rFonts w:ascii="Times New Roman" w:eastAsia="Times New Roman" w:hAnsi="Times New Roman" w:cs="Times New Roman"/>
      <w:b/>
      <w:bCs/>
      <w:lang w:eastAsia="ru-RU"/>
    </w:rPr>
  </w:style>
  <w:style w:type="character" w:customStyle="1" w:styleId="80">
    <w:name w:val="Заголовок 8 Знак"/>
    <w:basedOn w:val="a1"/>
    <w:link w:val="8"/>
    <w:uiPriority w:val="99"/>
    <w:rsid w:val="00380F48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90">
    <w:name w:val="Заголовок 9 Знак"/>
    <w:basedOn w:val="a1"/>
    <w:link w:val="9"/>
    <w:uiPriority w:val="99"/>
    <w:rsid w:val="00380F48"/>
    <w:rPr>
      <w:rFonts w:ascii="Arial" w:eastAsia="Calibri" w:hAnsi="Arial" w:cs="Mangal"/>
      <w:b/>
      <w:bCs/>
      <w:sz w:val="21"/>
      <w:szCs w:val="21"/>
      <w:lang w:eastAsia="ar-SA"/>
    </w:rPr>
  </w:style>
  <w:style w:type="paragraph" w:styleId="a5">
    <w:name w:val="List Paragraph"/>
    <w:basedOn w:val="a"/>
    <w:uiPriority w:val="34"/>
    <w:qFormat/>
    <w:rsid w:val="00A04B8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No Spacing"/>
    <w:link w:val="a7"/>
    <w:uiPriority w:val="1"/>
    <w:qFormat/>
    <w:rsid w:val="00AA08F7"/>
    <w:pPr>
      <w:spacing w:after="0" w:line="240" w:lineRule="auto"/>
    </w:pPr>
    <w:rPr>
      <w:rFonts w:eastAsiaTheme="minorEastAsia"/>
    </w:rPr>
  </w:style>
  <w:style w:type="character" w:customStyle="1" w:styleId="a7">
    <w:name w:val="Без интервала Знак"/>
    <w:basedOn w:val="a1"/>
    <w:link w:val="a6"/>
    <w:uiPriority w:val="1"/>
    <w:rsid w:val="00AA08F7"/>
    <w:rPr>
      <w:rFonts w:eastAsiaTheme="minorEastAsia"/>
    </w:rPr>
  </w:style>
  <w:style w:type="paragraph" w:styleId="a8">
    <w:name w:val="Balloon Text"/>
    <w:basedOn w:val="a"/>
    <w:link w:val="a9"/>
    <w:uiPriority w:val="99"/>
    <w:unhideWhenUsed/>
    <w:rsid w:val="00AA08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1"/>
    <w:link w:val="a8"/>
    <w:uiPriority w:val="99"/>
    <w:rsid w:val="00AA08F7"/>
    <w:rPr>
      <w:rFonts w:ascii="Tahoma" w:hAnsi="Tahoma" w:cs="Tahoma"/>
      <w:sz w:val="16"/>
      <w:szCs w:val="16"/>
    </w:rPr>
  </w:style>
  <w:style w:type="character" w:styleId="aa">
    <w:name w:val="Placeholder Text"/>
    <w:basedOn w:val="a1"/>
    <w:uiPriority w:val="99"/>
    <w:semiHidden/>
    <w:rsid w:val="00312EA7"/>
    <w:rPr>
      <w:color w:val="808080"/>
    </w:rPr>
  </w:style>
  <w:style w:type="table" w:styleId="ab">
    <w:name w:val="Table Grid"/>
    <w:basedOn w:val="a2"/>
    <w:uiPriority w:val="59"/>
    <w:rsid w:val="00A51B9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header"/>
    <w:basedOn w:val="a"/>
    <w:link w:val="ad"/>
    <w:unhideWhenUsed/>
    <w:rsid w:val="00602561"/>
    <w:pPr>
      <w:widowControl w:val="0"/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d">
    <w:name w:val="Верхний колонтитул Знак"/>
    <w:basedOn w:val="a1"/>
    <w:link w:val="ac"/>
    <w:uiPriority w:val="99"/>
    <w:rsid w:val="0060256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3">
    <w:name w:val="Обычный1"/>
    <w:rsid w:val="0060256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e">
    <w:name w:val="footer"/>
    <w:basedOn w:val="a"/>
    <w:link w:val="af"/>
    <w:unhideWhenUsed/>
    <w:rsid w:val="004E274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1"/>
    <w:link w:val="ae"/>
    <w:uiPriority w:val="99"/>
    <w:rsid w:val="004E274F"/>
  </w:style>
  <w:style w:type="character" w:styleId="af0">
    <w:name w:val="Hyperlink"/>
    <w:basedOn w:val="a1"/>
    <w:uiPriority w:val="99"/>
    <w:unhideWhenUsed/>
    <w:rsid w:val="00B86B8B"/>
    <w:rPr>
      <w:color w:val="0563C1" w:themeColor="hyperlink"/>
      <w:u w:val="single"/>
    </w:rPr>
  </w:style>
  <w:style w:type="paragraph" w:customStyle="1" w:styleId="ConsPlusTitle">
    <w:name w:val="ConsPlusTitle"/>
    <w:rsid w:val="00B86B8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table" w:customStyle="1" w:styleId="14">
    <w:name w:val="Сетка таблицы1"/>
    <w:basedOn w:val="a2"/>
    <w:next w:val="ab"/>
    <w:uiPriority w:val="59"/>
    <w:rsid w:val="00307BC1"/>
    <w:pPr>
      <w:spacing w:after="0" w:line="240" w:lineRule="auto"/>
    </w:pPr>
    <w:rPr>
      <w:rFonts w:ascii="Arial Unicode MS" w:eastAsia="Arial Unicode MS" w:hAnsi="Arial Unicode MS" w:cs="Arial Unicode MS"/>
      <w:sz w:val="24"/>
      <w:szCs w:val="24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ConsNormal">
    <w:name w:val="ConsNormal"/>
    <w:rsid w:val="00991A11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18"/>
      <w:szCs w:val="18"/>
      <w:lang w:eastAsia="ru-RU"/>
    </w:rPr>
  </w:style>
  <w:style w:type="paragraph" w:customStyle="1" w:styleId="af1">
    <w:name w:val="Нормальный (таблица)"/>
    <w:basedOn w:val="a"/>
    <w:next w:val="a"/>
    <w:uiPriority w:val="99"/>
    <w:rsid w:val="00EA047A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2">
    <w:name w:val="Прижатый влево"/>
    <w:basedOn w:val="a"/>
    <w:next w:val="a"/>
    <w:uiPriority w:val="99"/>
    <w:rsid w:val="00EA047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15">
    <w:name w:val="Стиль1"/>
    <w:basedOn w:val="a"/>
    <w:uiPriority w:val="99"/>
    <w:rsid w:val="00380F48"/>
    <w:pPr>
      <w:tabs>
        <w:tab w:val="num" w:pos="0"/>
      </w:tabs>
      <w:suppressAutoHyphens/>
      <w:autoSpaceDE w:val="0"/>
      <w:spacing w:before="120" w:after="0" w:line="240" w:lineRule="auto"/>
      <w:ind w:left="1152" w:hanging="1152"/>
      <w:jc w:val="both"/>
      <w:outlineLvl w:val="5"/>
    </w:pPr>
    <w:rPr>
      <w:rFonts w:ascii="Times New Roman" w:eastAsia="Times New Roman" w:hAnsi="Times New Roman" w:cs="Arial"/>
      <w:sz w:val="28"/>
      <w:szCs w:val="18"/>
      <w:lang w:eastAsia="ar-SA"/>
    </w:rPr>
  </w:style>
  <w:style w:type="paragraph" w:customStyle="1" w:styleId="21">
    <w:name w:val="Стиль2"/>
    <w:basedOn w:val="15"/>
    <w:uiPriority w:val="99"/>
    <w:rsid w:val="00380F48"/>
    <w:pPr>
      <w:spacing w:before="60"/>
      <w:ind w:left="1296" w:hanging="1296"/>
      <w:outlineLvl w:val="6"/>
    </w:pPr>
  </w:style>
  <w:style w:type="character" w:customStyle="1" w:styleId="WW-Absatz-Standardschriftart111111">
    <w:name w:val="WW-Absatz-Standardschriftart111111"/>
    <w:uiPriority w:val="99"/>
    <w:rsid w:val="00380F48"/>
  </w:style>
  <w:style w:type="character" w:customStyle="1" w:styleId="WW-Absatz-Standardschriftart111111111111">
    <w:name w:val="WW-Absatz-Standardschriftart111111111111"/>
    <w:uiPriority w:val="99"/>
    <w:rsid w:val="00380F48"/>
  </w:style>
  <w:style w:type="paragraph" w:customStyle="1" w:styleId="16">
    <w:name w:val="Заголовок1"/>
    <w:basedOn w:val="a"/>
    <w:next w:val="a0"/>
    <w:uiPriority w:val="99"/>
    <w:rsid w:val="00380F48"/>
    <w:pPr>
      <w:keepNext/>
      <w:suppressAutoHyphens/>
      <w:spacing w:before="240" w:after="120" w:line="240" w:lineRule="auto"/>
    </w:pPr>
    <w:rPr>
      <w:rFonts w:ascii="Arial" w:eastAsia="Calibri" w:hAnsi="Arial" w:cs="Mangal"/>
      <w:sz w:val="28"/>
      <w:szCs w:val="28"/>
      <w:lang w:eastAsia="ar-SA"/>
    </w:rPr>
  </w:style>
  <w:style w:type="paragraph" w:customStyle="1" w:styleId="17">
    <w:name w:val="Цитата1"/>
    <w:basedOn w:val="a"/>
    <w:uiPriority w:val="99"/>
    <w:rsid w:val="00380F48"/>
    <w:pPr>
      <w:suppressAutoHyphens/>
      <w:spacing w:after="0" w:line="240" w:lineRule="auto"/>
      <w:ind w:left="567" w:right="-1333" w:firstLine="851"/>
      <w:jc w:val="both"/>
    </w:pPr>
    <w:rPr>
      <w:rFonts w:ascii="Times New Roman" w:eastAsia="Times New Roman" w:hAnsi="Times New Roman" w:cs="Times New Roman"/>
      <w:sz w:val="28"/>
      <w:szCs w:val="28"/>
      <w:lang w:eastAsia="ar-SA"/>
    </w:rPr>
  </w:style>
  <w:style w:type="paragraph" w:customStyle="1" w:styleId="af3">
    <w:name w:val="Стиль"/>
    <w:uiPriority w:val="99"/>
    <w:rsid w:val="00380F48"/>
    <w:pPr>
      <w:suppressAutoHyphens/>
      <w:spacing w:after="0" w:line="240" w:lineRule="auto"/>
      <w:ind w:firstLine="720"/>
      <w:jc w:val="both"/>
    </w:pPr>
    <w:rPr>
      <w:rFonts w:ascii="Arial" w:eastAsia="Calibri" w:hAnsi="Arial" w:cs="Times New Roman"/>
      <w:sz w:val="20"/>
      <w:szCs w:val="20"/>
      <w:lang w:eastAsia="ar-SA"/>
    </w:rPr>
  </w:style>
  <w:style w:type="paragraph" w:styleId="af4">
    <w:name w:val="Body Text Indent"/>
    <w:basedOn w:val="a"/>
    <w:link w:val="af5"/>
    <w:uiPriority w:val="99"/>
    <w:rsid w:val="00380F48"/>
    <w:pPr>
      <w:suppressAutoHyphens/>
      <w:spacing w:before="60" w:after="0" w:line="240" w:lineRule="auto"/>
      <w:ind w:left="284" w:firstLine="284"/>
      <w:jc w:val="both"/>
    </w:pPr>
    <w:rPr>
      <w:rFonts w:ascii="Times New Roman" w:eastAsia="Times New Roman" w:hAnsi="Times New Roman" w:cs="Times New Roman"/>
      <w:sz w:val="28"/>
      <w:szCs w:val="28"/>
      <w:lang w:eastAsia="ar-SA"/>
    </w:rPr>
  </w:style>
  <w:style w:type="character" w:customStyle="1" w:styleId="af5">
    <w:name w:val="Основной текст с отступом Знак"/>
    <w:basedOn w:val="a1"/>
    <w:link w:val="af4"/>
    <w:uiPriority w:val="99"/>
    <w:rsid w:val="00380F48"/>
    <w:rPr>
      <w:rFonts w:ascii="Times New Roman" w:eastAsia="Times New Roman" w:hAnsi="Times New Roman" w:cs="Times New Roman"/>
      <w:sz w:val="28"/>
      <w:szCs w:val="28"/>
      <w:lang w:eastAsia="ar-SA"/>
    </w:rPr>
  </w:style>
  <w:style w:type="paragraph" w:customStyle="1" w:styleId="10">
    <w:name w:val="Заголовок 10"/>
    <w:basedOn w:val="16"/>
    <w:next w:val="a0"/>
    <w:uiPriority w:val="99"/>
    <w:rsid w:val="00380F48"/>
    <w:pPr>
      <w:numPr>
        <w:numId w:val="1"/>
      </w:numPr>
    </w:pPr>
    <w:rPr>
      <w:b/>
      <w:bCs/>
      <w:sz w:val="21"/>
      <w:szCs w:val="21"/>
    </w:rPr>
  </w:style>
  <w:style w:type="paragraph" w:styleId="af6">
    <w:name w:val="Title"/>
    <w:basedOn w:val="16"/>
    <w:next w:val="af7"/>
    <w:link w:val="af8"/>
    <w:qFormat/>
    <w:rsid w:val="00380F48"/>
    <w:rPr>
      <w:rFonts w:eastAsia="Arial Unicode MS" w:cs="Times New Roman"/>
      <w:kern w:val="1"/>
    </w:rPr>
  </w:style>
  <w:style w:type="paragraph" w:styleId="af7">
    <w:name w:val="Subtitle"/>
    <w:basedOn w:val="16"/>
    <w:next w:val="a0"/>
    <w:link w:val="af9"/>
    <w:uiPriority w:val="99"/>
    <w:qFormat/>
    <w:rsid w:val="00380F48"/>
    <w:pPr>
      <w:jc w:val="center"/>
    </w:pPr>
    <w:rPr>
      <w:rFonts w:eastAsia="Arial Unicode MS" w:cs="Times New Roman"/>
      <w:i/>
      <w:iCs/>
      <w:kern w:val="1"/>
    </w:rPr>
  </w:style>
  <w:style w:type="character" w:customStyle="1" w:styleId="af9">
    <w:name w:val="Подзаголовок Знак"/>
    <w:basedOn w:val="a1"/>
    <w:link w:val="af7"/>
    <w:uiPriority w:val="99"/>
    <w:rsid w:val="00380F48"/>
    <w:rPr>
      <w:rFonts w:ascii="Arial" w:eastAsia="Arial Unicode MS" w:hAnsi="Arial" w:cs="Times New Roman"/>
      <w:i/>
      <w:iCs/>
      <w:kern w:val="1"/>
      <w:sz w:val="28"/>
      <w:szCs w:val="28"/>
      <w:lang w:eastAsia="ar-SA"/>
    </w:rPr>
  </w:style>
  <w:style w:type="character" w:customStyle="1" w:styleId="af8">
    <w:name w:val="Заголовок Знак"/>
    <w:basedOn w:val="a1"/>
    <w:link w:val="af6"/>
    <w:uiPriority w:val="99"/>
    <w:rsid w:val="00380F48"/>
    <w:rPr>
      <w:rFonts w:ascii="Arial" w:eastAsia="Arial Unicode MS" w:hAnsi="Arial" w:cs="Times New Roman"/>
      <w:kern w:val="1"/>
      <w:sz w:val="28"/>
      <w:szCs w:val="28"/>
      <w:lang w:eastAsia="ar-SA"/>
    </w:rPr>
  </w:style>
  <w:style w:type="character" w:customStyle="1" w:styleId="20">
    <w:name w:val="Заголовок 2 Знак"/>
    <w:basedOn w:val="a1"/>
    <w:link w:val="2"/>
    <w:uiPriority w:val="9"/>
    <w:rsid w:val="00004BDE"/>
    <w:rPr>
      <w:rFonts w:ascii="Cambria" w:eastAsia="Times New Roman" w:hAnsi="Cambria" w:cs="Times New Roman"/>
      <w:b/>
      <w:bCs/>
      <w:i/>
      <w:iCs/>
      <w:sz w:val="28"/>
      <w:szCs w:val="28"/>
      <w:lang w:val="x-none" w:eastAsia="x-none"/>
    </w:rPr>
  </w:style>
  <w:style w:type="numbering" w:customStyle="1" w:styleId="18">
    <w:name w:val="Нет списка1"/>
    <w:next w:val="a3"/>
    <w:uiPriority w:val="99"/>
    <w:semiHidden/>
    <w:unhideWhenUsed/>
    <w:rsid w:val="00004BDE"/>
  </w:style>
  <w:style w:type="character" w:customStyle="1" w:styleId="afa">
    <w:name w:val="Цветовое выделение"/>
    <w:uiPriority w:val="99"/>
    <w:rsid w:val="00004BDE"/>
    <w:rPr>
      <w:b/>
      <w:bCs/>
      <w:color w:val="000080"/>
      <w:sz w:val="20"/>
      <w:szCs w:val="20"/>
    </w:rPr>
  </w:style>
  <w:style w:type="character" w:customStyle="1" w:styleId="afb">
    <w:name w:val="Гипертекстовая ссылка"/>
    <w:uiPriority w:val="99"/>
    <w:rsid w:val="00004BDE"/>
    <w:rPr>
      <w:b/>
      <w:bCs/>
      <w:color w:val="008000"/>
      <w:sz w:val="20"/>
      <w:szCs w:val="20"/>
      <w:u w:val="single"/>
    </w:rPr>
  </w:style>
  <w:style w:type="paragraph" w:customStyle="1" w:styleId="afc">
    <w:name w:val="Основное меню"/>
    <w:basedOn w:val="a"/>
    <w:next w:val="a"/>
    <w:uiPriority w:val="99"/>
    <w:rsid w:val="00004BDE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Verdana" w:eastAsia="Times New Roman" w:hAnsi="Verdana" w:cs="Verdana"/>
      <w:lang w:eastAsia="ru-RU"/>
    </w:rPr>
  </w:style>
  <w:style w:type="paragraph" w:customStyle="1" w:styleId="afd">
    <w:name w:val="Заголовок статьи"/>
    <w:basedOn w:val="a"/>
    <w:next w:val="a"/>
    <w:uiPriority w:val="99"/>
    <w:rsid w:val="00004BDE"/>
    <w:pPr>
      <w:widowControl w:val="0"/>
      <w:autoSpaceDE w:val="0"/>
      <w:autoSpaceDN w:val="0"/>
      <w:adjustRightInd w:val="0"/>
      <w:spacing w:after="0" w:line="240" w:lineRule="auto"/>
      <w:ind w:left="1612" w:hanging="892"/>
      <w:jc w:val="both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fe">
    <w:name w:val="Интерактивный заголовок"/>
    <w:basedOn w:val="af6"/>
    <w:next w:val="a"/>
    <w:uiPriority w:val="99"/>
    <w:rsid w:val="00004BDE"/>
    <w:pPr>
      <w:keepNext w:val="0"/>
      <w:widowControl w:val="0"/>
      <w:suppressAutoHyphens w:val="0"/>
      <w:autoSpaceDE w:val="0"/>
      <w:autoSpaceDN w:val="0"/>
      <w:adjustRightInd w:val="0"/>
      <w:spacing w:before="0" w:after="0"/>
      <w:ind w:firstLine="720"/>
      <w:jc w:val="both"/>
    </w:pPr>
    <w:rPr>
      <w:rFonts w:ascii="Verdana" w:eastAsia="Times New Roman" w:hAnsi="Verdana" w:cs="Verdana"/>
      <w:b/>
      <w:bCs/>
      <w:color w:val="C0C0C0"/>
      <w:kern w:val="0"/>
      <w:sz w:val="22"/>
      <w:szCs w:val="22"/>
      <w:u w:val="single"/>
      <w:lang w:eastAsia="ru-RU"/>
    </w:rPr>
  </w:style>
  <w:style w:type="paragraph" w:customStyle="1" w:styleId="aff">
    <w:name w:val="Текст (лев. подпись)"/>
    <w:basedOn w:val="a"/>
    <w:next w:val="a"/>
    <w:uiPriority w:val="99"/>
    <w:rsid w:val="00004BD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ff0">
    <w:name w:val="Колонтитул (левый)"/>
    <w:basedOn w:val="aff"/>
    <w:next w:val="a"/>
    <w:uiPriority w:val="99"/>
    <w:rsid w:val="00004BDE"/>
    <w:rPr>
      <w:sz w:val="14"/>
      <w:szCs w:val="14"/>
    </w:rPr>
  </w:style>
  <w:style w:type="paragraph" w:customStyle="1" w:styleId="aff1">
    <w:name w:val="Текст (прав. подпись)"/>
    <w:basedOn w:val="a"/>
    <w:next w:val="a"/>
    <w:uiPriority w:val="99"/>
    <w:rsid w:val="00004BDE"/>
    <w:pPr>
      <w:widowControl w:val="0"/>
      <w:autoSpaceDE w:val="0"/>
      <w:autoSpaceDN w:val="0"/>
      <w:adjustRightInd w:val="0"/>
      <w:spacing w:after="0" w:line="240" w:lineRule="auto"/>
      <w:jc w:val="right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ff2">
    <w:name w:val="Колонтитул (правый)"/>
    <w:basedOn w:val="aff1"/>
    <w:next w:val="a"/>
    <w:uiPriority w:val="99"/>
    <w:rsid w:val="00004BDE"/>
    <w:rPr>
      <w:sz w:val="14"/>
      <w:szCs w:val="14"/>
    </w:rPr>
  </w:style>
  <w:style w:type="paragraph" w:customStyle="1" w:styleId="aff3">
    <w:name w:val="Комментарий"/>
    <w:basedOn w:val="a"/>
    <w:next w:val="a"/>
    <w:uiPriority w:val="99"/>
    <w:rsid w:val="00004BDE"/>
    <w:pPr>
      <w:widowControl w:val="0"/>
      <w:autoSpaceDE w:val="0"/>
      <w:autoSpaceDN w:val="0"/>
      <w:adjustRightInd w:val="0"/>
      <w:spacing w:after="0" w:line="240" w:lineRule="auto"/>
      <w:ind w:left="170"/>
      <w:jc w:val="both"/>
    </w:pPr>
    <w:rPr>
      <w:rFonts w:ascii="Arial" w:eastAsia="Times New Roman" w:hAnsi="Arial" w:cs="Arial"/>
      <w:i/>
      <w:iCs/>
      <w:color w:val="800080"/>
      <w:sz w:val="20"/>
      <w:szCs w:val="20"/>
      <w:lang w:eastAsia="ru-RU"/>
    </w:rPr>
  </w:style>
  <w:style w:type="paragraph" w:customStyle="1" w:styleId="aff4">
    <w:name w:val="Комментарий пользователя"/>
    <w:basedOn w:val="aff3"/>
    <w:next w:val="a"/>
    <w:uiPriority w:val="99"/>
    <w:rsid w:val="00004BDE"/>
    <w:pPr>
      <w:jc w:val="left"/>
    </w:pPr>
    <w:rPr>
      <w:color w:val="000080"/>
    </w:rPr>
  </w:style>
  <w:style w:type="character" w:customStyle="1" w:styleId="aff5">
    <w:name w:val="Найденные слова"/>
    <w:basedOn w:val="afa"/>
    <w:uiPriority w:val="99"/>
    <w:rsid w:val="00004BDE"/>
    <w:rPr>
      <w:b/>
      <w:bCs/>
      <w:color w:val="000080"/>
      <w:sz w:val="20"/>
      <w:szCs w:val="20"/>
    </w:rPr>
  </w:style>
  <w:style w:type="character" w:customStyle="1" w:styleId="aff6">
    <w:name w:val="Не вступил в силу"/>
    <w:uiPriority w:val="99"/>
    <w:rsid w:val="00004BDE"/>
    <w:rPr>
      <w:b/>
      <w:bCs/>
      <w:color w:val="008080"/>
      <w:sz w:val="20"/>
      <w:szCs w:val="20"/>
    </w:rPr>
  </w:style>
  <w:style w:type="paragraph" w:customStyle="1" w:styleId="aff7">
    <w:name w:val="Объект"/>
    <w:basedOn w:val="a"/>
    <w:next w:val="a"/>
    <w:uiPriority w:val="99"/>
    <w:rsid w:val="00004BDE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ff8">
    <w:name w:val="Таблицы (моноширинный)"/>
    <w:basedOn w:val="a"/>
    <w:next w:val="a"/>
    <w:uiPriority w:val="99"/>
    <w:rsid w:val="00004BDE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aff9">
    <w:name w:val="Оглавление"/>
    <w:basedOn w:val="aff8"/>
    <w:next w:val="a"/>
    <w:uiPriority w:val="99"/>
    <w:rsid w:val="00004BDE"/>
    <w:pPr>
      <w:ind w:left="140"/>
    </w:pPr>
  </w:style>
  <w:style w:type="paragraph" w:customStyle="1" w:styleId="affa">
    <w:name w:val="Переменная часть"/>
    <w:basedOn w:val="afc"/>
    <w:next w:val="a"/>
    <w:uiPriority w:val="99"/>
    <w:rsid w:val="00004BDE"/>
    <w:rPr>
      <w:sz w:val="18"/>
      <w:szCs w:val="18"/>
    </w:rPr>
  </w:style>
  <w:style w:type="paragraph" w:customStyle="1" w:styleId="affb">
    <w:name w:val="Постоянная часть"/>
    <w:basedOn w:val="afc"/>
    <w:next w:val="a"/>
    <w:uiPriority w:val="99"/>
    <w:rsid w:val="00004BDE"/>
    <w:rPr>
      <w:sz w:val="20"/>
      <w:szCs w:val="20"/>
    </w:rPr>
  </w:style>
  <w:style w:type="character" w:customStyle="1" w:styleId="affc">
    <w:name w:val="Продолжение ссылки"/>
    <w:basedOn w:val="afb"/>
    <w:uiPriority w:val="99"/>
    <w:rsid w:val="00004BDE"/>
    <w:rPr>
      <w:b/>
      <w:bCs/>
      <w:color w:val="008000"/>
      <w:sz w:val="20"/>
      <w:szCs w:val="20"/>
      <w:u w:val="single"/>
    </w:rPr>
  </w:style>
  <w:style w:type="paragraph" w:customStyle="1" w:styleId="affd">
    <w:name w:val="Словарная статья"/>
    <w:basedOn w:val="a"/>
    <w:next w:val="a"/>
    <w:uiPriority w:val="99"/>
    <w:rsid w:val="00004BDE"/>
    <w:pPr>
      <w:widowControl w:val="0"/>
      <w:autoSpaceDE w:val="0"/>
      <w:autoSpaceDN w:val="0"/>
      <w:adjustRightInd w:val="0"/>
      <w:spacing w:after="0" w:line="240" w:lineRule="auto"/>
      <w:ind w:right="118"/>
      <w:jc w:val="both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ffe">
    <w:name w:val="Текст (справка)"/>
    <w:basedOn w:val="a"/>
    <w:next w:val="a"/>
    <w:uiPriority w:val="99"/>
    <w:rsid w:val="00004BDE"/>
    <w:pPr>
      <w:widowControl w:val="0"/>
      <w:autoSpaceDE w:val="0"/>
      <w:autoSpaceDN w:val="0"/>
      <w:adjustRightInd w:val="0"/>
      <w:spacing w:after="0" w:line="240" w:lineRule="auto"/>
      <w:ind w:left="170" w:right="17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afff">
    <w:name w:val="Утратил силу"/>
    <w:uiPriority w:val="99"/>
    <w:rsid w:val="00004BDE"/>
    <w:rPr>
      <w:b/>
      <w:bCs/>
      <w:strike/>
      <w:color w:val="808000"/>
      <w:sz w:val="20"/>
      <w:szCs w:val="20"/>
    </w:rPr>
  </w:style>
  <w:style w:type="paragraph" w:customStyle="1" w:styleId="1">
    <w:name w:val="Знак Знак Знак1 Знак Знак Знак"/>
    <w:basedOn w:val="a"/>
    <w:uiPriority w:val="99"/>
    <w:rsid w:val="00004BDE"/>
    <w:pPr>
      <w:widowControl w:val="0"/>
      <w:numPr>
        <w:numId w:val="2"/>
      </w:numPr>
      <w:adjustRightInd w:val="0"/>
      <w:spacing w:line="240" w:lineRule="exact"/>
      <w:jc w:val="center"/>
    </w:pPr>
    <w:rPr>
      <w:rFonts w:ascii="Arial" w:eastAsia="Times New Roman" w:hAnsi="Arial" w:cs="Arial"/>
      <w:b/>
      <w:bCs/>
      <w:i/>
      <w:iCs/>
      <w:sz w:val="28"/>
      <w:szCs w:val="28"/>
      <w:lang w:val="en-GB"/>
    </w:rPr>
  </w:style>
  <w:style w:type="table" w:customStyle="1" w:styleId="22">
    <w:name w:val="Сетка таблицы2"/>
    <w:basedOn w:val="a2"/>
    <w:next w:val="ab"/>
    <w:uiPriority w:val="99"/>
    <w:rsid w:val="00004BDE"/>
    <w:pPr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f0">
    <w:name w:val="Знак Знак Знак Знак Знак"/>
    <w:basedOn w:val="a"/>
    <w:uiPriority w:val="99"/>
    <w:rsid w:val="00004BDE"/>
    <w:pPr>
      <w:widowControl w:val="0"/>
      <w:tabs>
        <w:tab w:val="num" w:pos="720"/>
      </w:tabs>
      <w:adjustRightInd w:val="0"/>
      <w:spacing w:line="240" w:lineRule="exact"/>
      <w:ind w:left="720"/>
      <w:jc w:val="center"/>
    </w:pPr>
    <w:rPr>
      <w:rFonts w:ascii="Arial" w:eastAsia="Times New Roman" w:hAnsi="Arial" w:cs="Arial"/>
      <w:b/>
      <w:bCs/>
      <w:i/>
      <w:iCs/>
      <w:sz w:val="28"/>
      <w:szCs w:val="28"/>
      <w:lang w:val="en-GB"/>
    </w:rPr>
  </w:style>
  <w:style w:type="paragraph" w:customStyle="1" w:styleId="afff1">
    <w:name w:val="Знак Знак"/>
    <w:basedOn w:val="a"/>
    <w:uiPriority w:val="99"/>
    <w:rsid w:val="00004BDE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0"/>
      <w:szCs w:val="20"/>
      <w:lang w:val="en-US"/>
    </w:rPr>
  </w:style>
  <w:style w:type="paragraph" w:customStyle="1" w:styleId="19">
    <w:name w:val="Без интервала1"/>
    <w:uiPriority w:val="99"/>
    <w:rsid w:val="00004BDE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</w:style>
  <w:style w:type="paragraph" w:customStyle="1" w:styleId="afff2">
    <w:basedOn w:val="a"/>
    <w:next w:val="afff3"/>
    <w:uiPriority w:val="99"/>
    <w:rsid w:val="00004BDE"/>
    <w:pP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ConsPlusNonformat">
    <w:name w:val="ConsPlusNonformat"/>
    <w:rsid w:val="00004BD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afff4">
    <w:name w:val="Знак Знак Знак"/>
    <w:basedOn w:val="a"/>
    <w:uiPriority w:val="99"/>
    <w:rsid w:val="00004BDE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0"/>
      <w:szCs w:val="20"/>
      <w:lang w:val="en-US"/>
    </w:rPr>
  </w:style>
  <w:style w:type="paragraph" w:customStyle="1" w:styleId="1a">
    <w:name w:val="Знак Знак Знак1"/>
    <w:basedOn w:val="a"/>
    <w:uiPriority w:val="99"/>
    <w:rsid w:val="00004BDE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0"/>
      <w:szCs w:val="20"/>
      <w:lang w:val="en-US"/>
    </w:rPr>
  </w:style>
  <w:style w:type="paragraph" w:customStyle="1" w:styleId="23">
    <w:name w:val="Знак Знак Знак2"/>
    <w:basedOn w:val="a"/>
    <w:uiPriority w:val="99"/>
    <w:rsid w:val="00004BDE"/>
    <w:pPr>
      <w:widowControl w:val="0"/>
      <w:tabs>
        <w:tab w:val="num" w:pos="1315"/>
      </w:tabs>
      <w:adjustRightInd w:val="0"/>
      <w:spacing w:line="240" w:lineRule="exact"/>
      <w:ind w:left="1315" w:hanging="180"/>
      <w:jc w:val="center"/>
    </w:pPr>
    <w:rPr>
      <w:rFonts w:ascii="Arial" w:eastAsia="Times New Roman" w:hAnsi="Arial" w:cs="Arial"/>
      <w:b/>
      <w:bCs/>
      <w:i/>
      <w:iCs/>
      <w:sz w:val="28"/>
      <w:szCs w:val="28"/>
      <w:lang w:val="en-GB"/>
    </w:rPr>
  </w:style>
  <w:style w:type="paragraph" w:customStyle="1" w:styleId="1b">
    <w:name w:val="Знак Знак Знак Знак Знак1"/>
    <w:basedOn w:val="a"/>
    <w:uiPriority w:val="99"/>
    <w:rsid w:val="00004BDE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0"/>
      <w:szCs w:val="20"/>
      <w:lang w:val="en-US"/>
    </w:rPr>
  </w:style>
  <w:style w:type="paragraph" w:customStyle="1" w:styleId="24">
    <w:name w:val="Знак Знак Знак Знак Знак2"/>
    <w:basedOn w:val="a"/>
    <w:uiPriority w:val="99"/>
    <w:rsid w:val="00004BDE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0"/>
      <w:szCs w:val="20"/>
      <w:lang w:val="en-US"/>
    </w:rPr>
  </w:style>
  <w:style w:type="paragraph" w:customStyle="1" w:styleId="ConsPlusCell">
    <w:name w:val="ConsPlusCell"/>
    <w:uiPriority w:val="99"/>
    <w:rsid w:val="00004BD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Cell">
    <w:name w:val="ConsCell"/>
    <w:uiPriority w:val="99"/>
    <w:rsid w:val="00004BD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1c">
    <w:name w:val="Знак Знак1"/>
    <w:basedOn w:val="a"/>
    <w:uiPriority w:val="99"/>
    <w:rsid w:val="00004BDE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0"/>
      <w:szCs w:val="20"/>
      <w:lang w:val="en-US"/>
    </w:rPr>
  </w:style>
  <w:style w:type="paragraph" w:customStyle="1" w:styleId="afff5">
    <w:name w:val="Знак Знак Знак Знак Знак Знак"/>
    <w:basedOn w:val="a"/>
    <w:uiPriority w:val="99"/>
    <w:rsid w:val="00004BDE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0"/>
      <w:szCs w:val="20"/>
      <w:lang w:val="en-US"/>
    </w:rPr>
  </w:style>
  <w:style w:type="paragraph" w:customStyle="1" w:styleId="ConsPlusNormal">
    <w:name w:val="ConsPlusNormal"/>
    <w:link w:val="ConsPlusNormal0"/>
    <w:uiPriority w:val="99"/>
    <w:rsid w:val="00004BD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FontStyle11">
    <w:name w:val="Font Style11"/>
    <w:uiPriority w:val="99"/>
    <w:rsid w:val="00004BDE"/>
    <w:rPr>
      <w:rFonts w:ascii="Times New Roman" w:hAnsi="Times New Roman" w:cs="Times New Roman"/>
      <w:sz w:val="26"/>
      <w:szCs w:val="26"/>
    </w:rPr>
  </w:style>
  <w:style w:type="paragraph" w:customStyle="1" w:styleId="1d">
    <w:name w:val="Абзац списка1"/>
    <w:basedOn w:val="a"/>
    <w:rsid w:val="00004BDE"/>
    <w:pPr>
      <w:spacing w:after="200" w:line="276" w:lineRule="auto"/>
      <w:ind w:left="720"/>
    </w:pPr>
    <w:rPr>
      <w:rFonts w:ascii="Calibri" w:eastAsia="Times New Roman" w:hAnsi="Calibri" w:cs="Times New Roman"/>
    </w:rPr>
  </w:style>
  <w:style w:type="paragraph" w:customStyle="1" w:styleId="afff6">
    <w:name w:val="Обычный (паспорт)"/>
    <w:basedOn w:val="a"/>
    <w:rsid w:val="00004BDE"/>
    <w:pPr>
      <w:spacing w:before="120" w:after="0" w:line="240" w:lineRule="auto"/>
      <w:jc w:val="both"/>
    </w:pPr>
    <w:rPr>
      <w:rFonts w:ascii="Times New Roman" w:eastAsia="Calibri" w:hAnsi="Times New Roman" w:cs="Times New Roman"/>
      <w:sz w:val="28"/>
      <w:szCs w:val="28"/>
      <w:lang w:eastAsia="ru-RU"/>
    </w:rPr>
  </w:style>
  <w:style w:type="paragraph" w:customStyle="1" w:styleId="afff7">
    <w:name w:val="Жирный (паспорт)"/>
    <w:basedOn w:val="a"/>
    <w:rsid w:val="00004BDE"/>
    <w:pPr>
      <w:spacing w:before="120" w:after="0" w:line="240" w:lineRule="auto"/>
      <w:jc w:val="both"/>
    </w:pPr>
    <w:rPr>
      <w:rFonts w:ascii="Times New Roman" w:eastAsia="Calibri" w:hAnsi="Times New Roman" w:cs="Times New Roman"/>
      <w:b/>
      <w:sz w:val="28"/>
      <w:szCs w:val="28"/>
      <w:lang w:eastAsia="ru-RU"/>
    </w:rPr>
  </w:style>
  <w:style w:type="paragraph" w:styleId="31">
    <w:name w:val="Body Text Indent 3"/>
    <w:basedOn w:val="a"/>
    <w:link w:val="32"/>
    <w:semiHidden/>
    <w:rsid w:val="00004BDE"/>
    <w:pPr>
      <w:spacing w:after="120" w:line="276" w:lineRule="auto"/>
      <w:ind w:left="283"/>
    </w:pPr>
    <w:rPr>
      <w:rFonts w:ascii="Calibri" w:eastAsia="Times New Roman" w:hAnsi="Calibri" w:cs="Times New Roman"/>
      <w:sz w:val="16"/>
      <w:szCs w:val="16"/>
    </w:rPr>
  </w:style>
  <w:style w:type="character" w:customStyle="1" w:styleId="32">
    <w:name w:val="Основной текст с отступом 3 Знак"/>
    <w:basedOn w:val="a1"/>
    <w:link w:val="31"/>
    <w:semiHidden/>
    <w:rsid w:val="00004BDE"/>
    <w:rPr>
      <w:rFonts w:ascii="Calibri" w:eastAsia="Times New Roman" w:hAnsi="Calibri" w:cs="Times New Roman"/>
      <w:sz w:val="16"/>
      <w:szCs w:val="16"/>
    </w:rPr>
  </w:style>
  <w:style w:type="paragraph" w:customStyle="1" w:styleId="Default">
    <w:name w:val="Default"/>
    <w:rsid w:val="00004BDE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fff3">
    <w:name w:val="Normal (Web)"/>
    <w:basedOn w:val="a"/>
    <w:uiPriority w:val="99"/>
    <w:semiHidden/>
    <w:unhideWhenUsed/>
    <w:rsid w:val="00004BDE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attext">
    <w:name w:val="formattext"/>
    <w:basedOn w:val="a"/>
    <w:rsid w:val="001E2C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nformattext">
    <w:name w:val="unformattext"/>
    <w:basedOn w:val="a"/>
    <w:rsid w:val="001E2C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ff8">
    <w:name w:val="Unresolved Mention"/>
    <w:basedOn w:val="a1"/>
    <w:uiPriority w:val="99"/>
    <w:semiHidden/>
    <w:unhideWhenUsed/>
    <w:rsid w:val="003F54EB"/>
    <w:rPr>
      <w:color w:val="605E5C"/>
      <w:shd w:val="clear" w:color="auto" w:fill="E1DFDD"/>
    </w:rPr>
  </w:style>
  <w:style w:type="character" w:customStyle="1" w:styleId="FontStyle40">
    <w:name w:val="Font Style40"/>
    <w:uiPriority w:val="99"/>
    <w:rsid w:val="000C2E58"/>
    <w:rPr>
      <w:rFonts w:ascii="Times New Roman" w:hAnsi="Times New Roman" w:cs="Times New Roman" w:hint="default"/>
      <w:i/>
      <w:iCs/>
      <w:sz w:val="26"/>
      <w:szCs w:val="26"/>
    </w:rPr>
  </w:style>
  <w:style w:type="character" w:customStyle="1" w:styleId="FontStyle44">
    <w:name w:val="Font Style44"/>
    <w:uiPriority w:val="99"/>
    <w:rsid w:val="000C2E58"/>
    <w:rPr>
      <w:rFonts w:ascii="Times New Roman" w:hAnsi="Times New Roman" w:cs="Times New Roman" w:hint="default"/>
      <w:sz w:val="26"/>
      <w:szCs w:val="26"/>
    </w:rPr>
  </w:style>
  <w:style w:type="paragraph" w:styleId="25">
    <w:name w:val="Body Text 2"/>
    <w:basedOn w:val="a"/>
    <w:link w:val="26"/>
    <w:uiPriority w:val="99"/>
    <w:unhideWhenUsed/>
    <w:rsid w:val="00364DD2"/>
    <w:pPr>
      <w:spacing w:after="120" w:line="480" w:lineRule="auto"/>
    </w:pPr>
  </w:style>
  <w:style w:type="character" w:customStyle="1" w:styleId="26">
    <w:name w:val="Основной текст 2 Знак"/>
    <w:basedOn w:val="a1"/>
    <w:link w:val="25"/>
    <w:uiPriority w:val="99"/>
    <w:rsid w:val="00364DD2"/>
  </w:style>
  <w:style w:type="paragraph" w:customStyle="1" w:styleId="afff9">
    <w:name w:val="Знак"/>
    <w:basedOn w:val="a"/>
    <w:rsid w:val="0021309D"/>
    <w:pPr>
      <w:widowControl w:val="0"/>
      <w:adjustRightInd w:val="0"/>
      <w:spacing w:line="240" w:lineRule="exact"/>
      <w:jc w:val="right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afffa">
    <w:name w:val="footnote text"/>
    <w:basedOn w:val="a"/>
    <w:link w:val="afffb"/>
    <w:semiHidden/>
    <w:unhideWhenUsed/>
    <w:rsid w:val="0002616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ffb">
    <w:name w:val="Текст сноски Знак"/>
    <w:basedOn w:val="a1"/>
    <w:link w:val="afffa"/>
    <w:semiHidden/>
    <w:rsid w:val="0002616C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ffc">
    <w:name w:val="footnote reference"/>
    <w:semiHidden/>
    <w:unhideWhenUsed/>
    <w:rsid w:val="0002616C"/>
    <w:rPr>
      <w:vertAlign w:val="superscript"/>
    </w:rPr>
  </w:style>
  <w:style w:type="character" w:styleId="afffd">
    <w:name w:val="Strong"/>
    <w:uiPriority w:val="22"/>
    <w:qFormat/>
    <w:rsid w:val="00F92582"/>
    <w:rPr>
      <w:b/>
      <w:bCs/>
    </w:rPr>
  </w:style>
  <w:style w:type="numbering" w:customStyle="1" w:styleId="27">
    <w:name w:val="Нет списка2"/>
    <w:next w:val="a3"/>
    <w:uiPriority w:val="99"/>
    <w:semiHidden/>
    <w:rsid w:val="000425E2"/>
  </w:style>
  <w:style w:type="character" w:customStyle="1" w:styleId="WW8Num2z0">
    <w:name w:val="WW8Num2z0"/>
    <w:rsid w:val="000425E2"/>
    <w:rPr>
      <w:rFonts w:ascii="Symbol" w:hAnsi="Symbol" w:cs="OpenSymbol"/>
    </w:rPr>
  </w:style>
  <w:style w:type="character" w:customStyle="1" w:styleId="WW8Num4z0">
    <w:name w:val="WW8Num4z0"/>
    <w:rsid w:val="000425E2"/>
    <w:rPr>
      <w:rFonts w:ascii="Symbol" w:hAnsi="Symbol" w:cs="OpenSymbol"/>
    </w:rPr>
  </w:style>
  <w:style w:type="character" w:customStyle="1" w:styleId="Absatz-Standardschriftart">
    <w:name w:val="Absatz-Standardschriftart"/>
    <w:rsid w:val="000425E2"/>
  </w:style>
  <w:style w:type="character" w:customStyle="1" w:styleId="WW-Absatz-Standardschriftart">
    <w:name w:val="WW-Absatz-Standardschriftart"/>
    <w:rsid w:val="000425E2"/>
  </w:style>
  <w:style w:type="character" w:customStyle="1" w:styleId="WW-Absatz-Standardschriftart1">
    <w:name w:val="WW-Absatz-Standardschriftart1"/>
    <w:rsid w:val="000425E2"/>
  </w:style>
  <w:style w:type="character" w:customStyle="1" w:styleId="WW-Absatz-Standardschriftart11">
    <w:name w:val="WW-Absatz-Standardschriftart11"/>
    <w:rsid w:val="000425E2"/>
  </w:style>
  <w:style w:type="character" w:customStyle="1" w:styleId="WW-Absatz-Standardschriftart111">
    <w:name w:val="WW-Absatz-Standardschriftart111"/>
    <w:rsid w:val="000425E2"/>
  </w:style>
  <w:style w:type="character" w:customStyle="1" w:styleId="WW-Absatz-Standardschriftart1111">
    <w:name w:val="WW-Absatz-Standardschriftart1111"/>
    <w:rsid w:val="000425E2"/>
  </w:style>
  <w:style w:type="character" w:customStyle="1" w:styleId="afffe">
    <w:name w:val="Маркеры списка"/>
    <w:rsid w:val="000425E2"/>
    <w:rPr>
      <w:rFonts w:ascii="OpenSymbol" w:eastAsia="OpenSymbol" w:hAnsi="OpenSymbol" w:cs="OpenSymbol"/>
    </w:rPr>
  </w:style>
  <w:style w:type="character" w:customStyle="1" w:styleId="affff">
    <w:name w:val="Символ нумерации"/>
    <w:rsid w:val="000425E2"/>
  </w:style>
  <w:style w:type="paragraph" w:styleId="affff0">
    <w:name w:val="List"/>
    <w:basedOn w:val="a0"/>
    <w:rsid w:val="000425E2"/>
    <w:pPr>
      <w:widowControl w:val="0"/>
      <w:suppressAutoHyphens/>
      <w:spacing w:after="120" w:line="240" w:lineRule="auto"/>
      <w:jc w:val="left"/>
    </w:pPr>
    <w:rPr>
      <w:rFonts w:ascii="Times New Roman" w:eastAsia="Lucida Sans Unicode" w:hAnsi="Times New Roman" w:cs="Tahoma"/>
      <w:kern w:val="1"/>
      <w:lang w:val="ru-RU"/>
    </w:rPr>
  </w:style>
  <w:style w:type="paragraph" w:customStyle="1" w:styleId="1e">
    <w:name w:val="Название1"/>
    <w:basedOn w:val="a"/>
    <w:rsid w:val="000425E2"/>
    <w:pPr>
      <w:widowControl w:val="0"/>
      <w:suppressLineNumbers/>
      <w:suppressAutoHyphens/>
      <w:spacing w:before="120" w:after="120" w:line="240" w:lineRule="auto"/>
    </w:pPr>
    <w:rPr>
      <w:rFonts w:ascii="Times New Roman" w:eastAsia="Lucida Sans Unicode" w:hAnsi="Times New Roman" w:cs="Tahoma"/>
      <w:i/>
      <w:iCs/>
      <w:kern w:val="1"/>
      <w:sz w:val="24"/>
      <w:szCs w:val="24"/>
    </w:rPr>
  </w:style>
  <w:style w:type="paragraph" w:customStyle="1" w:styleId="1f">
    <w:name w:val="Указатель1"/>
    <w:basedOn w:val="a"/>
    <w:rsid w:val="000425E2"/>
    <w:pPr>
      <w:widowControl w:val="0"/>
      <w:suppressLineNumbers/>
      <w:suppressAutoHyphens/>
      <w:spacing w:after="0" w:line="240" w:lineRule="auto"/>
    </w:pPr>
    <w:rPr>
      <w:rFonts w:ascii="Times New Roman" w:eastAsia="Lucida Sans Unicode" w:hAnsi="Times New Roman" w:cs="Tahoma"/>
      <w:kern w:val="1"/>
      <w:sz w:val="24"/>
      <w:szCs w:val="24"/>
    </w:rPr>
  </w:style>
  <w:style w:type="paragraph" w:customStyle="1" w:styleId="affff1">
    <w:name w:val="Содержимое таблицы"/>
    <w:basedOn w:val="a"/>
    <w:rsid w:val="000425E2"/>
    <w:pPr>
      <w:widowControl w:val="0"/>
      <w:suppressLineNumbers/>
      <w:suppressAutoHyphens/>
      <w:spacing w:after="0" w:line="240" w:lineRule="auto"/>
    </w:pPr>
    <w:rPr>
      <w:rFonts w:ascii="Times New Roman" w:eastAsia="Lucida Sans Unicode" w:hAnsi="Times New Roman" w:cs="Times New Roman"/>
      <w:kern w:val="1"/>
      <w:sz w:val="24"/>
      <w:szCs w:val="24"/>
    </w:rPr>
  </w:style>
  <w:style w:type="paragraph" w:customStyle="1" w:styleId="affff2">
    <w:name w:val="Заголовок таблицы"/>
    <w:basedOn w:val="affff1"/>
    <w:rsid w:val="000425E2"/>
    <w:pPr>
      <w:jc w:val="center"/>
    </w:pPr>
    <w:rPr>
      <w:b/>
      <w:bCs/>
    </w:rPr>
  </w:style>
  <w:style w:type="character" w:styleId="affff3">
    <w:name w:val="page number"/>
    <w:basedOn w:val="a1"/>
    <w:rsid w:val="000425E2"/>
  </w:style>
  <w:style w:type="character" w:customStyle="1" w:styleId="ConsPlusNormal0">
    <w:name w:val="ConsPlusNormal Знак"/>
    <w:link w:val="ConsPlusNormal"/>
    <w:uiPriority w:val="99"/>
    <w:locked/>
    <w:rsid w:val="000425E2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affff4">
    <w:basedOn w:val="a"/>
    <w:next w:val="af6"/>
    <w:link w:val="affff5"/>
    <w:qFormat/>
    <w:rsid w:val="000425E2"/>
    <w:pPr>
      <w:spacing w:after="0" w:line="240" w:lineRule="auto"/>
      <w:jc w:val="center"/>
    </w:pPr>
    <w:rPr>
      <w:sz w:val="28"/>
    </w:rPr>
  </w:style>
  <w:style w:type="character" w:customStyle="1" w:styleId="1f0">
    <w:name w:val="Гиперссылка1"/>
    <w:rsid w:val="000425E2"/>
  </w:style>
  <w:style w:type="paragraph" w:customStyle="1" w:styleId="28">
    <w:name w:val="Заголовок2"/>
    <w:basedOn w:val="a"/>
    <w:rsid w:val="000425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33">
    <w:name w:val="Сетка таблицы3"/>
    <w:basedOn w:val="a2"/>
    <w:next w:val="ab"/>
    <w:uiPriority w:val="59"/>
    <w:rsid w:val="000425E2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consplusnormal1">
    <w:name w:val="consplusnormal"/>
    <w:basedOn w:val="a"/>
    <w:rsid w:val="000425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20">
    <w:name w:val="a2"/>
    <w:rsid w:val="000425E2"/>
  </w:style>
  <w:style w:type="paragraph" w:customStyle="1" w:styleId="210">
    <w:name w:val="21"/>
    <w:basedOn w:val="a"/>
    <w:rsid w:val="000425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odytext">
    <w:name w:val="bodytext"/>
    <w:basedOn w:val="a"/>
    <w:rsid w:val="000425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0">
    <w:name w:val="consplustitle"/>
    <w:basedOn w:val="a"/>
    <w:rsid w:val="000425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f1">
    <w:name w:val="Дата1"/>
    <w:basedOn w:val="a"/>
    <w:rsid w:val="000425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odytextindent2">
    <w:name w:val="bodytextindent2"/>
    <w:basedOn w:val="a"/>
    <w:rsid w:val="000425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attexttopleveltext">
    <w:name w:val="formattexttopleveltext"/>
    <w:basedOn w:val="a"/>
    <w:rsid w:val="000425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ertexttopleveltextcentertext">
    <w:name w:val="headertexttopleveltextcentertext"/>
    <w:basedOn w:val="a"/>
    <w:rsid w:val="000425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attexttopleveltextcentertext">
    <w:name w:val="formattexttopleveltextcentertext"/>
    <w:basedOn w:val="a"/>
    <w:rsid w:val="000425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nformat0">
    <w:name w:val="consplusnonformat"/>
    <w:basedOn w:val="a"/>
    <w:rsid w:val="000425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fff6">
    <w:name w:val="FollowedHyperlink"/>
    <w:uiPriority w:val="99"/>
    <w:unhideWhenUsed/>
    <w:rsid w:val="000425E2"/>
    <w:rPr>
      <w:color w:val="800080"/>
      <w:u w:val="single"/>
    </w:rPr>
  </w:style>
  <w:style w:type="paragraph" w:customStyle="1" w:styleId="footnotetext">
    <w:name w:val="footnotetext"/>
    <w:basedOn w:val="a"/>
    <w:rsid w:val="000425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30">
    <w:name w:val="13"/>
    <w:basedOn w:val="a"/>
    <w:rsid w:val="000425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rsid w:val="000425E2"/>
  </w:style>
  <w:style w:type="paragraph" w:customStyle="1" w:styleId="1f2">
    <w:name w:val="Верхний колонтитул1"/>
    <w:basedOn w:val="a"/>
    <w:rsid w:val="000425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40">
    <w:name w:val="14"/>
    <w:basedOn w:val="a"/>
    <w:rsid w:val="000425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41">
    <w:name w:val="41"/>
    <w:basedOn w:val="a"/>
    <w:rsid w:val="000425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0">
    <w:name w:val="40"/>
    <w:rsid w:val="000425E2"/>
  </w:style>
  <w:style w:type="paragraph" w:customStyle="1" w:styleId="nospacing">
    <w:name w:val="nospacing"/>
    <w:basedOn w:val="a"/>
    <w:rsid w:val="000425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61">
    <w:name w:val="6"/>
    <w:basedOn w:val="a"/>
    <w:rsid w:val="000425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10">
    <w:name w:val="a1"/>
    <w:basedOn w:val="a"/>
    <w:rsid w:val="000425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rmal0">
    <w:name w:val="consnormal"/>
    <w:basedOn w:val="a"/>
    <w:rsid w:val="000425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o-indent">
    <w:name w:val="no-indent"/>
    <w:basedOn w:val="a"/>
    <w:rsid w:val="000425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ligncenter">
    <w:name w:val="align_center"/>
    <w:basedOn w:val="a"/>
    <w:rsid w:val="000425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istparagraph">
    <w:name w:val="listparagraph"/>
    <w:basedOn w:val="a"/>
    <w:rsid w:val="000425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4">
    <w:name w:val="Гиперссылка3"/>
    <w:rsid w:val="000425E2"/>
  </w:style>
  <w:style w:type="character" w:customStyle="1" w:styleId="affff5">
    <w:name w:val="Название Знак"/>
    <w:link w:val="affff4"/>
    <w:rsid w:val="000425E2"/>
    <w:rPr>
      <w:sz w:val="28"/>
    </w:rPr>
  </w:style>
  <w:style w:type="paragraph" w:customStyle="1" w:styleId="Char">
    <w:name w:val="Char"/>
    <w:basedOn w:val="a"/>
    <w:rsid w:val="000425E2"/>
    <w:pPr>
      <w:spacing w:line="240" w:lineRule="exact"/>
    </w:pPr>
    <w:rPr>
      <w:rFonts w:ascii="Arial" w:eastAsia="Times New Roman" w:hAnsi="Arial" w:cs="Arial"/>
      <w:sz w:val="20"/>
      <w:szCs w:val="20"/>
      <w:lang w:val="fr-FR"/>
    </w:rPr>
  </w:style>
  <w:style w:type="paragraph" w:customStyle="1" w:styleId="blockblock-3c">
    <w:name w:val="block__block-3c"/>
    <w:basedOn w:val="a"/>
    <w:rsid w:val="000425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fff7">
    <w:name w:val="Emphasis"/>
    <w:uiPriority w:val="20"/>
    <w:qFormat/>
    <w:rsid w:val="000425E2"/>
    <w:rPr>
      <w:i/>
      <w:iCs/>
    </w:rPr>
  </w:style>
  <w:style w:type="character" w:customStyle="1" w:styleId="1f3">
    <w:name w:val="Гиперссылка1"/>
    <w:rsid w:val="000425E2"/>
  </w:style>
  <w:style w:type="character" w:customStyle="1" w:styleId="-">
    <w:name w:val="-"/>
    <w:rsid w:val="000425E2"/>
  </w:style>
  <w:style w:type="character" w:customStyle="1" w:styleId="dzen-layout--navigation-tabtext-2g">
    <w:name w:val="dzen-layout--navigation-tab__text-2g"/>
    <w:rsid w:val="000425E2"/>
  </w:style>
  <w:style w:type="character" w:customStyle="1" w:styleId="dzen-layout--ad-campaign-linktitle-1y">
    <w:name w:val="dzen-layout--ad-campaign-link__title-1y"/>
    <w:rsid w:val="000425E2"/>
  </w:style>
  <w:style w:type="character" w:customStyle="1" w:styleId="dzen-layout--ad-campaign-linklink-22">
    <w:name w:val="dzen-layout--ad-campaign-link__link-22"/>
    <w:rsid w:val="000425E2"/>
  </w:style>
  <w:style w:type="character" w:customStyle="1" w:styleId="content--publisher-block-inlinechannelname-wv">
    <w:name w:val="content--publisher-block-inline__channelname-wv"/>
    <w:rsid w:val="000425E2"/>
  </w:style>
  <w:style w:type="character" w:customStyle="1" w:styleId="content--article-info-blocklongformat-xq">
    <w:name w:val="content--article-info-block__longformat-xq"/>
    <w:rsid w:val="000425E2"/>
  </w:style>
  <w:style w:type="paragraph" w:customStyle="1" w:styleId="content--common-blockblock-3u">
    <w:name w:val="content--common-block__block-3u"/>
    <w:basedOn w:val="a"/>
    <w:rsid w:val="000425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9">
    <w:name w:val="Гиперссылка2"/>
    <w:rsid w:val="000425E2"/>
  </w:style>
  <w:style w:type="paragraph" w:customStyle="1" w:styleId="1f4">
    <w:name w:val="Нижний колонтитул1"/>
    <w:basedOn w:val="a"/>
    <w:rsid w:val="000425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f5">
    <w:name w:val="1"/>
    <w:rsid w:val="000425E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34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01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67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base.garant.ru/12125268/9903d706745464d9fcec0b0ad12d9e32/" TargetMode="External"/><Relationship Id="rId1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yperlink" Target="http://base.garant.ru/181735/" TargetMode="External"/><Relationship Id="rId17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base.garant.ru/181735/" TargetMode="External"/><Relationship Id="rId5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hyperlink" Target="http://base.garant.ru/12125268/9903d706745464d9fcec0b0ad12d9e32/" TargetMode="Externa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hyperlink" Target="http://base.garant.ru/181735/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AB283A8C1584420C9B297EAF034C30A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D3E376D-9996-40BA-8554-6F8C962E7B97}"/>
      </w:docPartPr>
      <w:docPartBody>
        <w:p w:rsidR="0071765D" w:rsidRDefault="00E31A64" w:rsidP="00E31A64">
          <w:pPr>
            <w:pStyle w:val="AB283A8C1584420C9B297EAF034C30AE"/>
          </w:pPr>
          <w:r>
            <w:t>[Введите название организации]</w:t>
          </w:r>
        </w:p>
      </w:docPartBody>
    </w:docPart>
    <w:docPart>
      <w:docPartPr>
        <w:name w:val="718D43C2526949F7A29D400AEC643BB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4305A59-929D-4997-BDB0-502CEBE8A73F}"/>
      </w:docPartPr>
      <w:docPartBody>
        <w:p w:rsidR="0071765D" w:rsidRDefault="00E31A64" w:rsidP="00E31A64">
          <w:pPr>
            <w:pStyle w:val="718D43C2526949F7A29D400AEC643BBA"/>
          </w:pPr>
          <w:r>
            <w:rPr>
              <w:rFonts w:asciiTheme="majorHAnsi" w:eastAsiaTheme="majorEastAsia" w:hAnsiTheme="majorHAnsi" w:cstheme="majorBidi"/>
              <w:sz w:val="72"/>
              <w:szCs w:val="72"/>
            </w:rPr>
            <w:t>[Введите название документа]</w:t>
          </w:r>
        </w:p>
      </w:docPartBody>
    </w:docPart>
    <w:docPart>
      <w:docPartPr>
        <w:name w:val="558E498493B9446A9710EFE852652A6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F22DB36-2171-4506-91AE-E5527D960C6B}"/>
      </w:docPartPr>
      <w:docPartBody>
        <w:p w:rsidR="0071765D" w:rsidRDefault="00E31A64" w:rsidP="00E31A64">
          <w:pPr>
            <w:pStyle w:val="558E498493B9446A9710EFE852652A61"/>
          </w:pPr>
          <w:r w:rsidRPr="00553F05">
            <w:rPr>
              <w:rStyle w:val="a3"/>
            </w:rPr>
            <w:t>[Категория]</w:t>
          </w:r>
        </w:p>
      </w:docPartBody>
    </w:docPart>
    <w:docPart>
      <w:docPartPr>
        <w:name w:val="E2051E400F0247D7B4F4C54CBC78A1F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F51FEE9-72D5-4D7E-ABEF-A762C6470EEC}"/>
      </w:docPartPr>
      <w:docPartBody>
        <w:p w:rsidR="0071765D" w:rsidRDefault="00E31A64" w:rsidP="00E31A64">
          <w:pPr>
            <w:pStyle w:val="E2051E400F0247D7B4F4C54CBC78A1FA"/>
          </w:pPr>
          <w:r>
            <w:rPr>
              <w:rFonts w:asciiTheme="majorHAnsi" w:eastAsiaTheme="majorEastAsia" w:hAnsiTheme="majorHAnsi" w:cstheme="majorBidi"/>
              <w:sz w:val="36"/>
              <w:szCs w:val="36"/>
            </w:rPr>
            <w:t>[Введите подзаголовок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OpenSymbol">
    <w:charset w:val="00"/>
    <w:family w:val="auto"/>
    <w:pitch w:val="default"/>
    <w:sig w:usb0="800000AF" w:usb1="1001ECEA" w:usb2="00000000" w:usb3="00000000" w:csb0="00000001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31A64"/>
    <w:rsid w:val="00145C55"/>
    <w:rsid w:val="00146C64"/>
    <w:rsid w:val="00194A90"/>
    <w:rsid w:val="00215D7E"/>
    <w:rsid w:val="00277AA9"/>
    <w:rsid w:val="003A134F"/>
    <w:rsid w:val="00417874"/>
    <w:rsid w:val="004B51D0"/>
    <w:rsid w:val="00501744"/>
    <w:rsid w:val="00554E2E"/>
    <w:rsid w:val="005619EC"/>
    <w:rsid w:val="005D0449"/>
    <w:rsid w:val="005F3527"/>
    <w:rsid w:val="006021D1"/>
    <w:rsid w:val="00602F7B"/>
    <w:rsid w:val="00606A0D"/>
    <w:rsid w:val="00625E6E"/>
    <w:rsid w:val="00627511"/>
    <w:rsid w:val="0071765D"/>
    <w:rsid w:val="00741B3E"/>
    <w:rsid w:val="008A22A4"/>
    <w:rsid w:val="008B011E"/>
    <w:rsid w:val="009230A4"/>
    <w:rsid w:val="009F4799"/>
    <w:rsid w:val="00A132E6"/>
    <w:rsid w:val="00A23DFC"/>
    <w:rsid w:val="00A952D8"/>
    <w:rsid w:val="00AB4493"/>
    <w:rsid w:val="00AC71CB"/>
    <w:rsid w:val="00BC1AFF"/>
    <w:rsid w:val="00C75EC1"/>
    <w:rsid w:val="00CB5E11"/>
    <w:rsid w:val="00CD69AA"/>
    <w:rsid w:val="00D22CAB"/>
    <w:rsid w:val="00D923F6"/>
    <w:rsid w:val="00DA1195"/>
    <w:rsid w:val="00E31A64"/>
    <w:rsid w:val="00E37731"/>
    <w:rsid w:val="00E42CA1"/>
    <w:rsid w:val="00EB0385"/>
    <w:rsid w:val="00F94C70"/>
    <w:rsid w:val="00FB439D"/>
    <w:rsid w:val="00FD5D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E31A64"/>
    <w:rPr>
      <w:color w:val="808080"/>
    </w:rPr>
  </w:style>
  <w:style w:type="paragraph" w:customStyle="1" w:styleId="AB283A8C1584420C9B297EAF034C30AE">
    <w:name w:val="AB283A8C1584420C9B297EAF034C30AE"/>
    <w:rsid w:val="00E31A64"/>
  </w:style>
  <w:style w:type="paragraph" w:customStyle="1" w:styleId="718D43C2526949F7A29D400AEC643BBA">
    <w:name w:val="718D43C2526949F7A29D400AEC643BBA"/>
    <w:rsid w:val="00E31A64"/>
  </w:style>
  <w:style w:type="paragraph" w:customStyle="1" w:styleId="558E498493B9446A9710EFE852652A61">
    <w:name w:val="558E498493B9446A9710EFE852652A61"/>
    <w:rsid w:val="00E31A64"/>
  </w:style>
  <w:style w:type="paragraph" w:customStyle="1" w:styleId="E2051E400F0247D7B4F4C54CBC78A1FA">
    <w:name w:val="E2051E400F0247D7B4F4C54CBC78A1FA"/>
    <w:rsid w:val="00E31A6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2020-01-22T00:00:00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D6F0D477-4E56-4509-BFD8-AF47D1EB76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1631</Words>
  <Characters>9299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СЕЛЬСКИЕ ВЕДОМОСТИ</vt:lpstr>
    </vt:vector>
  </TitlesOfParts>
  <Company>с. Степное Полеологово</Company>
  <LinksUpToDate>false</LinksUpToDate>
  <CharactersWithSpaces>10909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СЕЛЬСКИЕ ВЕДОМОСТИ</dc:title>
  <dc:subject>Информационный бюллетень Комитета местного самоуправления Полеологовского сельсовета Бессоновского района Пензенской области. Издание официальных документов.</dc:subject>
  <dc:creator>Пользователь Windows</dc:creator>
  <cp:keywords/>
  <dc:description/>
  <cp:lastModifiedBy>2025</cp:lastModifiedBy>
  <cp:revision>14</cp:revision>
  <cp:lastPrinted>2026-02-15T06:42:00Z</cp:lastPrinted>
  <dcterms:created xsi:type="dcterms:W3CDTF">2021-01-29T13:42:00Z</dcterms:created>
  <dcterms:modified xsi:type="dcterms:W3CDTF">2026-02-15T06:43:00Z</dcterms:modified>
  <cp:category>№ 4                                             16.02.2026 г.                                   «Бесплатно»</cp:category>
</cp:coreProperties>
</file>