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heme="majorEastAsia" w:hAnsi="Times New Roman" w:cs="Times New Roman"/>
          <w:sz w:val="24"/>
          <w:szCs w:val="24"/>
        </w:rPr>
        <w:id w:val="5982756"/>
        <w:docPartObj>
          <w:docPartGallery w:val="Cover Pages"/>
          <w:docPartUnique/>
        </w:docPartObj>
      </w:sdtPr>
      <w:sdtEndPr/>
      <w:sdtContent>
        <w:p w14:paraId="5ABB417F" w14:textId="2CAE46AB" w:rsidR="00AA08F7" w:rsidRPr="005B13F3" w:rsidRDefault="003676DF">
          <w:pPr>
            <w:pStyle w:val="a6"/>
            <w:rPr>
              <w:rFonts w:ascii="Times New Roman" w:eastAsiaTheme="majorEastAsia" w:hAnsi="Times New Roman" w:cs="Times New Roman"/>
              <w:sz w:val="24"/>
              <w:szCs w:val="24"/>
            </w:rPr>
          </w:pPr>
          <w:r w:rsidRPr="005B13F3">
            <w:rPr>
              <w:rFonts w:ascii="Times New Roman" w:eastAsiaTheme="majorEastAsia" w:hAnsi="Times New Roman" w:cs="Times New Roman"/>
              <w:noProof/>
              <w:sz w:val="24"/>
              <w:szCs w:val="24"/>
              <w:lang w:eastAsia="ru-RU"/>
            </w:rPr>
            <w:drawing>
              <wp:anchor distT="0" distB="0" distL="114300" distR="114300" simplePos="0" relativeHeight="251655680" behindDoc="0" locked="0" layoutInCell="1" allowOverlap="1" wp14:anchorId="158F55C7" wp14:editId="36DA5DB4">
                <wp:simplePos x="0" y="0"/>
                <wp:positionH relativeFrom="column">
                  <wp:posOffset>1920240</wp:posOffset>
                </wp:positionH>
                <wp:positionV relativeFrom="paragraph">
                  <wp:posOffset>556260</wp:posOffset>
                </wp:positionV>
                <wp:extent cx="1692275" cy="210502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2275" cy="2105025"/>
                        </a:xfrm>
                        <a:prstGeom prst="rect">
                          <a:avLst/>
                        </a:prstGeom>
                        <a:noFill/>
                      </pic:spPr>
                    </pic:pic>
                  </a:graphicData>
                </a:graphic>
                <wp14:sizeRelH relativeFrom="margin">
                  <wp14:pctWidth>0</wp14:pctWidth>
                </wp14:sizeRelH>
                <wp14:sizeRelV relativeFrom="margin">
                  <wp14:pctHeight>0</wp14:pctHeight>
                </wp14:sizeRelV>
              </wp:anchor>
            </w:drawing>
          </w:r>
          <w:r w:rsidR="0021309D" w:rsidRPr="005B13F3">
            <w:rPr>
              <w:rFonts w:ascii="Times New Roman" w:eastAsiaTheme="majorEastAsia" w:hAnsi="Times New Roman" w:cs="Times New Roman"/>
              <w:noProof/>
              <w:sz w:val="24"/>
              <w:szCs w:val="24"/>
            </w:rPr>
            <mc:AlternateContent>
              <mc:Choice Requires="wps">
                <w:drawing>
                  <wp:anchor distT="0" distB="0" distL="114300" distR="114300" simplePos="0" relativeHeight="251656704" behindDoc="0" locked="0" layoutInCell="0" allowOverlap="1" wp14:anchorId="724994E2" wp14:editId="5EEFB2E1">
                    <wp:simplePos x="0" y="0"/>
                    <wp:positionH relativeFrom="page">
                      <wp:align>center</wp:align>
                    </wp:positionH>
                    <wp:positionV relativeFrom="page">
                      <wp:align>bottom</wp:align>
                    </wp:positionV>
                    <wp:extent cx="7920355" cy="630555"/>
                    <wp:effectExtent l="5080" t="13335" r="8890" b="13335"/>
                    <wp:wrapNone/>
                    <wp:docPr id="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27AB41E1" id="Rectangle 47" o:spid="_x0000_s1026" style="position:absolute;margin-left:0;margin-top:0;width:623.65pt;height:49.65pt;z-index:25165670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3s9Z+T4CAACyBAAADgAAAAAA&#10;AAAAAAAAAAAuAgAAZHJzL2Uyb0RvYy54bWxQSwECLQAUAAYACAAAACEAuWZ7V9sAAAAFAQAADwAA&#10;AAAAAAAAAAAAAACYBAAAZHJzL2Rvd25yZXYueG1sUEsFBgAAAAAEAAQA8wAAAKAFAAAAAA==&#10;" o:allowincell="f" fillcolor="#4472c4 [3208]" strokecolor="#2f5496 [2408]">
                    <w10:wrap anchorx="page" anchory="page"/>
                  </v:rect>
                </w:pict>
              </mc:Fallback>
            </mc:AlternateContent>
          </w:r>
          <w:r w:rsidR="0021309D" w:rsidRPr="005B13F3">
            <w:rPr>
              <w:rFonts w:ascii="Times New Roman" w:eastAsiaTheme="majorEastAsia" w:hAnsi="Times New Roman" w:cs="Times New Roman"/>
              <w:noProof/>
              <w:sz w:val="24"/>
              <w:szCs w:val="24"/>
            </w:rPr>
            <mc:AlternateContent>
              <mc:Choice Requires="wps">
                <w:drawing>
                  <wp:anchor distT="0" distB="0" distL="114300" distR="114300" simplePos="0" relativeHeight="251659776" behindDoc="0" locked="0" layoutInCell="0" allowOverlap="1" wp14:anchorId="0BE1A1C8" wp14:editId="3022A2A7">
                    <wp:simplePos x="0" y="0"/>
                    <wp:positionH relativeFrom="leftMargin">
                      <wp:align>center</wp:align>
                    </wp:positionH>
                    <wp:positionV relativeFrom="page">
                      <wp:align>center</wp:align>
                    </wp:positionV>
                    <wp:extent cx="90805" cy="11207115"/>
                    <wp:effectExtent l="10160" t="7620" r="13335" b="5715"/>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5778748" id="Rectangle 50" o:spid="_x0000_s1026" style="position:absolute;margin-left:0;margin-top:0;width:7.15pt;height:882.45pt;z-index:25165977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" o:allowincell="f" fillcolor="white [3212]" strokecolor="#2f5496 [2408]">
                    <w10:wrap anchorx="margin" anchory="page"/>
                  </v:rect>
                </w:pict>
              </mc:Fallback>
            </mc:AlternateContent>
          </w:r>
          <w:r w:rsidR="0021309D" w:rsidRPr="005B13F3">
            <w:rPr>
              <w:rFonts w:ascii="Times New Roman" w:eastAsiaTheme="majorEastAsia" w:hAnsi="Times New Roman" w:cs="Times New Roman"/>
              <w:noProof/>
              <w:sz w:val="24"/>
              <w:szCs w:val="24"/>
            </w:rPr>
            <mc:AlternateContent>
              <mc:Choice Requires="wps">
                <w:drawing>
                  <wp:anchor distT="0" distB="0" distL="114300" distR="114300" simplePos="0" relativeHeight="251658752" behindDoc="0" locked="0" layoutInCell="0" allowOverlap="1" wp14:anchorId="6A083CE9" wp14:editId="59F629D1">
                    <wp:simplePos x="0" y="0"/>
                    <wp:positionH relativeFrom="rightMargin">
                      <wp:align>center</wp:align>
                    </wp:positionH>
                    <wp:positionV relativeFrom="page">
                      <wp:align>center</wp:align>
                    </wp:positionV>
                    <wp:extent cx="90805" cy="11207115"/>
                    <wp:effectExtent l="5080" t="7620" r="8890" b="5715"/>
                    <wp:wrapNone/>
                    <wp:docPr id="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5ABD968B" id="Rectangle 49" o:spid="_x0000_s1026" style="position:absolute;margin-left:0;margin-top:0;width:7.15pt;height:882.45pt;z-index:25165875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" o:allowincell="f" fillcolor="white [3212]" strokecolor="#2f5496 [2408]">
                    <w10:wrap anchorx="margin" anchory="page"/>
                  </v:rect>
                </w:pict>
              </mc:Fallback>
            </mc:AlternateContent>
          </w:r>
          <w:r w:rsidR="0021309D" w:rsidRPr="005B13F3">
            <w:rPr>
              <w:rFonts w:ascii="Times New Roman" w:eastAsiaTheme="majorEastAsia" w:hAnsi="Times New Roman" w:cs="Times New Roman"/>
              <w:noProof/>
              <w:sz w:val="24"/>
              <w:szCs w:val="24"/>
            </w:rPr>
            <mc:AlternateContent>
              <mc:Choice Requires="wps">
                <w:drawing>
                  <wp:anchor distT="0" distB="0" distL="114300" distR="114300" simplePos="0" relativeHeight="251657728" behindDoc="0" locked="0" layoutInCell="0" allowOverlap="1" wp14:anchorId="5915ACE1" wp14:editId="11426599">
                    <wp:simplePos x="0" y="0"/>
                    <wp:positionH relativeFrom="page">
                      <wp:align>center</wp:align>
                    </wp:positionH>
                    <wp:positionV relativeFrom="topMargin">
                      <wp:align>top</wp:align>
                    </wp:positionV>
                    <wp:extent cx="7920355" cy="630555"/>
                    <wp:effectExtent l="5080" t="9525" r="8890" b="7620"/>
                    <wp:wrapNone/>
                    <wp:docPr id="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36A4E7AD" id="Rectangle 48" o:spid="_x0000_s1026" style="position:absolute;margin-left:0;margin-top:0;width:623.65pt;height:49.65pt;z-index:25165772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IQgraD4CAACyBAAADgAAAAAA&#10;AAAAAAAAAAAuAgAAZHJzL2Uyb0RvYy54bWxQSwECLQAUAAYACAAAACEAuWZ7V9sAAAAFAQAADwAA&#10;AAAAAAAAAAAAAACYBAAAZHJzL2Rvd25yZXYueG1sUEsFBgAAAAAEAAQA8wAAAKAFAAAAAA==&#10;" o:allowincell="f" fillcolor="#4472c4 [3208]" strokecolor="#2f5496 [2408]">
                    <w10:wrap anchorx="page" anchory="margin"/>
                  </v:rect>
                </w:pict>
              </mc:Fallback>
            </mc:AlternateContent>
          </w:r>
        </w:p>
        <w:p w14:paraId="5CCC9D8C" w14:textId="77777777" w:rsidR="00AA08F7" w:rsidRPr="005B13F3" w:rsidRDefault="00AA08F7">
          <w:pPr>
            <w:pStyle w:val="a6"/>
            <w:rPr>
              <w:rFonts w:ascii="Times New Roman" w:eastAsiaTheme="majorEastAsia" w:hAnsi="Times New Roman" w:cs="Times New Roman"/>
              <w:sz w:val="24"/>
              <w:szCs w:val="24"/>
            </w:rPr>
          </w:pPr>
        </w:p>
        <w:p w14:paraId="30C4D9BA" w14:textId="77777777" w:rsidR="00312EA7" w:rsidRDefault="002B0451" w:rsidP="002B0451">
          <w:pPr>
            <w:pStyle w:val="a6"/>
            <w:rPr>
              <w:rFonts w:ascii="Times New Roman" w:eastAsiaTheme="majorEastAsia" w:hAnsi="Times New Roman" w:cs="Times New Roman"/>
              <w:sz w:val="24"/>
              <w:szCs w:val="24"/>
            </w:rPr>
          </w:pPr>
          <w:r w:rsidRPr="005B13F3">
            <w:rPr>
              <w:rFonts w:ascii="Times New Roman" w:eastAsiaTheme="majorEastAsia" w:hAnsi="Times New Roman" w:cs="Times New Roman"/>
              <w:sz w:val="24"/>
              <w:szCs w:val="24"/>
            </w:rPr>
            <w:br w:type="textWrapping" w:clear="all"/>
          </w:r>
        </w:p>
        <w:p w14:paraId="39BCC1FC" w14:textId="77777777" w:rsidR="000A7631" w:rsidRDefault="000A7631" w:rsidP="002B0451">
          <w:pPr>
            <w:pStyle w:val="a6"/>
            <w:rPr>
              <w:rFonts w:ascii="Times New Roman" w:eastAsiaTheme="majorEastAsia" w:hAnsi="Times New Roman" w:cs="Times New Roman"/>
              <w:sz w:val="24"/>
              <w:szCs w:val="24"/>
            </w:rPr>
          </w:pPr>
        </w:p>
        <w:p w14:paraId="2AE28327" w14:textId="77777777" w:rsidR="000A7631" w:rsidRDefault="000A7631" w:rsidP="002B0451">
          <w:pPr>
            <w:pStyle w:val="a6"/>
            <w:rPr>
              <w:rFonts w:ascii="Times New Roman" w:eastAsiaTheme="majorEastAsia" w:hAnsi="Times New Roman" w:cs="Times New Roman"/>
              <w:sz w:val="24"/>
              <w:szCs w:val="24"/>
            </w:rPr>
          </w:pPr>
        </w:p>
        <w:p w14:paraId="57C8A672" w14:textId="77777777" w:rsidR="000A7631" w:rsidRDefault="000A7631" w:rsidP="002B0451">
          <w:pPr>
            <w:pStyle w:val="a6"/>
            <w:rPr>
              <w:rFonts w:ascii="Times New Roman" w:eastAsiaTheme="majorEastAsia" w:hAnsi="Times New Roman" w:cs="Times New Roman"/>
              <w:sz w:val="24"/>
              <w:szCs w:val="24"/>
            </w:rPr>
          </w:pPr>
        </w:p>
        <w:p w14:paraId="501B51B0" w14:textId="77777777" w:rsidR="000A7631" w:rsidRDefault="000A7631" w:rsidP="002B0451">
          <w:pPr>
            <w:pStyle w:val="a6"/>
            <w:rPr>
              <w:rFonts w:ascii="Times New Roman" w:eastAsiaTheme="majorEastAsia" w:hAnsi="Times New Roman" w:cs="Times New Roman"/>
              <w:sz w:val="24"/>
              <w:szCs w:val="24"/>
            </w:rPr>
          </w:pPr>
        </w:p>
        <w:p w14:paraId="4D0E3036" w14:textId="77777777" w:rsidR="000A7631" w:rsidRDefault="000A7631" w:rsidP="002B0451">
          <w:pPr>
            <w:pStyle w:val="a6"/>
            <w:rPr>
              <w:rFonts w:ascii="Times New Roman" w:eastAsiaTheme="majorEastAsia" w:hAnsi="Times New Roman" w:cs="Times New Roman"/>
              <w:sz w:val="24"/>
              <w:szCs w:val="24"/>
            </w:rPr>
          </w:pPr>
        </w:p>
        <w:p w14:paraId="56CBBA68" w14:textId="77777777" w:rsidR="000A7631" w:rsidRDefault="000A7631" w:rsidP="002B0451">
          <w:pPr>
            <w:pStyle w:val="a6"/>
            <w:rPr>
              <w:rFonts w:ascii="Times New Roman" w:eastAsiaTheme="majorEastAsia" w:hAnsi="Times New Roman" w:cs="Times New Roman"/>
              <w:sz w:val="24"/>
              <w:szCs w:val="24"/>
            </w:rPr>
          </w:pPr>
        </w:p>
        <w:p w14:paraId="0519B5D2" w14:textId="77777777" w:rsidR="000A7631" w:rsidRDefault="000A7631" w:rsidP="002B0451">
          <w:pPr>
            <w:pStyle w:val="a6"/>
            <w:rPr>
              <w:rFonts w:ascii="Times New Roman" w:eastAsiaTheme="majorEastAsia" w:hAnsi="Times New Roman" w:cs="Times New Roman"/>
              <w:sz w:val="24"/>
              <w:szCs w:val="24"/>
            </w:rPr>
          </w:pPr>
        </w:p>
        <w:p w14:paraId="0EFD91AA" w14:textId="77777777" w:rsidR="000A7631" w:rsidRDefault="000A7631" w:rsidP="002B0451">
          <w:pPr>
            <w:pStyle w:val="a6"/>
            <w:rPr>
              <w:rFonts w:ascii="Times New Roman" w:eastAsiaTheme="majorEastAsia" w:hAnsi="Times New Roman" w:cs="Times New Roman"/>
              <w:sz w:val="24"/>
              <w:szCs w:val="24"/>
            </w:rPr>
          </w:pPr>
        </w:p>
        <w:p w14:paraId="4A8F63ED" w14:textId="77777777" w:rsidR="000A7631" w:rsidRDefault="000A7631" w:rsidP="002B0451">
          <w:pPr>
            <w:pStyle w:val="a6"/>
            <w:rPr>
              <w:rFonts w:ascii="Times New Roman" w:eastAsiaTheme="majorEastAsia" w:hAnsi="Times New Roman" w:cs="Times New Roman"/>
              <w:sz w:val="24"/>
              <w:szCs w:val="24"/>
            </w:rPr>
          </w:pPr>
        </w:p>
        <w:p w14:paraId="6D676AEB" w14:textId="77777777" w:rsidR="000A7631" w:rsidRDefault="000A7631" w:rsidP="002B0451">
          <w:pPr>
            <w:pStyle w:val="a6"/>
            <w:rPr>
              <w:rFonts w:ascii="Times New Roman" w:eastAsiaTheme="majorEastAsia" w:hAnsi="Times New Roman" w:cs="Times New Roman"/>
              <w:sz w:val="24"/>
              <w:szCs w:val="24"/>
            </w:rPr>
          </w:pPr>
        </w:p>
        <w:p w14:paraId="75B2F746" w14:textId="77777777" w:rsidR="000A7631" w:rsidRDefault="000A7631" w:rsidP="002B0451">
          <w:pPr>
            <w:pStyle w:val="a6"/>
            <w:rPr>
              <w:rFonts w:ascii="Times New Roman" w:eastAsiaTheme="majorEastAsia" w:hAnsi="Times New Roman" w:cs="Times New Roman"/>
              <w:sz w:val="24"/>
              <w:szCs w:val="24"/>
            </w:rPr>
          </w:pPr>
        </w:p>
        <w:p w14:paraId="3E407CE2" w14:textId="77777777" w:rsidR="000A7631" w:rsidRPr="005B13F3" w:rsidRDefault="000A7631" w:rsidP="002B0451">
          <w:pPr>
            <w:pStyle w:val="a6"/>
            <w:rPr>
              <w:rFonts w:ascii="Times New Roman" w:eastAsiaTheme="majorEastAsia" w:hAnsi="Times New Roman" w:cs="Times New Roman"/>
              <w:sz w:val="24"/>
              <w:szCs w:val="24"/>
            </w:rPr>
          </w:pPr>
        </w:p>
        <w:p w14:paraId="0AE1948F" w14:textId="77777777" w:rsidR="00312EA7" w:rsidRPr="005B13F3" w:rsidRDefault="00312EA7">
          <w:pPr>
            <w:pStyle w:val="a6"/>
            <w:rPr>
              <w:rFonts w:ascii="Times New Roman" w:eastAsiaTheme="majorEastAsia" w:hAnsi="Times New Roman" w:cs="Times New Roman"/>
              <w:sz w:val="24"/>
              <w:szCs w:val="24"/>
            </w:rPr>
          </w:pPr>
        </w:p>
        <w:p w14:paraId="0B0CD937" w14:textId="77777777" w:rsidR="00A35EB9" w:rsidRPr="005B13F3" w:rsidRDefault="00A35EB9" w:rsidP="002818FB">
          <w:pPr>
            <w:pStyle w:val="a6"/>
            <w:rPr>
              <w:rFonts w:ascii="Times New Roman" w:eastAsiaTheme="majorEastAsia" w:hAnsi="Times New Roman" w:cs="Times New Roman"/>
              <w:sz w:val="24"/>
              <w:szCs w:val="24"/>
            </w:rPr>
          </w:pPr>
        </w:p>
        <w:sdt>
          <w:sdtPr>
            <w:rPr>
              <w:rFonts w:ascii="Times New Roman" w:hAnsi="Times New Roman" w:cs="Times New Roman"/>
              <w:b/>
              <w:color w:val="1F4E79" w:themeColor="accent1" w:themeShade="80"/>
              <w:sz w:val="72"/>
              <w:szCs w:val="72"/>
            </w:rPr>
            <w:alias w:val="Заголовок"/>
            <w:id w:val="14700071"/>
            <w:placeholder>
              <w:docPart w:val="718D43C2526949F7A29D400AEC643BBA"/>
            </w:placeholder>
            <w:dataBinding w:prefixMappings="xmlns:ns0='http://schemas.openxmlformats.org/package/2006/metadata/core-properties' xmlns:ns1='http://purl.org/dc/elements/1.1/'" w:xpath="/ns0:coreProperties[1]/ns1:title[1]" w:storeItemID="{6C3C8BC8-F283-45AE-878A-BAB7291924A1}"/>
            <w:text/>
          </w:sdtPr>
          <w:sdtContent>
            <w:p w14:paraId="06F5CD5A" w14:textId="00EF1F83" w:rsidR="000A0AC2" w:rsidRPr="000A7631" w:rsidRDefault="000C2E58" w:rsidP="00BE174A">
              <w:pPr>
                <w:pStyle w:val="a6"/>
                <w:tabs>
                  <w:tab w:val="left" w:pos="142"/>
                </w:tabs>
                <w:ind w:left="-426" w:firstLine="426"/>
                <w:rPr>
                  <w:rFonts w:ascii="Times New Roman" w:eastAsiaTheme="majorEastAsia" w:hAnsi="Times New Roman" w:cs="Times New Roman"/>
                  <w:color w:val="1F4E79" w:themeColor="accent1" w:themeShade="80"/>
                  <w:sz w:val="72"/>
                  <w:szCs w:val="72"/>
                </w:rPr>
              </w:pPr>
              <w:r w:rsidRPr="000A7631">
                <w:rPr>
                  <w:rFonts w:ascii="Times New Roman" w:hAnsi="Times New Roman" w:cs="Times New Roman"/>
                  <w:b/>
                  <w:color w:val="1F4E79" w:themeColor="accent1" w:themeShade="80"/>
                  <w:sz w:val="72"/>
                  <w:szCs w:val="72"/>
                </w:rPr>
                <w:t>СЕЛЬСКИЕ ВЕДОМОСТИ</w:t>
              </w:r>
            </w:p>
          </w:sdtContent>
        </w:sdt>
        <w:p w14:paraId="1ED3BC48" w14:textId="77777777" w:rsidR="000A0AC2" w:rsidRPr="000A7631" w:rsidRDefault="000A0AC2" w:rsidP="000A0AC2">
          <w:pPr>
            <w:pStyle w:val="a6"/>
            <w:rPr>
              <w:rFonts w:ascii="Times New Roman" w:eastAsiaTheme="majorEastAsia" w:hAnsi="Times New Roman" w:cs="Times New Roman"/>
              <w:sz w:val="28"/>
              <w:szCs w:val="28"/>
            </w:rPr>
          </w:pPr>
        </w:p>
        <w:sdt>
          <w:sdtPr>
            <w:rPr>
              <w:rFonts w:ascii="Times New Roman" w:hAnsi="Times New Roman" w:cs="Times New Roman"/>
              <w:b/>
              <w:color w:val="1F4E79" w:themeColor="accent1" w:themeShade="80"/>
              <w:sz w:val="28"/>
              <w:szCs w:val="28"/>
            </w:rPr>
            <w:alias w:val="Подзаголовок"/>
            <w:id w:val="14700077"/>
            <w:placeholder>
              <w:docPart w:val="E2051E400F0247D7B4F4C54CBC78A1FA"/>
            </w:placeholder>
            <w:dataBinding w:prefixMappings="xmlns:ns0='http://schemas.openxmlformats.org/package/2006/metadata/core-properties' xmlns:ns1='http://purl.org/dc/elements/1.1/'" w:xpath="/ns0:coreProperties[1]/ns1:subject[1]" w:storeItemID="{6C3C8BC8-F283-45AE-878A-BAB7291924A1}"/>
            <w:text/>
          </w:sdtPr>
          <w:sdtContent>
            <w:p w14:paraId="3BEACDAE" w14:textId="77777777" w:rsidR="00A35EB9" w:rsidRPr="000A7631" w:rsidRDefault="00A35EB9" w:rsidP="00A35EB9">
              <w:pPr>
                <w:pStyle w:val="a6"/>
                <w:jc w:val="center"/>
                <w:rPr>
                  <w:rFonts w:ascii="Times New Roman" w:eastAsiaTheme="majorEastAsia" w:hAnsi="Times New Roman" w:cs="Times New Roman"/>
                  <w:color w:val="1F4E79" w:themeColor="accent1" w:themeShade="80"/>
                  <w:sz w:val="28"/>
                  <w:szCs w:val="28"/>
                </w:rPr>
              </w:pPr>
              <w:r w:rsidRPr="000A7631">
                <w:rPr>
                  <w:rFonts w:ascii="Times New Roman" w:hAnsi="Times New Roman" w:cs="Times New Roman"/>
                  <w:b/>
                  <w:color w:val="1F4E79" w:themeColor="accent1" w:themeShade="80"/>
                  <w:sz w:val="28"/>
                  <w:szCs w:val="28"/>
                </w:rPr>
                <w:t xml:space="preserve">Информационный </w:t>
              </w:r>
              <w:r w:rsidR="0085207E" w:rsidRPr="000A7631">
                <w:rPr>
                  <w:rFonts w:ascii="Times New Roman" w:hAnsi="Times New Roman" w:cs="Times New Roman"/>
                  <w:b/>
                  <w:color w:val="1F4E79" w:themeColor="accent1" w:themeShade="80"/>
                  <w:sz w:val="28"/>
                  <w:szCs w:val="28"/>
                </w:rPr>
                <w:t>бюллетень Комитета</w:t>
              </w:r>
              <w:r w:rsidRPr="000A7631">
                <w:rPr>
                  <w:rFonts w:ascii="Times New Roman" w:hAnsi="Times New Roman" w:cs="Times New Roman"/>
                  <w:b/>
                  <w:color w:val="1F4E79" w:themeColor="accent1" w:themeShade="80"/>
                  <w:sz w:val="28"/>
                  <w:szCs w:val="28"/>
                </w:rPr>
                <w:t xml:space="preserve"> местного самоуправления Полеологовского </w:t>
              </w:r>
              <w:r w:rsidR="0085207E" w:rsidRPr="000A7631">
                <w:rPr>
                  <w:rFonts w:ascii="Times New Roman" w:hAnsi="Times New Roman" w:cs="Times New Roman"/>
                  <w:b/>
                  <w:color w:val="1F4E79" w:themeColor="accent1" w:themeShade="80"/>
                  <w:sz w:val="28"/>
                  <w:szCs w:val="28"/>
                </w:rPr>
                <w:t>сельсовета Бессоновского</w:t>
              </w:r>
              <w:r w:rsidRPr="000A7631">
                <w:rPr>
                  <w:rFonts w:ascii="Times New Roman" w:hAnsi="Times New Roman" w:cs="Times New Roman"/>
                  <w:b/>
                  <w:color w:val="1F4E79" w:themeColor="accent1" w:themeShade="80"/>
                  <w:sz w:val="28"/>
                  <w:szCs w:val="28"/>
                </w:rPr>
                <w:t xml:space="preserve"> района Пензенской области. Издание официальных документов.</w:t>
              </w:r>
            </w:p>
          </w:sdtContent>
        </w:sdt>
        <w:p w14:paraId="39E1568A" w14:textId="77777777" w:rsidR="00A35EB9" w:rsidRPr="000A7631" w:rsidRDefault="00A35EB9" w:rsidP="000A0AC2">
          <w:pPr>
            <w:pStyle w:val="a6"/>
            <w:rPr>
              <w:rFonts w:ascii="Times New Roman" w:eastAsiaTheme="majorEastAsia" w:hAnsi="Times New Roman" w:cs="Times New Roman"/>
              <w:color w:val="1F4E79" w:themeColor="accent1" w:themeShade="80"/>
              <w:sz w:val="28"/>
              <w:szCs w:val="28"/>
            </w:rPr>
          </w:pPr>
        </w:p>
        <w:sdt>
          <w:sdtPr>
            <w:rPr>
              <w:rFonts w:ascii="Times New Roman" w:eastAsiaTheme="majorEastAsia" w:hAnsi="Times New Roman" w:cs="Times New Roman"/>
              <w:color w:val="1F4E79" w:themeColor="accent1" w:themeShade="80"/>
              <w:sz w:val="28"/>
              <w:szCs w:val="28"/>
              <w:u w:val="single"/>
            </w:rPr>
            <w:alias w:val="Категория"/>
            <w:id w:val="5983057"/>
            <w:placeholder>
              <w:docPart w:val="558E498493B9446A9710EFE852652A61"/>
            </w:placeholder>
            <w:dataBinding w:prefixMappings="xmlns:ns0='http://purl.org/dc/elements/1.1/' xmlns:ns1='http://schemas.openxmlformats.org/package/2006/metadata/core-properties' " w:xpath="/ns1:coreProperties[1]/ns1:category[1]" w:storeItemID="{6C3C8BC8-F283-45AE-878A-BAB7291924A1}"/>
            <w:text/>
          </w:sdtPr>
          <w:sdtContent>
            <w:p w14:paraId="14C1CD2B" w14:textId="1F2FE0E3" w:rsidR="000A0AC2" w:rsidRPr="000A7631" w:rsidRDefault="00DB3419" w:rsidP="00602561">
              <w:pPr>
                <w:rPr>
                  <w:rFonts w:ascii="Times New Roman" w:hAnsi="Times New Roman" w:cs="Times New Roman"/>
                  <w:color w:val="1F4E79" w:themeColor="accent1" w:themeShade="80"/>
                  <w:sz w:val="28"/>
                  <w:szCs w:val="28"/>
                </w:rPr>
              </w:pPr>
              <w:r w:rsidRPr="000A7631">
                <w:rPr>
                  <w:rFonts w:ascii="Times New Roman" w:eastAsiaTheme="majorEastAsia" w:hAnsi="Times New Roman" w:cs="Times New Roman"/>
                  <w:color w:val="1F4E79" w:themeColor="accent1" w:themeShade="80"/>
                  <w:sz w:val="28"/>
                  <w:szCs w:val="28"/>
                  <w:u w:val="single"/>
                </w:rPr>
                <w:t xml:space="preserve">№ </w:t>
              </w:r>
              <w:r w:rsidR="00E642EA" w:rsidRPr="000A7631">
                <w:rPr>
                  <w:rFonts w:ascii="Times New Roman" w:eastAsiaTheme="majorEastAsia" w:hAnsi="Times New Roman" w:cs="Times New Roman"/>
                  <w:color w:val="1F4E79" w:themeColor="accent1" w:themeShade="80"/>
                  <w:sz w:val="28"/>
                  <w:szCs w:val="28"/>
                  <w:u w:val="single"/>
                </w:rPr>
                <w:t>4</w:t>
              </w:r>
              <w:r w:rsidR="000C2E58" w:rsidRPr="000A7631">
                <w:rPr>
                  <w:rFonts w:ascii="Times New Roman" w:eastAsiaTheme="majorEastAsia" w:hAnsi="Times New Roman" w:cs="Times New Roman"/>
                  <w:color w:val="1F4E79" w:themeColor="accent1" w:themeShade="80"/>
                  <w:sz w:val="28"/>
                  <w:szCs w:val="28"/>
                  <w:u w:val="single"/>
                </w:rPr>
                <w:t xml:space="preserve">     </w:t>
              </w:r>
              <w:r w:rsidR="0032391D" w:rsidRPr="000A7631">
                <w:rPr>
                  <w:rFonts w:ascii="Times New Roman" w:eastAsiaTheme="majorEastAsia" w:hAnsi="Times New Roman" w:cs="Times New Roman"/>
                  <w:color w:val="1F4E79" w:themeColor="accent1" w:themeShade="80"/>
                  <w:sz w:val="28"/>
                  <w:szCs w:val="28"/>
                  <w:u w:val="single"/>
                </w:rPr>
                <w:t xml:space="preserve">                     </w:t>
              </w:r>
              <w:r w:rsidR="00F273BD" w:rsidRPr="000A7631">
                <w:rPr>
                  <w:rFonts w:ascii="Times New Roman" w:eastAsiaTheme="majorEastAsia" w:hAnsi="Times New Roman" w:cs="Times New Roman"/>
                  <w:color w:val="1F4E79" w:themeColor="accent1" w:themeShade="80"/>
                  <w:sz w:val="28"/>
                  <w:szCs w:val="28"/>
                  <w:u w:val="single"/>
                </w:rPr>
                <w:t xml:space="preserve">    </w:t>
              </w:r>
              <w:r w:rsidR="0032391D" w:rsidRPr="000A7631">
                <w:rPr>
                  <w:rFonts w:ascii="Times New Roman" w:eastAsiaTheme="majorEastAsia" w:hAnsi="Times New Roman" w:cs="Times New Roman"/>
                  <w:color w:val="1F4E79" w:themeColor="accent1" w:themeShade="80"/>
                  <w:sz w:val="28"/>
                  <w:szCs w:val="28"/>
                  <w:u w:val="single"/>
                </w:rPr>
                <w:t xml:space="preserve">      </w:t>
              </w:r>
              <w:r w:rsidR="00F273BD" w:rsidRPr="000A7631">
                <w:rPr>
                  <w:rFonts w:ascii="Times New Roman" w:eastAsiaTheme="majorEastAsia" w:hAnsi="Times New Roman" w:cs="Times New Roman"/>
                  <w:color w:val="1F4E79" w:themeColor="accent1" w:themeShade="80"/>
                  <w:sz w:val="28"/>
                  <w:szCs w:val="28"/>
                  <w:u w:val="single"/>
                </w:rPr>
                <w:t xml:space="preserve">         </w:t>
              </w:r>
              <w:r w:rsidR="00E642EA" w:rsidRPr="000A7631">
                <w:rPr>
                  <w:rFonts w:ascii="Times New Roman" w:eastAsiaTheme="majorEastAsia" w:hAnsi="Times New Roman" w:cs="Times New Roman"/>
                  <w:color w:val="1F4E79" w:themeColor="accent1" w:themeShade="80"/>
                  <w:sz w:val="28"/>
                  <w:szCs w:val="28"/>
                  <w:u w:val="single"/>
                </w:rPr>
                <w:t>01</w:t>
              </w:r>
              <w:r w:rsidR="001E2CE6" w:rsidRPr="000A7631">
                <w:rPr>
                  <w:rFonts w:ascii="Times New Roman" w:eastAsiaTheme="majorEastAsia" w:hAnsi="Times New Roman" w:cs="Times New Roman"/>
                  <w:color w:val="1F4E79" w:themeColor="accent1" w:themeShade="80"/>
                  <w:sz w:val="28"/>
                  <w:szCs w:val="28"/>
                  <w:u w:val="single"/>
                </w:rPr>
                <w:t>.</w:t>
              </w:r>
              <w:r w:rsidR="0021309D" w:rsidRPr="000A7631">
                <w:rPr>
                  <w:rFonts w:ascii="Times New Roman" w:eastAsiaTheme="majorEastAsia" w:hAnsi="Times New Roman" w:cs="Times New Roman"/>
                  <w:color w:val="1F4E79" w:themeColor="accent1" w:themeShade="80"/>
                  <w:sz w:val="28"/>
                  <w:szCs w:val="28"/>
                  <w:u w:val="single"/>
                </w:rPr>
                <w:t>0</w:t>
              </w:r>
              <w:r w:rsidR="00E642EA" w:rsidRPr="000A7631">
                <w:rPr>
                  <w:rFonts w:ascii="Times New Roman" w:eastAsiaTheme="majorEastAsia" w:hAnsi="Times New Roman" w:cs="Times New Roman"/>
                  <w:color w:val="1F4E79" w:themeColor="accent1" w:themeShade="80"/>
                  <w:sz w:val="28"/>
                  <w:szCs w:val="28"/>
                  <w:u w:val="single"/>
                </w:rPr>
                <w:t>3</w:t>
              </w:r>
              <w:r w:rsidR="00176DB4" w:rsidRPr="000A7631">
                <w:rPr>
                  <w:rFonts w:ascii="Times New Roman" w:eastAsiaTheme="majorEastAsia" w:hAnsi="Times New Roman" w:cs="Times New Roman"/>
                  <w:color w:val="1F4E79" w:themeColor="accent1" w:themeShade="80"/>
                  <w:sz w:val="28"/>
                  <w:szCs w:val="28"/>
                  <w:u w:val="single"/>
                </w:rPr>
                <w:t>.202</w:t>
              </w:r>
              <w:r w:rsidR="00C75795" w:rsidRPr="000A7631">
                <w:rPr>
                  <w:rFonts w:ascii="Times New Roman" w:eastAsiaTheme="majorEastAsia" w:hAnsi="Times New Roman" w:cs="Times New Roman"/>
                  <w:color w:val="1F4E79" w:themeColor="accent1" w:themeShade="80"/>
                  <w:sz w:val="28"/>
                  <w:szCs w:val="28"/>
                  <w:u w:val="single"/>
                </w:rPr>
                <w:t>4</w:t>
              </w:r>
              <w:r w:rsidR="00B96ACC" w:rsidRPr="000A7631">
                <w:rPr>
                  <w:rFonts w:ascii="Times New Roman" w:eastAsiaTheme="majorEastAsia" w:hAnsi="Times New Roman" w:cs="Times New Roman"/>
                  <w:color w:val="1F4E79" w:themeColor="accent1" w:themeShade="80"/>
                  <w:sz w:val="28"/>
                  <w:szCs w:val="28"/>
                  <w:u w:val="single"/>
                </w:rPr>
                <w:t xml:space="preserve"> </w:t>
              </w:r>
              <w:r w:rsidR="00176DB4" w:rsidRPr="000A7631">
                <w:rPr>
                  <w:rFonts w:ascii="Times New Roman" w:eastAsiaTheme="majorEastAsia" w:hAnsi="Times New Roman" w:cs="Times New Roman"/>
                  <w:color w:val="1F4E79" w:themeColor="accent1" w:themeShade="80"/>
                  <w:sz w:val="28"/>
                  <w:szCs w:val="28"/>
                  <w:u w:val="single"/>
                </w:rPr>
                <w:t xml:space="preserve">г.     </w:t>
              </w:r>
              <w:r w:rsidR="00F273BD" w:rsidRPr="000A7631">
                <w:rPr>
                  <w:rFonts w:ascii="Times New Roman" w:eastAsiaTheme="majorEastAsia" w:hAnsi="Times New Roman" w:cs="Times New Roman"/>
                  <w:color w:val="1F4E79" w:themeColor="accent1" w:themeShade="80"/>
                  <w:sz w:val="28"/>
                  <w:szCs w:val="28"/>
                  <w:u w:val="single"/>
                </w:rPr>
                <w:t xml:space="preserve">                  </w:t>
              </w:r>
              <w:r w:rsidR="00176DB4" w:rsidRPr="000A7631">
                <w:rPr>
                  <w:rFonts w:ascii="Times New Roman" w:eastAsiaTheme="majorEastAsia" w:hAnsi="Times New Roman" w:cs="Times New Roman"/>
                  <w:color w:val="1F4E79" w:themeColor="accent1" w:themeShade="80"/>
                  <w:sz w:val="28"/>
                  <w:szCs w:val="28"/>
                  <w:u w:val="single"/>
                </w:rPr>
                <w:t xml:space="preserve">            «Бесплатно»</w:t>
              </w:r>
            </w:p>
          </w:sdtContent>
        </w:sdt>
        <w:p w14:paraId="69E8A6B6" w14:textId="77777777" w:rsidR="00E131DF" w:rsidRPr="000A7631" w:rsidRDefault="00E131DF" w:rsidP="00CD02B2">
          <w:pPr>
            <w:pStyle w:val="a6"/>
            <w:rPr>
              <w:rFonts w:ascii="Times New Roman" w:eastAsiaTheme="majorEastAsia" w:hAnsi="Times New Roman" w:cs="Times New Roman"/>
              <w:sz w:val="28"/>
              <w:szCs w:val="28"/>
            </w:rPr>
          </w:pPr>
        </w:p>
        <w:p w14:paraId="1D5087E2" w14:textId="77777777" w:rsidR="00E131DF" w:rsidRPr="000A7631" w:rsidRDefault="00E131DF" w:rsidP="00CD02B2">
          <w:pPr>
            <w:pStyle w:val="a6"/>
            <w:rPr>
              <w:rFonts w:ascii="Times New Roman" w:eastAsiaTheme="majorEastAsia" w:hAnsi="Times New Roman" w:cs="Times New Roman"/>
              <w:sz w:val="28"/>
              <w:szCs w:val="28"/>
            </w:rPr>
          </w:pPr>
        </w:p>
        <w:p w14:paraId="3579B4EE" w14:textId="77777777" w:rsidR="000A0AC2" w:rsidRPr="000A7631" w:rsidRDefault="000A0AC2" w:rsidP="00CD02B2">
          <w:pPr>
            <w:pStyle w:val="a6"/>
            <w:rPr>
              <w:rFonts w:ascii="Times New Roman" w:eastAsiaTheme="majorEastAsia" w:hAnsi="Times New Roman" w:cs="Times New Roman"/>
              <w:sz w:val="28"/>
              <w:szCs w:val="28"/>
            </w:rPr>
          </w:pPr>
        </w:p>
        <w:p w14:paraId="191EE169" w14:textId="77777777" w:rsidR="001420D0" w:rsidRPr="005B13F3" w:rsidRDefault="001420D0" w:rsidP="00CD02B2">
          <w:pPr>
            <w:pStyle w:val="a6"/>
            <w:rPr>
              <w:rFonts w:ascii="Times New Roman" w:eastAsiaTheme="majorEastAsia" w:hAnsi="Times New Roman" w:cs="Times New Roman"/>
              <w:sz w:val="24"/>
              <w:szCs w:val="24"/>
            </w:rPr>
          </w:pPr>
        </w:p>
        <w:p w14:paraId="50BA2F8B" w14:textId="77777777" w:rsidR="001420D0" w:rsidRPr="005B13F3" w:rsidRDefault="001420D0" w:rsidP="00CD02B2">
          <w:pPr>
            <w:pStyle w:val="a6"/>
            <w:rPr>
              <w:rFonts w:ascii="Times New Roman" w:eastAsiaTheme="majorEastAsia" w:hAnsi="Times New Roman" w:cs="Times New Roman"/>
              <w:sz w:val="24"/>
              <w:szCs w:val="24"/>
            </w:rPr>
          </w:pPr>
        </w:p>
        <w:p w14:paraId="11BEBC65" w14:textId="77777777" w:rsidR="001420D0" w:rsidRPr="005B13F3" w:rsidRDefault="001420D0" w:rsidP="00CD02B2">
          <w:pPr>
            <w:pStyle w:val="a6"/>
            <w:rPr>
              <w:rFonts w:ascii="Times New Roman" w:eastAsiaTheme="majorEastAsia" w:hAnsi="Times New Roman" w:cs="Times New Roman"/>
              <w:sz w:val="24"/>
              <w:szCs w:val="24"/>
            </w:rPr>
          </w:pPr>
        </w:p>
        <w:p w14:paraId="5D4E1A73" w14:textId="77777777" w:rsidR="001420D0" w:rsidRPr="005B13F3" w:rsidRDefault="001420D0" w:rsidP="00CD02B2">
          <w:pPr>
            <w:pStyle w:val="a6"/>
            <w:rPr>
              <w:rFonts w:ascii="Times New Roman" w:eastAsiaTheme="majorEastAsia" w:hAnsi="Times New Roman" w:cs="Times New Roman"/>
              <w:sz w:val="24"/>
              <w:szCs w:val="24"/>
            </w:rPr>
          </w:pPr>
        </w:p>
        <w:p w14:paraId="18598A9E" w14:textId="77777777" w:rsidR="001420D0" w:rsidRPr="005B13F3" w:rsidRDefault="001420D0" w:rsidP="00CD02B2">
          <w:pPr>
            <w:pStyle w:val="a6"/>
            <w:rPr>
              <w:rFonts w:ascii="Times New Roman" w:eastAsiaTheme="majorEastAsia" w:hAnsi="Times New Roman" w:cs="Times New Roman"/>
              <w:sz w:val="24"/>
              <w:szCs w:val="24"/>
            </w:rPr>
          </w:pPr>
        </w:p>
        <w:p w14:paraId="3E2784E6" w14:textId="77777777" w:rsidR="001420D0" w:rsidRPr="005B13F3" w:rsidRDefault="001420D0" w:rsidP="00CD02B2">
          <w:pPr>
            <w:pStyle w:val="a6"/>
            <w:rPr>
              <w:rFonts w:ascii="Times New Roman" w:eastAsiaTheme="majorEastAsia" w:hAnsi="Times New Roman" w:cs="Times New Roman"/>
              <w:sz w:val="24"/>
              <w:szCs w:val="24"/>
            </w:rPr>
          </w:pPr>
        </w:p>
        <w:p w14:paraId="0D22398F" w14:textId="77777777" w:rsidR="001420D0" w:rsidRPr="005B13F3" w:rsidRDefault="001420D0" w:rsidP="00CD02B2">
          <w:pPr>
            <w:pStyle w:val="a6"/>
            <w:rPr>
              <w:rFonts w:ascii="Times New Roman" w:eastAsiaTheme="majorEastAsia" w:hAnsi="Times New Roman" w:cs="Times New Roman"/>
              <w:sz w:val="24"/>
              <w:szCs w:val="24"/>
            </w:rPr>
          </w:pPr>
        </w:p>
        <w:p w14:paraId="7506D9CB" w14:textId="77777777" w:rsidR="001420D0" w:rsidRPr="005B13F3" w:rsidRDefault="001420D0" w:rsidP="00CD02B2">
          <w:pPr>
            <w:pStyle w:val="a6"/>
            <w:rPr>
              <w:rFonts w:ascii="Times New Roman" w:eastAsiaTheme="majorEastAsia" w:hAnsi="Times New Roman" w:cs="Times New Roman"/>
              <w:sz w:val="24"/>
              <w:szCs w:val="24"/>
            </w:rPr>
          </w:pPr>
        </w:p>
        <w:p w14:paraId="22DE3F74" w14:textId="77777777" w:rsidR="001420D0" w:rsidRPr="005B13F3" w:rsidRDefault="001420D0" w:rsidP="00CD02B2">
          <w:pPr>
            <w:pStyle w:val="a6"/>
            <w:rPr>
              <w:rFonts w:ascii="Times New Roman" w:eastAsiaTheme="majorEastAsia" w:hAnsi="Times New Roman" w:cs="Times New Roman"/>
              <w:sz w:val="24"/>
              <w:szCs w:val="24"/>
            </w:rPr>
          </w:pPr>
        </w:p>
        <w:p w14:paraId="4334FE9C" w14:textId="77777777" w:rsidR="001420D0" w:rsidRPr="005B13F3" w:rsidRDefault="001420D0" w:rsidP="00CD02B2">
          <w:pPr>
            <w:pStyle w:val="a6"/>
            <w:rPr>
              <w:rFonts w:ascii="Times New Roman" w:eastAsiaTheme="majorEastAsia" w:hAnsi="Times New Roman" w:cs="Times New Roman"/>
              <w:sz w:val="24"/>
              <w:szCs w:val="24"/>
            </w:rPr>
          </w:pPr>
        </w:p>
        <w:p w14:paraId="63188CB9" w14:textId="77777777" w:rsidR="001420D0" w:rsidRPr="005B13F3" w:rsidRDefault="001420D0" w:rsidP="00CD02B2">
          <w:pPr>
            <w:pStyle w:val="a6"/>
            <w:rPr>
              <w:rFonts w:ascii="Times New Roman" w:eastAsiaTheme="majorEastAsia" w:hAnsi="Times New Roman" w:cs="Times New Roman"/>
              <w:sz w:val="24"/>
              <w:szCs w:val="24"/>
            </w:rPr>
          </w:pPr>
        </w:p>
        <w:p w14:paraId="3FDB7E2F" w14:textId="77777777" w:rsidR="001420D0" w:rsidRPr="005B13F3" w:rsidRDefault="001420D0" w:rsidP="00CD02B2">
          <w:pPr>
            <w:pStyle w:val="a6"/>
            <w:rPr>
              <w:rFonts w:ascii="Times New Roman" w:eastAsiaTheme="majorEastAsia" w:hAnsi="Times New Roman" w:cs="Times New Roman"/>
              <w:sz w:val="24"/>
              <w:szCs w:val="24"/>
            </w:rPr>
          </w:pPr>
        </w:p>
        <w:p w14:paraId="628496E8" w14:textId="77777777" w:rsidR="000A0AC2" w:rsidRPr="005B13F3" w:rsidRDefault="000A0AC2" w:rsidP="00CD02B2">
          <w:pPr>
            <w:pStyle w:val="a6"/>
            <w:rPr>
              <w:rFonts w:ascii="Times New Roman" w:eastAsiaTheme="majorEastAsia" w:hAnsi="Times New Roman" w:cs="Times New Roman"/>
              <w:color w:val="1F4E79" w:themeColor="accent1" w:themeShade="80"/>
              <w:sz w:val="24"/>
              <w:szCs w:val="24"/>
            </w:rPr>
          </w:pPr>
        </w:p>
        <w:p w14:paraId="139E2736" w14:textId="7A2428C5" w:rsidR="00E131DF" w:rsidRPr="005B13F3" w:rsidRDefault="00000000" w:rsidP="00A51B9B">
          <w:pPr>
            <w:pStyle w:val="a6"/>
            <w:jc w:val="center"/>
            <w:rPr>
              <w:rFonts w:ascii="Times New Roman" w:eastAsiaTheme="majorEastAsia" w:hAnsi="Times New Roman" w:cs="Times New Roman"/>
              <w:color w:val="1F4E79" w:themeColor="accent1" w:themeShade="80"/>
              <w:sz w:val="24"/>
              <w:szCs w:val="24"/>
            </w:rPr>
          </w:pPr>
          <w:sdt>
            <w:sdtPr>
              <w:rPr>
                <w:rFonts w:ascii="Times New Roman" w:hAnsi="Times New Roman" w:cs="Times New Roman"/>
                <w:color w:val="1F4E79" w:themeColor="accent1" w:themeShade="80"/>
                <w:sz w:val="24"/>
                <w:szCs w:val="24"/>
              </w:rPr>
              <w:alias w:val="Организация"/>
              <w:id w:val="14700089"/>
              <w:placeholder>
                <w:docPart w:val="AB283A8C1584420C9B297EAF034C30AE"/>
              </w:placeholder>
              <w:dataBinding w:prefixMappings="xmlns:ns0='http://schemas.openxmlformats.org/officeDocument/2006/extended-properties'" w:xpath="/ns0:Properties[1]/ns0:Company[1]" w:storeItemID="{6668398D-A668-4E3E-A5EB-62B293D839F1}"/>
              <w:text/>
            </w:sdtPr>
            <w:sdtContent>
              <w:r w:rsidR="00E131DF" w:rsidRPr="005B13F3">
                <w:rPr>
                  <w:rFonts w:ascii="Times New Roman" w:hAnsi="Times New Roman" w:cs="Times New Roman"/>
                  <w:color w:val="1F4E79" w:themeColor="accent1" w:themeShade="80"/>
                  <w:sz w:val="24"/>
                  <w:szCs w:val="24"/>
                </w:rPr>
                <w:t>с.</w:t>
              </w:r>
              <w:r w:rsidR="00B96ACC" w:rsidRPr="005B13F3">
                <w:rPr>
                  <w:rFonts w:ascii="Times New Roman" w:hAnsi="Times New Roman" w:cs="Times New Roman"/>
                  <w:color w:val="1F4E79" w:themeColor="accent1" w:themeShade="80"/>
                  <w:sz w:val="24"/>
                  <w:szCs w:val="24"/>
                </w:rPr>
                <w:t xml:space="preserve"> Степное </w:t>
              </w:r>
              <w:r w:rsidR="00E131DF" w:rsidRPr="005B13F3">
                <w:rPr>
                  <w:rFonts w:ascii="Times New Roman" w:hAnsi="Times New Roman" w:cs="Times New Roman"/>
                  <w:color w:val="1F4E79" w:themeColor="accent1" w:themeShade="80"/>
                  <w:sz w:val="24"/>
                  <w:szCs w:val="24"/>
                </w:rPr>
                <w:t>Полеологово</w:t>
              </w:r>
            </w:sdtContent>
          </w:sdt>
          <w:r w:rsidR="00E131DF" w:rsidRPr="005B13F3">
            <w:rPr>
              <w:rFonts w:ascii="Times New Roman" w:eastAsiaTheme="majorEastAsia" w:hAnsi="Times New Roman" w:cs="Times New Roman"/>
              <w:sz w:val="24"/>
              <w:szCs w:val="24"/>
            </w:rPr>
            <w:br w:type="page"/>
          </w:r>
        </w:p>
        <w:p w14:paraId="35530FCB" w14:textId="77777777" w:rsidR="00A51B9B" w:rsidRPr="005B13F3" w:rsidRDefault="00BE174A" w:rsidP="00A51B9B">
          <w:pPr>
            <w:jc w:val="center"/>
            <w:rPr>
              <w:rFonts w:ascii="Times New Roman" w:eastAsiaTheme="majorEastAsia" w:hAnsi="Times New Roman" w:cs="Times New Roman"/>
              <w:sz w:val="24"/>
              <w:szCs w:val="24"/>
            </w:rPr>
          </w:pPr>
          <w:r w:rsidRPr="005B13F3">
            <w:rPr>
              <w:rFonts w:ascii="Times New Roman" w:eastAsiaTheme="majorEastAsia" w:hAnsi="Times New Roman" w:cs="Times New Roman"/>
              <w:sz w:val="24"/>
              <w:szCs w:val="24"/>
            </w:rPr>
            <w:lastRenderedPageBreak/>
            <w:t xml:space="preserve"> </w:t>
          </w:r>
        </w:p>
        <w:p w14:paraId="4E91BC08" w14:textId="6573B4AA" w:rsidR="00BE174A" w:rsidRPr="005B13F3" w:rsidRDefault="00BE174A" w:rsidP="00BE174A">
          <w:pPr>
            <w:jc w:val="center"/>
            <w:rPr>
              <w:rFonts w:ascii="Times New Roman" w:eastAsiaTheme="majorEastAsia" w:hAnsi="Times New Roman" w:cs="Times New Roman"/>
              <w:sz w:val="24"/>
              <w:szCs w:val="24"/>
            </w:rPr>
          </w:pPr>
          <w:r w:rsidRPr="005B13F3">
            <w:rPr>
              <w:rFonts w:ascii="Times New Roman" w:eastAsiaTheme="majorEastAsia" w:hAnsi="Times New Roman" w:cs="Times New Roman"/>
              <w:sz w:val="24"/>
              <w:szCs w:val="24"/>
            </w:rPr>
            <w:t>Оглавление</w:t>
          </w:r>
        </w:p>
        <w:tbl>
          <w:tblPr>
            <w:tblStyle w:val="ab"/>
            <w:tblW w:w="0" w:type="auto"/>
            <w:tblLook w:val="04A0" w:firstRow="1" w:lastRow="0" w:firstColumn="1" w:lastColumn="0" w:noHBand="0" w:noVBand="1"/>
          </w:tblPr>
          <w:tblGrid>
            <w:gridCol w:w="7567"/>
            <w:gridCol w:w="1777"/>
          </w:tblGrid>
          <w:tr w:rsidR="00E642EA" w:rsidRPr="005B13F3" w14:paraId="4DF01B4E" w14:textId="77777777" w:rsidTr="00E642EA">
            <w:tc>
              <w:tcPr>
                <w:tcW w:w="7567" w:type="dxa"/>
              </w:tcPr>
              <w:p w14:paraId="7FF2180F" w14:textId="24DFF464" w:rsidR="00E642EA" w:rsidRPr="005B13F3" w:rsidRDefault="00E642EA" w:rsidP="00E642EA">
                <w:pPr>
                  <w:tabs>
                    <w:tab w:val="left" w:pos="538"/>
                  </w:tabs>
                  <w:jc w:val="both"/>
                  <w:rPr>
                    <w:rFonts w:ascii="Times New Roman" w:eastAsiaTheme="majorEastAsia" w:hAnsi="Times New Roman" w:cs="Times New Roman"/>
                    <w:sz w:val="24"/>
                    <w:szCs w:val="24"/>
                  </w:rPr>
                </w:pPr>
                <w:r w:rsidRPr="005B13F3">
                  <w:rPr>
                    <w:rFonts w:ascii="Times New Roman" w:hAnsi="Times New Roman" w:cs="Times New Roman"/>
                    <w:sz w:val="24"/>
                    <w:szCs w:val="24"/>
                  </w:rPr>
                  <w:t>Решение Комитета местного самоуправления Полеологовского сельсовета Бессоновского района Пензенской области</w:t>
                </w:r>
                <w:r w:rsidRPr="005B13F3">
                  <w:rPr>
                    <w:rFonts w:ascii="Times New Roman" w:hAnsi="Times New Roman" w:cs="Times New Roman"/>
                    <w:sz w:val="24"/>
                    <w:szCs w:val="24"/>
                  </w:rPr>
                  <w:t xml:space="preserve"> от 01.03.2024 № 264-107/7 </w:t>
                </w:r>
                <w:r w:rsidRPr="005B13F3">
                  <w:rPr>
                    <w:rFonts w:ascii="Times New Roman" w:hAnsi="Times New Roman" w:cs="Times New Roman"/>
                    <w:sz w:val="24"/>
                    <w:szCs w:val="24"/>
                  </w:rPr>
                  <w:t>«О внесении изменений в Положение об оплате труда муниципальных служащих органов местного самоуправления Полеологовского сельсовета Бессоновского района Пензенской области, утвержденное решением КМС Полеологовского сельсовета Бессоновского района Пензенской области от 29.08.2019 № 324»</w:t>
                </w:r>
              </w:p>
            </w:tc>
            <w:tc>
              <w:tcPr>
                <w:tcW w:w="1777" w:type="dxa"/>
              </w:tcPr>
              <w:p w14:paraId="065CFF69" w14:textId="77777777" w:rsidR="000A7631" w:rsidRDefault="000A7631" w:rsidP="000A7631">
                <w:pPr>
                  <w:jc w:val="center"/>
                  <w:rPr>
                    <w:rFonts w:ascii="Times New Roman" w:eastAsiaTheme="majorEastAsia" w:hAnsi="Times New Roman" w:cs="Times New Roman"/>
                    <w:sz w:val="24"/>
                    <w:szCs w:val="24"/>
                  </w:rPr>
                </w:pPr>
              </w:p>
              <w:p w14:paraId="16064641" w14:textId="77777777" w:rsidR="000A7631" w:rsidRDefault="000A7631" w:rsidP="000A7631">
                <w:pPr>
                  <w:jc w:val="center"/>
                  <w:rPr>
                    <w:rFonts w:ascii="Times New Roman" w:eastAsiaTheme="majorEastAsia" w:hAnsi="Times New Roman" w:cs="Times New Roman"/>
                    <w:sz w:val="24"/>
                    <w:szCs w:val="24"/>
                  </w:rPr>
                </w:pPr>
              </w:p>
              <w:p w14:paraId="059205AB" w14:textId="38BF17F1" w:rsidR="00E642EA" w:rsidRPr="005B13F3" w:rsidRDefault="000A7631" w:rsidP="000A7631">
                <w:pPr>
                  <w:jc w:val="center"/>
                  <w:rPr>
                    <w:rFonts w:ascii="Times New Roman" w:eastAsiaTheme="majorEastAsia" w:hAnsi="Times New Roman" w:cs="Times New Roman"/>
                    <w:sz w:val="24"/>
                    <w:szCs w:val="24"/>
                  </w:rPr>
                </w:pPr>
                <w:r>
                  <w:rPr>
                    <w:rFonts w:ascii="Times New Roman" w:eastAsiaTheme="majorEastAsia" w:hAnsi="Times New Roman" w:cs="Times New Roman"/>
                    <w:sz w:val="24"/>
                    <w:szCs w:val="24"/>
                  </w:rPr>
                  <w:t>стр. 4</w:t>
                </w:r>
              </w:p>
            </w:tc>
          </w:tr>
          <w:tr w:rsidR="00E642EA" w:rsidRPr="005B13F3" w14:paraId="3599A172" w14:textId="77777777" w:rsidTr="00E642EA">
            <w:trPr>
              <w:trHeight w:val="206"/>
            </w:trPr>
            <w:tc>
              <w:tcPr>
                <w:tcW w:w="7567" w:type="dxa"/>
              </w:tcPr>
              <w:p w14:paraId="0F54634B" w14:textId="67E6CF3B" w:rsidR="00E642EA" w:rsidRPr="005B13F3" w:rsidRDefault="00E642EA" w:rsidP="00E642EA">
                <w:pPr>
                  <w:jc w:val="both"/>
                  <w:rPr>
                    <w:rFonts w:ascii="Times New Roman" w:eastAsiaTheme="majorEastAsia" w:hAnsi="Times New Roman" w:cs="Times New Roman"/>
                    <w:sz w:val="24"/>
                    <w:szCs w:val="24"/>
                  </w:rPr>
                </w:pPr>
                <w:r w:rsidRPr="005B13F3">
                  <w:rPr>
                    <w:rFonts w:ascii="Times New Roman" w:hAnsi="Times New Roman" w:cs="Times New Roman"/>
                    <w:sz w:val="24"/>
                    <w:szCs w:val="24"/>
                  </w:rPr>
                  <w:t xml:space="preserve">Решение Комитета местного самоуправления Полеологовского сельсовета Бессоновского района Пензенской области от </w:t>
                </w:r>
                <w:r w:rsidRPr="005B13F3">
                  <w:rPr>
                    <w:rFonts w:ascii="Times New Roman" w:hAnsi="Times New Roman" w:cs="Times New Roman"/>
                    <w:sz w:val="24"/>
                    <w:szCs w:val="24"/>
                  </w:rPr>
                  <w:t>01.03.2024 №</w:t>
                </w:r>
                <w:r w:rsidRPr="005B13F3">
                  <w:rPr>
                    <w:rFonts w:ascii="Times New Roman" w:hAnsi="Times New Roman" w:cs="Times New Roman"/>
                    <w:sz w:val="24"/>
                    <w:szCs w:val="24"/>
                  </w:rPr>
                  <w:t xml:space="preserve"> 26</w:t>
                </w:r>
                <w:r w:rsidRPr="005B13F3">
                  <w:rPr>
                    <w:rFonts w:ascii="Times New Roman" w:hAnsi="Times New Roman" w:cs="Times New Roman"/>
                    <w:sz w:val="24"/>
                    <w:szCs w:val="24"/>
                  </w:rPr>
                  <w:t>5</w:t>
                </w:r>
                <w:r w:rsidRPr="005B13F3">
                  <w:rPr>
                    <w:rFonts w:ascii="Times New Roman" w:hAnsi="Times New Roman" w:cs="Times New Roman"/>
                    <w:sz w:val="24"/>
                    <w:szCs w:val="24"/>
                  </w:rPr>
                  <w:t>-107/7 «О внесение изменений в Положение о муниципальной службе в Полеологовском сельсовете Бессоновского района Пензенской области, утвержденное решением КМС Полеологовского сельсовета Бессоновского района Пензенской области от 08.10.2018 № 269»</w:t>
                </w:r>
              </w:p>
            </w:tc>
            <w:tc>
              <w:tcPr>
                <w:tcW w:w="1777" w:type="dxa"/>
              </w:tcPr>
              <w:p w14:paraId="67B6636E" w14:textId="77777777" w:rsidR="000A7631" w:rsidRPr="000A7631" w:rsidRDefault="000A7631" w:rsidP="000A7631">
                <w:pPr>
                  <w:spacing w:after="0" w:line="240" w:lineRule="auto"/>
                  <w:jc w:val="center"/>
                  <w:rPr>
                    <w:rFonts w:ascii="Times New Roman" w:eastAsiaTheme="majorEastAsia" w:hAnsi="Times New Roman" w:cs="Times New Roman"/>
                    <w:sz w:val="24"/>
                    <w:szCs w:val="24"/>
                  </w:rPr>
                </w:pPr>
              </w:p>
              <w:p w14:paraId="3371F390" w14:textId="2436F2B6" w:rsidR="00E642EA" w:rsidRPr="005B13F3" w:rsidRDefault="000A7631" w:rsidP="000A7631">
                <w:pPr>
                  <w:jc w:val="center"/>
                  <w:rPr>
                    <w:rFonts w:ascii="Times New Roman" w:eastAsiaTheme="majorEastAsia" w:hAnsi="Times New Roman" w:cs="Times New Roman"/>
                    <w:sz w:val="24"/>
                    <w:szCs w:val="24"/>
                  </w:rPr>
                </w:pPr>
                <w:r w:rsidRPr="000A7631">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5</w:t>
                </w:r>
              </w:p>
            </w:tc>
          </w:tr>
          <w:tr w:rsidR="00E642EA" w:rsidRPr="005B13F3" w14:paraId="09D11D45" w14:textId="77777777" w:rsidTr="00E642EA">
            <w:trPr>
              <w:trHeight w:val="206"/>
            </w:trPr>
            <w:tc>
              <w:tcPr>
                <w:tcW w:w="7567" w:type="dxa"/>
              </w:tcPr>
              <w:p w14:paraId="3131E581" w14:textId="326F99DA" w:rsidR="00E642EA" w:rsidRPr="005B13F3" w:rsidRDefault="00E642EA" w:rsidP="00E642EA">
                <w:pPr>
                  <w:jc w:val="both"/>
                  <w:rPr>
                    <w:rFonts w:ascii="Times New Roman" w:eastAsiaTheme="majorEastAsia" w:hAnsi="Times New Roman" w:cs="Times New Roman"/>
                    <w:sz w:val="24"/>
                    <w:szCs w:val="24"/>
                  </w:rPr>
                </w:pPr>
                <w:r w:rsidRPr="005B13F3">
                  <w:rPr>
                    <w:rFonts w:ascii="Times New Roman" w:hAnsi="Times New Roman" w:cs="Times New Roman"/>
                    <w:sz w:val="24"/>
                    <w:szCs w:val="24"/>
                  </w:rPr>
                  <w:t>Решение Комитета местного самоуправления Полеологовского сельсовета Бессоновского района Пензенской области</w:t>
                </w:r>
                <w:r w:rsidRPr="005B13F3">
                  <w:rPr>
                    <w:rFonts w:ascii="Times New Roman" w:hAnsi="Times New Roman" w:cs="Times New Roman"/>
                    <w:sz w:val="24"/>
                    <w:szCs w:val="24"/>
                  </w:rPr>
                  <w:t xml:space="preserve"> </w:t>
                </w:r>
                <w:r w:rsidRPr="005B13F3">
                  <w:rPr>
                    <w:rFonts w:ascii="Times New Roman" w:hAnsi="Times New Roman" w:cs="Times New Roman"/>
                    <w:sz w:val="24"/>
                    <w:szCs w:val="24"/>
                  </w:rPr>
                  <w:t xml:space="preserve">от </w:t>
                </w:r>
                <w:r w:rsidRPr="005B13F3">
                  <w:rPr>
                    <w:rFonts w:ascii="Times New Roman" w:hAnsi="Times New Roman" w:cs="Times New Roman"/>
                    <w:sz w:val="24"/>
                    <w:szCs w:val="24"/>
                  </w:rPr>
                  <w:t>01.03.2024 №</w:t>
                </w:r>
                <w:r w:rsidRPr="005B13F3">
                  <w:rPr>
                    <w:rFonts w:ascii="Times New Roman" w:hAnsi="Times New Roman" w:cs="Times New Roman"/>
                    <w:sz w:val="24"/>
                    <w:szCs w:val="24"/>
                  </w:rPr>
                  <w:t xml:space="preserve"> 26</w:t>
                </w:r>
                <w:r w:rsidRPr="005B13F3">
                  <w:rPr>
                    <w:rFonts w:ascii="Times New Roman" w:hAnsi="Times New Roman" w:cs="Times New Roman"/>
                    <w:sz w:val="24"/>
                    <w:szCs w:val="24"/>
                  </w:rPr>
                  <w:t>6</w:t>
                </w:r>
                <w:r w:rsidRPr="005B13F3">
                  <w:rPr>
                    <w:rFonts w:ascii="Times New Roman" w:hAnsi="Times New Roman" w:cs="Times New Roman"/>
                    <w:sz w:val="24"/>
                    <w:szCs w:val="24"/>
                  </w:rPr>
                  <w:t>-107/</w:t>
                </w:r>
                <w:r w:rsidRPr="005B13F3">
                  <w:rPr>
                    <w:rFonts w:ascii="Times New Roman" w:hAnsi="Times New Roman" w:cs="Times New Roman"/>
                    <w:sz w:val="24"/>
                    <w:szCs w:val="24"/>
                  </w:rPr>
                  <w:t>7 «</w:t>
                </w:r>
                <w:r w:rsidRPr="005B13F3">
                  <w:rPr>
                    <w:rFonts w:ascii="Times New Roman" w:hAnsi="Times New Roman" w:cs="Times New Roman"/>
                    <w:sz w:val="24"/>
                    <w:szCs w:val="24"/>
                  </w:rPr>
                  <w:t>О внесении изменения в Положение о пенсионном обеспечении за выслугу лет муниципальных служащих Полеологовского сельсовета Бессоновского района Пензенской области, утвержденное решением Полеологовского сельсовета Бессоновского района Пензенской области № 153 от 19.07.2012»;</w:t>
                </w:r>
              </w:p>
            </w:tc>
            <w:tc>
              <w:tcPr>
                <w:tcW w:w="1777" w:type="dxa"/>
              </w:tcPr>
              <w:p w14:paraId="1352F65F" w14:textId="77777777" w:rsidR="000A7631" w:rsidRPr="000A7631" w:rsidRDefault="000A7631" w:rsidP="000A7631">
                <w:pPr>
                  <w:spacing w:after="0" w:line="240" w:lineRule="auto"/>
                  <w:jc w:val="center"/>
                  <w:rPr>
                    <w:rFonts w:ascii="Times New Roman" w:eastAsiaTheme="majorEastAsia" w:hAnsi="Times New Roman" w:cs="Times New Roman"/>
                    <w:sz w:val="24"/>
                    <w:szCs w:val="24"/>
                  </w:rPr>
                </w:pPr>
              </w:p>
              <w:p w14:paraId="623E445A" w14:textId="588B9F8E" w:rsidR="00E642EA" w:rsidRPr="005B13F3" w:rsidRDefault="000A7631" w:rsidP="000A7631">
                <w:pPr>
                  <w:jc w:val="center"/>
                  <w:rPr>
                    <w:rFonts w:ascii="Times New Roman" w:eastAsiaTheme="majorEastAsia" w:hAnsi="Times New Roman" w:cs="Times New Roman"/>
                    <w:sz w:val="24"/>
                    <w:szCs w:val="24"/>
                  </w:rPr>
                </w:pPr>
                <w:r w:rsidRPr="000A7631">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7</w:t>
                </w:r>
              </w:p>
            </w:tc>
          </w:tr>
          <w:tr w:rsidR="00E642EA" w:rsidRPr="005B13F3" w14:paraId="34DC98C6" w14:textId="77777777" w:rsidTr="00E642EA">
            <w:trPr>
              <w:trHeight w:val="206"/>
            </w:trPr>
            <w:tc>
              <w:tcPr>
                <w:tcW w:w="7567" w:type="dxa"/>
              </w:tcPr>
              <w:p w14:paraId="5D59BF7D" w14:textId="5FD8893A" w:rsidR="00E642EA" w:rsidRPr="005B13F3" w:rsidRDefault="00E642EA" w:rsidP="00E642EA">
                <w:pPr>
                  <w:jc w:val="both"/>
                  <w:rPr>
                    <w:rFonts w:ascii="Times New Roman" w:eastAsiaTheme="majorEastAsia" w:hAnsi="Times New Roman" w:cs="Times New Roman"/>
                    <w:sz w:val="24"/>
                    <w:szCs w:val="24"/>
                  </w:rPr>
                </w:pPr>
                <w:r w:rsidRPr="005B13F3">
                  <w:rPr>
                    <w:rFonts w:ascii="Times New Roman" w:hAnsi="Times New Roman" w:cs="Times New Roman"/>
                    <w:sz w:val="24"/>
                    <w:szCs w:val="24"/>
                  </w:rPr>
                  <w:t xml:space="preserve">Решение Комитета местного самоуправления Полеологовского сельсовета Бессоновского района Пензенской области от </w:t>
                </w:r>
                <w:r w:rsidRPr="005B13F3">
                  <w:rPr>
                    <w:rFonts w:ascii="Times New Roman" w:hAnsi="Times New Roman" w:cs="Times New Roman"/>
                    <w:sz w:val="24"/>
                    <w:szCs w:val="24"/>
                  </w:rPr>
                  <w:t>01.03.2024 №</w:t>
                </w:r>
                <w:r w:rsidRPr="005B13F3">
                  <w:rPr>
                    <w:rFonts w:ascii="Times New Roman" w:hAnsi="Times New Roman" w:cs="Times New Roman"/>
                    <w:sz w:val="24"/>
                    <w:szCs w:val="24"/>
                  </w:rPr>
                  <w:t xml:space="preserve"> 26</w:t>
                </w:r>
                <w:r w:rsidRPr="005B13F3">
                  <w:rPr>
                    <w:rFonts w:ascii="Times New Roman" w:hAnsi="Times New Roman" w:cs="Times New Roman"/>
                    <w:sz w:val="24"/>
                    <w:szCs w:val="24"/>
                  </w:rPr>
                  <w:t>7</w:t>
                </w:r>
                <w:r w:rsidRPr="005B13F3">
                  <w:rPr>
                    <w:rFonts w:ascii="Times New Roman" w:hAnsi="Times New Roman" w:cs="Times New Roman"/>
                    <w:sz w:val="24"/>
                    <w:szCs w:val="24"/>
                  </w:rPr>
                  <w:t>-107/7 «О внесении изменений в отдельные муниципальные правовые акты Полеологовского сельсовета Бессоновского района Пензенской области»</w:t>
                </w:r>
              </w:p>
            </w:tc>
            <w:tc>
              <w:tcPr>
                <w:tcW w:w="1777" w:type="dxa"/>
              </w:tcPr>
              <w:p w14:paraId="56165A70" w14:textId="77777777" w:rsidR="000A7631" w:rsidRPr="000A7631" w:rsidRDefault="000A7631" w:rsidP="000A7631">
                <w:pPr>
                  <w:spacing w:after="0" w:line="240" w:lineRule="auto"/>
                  <w:jc w:val="center"/>
                  <w:rPr>
                    <w:rFonts w:ascii="Times New Roman" w:eastAsiaTheme="majorEastAsia" w:hAnsi="Times New Roman" w:cs="Times New Roman"/>
                    <w:sz w:val="24"/>
                    <w:szCs w:val="24"/>
                  </w:rPr>
                </w:pPr>
              </w:p>
              <w:p w14:paraId="5713FCF8" w14:textId="4ED95D9B" w:rsidR="00E642EA" w:rsidRPr="005B13F3" w:rsidRDefault="000A7631" w:rsidP="000A7631">
                <w:pPr>
                  <w:jc w:val="center"/>
                  <w:rPr>
                    <w:rFonts w:ascii="Times New Roman" w:eastAsiaTheme="majorEastAsia" w:hAnsi="Times New Roman" w:cs="Times New Roman"/>
                    <w:sz w:val="24"/>
                    <w:szCs w:val="24"/>
                  </w:rPr>
                </w:pPr>
                <w:r w:rsidRPr="000A7631">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8-9</w:t>
                </w:r>
              </w:p>
            </w:tc>
          </w:tr>
          <w:tr w:rsidR="00E642EA" w:rsidRPr="005B13F3" w14:paraId="5CBCA6C1" w14:textId="77777777" w:rsidTr="00E642EA">
            <w:trPr>
              <w:trHeight w:val="206"/>
            </w:trPr>
            <w:tc>
              <w:tcPr>
                <w:tcW w:w="7567" w:type="dxa"/>
              </w:tcPr>
              <w:p w14:paraId="58136DE7" w14:textId="40F859F7" w:rsidR="00E642EA" w:rsidRPr="005B13F3" w:rsidRDefault="00E642EA" w:rsidP="00E642EA">
                <w:pPr>
                  <w:jc w:val="both"/>
                  <w:rPr>
                    <w:rFonts w:ascii="Times New Roman" w:eastAsiaTheme="majorEastAsia" w:hAnsi="Times New Roman" w:cs="Times New Roman"/>
                    <w:sz w:val="24"/>
                    <w:szCs w:val="24"/>
                  </w:rPr>
                </w:pPr>
                <w:r w:rsidRPr="005B13F3">
                  <w:rPr>
                    <w:rFonts w:ascii="Times New Roman" w:hAnsi="Times New Roman" w:cs="Times New Roman"/>
                    <w:sz w:val="24"/>
                    <w:szCs w:val="24"/>
                  </w:rPr>
                  <w:t xml:space="preserve">Решение Комитета местного самоуправления Полеологовского сельсовета Бессоновского района Пензенской области от </w:t>
                </w:r>
                <w:r w:rsidRPr="005B13F3">
                  <w:rPr>
                    <w:rFonts w:ascii="Times New Roman" w:hAnsi="Times New Roman" w:cs="Times New Roman"/>
                    <w:sz w:val="24"/>
                    <w:szCs w:val="24"/>
                  </w:rPr>
                  <w:t>01.03.2024 №</w:t>
                </w:r>
                <w:r w:rsidRPr="005B13F3">
                  <w:rPr>
                    <w:rFonts w:ascii="Times New Roman" w:hAnsi="Times New Roman" w:cs="Times New Roman"/>
                    <w:sz w:val="24"/>
                    <w:szCs w:val="24"/>
                  </w:rPr>
                  <w:t xml:space="preserve"> 26</w:t>
                </w:r>
                <w:r w:rsidRPr="005B13F3">
                  <w:rPr>
                    <w:rFonts w:ascii="Times New Roman" w:hAnsi="Times New Roman" w:cs="Times New Roman"/>
                    <w:sz w:val="24"/>
                    <w:szCs w:val="24"/>
                  </w:rPr>
                  <w:t>8</w:t>
                </w:r>
                <w:r w:rsidRPr="005B13F3">
                  <w:rPr>
                    <w:rFonts w:ascii="Times New Roman" w:hAnsi="Times New Roman" w:cs="Times New Roman"/>
                    <w:sz w:val="24"/>
                    <w:szCs w:val="24"/>
                  </w:rPr>
                  <w:t>-107/7 «О признании утратившими силу решения Комитета местного самоуправления Полеологовского сельсовета Бессоновского района Пензенской области от 12.05.2014 № 279 «Об утверждении Порядка и размеров возмещения расходов, связанных со служебными командировками, муниципальных служащих Полеологовского сельсовета Бессоновского района Пензенской области»</w:t>
                </w:r>
              </w:p>
            </w:tc>
            <w:tc>
              <w:tcPr>
                <w:tcW w:w="1777" w:type="dxa"/>
              </w:tcPr>
              <w:p w14:paraId="747EA734" w14:textId="77777777" w:rsidR="000A7631" w:rsidRPr="000A7631" w:rsidRDefault="000A7631" w:rsidP="000A7631">
                <w:pPr>
                  <w:spacing w:after="0" w:line="240" w:lineRule="auto"/>
                  <w:jc w:val="center"/>
                  <w:rPr>
                    <w:rFonts w:ascii="Times New Roman" w:eastAsiaTheme="majorEastAsia" w:hAnsi="Times New Roman" w:cs="Times New Roman"/>
                    <w:sz w:val="24"/>
                    <w:szCs w:val="24"/>
                  </w:rPr>
                </w:pPr>
              </w:p>
              <w:p w14:paraId="7C6C2B0E" w14:textId="43761AEA" w:rsidR="00E642EA" w:rsidRPr="005B13F3" w:rsidRDefault="000A7631" w:rsidP="000A7631">
                <w:pPr>
                  <w:jc w:val="center"/>
                  <w:rPr>
                    <w:rFonts w:ascii="Times New Roman" w:eastAsiaTheme="majorEastAsia" w:hAnsi="Times New Roman" w:cs="Times New Roman"/>
                    <w:sz w:val="24"/>
                    <w:szCs w:val="24"/>
                  </w:rPr>
                </w:pPr>
                <w:r w:rsidRPr="000A7631">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10</w:t>
                </w:r>
              </w:p>
            </w:tc>
          </w:tr>
          <w:tr w:rsidR="00E642EA" w:rsidRPr="005B13F3" w14:paraId="59C57856" w14:textId="77777777" w:rsidTr="00E642EA">
            <w:trPr>
              <w:trHeight w:val="206"/>
            </w:trPr>
            <w:tc>
              <w:tcPr>
                <w:tcW w:w="7567" w:type="dxa"/>
              </w:tcPr>
              <w:p w14:paraId="0531D0B2" w14:textId="0FB4B71D" w:rsidR="00E642EA" w:rsidRPr="005B13F3" w:rsidRDefault="00E642EA" w:rsidP="00E642EA">
                <w:pPr>
                  <w:jc w:val="both"/>
                  <w:rPr>
                    <w:rFonts w:ascii="Times New Roman" w:eastAsiaTheme="majorEastAsia" w:hAnsi="Times New Roman" w:cs="Times New Roman"/>
                    <w:sz w:val="24"/>
                    <w:szCs w:val="24"/>
                  </w:rPr>
                </w:pPr>
                <w:r w:rsidRPr="005B13F3">
                  <w:rPr>
                    <w:rFonts w:ascii="Times New Roman" w:hAnsi="Times New Roman" w:cs="Times New Roman"/>
                    <w:sz w:val="24"/>
                    <w:szCs w:val="24"/>
                  </w:rPr>
                  <w:t>Решение Комитета местного самоуправления Полеологовского сельсовета Бессоновского района Пензенской области</w:t>
                </w:r>
                <w:r w:rsidRPr="005B13F3">
                  <w:rPr>
                    <w:rFonts w:ascii="Times New Roman" w:hAnsi="Times New Roman" w:cs="Times New Roman"/>
                    <w:sz w:val="24"/>
                    <w:szCs w:val="24"/>
                  </w:rPr>
                  <w:t xml:space="preserve"> </w:t>
                </w:r>
                <w:r w:rsidRPr="005B13F3">
                  <w:rPr>
                    <w:rFonts w:ascii="Times New Roman" w:hAnsi="Times New Roman" w:cs="Times New Roman"/>
                    <w:sz w:val="24"/>
                    <w:szCs w:val="24"/>
                  </w:rPr>
                  <w:t xml:space="preserve">от </w:t>
                </w:r>
                <w:r w:rsidRPr="005B13F3">
                  <w:rPr>
                    <w:rFonts w:ascii="Times New Roman" w:hAnsi="Times New Roman" w:cs="Times New Roman"/>
                    <w:sz w:val="24"/>
                    <w:szCs w:val="24"/>
                  </w:rPr>
                  <w:t>01.03.2024 №</w:t>
                </w:r>
                <w:r w:rsidRPr="005B13F3">
                  <w:rPr>
                    <w:rFonts w:ascii="Times New Roman" w:hAnsi="Times New Roman" w:cs="Times New Roman"/>
                    <w:sz w:val="24"/>
                    <w:szCs w:val="24"/>
                  </w:rPr>
                  <w:t xml:space="preserve"> 26</w:t>
                </w:r>
                <w:r w:rsidRPr="005B13F3">
                  <w:rPr>
                    <w:rFonts w:ascii="Times New Roman" w:hAnsi="Times New Roman" w:cs="Times New Roman"/>
                    <w:sz w:val="24"/>
                    <w:szCs w:val="24"/>
                  </w:rPr>
                  <w:t>9</w:t>
                </w:r>
                <w:r w:rsidRPr="005B13F3">
                  <w:rPr>
                    <w:rFonts w:ascii="Times New Roman" w:hAnsi="Times New Roman" w:cs="Times New Roman"/>
                    <w:sz w:val="24"/>
                    <w:szCs w:val="24"/>
                  </w:rPr>
                  <w:t>-107/</w:t>
                </w:r>
                <w:r w:rsidRPr="005B13F3">
                  <w:rPr>
                    <w:rFonts w:ascii="Times New Roman" w:hAnsi="Times New Roman" w:cs="Times New Roman"/>
                    <w:sz w:val="24"/>
                    <w:szCs w:val="24"/>
                  </w:rPr>
                  <w:t>7 «</w:t>
                </w:r>
                <w:r w:rsidRPr="005B13F3">
                  <w:rPr>
                    <w:rFonts w:ascii="Times New Roman" w:hAnsi="Times New Roman" w:cs="Times New Roman"/>
                    <w:sz w:val="24"/>
                    <w:szCs w:val="24"/>
                  </w:rPr>
                  <w:t>О внесении в решение КМС Полеологовского сельсовета Бессоновского района Пензенской области от 11.11.2020 года № 74-27/7 «Об установлении земельного налога»</w:t>
                </w:r>
              </w:p>
            </w:tc>
            <w:tc>
              <w:tcPr>
                <w:tcW w:w="1777" w:type="dxa"/>
              </w:tcPr>
              <w:p w14:paraId="5DD94471" w14:textId="77777777" w:rsidR="000A7631" w:rsidRPr="000A7631" w:rsidRDefault="000A7631" w:rsidP="000A7631">
                <w:pPr>
                  <w:spacing w:after="0" w:line="240" w:lineRule="auto"/>
                  <w:jc w:val="center"/>
                  <w:rPr>
                    <w:rFonts w:ascii="Times New Roman" w:eastAsiaTheme="majorEastAsia" w:hAnsi="Times New Roman" w:cs="Times New Roman"/>
                    <w:sz w:val="24"/>
                    <w:szCs w:val="24"/>
                  </w:rPr>
                </w:pPr>
              </w:p>
              <w:p w14:paraId="631FE5F3" w14:textId="67EAE98E" w:rsidR="00E642EA" w:rsidRPr="005B13F3" w:rsidRDefault="000A7631" w:rsidP="000A7631">
                <w:pPr>
                  <w:jc w:val="center"/>
                  <w:rPr>
                    <w:rFonts w:ascii="Times New Roman" w:eastAsiaTheme="majorEastAsia" w:hAnsi="Times New Roman" w:cs="Times New Roman"/>
                    <w:sz w:val="24"/>
                    <w:szCs w:val="24"/>
                  </w:rPr>
                </w:pPr>
                <w:r w:rsidRPr="000A7631">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11-12</w:t>
                </w:r>
              </w:p>
            </w:tc>
          </w:tr>
          <w:tr w:rsidR="00E642EA" w:rsidRPr="005B13F3" w14:paraId="5C06AD67" w14:textId="77777777" w:rsidTr="00E642EA">
            <w:trPr>
              <w:trHeight w:val="206"/>
            </w:trPr>
            <w:tc>
              <w:tcPr>
                <w:tcW w:w="7567" w:type="dxa"/>
              </w:tcPr>
              <w:p w14:paraId="479B5509" w14:textId="66D27EBE" w:rsidR="00E642EA" w:rsidRPr="005B13F3" w:rsidRDefault="00E642EA" w:rsidP="00E642EA">
                <w:pPr>
                  <w:jc w:val="both"/>
                  <w:rPr>
                    <w:rFonts w:ascii="Times New Roman" w:eastAsiaTheme="majorEastAsia" w:hAnsi="Times New Roman" w:cs="Times New Roman"/>
                    <w:sz w:val="24"/>
                    <w:szCs w:val="24"/>
                  </w:rPr>
                </w:pPr>
                <w:r w:rsidRPr="005B13F3">
                  <w:rPr>
                    <w:rFonts w:ascii="Times New Roman" w:hAnsi="Times New Roman" w:cs="Times New Roman"/>
                    <w:color w:val="000000"/>
                    <w:sz w:val="24"/>
                    <w:szCs w:val="24"/>
                  </w:rPr>
                  <w:t xml:space="preserve">Постановление администрации Полеологовского сельсовета Бессоновского района Пензенской области от 01.03.2024 № </w:t>
                </w:r>
                <w:r w:rsidRPr="005B13F3">
                  <w:rPr>
                    <w:rFonts w:ascii="Times New Roman" w:hAnsi="Times New Roman" w:cs="Times New Roman"/>
                    <w:color w:val="000000"/>
                    <w:sz w:val="24"/>
                    <w:szCs w:val="24"/>
                  </w:rPr>
                  <w:t>10</w:t>
                </w:r>
                <w:r w:rsidRPr="005B13F3">
                  <w:rPr>
                    <w:rFonts w:ascii="Times New Roman" w:hAnsi="Times New Roman" w:cs="Times New Roman"/>
                    <w:color w:val="000000"/>
                    <w:sz w:val="24"/>
                    <w:szCs w:val="24"/>
                  </w:rPr>
                  <w:t xml:space="preserve">  «О признании утратившим силу постановления администрации Полеологовского сельсовета Бессоновского района Пензенской области от 18.10.2022 № 73 «Об утверждении Правил определения размера </w:t>
                </w:r>
                <w:r w:rsidRPr="005B13F3">
                  <w:rPr>
                    <w:rFonts w:ascii="Times New Roman" w:hAnsi="Times New Roman" w:cs="Times New Roman"/>
                    <w:color w:val="000000"/>
                    <w:sz w:val="24"/>
                    <w:szCs w:val="24"/>
                  </w:rPr>
                  <w:lastRenderedPageBreak/>
                  <w:t>выплат, связанных с командированием на территории Донецкой Народной Республики, Луганской Народной Республики и иные территории, нуждающиеся в обеспечении жизнедеятельности населения и восстановлении объектов инфраструктуры, отдельных категорий работников Полеологовского сельсовета Бессоновского района Пензенской области»</w:t>
                </w:r>
              </w:p>
            </w:tc>
            <w:tc>
              <w:tcPr>
                <w:tcW w:w="1777" w:type="dxa"/>
              </w:tcPr>
              <w:p w14:paraId="710C6BD6" w14:textId="77777777" w:rsidR="000A7631" w:rsidRPr="000A7631" w:rsidRDefault="000A7631" w:rsidP="000A7631">
                <w:pPr>
                  <w:spacing w:after="0" w:line="240" w:lineRule="auto"/>
                  <w:jc w:val="center"/>
                  <w:rPr>
                    <w:rFonts w:ascii="Times New Roman" w:eastAsiaTheme="majorEastAsia" w:hAnsi="Times New Roman" w:cs="Times New Roman"/>
                    <w:sz w:val="24"/>
                    <w:szCs w:val="24"/>
                  </w:rPr>
                </w:pPr>
              </w:p>
              <w:p w14:paraId="2D1A10E3" w14:textId="2393E092" w:rsidR="00E642EA" w:rsidRPr="005B13F3" w:rsidRDefault="000A7631" w:rsidP="000A7631">
                <w:pPr>
                  <w:jc w:val="center"/>
                  <w:rPr>
                    <w:rFonts w:ascii="Times New Roman" w:eastAsiaTheme="majorEastAsia" w:hAnsi="Times New Roman" w:cs="Times New Roman"/>
                    <w:sz w:val="24"/>
                    <w:szCs w:val="24"/>
                  </w:rPr>
                </w:pPr>
                <w:r w:rsidRPr="000A7631">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13</w:t>
                </w:r>
              </w:p>
            </w:tc>
          </w:tr>
          <w:tr w:rsidR="00E642EA" w:rsidRPr="005B13F3" w14:paraId="4DB2FA1F" w14:textId="77777777" w:rsidTr="00E642EA">
            <w:trPr>
              <w:trHeight w:val="206"/>
            </w:trPr>
            <w:tc>
              <w:tcPr>
                <w:tcW w:w="7567" w:type="dxa"/>
              </w:tcPr>
              <w:p w14:paraId="53049AF4" w14:textId="370A8F3D" w:rsidR="00E642EA" w:rsidRPr="005B13F3" w:rsidRDefault="00E642EA" w:rsidP="00E642EA">
                <w:pPr>
                  <w:jc w:val="both"/>
                  <w:rPr>
                    <w:rFonts w:ascii="Times New Roman" w:eastAsiaTheme="majorEastAsia" w:hAnsi="Times New Roman" w:cs="Times New Roman"/>
                    <w:sz w:val="24"/>
                    <w:szCs w:val="24"/>
                  </w:rPr>
                </w:pPr>
                <w:r w:rsidRPr="005B13F3">
                  <w:rPr>
                    <w:rFonts w:ascii="Times New Roman" w:hAnsi="Times New Roman" w:cs="Times New Roman"/>
                    <w:color w:val="000000"/>
                    <w:sz w:val="24"/>
                    <w:szCs w:val="24"/>
                  </w:rPr>
                  <w:t xml:space="preserve">Постановление Полеологовского сельсовета Бессоновского района Пензенской области от 01.03.2024 № </w:t>
                </w:r>
                <w:r w:rsidRPr="005B13F3">
                  <w:rPr>
                    <w:rFonts w:ascii="Times New Roman" w:hAnsi="Times New Roman" w:cs="Times New Roman"/>
                    <w:color w:val="000000"/>
                    <w:sz w:val="24"/>
                    <w:szCs w:val="24"/>
                  </w:rPr>
                  <w:t xml:space="preserve">11 </w:t>
                </w:r>
                <w:r w:rsidRPr="005B13F3">
                  <w:rPr>
                    <w:rFonts w:ascii="Times New Roman" w:hAnsi="Times New Roman" w:cs="Times New Roman"/>
                    <w:color w:val="000000"/>
                    <w:sz w:val="24"/>
                    <w:szCs w:val="24"/>
                  </w:rPr>
                  <w:t>«О Порядке и размерах возмещения расходов, связанных со служебными командировками, муниципальным служащим администрации Полеологовского сельсовета Бессоновского района Пензенской области»</w:t>
                </w:r>
              </w:p>
            </w:tc>
            <w:tc>
              <w:tcPr>
                <w:tcW w:w="1777" w:type="dxa"/>
              </w:tcPr>
              <w:p w14:paraId="2BFC4D8F" w14:textId="77777777" w:rsidR="000A7631" w:rsidRPr="000A7631" w:rsidRDefault="000A7631" w:rsidP="000A7631">
                <w:pPr>
                  <w:spacing w:after="0" w:line="240" w:lineRule="auto"/>
                  <w:jc w:val="center"/>
                  <w:rPr>
                    <w:rFonts w:ascii="Times New Roman" w:eastAsiaTheme="majorEastAsia" w:hAnsi="Times New Roman" w:cs="Times New Roman"/>
                    <w:sz w:val="24"/>
                    <w:szCs w:val="24"/>
                  </w:rPr>
                </w:pPr>
              </w:p>
              <w:p w14:paraId="72B9670B" w14:textId="209A63B2" w:rsidR="00E642EA" w:rsidRPr="005B13F3" w:rsidRDefault="000A7631" w:rsidP="000A7631">
                <w:pPr>
                  <w:jc w:val="center"/>
                  <w:rPr>
                    <w:rFonts w:ascii="Times New Roman" w:eastAsiaTheme="majorEastAsia" w:hAnsi="Times New Roman" w:cs="Times New Roman"/>
                    <w:sz w:val="24"/>
                    <w:szCs w:val="24"/>
                  </w:rPr>
                </w:pPr>
                <w:r w:rsidRPr="000A7631">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1</w:t>
                </w:r>
                <w:r w:rsidRPr="000A7631">
                  <w:rPr>
                    <w:rFonts w:ascii="Times New Roman" w:eastAsiaTheme="majorEastAsia" w:hAnsi="Times New Roman" w:cs="Times New Roman"/>
                    <w:sz w:val="24"/>
                    <w:szCs w:val="24"/>
                  </w:rPr>
                  <w:t>4</w:t>
                </w:r>
                <w:r>
                  <w:rPr>
                    <w:rFonts w:ascii="Times New Roman" w:eastAsiaTheme="majorEastAsia" w:hAnsi="Times New Roman" w:cs="Times New Roman"/>
                    <w:sz w:val="24"/>
                    <w:szCs w:val="24"/>
                  </w:rPr>
                  <w:t>-22</w:t>
                </w:r>
              </w:p>
            </w:tc>
          </w:tr>
          <w:tr w:rsidR="00E642EA" w:rsidRPr="005B13F3" w14:paraId="425A8608" w14:textId="77777777" w:rsidTr="00E642EA">
            <w:trPr>
              <w:trHeight w:val="206"/>
            </w:trPr>
            <w:tc>
              <w:tcPr>
                <w:tcW w:w="7567" w:type="dxa"/>
              </w:tcPr>
              <w:p w14:paraId="56E93FF4" w14:textId="52746C30" w:rsidR="00E642EA" w:rsidRPr="005B13F3" w:rsidRDefault="00E642EA" w:rsidP="00E642EA">
                <w:pPr>
                  <w:jc w:val="both"/>
                  <w:rPr>
                    <w:rFonts w:ascii="Times New Roman" w:eastAsiaTheme="majorEastAsia" w:hAnsi="Times New Roman" w:cs="Times New Roman"/>
                    <w:sz w:val="24"/>
                    <w:szCs w:val="24"/>
                  </w:rPr>
                </w:pPr>
                <w:r w:rsidRPr="005B13F3">
                  <w:rPr>
                    <w:rFonts w:ascii="Times New Roman" w:hAnsi="Times New Roman" w:cs="Times New Roman"/>
                    <w:color w:val="000000"/>
                    <w:sz w:val="24"/>
                    <w:szCs w:val="24"/>
                  </w:rPr>
                  <w:t xml:space="preserve">Постановление Полеологовского сельсовета Бессоновского района Пензенской области от 01.03.2024 № </w:t>
                </w:r>
                <w:r w:rsidRPr="005B13F3">
                  <w:rPr>
                    <w:rFonts w:ascii="Times New Roman" w:hAnsi="Times New Roman" w:cs="Times New Roman"/>
                    <w:color w:val="000000"/>
                    <w:sz w:val="24"/>
                    <w:szCs w:val="24"/>
                  </w:rPr>
                  <w:t xml:space="preserve">12 </w:t>
                </w:r>
                <w:r w:rsidRPr="005B13F3">
                  <w:rPr>
                    <w:rFonts w:ascii="Times New Roman" w:hAnsi="Times New Roman" w:cs="Times New Roman"/>
                    <w:color w:val="000000"/>
                    <w:sz w:val="24"/>
                    <w:szCs w:val="24"/>
                  </w:rPr>
                  <w:t>«О признании утратившим силу постановления администрации Полеологовского сельсовета Бессоновского района Пензенской области 12.07.2021 № 46 «Об организации временного перевода на дистанционную работу в администрации Полеологовского сельсовета Бессоновского района Пензенской области»</w:t>
                </w:r>
              </w:p>
            </w:tc>
            <w:tc>
              <w:tcPr>
                <w:tcW w:w="1777" w:type="dxa"/>
              </w:tcPr>
              <w:p w14:paraId="5B638799" w14:textId="77777777" w:rsidR="000A7631" w:rsidRPr="000A7631" w:rsidRDefault="000A7631" w:rsidP="000A7631">
                <w:pPr>
                  <w:spacing w:after="0" w:line="240" w:lineRule="auto"/>
                  <w:jc w:val="center"/>
                  <w:rPr>
                    <w:rFonts w:ascii="Times New Roman" w:eastAsiaTheme="majorEastAsia" w:hAnsi="Times New Roman" w:cs="Times New Roman"/>
                    <w:sz w:val="24"/>
                    <w:szCs w:val="24"/>
                  </w:rPr>
                </w:pPr>
              </w:p>
              <w:p w14:paraId="4D474623" w14:textId="59CC291C" w:rsidR="00E642EA" w:rsidRPr="005B13F3" w:rsidRDefault="000A7631" w:rsidP="000A7631">
                <w:pPr>
                  <w:jc w:val="center"/>
                  <w:rPr>
                    <w:rFonts w:ascii="Times New Roman" w:eastAsiaTheme="majorEastAsia" w:hAnsi="Times New Roman" w:cs="Times New Roman"/>
                    <w:sz w:val="24"/>
                    <w:szCs w:val="24"/>
                  </w:rPr>
                </w:pPr>
                <w:r w:rsidRPr="000A7631">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23</w:t>
                </w:r>
              </w:p>
            </w:tc>
          </w:tr>
          <w:tr w:rsidR="00E642EA" w:rsidRPr="005B13F3" w14:paraId="7C2211CB" w14:textId="77777777" w:rsidTr="00E642EA">
            <w:trPr>
              <w:trHeight w:val="206"/>
            </w:trPr>
            <w:tc>
              <w:tcPr>
                <w:tcW w:w="7567" w:type="dxa"/>
              </w:tcPr>
              <w:p w14:paraId="70430765" w14:textId="77777777" w:rsidR="00E642EA" w:rsidRPr="005B13F3" w:rsidRDefault="00E642EA" w:rsidP="00E642EA">
                <w:pPr>
                  <w:jc w:val="both"/>
                  <w:rPr>
                    <w:rFonts w:ascii="Times New Roman" w:eastAsiaTheme="majorEastAsia" w:hAnsi="Times New Roman" w:cs="Times New Roman"/>
                    <w:sz w:val="24"/>
                    <w:szCs w:val="24"/>
                  </w:rPr>
                </w:pPr>
              </w:p>
            </w:tc>
            <w:tc>
              <w:tcPr>
                <w:tcW w:w="1777" w:type="dxa"/>
              </w:tcPr>
              <w:p w14:paraId="567FB3D0" w14:textId="77777777" w:rsidR="00E642EA" w:rsidRPr="005B13F3" w:rsidRDefault="00E642EA" w:rsidP="00E642EA">
                <w:pPr>
                  <w:rPr>
                    <w:rFonts w:ascii="Times New Roman" w:eastAsiaTheme="majorEastAsia" w:hAnsi="Times New Roman" w:cs="Times New Roman"/>
                    <w:sz w:val="24"/>
                    <w:szCs w:val="24"/>
                  </w:rPr>
                </w:pPr>
              </w:p>
            </w:tc>
          </w:tr>
          <w:tr w:rsidR="00E642EA" w:rsidRPr="005B13F3" w14:paraId="48DD9390" w14:textId="77777777" w:rsidTr="00E642EA">
            <w:trPr>
              <w:trHeight w:val="206"/>
            </w:trPr>
            <w:tc>
              <w:tcPr>
                <w:tcW w:w="7567" w:type="dxa"/>
              </w:tcPr>
              <w:p w14:paraId="06BF660C" w14:textId="77777777" w:rsidR="00E642EA" w:rsidRPr="005B13F3" w:rsidRDefault="00E642EA" w:rsidP="00E642EA">
                <w:pPr>
                  <w:jc w:val="both"/>
                  <w:rPr>
                    <w:rFonts w:ascii="Times New Roman" w:eastAsiaTheme="majorEastAsia" w:hAnsi="Times New Roman" w:cs="Times New Roman"/>
                    <w:sz w:val="24"/>
                    <w:szCs w:val="24"/>
                  </w:rPr>
                </w:pPr>
              </w:p>
            </w:tc>
            <w:tc>
              <w:tcPr>
                <w:tcW w:w="1777" w:type="dxa"/>
              </w:tcPr>
              <w:p w14:paraId="77BA806B" w14:textId="77777777" w:rsidR="00E642EA" w:rsidRPr="005B13F3" w:rsidRDefault="00E642EA" w:rsidP="00E642EA">
                <w:pPr>
                  <w:rPr>
                    <w:rFonts w:ascii="Times New Roman" w:eastAsiaTheme="majorEastAsia" w:hAnsi="Times New Roman" w:cs="Times New Roman"/>
                    <w:sz w:val="24"/>
                    <w:szCs w:val="24"/>
                  </w:rPr>
                </w:pPr>
              </w:p>
            </w:tc>
          </w:tr>
          <w:tr w:rsidR="00E642EA" w:rsidRPr="005B13F3" w14:paraId="1D9AA873" w14:textId="77777777" w:rsidTr="00E642EA">
            <w:trPr>
              <w:trHeight w:val="206"/>
            </w:trPr>
            <w:tc>
              <w:tcPr>
                <w:tcW w:w="7567" w:type="dxa"/>
              </w:tcPr>
              <w:p w14:paraId="2AEECAF8" w14:textId="77777777" w:rsidR="00E642EA" w:rsidRPr="005B13F3" w:rsidRDefault="00E642EA" w:rsidP="00E642EA">
                <w:pPr>
                  <w:jc w:val="both"/>
                  <w:rPr>
                    <w:rFonts w:ascii="Times New Roman" w:eastAsiaTheme="majorEastAsia" w:hAnsi="Times New Roman" w:cs="Times New Roman"/>
                    <w:sz w:val="24"/>
                    <w:szCs w:val="24"/>
                  </w:rPr>
                </w:pPr>
              </w:p>
            </w:tc>
            <w:tc>
              <w:tcPr>
                <w:tcW w:w="1777" w:type="dxa"/>
              </w:tcPr>
              <w:p w14:paraId="25ED59CC" w14:textId="77777777" w:rsidR="00E642EA" w:rsidRPr="005B13F3" w:rsidRDefault="00E642EA" w:rsidP="00E642EA">
                <w:pPr>
                  <w:rPr>
                    <w:rFonts w:ascii="Times New Roman" w:eastAsiaTheme="majorEastAsia" w:hAnsi="Times New Roman" w:cs="Times New Roman"/>
                    <w:sz w:val="24"/>
                    <w:szCs w:val="24"/>
                  </w:rPr>
                </w:pPr>
              </w:p>
            </w:tc>
          </w:tr>
          <w:tr w:rsidR="00E642EA" w:rsidRPr="005B13F3" w14:paraId="3772D809" w14:textId="77777777" w:rsidTr="00E642EA">
            <w:tc>
              <w:tcPr>
                <w:tcW w:w="7567" w:type="dxa"/>
              </w:tcPr>
              <w:p w14:paraId="61D36CDA" w14:textId="079EE0B9" w:rsidR="00E642EA" w:rsidRPr="005B13F3" w:rsidRDefault="00E642EA" w:rsidP="00E642EA">
                <w:pPr>
                  <w:widowControl w:val="0"/>
                  <w:autoSpaceDE w:val="0"/>
                  <w:autoSpaceDN w:val="0"/>
                  <w:adjustRightInd w:val="0"/>
                  <w:jc w:val="both"/>
                  <w:rPr>
                    <w:rFonts w:ascii="Times New Roman" w:eastAsia="Times New Roman" w:hAnsi="Times New Roman" w:cs="Times New Roman"/>
                    <w:bCs/>
                    <w:sz w:val="24"/>
                    <w:szCs w:val="24"/>
                  </w:rPr>
                </w:pPr>
              </w:p>
            </w:tc>
            <w:tc>
              <w:tcPr>
                <w:tcW w:w="1777" w:type="dxa"/>
              </w:tcPr>
              <w:p w14:paraId="0703CA41" w14:textId="279E869C" w:rsidR="00E642EA" w:rsidRPr="005B13F3" w:rsidRDefault="00E642EA" w:rsidP="00E642EA">
                <w:pPr>
                  <w:jc w:val="center"/>
                  <w:rPr>
                    <w:rFonts w:ascii="Times New Roman" w:eastAsiaTheme="majorEastAsia" w:hAnsi="Times New Roman" w:cs="Times New Roman"/>
                    <w:sz w:val="24"/>
                    <w:szCs w:val="24"/>
                  </w:rPr>
                </w:pPr>
              </w:p>
            </w:tc>
          </w:tr>
          <w:tr w:rsidR="00E642EA" w:rsidRPr="005B13F3" w14:paraId="09F70070" w14:textId="77777777" w:rsidTr="00E642EA">
            <w:tc>
              <w:tcPr>
                <w:tcW w:w="7567" w:type="dxa"/>
              </w:tcPr>
              <w:p w14:paraId="4BD6A27E" w14:textId="5F63CE19" w:rsidR="00E642EA" w:rsidRPr="005B13F3" w:rsidRDefault="00E642EA" w:rsidP="00E642EA">
                <w:pPr>
                  <w:jc w:val="both"/>
                  <w:rPr>
                    <w:rFonts w:ascii="Times New Roman" w:eastAsiaTheme="majorEastAsia" w:hAnsi="Times New Roman" w:cs="Times New Roman"/>
                    <w:sz w:val="24"/>
                    <w:szCs w:val="24"/>
                  </w:rPr>
                </w:pPr>
              </w:p>
            </w:tc>
            <w:tc>
              <w:tcPr>
                <w:tcW w:w="1777" w:type="dxa"/>
              </w:tcPr>
              <w:p w14:paraId="042491B8" w14:textId="751FC8B5" w:rsidR="00E642EA" w:rsidRPr="005B13F3" w:rsidRDefault="00E642EA" w:rsidP="00E642EA">
                <w:pPr>
                  <w:jc w:val="center"/>
                  <w:rPr>
                    <w:rFonts w:ascii="Times New Roman" w:eastAsiaTheme="majorEastAsia" w:hAnsi="Times New Roman" w:cs="Times New Roman"/>
                    <w:sz w:val="24"/>
                    <w:szCs w:val="24"/>
                  </w:rPr>
                </w:pPr>
              </w:p>
            </w:tc>
          </w:tr>
          <w:tr w:rsidR="00E642EA" w:rsidRPr="005B13F3" w14:paraId="1BD8DFB0" w14:textId="77777777" w:rsidTr="00E642EA">
            <w:tc>
              <w:tcPr>
                <w:tcW w:w="7567" w:type="dxa"/>
              </w:tcPr>
              <w:p w14:paraId="63D86BD4" w14:textId="31283825" w:rsidR="00E642EA" w:rsidRPr="005B13F3" w:rsidRDefault="00E642EA" w:rsidP="00E642EA">
                <w:pPr>
                  <w:jc w:val="both"/>
                  <w:rPr>
                    <w:rFonts w:ascii="Times New Roman" w:eastAsiaTheme="majorEastAsia" w:hAnsi="Times New Roman" w:cs="Times New Roman"/>
                    <w:sz w:val="24"/>
                    <w:szCs w:val="24"/>
                  </w:rPr>
                </w:pPr>
              </w:p>
            </w:tc>
            <w:tc>
              <w:tcPr>
                <w:tcW w:w="1777" w:type="dxa"/>
              </w:tcPr>
              <w:p w14:paraId="00AD8520" w14:textId="56FF3370" w:rsidR="00E642EA" w:rsidRPr="005B13F3" w:rsidRDefault="00E642EA" w:rsidP="00E642EA">
                <w:pPr>
                  <w:jc w:val="center"/>
                  <w:rPr>
                    <w:rFonts w:ascii="Times New Roman" w:eastAsiaTheme="majorEastAsia" w:hAnsi="Times New Roman" w:cs="Times New Roman"/>
                    <w:sz w:val="24"/>
                    <w:szCs w:val="24"/>
                  </w:rPr>
                </w:pPr>
              </w:p>
            </w:tc>
          </w:tr>
        </w:tbl>
      </w:sdtContent>
    </w:sdt>
    <w:p w14:paraId="7D7C54A3" w14:textId="37AB892D" w:rsidR="00DB3419" w:rsidRPr="005B13F3" w:rsidRDefault="00DB3419" w:rsidP="00EC603C">
      <w:pPr>
        <w:spacing w:after="0"/>
        <w:jc w:val="center"/>
        <w:rPr>
          <w:rFonts w:ascii="Times New Roman" w:hAnsi="Times New Roman" w:cs="Times New Roman"/>
          <w:b/>
          <w:sz w:val="24"/>
          <w:szCs w:val="24"/>
        </w:rPr>
      </w:pPr>
    </w:p>
    <w:p w14:paraId="4ABA62A8" w14:textId="77777777" w:rsidR="00220B80" w:rsidRPr="005B13F3" w:rsidRDefault="00220B80" w:rsidP="00EC603C">
      <w:pPr>
        <w:spacing w:after="0"/>
        <w:jc w:val="center"/>
        <w:rPr>
          <w:rFonts w:ascii="Times New Roman" w:hAnsi="Times New Roman" w:cs="Times New Roman"/>
          <w:b/>
          <w:sz w:val="24"/>
          <w:szCs w:val="24"/>
        </w:rPr>
      </w:pPr>
    </w:p>
    <w:p w14:paraId="25C7EC53" w14:textId="77777777" w:rsidR="00DB3419" w:rsidRDefault="00DB3419" w:rsidP="00EC603C">
      <w:pPr>
        <w:spacing w:after="0"/>
        <w:jc w:val="center"/>
        <w:rPr>
          <w:rFonts w:ascii="Times New Roman" w:hAnsi="Times New Roman" w:cs="Times New Roman"/>
          <w:b/>
          <w:sz w:val="20"/>
          <w:szCs w:val="20"/>
        </w:rPr>
      </w:pPr>
    </w:p>
    <w:p w14:paraId="01C1F06B" w14:textId="77777777" w:rsidR="00DB3419" w:rsidRDefault="00DB3419" w:rsidP="00EC603C">
      <w:pPr>
        <w:spacing w:after="0"/>
        <w:jc w:val="center"/>
        <w:rPr>
          <w:rFonts w:ascii="Times New Roman" w:hAnsi="Times New Roman" w:cs="Times New Roman"/>
          <w:b/>
          <w:sz w:val="20"/>
          <w:szCs w:val="20"/>
        </w:rPr>
      </w:pPr>
    </w:p>
    <w:p w14:paraId="5D24DD17" w14:textId="38D05A6E" w:rsidR="004016D2" w:rsidRDefault="004016D2" w:rsidP="004016D2">
      <w:pPr>
        <w:spacing w:after="0" w:line="240" w:lineRule="auto"/>
        <w:jc w:val="both"/>
        <w:rPr>
          <w:rFonts w:ascii="Times New Roman" w:hAnsi="Times New Roman" w:cs="Times New Roman"/>
          <w:b/>
          <w:sz w:val="20"/>
          <w:szCs w:val="20"/>
        </w:rPr>
      </w:pPr>
      <w:bookmarkStart w:id="0" w:name="bookmark4"/>
    </w:p>
    <w:p w14:paraId="76D98227" w14:textId="341D2115" w:rsidR="004016D2" w:rsidRDefault="004016D2" w:rsidP="001E2CE6">
      <w:pPr>
        <w:spacing w:after="0" w:line="240" w:lineRule="auto"/>
        <w:jc w:val="center"/>
        <w:rPr>
          <w:rFonts w:ascii="Times New Roman" w:hAnsi="Times New Roman" w:cs="Times New Roman"/>
          <w:b/>
          <w:sz w:val="24"/>
          <w:szCs w:val="24"/>
        </w:rPr>
      </w:pPr>
    </w:p>
    <w:p w14:paraId="5C8AFEB7" w14:textId="5B5A9562" w:rsidR="000C2E58" w:rsidRDefault="000C2E58" w:rsidP="001E2CE6">
      <w:pPr>
        <w:spacing w:after="0" w:line="240" w:lineRule="auto"/>
        <w:jc w:val="center"/>
        <w:rPr>
          <w:rFonts w:ascii="Times New Roman" w:hAnsi="Times New Roman" w:cs="Times New Roman"/>
          <w:b/>
          <w:sz w:val="24"/>
          <w:szCs w:val="24"/>
        </w:rPr>
      </w:pPr>
    </w:p>
    <w:p w14:paraId="3D21C7D0" w14:textId="53FB5007" w:rsidR="000C2E58" w:rsidRDefault="000C2E58" w:rsidP="001E2CE6">
      <w:pPr>
        <w:spacing w:after="0" w:line="240" w:lineRule="auto"/>
        <w:jc w:val="center"/>
        <w:rPr>
          <w:rFonts w:ascii="Times New Roman" w:hAnsi="Times New Roman" w:cs="Times New Roman"/>
          <w:b/>
          <w:sz w:val="24"/>
          <w:szCs w:val="24"/>
        </w:rPr>
      </w:pPr>
    </w:p>
    <w:p w14:paraId="6B39F1BC" w14:textId="28FBA74B" w:rsidR="000C2E58" w:rsidRDefault="000C2E58" w:rsidP="001E2CE6">
      <w:pPr>
        <w:spacing w:after="0" w:line="240" w:lineRule="auto"/>
        <w:jc w:val="center"/>
        <w:rPr>
          <w:rFonts w:ascii="Times New Roman" w:hAnsi="Times New Roman" w:cs="Times New Roman"/>
          <w:b/>
          <w:sz w:val="24"/>
          <w:szCs w:val="24"/>
        </w:rPr>
      </w:pPr>
    </w:p>
    <w:p w14:paraId="594DB499" w14:textId="15162EF2" w:rsidR="000C2E58" w:rsidRDefault="000C2E58" w:rsidP="001E2CE6">
      <w:pPr>
        <w:spacing w:after="0" w:line="240" w:lineRule="auto"/>
        <w:jc w:val="center"/>
        <w:rPr>
          <w:rFonts w:ascii="Times New Roman" w:hAnsi="Times New Roman" w:cs="Times New Roman"/>
          <w:b/>
          <w:sz w:val="24"/>
          <w:szCs w:val="24"/>
        </w:rPr>
      </w:pPr>
    </w:p>
    <w:p w14:paraId="0F13B9D5" w14:textId="02CCD189" w:rsidR="000C2E58" w:rsidRDefault="000C2E58" w:rsidP="001E2CE6">
      <w:pPr>
        <w:spacing w:after="0" w:line="240" w:lineRule="auto"/>
        <w:jc w:val="center"/>
        <w:rPr>
          <w:rFonts w:ascii="Times New Roman" w:hAnsi="Times New Roman" w:cs="Times New Roman"/>
          <w:b/>
          <w:sz w:val="24"/>
          <w:szCs w:val="24"/>
        </w:rPr>
      </w:pPr>
    </w:p>
    <w:p w14:paraId="068F2E3E" w14:textId="3DEDC037" w:rsidR="000C2E58" w:rsidRDefault="000C2E58" w:rsidP="001E2CE6">
      <w:pPr>
        <w:spacing w:after="0" w:line="240" w:lineRule="auto"/>
        <w:jc w:val="center"/>
        <w:rPr>
          <w:rFonts w:ascii="Times New Roman" w:hAnsi="Times New Roman" w:cs="Times New Roman"/>
          <w:b/>
          <w:sz w:val="24"/>
          <w:szCs w:val="24"/>
        </w:rPr>
      </w:pPr>
    </w:p>
    <w:p w14:paraId="64F3D795" w14:textId="79A26955" w:rsidR="000C2E58" w:rsidRDefault="000C2E58" w:rsidP="001E2CE6">
      <w:pPr>
        <w:spacing w:after="0" w:line="240" w:lineRule="auto"/>
        <w:jc w:val="center"/>
        <w:rPr>
          <w:rFonts w:ascii="Times New Roman" w:hAnsi="Times New Roman" w:cs="Times New Roman"/>
          <w:b/>
          <w:sz w:val="24"/>
          <w:szCs w:val="24"/>
        </w:rPr>
      </w:pPr>
    </w:p>
    <w:p w14:paraId="66AFEBE5" w14:textId="05F9A083" w:rsidR="000C2E58" w:rsidRDefault="000C2E58" w:rsidP="001E2CE6">
      <w:pPr>
        <w:spacing w:after="0" w:line="240" w:lineRule="auto"/>
        <w:jc w:val="center"/>
        <w:rPr>
          <w:rFonts w:ascii="Times New Roman" w:hAnsi="Times New Roman" w:cs="Times New Roman"/>
          <w:b/>
          <w:sz w:val="24"/>
          <w:szCs w:val="24"/>
        </w:rPr>
      </w:pPr>
    </w:p>
    <w:p w14:paraId="37BA30E9" w14:textId="77777777" w:rsidR="00B96ACC" w:rsidRPr="00B96ACC" w:rsidRDefault="00B96ACC" w:rsidP="00B96ACC">
      <w:pPr>
        <w:tabs>
          <w:tab w:val="left" w:pos="8892"/>
        </w:tabs>
        <w:spacing w:after="0" w:line="240" w:lineRule="auto"/>
        <w:rPr>
          <w:rFonts w:ascii="Arial Unicode MS" w:eastAsia="Arial Unicode MS" w:hAnsi="Arial Unicode MS" w:cs="Arial Unicode MS"/>
          <w:sz w:val="24"/>
          <w:szCs w:val="24"/>
          <w:lang w:eastAsia="ru-RU"/>
        </w:rPr>
      </w:pPr>
    </w:p>
    <w:p w14:paraId="7CF3214C" w14:textId="7F181EEF" w:rsidR="00B96ACC" w:rsidRPr="00B96ACC" w:rsidRDefault="00B96ACC" w:rsidP="00B96ACC">
      <w:pPr>
        <w:spacing w:after="0" w:line="240" w:lineRule="auto"/>
        <w:ind w:right="-1"/>
        <w:jc w:val="center"/>
        <w:rPr>
          <w:rFonts w:ascii="Times New Roman" w:eastAsia="Arial Unicode MS" w:hAnsi="Times New Roman" w:cs="Arial Unicode MS"/>
          <w:noProof/>
          <w:sz w:val="24"/>
          <w:szCs w:val="24"/>
          <w:lang w:eastAsia="ru-RU"/>
        </w:rPr>
      </w:pPr>
    </w:p>
    <w:p w14:paraId="10C8F450" w14:textId="106B9D98" w:rsidR="00B96ACC" w:rsidRDefault="00B96ACC" w:rsidP="00B96ACC">
      <w:pPr>
        <w:tabs>
          <w:tab w:val="left" w:pos="8892"/>
        </w:tabs>
        <w:spacing w:after="0" w:line="240" w:lineRule="auto"/>
        <w:rPr>
          <w:rFonts w:ascii="Arial Unicode MS" w:eastAsia="Arial Unicode MS" w:hAnsi="Arial Unicode MS" w:cs="Arial Unicode MS"/>
          <w:sz w:val="24"/>
          <w:szCs w:val="24"/>
          <w:lang w:eastAsia="ru-RU"/>
        </w:rPr>
      </w:pPr>
    </w:p>
    <w:p w14:paraId="0B898DE3" w14:textId="371503C0" w:rsidR="000C6A97" w:rsidRDefault="000C6A97" w:rsidP="00B96ACC">
      <w:pPr>
        <w:tabs>
          <w:tab w:val="left" w:pos="8892"/>
        </w:tabs>
        <w:spacing w:after="0" w:line="240" w:lineRule="auto"/>
        <w:rPr>
          <w:rFonts w:ascii="Arial Unicode MS" w:eastAsia="Arial Unicode MS" w:hAnsi="Arial Unicode MS" w:cs="Arial Unicode MS"/>
          <w:sz w:val="24"/>
          <w:szCs w:val="24"/>
          <w:lang w:eastAsia="ru-RU"/>
        </w:rPr>
      </w:pPr>
    </w:p>
    <w:p w14:paraId="63066DA0" w14:textId="08A86EFE" w:rsidR="000C6A97" w:rsidRDefault="000C6A97" w:rsidP="00B96ACC">
      <w:pPr>
        <w:tabs>
          <w:tab w:val="left" w:pos="8892"/>
        </w:tabs>
        <w:spacing w:after="0" w:line="240" w:lineRule="auto"/>
        <w:rPr>
          <w:rFonts w:ascii="Arial Unicode MS" w:eastAsia="Arial Unicode MS" w:hAnsi="Arial Unicode MS" w:cs="Arial Unicode MS"/>
          <w:sz w:val="24"/>
          <w:szCs w:val="24"/>
          <w:lang w:eastAsia="ru-RU"/>
        </w:rPr>
      </w:pPr>
    </w:p>
    <w:p w14:paraId="7FD2D795" w14:textId="6A3333AB" w:rsidR="00E642EA" w:rsidRPr="00E642EA" w:rsidRDefault="00E642EA" w:rsidP="00E642EA">
      <w:pPr>
        <w:widowControl w:val="0"/>
        <w:spacing w:after="0" w:line="240" w:lineRule="auto"/>
        <w:rPr>
          <w:rFonts w:ascii="Times New Roman" w:eastAsia="Times New Roman" w:hAnsi="Times New Roman" w:cs="Times New Roman"/>
          <w:sz w:val="20"/>
          <w:szCs w:val="20"/>
          <w:lang w:eastAsia="ru-RU"/>
        </w:rPr>
      </w:pPr>
    </w:p>
    <w:p w14:paraId="56A56331" w14:textId="77777777" w:rsidR="00E642EA" w:rsidRPr="00E642EA" w:rsidRDefault="00E642EA" w:rsidP="00E642EA">
      <w:pPr>
        <w:widowControl w:val="0"/>
        <w:spacing w:after="0" w:line="240" w:lineRule="auto"/>
        <w:jc w:val="center"/>
        <w:rPr>
          <w:rFonts w:ascii="Times New Roman" w:eastAsia="Times New Roman" w:hAnsi="Times New Roman" w:cs="Times New Roman"/>
          <w:i/>
          <w:sz w:val="24"/>
          <w:szCs w:val="24"/>
        </w:rPr>
      </w:pPr>
    </w:p>
    <w:p w14:paraId="000DBF86" w14:textId="77777777" w:rsidR="00E642EA" w:rsidRDefault="00E642EA" w:rsidP="00E642EA">
      <w:pPr>
        <w:widowControl w:val="0"/>
        <w:spacing w:after="0" w:line="240" w:lineRule="auto"/>
        <w:jc w:val="center"/>
        <w:rPr>
          <w:rFonts w:ascii="Times New Roman" w:eastAsia="Times New Roman" w:hAnsi="Times New Roman" w:cs="Times New Roman"/>
          <w:b/>
          <w:sz w:val="28"/>
          <w:szCs w:val="28"/>
          <w:lang w:eastAsia="ru-RU"/>
        </w:rPr>
      </w:pPr>
      <w:r w:rsidRPr="00E642EA">
        <w:rPr>
          <w:rFonts w:ascii="Times New Roman" w:eastAsia="Times New Roman" w:hAnsi="Times New Roman" w:cs="Times New Roman"/>
          <w:b/>
          <w:sz w:val="28"/>
          <w:szCs w:val="28"/>
          <w:lang w:eastAsia="ru-RU"/>
        </w:rPr>
        <w:lastRenderedPageBreak/>
        <w:t xml:space="preserve">КОМИТЕТ МЕСТНОГО САМОУПРАВЛЕНИЯ </w:t>
      </w:r>
    </w:p>
    <w:p w14:paraId="21DB3694" w14:textId="2C958B4C" w:rsidR="00E642EA" w:rsidRPr="00E642EA" w:rsidRDefault="00E642EA" w:rsidP="00E642EA">
      <w:pPr>
        <w:widowControl w:val="0"/>
        <w:spacing w:after="0" w:line="240" w:lineRule="auto"/>
        <w:jc w:val="center"/>
        <w:rPr>
          <w:rFonts w:ascii="Times New Roman" w:eastAsia="Times New Roman" w:hAnsi="Times New Roman" w:cs="Times New Roman"/>
          <w:b/>
          <w:sz w:val="28"/>
          <w:szCs w:val="28"/>
          <w:lang w:eastAsia="ru-RU"/>
        </w:rPr>
      </w:pPr>
      <w:r w:rsidRPr="00E642EA">
        <w:rPr>
          <w:rFonts w:ascii="Times New Roman" w:eastAsia="Times New Roman" w:hAnsi="Times New Roman" w:cs="Times New Roman"/>
          <w:b/>
          <w:sz w:val="28"/>
          <w:szCs w:val="28"/>
          <w:lang w:eastAsia="ru-RU"/>
        </w:rPr>
        <w:t xml:space="preserve">ПОЛЕОЛОГОВСКОГО СЕЛЬСОВЕТА </w:t>
      </w:r>
    </w:p>
    <w:p w14:paraId="71C99531" w14:textId="77777777" w:rsidR="00E642EA" w:rsidRPr="00E642EA" w:rsidRDefault="00E642EA" w:rsidP="00E642EA">
      <w:pPr>
        <w:widowControl w:val="0"/>
        <w:spacing w:after="0" w:line="240" w:lineRule="auto"/>
        <w:jc w:val="center"/>
        <w:rPr>
          <w:rFonts w:ascii="Times New Roman" w:eastAsia="Times New Roman" w:hAnsi="Times New Roman" w:cs="Times New Roman"/>
          <w:b/>
          <w:sz w:val="28"/>
          <w:szCs w:val="28"/>
          <w:lang w:eastAsia="ru-RU"/>
        </w:rPr>
      </w:pPr>
      <w:r w:rsidRPr="00E642EA">
        <w:rPr>
          <w:rFonts w:ascii="Times New Roman" w:eastAsia="Times New Roman" w:hAnsi="Times New Roman" w:cs="Times New Roman"/>
          <w:b/>
          <w:sz w:val="28"/>
          <w:szCs w:val="28"/>
          <w:lang w:eastAsia="ru-RU"/>
        </w:rPr>
        <w:t>БЕССОНОВСКОГО РАЙОНА</w:t>
      </w:r>
    </w:p>
    <w:p w14:paraId="5D6D794D" w14:textId="77777777" w:rsidR="00E642EA" w:rsidRPr="00E642EA" w:rsidRDefault="00E642EA" w:rsidP="00E642EA">
      <w:pPr>
        <w:widowControl w:val="0"/>
        <w:spacing w:after="0" w:line="240" w:lineRule="auto"/>
        <w:jc w:val="center"/>
        <w:rPr>
          <w:rFonts w:ascii="Times New Roman" w:eastAsia="Times New Roman" w:hAnsi="Times New Roman" w:cs="Times New Roman"/>
          <w:b/>
          <w:sz w:val="28"/>
          <w:szCs w:val="28"/>
          <w:lang w:eastAsia="ru-RU"/>
        </w:rPr>
      </w:pPr>
      <w:r w:rsidRPr="00E642EA">
        <w:rPr>
          <w:rFonts w:ascii="Times New Roman" w:eastAsia="Times New Roman" w:hAnsi="Times New Roman" w:cs="Times New Roman"/>
          <w:b/>
          <w:sz w:val="28"/>
          <w:szCs w:val="28"/>
          <w:lang w:eastAsia="ru-RU"/>
        </w:rPr>
        <w:t>ПЕНЗЕНСКОЙ ОБЛАСТИ</w:t>
      </w:r>
    </w:p>
    <w:p w14:paraId="4BD36C98" w14:textId="77777777" w:rsidR="00E642EA" w:rsidRPr="00E642EA" w:rsidRDefault="00E642EA" w:rsidP="00E642EA">
      <w:pPr>
        <w:widowControl w:val="0"/>
        <w:spacing w:after="0" w:line="240" w:lineRule="auto"/>
        <w:jc w:val="center"/>
        <w:rPr>
          <w:rFonts w:ascii="Times New Roman" w:eastAsia="Times New Roman" w:hAnsi="Times New Roman" w:cs="Times New Roman"/>
          <w:b/>
          <w:sz w:val="36"/>
          <w:szCs w:val="36"/>
          <w:lang w:eastAsia="ru-RU"/>
        </w:rPr>
      </w:pPr>
      <w:r w:rsidRPr="00E642EA">
        <w:rPr>
          <w:rFonts w:ascii="Times New Roman" w:eastAsia="Times New Roman" w:hAnsi="Times New Roman" w:cs="Times New Roman"/>
          <w:b/>
          <w:sz w:val="28"/>
          <w:szCs w:val="28"/>
          <w:lang w:eastAsia="ru-RU"/>
        </w:rPr>
        <w:t>СЕДЬМОГО СОЗЫВА</w:t>
      </w:r>
    </w:p>
    <w:p w14:paraId="08F9D319" w14:textId="77777777" w:rsidR="00E642EA" w:rsidRPr="00E642EA" w:rsidRDefault="00E642EA" w:rsidP="00E642EA">
      <w:pPr>
        <w:widowControl w:val="0"/>
        <w:spacing w:after="0" w:line="240" w:lineRule="auto"/>
        <w:jc w:val="center"/>
        <w:rPr>
          <w:rFonts w:ascii="Times New Roman" w:eastAsia="Times New Roman" w:hAnsi="Times New Roman" w:cs="Times New Roman"/>
          <w:b/>
          <w:sz w:val="28"/>
          <w:szCs w:val="20"/>
          <w:lang w:eastAsia="ru-RU"/>
        </w:rPr>
      </w:pPr>
    </w:p>
    <w:p w14:paraId="73240B52" w14:textId="77777777" w:rsidR="00E642EA" w:rsidRPr="00E642EA" w:rsidRDefault="00E642EA" w:rsidP="00E642EA">
      <w:pPr>
        <w:widowControl w:val="0"/>
        <w:spacing w:after="0" w:line="240" w:lineRule="auto"/>
        <w:jc w:val="center"/>
        <w:rPr>
          <w:rFonts w:ascii="Times New Roman" w:eastAsia="Times New Roman" w:hAnsi="Times New Roman" w:cs="Times New Roman"/>
          <w:b/>
          <w:sz w:val="28"/>
          <w:szCs w:val="20"/>
          <w:lang w:eastAsia="ru-RU"/>
        </w:rPr>
      </w:pPr>
      <w:r w:rsidRPr="00E642EA">
        <w:rPr>
          <w:rFonts w:ascii="Times New Roman" w:eastAsia="Times New Roman" w:hAnsi="Times New Roman" w:cs="Times New Roman"/>
          <w:b/>
          <w:sz w:val="28"/>
          <w:szCs w:val="20"/>
          <w:lang w:eastAsia="ru-RU"/>
        </w:rPr>
        <w:t>Р Е Ш Е Н И Е</w:t>
      </w:r>
    </w:p>
    <w:p w14:paraId="48D32D31" w14:textId="77777777" w:rsidR="00E642EA" w:rsidRPr="00E642EA" w:rsidRDefault="00E642EA" w:rsidP="00E642EA">
      <w:pPr>
        <w:widowControl w:val="0"/>
        <w:spacing w:after="0" w:line="240" w:lineRule="auto"/>
        <w:jc w:val="center"/>
        <w:rPr>
          <w:rFonts w:ascii="Times New Roman" w:eastAsia="Times New Roman" w:hAnsi="Times New Roman" w:cs="Times New Roman"/>
          <w:b/>
          <w:sz w:val="24"/>
          <w:szCs w:val="18"/>
          <w:lang w:eastAsia="ru-RU"/>
        </w:rPr>
      </w:pPr>
    </w:p>
    <w:p w14:paraId="687999EC" w14:textId="77777777" w:rsidR="00E642EA" w:rsidRPr="00E642EA" w:rsidRDefault="00E642EA" w:rsidP="00E642EA">
      <w:pPr>
        <w:widowControl w:val="0"/>
        <w:spacing w:after="0" w:line="240" w:lineRule="auto"/>
        <w:jc w:val="center"/>
        <w:rPr>
          <w:rFonts w:ascii="Times New Roman" w:eastAsia="Times New Roman" w:hAnsi="Times New Roman" w:cs="Times New Roman"/>
          <w:sz w:val="24"/>
          <w:szCs w:val="24"/>
          <w:u w:val="single"/>
          <w:lang w:eastAsia="ru-RU"/>
        </w:rPr>
      </w:pPr>
      <w:r w:rsidRPr="00E642EA">
        <w:rPr>
          <w:rFonts w:ascii="Times New Roman" w:eastAsia="Times New Roman" w:hAnsi="Times New Roman" w:cs="Times New Roman"/>
          <w:sz w:val="24"/>
          <w:szCs w:val="24"/>
          <w:u w:val="single"/>
          <w:lang w:eastAsia="ru-RU"/>
        </w:rPr>
        <w:t>от 01.03.2024 г.</w:t>
      </w:r>
      <w:r w:rsidRPr="00E642EA">
        <w:rPr>
          <w:rFonts w:ascii="Times New Roman" w:eastAsia="Times New Roman" w:hAnsi="Times New Roman" w:cs="Times New Roman"/>
          <w:sz w:val="24"/>
          <w:szCs w:val="24"/>
          <w:lang w:eastAsia="ru-RU"/>
        </w:rPr>
        <w:t xml:space="preserve"> №</w:t>
      </w:r>
      <w:r w:rsidRPr="00E642EA">
        <w:rPr>
          <w:rFonts w:ascii="Times New Roman" w:eastAsia="Times New Roman" w:hAnsi="Times New Roman" w:cs="Times New Roman"/>
          <w:sz w:val="24"/>
          <w:szCs w:val="24"/>
          <w:u w:val="single"/>
          <w:lang w:eastAsia="ru-RU"/>
        </w:rPr>
        <w:t xml:space="preserve"> 264-107/7</w:t>
      </w:r>
    </w:p>
    <w:p w14:paraId="1C12ECDF" w14:textId="4A6C0200" w:rsidR="00E642EA" w:rsidRPr="00E642EA" w:rsidRDefault="00E642EA" w:rsidP="00E642EA">
      <w:pPr>
        <w:widowControl w:val="0"/>
        <w:spacing w:after="0" w:line="240" w:lineRule="auto"/>
        <w:rPr>
          <w:rFonts w:ascii="Times New Roman" w:eastAsia="Times New Roman" w:hAnsi="Times New Roman" w:cs="Times New Roman"/>
          <w:sz w:val="24"/>
          <w:szCs w:val="24"/>
          <w:lang w:eastAsia="ru-RU"/>
        </w:rPr>
      </w:pPr>
      <w:r w:rsidRPr="00E642E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642EA">
        <w:rPr>
          <w:rFonts w:ascii="Times New Roman" w:eastAsia="Times New Roman" w:hAnsi="Times New Roman" w:cs="Times New Roman"/>
          <w:sz w:val="24"/>
          <w:szCs w:val="24"/>
          <w:lang w:eastAsia="ru-RU"/>
        </w:rPr>
        <w:t xml:space="preserve"> с. Степное Полеологово</w:t>
      </w:r>
    </w:p>
    <w:p w14:paraId="1D15DD56" w14:textId="77777777" w:rsidR="00E642EA" w:rsidRPr="00E642EA" w:rsidRDefault="00E642EA" w:rsidP="00E642EA">
      <w:pPr>
        <w:spacing w:after="0" w:line="240" w:lineRule="auto"/>
        <w:jc w:val="center"/>
        <w:rPr>
          <w:rFonts w:ascii="Times New Roman" w:eastAsia="Lucida Sans Unicode" w:hAnsi="Times New Roman" w:cs="Times New Roman"/>
          <w:b/>
          <w:bCs/>
          <w:kern w:val="2"/>
          <w:sz w:val="26"/>
          <w:szCs w:val="26"/>
          <w:lang w:eastAsia="ru-RU"/>
        </w:rPr>
      </w:pPr>
    </w:p>
    <w:p w14:paraId="6AD8FA2A" w14:textId="77777777" w:rsidR="00E642EA" w:rsidRPr="00E642EA" w:rsidRDefault="00E642EA" w:rsidP="00E642EA">
      <w:pPr>
        <w:spacing w:after="0" w:line="240" w:lineRule="auto"/>
        <w:ind w:firstLine="567"/>
        <w:jc w:val="center"/>
        <w:rPr>
          <w:rFonts w:ascii="Times New Roman" w:eastAsia="Lucida Sans Unicode" w:hAnsi="Times New Roman" w:cs="Times New Roman"/>
          <w:b/>
          <w:kern w:val="1"/>
          <w:sz w:val="24"/>
          <w:szCs w:val="24"/>
          <w:lang/>
        </w:rPr>
      </w:pPr>
      <w:r w:rsidRPr="00E642EA">
        <w:rPr>
          <w:rFonts w:ascii="Times New Roman" w:eastAsia="Times New Roman" w:hAnsi="Times New Roman" w:cs="Times New Roman"/>
          <w:b/>
          <w:bCs/>
          <w:sz w:val="24"/>
          <w:szCs w:val="24"/>
          <w:lang w:eastAsia="ru-RU"/>
        </w:rPr>
        <w:t>О внесении изменения в Положение об оплате труда муниципальных служащих органов местного самоуправления</w:t>
      </w:r>
      <w:r w:rsidRPr="00E642EA">
        <w:rPr>
          <w:rFonts w:ascii="Times New Roman" w:eastAsia="Times New Roman" w:hAnsi="Times New Roman" w:cs="Times New Roman"/>
          <w:b/>
          <w:sz w:val="24"/>
          <w:szCs w:val="24"/>
          <w:lang w:eastAsia="ru-RU"/>
        </w:rPr>
        <w:t xml:space="preserve"> </w:t>
      </w:r>
      <w:r w:rsidRPr="00E642EA">
        <w:rPr>
          <w:rFonts w:ascii="Times New Roman" w:eastAsia="Times New Roman" w:hAnsi="Times New Roman" w:cs="Times New Roman"/>
          <w:b/>
          <w:bCs/>
          <w:sz w:val="24"/>
          <w:szCs w:val="24"/>
          <w:lang w:eastAsia="ru-RU"/>
        </w:rPr>
        <w:t>Полеологовского сельсовета</w:t>
      </w:r>
      <w:r w:rsidRPr="00E642EA">
        <w:rPr>
          <w:rFonts w:ascii="Times New Roman" w:eastAsia="Times New Roman" w:hAnsi="Times New Roman" w:cs="Times New Roman"/>
          <w:b/>
          <w:sz w:val="24"/>
          <w:szCs w:val="24"/>
          <w:lang w:eastAsia="ru-RU"/>
        </w:rPr>
        <w:t xml:space="preserve"> Бессоновского района Пензенской области</w:t>
      </w:r>
      <w:r w:rsidRPr="00E642EA">
        <w:rPr>
          <w:rFonts w:ascii="Times New Roman" w:eastAsia="Times New Roman" w:hAnsi="Times New Roman" w:cs="Times New Roman"/>
          <w:b/>
          <w:i/>
          <w:sz w:val="24"/>
          <w:szCs w:val="24"/>
          <w:lang w:eastAsia="ru-RU"/>
        </w:rPr>
        <w:t>,</w:t>
      </w:r>
      <w:r w:rsidRPr="00E642EA">
        <w:rPr>
          <w:rFonts w:ascii="Times New Roman" w:eastAsia="Times New Roman" w:hAnsi="Times New Roman" w:cs="Times New Roman"/>
          <w:bCs/>
          <w:sz w:val="24"/>
          <w:szCs w:val="24"/>
          <w:lang w:eastAsia="ru-RU"/>
        </w:rPr>
        <w:t xml:space="preserve"> </w:t>
      </w:r>
      <w:r w:rsidRPr="00E642EA">
        <w:rPr>
          <w:rFonts w:ascii="Times New Roman" w:eastAsia="Times New Roman" w:hAnsi="Times New Roman" w:cs="Times New Roman"/>
          <w:b/>
          <w:bCs/>
          <w:sz w:val="24"/>
          <w:szCs w:val="24"/>
          <w:lang w:eastAsia="ru-RU"/>
        </w:rPr>
        <w:t>утвержденное решением Комитета местного самоуправления Полеологовского сельсовета</w:t>
      </w:r>
      <w:r w:rsidRPr="00E642EA">
        <w:rPr>
          <w:rFonts w:ascii="Times New Roman" w:eastAsia="Times New Roman" w:hAnsi="Times New Roman" w:cs="Times New Roman"/>
          <w:b/>
          <w:sz w:val="24"/>
          <w:szCs w:val="24"/>
          <w:lang w:eastAsia="ru-RU"/>
        </w:rPr>
        <w:t xml:space="preserve"> Бессоновского района Пензенской области </w:t>
      </w:r>
      <w:r w:rsidRPr="00E642EA">
        <w:rPr>
          <w:rFonts w:ascii="Times New Roman" w:eastAsia="Times New Roman" w:hAnsi="Times New Roman" w:cs="Times New Roman"/>
          <w:b/>
          <w:bCs/>
          <w:sz w:val="24"/>
          <w:szCs w:val="24"/>
          <w:lang w:eastAsia="ru-RU"/>
        </w:rPr>
        <w:t>от 29.08.2019 № 324</w:t>
      </w:r>
    </w:p>
    <w:p w14:paraId="210219DE" w14:textId="77777777" w:rsidR="00E642EA" w:rsidRPr="00E642EA" w:rsidRDefault="00E642EA" w:rsidP="00E642EA">
      <w:pPr>
        <w:spacing w:after="0" w:line="240" w:lineRule="auto"/>
        <w:jc w:val="center"/>
        <w:rPr>
          <w:rFonts w:ascii="Times New Roman" w:eastAsia="Times New Roman" w:hAnsi="Times New Roman" w:cs="Times New Roman"/>
          <w:b/>
          <w:bCs/>
          <w:i/>
          <w:sz w:val="24"/>
          <w:szCs w:val="24"/>
          <w:lang w:eastAsia="ru-RU"/>
        </w:rPr>
      </w:pPr>
    </w:p>
    <w:p w14:paraId="68A70FD2" w14:textId="77777777" w:rsidR="00E642EA" w:rsidRPr="00E642EA" w:rsidRDefault="00E642EA" w:rsidP="00E642EA">
      <w:pPr>
        <w:spacing w:after="0" w:line="240" w:lineRule="auto"/>
        <w:ind w:firstLine="567"/>
        <w:jc w:val="both"/>
        <w:rPr>
          <w:rFonts w:ascii="Times New Roman" w:eastAsia="Times New Roman" w:hAnsi="Times New Roman" w:cs="Times New Roman"/>
          <w:sz w:val="24"/>
          <w:szCs w:val="24"/>
          <w:lang w:eastAsia="ru-RU"/>
        </w:rPr>
      </w:pPr>
      <w:r w:rsidRPr="00E642EA">
        <w:rPr>
          <w:rFonts w:ascii="Times New Roman" w:eastAsia="Times New Roman" w:hAnsi="Times New Roman" w:cs="Times New Roman"/>
          <w:sz w:val="24"/>
          <w:szCs w:val="24"/>
          <w:lang w:eastAsia="ru-RU"/>
        </w:rPr>
        <w:t>В соответствии со статьей 86 Бюджетного кодекса РФ, статьей 22 Федерального закона от 02.03.2007 № 25-ФЗ «О муниципальной службе в Российской Федерации», статьей 9 Закона Пензенской области от 10.10.2007 № 1390-ЗПО «О муниципальной службе в Пензенской области», руководствуясь Уставом Полеологовского  сельсовета Бессоновского района Пензенской области,</w:t>
      </w:r>
    </w:p>
    <w:p w14:paraId="6C16D1A4" w14:textId="77777777" w:rsidR="00E642EA" w:rsidRPr="00E642EA" w:rsidRDefault="00E642EA" w:rsidP="00E642EA">
      <w:pPr>
        <w:spacing w:before="120" w:after="0" w:line="240" w:lineRule="auto"/>
        <w:ind w:firstLine="544"/>
        <w:jc w:val="center"/>
        <w:rPr>
          <w:rFonts w:ascii="Times New Roman" w:eastAsia="Times New Roman" w:hAnsi="Times New Roman" w:cs="Times New Roman"/>
          <w:b/>
          <w:sz w:val="24"/>
          <w:szCs w:val="24"/>
          <w:lang w:eastAsia="ru-RU"/>
        </w:rPr>
      </w:pPr>
      <w:r w:rsidRPr="00E642EA">
        <w:rPr>
          <w:rFonts w:ascii="Times New Roman" w:eastAsia="Times New Roman" w:hAnsi="Times New Roman" w:cs="Times New Roman"/>
          <w:b/>
          <w:sz w:val="24"/>
          <w:szCs w:val="24"/>
          <w:lang w:eastAsia="ru-RU"/>
        </w:rPr>
        <w:t>Комитет местного самоуправления решил:</w:t>
      </w:r>
    </w:p>
    <w:p w14:paraId="42755F10" w14:textId="77777777" w:rsidR="00E642EA" w:rsidRPr="00E642EA" w:rsidRDefault="00E642EA" w:rsidP="00E642EA">
      <w:pPr>
        <w:spacing w:before="120" w:after="0" w:line="240" w:lineRule="auto"/>
        <w:ind w:firstLine="544"/>
        <w:jc w:val="center"/>
        <w:rPr>
          <w:rFonts w:ascii="Times New Roman" w:eastAsia="Times New Roman" w:hAnsi="Times New Roman" w:cs="Times New Roman"/>
          <w:b/>
          <w:sz w:val="24"/>
          <w:szCs w:val="24"/>
          <w:lang w:eastAsia="ru-RU"/>
        </w:rPr>
      </w:pPr>
    </w:p>
    <w:p w14:paraId="2BCCC49A" w14:textId="77777777" w:rsidR="00E642EA" w:rsidRPr="00E642EA" w:rsidRDefault="00E642EA" w:rsidP="00E642EA">
      <w:pPr>
        <w:spacing w:after="0" w:line="240" w:lineRule="auto"/>
        <w:ind w:firstLine="567"/>
        <w:jc w:val="both"/>
        <w:rPr>
          <w:rFonts w:ascii="Times New Roman" w:eastAsia="Times New Roman" w:hAnsi="Times New Roman" w:cs="Times New Roman"/>
          <w:bCs/>
          <w:sz w:val="24"/>
          <w:szCs w:val="24"/>
          <w:lang w:eastAsia="ru-RU"/>
        </w:rPr>
      </w:pPr>
      <w:r w:rsidRPr="00E642EA">
        <w:rPr>
          <w:rFonts w:ascii="Times New Roman" w:eastAsia="Times New Roman" w:hAnsi="Times New Roman" w:cs="Times New Roman"/>
          <w:sz w:val="24"/>
          <w:szCs w:val="24"/>
          <w:lang w:eastAsia="ru-RU"/>
        </w:rPr>
        <w:t xml:space="preserve">1. </w:t>
      </w:r>
      <w:r w:rsidRPr="00E642EA">
        <w:rPr>
          <w:rFonts w:ascii="Times New Roman" w:eastAsia="Times New Roman" w:hAnsi="Times New Roman" w:cs="Times New Roman"/>
          <w:bCs/>
          <w:sz w:val="24"/>
          <w:szCs w:val="24"/>
          <w:lang w:eastAsia="ru-RU"/>
        </w:rPr>
        <w:t>Внести в подпункт 2 пункта 27.1. Положения об оплате труда муниципальных служащих органов местного самоуправления</w:t>
      </w:r>
      <w:r w:rsidRPr="00E642EA">
        <w:rPr>
          <w:rFonts w:ascii="Times New Roman" w:eastAsia="Times New Roman" w:hAnsi="Times New Roman" w:cs="Times New Roman"/>
          <w:sz w:val="24"/>
          <w:szCs w:val="24"/>
          <w:lang w:eastAsia="ru-RU"/>
        </w:rPr>
        <w:t xml:space="preserve"> </w:t>
      </w:r>
      <w:r w:rsidRPr="00E642EA">
        <w:rPr>
          <w:rFonts w:ascii="Times New Roman" w:eastAsia="Times New Roman" w:hAnsi="Times New Roman" w:cs="Times New Roman"/>
          <w:bCs/>
          <w:sz w:val="24"/>
          <w:szCs w:val="24"/>
          <w:lang w:eastAsia="ru-RU"/>
        </w:rPr>
        <w:t xml:space="preserve">Полеологовского  </w:t>
      </w:r>
      <w:r w:rsidRPr="00E642EA">
        <w:rPr>
          <w:rFonts w:ascii="Times New Roman" w:eastAsia="Times New Roman" w:hAnsi="Times New Roman" w:cs="Times New Roman"/>
          <w:sz w:val="24"/>
          <w:szCs w:val="24"/>
          <w:lang w:eastAsia="ru-RU"/>
        </w:rPr>
        <w:t>сельсовета Бессоновского района Пензенской области</w:t>
      </w:r>
      <w:r w:rsidRPr="00E642EA">
        <w:rPr>
          <w:rFonts w:ascii="Times New Roman" w:eastAsia="Times New Roman" w:hAnsi="Times New Roman" w:cs="Times New Roman"/>
          <w:i/>
          <w:sz w:val="24"/>
          <w:szCs w:val="24"/>
          <w:lang w:eastAsia="ru-RU"/>
        </w:rPr>
        <w:t>,</w:t>
      </w:r>
      <w:r w:rsidRPr="00E642EA">
        <w:rPr>
          <w:rFonts w:ascii="Times New Roman" w:eastAsia="Times New Roman" w:hAnsi="Times New Roman" w:cs="Times New Roman"/>
          <w:bCs/>
          <w:sz w:val="24"/>
          <w:szCs w:val="24"/>
          <w:lang w:eastAsia="ru-RU"/>
        </w:rPr>
        <w:t xml:space="preserve"> утвержденное решением, Комитета местного самоуправления Полеологовского  </w:t>
      </w:r>
      <w:r w:rsidRPr="00E642EA">
        <w:rPr>
          <w:rFonts w:ascii="Times New Roman" w:eastAsia="Times New Roman" w:hAnsi="Times New Roman" w:cs="Times New Roman"/>
          <w:sz w:val="24"/>
          <w:szCs w:val="24"/>
          <w:lang w:eastAsia="ru-RU"/>
        </w:rPr>
        <w:t xml:space="preserve">сельсовета Бессоновского района Пензенской области </w:t>
      </w:r>
      <w:r w:rsidRPr="00E642EA">
        <w:rPr>
          <w:rFonts w:ascii="Times New Roman" w:eastAsia="Times New Roman" w:hAnsi="Times New Roman" w:cs="Times New Roman"/>
          <w:bCs/>
          <w:sz w:val="24"/>
          <w:szCs w:val="24"/>
          <w:lang w:eastAsia="ru-RU"/>
        </w:rPr>
        <w:t>от 29.08.2019 № 324 изменение, изложив его в следующей редакции:</w:t>
      </w:r>
    </w:p>
    <w:p w14:paraId="699F0EFA" w14:textId="77777777" w:rsidR="00E642EA" w:rsidRPr="00E642EA" w:rsidRDefault="00E642EA" w:rsidP="00E642EA">
      <w:pPr>
        <w:spacing w:after="0" w:line="240" w:lineRule="auto"/>
        <w:ind w:firstLine="567"/>
        <w:jc w:val="both"/>
        <w:rPr>
          <w:rFonts w:ascii="Times New Roman" w:eastAsia="Times New Roman" w:hAnsi="Times New Roman" w:cs="Times New Roman"/>
          <w:sz w:val="24"/>
          <w:szCs w:val="24"/>
          <w:lang w:eastAsia="ru-RU"/>
        </w:rPr>
      </w:pPr>
      <w:r w:rsidRPr="00E642EA">
        <w:rPr>
          <w:rFonts w:ascii="Times New Roman" w:eastAsia="Times New Roman" w:hAnsi="Times New Roman" w:cs="Times New Roman"/>
          <w:sz w:val="24"/>
          <w:szCs w:val="24"/>
          <w:lang w:eastAsia="ru-RU"/>
        </w:rPr>
        <w:t>«2) на расходы по материальному стимулированию, источником финансового обеспечения которых являются дотации, предоставленные из федерального бюджета на премирование муниципальных образований – победителей Всероссийского конкурса «Лучшая муниципальная практика», в размере, не превышающем двухмесячных денежных содержаний;».</w:t>
      </w:r>
    </w:p>
    <w:p w14:paraId="160E6E28" w14:textId="77777777" w:rsidR="00E642EA" w:rsidRPr="00E642EA" w:rsidRDefault="00E642EA" w:rsidP="00E642EA">
      <w:pPr>
        <w:spacing w:after="0" w:line="240" w:lineRule="auto"/>
        <w:ind w:firstLine="567"/>
        <w:jc w:val="both"/>
        <w:rPr>
          <w:rFonts w:ascii="Times New Roman" w:eastAsia="Times New Roman" w:hAnsi="Times New Roman" w:cs="Times New Roman"/>
          <w:sz w:val="24"/>
          <w:szCs w:val="24"/>
          <w:lang w:eastAsia="ru-RU"/>
        </w:rPr>
      </w:pPr>
      <w:r w:rsidRPr="00E642EA">
        <w:rPr>
          <w:rFonts w:ascii="Times New Roman" w:eastAsia="Times New Roman" w:hAnsi="Times New Roman" w:cs="Times New Roman"/>
          <w:sz w:val="24"/>
          <w:szCs w:val="24"/>
          <w:lang w:eastAsia="ru-RU"/>
        </w:rPr>
        <w:t>2. Настоящее решение опубликовать в информационном бюллетене Полеологовского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«Полеологовский сельсовет» в информационно-телекоммуникационной сети «Интернет».</w:t>
      </w:r>
    </w:p>
    <w:p w14:paraId="42A4A622" w14:textId="77777777" w:rsidR="00E642EA" w:rsidRPr="00E642EA" w:rsidRDefault="00E642EA" w:rsidP="00E642EA">
      <w:pPr>
        <w:spacing w:after="0" w:line="240" w:lineRule="auto"/>
        <w:ind w:firstLine="709"/>
        <w:jc w:val="both"/>
        <w:rPr>
          <w:rFonts w:ascii="Times New Roman" w:eastAsia="Times New Roman" w:hAnsi="Times New Roman" w:cs="Times New Roman"/>
          <w:sz w:val="24"/>
          <w:szCs w:val="24"/>
          <w:lang w:eastAsia="ru-RU"/>
        </w:rPr>
      </w:pPr>
      <w:r w:rsidRPr="00E642EA">
        <w:rPr>
          <w:rFonts w:ascii="Times New Roman" w:eastAsia="Times New Roman" w:hAnsi="Times New Roman" w:cs="Times New Roman"/>
          <w:sz w:val="24"/>
          <w:szCs w:val="24"/>
          <w:lang w:eastAsia="ru-RU"/>
        </w:rPr>
        <w:t>3. Настоящее решение вступает в силу на следующий день после дня его официального опубликования и распространяется на правоотношения, возникшие с 29.12.2023 года.</w:t>
      </w:r>
    </w:p>
    <w:p w14:paraId="418649A2" w14:textId="77777777" w:rsidR="00E642EA" w:rsidRPr="00E642EA" w:rsidRDefault="00E642EA" w:rsidP="00E642EA">
      <w:pPr>
        <w:spacing w:after="0" w:line="240" w:lineRule="auto"/>
        <w:ind w:firstLine="567"/>
        <w:jc w:val="both"/>
        <w:rPr>
          <w:rFonts w:ascii="Times New Roman" w:eastAsia="Times New Roman" w:hAnsi="Times New Roman" w:cs="Times New Roman"/>
          <w:sz w:val="24"/>
          <w:szCs w:val="24"/>
          <w:lang w:eastAsia="ru-RU"/>
        </w:rPr>
      </w:pPr>
      <w:r w:rsidRPr="00E642EA">
        <w:rPr>
          <w:rFonts w:ascii="Times New Roman" w:eastAsia="Times New Roman" w:hAnsi="Times New Roman" w:cs="Times New Roman"/>
          <w:sz w:val="24"/>
          <w:szCs w:val="24"/>
          <w:lang w:eastAsia="ru-RU"/>
        </w:rPr>
        <w:t>4. Контроль за исполнением настоящего решения возложить на главу администрации Полеологовского сельсовета Бессоновского района Пензенской области.</w:t>
      </w:r>
    </w:p>
    <w:p w14:paraId="57C3992D" w14:textId="77777777" w:rsidR="00E642EA" w:rsidRPr="00E642EA" w:rsidRDefault="00E642EA" w:rsidP="00E642EA">
      <w:pPr>
        <w:spacing w:after="0" w:line="240" w:lineRule="auto"/>
        <w:ind w:firstLine="567"/>
        <w:jc w:val="both"/>
        <w:rPr>
          <w:rFonts w:ascii="Times New Roman" w:eastAsia="Times New Roman" w:hAnsi="Times New Roman" w:cs="Times New Roman"/>
          <w:sz w:val="24"/>
          <w:szCs w:val="24"/>
          <w:lang w:eastAsia="ru-RU"/>
        </w:rPr>
      </w:pPr>
    </w:p>
    <w:p w14:paraId="524D2709" w14:textId="3DE2DE1A" w:rsidR="00E642EA" w:rsidRPr="00E642EA" w:rsidRDefault="00E642EA" w:rsidP="00E642EA">
      <w:pPr>
        <w:spacing w:after="0" w:line="240" w:lineRule="auto"/>
        <w:jc w:val="both"/>
        <w:rPr>
          <w:rFonts w:ascii="Times New Roman" w:eastAsia="Times New Roman" w:hAnsi="Times New Roman" w:cs="Times New Roman"/>
          <w:i/>
          <w:sz w:val="24"/>
          <w:szCs w:val="24"/>
          <w:lang w:eastAsia="ru-RU"/>
        </w:rPr>
      </w:pPr>
      <w:r w:rsidRPr="00E642EA">
        <w:rPr>
          <w:rFonts w:ascii="Times New Roman" w:eastAsia="Times New Roman" w:hAnsi="Times New Roman" w:cs="Times New Roman"/>
          <w:sz w:val="24"/>
          <w:szCs w:val="24"/>
          <w:lang w:eastAsia="ru-RU"/>
        </w:rPr>
        <w:t xml:space="preserve">Глава Полеологовского сельсовета                                                                   В.С.Сучкова </w:t>
      </w:r>
    </w:p>
    <w:p w14:paraId="74DF65D3" w14:textId="77777777" w:rsidR="00E642EA" w:rsidRPr="00E642EA" w:rsidRDefault="00E642EA" w:rsidP="00E642EA">
      <w:pPr>
        <w:widowControl w:val="0"/>
        <w:spacing w:after="0" w:line="240" w:lineRule="auto"/>
        <w:jc w:val="center"/>
        <w:rPr>
          <w:rFonts w:ascii="Times New Roman" w:eastAsia="Times New Roman" w:hAnsi="Times New Roman" w:cs="Times New Roman"/>
          <w:i/>
          <w:sz w:val="24"/>
          <w:szCs w:val="24"/>
        </w:rPr>
      </w:pPr>
    </w:p>
    <w:p w14:paraId="25312050" w14:textId="77777777" w:rsidR="00E642EA" w:rsidRDefault="00E642EA" w:rsidP="00E642EA">
      <w:pPr>
        <w:widowControl w:val="0"/>
        <w:spacing w:after="0" w:line="240" w:lineRule="auto"/>
        <w:jc w:val="center"/>
        <w:rPr>
          <w:rFonts w:ascii="Times New Roman" w:eastAsia="Times New Roman" w:hAnsi="Times New Roman" w:cs="Times New Roman"/>
          <w:b/>
          <w:sz w:val="28"/>
          <w:szCs w:val="28"/>
          <w:lang w:eastAsia="ru-RU"/>
        </w:rPr>
      </w:pPr>
      <w:r w:rsidRPr="00E642EA">
        <w:rPr>
          <w:rFonts w:ascii="Times New Roman" w:eastAsia="Times New Roman" w:hAnsi="Times New Roman" w:cs="Times New Roman"/>
          <w:b/>
          <w:sz w:val="28"/>
          <w:szCs w:val="28"/>
          <w:lang w:eastAsia="ru-RU"/>
        </w:rPr>
        <w:t xml:space="preserve">КОМИТЕТ МЕСТНОГО САМОУПРАВЛЕНИЯ </w:t>
      </w:r>
    </w:p>
    <w:p w14:paraId="39523C86" w14:textId="436F7039" w:rsidR="00E642EA" w:rsidRPr="00E642EA" w:rsidRDefault="00E642EA" w:rsidP="00E642EA">
      <w:pPr>
        <w:widowControl w:val="0"/>
        <w:spacing w:after="0" w:line="240" w:lineRule="auto"/>
        <w:jc w:val="center"/>
        <w:rPr>
          <w:rFonts w:ascii="Times New Roman" w:eastAsia="Times New Roman" w:hAnsi="Times New Roman" w:cs="Times New Roman"/>
          <w:b/>
          <w:sz w:val="28"/>
          <w:szCs w:val="28"/>
          <w:lang w:eastAsia="ru-RU"/>
        </w:rPr>
      </w:pPr>
      <w:r w:rsidRPr="00E642EA">
        <w:rPr>
          <w:rFonts w:ascii="Times New Roman" w:eastAsia="Times New Roman" w:hAnsi="Times New Roman" w:cs="Times New Roman"/>
          <w:b/>
          <w:sz w:val="28"/>
          <w:szCs w:val="28"/>
          <w:lang w:eastAsia="ru-RU"/>
        </w:rPr>
        <w:t xml:space="preserve">ПОЛЕОЛОГОВСКОГО СЕЛЬСОВЕТА </w:t>
      </w:r>
    </w:p>
    <w:p w14:paraId="22E8B7AC" w14:textId="77777777" w:rsidR="00E642EA" w:rsidRPr="00E642EA" w:rsidRDefault="00E642EA" w:rsidP="00E642EA">
      <w:pPr>
        <w:widowControl w:val="0"/>
        <w:spacing w:after="0" w:line="240" w:lineRule="auto"/>
        <w:jc w:val="center"/>
        <w:rPr>
          <w:rFonts w:ascii="Times New Roman" w:eastAsia="Times New Roman" w:hAnsi="Times New Roman" w:cs="Times New Roman"/>
          <w:b/>
          <w:sz w:val="28"/>
          <w:szCs w:val="28"/>
          <w:lang w:eastAsia="ru-RU"/>
        </w:rPr>
      </w:pPr>
      <w:r w:rsidRPr="00E642EA">
        <w:rPr>
          <w:rFonts w:ascii="Times New Roman" w:eastAsia="Times New Roman" w:hAnsi="Times New Roman" w:cs="Times New Roman"/>
          <w:b/>
          <w:sz w:val="28"/>
          <w:szCs w:val="28"/>
          <w:lang w:eastAsia="ru-RU"/>
        </w:rPr>
        <w:t>БЕССОНОВСКОГО РАЙОНА</w:t>
      </w:r>
    </w:p>
    <w:p w14:paraId="54DB16E7" w14:textId="77777777" w:rsidR="00E642EA" w:rsidRPr="00E642EA" w:rsidRDefault="00E642EA" w:rsidP="00E642EA">
      <w:pPr>
        <w:widowControl w:val="0"/>
        <w:spacing w:after="0" w:line="240" w:lineRule="auto"/>
        <w:jc w:val="center"/>
        <w:rPr>
          <w:rFonts w:ascii="Times New Roman" w:eastAsia="Times New Roman" w:hAnsi="Times New Roman" w:cs="Times New Roman"/>
          <w:b/>
          <w:sz w:val="28"/>
          <w:szCs w:val="28"/>
          <w:lang w:eastAsia="ru-RU"/>
        </w:rPr>
      </w:pPr>
      <w:r w:rsidRPr="00E642EA">
        <w:rPr>
          <w:rFonts w:ascii="Times New Roman" w:eastAsia="Times New Roman" w:hAnsi="Times New Roman" w:cs="Times New Roman"/>
          <w:b/>
          <w:sz w:val="28"/>
          <w:szCs w:val="28"/>
          <w:lang w:eastAsia="ru-RU"/>
        </w:rPr>
        <w:t>ПЕНЗЕНСКОЙ ОБЛАСТИ</w:t>
      </w:r>
    </w:p>
    <w:p w14:paraId="740A7874" w14:textId="77777777" w:rsidR="00E642EA" w:rsidRPr="00E642EA" w:rsidRDefault="00E642EA" w:rsidP="00E642EA">
      <w:pPr>
        <w:widowControl w:val="0"/>
        <w:spacing w:after="0" w:line="240" w:lineRule="auto"/>
        <w:jc w:val="center"/>
        <w:rPr>
          <w:rFonts w:ascii="Times New Roman" w:eastAsia="Times New Roman" w:hAnsi="Times New Roman" w:cs="Times New Roman"/>
          <w:b/>
          <w:sz w:val="28"/>
          <w:szCs w:val="28"/>
          <w:lang w:eastAsia="ru-RU"/>
        </w:rPr>
      </w:pPr>
      <w:r w:rsidRPr="00E642EA">
        <w:rPr>
          <w:rFonts w:ascii="Times New Roman" w:eastAsia="Times New Roman" w:hAnsi="Times New Roman" w:cs="Times New Roman"/>
          <w:b/>
          <w:sz w:val="28"/>
          <w:szCs w:val="28"/>
          <w:lang w:eastAsia="ru-RU"/>
        </w:rPr>
        <w:t>СЕДЬМОГО СОЗЫВА</w:t>
      </w:r>
    </w:p>
    <w:p w14:paraId="50BBE07E" w14:textId="77777777" w:rsidR="00E642EA" w:rsidRPr="00E642EA" w:rsidRDefault="00E642EA" w:rsidP="00E642EA">
      <w:pPr>
        <w:widowControl w:val="0"/>
        <w:spacing w:after="0" w:line="240" w:lineRule="auto"/>
        <w:jc w:val="center"/>
        <w:rPr>
          <w:rFonts w:ascii="Times New Roman" w:eastAsia="Times New Roman" w:hAnsi="Times New Roman" w:cs="Times New Roman"/>
          <w:b/>
          <w:sz w:val="28"/>
          <w:szCs w:val="20"/>
          <w:lang w:eastAsia="ru-RU"/>
        </w:rPr>
      </w:pPr>
    </w:p>
    <w:p w14:paraId="52A02068" w14:textId="77777777" w:rsidR="00E642EA" w:rsidRPr="00E642EA" w:rsidRDefault="00E642EA" w:rsidP="00E642EA">
      <w:pPr>
        <w:widowControl w:val="0"/>
        <w:spacing w:after="0" w:line="240" w:lineRule="auto"/>
        <w:jc w:val="center"/>
        <w:rPr>
          <w:rFonts w:ascii="Times New Roman" w:eastAsia="Times New Roman" w:hAnsi="Times New Roman" w:cs="Times New Roman"/>
          <w:b/>
          <w:sz w:val="28"/>
          <w:szCs w:val="20"/>
          <w:lang w:eastAsia="ru-RU"/>
        </w:rPr>
      </w:pPr>
      <w:r w:rsidRPr="00E642EA">
        <w:rPr>
          <w:rFonts w:ascii="Times New Roman" w:eastAsia="Times New Roman" w:hAnsi="Times New Roman" w:cs="Times New Roman"/>
          <w:b/>
          <w:sz w:val="28"/>
          <w:szCs w:val="20"/>
          <w:lang w:eastAsia="ru-RU"/>
        </w:rPr>
        <w:t>Р Е Ш Е Н И Е</w:t>
      </w:r>
    </w:p>
    <w:p w14:paraId="64081F6E" w14:textId="77777777" w:rsidR="00E642EA" w:rsidRPr="00E642EA" w:rsidRDefault="00E642EA" w:rsidP="00E642EA">
      <w:pPr>
        <w:widowControl w:val="0"/>
        <w:spacing w:after="0" w:line="240" w:lineRule="auto"/>
        <w:jc w:val="center"/>
        <w:rPr>
          <w:rFonts w:ascii="Times New Roman" w:eastAsia="Times New Roman" w:hAnsi="Times New Roman" w:cs="Times New Roman"/>
          <w:b/>
          <w:sz w:val="28"/>
          <w:szCs w:val="20"/>
          <w:lang w:eastAsia="ru-RU"/>
        </w:rPr>
      </w:pPr>
    </w:p>
    <w:p w14:paraId="26AA9D26" w14:textId="77777777" w:rsidR="00E642EA" w:rsidRPr="00E642EA" w:rsidRDefault="00E642EA" w:rsidP="00E642EA">
      <w:pPr>
        <w:widowControl w:val="0"/>
        <w:spacing w:after="0" w:line="240" w:lineRule="auto"/>
        <w:jc w:val="center"/>
        <w:rPr>
          <w:rFonts w:ascii="Times New Roman" w:eastAsia="Times New Roman" w:hAnsi="Times New Roman" w:cs="Times New Roman"/>
          <w:sz w:val="24"/>
          <w:szCs w:val="24"/>
          <w:u w:val="single"/>
          <w:lang w:eastAsia="ru-RU"/>
        </w:rPr>
      </w:pPr>
      <w:r w:rsidRPr="00E642EA">
        <w:rPr>
          <w:rFonts w:ascii="Times New Roman" w:eastAsia="Times New Roman" w:hAnsi="Times New Roman" w:cs="Times New Roman"/>
          <w:sz w:val="24"/>
          <w:szCs w:val="24"/>
          <w:u w:val="single"/>
          <w:lang w:eastAsia="ru-RU"/>
        </w:rPr>
        <w:t>от 01.03.2024 г.</w:t>
      </w:r>
      <w:r w:rsidRPr="00E642EA">
        <w:rPr>
          <w:rFonts w:ascii="Times New Roman" w:eastAsia="Times New Roman" w:hAnsi="Times New Roman" w:cs="Times New Roman"/>
          <w:sz w:val="24"/>
          <w:szCs w:val="24"/>
          <w:lang w:eastAsia="ru-RU"/>
        </w:rPr>
        <w:t xml:space="preserve"> №</w:t>
      </w:r>
      <w:r w:rsidRPr="00E642EA">
        <w:rPr>
          <w:rFonts w:ascii="Times New Roman" w:eastAsia="Times New Roman" w:hAnsi="Times New Roman" w:cs="Times New Roman"/>
          <w:sz w:val="24"/>
          <w:szCs w:val="24"/>
          <w:u w:val="single"/>
          <w:lang w:eastAsia="ru-RU"/>
        </w:rPr>
        <w:t xml:space="preserve"> 265-107/7</w:t>
      </w:r>
    </w:p>
    <w:p w14:paraId="7A5B7AA4" w14:textId="77777777" w:rsidR="00E642EA" w:rsidRPr="00E642EA" w:rsidRDefault="00E642EA" w:rsidP="00E642EA">
      <w:pPr>
        <w:widowControl w:val="0"/>
        <w:spacing w:after="0" w:line="240" w:lineRule="auto"/>
        <w:rPr>
          <w:rFonts w:ascii="Times New Roman" w:eastAsia="Times New Roman" w:hAnsi="Times New Roman" w:cs="Times New Roman"/>
          <w:sz w:val="24"/>
          <w:szCs w:val="24"/>
          <w:lang w:eastAsia="ru-RU"/>
        </w:rPr>
      </w:pPr>
      <w:r w:rsidRPr="00E642EA">
        <w:rPr>
          <w:rFonts w:ascii="Times New Roman" w:eastAsia="Times New Roman" w:hAnsi="Times New Roman" w:cs="Times New Roman"/>
          <w:sz w:val="24"/>
          <w:szCs w:val="24"/>
          <w:lang w:eastAsia="ru-RU"/>
        </w:rPr>
        <w:t xml:space="preserve">                                            с. Степное Полеологово</w:t>
      </w:r>
    </w:p>
    <w:p w14:paraId="227CDC7E" w14:textId="77777777" w:rsidR="00E642EA" w:rsidRPr="00E642EA" w:rsidRDefault="00E642EA" w:rsidP="00E642EA">
      <w:pPr>
        <w:spacing w:after="0" w:line="240" w:lineRule="auto"/>
        <w:jc w:val="center"/>
        <w:rPr>
          <w:rFonts w:ascii="Times New Roman" w:eastAsia="Lucida Sans Unicode" w:hAnsi="Times New Roman" w:cs="Times New Roman"/>
          <w:b/>
          <w:bCs/>
          <w:kern w:val="2"/>
          <w:sz w:val="24"/>
          <w:szCs w:val="24"/>
          <w:lang w:eastAsia="ru-RU"/>
        </w:rPr>
      </w:pPr>
    </w:p>
    <w:p w14:paraId="2B238B71" w14:textId="77777777" w:rsidR="00E642EA" w:rsidRPr="00E642EA" w:rsidRDefault="00E642EA" w:rsidP="00E642EA">
      <w:pPr>
        <w:spacing w:after="0" w:line="240" w:lineRule="auto"/>
        <w:jc w:val="center"/>
        <w:rPr>
          <w:rFonts w:ascii="Times New Roman" w:eastAsia="Times New Roman" w:hAnsi="Times New Roman" w:cs="Times New Roman"/>
          <w:b/>
          <w:bCs/>
          <w:sz w:val="24"/>
          <w:szCs w:val="24"/>
          <w:lang w:eastAsia="ru-RU"/>
        </w:rPr>
      </w:pPr>
      <w:r w:rsidRPr="00E642EA">
        <w:rPr>
          <w:rFonts w:ascii="Times New Roman" w:eastAsia="Times New Roman" w:hAnsi="Times New Roman" w:cs="Times New Roman"/>
          <w:b/>
          <w:bCs/>
          <w:sz w:val="24"/>
          <w:szCs w:val="24"/>
          <w:lang w:eastAsia="ru-RU"/>
        </w:rPr>
        <w:t xml:space="preserve">О внесении изменений в Положение о муниципальной службе в Полеологовском сельсовете Бессоновского района Пензенской области, утвержденное решением Комитета местного самоуправления Полеологовского </w:t>
      </w:r>
      <w:r w:rsidRPr="00E642EA">
        <w:rPr>
          <w:rFonts w:ascii="Times New Roman" w:eastAsia="Times New Roman" w:hAnsi="Times New Roman" w:cs="Times New Roman"/>
          <w:b/>
          <w:sz w:val="24"/>
          <w:szCs w:val="24"/>
          <w:lang w:eastAsia="ru-RU"/>
        </w:rPr>
        <w:t>сельсовета Бессоновского района Пензенской области от 08.10.2018 № 269</w:t>
      </w:r>
    </w:p>
    <w:p w14:paraId="0DA93456" w14:textId="77777777" w:rsidR="00E642EA" w:rsidRPr="00E642EA" w:rsidRDefault="00E642EA" w:rsidP="00E642EA">
      <w:pPr>
        <w:keepNext/>
        <w:spacing w:after="0" w:line="240" w:lineRule="auto"/>
        <w:ind w:firstLine="709"/>
        <w:jc w:val="right"/>
        <w:outlineLvl w:val="0"/>
        <w:rPr>
          <w:rFonts w:ascii="Times New Roman" w:eastAsia="Times New Roman" w:hAnsi="Times New Roman" w:cs="Times New Roman"/>
          <w:b/>
          <w:bCs/>
          <w:i/>
          <w:sz w:val="24"/>
          <w:szCs w:val="24"/>
        </w:rPr>
      </w:pPr>
    </w:p>
    <w:p w14:paraId="2F498941" w14:textId="77777777" w:rsidR="00E642EA" w:rsidRPr="00E642EA" w:rsidRDefault="00E642EA" w:rsidP="00E642EA">
      <w:pPr>
        <w:spacing w:after="0" w:line="240" w:lineRule="auto"/>
        <w:ind w:firstLine="567"/>
        <w:jc w:val="both"/>
        <w:rPr>
          <w:rFonts w:ascii="Times New Roman" w:eastAsia="Times New Roman" w:hAnsi="Times New Roman" w:cs="Times New Roman"/>
          <w:sz w:val="24"/>
          <w:szCs w:val="24"/>
          <w:lang w:eastAsia="ru-RU"/>
        </w:rPr>
      </w:pPr>
      <w:r w:rsidRPr="00E642EA">
        <w:rPr>
          <w:rFonts w:ascii="Times New Roman" w:eastAsia="Times New Roman" w:hAnsi="Times New Roman" w:cs="Times New Roman"/>
          <w:sz w:val="24"/>
          <w:szCs w:val="24"/>
          <w:lang w:eastAsia="ru-RU"/>
        </w:rPr>
        <w:t>В соответствии с федеральными законами от 06.10.2003 № 131-ФЗ «Об общих принципах организации местного самоуправления в Российской Федерации», от 02.03.2007 № 25-ФЗ «О муниципальной службе в Российской Федерации», Законом Пензенской области от 10.10.2007 № 1390-ЗПО «О муниципальной службе в Пензенской области», Уставом Полеологовского сельсовета Бессоновского района Пензенской области,</w:t>
      </w:r>
    </w:p>
    <w:p w14:paraId="33235D6D" w14:textId="77777777" w:rsidR="00E642EA" w:rsidRPr="00E642EA" w:rsidRDefault="00E642EA" w:rsidP="00E642EA">
      <w:pPr>
        <w:spacing w:after="0" w:line="240" w:lineRule="auto"/>
        <w:ind w:firstLine="708"/>
        <w:jc w:val="both"/>
        <w:rPr>
          <w:rFonts w:ascii="Times New Roman" w:eastAsia="Times New Roman" w:hAnsi="Times New Roman" w:cs="Times New Roman"/>
          <w:sz w:val="24"/>
          <w:szCs w:val="24"/>
          <w:lang w:eastAsia="ru-RU"/>
        </w:rPr>
      </w:pPr>
    </w:p>
    <w:p w14:paraId="6EC3FE21" w14:textId="77777777" w:rsidR="00E642EA" w:rsidRPr="00E642EA" w:rsidRDefault="00E642EA" w:rsidP="00E642EA">
      <w:pPr>
        <w:spacing w:before="120" w:after="0" w:line="240" w:lineRule="auto"/>
        <w:ind w:firstLine="544"/>
        <w:jc w:val="center"/>
        <w:rPr>
          <w:rFonts w:ascii="Times New Roman" w:eastAsia="Times New Roman" w:hAnsi="Times New Roman" w:cs="Times New Roman"/>
          <w:b/>
          <w:sz w:val="24"/>
          <w:szCs w:val="24"/>
          <w:lang w:eastAsia="ru-RU"/>
        </w:rPr>
      </w:pPr>
      <w:r w:rsidRPr="00E642EA">
        <w:rPr>
          <w:rFonts w:ascii="Times New Roman" w:eastAsia="Times New Roman" w:hAnsi="Times New Roman" w:cs="Times New Roman"/>
          <w:b/>
          <w:sz w:val="24"/>
          <w:szCs w:val="24"/>
          <w:lang w:eastAsia="ru-RU"/>
        </w:rPr>
        <w:t>Комитет местного самоуправления решил:</w:t>
      </w:r>
    </w:p>
    <w:p w14:paraId="6FF92887" w14:textId="77777777" w:rsidR="00E642EA" w:rsidRPr="00E642EA" w:rsidRDefault="00E642EA" w:rsidP="00E642EA">
      <w:pPr>
        <w:spacing w:before="120" w:after="0" w:line="240" w:lineRule="auto"/>
        <w:ind w:firstLine="544"/>
        <w:jc w:val="center"/>
        <w:rPr>
          <w:rFonts w:ascii="Times New Roman" w:eastAsia="Times New Roman" w:hAnsi="Times New Roman" w:cs="Times New Roman"/>
          <w:b/>
          <w:sz w:val="24"/>
          <w:szCs w:val="24"/>
          <w:lang w:eastAsia="ru-RU"/>
        </w:rPr>
      </w:pPr>
    </w:p>
    <w:p w14:paraId="4494BCA7" w14:textId="77777777" w:rsidR="00E642EA" w:rsidRPr="00E642EA" w:rsidRDefault="00E642EA" w:rsidP="00E642EA">
      <w:pPr>
        <w:spacing w:after="0" w:line="240" w:lineRule="auto"/>
        <w:ind w:firstLine="544"/>
        <w:jc w:val="both"/>
        <w:rPr>
          <w:rFonts w:ascii="Times New Roman" w:eastAsia="Times New Roman" w:hAnsi="Times New Roman" w:cs="Times New Roman"/>
          <w:sz w:val="24"/>
          <w:szCs w:val="24"/>
          <w:lang w:eastAsia="ru-RU"/>
        </w:rPr>
      </w:pPr>
      <w:r w:rsidRPr="00E642EA">
        <w:rPr>
          <w:rFonts w:ascii="Times New Roman" w:eastAsia="Times New Roman" w:hAnsi="Times New Roman" w:cs="Times New Roman"/>
          <w:sz w:val="24"/>
          <w:szCs w:val="24"/>
          <w:lang w:eastAsia="ru-RU"/>
        </w:rPr>
        <w:t>1. Внести в Положение о муниципальной службе в Полеологовском сельсовете Бессоновского района Пензенской области, утвержденное решением Комитета местного самоуправления Полеологовского сельсовета Бессоновского района Пензенской области от 08.10.2018 № 269 следующие изменения:</w:t>
      </w:r>
    </w:p>
    <w:p w14:paraId="19162504" w14:textId="77777777" w:rsidR="00E642EA" w:rsidRPr="00E642EA" w:rsidRDefault="00E642EA" w:rsidP="00E642EA">
      <w:pPr>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E642EA">
        <w:rPr>
          <w:rFonts w:ascii="Times New Roman" w:eastAsia="Times New Roman" w:hAnsi="Times New Roman" w:cs="Times New Roman"/>
          <w:bCs/>
          <w:sz w:val="24"/>
          <w:szCs w:val="24"/>
          <w:lang w:eastAsia="ru-RU"/>
        </w:rPr>
        <w:t>1) подпункт 9 пункта 2 раздела 2 признать утратившим силу;</w:t>
      </w:r>
    </w:p>
    <w:p w14:paraId="0196D5D6" w14:textId="77777777" w:rsidR="00E642EA" w:rsidRPr="00E642EA" w:rsidRDefault="00E642EA" w:rsidP="00E642EA">
      <w:pPr>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E642EA">
        <w:rPr>
          <w:rFonts w:ascii="Times New Roman" w:eastAsia="Times New Roman" w:hAnsi="Times New Roman" w:cs="Times New Roman"/>
          <w:bCs/>
          <w:sz w:val="24"/>
          <w:szCs w:val="24"/>
          <w:lang w:eastAsia="ru-RU"/>
        </w:rPr>
        <w:t>2) раздел 5 признать утратившим силу;</w:t>
      </w:r>
    </w:p>
    <w:p w14:paraId="12961BE2" w14:textId="77777777" w:rsidR="00E642EA" w:rsidRPr="00E642EA" w:rsidRDefault="00E642EA" w:rsidP="00E642EA">
      <w:pPr>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E642EA">
        <w:rPr>
          <w:rFonts w:ascii="Times New Roman" w:eastAsia="Times New Roman" w:hAnsi="Times New Roman" w:cs="Times New Roman"/>
          <w:bCs/>
          <w:sz w:val="24"/>
          <w:szCs w:val="24"/>
          <w:lang w:eastAsia="ru-RU"/>
        </w:rPr>
        <w:t>3) подпункты 6 и 7 пункта 7.1 раздела 7 изложить в следующей редакции:</w:t>
      </w:r>
    </w:p>
    <w:p w14:paraId="23B855DE" w14:textId="77777777" w:rsidR="00E642EA" w:rsidRPr="00E642EA" w:rsidRDefault="00E642EA" w:rsidP="00E642EA">
      <w:pPr>
        <w:autoSpaceDE w:val="0"/>
        <w:autoSpaceDN w:val="0"/>
        <w:adjustRightInd w:val="0"/>
        <w:spacing w:after="0" w:line="240" w:lineRule="auto"/>
        <w:ind w:firstLine="709"/>
        <w:jc w:val="both"/>
        <w:outlineLvl w:val="1"/>
        <w:rPr>
          <w:rFonts w:ascii="Times New Roman" w:eastAsia="Times New Roman" w:hAnsi="Times New Roman" w:cs="Times New Roman"/>
          <w:iCs/>
          <w:sz w:val="24"/>
          <w:szCs w:val="24"/>
          <w:lang w:eastAsia="ru-RU"/>
        </w:rPr>
      </w:pPr>
      <w:r w:rsidRPr="00E642EA">
        <w:rPr>
          <w:rFonts w:ascii="Times New Roman" w:eastAsia="Times New Roman" w:hAnsi="Times New Roman" w:cs="Times New Roman"/>
          <w:bCs/>
          <w:sz w:val="24"/>
          <w:szCs w:val="24"/>
          <w:lang w:eastAsia="ru-RU"/>
        </w:rPr>
        <w:t>«</w:t>
      </w:r>
      <w:r w:rsidRPr="00E642EA">
        <w:rPr>
          <w:rFonts w:ascii="Times New Roman" w:eastAsia="Times New Roman" w:hAnsi="Times New Roman" w:cs="Times New Roman"/>
          <w:iCs/>
          <w:sz w:val="24"/>
          <w:szCs w:val="24"/>
          <w:lang w:eastAsia="ru-RU"/>
        </w:rPr>
        <w:t>6) награждение наградами Пензенской области;</w:t>
      </w:r>
    </w:p>
    <w:p w14:paraId="71C2DD6E" w14:textId="77777777" w:rsidR="00E642EA" w:rsidRPr="00E642EA" w:rsidRDefault="00E642EA" w:rsidP="00E642EA">
      <w:pPr>
        <w:widowControl w:val="0"/>
        <w:autoSpaceDE w:val="0"/>
        <w:autoSpaceDN w:val="0"/>
        <w:adjustRightInd w:val="0"/>
        <w:spacing w:after="0" w:line="240" w:lineRule="auto"/>
        <w:ind w:firstLine="709"/>
        <w:jc w:val="both"/>
        <w:outlineLvl w:val="1"/>
        <w:rPr>
          <w:rFonts w:ascii="Times New Roman" w:eastAsia="Times New Roman" w:hAnsi="Times New Roman" w:cs="Times New Roman"/>
          <w:iCs/>
          <w:sz w:val="24"/>
          <w:szCs w:val="24"/>
          <w:lang w:eastAsia="ru-RU"/>
        </w:rPr>
      </w:pPr>
      <w:r w:rsidRPr="00E642EA">
        <w:rPr>
          <w:rFonts w:ascii="Times New Roman" w:eastAsia="Times New Roman" w:hAnsi="Times New Roman" w:cs="Times New Roman"/>
          <w:iCs/>
          <w:sz w:val="24"/>
          <w:szCs w:val="24"/>
          <w:lang w:eastAsia="ru-RU"/>
        </w:rPr>
        <w:t>7) поощрение Губернатора Пензенской области;»;</w:t>
      </w:r>
    </w:p>
    <w:p w14:paraId="5BB5BADC" w14:textId="77777777" w:rsidR="00E642EA" w:rsidRPr="00E642EA" w:rsidRDefault="00E642EA" w:rsidP="00E642EA">
      <w:pPr>
        <w:widowControl w:val="0"/>
        <w:autoSpaceDE w:val="0"/>
        <w:autoSpaceDN w:val="0"/>
        <w:adjustRightInd w:val="0"/>
        <w:spacing w:after="0" w:line="240" w:lineRule="auto"/>
        <w:ind w:firstLine="709"/>
        <w:jc w:val="both"/>
        <w:outlineLvl w:val="1"/>
        <w:rPr>
          <w:rFonts w:ascii="Times New Roman" w:eastAsia="Times New Roman" w:hAnsi="Times New Roman" w:cs="Times New Roman"/>
          <w:iCs/>
          <w:sz w:val="24"/>
          <w:szCs w:val="24"/>
          <w:lang w:eastAsia="ru-RU"/>
        </w:rPr>
      </w:pPr>
      <w:r w:rsidRPr="00E642EA">
        <w:rPr>
          <w:rFonts w:ascii="Times New Roman" w:eastAsia="Times New Roman" w:hAnsi="Times New Roman" w:cs="Times New Roman"/>
          <w:iCs/>
          <w:sz w:val="24"/>
          <w:szCs w:val="24"/>
          <w:lang w:eastAsia="ru-RU"/>
        </w:rPr>
        <w:t>4) подпункт 1 пункта 7.1.2 раздела 7.1 изложить в следующей редакции:</w:t>
      </w:r>
    </w:p>
    <w:p w14:paraId="65CE6FBF" w14:textId="77777777" w:rsidR="00E642EA" w:rsidRPr="00E642EA" w:rsidRDefault="00E642EA" w:rsidP="00E642EA">
      <w:pPr>
        <w:widowControl w:val="0"/>
        <w:autoSpaceDE w:val="0"/>
        <w:autoSpaceDN w:val="0"/>
        <w:adjustRightInd w:val="0"/>
        <w:spacing w:after="0" w:line="240" w:lineRule="auto"/>
        <w:ind w:firstLine="709"/>
        <w:jc w:val="both"/>
        <w:outlineLvl w:val="1"/>
        <w:rPr>
          <w:rFonts w:ascii="Times New Roman" w:eastAsia="Times New Roman" w:hAnsi="Times New Roman" w:cs="Times New Roman"/>
          <w:iCs/>
          <w:sz w:val="24"/>
          <w:szCs w:val="24"/>
          <w:lang w:eastAsia="ru-RU"/>
        </w:rPr>
      </w:pPr>
      <w:r w:rsidRPr="00E642EA">
        <w:rPr>
          <w:rFonts w:ascii="Times New Roman" w:eastAsia="Times New Roman" w:hAnsi="Times New Roman" w:cs="Times New Roman"/>
          <w:iCs/>
          <w:sz w:val="24"/>
          <w:szCs w:val="24"/>
          <w:lang w:eastAsia="ru-RU"/>
        </w:rPr>
        <w:t xml:space="preserve">«1) доклада о результатах проверки, проведенной подразделением кадровой службы администрации </w:t>
      </w:r>
      <w:r w:rsidRPr="00E642EA">
        <w:rPr>
          <w:rFonts w:ascii="Times New Roman" w:eastAsia="Times New Roman" w:hAnsi="Times New Roman" w:cs="Times New Roman"/>
          <w:sz w:val="24"/>
          <w:szCs w:val="24"/>
          <w:lang w:eastAsia="ru-RU"/>
        </w:rPr>
        <w:t>Полеологовского сельсовета Бессоновского района Пензенской области</w:t>
      </w:r>
      <w:r w:rsidRPr="00E642EA">
        <w:rPr>
          <w:rFonts w:ascii="Times New Roman" w:eastAsia="Times New Roman" w:hAnsi="Times New Roman" w:cs="Times New Roman"/>
          <w:iCs/>
          <w:sz w:val="24"/>
          <w:szCs w:val="24"/>
          <w:lang w:eastAsia="ru-RU"/>
        </w:rPr>
        <w:t xml:space="preserve"> по профилактике коррупционных и иных правонарушений либо должностным лицом администрации </w:t>
      </w:r>
      <w:r w:rsidRPr="00E642EA">
        <w:rPr>
          <w:rFonts w:ascii="Times New Roman" w:eastAsia="Times New Roman" w:hAnsi="Times New Roman" w:cs="Times New Roman"/>
          <w:sz w:val="24"/>
          <w:szCs w:val="24"/>
          <w:lang w:eastAsia="ru-RU"/>
        </w:rPr>
        <w:t>Полеологовского сельсовета Бессоновского района Пензенской области</w:t>
      </w:r>
      <w:r w:rsidRPr="00E642EA">
        <w:rPr>
          <w:rFonts w:ascii="Times New Roman" w:eastAsia="Times New Roman" w:hAnsi="Times New Roman" w:cs="Times New Roman"/>
          <w:iCs/>
          <w:sz w:val="24"/>
          <w:szCs w:val="24"/>
          <w:lang w:eastAsia="ru-RU"/>
        </w:rPr>
        <w:t>, ответственным за работу по профилактике коррупционных и иных правонарушений, или в соответствии со статьей 13.4 Федерального закона от 25 декабря 2008 года № 273-ФЗ «О противодействии коррупции» уполномоченным подразделением Администрации Президента Российской Федерации;».</w:t>
      </w:r>
    </w:p>
    <w:p w14:paraId="3BA1ECD2" w14:textId="77777777" w:rsidR="00E642EA" w:rsidRPr="00E642EA" w:rsidRDefault="00E642EA" w:rsidP="00E642EA">
      <w:pPr>
        <w:spacing w:after="0" w:line="240" w:lineRule="auto"/>
        <w:ind w:firstLine="567"/>
        <w:jc w:val="both"/>
        <w:rPr>
          <w:rFonts w:ascii="Times New Roman" w:eastAsia="Times New Roman" w:hAnsi="Times New Roman" w:cs="Times New Roman"/>
          <w:sz w:val="24"/>
          <w:szCs w:val="24"/>
          <w:lang w:eastAsia="ru-RU"/>
        </w:rPr>
      </w:pPr>
      <w:r w:rsidRPr="00E642EA">
        <w:rPr>
          <w:rFonts w:ascii="Times New Roman" w:eastAsia="Times New Roman" w:hAnsi="Times New Roman" w:cs="Times New Roman"/>
          <w:sz w:val="24"/>
          <w:szCs w:val="24"/>
          <w:lang w:eastAsia="ru-RU"/>
        </w:rPr>
        <w:t xml:space="preserve">2. Опубликовать настоящее решение в информационном бюллетене Полеологовского сельсовета Бессоновского района Пензенской области «Сельские ведомости» и разместить </w:t>
      </w:r>
      <w:r w:rsidRPr="00E642EA">
        <w:rPr>
          <w:rFonts w:ascii="Times New Roman" w:eastAsia="Times New Roman" w:hAnsi="Times New Roman" w:cs="Times New Roman"/>
          <w:sz w:val="24"/>
          <w:szCs w:val="24"/>
          <w:lang w:eastAsia="ru-RU"/>
        </w:rPr>
        <w:lastRenderedPageBreak/>
        <w:t>на официальном сайте администрации Бессоновского района в разделе «Полеологовский сельсовет» в информационно-телекоммуникационной сети «Интернет».</w:t>
      </w:r>
    </w:p>
    <w:p w14:paraId="4E07067C" w14:textId="77777777" w:rsidR="00E642EA" w:rsidRPr="00E642EA" w:rsidRDefault="00E642EA" w:rsidP="00E642EA">
      <w:pPr>
        <w:spacing w:after="0" w:line="240" w:lineRule="auto"/>
        <w:ind w:firstLine="567"/>
        <w:jc w:val="both"/>
        <w:rPr>
          <w:rFonts w:ascii="Times New Roman" w:eastAsia="Times New Roman" w:hAnsi="Times New Roman" w:cs="Times New Roman"/>
          <w:sz w:val="24"/>
          <w:szCs w:val="24"/>
          <w:lang w:eastAsia="ru-RU"/>
        </w:rPr>
      </w:pPr>
      <w:r w:rsidRPr="00E642EA">
        <w:rPr>
          <w:rFonts w:ascii="Times New Roman" w:eastAsia="Times New Roman" w:hAnsi="Times New Roman" w:cs="Times New Roman"/>
          <w:sz w:val="24"/>
          <w:szCs w:val="24"/>
          <w:lang w:eastAsia="ru-RU"/>
        </w:rPr>
        <w:t>3. Настоящее решение вступает в силу на следующий день после его официального опубликования (обнародования).</w:t>
      </w:r>
    </w:p>
    <w:p w14:paraId="7E90A6D9" w14:textId="77777777" w:rsidR="00E642EA" w:rsidRPr="00E642EA" w:rsidRDefault="00E642EA" w:rsidP="00E642EA">
      <w:pPr>
        <w:spacing w:after="0" w:line="240" w:lineRule="auto"/>
        <w:ind w:firstLine="567"/>
        <w:jc w:val="both"/>
        <w:rPr>
          <w:rFonts w:ascii="Times New Roman" w:eastAsia="Times New Roman" w:hAnsi="Times New Roman" w:cs="Times New Roman"/>
          <w:sz w:val="24"/>
          <w:szCs w:val="24"/>
          <w:lang w:eastAsia="ru-RU"/>
        </w:rPr>
      </w:pPr>
      <w:r w:rsidRPr="00E642EA">
        <w:rPr>
          <w:rFonts w:ascii="Times New Roman" w:eastAsia="Times New Roman" w:hAnsi="Times New Roman" w:cs="Times New Roman"/>
          <w:sz w:val="24"/>
          <w:szCs w:val="24"/>
          <w:lang w:eastAsia="ru-RU"/>
        </w:rPr>
        <w:t>4. Контроль за исполнением настоящего решения возложить на главу администрации Полеологовского сельсовета Бессоновского района Пензенской области.</w:t>
      </w:r>
    </w:p>
    <w:p w14:paraId="0E5DD0F1" w14:textId="77777777" w:rsidR="00E642EA" w:rsidRPr="00E642EA" w:rsidRDefault="00E642EA" w:rsidP="00E642EA">
      <w:pPr>
        <w:spacing w:after="0" w:line="240" w:lineRule="auto"/>
        <w:ind w:firstLine="567"/>
        <w:jc w:val="both"/>
        <w:rPr>
          <w:rFonts w:ascii="Times New Roman" w:eastAsia="Times New Roman" w:hAnsi="Times New Roman" w:cs="Times New Roman"/>
          <w:sz w:val="24"/>
          <w:szCs w:val="24"/>
          <w:lang w:eastAsia="ru-RU"/>
        </w:rPr>
      </w:pPr>
    </w:p>
    <w:p w14:paraId="402555A3" w14:textId="77777777" w:rsidR="00E642EA" w:rsidRPr="00E642EA" w:rsidRDefault="00E642EA" w:rsidP="00E642EA">
      <w:pPr>
        <w:spacing w:after="0" w:line="240" w:lineRule="auto"/>
        <w:ind w:firstLine="567"/>
        <w:jc w:val="both"/>
        <w:rPr>
          <w:rFonts w:ascii="Times New Roman" w:eastAsia="Times New Roman" w:hAnsi="Times New Roman" w:cs="Times New Roman"/>
          <w:sz w:val="24"/>
          <w:szCs w:val="24"/>
          <w:lang w:eastAsia="ru-RU"/>
        </w:rPr>
      </w:pPr>
    </w:p>
    <w:p w14:paraId="73532EDF" w14:textId="77777777" w:rsidR="00E642EA" w:rsidRPr="00E642EA" w:rsidRDefault="00E642EA" w:rsidP="00E642EA">
      <w:pPr>
        <w:spacing w:after="0" w:line="240" w:lineRule="auto"/>
        <w:ind w:firstLine="567"/>
        <w:jc w:val="both"/>
        <w:rPr>
          <w:rFonts w:ascii="Times New Roman" w:eastAsia="Times New Roman" w:hAnsi="Times New Roman" w:cs="Times New Roman"/>
          <w:sz w:val="24"/>
          <w:szCs w:val="24"/>
          <w:lang w:eastAsia="ru-RU"/>
        </w:rPr>
      </w:pPr>
    </w:p>
    <w:p w14:paraId="593A06FD" w14:textId="77777777" w:rsidR="00E642EA" w:rsidRPr="00E642EA" w:rsidRDefault="00E642EA" w:rsidP="00E642EA">
      <w:pPr>
        <w:spacing w:after="0" w:line="240" w:lineRule="auto"/>
        <w:jc w:val="both"/>
        <w:rPr>
          <w:rFonts w:ascii="Times New Roman" w:eastAsia="Times New Roman" w:hAnsi="Times New Roman" w:cs="Times New Roman"/>
          <w:sz w:val="24"/>
          <w:szCs w:val="24"/>
          <w:lang w:eastAsia="ru-RU"/>
        </w:rPr>
      </w:pPr>
    </w:p>
    <w:p w14:paraId="222AF9FE" w14:textId="77777777" w:rsidR="00E642EA" w:rsidRPr="00E642EA" w:rsidRDefault="00E642EA" w:rsidP="00E642EA">
      <w:pPr>
        <w:spacing w:after="0" w:line="240" w:lineRule="auto"/>
        <w:jc w:val="both"/>
        <w:rPr>
          <w:rFonts w:ascii="Times New Roman" w:eastAsia="Times New Roman" w:hAnsi="Times New Roman" w:cs="Times New Roman"/>
          <w:i/>
          <w:sz w:val="24"/>
          <w:szCs w:val="24"/>
          <w:lang w:eastAsia="ru-RU"/>
        </w:rPr>
      </w:pPr>
      <w:r w:rsidRPr="00E642EA">
        <w:rPr>
          <w:rFonts w:ascii="Times New Roman" w:eastAsia="Times New Roman" w:hAnsi="Times New Roman" w:cs="Times New Roman"/>
          <w:sz w:val="24"/>
          <w:szCs w:val="24"/>
          <w:lang w:eastAsia="ru-RU"/>
        </w:rPr>
        <w:t xml:space="preserve"> Глава Полеологовского сельсовета                                                   В.С.Сучкова </w:t>
      </w:r>
    </w:p>
    <w:p w14:paraId="084621BD" w14:textId="77777777" w:rsidR="00C75795" w:rsidRPr="00E642EA" w:rsidRDefault="00C75795" w:rsidP="000C2E58">
      <w:pPr>
        <w:spacing w:after="0" w:line="240" w:lineRule="auto"/>
        <w:rPr>
          <w:rFonts w:ascii="Times New Roman" w:hAnsi="Times New Roman" w:cs="Times New Roman"/>
          <w:b/>
        </w:rPr>
      </w:pPr>
    </w:p>
    <w:p w14:paraId="7F0CCFB2" w14:textId="77777777" w:rsidR="00C75795" w:rsidRPr="00E642EA" w:rsidRDefault="00C75795" w:rsidP="000C2E58">
      <w:pPr>
        <w:spacing w:after="0" w:line="240" w:lineRule="auto"/>
        <w:rPr>
          <w:rFonts w:ascii="Times New Roman" w:hAnsi="Times New Roman" w:cs="Times New Roman"/>
          <w:b/>
        </w:rPr>
      </w:pPr>
    </w:p>
    <w:p w14:paraId="772BFBA0" w14:textId="77777777" w:rsidR="00E642EA" w:rsidRDefault="00E642EA" w:rsidP="001E2CE6">
      <w:pPr>
        <w:spacing w:after="0" w:line="240" w:lineRule="auto"/>
        <w:jc w:val="center"/>
        <w:rPr>
          <w:rFonts w:ascii="Times New Roman" w:hAnsi="Times New Roman" w:cs="Times New Roman"/>
          <w:b/>
        </w:rPr>
      </w:pPr>
    </w:p>
    <w:p w14:paraId="44CE7E01" w14:textId="77777777" w:rsidR="00E642EA" w:rsidRDefault="00E642EA" w:rsidP="001E2CE6">
      <w:pPr>
        <w:spacing w:after="0" w:line="240" w:lineRule="auto"/>
        <w:jc w:val="center"/>
        <w:rPr>
          <w:rFonts w:ascii="Times New Roman" w:hAnsi="Times New Roman" w:cs="Times New Roman"/>
          <w:b/>
        </w:rPr>
      </w:pPr>
    </w:p>
    <w:p w14:paraId="550EEBED" w14:textId="77777777" w:rsidR="00E642EA" w:rsidRDefault="00E642EA" w:rsidP="001E2CE6">
      <w:pPr>
        <w:spacing w:after="0" w:line="240" w:lineRule="auto"/>
        <w:jc w:val="center"/>
        <w:rPr>
          <w:rFonts w:ascii="Times New Roman" w:hAnsi="Times New Roman" w:cs="Times New Roman"/>
          <w:b/>
        </w:rPr>
      </w:pPr>
    </w:p>
    <w:p w14:paraId="4ED0E64D" w14:textId="77777777" w:rsidR="00E642EA" w:rsidRDefault="00E642EA" w:rsidP="001E2CE6">
      <w:pPr>
        <w:spacing w:after="0" w:line="240" w:lineRule="auto"/>
        <w:jc w:val="center"/>
        <w:rPr>
          <w:rFonts w:ascii="Times New Roman" w:hAnsi="Times New Roman" w:cs="Times New Roman"/>
          <w:b/>
        </w:rPr>
      </w:pPr>
    </w:p>
    <w:p w14:paraId="495E3549" w14:textId="77777777" w:rsidR="00E642EA" w:rsidRDefault="00E642EA" w:rsidP="001E2CE6">
      <w:pPr>
        <w:spacing w:after="0" w:line="240" w:lineRule="auto"/>
        <w:jc w:val="center"/>
        <w:rPr>
          <w:rFonts w:ascii="Times New Roman" w:hAnsi="Times New Roman" w:cs="Times New Roman"/>
          <w:b/>
        </w:rPr>
      </w:pPr>
    </w:p>
    <w:p w14:paraId="2B723583" w14:textId="77777777" w:rsidR="00E642EA" w:rsidRDefault="00E642EA" w:rsidP="001E2CE6">
      <w:pPr>
        <w:spacing w:after="0" w:line="240" w:lineRule="auto"/>
        <w:jc w:val="center"/>
        <w:rPr>
          <w:rFonts w:ascii="Times New Roman" w:hAnsi="Times New Roman" w:cs="Times New Roman"/>
          <w:b/>
        </w:rPr>
      </w:pPr>
    </w:p>
    <w:p w14:paraId="3F99E969" w14:textId="77777777" w:rsidR="00E642EA" w:rsidRDefault="00E642EA" w:rsidP="001E2CE6">
      <w:pPr>
        <w:spacing w:after="0" w:line="240" w:lineRule="auto"/>
        <w:jc w:val="center"/>
        <w:rPr>
          <w:rFonts w:ascii="Times New Roman" w:hAnsi="Times New Roman" w:cs="Times New Roman"/>
          <w:b/>
        </w:rPr>
      </w:pPr>
    </w:p>
    <w:p w14:paraId="1B19A103" w14:textId="77777777" w:rsidR="00E642EA" w:rsidRDefault="00E642EA" w:rsidP="001E2CE6">
      <w:pPr>
        <w:spacing w:after="0" w:line="240" w:lineRule="auto"/>
        <w:jc w:val="center"/>
        <w:rPr>
          <w:rFonts w:ascii="Times New Roman" w:hAnsi="Times New Roman" w:cs="Times New Roman"/>
          <w:b/>
        </w:rPr>
      </w:pPr>
    </w:p>
    <w:p w14:paraId="39524C41" w14:textId="77777777" w:rsidR="00E642EA" w:rsidRDefault="00E642EA" w:rsidP="001E2CE6">
      <w:pPr>
        <w:spacing w:after="0" w:line="240" w:lineRule="auto"/>
        <w:jc w:val="center"/>
        <w:rPr>
          <w:rFonts w:ascii="Times New Roman" w:hAnsi="Times New Roman" w:cs="Times New Roman"/>
          <w:b/>
        </w:rPr>
      </w:pPr>
    </w:p>
    <w:p w14:paraId="45C42BD0" w14:textId="77777777" w:rsidR="00E642EA" w:rsidRDefault="00E642EA" w:rsidP="001E2CE6">
      <w:pPr>
        <w:spacing w:after="0" w:line="240" w:lineRule="auto"/>
        <w:jc w:val="center"/>
        <w:rPr>
          <w:rFonts w:ascii="Times New Roman" w:hAnsi="Times New Roman" w:cs="Times New Roman"/>
          <w:b/>
        </w:rPr>
      </w:pPr>
    </w:p>
    <w:p w14:paraId="2FE53463" w14:textId="77777777" w:rsidR="00E642EA" w:rsidRDefault="00E642EA" w:rsidP="001E2CE6">
      <w:pPr>
        <w:spacing w:after="0" w:line="240" w:lineRule="auto"/>
        <w:jc w:val="center"/>
        <w:rPr>
          <w:rFonts w:ascii="Times New Roman" w:hAnsi="Times New Roman" w:cs="Times New Roman"/>
          <w:b/>
        </w:rPr>
      </w:pPr>
    </w:p>
    <w:p w14:paraId="2E77188B" w14:textId="77777777" w:rsidR="00E642EA" w:rsidRDefault="00E642EA" w:rsidP="001E2CE6">
      <w:pPr>
        <w:spacing w:after="0" w:line="240" w:lineRule="auto"/>
        <w:jc w:val="center"/>
        <w:rPr>
          <w:rFonts w:ascii="Times New Roman" w:hAnsi="Times New Roman" w:cs="Times New Roman"/>
          <w:b/>
        </w:rPr>
      </w:pPr>
    </w:p>
    <w:p w14:paraId="45838D00" w14:textId="77777777" w:rsidR="00E642EA" w:rsidRDefault="00E642EA" w:rsidP="001E2CE6">
      <w:pPr>
        <w:spacing w:after="0" w:line="240" w:lineRule="auto"/>
        <w:jc w:val="center"/>
        <w:rPr>
          <w:rFonts w:ascii="Times New Roman" w:hAnsi="Times New Roman" w:cs="Times New Roman"/>
          <w:b/>
        </w:rPr>
      </w:pPr>
    </w:p>
    <w:p w14:paraId="3F8CFB77" w14:textId="77777777" w:rsidR="00E642EA" w:rsidRDefault="00E642EA" w:rsidP="001E2CE6">
      <w:pPr>
        <w:spacing w:after="0" w:line="240" w:lineRule="auto"/>
        <w:jc w:val="center"/>
        <w:rPr>
          <w:rFonts w:ascii="Times New Roman" w:hAnsi="Times New Roman" w:cs="Times New Roman"/>
          <w:b/>
        </w:rPr>
      </w:pPr>
    </w:p>
    <w:p w14:paraId="41FE77EB" w14:textId="77777777" w:rsidR="00E642EA" w:rsidRDefault="00E642EA" w:rsidP="001E2CE6">
      <w:pPr>
        <w:spacing w:after="0" w:line="240" w:lineRule="auto"/>
        <w:jc w:val="center"/>
        <w:rPr>
          <w:rFonts w:ascii="Times New Roman" w:hAnsi="Times New Roman" w:cs="Times New Roman"/>
          <w:b/>
        </w:rPr>
      </w:pPr>
    </w:p>
    <w:p w14:paraId="17DF6C76" w14:textId="77777777" w:rsidR="00E642EA" w:rsidRDefault="00E642EA" w:rsidP="001E2CE6">
      <w:pPr>
        <w:spacing w:after="0" w:line="240" w:lineRule="auto"/>
        <w:jc w:val="center"/>
        <w:rPr>
          <w:rFonts w:ascii="Times New Roman" w:hAnsi="Times New Roman" w:cs="Times New Roman"/>
          <w:b/>
        </w:rPr>
      </w:pPr>
    </w:p>
    <w:p w14:paraId="3EEE0F96" w14:textId="77777777" w:rsidR="00E642EA" w:rsidRDefault="00E642EA" w:rsidP="001E2CE6">
      <w:pPr>
        <w:spacing w:after="0" w:line="240" w:lineRule="auto"/>
        <w:jc w:val="center"/>
        <w:rPr>
          <w:rFonts w:ascii="Times New Roman" w:hAnsi="Times New Roman" w:cs="Times New Roman"/>
          <w:b/>
        </w:rPr>
      </w:pPr>
    </w:p>
    <w:p w14:paraId="106F5909" w14:textId="77777777" w:rsidR="00E642EA" w:rsidRDefault="00E642EA" w:rsidP="001E2CE6">
      <w:pPr>
        <w:spacing w:after="0" w:line="240" w:lineRule="auto"/>
        <w:jc w:val="center"/>
        <w:rPr>
          <w:rFonts w:ascii="Times New Roman" w:hAnsi="Times New Roman" w:cs="Times New Roman"/>
          <w:b/>
        </w:rPr>
      </w:pPr>
    </w:p>
    <w:p w14:paraId="0B63C913" w14:textId="77777777" w:rsidR="00E642EA" w:rsidRDefault="00E642EA" w:rsidP="001E2CE6">
      <w:pPr>
        <w:spacing w:after="0" w:line="240" w:lineRule="auto"/>
        <w:jc w:val="center"/>
        <w:rPr>
          <w:rFonts w:ascii="Times New Roman" w:hAnsi="Times New Roman" w:cs="Times New Roman"/>
          <w:b/>
        </w:rPr>
      </w:pPr>
    </w:p>
    <w:p w14:paraId="53CDF652" w14:textId="77777777" w:rsidR="00E642EA" w:rsidRDefault="00E642EA" w:rsidP="001E2CE6">
      <w:pPr>
        <w:spacing w:after="0" w:line="240" w:lineRule="auto"/>
        <w:jc w:val="center"/>
        <w:rPr>
          <w:rFonts w:ascii="Times New Roman" w:hAnsi="Times New Roman" w:cs="Times New Roman"/>
          <w:b/>
        </w:rPr>
      </w:pPr>
    </w:p>
    <w:p w14:paraId="15FA7613" w14:textId="77777777" w:rsidR="00E642EA" w:rsidRDefault="00E642EA" w:rsidP="001E2CE6">
      <w:pPr>
        <w:spacing w:after="0" w:line="240" w:lineRule="auto"/>
        <w:jc w:val="center"/>
        <w:rPr>
          <w:rFonts w:ascii="Times New Roman" w:hAnsi="Times New Roman" w:cs="Times New Roman"/>
          <w:b/>
        </w:rPr>
      </w:pPr>
    </w:p>
    <w:p w14:paraId="74285314" w14:textId="77777777" w:rsidR="00E642EA" w:rsidRDefault="00E642EA" w:rsidP="001E2CE6">
      <w:pPr>
        <w:spacing w:after="0" w:line="240" w:lineRule="auto"/>
        <w:jc w:val="center"/>
        <w:rPr>
          <w:rFonts w:ascii="Times New Roman" w:hAnsi="Times New Roman" w:cs="Times New Roman"/>
          <w:b/>
        </w:rPr>
      </w:pPr>
    </w:p>
    <w:p w14:paraId="34B5E6FB" w14:textId="77777777" w:rsidR="00E642EA" w:rsidRDefault="00E642EA" w:rsidP="001E2CE6">
      <w:pPr>
        <w:spacing w:after="0" w:line="240" w:lineRule="auto"/>
        <w:jc w:val="center"/>
        <w:rPr>
          <w:rFonts w:ascii="Times New Roman" w:hAnsi="Times New Roman" w:cs="Times New Roman"/>
          <w:b/>
        </w:rPr>
      </w:pPr>
    </w:p>
    <w:p w14:paraId="40BDF396" w14:textId="77777777" w:rsidR="00E642EA" w:rsidRDefault="00E642EA" w:rsidP="001E2CE6">
      <w:pPr>
        <w:spacing w:after="0" w:line="240" w:lineRule="auto"/>
        <w:jc w:val="center"/>
        <w:rPr>
          <w:rFonts w:ascii="Times New Roman" w:hAnsi="Times New Roman" w:cs="Times New Roman"/>
          <w:b/>
        </w:rPr>
      </w:pPr>
    </w:p>
    <w:p w14:paraId="136503E4" w14:textId="77777777" w:rsidR="00E642EA" w:rsidRDefault="00E642EA" w:rsidP="001E2CE6">
      <w:pPr>
        <w:spacing w:after="0" w:line="240" w:lineRule="auto"/>
        <w:jc w:val="center"/>
        <w:rPr>
          <w:rFonts w:ascii="Times New Roman" w:hAnsi="Times New Roman" w:cs="Times New Roman"/>
          <w:b/>
        </w:rPr>
      </w:pPr>
    </w:p>
    <w:p w14:paraId="7C0C5252" w14:textId="77777777" w:rsidR="00E642EA" w:rsidRDefault="00E642EA" w:rsidP="001E2CE6">
      <w:pPr>
        <w:spacing w:after="0" w:line="240" w:lineRule="auto"/>
        <w:jc w:val="center"/>
        <w:rPr>
          <w:rFonts w:ascii="Times New Roman" w:hAnsi="Times New Roman" w:cs="Times New Roman"/>
          <w:b/>
        </w:rPr>
      </w:pPr>
    </w:p>
    <w:p w14:paraId="612F606E" w14:textId="77777777" w:rsidR="00E642EA" w:rsidRDefault="00E642EA" w:rsidP="001E2CE6">
      <w:pPr>
        <w:spacing w:after="0" w:line="240" w:lineRule="auto"/>
        <w:jc w:val="center"/>
        <w:rPr>
          <w:rFonts w:ascii="Times New Roman" w:hAnsi="Times New Roman" w:cs="Times New Roman"/>
          <w:b/>
        </w:rPr>
      </w:pPr>
    </w:p>
    <w:p w14:paraId="3869C0CD" w14:textId="77777777" w:rsidR="00E642EA" w:rsidRDefault="00E642EA" w:rsidP="001E2CE6">
      <w:pPr>
        <w:spacing w:after="0" w:line="240" w:lineRule="auto"/>
        <w:jc w:val="center"/>
        <w:rPr>
          <w:rFonts w:ascii="Times New Roman" w:hAnsi="Times New Roman" w:cs="Times New Roman"/>
          <w:b/>
        </w:rPr>
      </w:pPr>
    </w:p>
    <w:p w14:paraId="0BEB4092" w14:textId="77777777" w:rsidR="00E642EA" w:rsidRDefault="00E642EA" w:rsidP="001E2CE6">
      <w:pPr>
        <w:spacing w:after="0" w:line="240" w:lineRule="auto"/>
        <w:jc w:val="center"/>
        <w:rPr>
          <w:rFonts w:ascii="Times New Roman" w:hAnsi="Times New Roman" w:cs="Times New Roman"/>
          <w:b/>
        </w:rPr>
      </w:pPr>
    </w:p>
    <w:p w14:paraId="630AD8B5" w14:textId="77777777" w:rsidR="00E642EA" w:rsidRDefault="00E642EA" w:rsidP="001E2CE6">
      <w:pPr>
        <w:spacing w:after="0" w:line="240" w:lineRule="auto"/>
        <w:jc w:val="center"/>
        <w:rPr>
          <w:rFonts w:ascii="Times New Roman" w:hAnsi="Times New Roman" w:cs="Times New Roman"/>
          <w:b/>
        </w:rPr>
      </w:pPr>
    </w:p>
    <w:p w14:paraId="59D069E2" w14:textId="77777777" w:rsidR="00E642EA" w:rsidRDefault="00E642EA" w:rsidP="001E2CE6">
      <w:pPr>
        <w:spacing w:after="0" w:line="240" w:lineRule="auto"/>
        <w:jc w:val="center"/>
        <w:rPr>
          <w:rFonts w:ascii="Times New Roman" w:hAnsi="Times New Roman" w:cs="Times New Roman"/>
          <w:b/>
        </w:rPr>
      </w:pPr>
    </w:p>
    <w:p w14:paraId="244F91A8" w14:textId="77777777" w:rsidR="00E642EA" w:rsidRDefault="00E642EA" w:rsidP="001E2CE6">
      <w:pPr>
        <w:spacing w:after="0" w:line="240" w:lineRule="auto"/>
        <w:jc w:val="center"/>
        <w:rPr>
          <w:rFonts w:ascii="Times New Roman" w:hAnsi="Times New Roman" w:cs="Times New Roman"/>
          <w:b/>
        </w:rPr>
      </w:pPr>
    </w:p>
    <w:p w14:paraId="06E20351" w14:textId="77777777" w:rsidR="00E642EA" w:rsidRDefault="00E642EA" w:rsidP="001E2CE6">
      <w:pPr>
        <w:spacing w:after="0" w:line="240" w:lineRule="auto"/>
        <w:jc w:val="center"/>
        <w:rPr>
          <w:rFonts w:ascii="Times New Roman" w:hAnsi="Times New Roman" w:cs="Times New Roman"/>
          <w:b/>
        </w:rPr>
      </w:pPr>
    </w:p>
    <w:p w14:paraId="22B8D332" w14:textId="77777777" w:rsidR="00E642EA" w:rsidRDefault="00E642EA" w:rsidP="001E2CE6">
      <w:pPr>
        <w:spacing w:after="0" w:line="240" w:lineRule="auto"/>
        <w:jc w:val="center"/>
        <w:rPr>
          <w:rFonts w:ascii="Times New Roman" w:hAnsi="Times New Roman" w:cs="Times New Roman"/>
          <w:b/>
        </w:rPr>
      </w:pPr>
    </w:p>
    <w:p w14:paraId="6BEF3CB4" w14:textId="0E8C8ED1" w:rsidR="00372497" w:rsidRDefault="00372497" w:rsidP="005B13F3">
      <w:pPr>
        <w:widowControl w:val="0"/>
        <w:spacing w:after="0" w:line="240" w:lineRule="auto"/>
        <w:rPr>
          <w:rFonts w:ascii="Times New Roman" w:hAnsi="Times New Roman" w:cs="Times New Roman"/>
          <w:b/>
        </w:rPr>
      </w:pPr>
    </w:p>
    <w:p w14:paraId="50EAE672" w14:textId="77777777" w:rsidR="005B13F3" w:rsidRPr="00372497" w:rsidRDefault="005B13F3" w:rsidP="005B13F3">
      <w:pPr>
        <w:widowControl w:val="0"/>
        <w:spacing w:after="0" w:line="240" w:lineRule="auto"/>
        <w:rPr>
          <w:rFonts w:ascii="Times New Roman" w:eastAsia="Times New Roman" w:hAnsi="Times New Roman" w:cs="Times New Roman"/>
          <w:sz w:val="20"/>
          <w:szCs w:val="20"/>
          <w:lang w:eastAsia="ru-RU"/>
        </w:rPr>
      </w:pPr>
    </w:p>
    <w:p w14:paraId="53F8BE06" w14:textId="77777777" w:rsidR="00372497" w:rsidRPr="00372497" w:rsidRDefault="00372497" w:rsidP="00372497">
      <w:pPr>
        <w:widowControl w:val="0"/>
        <w:spacing w:after="0" w:line="240" w:lineRule="auto"/>
        <w:jc w:val="center"/>
        <w:rPr>
          <w:rFonts w:ascii="Times New Roman" w:eastAsia="Times New Roman" w:hAnsi="Times New Roman" w:cs="Times New Roman"/>
          <w:i/>
          <w:sz w:val="24"/>
          <w:szCs w:val="24"/>
        </w:rPr>
      </w:pPr>
    </w:p>
    <w:p w14:paraId="2457839F" w14:textId="4681C1F0" w:rsidR="00372497" w:rsidRDefault="00372497" w:rsidP="00372497">
      <w:pPr>
        <w:widowControl w:val="0"/>
        <w:spacing w:after="0" w:line="240" w:lineRule="auto"/>
        <w:jc w:val="center"/>
        <w:rPr>
          <w:rFonts w:ascii="Times New Roman" w:eastAsia="Times New Roman" w:hAnsi="Times New Roman" w:cs="Times New Roman"/>
          <w:b/>
          <w:sz w:val="28"/>
          <w:szCs w:val="28"/>
          <w:lang w:eastAsia="ru-RU"/>
        </w:rPr>
      </w:pPr>
      <w:r w:rsidRPr="00372497">
        <w:rPr>
          <w:rFonts w:ascii="Times New Roman" w:eastAsia="Times New Roman" w:hAnsi="Times New Roman" w:cs="Times New Roman"/>
          <w:b/>
          <w:sz w:val="28"/>
          <w:szCs w:val="28"/>
          <w:lang w:eastAsia="ru-RU"/>
        </w:rPr>
        <w:lastRenderedPageBreak/>
        <w:t>КОМИ</w:t>
      </w:r>
      <w:r w:rsidR="005B13F3">
        <w:rPr>
          <w:rFonts w:ascii="Times New Roman" w:eastAsia="Times New Roman" w:hAnsi="Times New Roman" w:cs="Times New Roman"/>
          <w:b/>
          <w:sz w:val="28"/>
          <w:szCs w:val="28"/>
          <w:lang w:eastAsia="ru-RU"/>
        </w:rPr>
        <w:t>Т</w:t>
      </w:r>
      <w:r w:rsidRPr="00372497">
        <w:rPr>
          <w:rFonts w:ascii="Times New Roman" w:eastAsia="Times New Roman" w:hAnsi="Times New Roman" w:cs="Times New Roman"/>
          <w:b/>
          <w:sz w:val="28"/>
          <w:szCs w:val="28"/>
          <w:lang w:eastAsia="ru-RU"/>
        </w:rPr>
        <w:t xml:space="preserve">ЕТ МЕСТНОГО САМОУПРАВЛЕНИЯ </w:t>
      </w:r>
    </w:p>
    <w:p w14:paraId="089ED71B" w14:textId="414F9016" w:rsidR="00372497" w:rsidRPr="00372497" w:rsidRDefault="00372497" w:rsidP="00372497">
      <w:pPr>
        <w:widowControl w:val="0"/>
        <w:spacing w:after="0" w:line="240" w:lineRule="auto"/>
        <w:jc w:val="center"/>
        <w:rPr>
          <w:rFonts w:ascii="Times New Roman" w:eastAsia="Times New Roman" w:hAnsi="Times New Roman" w:cs="Times New Roman"/>
          <w:b/>
          <w:sz w:val="28"/>
          <w:szCs w:val="28"/>
          <w:lang w:eastAsia="ru-RU"/>
        </w:rPr>
      </w:pPr>
      <w:r w:rsidRPr="00372497">
        <w:rPr>
          <w:rFonts w:ascii="Times New Roman" w:eastAsia="Times New Roman" w:hAnsi="Times New Roman" w:cs="Times New Roman"/>
          <w:b/>
          <w:sz w:val="28"/>
          <w:szCs w:val="28"/>
          <w:lang w:eastAsia="ru-RU"/>
        </w:rPr>
        <w:t xml:space="preserve">ПОЛЕОЛОГОВСКОГО СЕЛЬСОВЕТА </w:t>
      </w:r>
    </w:p>
    <w:p w14:paraId="50AEE200" w14:textId="77777777" w:rsidR="00372497" w:rsidRPr="00372497" w:rsidRDefault="00372497" w:rsidP="00372497">
      <w:pPr>
        <w:widowControl w:val="0"/>
        <w:spacing w:after="0" w:line="240" w:lineRule="auto"/>
        <w:jc w:val="center"/>
        <w:rPr>
          <w:rFonts w:ascii="Times New Roman" w:eastAsia="Times New Roman" w:hAnsi="Times New Roman" w:cs="Times New Roman"/>
          <w:b/>
          <w:sz w:val="28"/>
          <w:szCs w:val="28"/>
          <w:lang w:eastAsia="ru-RU"/>
        </w:rPr>
      </w:pPr>
      <w:r w:rsidRPr="00372497">
        <w:rPr>
          <w:rFonts w:ascii="Times New Roman" w:eastAsia="Times New Roman" w:hAnsi="Times New Roman" w:cs="Times New Roman"/>
          <w:b/>
          <w:sz w:val="28"/>
          <w:szCs w:val="28"/>
          <w:lang w:eastAsia="ru-RU"/>
        </w:rPr>
        <w:t>БЕССОНОВСКОГО РАЙОНА</w:t>
      </w:r>
    </w:p>
    <w:p w14:paraId="602106DF" w14:textId="77777777" w:rsidR="00372497" w:rsidRPr="00372497" w:rsidRDefault="00372497" w:rsidP="00372497">
      <w:pPr>
        <w:widowControl w:val="0"/>
        <w:spacing w:after="0" w:line="240" w:lineRule="auto"/>
        <w:jc w:val="center"/>
        <w:rPr>
          <w:rFonts w:ascii="Times New Roman" w:eastAsia="Times New Roman" w:hAnsi="Times New Roman" w:cs="Times New Roman"/>
          <w:b/>
          <w:sz w:val="28"/>
          <w:szCs w:val="28"/>
          <w:lang w:eastAsia="ru-RU"/>
        </w:rPr>
      </w:pPr>
      <w:r w:rsidRPr="00372497">
        <w:rPr>
          <w:rFonts w:ascii="Times New Roman" w:eastAsia="Times New Roman" w:hAnsi="Times New Roman" w:cs="Times New Roman"/>
          <w:b/>
          <w:sz w:val="28"/>
          <w:szCs w:val="28"/>
          <w:lang w:eastAsia="ru-RU"/>
        </w:rPr>
        <w:t>ПЕНЗЕНСКОЙ ОБЛАСТИ</w:t>
      </w:r>
    </w:p>
    <w:p w14:paraId="6E116FED" w14:textId="77777777" w:rsidR="00372497" w:rsidRPr="00372497" w:rsidRDefault="00372497" w:rsidP="00372497">
      <w:pPr>
        <w:widowControl w:val="0"/>
        <w:spacing w:after="0" w:line="240" w:lineRule="auto"/>
        <w:jc w:val="center"/>
        <w:rPr>
          <w:rFonts w:ascii="Times New Roman" w:eastAsia="Times New Roman" w:hAnsi="Times New Roman" w:cs="Times New Roman"/>
          <w:b/>
          <w:sz w:val="28"/>
          <w:szCs w:val="28"/>
          <w:lang w:eastAsia="ru-RU"/>
        </w:rPr>
      </w:pPr>
      <w:r w:rsidRPr="00372497">
        <w:rPr>
          <w:rFonts w:ascii="Times New Roman" w:eastAsia="Times New Roman" w:hAnsi="Times New Roman" w:cs="Times New Roman"/>
          <w:b/>
          <w:sz w:val="28"/>
          <w:szCs w:val="28"/>
          <w:lang w:eastAsia="ru-RU"/>
        </w:rPr>
        <w:t>СЕДЬМОГО СОЗЫВА</w:t>
      </w:r>
    </w:p>
    <w:p w14:paraId="2DFFCBEA" w14:textId="77777777" w:rsidR="00372497" w:rsidRPr="00372497" w:rsidRDefault="00372497" w:rsidP="00372497">
      <w:pPr>
        <w:widowControl w:val="0"/>
        <w:spacing w:after="0" w:line="240" w:lineRule="auto"/>
        <w:jc w:val="center"/>
        <w:rPr>
          <w:rFonts w:ascii="Times New Roman" w:eastAsia="Times New Roman" w:hAnsi="Times New Roman" w:cs="Times New Roman"/>
          <w:b/>
          <w:sz w:val="28"/>
          <w:szCs w:val="20"/>
          <w:lang w:eastAsia="ru-RU"/>
        </w:rPr>
      </w:pPr>
    </w:p>
    <w:p w14:paraId="493E8A60" w14:textId="77777777" w:rsidR="00372497" w:rsidRPr="00372497" w:rsidRDefault="00372497" w:rsidP="00372497">
      <w:pPr>
        <w:widowControl w:val="0"/>
        <w:spacing w:after="0" w:line="240" w:lineRule="auto"/>
        <w:jc w:val="center"/>
        <w:rPr>
          <w:rFonts w:ascii="Times New Roman" w:eastAsia="Times New Roman" w:hAnsi="Times New Roman" w:cs="Times New Roman"/>
          <w:b/>
          <w:sz w:val="28"/>
          <w:szCs w:val="20"/>
          <w:lang w:eastAsia="ru-RU"/>
        </w:rPr>
      </w:pPr>
      <w:r w:rsidRPr="00372497">
        <w:rPr>
          <w:rFonts w:ascii="Times New Roman" w:eastAsia="Times New Roman" w:hAnsi="Times New Roman" w:cs="Times New Roman"/>
          <w:b/>
          <w:sz w:val="28"/>
          <w:szCs w:val="20"/>
          <w:lang w:eastAsia="ru-RU"/>
        </w:rPr>
        <w:t>Р Е Ш Е Н И Е</w:t>
      </w:r>
    </w:p>
    <w:p w14:paraId="7F4F71D1" w14:textId="77777777" w:rsidR="00372497" w:rsidRPr="00372497" w:rsidRDefault="00372497" w:rsidP="00372497">
      <w:pPr>
        <w:widowControl w:val="0"/>
        <w:spacing w:after="0" w:line="240" w:lineRule="auto"/>
        <w:jc w:val="center"/>
        <w:rPr>
          <w:rFonts w:ascii="Times New Roman" w:eastAsia="Times New Roman" w:hAnsi="Times New Roman" w:cs="Times New Roman"/>
          <w:b/>
          <w:sz w:val="28"/>
          <w:szCs w:val="20"/>
          <w:lang w:eastAsia="ru-RU"/>
        </w:rPr>
      </w:pPr>
    </w:p>
    <w:p w14:paraId="25CE632D" w14:textId="77777777" w:rsidR="00372497" w:rsidRPr="00372497" w:rsidRDefault="00372497" w:rsidP="00372497">
      <w:pPr>
        <w:widowControl w:val="0"/>
        <w:spacing w:after="0" w:line="240" w:lineRule="auto"/>
        <w:jc w:val="center"/>
        <w:rPr>
          <w:rFonts w:ascii="Times New Roman" w:eastAsia="Times New Roman" w:hAnsi="Times New Roman" w:cs="Times New Roman"/>
          <w:sz w:val="24"/>
          <w:szCs w:val="24"/>
          <w:u w:val="single"/>
          <w:lang w:eastAsia="ru-RU"/>
        </w:rPr>
      </w:pPr>
      <w:r w:rsidRPr="00372497">
        <w:rPr>
          <w:rFonts w:ascii="Times New Roman" w:eastAsia="Times New Roman" w:hAnsi="Times New Roman" w:cs="Times New Roman"/>
          <w:sz w:val="24"/>
          <w:szCs w:val="24"/>
          <w:u w:val="single"/>
          <w:lang w:eastAsia="ru-RU"/>
        </w:rPr>
        <w:t>от 01.03.2024 г.</w:t>
      </w:r>
      <w:r w:rsidRPr="00372497">
        <w:rPr>
          <w:rFonts w:ascii="Times New Roman" w:eastAsia="Times New Roman" w:hAnsi="Times New Roman" w:cs="Times New Roman"/>
          <w:sz w:val="24"/>
          <w:szCs w:val="24"/>
          <w:lang w:eastAsia="ru-RU"/>
        </w:rPr>
        <w:t xml:space="preserve"> №</w:t>
      </w:r>
      <w:r w:rsidRPr="00372497">
        <w:rPr>
          <w:rFonts w:ascii="Times New Roman" w:eastAsia="Times New Roman" w:hAnsi="Times New Roman" w:cs="Times New Roman"/>
          <w:sz w:val="24"/>
          <w:szCs w:val="24"/>
          <w:u w:val="single"/>
          <w:lang w:eastAsia="ru-RU"/>
        </w:rPr>
        <w:t xml:space="preserve"> 266-107/7</w:t>
      </w:r>
    </w:p>
    <w:p w14:paraId="79BF7FC0" w14:textId="77777777" w:rsidR="00372497" w:rsidRPr="00372497" w:rsidRDefault="00372497" w:rsidP="00372497">
      <w:pPr>
        <w:widowControl w:val="0"/>
        <w:spacing w:after="0" w:line="240" w:lineRule="auto"/>
        <w:rPr>
          <w:rFonts w:ascii="Times New Roman" w:eastAsia="Times New Roman" w:hAnsi="Times New Roman" w:cs="Times New Roman"/>
          <w:sz w:val="24"/>
          <w:szCs w:val="24"/>
          <w:lang w:eastAsia="ru-RU"/>
        </w:rPr>
      </w:pPr>
      <w:r w:rsidRPr="00372497">
        <w:rPr>
          <w:rFonts w:ascii="Times New Roman" w:eastAsia="Times New Roman" w:hAnsi="Times New Roman" w:cs="Times New Roman"/>
          <w:sz w:val="24"/>
          <w:szCs w:val="24"/>
          <w:lang w:eastAsia="ru-RU"/>
        </w:rPr>
        <w:t xml:space="preserve">                                            с. Степное Полеологово</w:t>
      </w:r>
    </w:p>
    <w:p w14:paraId="4294D0C0" w14:textId="77777777" w:rsidR="00372497" w:rsidRPr="00372497" w:rsidRDefault="00372497" w:rsidP="00372497">
      <w:pPr>
        <w:spacing w:after="0" w:line="240" w:lineRule="auto"/>
        <w:jc w:val="center"/>
        <w:rPr>
          <w:rFonts w:ascii="Times New Roman" w:eastAsia="Lucida Sans Unicode" w:hAnsi="Times New Roman" w:cs="Times New Roman"/>
          <w:b/>
          <w:bCs/>
          <w:kern w:val="2"/>
          <w:sz w:val="24"/>
          <w:szCs w:val="24"/>
          <w:lang w:eastAsia="ru-RU"/>
        </w:rPr>
      </w:pPr>
    </w:p>
    <w:p w14:paraId="7BEFFDC4" w14:textId="7AF9E269" w:rsidR="00372497" w:rsidRPr="00372497" w:rsidRDefault="00372497" w:rsidP="005B13F3">
      <w:pPr>
        <w:spacing w:after="0" w:line="240" w:lineRule="auto"/>
        <w:ind w:firstLine="567"/>
        <w:jc w:val="center"/>
        <w:rPr>
          <w:rFonts w:ascii="Times New Roman" w:eastAsia="Lucida Sans Unicode" w:hAnsi="Times New Roman" w:cs="Times New Roman"/>
          <w:b/>
          <w:kern w:val="1"/>
          <w:sz w:val="24"/>
          <w:szCs w:val="24"/>
          <w:lang/>
        </w:rPr>
      </w:pPr>
      <w:r w:rsidRPr="00372497">
        <w:rPr>
          <w:rFonts w:ascii="Times New Roman" w:eastAsia="Times New Roman" w:hAnsi="Times New Roman" w:cs="Times New Roman"/>
          <w:b/>
          <w:bCs/>
          <w:sz w:val="24"/>
          <w:szCs w:val="24"/>
          <w:lang w:eastAsia="ru-RU"/>
        </w:rPr>
        <w:t>О внесении изменения в Положение о пенсионном обеспечении за выслугу лет муниципальных служащих</w:t>
      </w:r>
      <w:r w:rsidRPr="00372497">
        <w:rPr>
          <w:rFonts w:ascii="Times New Roman" w:eastAsia="Times New Roman" w:hAnsi="Times New Roman" w:cs="Times New Roman"/>
          <w:b/>
          <w:sz w:val="24"/>
          <w:szCs w:val="24"/>
          <w:lang w:eastAsia="ru-RU"/>
        </w:rPr>
        <w:t xml:space="preserve"> </w:t>
      </w:r>
      <w:r w:rsidRPr="00372497">
        <w:rPr>
          <w:rFonts w:ascii="Times New Roman" w:eastAsia="Times New Roman" w:hAnsi="Times New Roman" w:cs="Times New Roman"/>
          <w:b/>
          <w:bCs/>
          <w:sz w:val="24"/>
          <w:szCs w:val="24"/>
          <w:lang w:eastAsia="ru-RU"/>
        </w:rPr>
        <w:t>Полеологовского сельсовета</w:t>
      </w:r>
      <w:r w:rsidRPr="00372497">
        <w:rPr>
          <w:rFonts w:ascii="Times New Roman" w:eastAsia="Times New Roman" w:hAnsi="Times New Roman" w:cs="Times New Roman"/>
          <w:b/>
          <w:sz w:val="24"/>
          <w:szCs w:val="24"/>
          <w:lang w:eastAsia="ru-RU"/>
        </w:rPr>
        <w:t xml:space="preserve"> Бессоновского района Пензенской области</w:t>
      </w:r>
      <w:r w:rsidRPr="00372497">
        <w:rPr>
          <w:rFonts w:ascii="Times New Roman" w:eastAsia="Times New Roman" w:hAnsi="Times New Roman" w:cs="Times New Roman"/>
          <w:b/>
          <w:i/>
          <w:sz w:val="24"/>
          <w:szCs w:val="24"/>
          <w:lang w:eastAsia="ru-RU"/>
        </w:rPr>
        <w:t>,</w:t>
      </w:r>
      <w:r w:rsidRPr="00372497">
        <w:rPr>
          <w:rFonts w:ascii="Times New Roman" w:eastAsia="Times New Roman" w:hAnsi="Times New Roman" w:cs="Times New Roman"/>
          <w:bCs/>
          <w:sz w:val="24"/>
          <w:szCs w:val="24"/>
          <w:lang w:eastAsia="ru-RU"/>
        </w:rPr>
        <w:t xml:space="preserve"> </w:t>
      </w:r>
      <w:r w:rsidRPr="00372497">
        <w:rPr>
          <w:rFonts w:ascii="Times New Roman" w:eastAsia="Times New Roman" w:hAnsi="Times New Roman" w:cs="Times New Roman"/>
          <w:b/>
          <w:bCs/>
          <w:sz w:val="24"/>
          <w:szCs w:val="24"/>
          <w:lang w:eastAsia="ru-RU"/>
        </w:rPr>
        <w:t>утвержденное решением Комитета местного самоуправления Полеологовского сельсовета</w:t>
      </w:r>
      <w:r w:rsidRPr="00372497">
        <w:rPr>
          <w:rFonts w:ascii="Times New Roman" w:eastAsia="Times New Roman" w:hAnsi="Times New Roman" w:cs="Times New Roman"/>
          <w:b/>
          <w:sz w:val="24"/>
          <w:szCs w:val="24"/>
          <w:lang w:eastAsia="ru-RU"/>
        </w:rPr>
        <w:t xml:space="preserve"> Бессоновского района Пензенской области </w:t>
      </w:r>
      <w:r w:rsidRPr="00372497">
        <w:rPr>
          <w:rFonts w:ascii="Times New Roman" w:eastAsia="Times New Roman" w:hAnsi="Times New Roman" w:cs="Times New Roman"/>
          <w:b/>
          <w:bCs/>
          <w:sz w:val="24"/>
          <w:szCs w:val="24"/>
          <w:lang w:eastAsia="ru-RU"/>
        </w:rPr>
        <w:t>от 19.07.2012 № 153</w:t>
      </w:r>
    </w:p>
    <w:p w14:paraId="40E736DF" w14:textId="77777777" w:rsidR="00372497" w:rsidRPr="00372497" w:rsidRDefault="00372497" w:rsidP="00372497">
      <w:pPr>
        <w:spacing w:after="0" w:line="240" w:lineRule="auto"/>
        <w:ind w:firstLine="567"/>
        <w:jc w:val="both"/>
        <w:rPr>
          <w:rFonts w:ascii="Times New Roman" w:eastAsia="Times New Roman" w:hAnsi="Times New Roman" w:cs="Times New Roman"/>
          <w:sz w:val="24"/>
          <w:szCs w:val="24"/>
          <w:lang w:eastAsia="ru-RU"/>
        </w:rPr>
      </w:pPr>
      <w:r w:rsidRPr="00372497">
        <w:rPr>
          <w:rFonts w:ascii="Times New Roman" w:eastAsia="Times New Roman" w:hAnsi="Times New Roman" w:cs="Times New Roman"/>
          <w:sz w:val="24"/>
          <w:szCs w:val="24"/>
          <w:lang w:eastAsia="ru-RU"/>
        </w:rPr>
        <w:t>В соответствии со статьей 7 Федерального закона от 15.12.2001 № 166-ФЗ «О государственном пенсионном обеспечении в Российской Федерации», статьями 23, 24 Федерального закона от 02.03.2007 № 25-ФЗ «О муниципальной службе в Российской Федерации», статьей 18 Закона Пензенской области от 08.09.2004 № 653-ЗПО «О государственном пенсионном обеспечении за выслугу лет государственных гражданских служащих в Пензенской области и лиц, замещающих государственные должности Пензенской области», статьей 10 Закона Пензенской области от 10.10.2007 № 1390-ЗПО «О муниципальной службе в Пензенской области», Уставом Полеологовского  сельсовета Бессоновского района Пензенской области,</w:t>
      </w:r>
    </w:p>
    <w:p w14:paraId="0130EDCB" w14:textId="77777777" w:rsidR="00372497" w:rsidRPr="00372497" w:rsidRDefault="00372497" w:rsidP="00372497">
      <w:pPr>
        <w:spacing w:before="120" w:after="0" w:line="240" w:lineRule="auto"/>
        <w:ind w:firstLine="544"/>
        <w:jc w:val="center"/>
        <w:rPr>
          <w:rFonts w:ascii="Times New Roman" w:eastAsia="Times New Roman" w:hAnsi="Times New Roman" w:cs="Times New Roman"/>
          <w:b/>
          <w:sz w:val="24"/>
          <w:szCs w:val="24"/>
          <w:lang w:eastAsia="ru-RU"/>
        </w:rPr>
      </w:pPr>
      <w:r w:rsidRPr="00372497">
        <w:rPr>
          <w:rFonts w:ascii="Times New Roman" w:eastAsia="Times New Roman" w:hAnsi="Times New Roman" w:cs="Times New Roman"/>
          <w:b/>
          <w:sz w:val="24"/>
          <w:szCs w:val="24"/>
          <w:lang w:eastAsia="ru-RU"/>
        </w:rPr>
        <w:t>Комитет местного самоуправления решил:</w:t>
      </w:r>
    </w:p>
    <w:p w14:paraId="4D1F43FC" w14:textId="77777777" w:rsidR="00372497" w:rsidRPr="00372497" w:rsidRDefault="00372497" w:rsidP="00372497">
      <w:pPr>
        <w:spacing w:before="120" w:after="0" w:line="240" w:lineRule="auto"/>
        <w:ind w:firstLine="544"/>
        <w:jc w:val="center"/>
        <w:rPr>
          <w:rFonts w:ascii="Times New Roman" w:eastAsia="Times New Roman" w:hAnsi="Times New Roman" w:cs="Times New Roman"/>
          <w:b/>
          <w:sz w:val="24"/>
          <w:szCs w:val="24"/>
          <w:lang w:eastAsia="ru-RU"/>
        </w:rPr>
      </w:pPr>
    </w:p>
    <w:p w14:paraId="43800013" w14:textId="77777777" w:rsidR="00372497" w:rsidRPr="00372497" w:rsidRDefault="00372497" w:rsidP="00372497">
      <w:pPr>
        <w:spacing w:after="0" w:line="240" w:lineRule="auto"/>
        <w:ind w:firstLine="567"/>
        <w:jc w:val="both"/>
        <w:rPr>
          <w:rFonts w:ascii="Times New Roman" w:eastAsia="Times New Roman" w:hAnsi="Times New Roman" w:cs="Times New Roman"/>
          <w:sz w:val="24"/>
          <w:szCs w:val="24"/>
          <w:lang w:eastAsia="ru-RU"/>
        </w:rPr>
      </w:pPr>
      <w:r w:rsidRPr="00372497">
        <w:rPr>
          <w:rFonts w:ascii="Times New Roman" w:eastAsia="Times New Roman" w:hAnsi="Times New Roman" w:cs="Times New Roman"/>
          <w:sz w:val="24"/>
          <w:szCs w:val="24"/>
          <w:lang w:eastAsia="ru-RU"/>
        </w:rPr>
        <w:t xml:space="preserve">1. </w:t>
      </w:r>
      <w:r w:rsidRPr="00372497">
        <w:rPr>
          <w:rFonts w:ascii="Times New Roman" w:eastAsia="Times New Roman" w:hAnsi="Times New Roman" w:cs="Times New Roman"/>
          <w:bCs/>
          <w:sz w:val="24"/>
          <w:szCs w:val="24"/>
          <w:lang w:eastAsia="ru-RU"/>
        </w:rPr>
        <w:t xml:space="preserve">Внести в Положения о пенсионном обеспечении за выслугу лет муниципальных служащих </w:t>
      </w:r>
      <w:r w:rsidRPr="00372497">
        <w:rPr>
          <w:rFonts w:ascii="Times New Roman" w:eastAsia="Times New Roman" w:hAnsi="Times New Roman" w:cs="Times New Roman"/>
          <w:sz w:val="24"/>
          <w:szCs w:val="24"/>
          <w:lang w:eastAsia="ru-RU"/>
        </w:rPr>
        <w:t>Полеологовского  сельсовета</w:t>
      </w:r>
      <w:r w:rsidRPr="00372497">
        <w:rPr>
          <w:rFonts w:ascii="Times New Roman" w:eastAsia="Times New Roman" w:hAnsi="Times New Roman" w:cs="Times New Roman"/>
          <w:b/>
          <w:sz w:val="24"/>
          <w:szCs w:val="24"/>
          <w:lang w:eastAsia="ru-RU"/>
        </w:rPr>
        <w:t xml:space="preserve"> </w:t>
      </w:r>
      <w:r w:rsidRPr="00372497">
        <w:rPr>
          <w:rFonts w:ascii="Times New Roman" w:eastAsia="Times New Roman" w:hAnsi="Times New Roman" w:cs="Times New Roman"/>
          <w:bCs/>
          <w:sz w:val="24"/>
          <w:szCs w:val="24"/>
          <w:lang w:eastAsia="ru-RU"/>
        </w:rPr>
        <w:t>Бессоновского района Пензенской области, утвержденного решением Комитета местного самоуправления Полеологовского  сельсовета Бессоновского района Пензенской области от 19.07.2012 № 153, изменение, заменив в пункте 5.1 слова «в соответствии с Законом Российской Федерации от 19.04.1991 № 1032-1 «О занятости населения Российской Федерации» словами «в соответствии с Федеральным законом от 12.12.2023 № 565-ФЗ «О занятости населения в Российской Федерации»</w:t>
      </w:r>
      <w:r w:rsidRPr="00372497">
        <w:rPr>
          <w:rFonts w:ascii="Times New Roman" w:eastAsia="Times New Roman" w:hAnsi="Times New Roman" w:cs="Times New Roman"/>
          <w:sz w:val="24"/>
          <w:szCs w:val="24"/>
          <w:lang w:eastAsia="ru-RU"/>
        </w:rPr>
        <w:t>.</w:t>
      </w:r>
    </w:p>
    <w:p w14:paraId="208FC2EE" w14:textId="77777777" w:rsidR="00372497" w:rsidRPr="00372497" w:rsidRDefault="00372497" w:rsidP="00372497">
      <w:pPr>
        <w:spacing w:after="0" w:line="240" w:lineRule="auto"/>
        <w:ind w:firstLine="567"/>
        <w:jc w:val="both"/>
        <w:rPr>
          <w:rFonts w:ascii="Times New Roman" w:eastAsia="Times New Roman" w:hAnsi="Times New Roman" w:cs="Times New Roman"/>
          <w:sz w:val="24"/>
          <w:szCs w:val="24"/>
          <w:lang w:eastAsia="ru-RU"/>
        </w:rPr>
      </w:pPr>
      <w:r w:rsidRPr="00372497">
        <w:rPr>
          <w:rFonts w:ascii="Times New Roman" w:eastAsia="Times New Roman" w:hAnsi="Times New Roman" w:cs="Times New Roman"/>
          <w:sz w:val="24"/>
          <w:szCs w:val="24"/>
          <w:lang w:eastAsia="ru-RU"/>
        </w:rPr>
        <w:t>2. Опубликовать настоящее решение в информационном бюллетене Полеологовского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«Полеологовский сельсовет» в информационно-телекоммуникационной сети «Интернет».</w:t>
      </w:r>
    </w:p>
    <w:p w14:paraId="4635D8C3" w14:textId="77777777" w:rsidR="00372497" w:rsidRPr="00372497" w:rsidRDefault="00372497" w:rsidP="00372497">
      <w:pPr>
        <w:spacing w:after="0" w:line="240" w:lineRule="auto"/>
        <w:ind w:firstLine="709"/>
        <w:jc w:val="both"/>
        <w:rPr>
          <w:rFonts w:ascii="Times New Roman" w:eastAsia="Times New Roman" w:hAnsi="Times New Roman" w:cs="Times New Roman"/>
          <w:sz w:val="24"/>
          <w:szCs w:val="24"/>
          <w:lang w:eastAsia="ru-RU"/>
        </w:rPr>
      </w:pPr>
      <w:r w:rsidRPr="00372497">
        <w:rPr>
          <w:rFonts w:ascii="Times New Roman" w:eastAsia="Times New Roman" w:hAnsi="Times New Roman" w:cs="Times New Roman"/>
          <w:sz w:val="24"/>
          <w:szCs w:val="24"/>
          <w:lang w:eastAsia="ru-RU"/>
        </w:rPr>
        <w:t>3. Настоящее решение вступает в силу на следующий день после дня его официального опубликования и распространяется на правоотношения, возникшие с 01.01.2024 года.</w:t>
      </w:r>
    </w:p>
    <w:p w14:paraId="167A4C71" w14:textId="77777777" w:rsidR="005B13F3" w:rsidRDefault="00372497" w:rsidP="005B13F3">
      <w:pPr>
        <w:spacing w:after="0" w:line="240" w:lineRule="auto"/>
        <w:ind w:firstLine="567"/>
        <w:jc w:val="both"/>
        <w:rPr>
          <w:rFonts w:ascii="Times New Roman" w:eastAsia="Times New Roman" w:hAnsi="Times New Roman" w:cs="Times New Roman"/>
          <w:sz w:val="24"/>
          <w:szCs w:val="24"/>
          <w:lang w:eastAsia="ru-RU"/>
        </w:rPr>
      </w:pPr>
      <w:r w:rsidRPr="00372497">
        <w:rPr>
          <w:rFonts w:ascii="Times New Roman" w:eastAsia="Times New Roman" w:hAnsi="Times New Roman" w:cs="Times New Roman"/>
          <w:sz w:val="24"/>
          <w:szCs w:val="24"/>
          <w:lang w:eastAsia="ru-RU"/>
        </w:rPr>
        <w:t>4. Контроль за исполнением настоящего решения возложить на главу администрации Полеологовского сельсовета Бессоновского района Пензенской области</w:t>
      </w:r>
      <w:r w:rsidR="005B13F3">
        <w:rPr>
          <w:rFonts w:ascii="Times New Roman" w:eastAsia="Times New Roman" w:hAnsi="Times New Roman" w:cs="Times New Roman"/>
          <w:sz w:val="24"/>
          <w:szCs w:val="24"/>
          <w:lang w:eastAsia="ru-RU"/>
        </w:rPr>
        <w:t>.</w:t>
      </w:r>
    </w:p>
    <w:p w14:paraId="07DBAD28" w14:textId="6CD3427F" w:rsidR="00372497" w:rsidRPr="00372497" w:rsidRDefault="00372497" w:rsidP="005B13F3">
      <w:pPr>
        <w:spacing w:after="0" w:line="240" w:lineRule="auto"/>
        <w:ind w:firstLine="567"/>
        <w:jc w:val="both"/>
        <w:rPr>
          <w:rFonts w:ascii="Times New Roman" w:eastAsia="Times New Roman" w:hAnsi="Times New Roman" w:cs="Times New Roman"/>
          <w:sz w:val="24"/>
          <w:szCs w:val="24"/>
          <w:lang w:eastAsia="ru-RU"/>
        </w:rPr>
      </w:pPr>
      <w:r w:rsidRPr="00372497">
        <w:rPr>
          <w:rFonts w:ascii="Times New Roman" w:eastAsia="Times New Roman" w:hAnsi="Times New Roman" w:cs="Times New Roman"/>
          <w:sz w:val="24"/>
          <w:szCs w:val="24"/>
          <w:lang w:eastAsia="ru-RU"/>
        </w:rPr>
        <w:t>Глава Полеологовского сельсовета                                                        В.С.Суч</w:t>
      </w:r>
      <w:r w:rsidR="005B13F3">
        <w:rPr>
          <w:rFonts w:ascii="Times New Roman" w:eastAsia="Times New Roman" w:hAnsi="Times New Roman" w:cs="Times New Roman"/>
          <w:sz w:val="24"/>
          <w:szCs w:val="24"/>
          <w:lang w:eastAsia="ru-RU"/>
        </w:rPr>
        <w:t>кова</w:t>
      </w:r>
    </w:p>
    <w:p w14:paraId="118E8F35" w14:textId="77777777" w:rsidR="00372497" w:rsidRPr="00372497" w:rsidRDefault="00372497" w:rsidP="00372497">
      <w:pPr>
        <w:widowControl w:val="0"/>
        <w:spacing w:after="0" w:line="240" w:lineRule="auto"/>
        <w:jc w:val="center"/>
        <w:rPr>
          <w:rFonts w:ascii="Times New Roman" w:eastAsia="Times New Roman" w:hAnsi="Times New Roman" w:cs="Times New Roman"/>
          <w:i/>
          <w:sz w:val="24"/>
          <w:szCs w:val="24"/>
        </w:rPr>
      </w:pPr>
    </w:p>
    <w:p w14:paraId="62AC4732" w14:textId="77777777" w:rsidR="00372497" w:rsidRDefault="00372497" w:rsidP="00372497">
      <w:pPr>
        <w:widowControl w:val="0"/>
        <w:spacing w:after="0" w:line="240" w:lineRule="auto"/>
        <w:jc w:val="center"/>
        <w:rPr>
          <w:rFonts w:ascii="Times New Roman" w:eastAsia="Times New Roman" w:hAnsi="Times New Roman" w:cs="Times New Roman"/>
          <w:b/>
          <w:sz w:val="28"/>
          <w:szCs w:val="28"/>
          <w:lang w:eastAsia="ru-RU"/>
        </w:rPr>
      </w:pPr>
      <w:r w:rsidRPr="00372497">
        <w:rPr>
          <w:rFonts w:ascii="Times New Roman" w:eastAsia="Times New Roman" w:hAnsi="Times New Roman" w:cs="Times New Roman"/>
          <w:b/>
          <w:sz w:val="28"/>
          <w:szCs w:val="28"/>
          <w:lang w:eastAsia="ru-RU"/>
        </w:rPr>
        <w:t xml:space="preserve">КОМИТЕТ МЕСТНОГО САМОУПРАВЛЕНИЯ </w:t>
      </w:r>
    </w:p>
    <w:p w14:paraId="2518AD27" w14:textId="3F9217EA" w:rsidR="00372497" w:rsidRPr="00372497" w:rsidRDefault="00372497" w:rsidP="00372497">
      <w:pPr>
        <w:widowControl w:val="0"/>
        <w:spacing w:after="0" w:line="240" w:lineRule="auto"/>
        <w:jc w:val="center"/>
        <w:rPr>
          <w:rFonts w:ascii="Times New Roman" w:eastAsia="Times New Roman" w:hAnsi="Times New Roman" w:cs="Times New Roman"/>
          <w:b/>
          <w:sz w:val="28"/>
          <w:szCs w:val="28"/>
          <w:lang w:eastAsia="ru-RU"/>
        </w:rPr>
      </w:pPr>
      <w:r w:rsidRPr="00372497">
        <w:rPr>
          <w:rFonts w:ascii="Times New Roman" w:eastAsia="Times New Roman" w:hAnsi="Times New Roman" w:cs="Times New Roman"/>
          <w:b/>
          <w:sz w:val="28"/>
          <w:szCs w:val="28"/>
          <w:lang w:eastAsia="ru-RU"/>
        </w:rPr>
        <w:t xml:space="preserve">ПОЛЕОЛОГОВСКОГО СЕЛЬСОВЕТА </w:t>
      </w:r>
    </w:p>
    <w:p w14:paraId="3EB771A5" w14:textId="77777777" w:rsidR="00372497" w:rsidRPr="00372497" w:rsidRDefault="00372497" w:rsidP="00372497">
      <w:pPr>
        <w:widowControl w:val="0"/>
        <w:spacing w:after="0" w:line="240" w:lineRule="auto"/>
        <w:jc w:val="center"/>
        <w:rPr>
          <w:rFonts w:ascii="Times New Roman" w:eastAsia="Times New Roman" w:hAnsi="Times New Roman" w:cs="Times New Roman"/>
          <w:b/>
          <w:sz w:val="28"/>
          <w:szCs w:val="28"/>
          <w:lang w:eastAsia="ru-RU"/>
        </w:rPr>
      </w:pPr>
      <w:r w:rsidRPr="00372497">
        <w:rPr>
          <w:rFonts w:ascii="Times New Roman" w:eastAsia="Times New Roman" w:hAnsi="Times New Roman" w:cs="Times New Roman"/>
          <w:b/>
          <w:sz w:val="28"/>
          <w:szCs w:val="28"/>
          <w:lang w:eastAsia="ru-RU"/>
        </w:rPr>
        <w:t>БЕССОНОВСКОГО РАЙОНА</w:t>
      </w:r>
    </w:p>
    <w:p w14:paraId="1E8F992D" w14:textId="77777777" w:rsidR="00372497" w:rsidRPr="00372497" w:rsidRDefault="00372497" w:rsidP="00372497">
      <w:pPr>
        <w:widowControl w:val="0"/>
        <w:spacing w:after="0" w:line="240" w:lineRule="auto"/>
        <w:jc w:val="center"/>
        <w:rPr>
          <w:rFonts w:ascii="Times New Roman" w:eastAsia="Times New Roman" w:hAnsi="Times New Roman" w:cs="Times New Roman"/>
          <w:b/>
          <w:sz w:val="28"/>
          <w:szCs w:val="28"/>
          <w:lang w:eastAsia="ru-RU"/>
        </w:rPr>
      </w:pPr>
      <w:r w:rsidRPr="00372497">
        <w:rPr>
          <w:rFonts w:ascii="Times New Roman" w:eastAsia="Times New Roman" w:hAnsi="Times New Roman" w:cs="Times New Roman"/>
          <w:b/>
          <w:sz w:val="28"/>
          <w:szCs w:val="28"/>
          <w:lang w:eastAsia="ru-RU"/>
        </w:rPr>
        <w:t>ПЕНЗЕНСКОЙ ОБЛАСТИ</w:t>
      </w:r>
    </w:p>
    <w:p w14:paraId="05F4276C" w14:textId="77777777" w:rsidR="00372497" w:rsidRPr="00372497" w:rsidRDefault="00372497" w:rsidP="00372497">
      <w:pPr>
        <w:widowControl w:val="0"/>
        <w:spacing w:after="0" w:line="240" w:lineRule="auto"/>
        <w:jc w:val="center"/>
        <w:rPr>
          <w:rFonts w:ascii="Times New Roman" w:eastAsia="Times New Roman" w:hAnsi="Times New Roman" w:cs="Times New Roman"/>
          <w:b/>
          <w:sz w:val="28"/>
          <w:szCs w:val="28"/>
          <w:lang w:eastAsia="ru-RU"/>
        </w:rPr>
      </w:pPr>
      <w:r w:rsidRPr="00372497">
        <w:rPr>
          <w:rFonts w:ascii="Times New Roman" w:eastAsia="Times New Roman" w:hAnsi="Times New Roman" w:cs="Times New Roman"/>
          <w:b/>
          <w:sz w:val="28"/>
          <w:szCs w:val="28"/>
          <w:lang w:eastAsia="ru-RU"/>
        </w:rPr>
        <w:t>СЕДЬМОГО СОЗЫВА</w:t>
      </w:r>
    </w:p>
    <w:p w14:paraId="02990612" w14:textId="77777777" w:rsidR="00372497" w:rsidRPr="00372497" w:rsidRDefault="00372497" w:rsidP="00372497">
      <w:pPr>
        <w:widowControl w:val="0"/>
        <w:spacing w:after="0" w:line="240" w:lineRule="auto"/>
        <w:jc w:val="center"/>
        <w:rPr>
          <w:rFonts w:ascii="Times New Roman" w:eastAsia="Times New Roman" w:hAnsi="Times New Roman" w:cs="Times New Roman"/>
          <w:b/>
          <w:sz w:val="28"/>
          <w:szCs w:val="20"/>
          <w:lang w:eastAsia="ru-RU"/>
        </w:rPr>
      </w:pPr>
    </w:p>
    <w:p w14:paraId="438A9DFB" w14:textId="77777777" w:rsidR="00372497" w:rsidRPr="00372497" w:rsidRDefault="00372497" w:rsidP="00372497">
      <w:pPr>
        <w:widowControl w:val="0"/>
        <w:spacing w:after="0" w:line="240" w:lineRule="auto"/>
        <w:jc w:val="center"/>
        <w:rPr>
          <w:rFonts w:ascii="Times New Roman" w:eastAsia="Times New Roman" w:hAnsi="Times New Roman" w:cs="Times New Roman"/>
          <w:b/>
          <w:sz w:val="28"/>
          <w:szCs w:val="20"/>
          <w:lang w:eastAsia="ru-RU"/>
        </w:rPr>
      </w:pPr>
      <w:r w:rsidRPr="00372497">
        <w:rPr>
          <w:rFonts w:ascii="Times New Roman" w:eastAsia="Times New Roman" w:hAnsi="Times New Roman" w:cs="Times New Roman"/>
          <w:b/>
          <w:sz w:val="28"/>
          <w:szCs w:val="20"/>
          <w:lang w:eastAsia="ru-RU"/>
        </w:rPr>
        <w:t>Р Е Ш Е Н И Е</w:t>
      </w:r>
    </w:p>
    <w:p w14:paraId="37DB7DEE" w14:textId="77777777" w:rsidR="00372497" w:rsidRPr="00372497" w:rsidRDefault="00372497" w:rsidP="00372497">
      <w:pPr>
        <w:widowControl w:val="0"/>
        <w:spacing w:after="0" w:line="240" w:lineRule="auto"/>
        <w:jc w:val="center"/>
        <w:rPr>
          <w:rFonts w:ascii="Times New Roman" w:eastAsia="Times New Roman" w:hAnsi="Times New Roman" w:cs="Times New Roman"/>
          <w:b/>
          <w:sz w:val="28"/>
          <w:szCs w:val="20"/>
          <w:lang w:eastAsia="ru-RU"/>
        </w:rPr>
      </w:pPr>
    </w:p>
    <w:p w14:paraId="7A7AD279" w14:textId="77777777" w:rsidR="00372497" w:rsidRPr="00372497" w:rsidRDefault="00372497" w:rsidP="00372497">
      <w:pPr>
        <w:widowControl w:val="0"/>
        <w:spacing w:after="0" w:line="240" w:lineRule="auto"/>
        <w:jc w:val="center"/>
        <w:rPr>
          <w:rFonts w:ascii="Times New Roman" w:eastAsia="Times New Roman" w:hAnsi="Times New Roman" w:cs="Times New Roman"/>
          <w:sz w:val="24"/>
          <w:szCs w:val="24"/>
          <w:u w:val="single"/>
          <w:lang w:eastAsia="ru-RU"/>
        </w:rPr>
      </w:pPr>
      <w:r w:rsidRPr="00372497">
        <w:rPr>
          <w:rFonts w:ascii="Times New Roman" w:eastAsia="Times New Roman" w:hAnsi="Times New Roman" w:cs="Times New Roman"/>
          <w:sz w:val="24"/>
          <w:szCs w:val="24"/>
          <w:u w:val="single"/>
          <w:lang w:eastAsia="ru-RU"/>
        </w:rPr>
        <w:t>от 01.03.2024 г.</w:t>
      </w:r>
      <w:r w:rsidRPr="00372497">
        <w:rPr>
          <w:rFonts w:ascii="Times New Roman" w:eastAsia="Times New Roman" w:hAnsi="Times New Roman" w:cs="Times New Roman"/>
          <w:sz w:val="24"/>
          <w:szCs w:val="24"/>
          <w:lang w:eastAsia="ru-RU"/>
        </w:rPr>
        <w:t xml:space="preserve"> №</w:t>
      </w:r>
      <w:r w:rsidRPr="00372497">
        <w:rPr>
          <w:rFonts w:ascii="Times New Roman" w:eastAsia="Times New Roman" w:hAnsi="Times New Roman" w:cs="Times New Roman"/>
          <w:sz w:val="24"/>
          <w:szCs w:val="24"/>
          <w:u w:val="single"/>
          <w:lang w:eastAsia="ru-RU"/>
        </w:rPr>
        <w:t xml:space="preserve"> 267-107/7</w:t>
      </w:r>
    </w:p>
    <w:p w14:paraId="54E962F1" w14:textId="77777777" w:rsidR="00372497" w:rsidRPr="00372497" w:rsidRDefault="00372497" w:rsidP="00372497">
      <w:pPr>
        <w:widowControl w:val="0"/>
        <w:spacing w:after="0" w:line="240" w:lineRule="auto"/>
        <w:rPr>
          <w:rFonts w:ascii="Times New Roman" w:eastAsia="Times New Roman" w:hAnsi="Times New Roman" w:cs="Times New Roman"/>
          <w:sz w:val="24"/>
          <w:szCs w:val="24"/>
          <w:lang w:eastAsia="ru-RU"/>
        </w:rPr>
      </w:pPr>
      <w:r w:rsidRPr="00372497">
        <w:rPr>
          <w:rFonts w:ascii="Times New Roman" w:eastAsia="Times New Roman" w:hAnsi="Times New Roman" w:cs="Times New Roman"/>
          <w:sz w:val="24"/>
          <w:szCs w:val="24"/>
          <w:lang w:eastAsia="ru-RU"/>
        </w:rPr>
        <w:t xml:space="preserve">                                            с. Степное Полеологово</w:t>
      </w:r>
    </w:p>
    <w:p w14:paraId="1885A27A" w14:textId="77777777" w:rsidR="00372497" w:rsidRPr="00372497" w:rsidRDefault="00372497" w:rsidP="00372497">
      <w:pPr>
        <w:spacing w:after="0" w:line="240" w:lineRule="auto"/>
        <w:jc w:val="center"/>
        <w:rPr>
          <w:rFonts w:ascii="Times New Roman" w:eastAsia="Lucida Sans Unicode" w:hAnsi="Times New Roman" w:cs="Times New Roman"/>
          <w:b/>
          <w:bCs/>
          <w:kern w:val="2"/>
          <w:sz w:val="24"/>
          <w:szCs w:val="24"/>
          <w:lang w:eastAsia="ru-RU"/>
        </w:rPr>
      </w:pPr>
    </w:p>
    <w:p w14:paraId="59B6DD83" w14:textId="77777777" w:rsidR="00372497" w:rsidRPr="00372497" w:rsidRDefault="00372497" w:rsidP="00372497">
      <w:pPr>
        <w:spacing w:after="0" w:line="240" w:lineRule="auto"/>
        <w:jc w:val="center"/>
        <w:rPr>
          <w:rFonts w:ascii="Times New Roman" w:eastAsia="Times New Roman" w:hAnsi="Times New Roman" w:cs="Times New Roman"/>
          <w:b/>
          <w:sz w:val="24"/>
          <w:szCs w:val="24"/>
          <w:lang w:eastAsia="ru-RU"/>
        </w:rPr>
      </w:pPr>
      <w:r w:rsidRPr="00372497">
        <w:rPr>
          <w:rFonts w:ascii="Times New Roman" w:eastAsia="Times New Roman" w:hAnsi="Times New Roman" w:cs="Times New Roman"/>
          <w:b/>
          <w:sz w:val="24"/>
          <w:szCs w:val="24"/>
        </w:rPr>
        <w:t xml:space="preserve">О внесении изменений в отдельные муниципальные правовые акты </w:t>
      </w:r>
      <w:r w:rsidRPr="00372497">
        <w:rPr>
          <w:rFonts w:ascii="Times New Roman" w:eastAsia="Times New Roman" w:hAnsi="Times New Roman" w:cs="Times New Roman"/>
          <w:b/>
          <w:bCs/>
          <w:sz w:val="24"/>
          <w:szCs w:val="24"/>
          <w:lang w:eastAsia="ru-RU"/>
        </w:rPr>
        <w:t>Полеологовского сельсовета</w:t>
      </w:r>
      <w:r w:rsidRPr="00372497">
        <w:rPr>
          <w:rFonts w:ascii="Times New Roman" w:eastAsia="Times New Roman" w:hAnsi="Times New Roman" w:cs="Times New Roman"/>
          <w:b/>
          <w:sz w:val="24"/>
          <w:szCs w:val="24"/>
          <w:lang w:eastAsia="ru-RU"/>
        </w:rPr>
        <w:t xml:space="preserve"> Бессоновского района Пензенской области </w:t>
      </w:r>
    </w:p>
    <w:p w14:paraId="575CD776" w14:textId="77777777" w:rsidR="00372497" w:rsidRPr="00372497" w:rsidRDefault="00372497" w:rsidP="00372497">
      <w:pPr>
        <w:spacing w:after="0" w:line="240" w:lineRule="auto"/>
        <w:jc w:val="center"/>
        <w:rPr>
          <w:rFonts w:ascii="Times New Roman" w:eastAsia="Times New Roman" w:hAnsi="Times New Roman" w:cs="Times New Roman"/>
          <w:b/>
          <w:bCs/>
          <w:i/>
          <w:sz w:val="24"/>
          <w:szCs w:val="24"/>
          <w:lang w:eastAsia="ru-RU"/>
        </w:rPr>
      </w:pPr>
    </w:p>
    <w:p w14:paraId="1FC2A0C9" w14:textId="77777777" w:rsidR="00372497" w:rsidRPr="00372497" w:rsidRDefault="00372497" w:rsidP="00372497">
      <w:pPr>
        <w:spacing w:after="0" w:line="240" w:lineRule="auto"/>
        <w:ind w:firstLine="567"/>
        <w:jc w:val="both"/>
        <w:rPr>
          <w:rFonts w:ascii="Times New Roman" w:eastAsia="Times New Roman" w:hAnsi="Times New Roman" w:cs="Times New Roman"/>
          <w:sz w:val="24"/>
          <w:szCs w:val="24"/>
          <w:lang w:eastAsia="ru-RU"/>
        </w:rPr>
      </w:pPr>
      <w:r w:rsidRPr="00372497">
        <w:rPr>
          <w:rFonts w:ascii="Times New Roman" w:eastAsia="Times New Roman" w:hAnsi="Times New Roman" w:cs="Times New Roman"/>
          <w:sz w:val="24"/>
          <w:szCs w:val="24"/>
          <w:lang w:eastAsia="ru-RU"/>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02.03.2007 № 25-ФЗ «О муниципальной службе в Российской Федерации», Законом Пензенской области от 10.10.2007 № 1390-ЗПО «О муниципальной службе в Пензенской области», Уставом Полеологовского сельсовета Бессоновского района Пензенской области,</w:t>
      </w:r>
    </w:p>
    <w:p w14:paraId="089F0D79" w14:textId="77777777" w:rsidR="00372497" w:rsidRPr="00372497" w:rsidRDefault="00372497" w:rsidP="00372497">
      <w:pPr>
        <w:spacing w:before="120" w:after="0" w:line="240" w:lineRule="auto"/>
        <w:ind w:firstLine="544"/>
        <w:jc w:val="center"/>
        <w:rPr>
          <w:rFonts w:ascii="Times New Roman" w:eastAsia="Times New Roman" w:hAnsi="Times New Roman" w:cs="Times New Roman"/>
          <w:b/>
          <w:sz w:val="24"/>
          <w:szCs w:val="24"/>
          <w:lang w:eastAsia="ru-RU"/>
        </w:rPr>
      </w:pPr>
      <w:r w:rsidRPr="00372497">
        <w:rPr>
          <w:rFonts w:ascii="Times New Roman" w:eastAsia="Times New Roman" w:hAnsi="Times New Roman" w:cs="Times New Roman"/>
          <w:b/>
          <w:sz w:val="24"/>
          <w:szCs w:val="24"/>
          <w:lang w:eastAsia="ru-RU"/>
        </w:rPr>
        <w:t>Комитет местного самоуправления решил:</w:t>
      </w:r>
    </w:p>
    <w:p w14:paraId="58D49540" w14:textId="77777777" w:rsidR="00372497" w:rsidRPr="00372497" w:rsidRDefault="00372497" w:rsidP="00372497">
      <w:pPr>
        <w:spacing w:before="120" w:after="0" w:line="240" w:lineRule="auto"/>
        <w:ind w:firstLine="544"/>
        <w:jc w:val="center"/>
        <w:rPr>
          <w:rFonts w:ascii="Times New Roman" w:eastAsia="Times New Roman" w:hAnsi="Times New Roman" w:cs="Times New Roman"/>
          <w:b/>
          <w:sz w:val="24"/>
          <w:szCs w:val="24"/>
          <w:lang w:eastAsia="ru-RU"/>
        </w:rPr>
      </w:pPr>
    </w:p>
    <w:p w14:paraId="6E6E9E3A" w14:textId="77777777" w:rsidR="00372497" w:rsidRPr="00372497" w:rsidRDefault="00372497" w:rsidP="00372497">
      <w:pPr>
        <w:spacing w:after="0" w:line="240" w:lineRule="auto"/>
        <w:ind w:firstLine="709"/>
        <w:jc w:val="both"/>
        <w:rPr>
          <w:rFonts w:ascii="Times New Roman" w:eastAsia="Times New Roman" w:hAnsi="Times New Roman" w:cs="Times New Roman"/>
          <w:sz w:val="24"/>
          <w:szCs w:val="24"/>
        </w:rPr>
      </w:pPr>
      <w:r w:rsidRPr="00372497">
        <w:rPr>
          <w:rFonts w:ascii="Times New Roman" w:eastAsia="Times New Roman" w:hAnsi="Times New Roman" w:cs="Times New Roman"/>
          <w:sz w:val="24"/>
          <w:szCs w:val="24"/>
          <w:lang w:eastAsia="ru-RU"/>
        </w:rPr>
        <w:t xml:space="preserve">1. </w:t>
      </w:r>
      <w:r w:rsidRPr="00372497">
        <w:rPr>
          <w:rFonts w:ascii="Times New Roman" w:eastAsia="Times New Roman" w:hAnsi="Times New Roman" w:cs="Times New Roman"/>
          <w:sz w:val="24"/>
          <w:szCs w:val="24"/>
        </w:rPr>
        <w:t xml:space="preserve">Внести в Порядок проведения конкурса на замещение должности главы администрации </w:t>
      </w:r>
      <w:r w:rsidRPr="00372497">
        <w:rPr>
          <w:rFonts w:ascii="Times New Roman" w:eastAsia="Times New Roman" w:hAnsi="Times New Roman" w:cs="Times New Roman"/>
          <w:bCs/>
          <w:sz w:val="24"/>
          <w:szCs w:val="24"/>
          <w:lang w:eastAsia="ru-RU"/>
        </w:rPr>
        <w:t>Полеологовского сельсовета</w:t>
      </w:r>
      <w:r w:rsidRPr="00372497">
        <w:rPr>
          <w:rFonts w:ascii="Times New Roman" w:eastAsia="Times New Roman" w:hAnsi="Times New Roman" w:cs="Times New Roman"/>
          <w:sz w:val="24"/>
          <w:szCs w:val="24"/>
          <w:lang w:eastAsia="ru-RU"/>
        </w:rPr>
        <w:t xml:space="preserve"> Бессоновского района Пензенской области</w:t>
      </w:r>
      <w:r w:rsidRPr="00372497">
        <w:rPr>
          <w:rFonts w:ascii="Times New Roman" w:eastAsia="Times New Roman" w:hAnsi="Times New Roman" w:cs="Times New Roman"/>
          <w:sz w:val="24"/>
          <w:szCs w:val="24"/>
        </w:rPr>
        <w:t xml:space="preserve">, назначаемого по контракту, утвержденный решением Комитета местного самоуправления </w:t>
      </w:r>
      <w:r w:rsidRPr="00372497">
        <w:rPr>
          <w:rFonts w:ascii="Times New Roman" w:eastAsia="Times New Roman" w:hAnsi="Times New Roman" w:cs="Times New Roman"/>
          <w:bCs/>
          <w:sz w:val="24"/>
          <w:szCs w:val="24"/>
          <w:lang w:eastAsia="ru-RU"/>
        </w:rPr>
        <w:t>Полеологовского сельсовета</w:t>
      </w:r>
      <w:r w:rsidRPr="00372497">
        <w:rPr>
          <w:rFonts w:ascii="Times New Roman" w:eastAsia="Times New Roman" w:hAnsi="Times New Roman" w:cs="Times New Roman"/>
          <w:sz w:val="24"/>
          <w:szCs w:val="24"/>
          <w:lang w:eastAsia="ru-RU"/>
        </w:rPr>
        <w:t xml:space="preserve"> Бессоновского района Пензенской области</w:t>
      </w:r>
      <w:r w:rsidRPr="00372497">
        <w:rPr>
          <w:rFonts w:ascii="Times New Roman" w:eastAsia="Times New Roman" w:hAnsi="Times New Roman" w:cs="Times New Roman"/>
          <w:sz w:val="24"/>
          <w:szCs w:val="24"/>
        </w:rPr>
        <w:t xml:space="preserve"> </w:t>
      </w:r>
      <w:r w:rsidRPr="00372497">
        <w:rPr>
          <w:rFonts w:ascii="Times New Roman" w:eastAsia="Times New Roman" w:hAnsi="Times New Roman" w:cs="Times New Roman"/>
          <w:sz w:val="24"/>
          <w:szCs w:val="24"/>
          <w:lang w:eastAsia="ru-RU"/>
        </w:rPr>
        <w:t>от 18 сентября 2019 года № 4-1/7</w:t>
      </w:r>
      <w:r w:rsidRPr="00372497">
        <w:rPr>
          <w:rFonts w:ascii="Times New Roman" w:eastAsia="Times New Roman" w:hAnsi="Times New Roman" w:cs="Times New Roman"/>
          <w:sz w:val="24"/>
          <w:szCs w:val="24"/>
        </w:rPr>
        <w:t>, следующие изменения:</w:t>
      </w:r>
    </w:p>
    <w:p w14:paraId="24B8F914" w14:textId="77777777" w:rsidR="00372497" w:rsidRPr="00372497" w:rsidRDefault="00372497" w:rsidP="00372497">
      <w:pPr>
        <w:spacing w:after="0" w:line="240" w:lineRule="auto"/>
        <w:ind w:firstLine="709"/>
        <w:jc w:val="both"/>
        <w:rPr>
          <w:rFonts w:ascii="Times New Roman" w:eastAsia="Times New Roman" w:hAnsi="Times New Roman" w:cs="Times New Roman"/>
          <w:sz w:val="24"/>
          <w:szCs w:val="24"/>
        </w:rPr>
      </w:pPr>
      <w:r w:rsidRPr="00372497">
        <w:rPr>
          <w:rFonts w:ascii="Times New Roman" w:eastAsia="Times New Roman" w:hAnsi="Times New Roman" w:cs="Times New Roman"/>
          <w:sz w:val="24"/>
          <w:szCs w:val="24"/>
        </w:rPr>
        <w:t>1) подпункт 2 пункта 3.1 изложить в следующей редакции:</w:t>
      </w:r>
    </w:p>
    <w:p w14:paraId="67383E38" w14:textId="77777777" w:rsidR="00372497" w:rsidRPr="00372497" w:rsidRDefault="00372497" w:rsidP="00372497">
      <w:pPr>
        <w:spacing w:after="0" w:line="240" w:lineRule="auto"/>
        <w:ind w:firstLine="709"/>
        <w:jc w:val="both"/>
        <w:rPr>
          <w:rFonts w:ascii="Times New Roman" w:eastAsia="Times New Roman" w:hAnsi="Times New Roman" w:cs="Times New Roman"/>
          <w:sz w:val="24"/>
          <w:szCs w:val="24"/>
        </w:rPr>
      </w:pPr>
      <w:r w:rsidRPr="00372497">
        <w:rPr>
          <w:rFonts w:ascii="Times New Roman" w:eastAsia="Times New Roman" w:hAnsi="Times New Roman" w:cs="Times New Roman"/>
          <w:sz w:val="24"/>
          <w:szCs w:val="24"/>
        </w:rPr>
        <w:t>«2) анкету, предусмотренную статьей 15</w:t>
      </w:r>
      <w:r w:rsidRPr="00372497">
        <w:rPr>
          <w:rFonts w:ascii="Times New Roman" w:eastAsia="Times New Roman" w:hAnsi="Times New Roman" w:cs="Times New Roman"/>
          <w:sz w:val="24"/>
          <w:szCs w:val="24"/>
          <w:vertAlign w:val="superscript"/>
        </w:rPr>
        <w:t>2</w:t>
      </w:r>
      <w:r w:rsidRPr="00372497">
        <w:rPr>
          <w:rFonts w:ascii="Times New Roman" w:eastAsia="Times New Roman" w:hAnsi="Times New Roman" w:cs="Times New Roman"/>
          <w:sz w:val="24"/>
          <w:szCs w:val="24"/>
        </w:rPr>
        <w:t xml:space="preserve"> Федерального закона от 02.03.2007 № 25-ФЗ «О муниципальной службе в Российской Федерации»;»;</w:t>
      </w:r>
    </w:p>
    <w:p w14:paraId="73B7CEE5" w14:textId="77777777" w:rsidR="00372497" w:rsidRPr="00372497" w:rsidRDefault="00372497" w:rsidP="00372497">
      <w:pPr>
        <w:spacing w:after="0" w:line="240" w:lineRule="auto"/>
        <w:ind w:firstLine="709"/>
        <w:jc w:val="both"/>
        <w:rPr>
          <w:rFonts w:ascii="Times New Roman" w:eastAsia="Times New Roman" w:hAnsi="Times New Roman" w:cs="Times New Roman"/>
          <w:sz w:val="24"/>
          <w:szCs w:val="24"/>
        </w:rPr>
      </w:pPr>
      <w:r w:rsidRPr="00372497">
        <w:rPr>
          <w:rFonts w:ascii="Times New Roman" w:eastAsia="Times New Roman" w:hAnsi="Times New Roman" w:cs="Times New Roman"/>
          <w:sz w:val="24"/>
          <w:szCs w:val="24"/>
        </w:rPr>
        <w:t>2) дополнить пунктом 3.1.3 следующего содержания:</w:t>
      </w:r>
    </w:p>
    <w:p w14:paraId="6D891E40" w14:textId="77777777" w:rsidR="00372497" w:rsidRPr="00372497" w:rsidRDefault="00372497" w:rsidP="00372497">
      <w:pPr>
        <w:spacing w:after="0" w:line="240" w:lineRule="auto"/>
        <w:ind w:firstLine="709"/>
        <w:jc w:val="both"/>
        <w:rPr>
          <w:rFonts w:ascii="Times New Roman" w:eastAsia="Times New Roman" w:hAnsi="Times New Roman" w:cs="Times New Roman"/>
          <w:sz w:val="24"/>
          <w:szCs w:val="24"/>
        </w:rPr>
      </w:pPr>
      <w:r w:rsidRPr="00372497">
        <w:rPr>
          <w:rFonts w:ascii="Times New Roman" w:eastAsia="Times New Roman" w:hAnsi="Times New Roman" w:cs="Times New Roman"/>
          <w:sz w:val="24"/>
          <w:szCs w:val="24"/>
        </w:rPr>
        <w:t>«3.1.3.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в порядке, установленном Федеральным законом от 02.03.2007 № 25-ФЗ «О муниципальной службе в Российской Федерации».»;</w:t>
      </w:r>
    </w:p>
    <w:p w14:paraId="405A6F37" w14:textId="77777777" w:rsidR="00372497" w:rsidRPr="00372497" w:rsidRDefault="00372497" w:rsidP="00372497">
      <w:pPr>
        <w:spacing w:after="0" w:line="240" w:lineRule="auto"/>
        <w:ind w:firstLine="709"/>
        <w:jc w:val="both"/>
        <w:rPr>
          <w:rFonts w:ascii="Times New Roman" w:eastAsia="Times New Roman" w:hAnsi="Times New Roman" w:cs="Times New Roman"/>
          <w:sz w:val="24"/>
          <w:szCs w:val="24"/>
        </w:rPr>
      </w:pPr>
      <w:r w:rsidRPr="00372497">
        <w:rPr>
          <w:rFonts w:ascii="Times New Roman" w:eastAsia="Times New Roman" w:hAnsi="Times New Roman" w:cs="Times New Roman"/>
          <w:sz w:val="24"/>
          <w:szCs w:val="24"/>
        </w:rPr>
        <w:t>3) абзац второй пункта 3.3 изложить в следующей редакции:</w:t>
      </w:r>
    </w:p>
    <w:p w14:paraId="68697575" w14:textId="77777777" w:rsidR="00372497" w:rsidRPr="00372497" w:rsidRDefault="00372497" w:rsidP="00372497">
      <w:pPr>
        <w:spacing w:after="0" w:line="240" w:lineRule="auto"/>
        <w:ind w:firstLine="709"/>
        <w:jc w:val="both"/>
        <w:rPr>
          <w:rFonts w:ascii="Times New Roman" w:eastAsia="Times New Roman" w:hAnsi="Times New Roman" w:cs="Times New Roman"/>
          <w:sz w:val="24"/>
          <w:szCs w:val="24"/>
        </w:rPr>
      </w:pPr>
      <w:r w:rsidRPr="00372497">
        <w:rPr>
          <w:rFonts w:ascii="Times New Roman" w:eastAsia="Times New Roman" w:hAnsi="Times New Roman" w:cs="Times New Roman"/>
          <w:sz w:val="24"/>
          <w:szCs w:val="24"/>
        </w:rPr>
        <w:t>«Сведения (за исключением сведений, содержащихся в анкете), представленные в соответствии с настоящим Порядком гражданином, могут подвергаться проверке в установленном федеральными законами порядке.».</w:t>
      </w:r>
    </w:p>
    <w:p w14:paraId="30CBF999" w14:textId="77777777" w:rsidR="00372497" w:rsidRPr="00372497" w:rsidRDefault="00372497" w:rsidP="00372497">
      <w:pPr>
        <w:spacing w:after="0" w:line="240" w:lineRule="auto"/>
        <w:ind w:firstLine="709"/>
        <w:jc w:val="both"/>
        <w:rPr>
          <w:rFonts w:ascii="Times New Roman" w:eastAsia="Times New Roman" w:hAnsi="Times New Roman" w:cs="Times New Roman"/>
          <w:sz w:val="24"/>
          <w:szCs w:val="24"/>
        </w:rPr>
      </w:pPr>
    </w:p>
    <w:p w14:paraId="1C33323C" w14:textId="77777777" w:rsidR="00372497" w:rsidRPr="00372497" w:rsidRDefault="00372497" w:rsidP="00372497">
      <w:pPr>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372497">
        <w:rPr>
          <w:rFonts w:ascii="Times New Roman" w:eastAsia="Times New Roman" w:hAnsi="Times New Roman" w:cs="Times New Roman"/>
          <w:sz w:val="24"/>
          <w:szCs w:val="24"/>
          <w:lang w:eastAsia="ru-RU"/>
        </w:rPr>
        <w:t xml:space="preserve">2. Внести в Порядок проведения конкурса на замещение вакантной должности муниципальной службы в органах местного самоуправления </w:t>
      </w:r>
      <w:r w:rsidRPr="00372497">
        <w:rPr>
          <w:rFonts w:ascii="Times New Roman" w:eastAsia="Times New Roman" w:hAnsi="Times New Roman" w:cs="Times New Roman"/>
          <w:bCs/>
          <w:sz w:val="24"/>
          <w:szCs w:val="24"/>
          <w:lang w:eastAsia="ru-RU"/>
        </w:rPr>
        <w:t>Полеологовского сельсовета</w:t>
      </w:r>
      <w:r w:rsidRPr="00372497">
        <w:rPr>
          <w:rFonts w:ascii="Times New Roman" w:eastAsia="Times New Roman" w:hAnsi="Times New Roman" w:cs="Times New Roman"/>
          <w:sz w:val="24"/>
          <w:szCs w:val="24"/>
          <w:lang w:eastAsia="ru-RU"/>
        </w:rPr>
        <w:t xml:space="preserve"> Бессоновского района Пензенской области,</w:t>
      </w:r>
      <w:r w:rsidRPr="00372497">
        <w:rPr>
          <w:rFonts w:ascii="Times New Roman" w:eastAsia="Times New Roman" w:hAnsi="Times New Roman" w:cs="Times New Roman"/>
          <w:i/>
          <w:sz w:val="24"/>
          <w:szCs w:val="24"/>
          <w:lang w:eastAsia="ru-RU"/>
        </w:rPr>
        <w:t xml:space="preserve"> </w:t>
      </w:r>
      <w:r w:rsidRPr="00372497">
        <w:rPr>
          <w:rFonts w:ascii="Times New Roman" w:eastAsia="Times New Roman" w:hAnsi="Times New Roman" w:cs="Times New Roman"/>
          <w:sz w:val="24"/>
          <w:szCs w:val="24"/>
          <w:lang w:eastAsia="ru-RU"/>
        </w:rPr>
        <w:t xml:space="preserve">утвержденный </w:t>
      </w:r>
      <w:r w:rsidRPr="00372497">
        <w:rPr>
          <w:rFonts w:ascii="Times New Roman" w:eastAsia="Times New Roman" w:hAnsi="Times New Roman" w:cs="Times New Roman"/>
          <w:bCs/>
          <w:sz w:val="24"/>
          <w:szCs w:val="24"/>
          <w:lang w:eastAsia="ru-RU"/>
        </w:rPr>
        <w:t xml:space="preserve">решением Комитета местного </w:t>
      </w:r>
      <w:r w:rsidRPr="00372497">
        <w:rPr>
          <w:rFonts w:ascii="Times New Roman" w:eastAsia="Times New Roman" w:hAnsi="Times New Roman" w:cs="Times New Roman"/>
          <w:bCs/>
          <w:sz w:val="24"/>
          <w:szCs w:val="24"/>
          <w:lang w:eastAsia="ru-RU"/>
        </w:rPr>
        <w:lastRenderedPageBreak/>
        <w:t>самоуправления Полеологовского сельсовета</w:t>
      </w:r>
      <w:r w:rsidRPr="00372497">
        <w:rPr>
          <w:rFonts w:ascii="Times New Roman" w:eastAsia="Times New Roman" w:hAnsi="Times New Roman" w:cs="Times New Roman"/>
          <w:sz w:val="24"/>
          <w:szCs w:val="24"/>
          <w:lang w:eastAsia="ru-RU"/>
        </w:rPr>
        <w:t xml:space="preserve"> Бессоновского района Пензенской области</w:t>
      </w:r>
      <w:r w:rsidRPr="00372497">
        <w:rPr>
          <w:rFonts w:ascii="Times New Roman" w:eastAsia="Times New Roman" w:hAnsi="Times New Roman" w:cs="Times New Roman"/>
          <w:bCs/>
          <w:i/>
          <w:sz w:val="24"/>
          <w:szCs w:val="24"/>
          <w:lang w:eastAsia="ru-RU"/>
        </w:rPr>
        <w:t xml:space="preserve"> </w:t>
      </w:r>
      <w:r w:rsidRPr="00372497">
        <w:rPr>
          <w:rFonts w:ascii="Times New Roman" w:eastAsia="Times New Roman" w:hAnsi="Times New Roman" w:cs="Times New Roman"/>
          <w:sz w:val="24"/>
          <w:szCs w:val="24"/>
          <w:lang w:eastAsia="ru-RU"/>
        </w:rPr>
        <w:t>от 29 сентября 2015 года № 89</w:t>
      </w:r>
      <w:r w:rsidRPr="00372497">
        <w:rPr>
          <w:rFonts w:ascii="Times New Roman" w:eastAsia="Times New Roman" w:hAnsi="Times New Roman" w:cs="Times New Roman"/>
          <w:bCs/>
          <w:sz w:val="24"/>
          <w:szCs w:val="24"/>
          <w:lang w:eastAsia="ru-RU"/>
        </w:rPr>
        <w:t>, следующие изменения:</w:t>
      </w:r>
    </w:p>
    <w:p w14:paraId="731ADE7E" w14:textId="77777777" w:rsidR="00372497" w:rsidRPr="00372497" w:rsidRDefault="00372497" w:rsidP="00372497">
      <w:pPr>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372497">
        <w:rPr>
          <w:rFonts w:ascii="Times New Roman" w:eastAsia="Times New Roman" w:hAnsi="Times New Roman" w:cs="Times New Roman"/>
          <w:bCs/>
          <w:sz w:val="24"/>
          <w:szCs w:val="24"/>
          <w:lang w:eastAsia="ru-RU"/>
        </w:rPr>
        <w:t>1) подпункт 2 пункта 6 изложить в следующей редакции:</w:t>
      </w:r>
    </w:p>
    <w:p w14:paraId="68D6788A" w14:textId="77777777" w:rsidR="00372497" w:rsidRPr="00372497" w:rsidRDefault="00372497" w:rsidP="00372497">
      <w:pPr>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372497">
        <w:rPr>
          <w:rFonts w:ascii="Times New Roman" w:eastAsia="Times New Roman" w:hAnsi="Times New Roman" w:cs="Times New Roman"/>
          <w:bCs/>
          <w:sz w:val="24"/>
          <w:szCs w:val="24"/>
          <w:lang w:eastAsia="ru-RU"/>
        </w:rPr>
        <w:t xml:space="preserve">«2) </w:t>
      </w:r>
      <w:r w:rsidRPr="00372497">
        <w:rPr>
          <w:rFonts w:ascii="Times New Roman" w:eastAsia="Times New Roman" w:hAnsi="Times New Roman" w:cs="Times New Roman"/>
          <w:sz w:val="24"/>
          <w:szCs w:val="24"/>
        </w:rPr>
        <w:t>анкету, предусмотренную статьей 15</w:t>
      </w:r>
      <w:r w:rsidRPr="00372497">
        <w:rPr>
          <w:rFonts w:ascii="Times New Roman" w:eastAsia="Times New Roman" w:hAnsi="Times New Roman" w:cs="Times New Roman"/>
          <w:sz w:val="24"/>
          <w:szCs w:val="24"/>
          <w:vertAlign w:val="superscript"/>
        </w:rPr>
        <w:t>2</w:t>
      </w:r>
      <w:r w:rsidRPr="00372497">
        <w:rPr>
          <w:rFonts w:ascii="Times New Roman" w:eastAsia="Times New Roman" w:hAnsi="Times New Roman" w:cs="Times New Roman"/>
          <w:sz w:val="24"/>
          <w:szCs w:val="24"/>
        </w:rPr>
        <w:t xml:space="preserve"> Федерального закона от 02.03.2007 № 25-ФЗ «О муниципальной службе в Российской Федерации»;»</w:t>
      </w:r>
      <w:r w:rsidRPr="00372497">
        <w:rPr>
          <w:rFonts w:ascii="Times New Roman" w:eastAsia="Times New Roman" w:hAnsi="Times New Roman" w:cs="Times New Roman"/>
          <w:bCs/>
          <w:sz w:val="24"/>
          <w:szCs w:val="24"/>
          <w:lang w:eastAsia="ru-RU"/>
        </w:rPr>
        <w:t>;</w:t>
      </w:r>
    </w:p>
    <w:p w14:paraId="06DB2E36" w14:textId="77777777" w:rsidR="00372497" w:rsidRPr="00372497" w:rsidRDefault="00372497" w:rsidP="00372497">
      <w:pPr>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372497">
        <w:rPr>
          <w:rFonts w:ascii="Times New Roman" w:eastAsia="Times New Roman" w:hAnsi="Times New Roman" w:cs="Times New Roman"/>
          <w:bCs/>
          <w:sz w:val="24"/>
          <w:szCs w:val="24"/>
          <w:lang w:eastAsia="ru-RU"/>
        </w:rPr>
        <w:t>2) абзац второй пункта 7 изложить в следующей редакции:</w:t>
      </w:r>
    </w:p>
    <w:p w14:paraId="21888C8F" w14:textId="77777777" w:rsidR="00372497" w:rsidRPr="00372497" w:rsidRDefault="00372497" w:rsidP="00372497">
      <w:pPr>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372497">
        <w:rPr>
          <w:rFonts w:ascii="Times New Roman" w:eastAsia="Times New Roman" w:hAnsi="Times New Roman" w:cs="Times New Roman"/>
          <w:bCs/>
          <w:sz w:val="24"/>
          <w:szCs w:val="24"/>
          <w:lang w:eastAsia="ru-RU"/>
        </w:rPr>
        <w:t>«Муниципальный служащий, изъявивший желание участвовать в конкурсе в другом органе местного самоуправления, представляет заявление на имя представителя нанимателя (работодателя) и анкету, предусмотренную статьей 15</w:t>
      </w:r>
      <w:r w:rsidRPr="00372497">
        <w:rPr>
          <w:rFonts w:ascii="Times New Roman" w:eastAsia="Times New Roman" w:hAnsi="Times New Roman" w:cs="Times New Roman"/>
          <w:bCs/>
          <w:sz w:val="24"/>
          <w:szCs w:val="24"/>
          <w:vertAlign w:val="superscript"/>
          <w:lang w:eastAsia="ru-RU"/>
        </w:rPr>
        <w:t>2</w:t>
      </w:r>
      <w:r w:rsidRPr="00372497">
        <w:rPr>
          <w:rFonts w:ascii="Times New Roman" w:eastAsia="Times New Roman" w:hAnsi="Times New Roman" w:cs="Times New Roman"/>
          <w:bCs/>
          <w:sz w:val="24"/>
          <w:szCs w:val="24"/>
          <w:lang w:eastAsia="ru-RU"/>
        </w:rPr>
        <w:t xml:space="preserve"> Федерального закона от 02.03.2007 № 25-ФЗ «О муниципальной службе в Российской Федерации».».</w:t>
      </w:r>
    </w:p>
    <w:p w14:paraId="0E85139B" w14:textId="77777777" w:rsidR="00372497" w:rsidRPr="00372497" w:rsidRDefault="00372497" w:rsidP="00372497">
      <w:pPr>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p>
    <w:p w14:paraId="224DE9FE" w14:textId="77777777" w:rsidR="00372497" w:rsidRPr="00372497" w:rsidRDefault="00372497" w:rsidP="00372497">
      <w:pPr>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372497">
        <w:rPr>
          <w:rFonts w:ascii="Times New Roman" w:eastAsia="Times New Roman" w:hAnsi="Times New Roman" w:cs="Times New Roman"/>
          <w:bCs/>
          <w:sz w:val="24"/>
          <w:szCs w:val="24"/>
          <w:lang w:eastAsia="ru-RU"/>
        </w:rPr>
        <w:t>3. Внести в Порядок формирования кадрового резерва для замещения вакантных должностей муниципальной службы в органах местного самоуправления Полеологовского сельсовета</w:t>
      </w:r>
      <w:r w:rsidRPr="00372497">
        <w:rPr>
          <w:rFonts w:ascii="Times New Roman" w:eastAsia="Times New Roman" w:hAnsi="Times New Roman" w:cs="Times New Roman"/>
          <w:sz w:val="24"/>
          <w:szCs w:val="24"/>
          <w:lang w:eastAsia="ru-RU"/>
        </w:rPr>
        <w:t xml:space="preserve"> Бессоновского района Пензенской области,</w:t>
      </w:r>
      <w:r w:rsidRPr="00372497">
        <w:rPr>
          <w:rFonts w:ascii="Times New Roman" w:eastAsia="Times New Roman" w:hAnsi="Times New Roman" w:cs="Times New Roman"/>
          <w:i/>
          <w:sz w:val="24"/>
          <w:szCs w:val="24"/>
          <w:lang w:eastAsia="ru-RU"/>
        </w:rPr>
        <w:t xml:space="preserve"> </w:t>
      </w:r>
      <w:r w:rsidRPr="00372497">
        <w:rPr>
          <w:rFonts w:ascii="Times New Roman" w:eastAsia="Times New Roman" w:hAnsi="Times New Roman" w:cs="Times New Roman"/>
          <w:sz w:val="24"/>
          <w:szCs w:val="24"/>
          <w:lang w:eastAsia="ru-RU"/>
        </w:rPr>
        <w:t xml:space="preserve">утвержденный </w:t>
      </w:r>
      <w:r w:rsidRPr="00372497">
        <w:rPr>
          <w:rFonts w:ascii="Times New Roman" w:eastAsia="Times New Roman" w:hAnsi="Times New Roman" w:cs="Times New Roman"/>
          <w:bCs/>
          <w:sz w:val="24"/>
          <w:szCs w:val="24"/>
          <w:lang w:eastAsia="ru-RU"/>
        </w:rPr>
        <w:t>решением Комитета местного самоуправления Полеологовского сельсовета</w:t>
      </w:r>
      <w:r w:rsidRPr="00372497">
        <w:rPr>
          <w:rFonts w:ascii="Times New Roman" w:eastAsia="Times New Roman" w:hAnsi="Times New Roman" w:cs="Times New Roman"/>
          <w:sz w:val="24"/>
          <w:szCs w:val="24"/>
          <w:lang w:eastAsia="ru-RU"/>
        </w:rPr>
        <w:t xml:space="preserve"> Бессоновского района Пензенской области</w:t>
      </w:r>
      <w:r w:rsidRPr="00372497">
        <w:rPr>
          <w:rFonts w:ascii="Times New Roman" w:eastAsia="Times New Roman" w:hAnsi="Times New Roman" w:cs="Times New Roman"/>
          <w:bCs/>
          <w:i/>
          <w:sz w:val="24"/>
          <w:szCs w:val="24"/>
          <w:lang w:eastAsia="ru-RU"/>
        </w:rPr>
        <w:t xml:space="preserve"> </w:t>
      </w:r>
      <w:r w:rsidRPr="00372497">
        <w:rPr>
          <w:rFonts w:ascii="Times New Roman" w:eastAsia="Times New Roman" w:hAnsi="Times New Roman" w:cs="Times New Roman"/>
          <w:sz w:val="24"/>
          <w:szCs w:val="24"/>
          <w:lang w:eastAsia="ru-RU"/>
        </w:rPr>
        <w:t>от 12 апреля 2016 года № 127</w:t>
      </w:r>
      <w:r w:rsidRPr="00372497">
        <w:rPr>
          <w:rFonts w:ascii="Times New Roman" w:eastAsia="Times New Roman" w:hAnsi="Times New Roman" w:cs="Times New Roman"/>
          <w:bCs/>
          <w:sz w:val="24"/>
          <w:szCs w:val="24"/>
          <w:lang w:eastAsia="ru-RU"/>
        </w:rPr>
        <w:t>, следующие изменения:</w:t>
      </w:r>
    </w:p>
    <w:p w14:paraId="22167018" w14:textId="77777777" w:rsidR="00372497" w:rsidRPr="00372497" w:rsidRDefault="00372497" w:rsidP="00372497">
      <w:pPr>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372497">
        <w:rPr>
          <w:rFonts w:ascii="Times New Roman" w:eastAsia="Times New Roman" w:hAnsi="Times New Roman" w:cs="Times New Roman"/>
          <w:bCs/>
          <w:sz w:val="24"/>
          <w:szCs w:val="24"/>
          <w:lang w:eastAsia="ru-RU"/>
        </w:rPr>
        <w:t>1) подпункт 2 пункта 8 изложить в следующей редакции:</w:t>
      </w:r>
    </w:p>
    <w:p w14:paraId="51D712BF" w14:textId="77777777" w:rsidR="00372497" w:rsidRPr="00372497" w:rsidRDefault="00372497" w:rsidP="00372497">
      <w:pPr>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372497">
        <w:rPr>
          <w:rFonts w:ascii="Times New Roman" w:eastAsia="Times New Roman" w:hAnsi="Times New Roman" w:cs="Times New Roman"/>
          <w:bCs/>
          <w:sz w:val="24"/>
          <w:szCs w:val="24"/>
          <w:lang w:eastAsia="ru-RU"/>
        </w:rPr>
        <w:t>«2) анкету, предусмотренную статьей 15</w:t>
      </w:r>
      <w:r w:rsidRPr="00372497">
        <w:rPr>
          <w:rFonts w:ascii="Times New Roman" w:eastAsia="Times New Roman" w:hAnsi="Times New Roman" w:cs="Times New Roman"/>
          <w:bCs/>
          <w:sz w:val="24"/>
          <w:szCs w:val="24"/>
          <w:vertAlign w:val="superscript"/>
          <w:lang w:eastAsia="ru-RU"/>
        </w:rPr>
        <w:t xml:space="preserve">2 </w:t>
      </w:r>
      <w:r w:rsidRPr="00372497">
        <w:rPr>
          <w:rFonts w:ascii="Times New Roman" w:eastAsia="Times New Roman" w:hAnsi="Times New Roman" w:cs="Times New Roman"/>
          <w:bCs/>
          <w:sz w:val="24"/>
          <w:szCs w:val="24"/>
          <w:lang w:eastAsia="ru-RU"/>
        </w:rPr>
        <w:t>Федерального закона от 02.03.2007 № 25-ФЗ «О муниципальной службе в Российской Федерации»;»;</w:t>
      </w:r>
    </w:p>
    <w:p w14:paraId="42F714E9" w14:textId="77777777" w:rsidR="00372497" w:rsidRPr="00372497" w:rsidRDefault="00372497" w:rsidP="00372497">
      <w:pPr>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372497">
        <w:rPr>
          <w:rFonts w:ascii="Times New Roman" w:eastAsia="Times New Roman" w:hAnsi="Times New Roman" w:cs="Times New Roman"/>
          <w:bCs/>
          <w:sz w:val="24"/>
          <w:szCs w:val="24"/>
          <w:lang w:eastAsia="ru-RU"/>
        </w:rPr>
        <w:t>2) абзац второй пункта 9 изложить в следующей редакции:</w:t>
      </w:r>
    </w:p>
    <w:p w14:paraId="1BE9FB39" w14:textId="77777777" w:rsidR="00372497" w:rsidRPr="00372497" w:rsidRDefault="00372497" w:rsidP="00372497">
      <w:pPr>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372497">
        <w:rPr>
          <w:rFonts w:ascii="Times New Roman" w:eastAsia="Times New Roman" w:hAnsi="Times New Roman" w:cs="Times New Roman"/>
          <w:bCs/>
          <w:sz w:val="24"/>
          <w:szCs w:val="24"/>
          <w:lang w:eastAsia="ru-RU"/>
        </w:rPr>
        <w:t>«Муниципальный служащий, изъявивший желание участвовать в конкурсе в другом органе местного самоуправления, представляет заявление на имя представителя нанимателя (работодателя) и анкету, предусмотренную статьей 15</w:t>
      </w:r>
      <w:r w:rsidRPr="00372497">
        <w:rPr>
          <w:rFonts w:ascii="Times New Roman" w:eastAsia="Times New Roman" w:hAnsi="Times New Roman" w:cs="Times New Roman"/>
          <w:bCs/>
          <w:sz w:val="24"/>
          <w:szCs w:val="24"/>
          <w:vertAlign w:val="superscript"/>
          <w:lang w:eastAsia="ru-RU"/>
        </w:rPr>
        <w:t xml:space="preserve">2 </w:t>
      </w:r>
      <w:r w:rsidRPr="00372497">
        <w:rPr>
          <w:rFonts w:ascii="Times New Roman" w:eastAsia="Times New Roman" w:hAnsi="Times New Roman" w:cs="Times New Roman"/>
          <w:bCs/>
          <w:sz w:val="24"/>
          <w:szCs w:val="24"/>
          <w:lang w:eastAsia="ru-RU"/>
        </w:rPr>
        <w:t>Федерального закона от 02.03.2007 № 25-ФЗ «О муниципальной службе в Российской Федерации».».</w:t>
      </w:r>
    </w:p>
    <w:p w14:paraId="7A57859B" w14:textId="77777777" w:rsidR="00372497" w:rsidRPr="00372497" w:rsidRDefault="00372497" w:rsidP="00372497">
      <w:pPr>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p>
    <w:p w14:paraId="0AAD8B97" w14:textId="77777777" w:rsidR="00372497" w:rsidRPr="00372497" w:rsidRDefault="00372497" w:rsidP="00372497">
      <w:pPr>
        <w:spacing w:after="0" w:line="240" w:lineRule="auto"/>
        <w:ind w:firstLine="567"/>
        <w:jc w:val="both"/>
        <w:rPr>
          <w:rFonts w:ascii="Times New Roman" w:eastAsia="Times New Roman" w:hAnsi="Times New Roman" w:cs="Times New Roman"/>
          <w:sz w:val="24"/>
          <w:szCs w:val="24"/>
          <w:lang w:eastAsia="ru-RU"/>
        </w:rPr>
      </w:pPr>
      <w:r w:rsidRPr="00372497">
        <w:rPr>
          <w:rFonts w:ascii="Times New Roman" w:eastAsia="Times New Roman" w:hAnsi="Times New Roman" w:cs="Times New Roman"/>
          <w:sz w:val="24"/>
          <w:szCs w:val="24"/>
          <w:lang w:eastAsia="ru-RU"/>
        </w:rPr>
        <w:t>4. Опубликовать настоящее решение в информационном бюллетене Полеологовского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«Полеологовского сельсовет» в информационно-телекоммуникационной сети «Интернет».</w:t>
      </w:r>
    </w:p>
    <w:p w14:paraId="3ED0D222" w14:textId="77777777" w:rsidR="00372497" w:rsidRPr="00372497" w:rsidRDefault="00372497" w:rsidP="00372497">
      <w:pPr>
        <w:spacing w:after="0" w:line="240" w:lineRule="auto"/>
        <w:ind w:firstLine="709"/>
        <w:jc w:val="both"/>
        <w:rPr>
          <w:rFonts w:ascii="Times New Roman" w:eastAsia="Times New Roman" w:hAnsi="Times New Roman" w:cs="Times New Roman"/>
          <w:sz w:val="24"/>
          <w:szCs w:val="24"/>
          <w:lang w:eastAsia="ru-RU"/>
        </w:rPr>
      </w:pPr>
      <w:r w:rsidRPr="00372497">
        <w:rPr>
          <w:rFonts w:ascii="Times New Roman" w:eastAsia="Times New Roman" w:hAnsi="Times New Roman" w:cs="Times New Roman"/>
          <w:sz w:val="24"/>
          <w:szCs w:val="24"/>
          <w:lang w:eastAsia="ru-RU"/>
        </w:rPr>
        <w:t>5. Настоящее решение вступает в силу с 12.03.2024 года.</w:t>
      </w:r>
    </w:p>
    <w:p w14:paraId="6C1A379E" w14:textId="77777777" w:rsidR="00372497" w:rsidRPr="00372497" w:rsidRDefault="00372497" w:rsidP="00372497">
      <w:pPr>
        <w:spacing w:after="0" w:line="240" w:lineRule="auto"/>
        <w:ind w:firstLine="708"/>
        <w:jc w:val="both"/>
        <w:rPr>
          <w:rFonts w:ascii="Times New Roman" w:eastAsia="Times New Roman" w:hAnsi="Times New Roman" w:cs="Times New Roman"/>
          <w:sz w:val="24"/>
          <w:szCs w:val="24"/>
          <w:lang w:eastAsia="ru-RU"/>
        </w:rPr>
      </w:pPr>
      <w:r w:rsidRPr="00372497">
        <w:rPr>
          <w:rFonts w:ascii="Times New Roman" w:eastAsia="Times New Roman" w:hAnsi="Times New Roman" w:cs="Times New Roman"/>
          <w:sz w:val="24"/>
          <w:szCs w:val="24"/>
          <w:lang w:eastAsia="ru-RU"/>
        </w:rPr>
        <w:t>6. Контроль за исполнением настоящего решения возложить на главу администрации Полеологовского сельсовета Бессоновского района Пензенской области.</w:t>
      </w:r>
    </w:p>
    <w:p w14:paraId="44D49D5D" w14:textId="77777777" w:rsidR="00372497" w:rsidRPr="00372497" w:rsidRDefault="00372497" w:rsidP="00372497">
      <w:pPr>
        <w:spacing w:after="0" w:line="240" w:lineRule="auto"/>
        <w:ind w:firstLine="567"/>
        <w:jc w:val="both"/>
        <w:rPr>
          <w:rFonts w:ascii="Times New Roman" w:eastAsia="Times New Roman" w:hAnsi="Times New Roman" w:cs="Times New Roman"/>
          <w:sz w:val="24"/>
          <w:szCs w:val="24"/>
          <w:lang w:eastAsia="ru-RU"/>
        </w:rPr>
      </w:pPr>
    </w:p>
    <w:p w14:paraId="2BA5C118" w14:textId="77777777" w:rsidR="00372497" w:rsidRPr="00372497" w:rsidRDefault="00372497" w:rsidP="00372497">
      <w:pPr>
        <w:spacing w:after="0" w:line="240" w:lineRule="auto"/>
        <w:ind w:firstLine="567"/>
        <w:jc w:val="both"/>
        <w:rPr>
          <w:rFonts w:ascii="Times New Roman" w:eastAsia="Times New Roman" w:hAnsi="Times New Roman" w:cs="Times New Roman"/>
          <w:sz w:val="24"/>
          <w:szCs w:val="24"/>
          <w:lang w:eastAsia="ru-RU"/>
        </w:rPr>
      </w:pPr>
    </w:p>
    <w:p w14:paraId="10ED7410" w14:textId="77777777" w:rsidR="00372497" w:rsidRPr="00372497" w:rsidRDefault="00372497" w:rsidP="00372497">
      <w:pPr>
        <w:spacing w:after="0" w:line="240" w:lineRule="auto"/>
        <w:ind w:firstLine="567"/>
        <w:jc w:val="both"/>
        <w:rPr>
          <w:rFonts w:ascii="Times New Roman" w:eastAsia="Times New Roman" w:hAnsi="Times New Roman" w:cs="Times New Roman"/>
          <w:sz w:val="24"/>
          <w:szCs w:val="24"/>
          <w:lang w:eastAsia="ru-RU"/>
        </w:rPr>
      </w:pPr>
    </w:p>
    <w:p w14:paraId="008A4216" w14:textId="77777777" w:rsidR="00372497" w:rsidRPr="00372497" w:rsidRDefault="00372497" w:rsidP="00372497">
      <w:pPr>
        <w:spacing w:after="0" w:line="240" w:lineRule="auto"/>
        <w:jc w:val="both"/>
        <w:rPr>
          <w:rFonts w:ascii="Times New Roman" w:eastAsia="Times New Roman" w:hAnsi="Times New Roman" w:cs="Times New Roman"/>
          <w:i/>
          <w:sz w:val="24"/>
          <w:szCs w:val="24"/>
          <w:lang w:eastAsia="ru-RU"/>
        </w:rPr>
      </w:pPr>
      <w:r w:rsidRPr="00372497">
        <w:rPr>
          <w:rFonts w:ascii="Times New Roman" w:eastAsia="Times New Roman" w:hAnsi="Times New Roman" w:cs="Times New Roman"/>
          <w:sz w:val="24"/>
          <w:szCs w:val="24"/>
          <w:lang w:eastAsia="ru-RU"/>
        </w:rPr>
        <w:t xml:space="preserve">Глава Полеологовского сельсовета                                                                   В.С.Сучкова </w:t>
      </w:r>
    </w:p>
    <w:p w14:paraId="3FFBC6D0" w14:textId="77777777" w:rsidR="00372497" w:rsidRDefault="00372497" w:rsidP="001E2CE6">
      <w:pPr>
        <w:spacing w:after="0" w:line="240" w:lineRule="auto"/>
        <w:jc w:val="center"/>
        <w:rPr>
          <w:rFonts w:ascii="Times New Roman" w:hAnsi="Times New Roman" w:cs="Times New Roman"/>
          <w:b/>
        </w:rPr>
      </w:pPr>
    </w:p>
    <w:p w14:paraId="593ED8E7" w14:textId="77777777" w:rsidR="00372497" w:rsidRDefault="00372497" w:rsidP="001E2CE6">
      <w:pPr>
        <w:spacing w:after="0" w:line="240" w:lineRule="auto"/>
        <w:jc w:val="center"/>
        <w:rPr>
          <w:rFonts w:ascii="Times New Roman" w:hAnsi="Times New Roman" w:cs="Times New Roman"/>
          <w:b/>
        </w:rPr>
      </w:pPr>
    </w:p>
    <w:p w14:paraId="19830B4A" w14:textId="77777777" w:rsidR="00372497" w:rsidRDefault="00372497" w:rsidP="001E2CE6">
      <w:pPr>
        <w:spacing w:after="0" w:line="240" w:lineRule="auto"/>
        <w:jc w:val="center"/>
        <w:rPr>
          <w:rFonts w:ascii="Times New Roman" w:hAnsi="Times New Roman" w:cs="Times New Roman"/>
          <w:b/>
        </w:rPr>
      </w:pPr>
    </w:p>
    <w:p w14:paraId="7602C87F" w14:textId="77777777" w:rsidR="00372497" w:rsidRDefault="00372497" w:rsidP="001E2CE6">
      <w:pPr>
        <w:spacing w:after="0" w:line="240" w:lineRule="auto"/>
        <w:jc w:val="center"/>
        <w:rPr>
          <w:rFonts w:ascii="Times New Roman" w:hAnsi="Times New Roman" w:cs="Times New Roman"/>
          <w:b/>
        </w:rPr>
      </w:pPr>
    </w:p>
    <w:p w14:paraId="2498AD38" w14:textId="77777777" w:rsidR="00372497" w:rsidRDefault="00372497" w:rsidP="001E2CE6">
      <w:pPr>
        <w:spacing w:after="0" w:line="240" w:lineRule="auto"/>
        <w:jc w:val="center"/>
        <w:rPr>
          <w:rFonts w:ascii="Times New Roman" w:hAnsi="Times New Roman" w:cs="Times New Roman"/>
          <w:b/>
        </w:rPr>
      </w:pPr>
    </w:p>
    <w:p w14:paraId="1D4AF243" w14:textId="77777777" w:rsidR="00372497" w:rsidRDefault="00372497" w:rsidP="001E2CE6">
      <w:pPr>
        <w:spacing w:after="0" w:line="240" w:lineRule="auto"/>
        <w:jc w:val="center"/>
        <w:rPr>
          <w:rFonts w:ascii="Times New Roman" w:hAnsi="Times New Roman" w:cs="Times New Roman"/>
          <w:b/>
        </w:rPr>
      </w:pPr>
    </w:p>
    <w:p w14:paraId="350D2DF4" w14:textId="77777777" w:rsidR="00372497" w:rsidRDefault="00372497" w:rsidP="001E2CE6">
      <w:pPr>
        <w:spacing w:after="0" w:line="240" w:lineRule="auto"/>
        <w:jc w:val="center"/>
        <w:rPr>
          <w:rFonts w:ascii="Times New Roman" w:hAnsi="Times New Roman" w:cs="Times New Roman"/>
          <w:b/>
        </w:rPr>
      </w:pPr>
    </w:p>
    <w:p w14:paraId="43385BB2" w14:textId="77777777" w:rsidR="00372497" w:rsidRDefault="00372497" w:rsidP="001E2CE6">
      <w:pPr>
        <w:spacing w:after="0" w:line="240" w:lineRule="auto"/>
        <w:jc w:val="center"/>
        <w:rPr>
          <w:rFonts w:ascii="Times New Roman" w:hAnsi="Times New Roman" w:cs="Times New Roman"/>
          <w:b/>
        </w:rPr>
      </w:pPr>
    </w:p>
    <w:p w14:paraId="1ECE1C07" w14:textId="77777777" w:rsidR="00372497" w:rsidRDefault="00372497" w:rsidP="001E2CE6">
      <w:pPr>
        <w:spacing w:after="0" w:line="240" w:lineRule="auto"/>
        <w:jc w:val="center"/>
        <w:rPr>
          <w:rFonts w:ascii="Times New Roman" w:hAnsi="Times New Roman" w:cs="Times New Roman"/>
          <w:b/>
        </w:rPr>
      </w:pPr>
    </w:p>
    <w:p w14:paraId="01A33F4D" w14:textId="77777777" w:rsidR="005B13F3" w:rsidRDefault="005B13F3" w:rsidP="005B13F3">
      <w:pPr>
        <w:widowControl w:val="0"/>
        <w:spacing w:after="0" w:line="240" w:lineRule="auto"/>
        <w:rPr>
          <w:rFonts w:ascii="Times New Roman" w:hAnsi="Times New Roman" w:cs="Times New Roman"/>
          <w:b/>
        </w:rPr>
      </w:pPr>
    </w:p>
    <w:p w14:paraId="2DAC40CE" w14:textId="77777777" w:rsidR="000A7631" w:rsidRPr="00CB3894" w:rsidRDefault="000A7631" w:rsidP="005B13F3">
      <w:pPr>
        <w:widowControl w:val="0"/>
        <w:spacing w:after="0" w:line="240" w:lineRule="auto"/>
        <w:rPr>
          <w:rFonts w:ascii="Times New Roman" w:eastAsia="Times New Roman" w:hAnsi="Times New Roman" w:cs="Times New Roman"/>
          <w:sz w:val="20"/>
          <w:szCs w:val="20"/>
          <w:lang w:eastAsia="ru-RU"/>
        </w:rPr>
      </w:pPr>
    </w:p>
    <w:p w14:paraId="5894F0E9" w14:textId="77777777" w:rsidR="00CB3894" w:rsidRPr="00CB3894" w:rsidRDefault="00CB3894" w:rsidP="00CB3894">
      <w:pPr>
        <w:widowControl w:val="0"/>
        <w:spacing w:after="0" w:line="240" w:lineRule="auto"/>
        <w:jc w:val="center"/>
        <w:rPr>
          <w:rFonts w:ascii="Times New Roman" w:eastAsia="Times New Roman" w:hAnsi="Times New Roman" w:cs="Times New Roman"/>
          <w:i/>
          <w:sz w:val="24"/>
          <w:szCs w:val="24"/>
        </w:rPr>
      </w:pPr>
    </w:p>
    <w:p w14:paraId="1A043156" w14:textId="77777777" w:rsidR="00CB3894" w:rsidRDefault="00CB3894" w:rsidP="00CB3894">
      <w:pPr>
        <w:widowControl w:val="0"/>
        <w:spacing w:after="0" w:line="240" w:lineRule="auto"/>
        <w:jc w:val="center"/>
        <w:rPr>
          <w:rFonts w:ascii="Times New Roman" w:eastAsia="Times New Roman" w:hAnsi="Times New Roman" w:cs="Times New Roman"/>
          <w:b/>
          <w:sz w:val="28"/>
          <w:szCs w:val="28"/>
          <w:lang w:eastAsia="ru-RU"/>
        </w:rPr>
      </w:pPr>
      <w:r w:rsidRPr="00CB3894">
        <w:rPr>
          <w:rFonts w:ascii="Times New Roman" w:eastAsia="Times New Roman" w:hAnsi="Times New Roman" w:cs="Times New Roman"/>
          <w:b/>
          <w:sz w:val="28"/>
          <w:szCs w:val="28"/>
          <w:lang w:eastAsia="ru-RU"/>
        </w:rPr>
        <w:lastRenderedPageBreak/>
        <w:t xml:space="preserve">КОМИТЕТ МЕСТНОГО САМОУПРАВЛЕНИЯ </w:t>
      </w:r>
    </w:p>
    <w:p w14:paraId="64EAFED2" w14:textId="7F7DD93F" w:rsidR="00CB3894" w:rsidRPr="00CB3894" w:rsidRDefault="00CB3894" w:rsidP="00CB3894">
      <w:pPr>
        <w:widowControl w:val="0"/>
        <w:spacing w:after="0" w:line="240" w:lineRule="auto"/>
        <w:jc w:val="center"/>
        <w:rPr>
          <w:rFonts w:ascii="Times New Roman" w:eastAsia="Times New Roman" w:hAnsi="Times New Roman" w:cs="Times New Roman"/>
          <w:b/>
          <w:sz w:val="28"/>
          <w:szCs w:val="28"/>
          <w:lang w:eastAsia="ru-RU"/>
        </w:rPr>
      </w:pPr>
      <w:r w:rsidRPr="00CB3894">
        <w:rPr>
          <w:rFonts w:ascii="Times New Roman" w:eastAsia="Times New Roman" w:hAnsi="Times New Roman" w:cs="Times New Roman"/>
          <w:b/>
          <w:sz w:val="28"/>
          <w:szCs w:val="28"/>
          <w:lang w:eastAsia="ru-RU"/>
        </w:rPr>
        <w:t xml:space="preserve">ПОЛЕОЛОГОВСКОГО СЕЛЬСОВЕТА </w:t>
      </w:r>
    </w:p>
    <w:p w14:paraId="263EB8E0" w14:textId="77777777" w:rsidR="00CB3894" w:rsidRPr="00CB3894" w:rsidRDefault="00CB3894" w:rsidP="00CB3894">
      <w:pPr>
        <w:widowControl w:val="0"/>
        <w:spacing w:after="0" w:line="240" w:lineRule="auto"/>
        <w:jc w:val="center"/>
        <w:rPr>
          <w:rFonts w:ascii="Times New Roman" w:eastAsia="Times New Roman" w:hAnsi="Times New Roman" w:cs="Times New Roman"/>
          <w:b/>
          <w:sz w:val="28"/>
          <w:szCs w:val="28"/>
          <w:lang w:eastAsia="ru-RU"/>
        </w:rPr>
      </w:pPr>
      <w:r w:rsidRPr="00CB3894">
        <w:rPr>
          <w:rFonts w:ascii="Times New Roman" w:eastAsia="Times New Roman" w:hAnsi="Times New Roman" w:cs="Times New Roman"/>
          <w:b/>
          <w:sz w:val="28"/>
          <w:szCs w:val="28"/>
          <w:lang w:eastAsia="ru-RU"/>
        </w:rPr>
        <w:t>БЕССОНОВСКОГО РАЙОНА</w:t>
      </w:r>
    </w:p>
    <w:p w14:paraId="4F472325" w14:textId="77777777" w:rsidR="00CB3894" w:rsidRPr="00CB3894" w:rsidRDefault="00CB3894" w:rsidP="00CB3894">
      <w:pPr>
        <w:widowControl w:val="0"/>
        <w:spacing w:after="0" w:line="240" w:lineRule="auto"/>
        <w:jc w:val="center"/>
        <w:rPr>
          <w:rFonts w:ascii="Times New Roman" w:eastAsia="Times New Roman" w:hAnsi="Times New Roman" w:cs="Times New Roman"/>
          <w:b/>
          <w:sz w:val="28"/>
          <w:szCs w:val="28"/>
          <w:lang w:eastAsia="ru-RU"/>
        </w:rPr>
      </w:pPr>
      <w:r w:rsidRPr="00CB3894">
        <w:rPr>
          <w:rFonts w:ascii="Times New Roman" w:eastAsia="Times New Roman" w:hAnsi="Times New Roman" w:cs="Times New Roman"/>
          <w:b/>
          <w:sz w:val="28"/>
          <w:szCs w:val="28"/>
          <w:lang w:eastAsia="ru-RU"/>
        </w:rPr>
        <w:t>ПЕНЗЕНСКОЙ ОБЛАСТИ</w:t>
      </w:r>
    </w:p>
    <w:p w14:paraId="771C1E00" w14:textId="77777777" w:rsidR="00CB3894" w:rsidRPr="00CB3894" w:rsidRDefault="00CB3894" w:rsidP="00CB3894">
      <w:pPr>
        <w:widowControl w:val="0"/>
        <w:spacing w:after="0" w:line="240" w:lineRule="auto"/>
        <w:jc w:val="center"/>
        <w:rPr>
          <w:rFonts w:ascii="Times New Roman" w:eastAsia="Times New Roman" w:hAnsi="Times New Roman" w:cs="Times New Roman"/>
          <w:b/>
          <w:sz w:val="36"/>
          <w:szCs w:val="36"/>
          <w:lang w:eastAsia="ru-RU"/>
        </w:rPr>
      </w:pPr>
      <w:r w:rsidRPr="00CB3894">
        <w:rPr>
          <w:rFonts w:ascii="Times New Roman" w:eastAsia="Times New Roman" w:hAnsi="Times New Roman" w:cs="Times New Roman"/>
          <w:b/>
          <w:sz w:val="28"/>
          <w:szCs w:val="28"/>
          <w:lang w:eastAsia="ru-RU"/>
        </w:rPr>
        <w:t>СЕДЬМОГО СОЗЫВА</w:t>
      </w:r>
    </w:p>
    <w:p w14:paraId="0CB7E4DB" w14:textId="77777777" w:rsidR="00CB3894" w:rsidRPr="00CB3894" w:rsidRDefault="00CB3894" w:rsidP="00CB3894">
      <w:pPr>
        <w:widowControl w:val="0"/>
        <w:spacing w:after="0" w:line="240" w:lineRule="auto"/>
        <w:jc w:val="center"/>
        <w:rPr>
          <w:rFonts w:ascii="Times New Roman" w:eastAsia="Times New Roman" w:hAnsi="Times New Roman" w:cs="Times New Roman"/>
          <w:b/>
          <w:sz w:val="28"/>
          <w:szCs w:val="20"/>
          <w:lang w:eastAsia="ru-RU"/>
        </w:rPr>
      </w:pPr>
    </w:p>
    <w:p w14:paraId="05D36CF8" w14:textId="77777777" w:rsidR="00CB3894" w:rsidRPr="00CB3894" w:rsidRDefault="00CB3894" w:rsidP="00CB3894">
      <w:pPr>
        <w:widowControl w:val="0"/>
        <w:spacing w:after="0" w:line="240" w:lineRule="auto"/>
        <w:jc w:val="center"/>
        <w:rPr>
          <w:rFonts w:ascii="Times New Roman" w:eastAsia="Times New Roman" w:hAnsi="Times New Roman" w:cs="Times New Roman"/>
          <w:b/>
          <w:sz w:val="28"/>
          <w:szCs w:val="20"/>
          <w:lang w:eastAsia="ru-RU"/>
        </w:rPr>
      </w:pPr>
      <w:r w:rsidRPr="00CB3894">
        <w:rPr>
          <w:rFonts w:ascii="Times New Roman" w:eastAsia="Times New Roman" w:hAnsi="Times New Roman" w:cs="Times New Roman"/>
          <w:b/>
          <w:sz w:val="28"/>
          <w:szCs w:val="20"/>
          <w:lang w:eastAsia="ru-RU"/>
        </w:rPr>
        <w:t>Р Е Ш Е Н И Е</w:t>
      </w:r>
    </w:p>
    <w:p w14:paraId="1B081D8B" w14:textId="77777777" w:rsidR="00CB3894" w:rsidRPr="00CB3894" w:rsidRDefault="00CB3894" w:rsidP="00CB3894">
      <w:pPr>
        <w:widowControl w:val="0"/>
        <w:spacing w:after="0" w:line="240" w:lineRule="auto"/>
        <w:jc w:val="center"/>
        <w:rPr>
          <w:rFonts w:ascii="Times New Roman" w:eastAsia="Times New Roman" w:hAnsi="Times New Roman" w:cs="Times New Roman"/>
          <w:b/>
          <w:sz w:val="28"/>
          <w:szCs w:val="20"/>
          <w:lang w:eastAsia="ru-RU"/>
        </w:rPr>
      </w:pPr>
    </w:p>
    <w:p w14:paraId="216220DC" w14:textId="77777777" w:rsidR="00CB3894" w:rsidRPr="00CB3894" w:rsidRDefault="00CB3894" w:rsidP="00CB3894">
      <w:pPr>
        <w:widowControl w:val="0"/>
        <w:spacing w:after="0" w:line="240" w:lineRule="auto"/>
        <w:jc w:val="center"/>
        <w:rPr>
          <w:rFonts w:ascii="Times New Roman" w:eastAsia="Times New Roman" w:hAnsi="Times New Roman" w:cs="Times New Roman"/>
          <w:sz w:val="24"/>
          <w:szCs w:val="24"/>
          <w:u w:val="single"/>
          <w:lang w:eastAsia="ru-RU"/>
        </w:rPr>
      </w:pPr>
      <w:r w:rsidRPr="00CB3894">
        <w:rPr>
          <w:rFonts w:ascii="Times New Roman" w:eastAsia="Times New Roman" w:hAnsi="Times New Roman" w:cs="Times New Roman"/>
          <w:sz w:val="24"/>
          <w:szCs w:val="24"/>
          <w:u w:val="single"/>
          <w:lang w:eastAsia="ru-RU"/>
        </w:rPr>
        <w:t>от 01.03.2024 г.</w:t>
      </w:r>
      <w:r w:rsidRPr="00CB3894">
        <w:rPr>
          <w:rFonts w:ascii="Times New Roman" w:eastAsia="Times New Roman" w:hAnsi="Times New Roman" w:cs="Times New Roman"/>
          <w:sz w:val="24"/>
          <w:szCs w:val="24"/>
          <w:lang w:eastAsia="ru-RU"/>
        </w:rPr>
        <w:t xml:space="preserve"> №</w:t>
      </w:r>
      <w:r w:rsidRPr="00CB3894">
        <w:rPr>
          <w:rFonts w:ascii="Times New Roman" w:eastAsia="Times New Roman" w:hAnsi="Times New Roman" w:cs="Times New Roman"/>
          <w:sz w:val="24"/>
          <w:szCs w:val="24"/>
          <w:u w:val="single"/>
          <w:lang w:eastAsia="ru-RU"/>
        </w:rPr>
        <w:t xml:space="preserve"> 268-107/7</w:t>
      </w:r>
    </w:p>
    <w:p w14:paraId="4C9356B6" w14:textId="77777777" w:rsidR="00CB3894" w:rsidRPr="00CB3894" w:rsidRDefault="00CB3894" w:rsidP="00CB3894">
      <w:pPr>
        <w:widowControl w:val="0"/>
        <w:spacing w:after="0" w:line="240" w:lineRule="auto"/>
        <w:rPr>
          <w:rFonts w:ascii="Times New Roman" w:eastAsia="Times New Roman" w:hAnsi="Times New Roman" w:cs="Times New Roman"/>
          <w:sz w:val="24"/>
          <w:szCs w:val="24"/>
          <w:lang w:eastAsia="ru-RU"/>
        </w:rPr>
      </w:pPr>
      <w:r w:rsidRPr="00CB3894">
        <w:rPr>
          <w:rFonts w:ascii="Times New Roman" w:eastAsia="Times New Roman" w:hAnsi="Times New Roman" w:cs="Times New Roman"/>
          <w:sz w:val="24"/>
          <w:szCs w:val="24"/>
          <w:lang w:eastAsia="ru-RU"/>
        </w:rPr>
        <w:t xml:space="preserve">                                            с. Степное Полеологово</w:t>
      </w:r>
    </w:p>
    <w:p w14:paraId="4B726633" w14:textId="77777777" w:rsidR="00CB3894" w:rsidRPr="00CB3894" w:rsidRDefault="00CB3894" w:rsidP="00CB3894">
      <w:pPr>
        <w:spacing w:after="0" w:line="240" w:lineRule="auto"/>
        <w:jc w:val="center"/>
        <w:rPr>
          <w:rFonts w:ascii="Times New Roman" w:eastAsia="Lucida Sans Unicode" w:hAnsi="Times New Roman" w:cs="Times New Roman"/>
          <w:b/>
          <w:bCs/>
          <w:kern w:val="2"/>
          <w:lang w:eastAsia="ru-RU"/>
        </w:rPr>
      </w:pPr>
    </w:p>
    <w:p w14:paraId="7EC78372" w14:textId="77777777" w:rsidR="00CB3894" w:rsidRPr="00CB3894" w:rsidRDefault="00CB3894" w:rsidP="00CB3894">
      <w:pPr>
        <w:spacing w:before="120" w:after="0" w:line="240" w:lineRule="auto"/>
        <w:jc w:val="center"/>
        <w:outlineLvl w:val="5"/>
        <w:rPr>
          <w:rFonts w:ascii="Times New Roman" w:eastAsia="Times New Roman" w:hAnsi="Times New Roman" w:cs="Times New Roman"/>
          <w:b/>
          <w:bCs/>
          <w:sz w:val="24"/>
          <w:szCs w:val="24"/>
          <w:lang w:eastAsia="ru-RU"/>
        </w:rPr>
      </w:pPr>
      <w:r w:rsidRPr="00CB3894">
        <w:rPr>
          <w:rFonts w:ascii="Times New Roman" w:eastAsia="Times New Roman" w:hAnsi="Times New Roman" w:cs="Times New Roman"/>
          <w:b/>
          <w:bCs/>
          <w:sz w:val="24"/>
          <w:szCs w:val="24"/>
          <w:lang w:eastAsia="ru-RU"/>
        </w:rPr>
        <w:t xml:space="preserve">О признании утратившим силу решения Комитета местного самоуправления </w:t>
      </w:r>
      <w:r w:rsidRPr="00CB3894">
        <w:rPr>
          <w:rFonts w:ascii="Times New Roman" w:eastAsia="Times New Roman" w:hAnsi="Times New Roman" w:cs="Times New Roman"/>
          <w:b/>
          <w:sz w:val="24"/>
          <w:szCs w:val="24"/>
          <w:lang w:eastAsia="ru-RU"/>
        </w:rPr>
        <w:t>Полеологовского сельсовета</w:t>
      </w:r>
      <w:r w:rsidRPr="00CB3894">
        <w:rPr>
          <w:rFonts w:ascii="Times New Roman" w:eastAsia="Times New Roman" w:hAnsi="Times New Roman" w:cs="Times New Roman"/>
          <w:b/>
          <w:bCs/>
          <w:sz w:val="24"/>
          <w:szCs w:val="24"/>
          <w:lang w:eastAsia="ru-RU"/>
        </w:rPr>
        <w:t xml:space="preserve"> Бессоновского района Пензенской области</w:t>
      </w:r>
      <w:r w:rsidRPr="00CB3894">
        <w:rPr>
          <w:rFonts w:ascii="Times New Roman" w:eastAsia="Times New Roman" w:hAnsi="Times New Roman" w:cs="Times New Roman"/>
          <w:b/>
          <w:bCs/>
          <w:i/>
          <w:sz w:val="24"/>
          <w:szCs w:val="24"/>
          <w:lang w:eastAsia="ru-RU"/>
        </w:rPr>
        <w:t xml:space="preserve"> </w:t>
      </w:r>
      <w:r w:rsidRPr="00CB3894">
        <w:rPr>
          <w:rFonts w:ascii="Times New Roman" w:eastAsia="Times New Roman" w:hAnsi="Times New Roman" w:cs="Times New Roman"/>
          <w:b/>
          <w:bCs/>
          <w:sz w:val="24"/>
          <w:szCs w:val="24"/>
          <w:lang w:eastAsia="ru-RU"/>
        </w:rPr>
        <w:t xml:space="preserve">от 12.05.2014 № 279 «Об утверждении Порядка и размеров возмещения расходов, связанных со служебными командировками, муниципальных служащих </w:t>
      </w:r>
      <w:r w:rsidRPr="00CB3894">
        <w:rPr>
          <w:rFonts w:ascii="Times New Roman" w:eastAsia="Times New Roman" w:hAnsi="Times New Roman" w:cs="Times New Roman"/>
          <w:b/>
          <w:sz w:val="24"/>
          <w:szCs w:val="24"/>
          <w:lang w:eastAsia="ru-RU"/>
        </w:rPr>
        <w:t>Полеологовского сельсовета</w:t>
      </w:r>
      <w:r w:rsidRPr="00CB3894">
        <w:rPr>
          <w:rFonts w:ascii="Times New Roman" w:eastAsia="Times New Roman" w:hAnsi="Times New Roman" w:cs="Times New Roman"/>
          <w:b/>
          <w:bCs/>
          <w:sz w:val="24"/>
          <w:szCs w:val="24"/>
          <w:lang w:eastAsia="ru-RU"/>
        </w:rPr>
        <w:t xml:space="preserve"> Бессоновского района Пензенской области</w:t>
      </w:r>
    </w:p>
    <w:p w14:paraId="470AB336" w14:textId="77777777" w:rsidR="00CB3894" w:rsidRPr="00CB3894" w:rsidRDefault="00CB3894" w:rsidP="00CB3894">
      <w:pPr>
        <w:spacing w:after="0" w:line="240" w:lineRule="auto"/>
        <w:rPr>
          <w:rFonts w:ascii="Times New Roman" w:eastAsia="Times New Roman" w:hAnsi="Times New Roman" w:cs="Times New Roman"/>
          <w:sz w:val="24"/>
          <w:szCs w:val="24"/>
          <w:lang w:eastAsia="ru-RU"/>
        </w:rPr>
      </w:pPr>
    </w:p>
    <w:p w14:paraId="0089EFC5" w14:textId="77777777" w:rsidR="00CB3894" w:rsidRPr="00CB3894" w:rsidRDefault="00CB3894" w:rsidP="00CB3894">
      <w:pPr>
        <w:spacing w:after="0" w:line="240" w:lineRule="auto"/>
        <w:ind w:firstLine="567"/>
        <w:jc w:val="both"/>
        <w:rPr>
          <w:rFonts w:ascii="Times New Roman" w:eastAsia="Times New Roman" w:hAnsi="Times New Roman" w:cs="Times New Roman"/>
          <w:sz w:val="24"/>
          <w:szCs w:val="24"/>
          <w:lang w:eastAsia="ru-RU"/>
        </w:rPr>
      </w:pPr>
      <w:r w:rsidRPr="00CB3894">
        <w:rPr>
          <w:rFonts w:ascii="Times New Roman" w:eastAsia="Times New Roman" w:hAnsi="Times New Roman" w:cs="Times New Roman"/>
          <w:sz w:val="24"/>
          <w:szCs w:val="24"/>
          <w:lang w:eastAsia="ru-RU"/>
        </w:rPr>
        <w:t>В соответствии с Федеральным законом от 02.03.2007 № 25-ФЗ «О муниципальной службе в Российской Федерации» (с последующими изменениями), Трудовым кодексом Российской Федерации, Уставом Полеологовского сельсовета Бессоновского района Пензенской области,</w:t>
      </w:r>
    </w:p>
    <w:p w14:paraId="46C0012D" w14:textId="77777777" w:rsidR="00CB3894" w:rsidRPr="00CB3894" w:rsidRDefault="00CB3894" w:rsidP="00CB3894">
      <w:pPr>
        <w:spacing w:before="120" w:after="0" w:line="240" w:lineRule="auto"/>
        <w:ind w:firstLine="544"/>
        <w:jc w:val="center"/>
        <w:rPr>
          <w:rFonts w:ascii="Times New Roman" w:eastAsia="Times New Roman" w:hAnsi="Times New Roman" w:cs="Times New Roman"/>
          <w:b/>
          <w:sz w:val="24"/>
          <w:szCs w:val="24"/>
          <w:lang w:eastAsia="ru-RU"/>
        </w:rPr>
      </w:pPr>
      <w:r w:rsidRPr="00CB3894">
        <w:rPr>
          <w:rFonts w:ascii="Times New Roman" w:eastAsia="Times New Roman" w:hAnsi="Times New Roman" w:cs="Times New Roman"/>
          <w:b/>
          <w:sz w:val="24"/>
          <w:szCs w:val="24"/>
          <w:lang w:eastAsia="ru-RU"/>
        </w:rPr>
        <w:t>Комитет местного самоуправления решил:</w:t>
      </w:r>
    </w:p>
    <w:p w14:paraId="4EFA066C" w14:textId="77777777" w:rsidR="00CB3894" w:rsidRPr="00CB3894" w:rsidRDefault="00CB3894" w:rsidP="00CB3894">
      <w:pPr>
        <w:spacing w:after="0" w:line="240" w:lineRule="auto"/>
        <w:ind w:firstLine="709"/>
        <w:jc w:val="both"/>
        <w:outlineLvl w:val="1"/>
        <w:rPr>
          <w:rFonts w:ascii="Times New Roman" w:eastAsia="Times New Roman" w:hAnsi="Times New Roman" w:cs="Times New Roman"/>
          <w:sz w:val="24"/>
          <w:szCs w:val="24"/>
          <w:lang w:eastAsia="ru-RU"/>
        </w:rPr>
      </w:pPr>
      <w:r w:rsidRPr="00CB3894">
        <w:rPr>
          <w:rFonts w:ascii="Times New Roman" w:eastAsia="Times New Roman" w:hAnsi="Times New Roman" w:cs="Times New Roman"/>
          <w:sz w:val="24"/>
          <w:szCs w:val="24"/>
          <w:lang w:eastAsia="ru-RU"/>
        </w:rPr>
        <w:t>1. Признать утратившим силу следующие решения Комитета местного самоуправления Полеологовского сельсовета Бессоновского района Пензенской области:</w:t>
      </w:r>
    </w:p>
    <w:p w14:paraId="68D531D4" w14:textId="77777777" w:rsidR="00CB3894" w:rsidRPr="00CB3894" w:rsidRDefault="00CB3894" w:rsidP="00CB3894">
      <w:pPr>
        <w:spacing w:after="0" w:line="240" w:lineRule="auto"/>
        <w:ind w:firstLine="709"/>
        <w:jc w:val="both"/>
        <w:outlineLvl w:val="1"/>
        <w:rPr>
          <w:rFonts w:ascii="Times New Roman" w:eastAsia="Times New Roman" w:hAnsi="Times New Roman" w:cs="Times New Roman"/>
          <w:sz w:val="24"/>
          <w:szCs w:val="24"/>
          <w:lang w:eastAsia="ru-RU"/>
        </w:rPr>
      </w:pPr>
      <w:r w:rsidRPr="00CB3894">
        <w:rPr>
          <w:rFonts w:ascii="Times New Roman" w:eastAsia="Times New Roman" w:hAnsi="Times New Roman" w:cs="Times New Roman"/>
          <w:sz w:val="24"/>
          <w:szCs w:val="24"/>
          <w:lang w:eastAsia="ru-RU"/>
        </w:rPr>
        <w:t>- от 12.05.2014 года № 279 «Об утверждении Порядка и размеров возмещения расходов, связанных со служебными командировками, муниципальных служащих Полеологовского сельсовета Бессоновского района Пензенской области»;</w:t>
      </w:r>
    </w:p>
    <w:p w14:paraId="55E56EA0" w14:textId="77777777" w:rsidR="00CB3894" w:rsidRPr="00CB3894" w:rsidRDefault="00CB3894" w:rsidP="00CB3894">
      <w:pPr>
        <w:spacing w:after="0" w:line="240" w:lineRule="auto"/>
        <w:ind w:firstLine="709"/>
        <w:jc w:val="both"/>
        <w:outlineLvl w:val="1"/>
        <w:rPr>
          <w:rFonts w:ascii="Times New Roman" w:eastAsia="Times New Roman" w:hAnsi="Times New Roman" w:cs="Times New Roman"/>
          <w:sz w:val="24"/>
          <w:szCs w:val="24"/>
          <w:lang w:eastAsia="ru-RU"/>
        </w:rPr>
      </w:pPr>
      <w:r w:rsidRPr="00CB3894">
        <w:rPr>
          <w:rFonts w:ascii="Times New Roman" w:eastAsia="Times New Roman" w:hAnsi="Times New Roman" w:cs="Times New Roman"/>
          <w:sz w:val="24"/>
          <w:szCs w:val="24"/>
          <w:lang w:eastAsia="ru-RU"/>
        </w:rPr>
        <w:t>- от 05 сентября 2014 года № 309 «О внесении изменений в Порядок и размеры возмещения расходов, связанных со служебными командировками, муниципальных служащих Полеологовского сельсовета Бессоновского района Пензенской области»;</w:t>
      </w:r>
    </w:p>
    <w:p w14:paraId="5DD1DD72" w14:textId="77777777" w:rsidR="00CB3894" w:rsidRPr="00CB3894" w:rsidRDefault="00CB3894" w:rsidP="00CB3894">
      <w:pPr>
        <w:spacing w:after="0" w:line="240" w:lineRule="auto"/>
        <w:ind w:firstLine="709"/>
        <w:jc w:val="both"/>
        <w:outlineLvl w:val="1"/>
        <w:rPr>
          <w:rFonts w:ascii="Times New Roman" w:eastAsia="Times New Roman" w:hAnsi="Times New Roman" w:cs="Times New Roman"/>
          <w:sz w:val="24"/>
          <w:szCs w:val="24"/>
          <w:lang w:eastAsia="ru-RU"/>
        </w:rPr>
      </w:pPr>
      <w:r w:rsidRPr="00CB3894">
        <w:rPr>
          <w:rFonts w:ascii="Times New Roman" w:eastAsia="Times New Roman" w:hAnsi="Times New Roman" w:cs="Times New Roman"/>
          <w:sz w:val="24"/>
          <w:szCs w:val="24"/>
          <w:lang w:eastAsia="ru-RU"/>
        </w:rPr>
        <w:t xml:space="preserve">- </w:t>
      </w:r>
      <w:hyperlink r:id="rId10" w:tgtFrame="_blank" w:history="1">
        <w:r w:rsidRPr="00CB3894">
          <w:rPr>
            <w:rFonts w:ascii="Times New Roman" w:eastAsia="Times New Roman" w:hAnsi="Times New Roman" w:cs="Times New Roman"/>
            <w:sz w:val="24"/>
            <w:szCs w:val="24"/>
            <w:lang w:eastAsia="ru-RU"/>
          </w:rPr>
          <w:t>от 18.09.2015 № 88</w:t>
        </w:r>
      </w:hyperlink>
      <w:r w:rsidRPr="00CB3894">
        <w:rPr>
          <w:rFonts w:ascii="Times New Roman" w:eastAsia="Times New Roman" w:hAnsi="Times New Roman" w:cs="Times New Roman"/>
          <w:sz w:val="24"/>
          <w:szCs w:val="24"/>
          <w:lang w:eastAsia="ru-RU"/>
        </w:rPr>
        <w:t xml:space="preserve"> «О внесении изменений в Порядок и размеры возмещения расходов, связанных со служебными командировками, муниципальных служащих Полеологовского  сельсовета Бессоновского района Пензенской области»;</w:t>
      </w:r>
    </w:p>
    <w:p w14:paraId="572938C7" w14:textId="77777777" w:rsidR="00CB3894" w:rsidRPr="00CB3894" w:rsidRDefault="00CB3894" w:rsidP="00CB3894">
      <w:pPr>
        <w:spacing w:after="0" w:line="240" w:lineRule="auto"/>
        <w:ind w:firstLine="709"/>
        <w:jc w:val="both"/>
        <w:outlineLvl w:val="1"/>
        <w:rPr>
          <w:rFonts w:ascii="Times New Roman" w:eastAsia="Times New Roman" w:hAnsi="Times New Roman" w:cs="Times New Roman"/>
          <w:bCs/>
          <w:sz w:val="24"/>
          <w:szCs w:val="24"/>
          <w:lang w:eastAsia="ru-RU"/>
        </w:rPr>
      </w:pPr>
      <w:r w:rsidRPr="00CB3894">
        <w:rPr>
          <w:rFonts w:ascii="Times New Roman" w:eastAsia="Times New Roman" w:hAnsi="Times New Roman" w:cs="Times New Roman"/>
          <w:bCs/>
          <w:sz w:val="24"/>
          <w:szCs w:val="24"/>
          <w:lang w:eastAsia="ru-RU"/>
        </w:rPr>
        <w:t>- от 25.05.2022 № 171-65/7 «О внесении изменений в Порядок и размеры возмещения расходов, связанных со служебными командировками, муниципальных служащих Полеологовского сельсовета Бессоновского района Пензенской области»;</w:t>
      </w:r>
    </w:p>
    <w:p w14:paraId="63740661" w14:textId="77777777" w:rsidR="00CB3894" w:rsidRPr="00CB3894" w:rsidRDefault="00CB3894" w:rsidP="00CB3894">
      <w:pPr>
        <w:spacing w:after="0" w:line="240" w:lineRule="auto"/>
        <w:ind w:firstLine="567"/>
        <w:jc w:val="both"/>
        <w:rPr>
          <w:rFonts w:ascii="Times New Roman" w:eastAsia="Times New Roman" w:hAnsi="Times New Roman" w:cs="Times New Roman"/>
          <w:sz w:val="24"/>
          <w:szCs w:val="24"/>
          <w:lang w:eastAsia="ru-RU"/>
        </w:rPr>
      </w:pPr>
      <w:r w:rsidRPr="00CB3894">
        <w:rPr>
          <w:rFonts w:ascii="Times New Roman" w:eastAsia="Times New Roman" w:hAnsi="Times New Roman" w:cs="Times New Roman"/>
          <w:sz w:val="24"/>
          <w:szCs w:val="24"/>
          <w:lang w:eastAsia="ru-RU"/>
        </w:rPr>
        <w:t>2. Опубликовать настоящее решение в информационном бюллетене Полеологовского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«Полеологовский сельсовет» в информационно-телекоммуникационной сети «Интернет».</w:t>
      </w:r>
    </w:p>
    <w:p w14:paraId="75259A24" w14:textId="77777777" w:rsidR="00CB3894" w:rsidRPr="00CB3894" w:rsidRDefault="00CB3894" w:rsidP="00CB3894">
      <w:pPr>
        <w:spacing w:after="0" w:line="240" w:lineRule="auto"/>
        <w:ind w:firstLine="567"/>
        <w:jc w:val="both"/>
        <w:rPr>
          <w:rFonts w:ascii="Times New Roman" w:eastAsia="Times New Roman" w:hAnsi="Times New Roman" w:cs="Times New Roman"/>
          <w:sz w:val="24"/>
          <w:szCs w:val="24"/>
          <w:lang w:eastAsia="ru-RU"/>
        </w:rPr>
      </w:pPr>
      <w:r w:rsidRPr="00CB3894">
        <w:rPr>
          <w:rFonts w:ascii="Times New Roman" w:eastAsia="Times New Roman" w:hAnsi="Times New Roman" w:cs="Times New Roman"/>
          <w:sz w:val="24"/>
          <w:szCs w:val="24"/>
          <w:lang w:eastAsia="ru-RU"/>
        </w:rPr>
        <w:t>3. Настоящее решение вступает в силу на следующий день после его официального опубликования (обнародования).</w:t>
      </w:r>
    </w:p>
    <w:p w14:paraId="7E2B0190" w14:textId="6EC022EB" w:rsidR="00CB3894" w:rsidRPr="00CB3894" w:rsidRDefault="00CB3894" w:rsidP="005B13F3">
      <w:pPr>
        <w:spacing w:after="0" w:line="240" w:lineRule="auto"/>
        <w:ind w:firstLine="567"/>
        <w:jc w:val="both"/>
        <w:rPr>
          <w:rFonts w:ascii="Times New Roman" w:eastAsia="Times New Roman" w:hAnsi="Times New Roman" w:cs="Times New Roman"/>
          <w:sz w:val="24"/>
          <w:szCs w:val="24"/>
          <w:lang w:eastAsia="ru-RU"/>
        </w:rPr>
      </w:pPr>
      <w:r w:rsidRPr="00CB3894">
        <w:rPr>
          <w:rFonts w:ascii="Times New Roman" w:eastAsia="Times New Roman" w:hAnsi="Times New Roman" w:cs="Times New Roman"/>
          <w:sz w:val="24"/>
          <w:szCs w:val="24"/>
          <w:lang w:eastAsia="ru-RU"/>
        </w:rPr>
        <w:t>4. Контроль за исполнением настоящего решения возложить на главу администрации Полеологовского сельсовета Бессоновского района Пензенской области.</w:t>
      </w:r>
    </w:p>
    <w:p w14:paraId="251266C7" w14:textId="2AA4987E" w:rsidR="00CB3894" w:rsidRPr="00CB3894" w:rsidRDefault="00CB3894" w:rsidP="005B13F3">
      <w:pPr>
        <w:spacing w:after="0" w:line="240" w:lineRule="auto"/>
        <w:jc w:val="both"/>
        <w:rPr>
          <w:rFonts w:ascii="Times New Roman" w:eastAsia="Times New Roman" w:hAnsi="Times New Roman" w:cs="Times New Roman"/>
          <w:i/>
          <w:sz w:val="24"/>
          <w:szCs w:val="24"/>
          <w:lang w:eastAsia="ru-RU"/>
        </w:rPr>
      </w:pPr>
      <w:r w:rsidRPr="00CB3894">
        <w:rPr>
          <w:rFonts w:ascii="Times New Roman" w:eastAsia="Times New Roman" w:hAnsi="Times New Roman" w:cs="Times New Roman"/>
          <w:sz w:val="24"/>
          <w:szCs w:val="24"/>
          <w:lang w:eastAsia="ru-RU"/>
        </w:rPr>
        <w:t xml:space="preserve">Глава Полеологовского сельсовета                                                            В.С.Сучкова </w:t>
      </w:r>
    </w:p>
    <w:p w14:paraId="5A550A93" w14:textId="77777777" w:rsidR="00CB3894" w:rsidRDefault="00CB3894" w:rsidP="00CB3894">
      <w:pPr>
        <w:widowControl w:val="0"/>
        <w:spacing w:after="0" w:line="240" w:lineRule="auto"/>
        <w:jc w:val="center"/>
        <w:rPr>
          <w:rFonts w:ascii="Times New Roman" w:eastAsia="Times New Roman" w:hAnsi="Times New Roman" w:cs="Times New Roman"/>
          <w:b/>
          <w:sz w:val="28"/>
          <w:szCs w:val="28"/>
          <w:lang w:eastAsia="ru-RU"/>
        </w:rPr>
      </w:pPr>
      <w:r w:rsidRPr="00CB3894">
        <w:rPr>
          <w:rFonts w:ascii="Times New Roman" w:eastAsia="Times New Roman" w:hAnsi="Times New Roman" w:cs="Times New Roman"/>
          <w:b/>
          <w:sz w:val="28"/>
          <w:szCs w:val="28"/>
          <w:lang w:eastAsia="ru-RU"/>
        </w:rPr>
        <w:lastRenderedPageBreak/>
        <w:t xml:space="preserve">КОМИТЕТ МЕСТНОГО САМОУПРАВЛЕНИЯ </w:t>
      </w:r>
    </w:p>
    <w:p w14:paraId="4DFD987D" w14:textId="7F7583FA" w:rsidR="00CB3894" w:rsidRPr="00CB3894" w:rsidRDefault="00CB3894" w:rsidP="00CB3894">
      <w:pPr>
        <w:widowControl w:val="0"/>
        <w:spacing w:after="0" w:line="240" w:lineRule="auto"/>
        <w:jc w:val="center"/>
        <w:rPr>
          <w:rFonts w:ascii="Times New Roman" w:eastAsia="Times New Roman" w:hAnsi="Times New Roman" w:cs="Times New Roman"/>
          <w:b/>
          <w:sz w:val="28"/>
          <w:szCs w:val="28"/>
          <w:lang w:eastAsia="ru-RU"/>
        </w:rPr>
      </w:pPr>
      <w:r w:rsidRPr="00CB3894">
        <w:rPr>
          <w:rFonts w:ascii="Times New Roman" w:eastAsia="Times New Roman" w:hAnsi="Times New Roman" w:cs="Times New Roman"/>
          <w:b/>
          <w:sz w:val="28"/>
          <w:szCs w:val="28"/>
          <w:lang w:eastAsia="ru-RU"/>
        </w:rPr>
        <w:t xml:space="preserve">ПОЛЕОЛОГОВСКОГО СЕЛЬСОВЕТА </w:t>
      </w:r>
    </w:p>
    <w:p w14:paraId="14CFD618" w14:textId="77777777" w:rsidR="00CB3894" w:rsidRPr="00CB3894" w:rsidRDefault="00CB3894" w:rsidP="00CB3894">
      <w:pPr>
        <w:widowControl w:val="0"/>
        <w:spacing w:after="0" w:line="240" w:lineRule="auto"/>
        <w:jc w:val="center"/>
        <w:rPr>
          <w:rFonts w:ascii="Times New Roman" w:eastAsia="Times New Roman" w:hAnsi="Times New Roman" w:cs="Times New Roman"/>
          <w:b/>
          <w:sz w:val="28"/>
          <w:szCs w:val="28"/>
          <w:lang w:eastAsia="ru-RU"/>
        </w:rPr>
      </w:pPr>
      <w:r w:rsidRPr="00CB3894">
        <w:rPr>
          <w:rFonts w:ascii="Times New Roman" w:eastAsia="Times New Roman" w:hAnsi="Times New Roman" w:cs="Times New Roman"/>
          <w:b/>
          <w:sz w:val="28"/>
          <w:szCs w:val="28"/>
          <w:lang w:eastAsia="ru-RU"/>
        </w:rPr>
        <w:t>БЕССОНОВСКОГО РАЙОНА</w:t>
      </w:r>
    </w:p>
    <w:p w14:paraId="045512AA" w14:textId="77777777" w:rsidR="00CB3894" w:rsidRPr="00CB3894" w:rsidRDefault="00CB3894" w:rsidP="00CB3894">
      <w:pPr>
        <w:widowControl w:val="0"/>
        <w:spacing w:after="0" w:line="240" w:lineRule="auto"/>
        <w:jc w:val="center"/>
        <w:rPr>
          <w:rFonts w:ascii="Times New Roman" w:eastAsia="Times New Roman" w:hAnsi="Times New Roman" w:cs="Times New Roman"/>
          <w:b/>
          <w:sz w:val="28"/>
          <w:szCs w:val="28"/>
          <w:lang w:eastAsia="ru-RU"/>
        </w:rPr>
      </w:pPr>
      <w:r w:rsidRPr="00CB3894">
        <w:rPr>
          <w:rFonts w:ascii="Times New Roman" w:eastAsia="Times New Roman" w:hAnsi="Times New Roman" w:cs="Times New Roman"/>
          <w:b/>
          <w:sz w:val="28"/>
          <w:szCs w:val="28"/>
          <w:lang w:eastAsia="ru-RU"/>
        </w:rPr>
        <w:t>ПЕНЗЕНСКОЙ ОБЛАСТИ</w:t>
      </w:r>
    </w:p>
    <w:p w14:paraId="4EB9C339" w14:textId="77777777" w:rsidR="00CB3894" w:rsidRPr="00CB3894" w:rsidRDefault="00CB3894" w:rsidP="00CB3894">
      <w:pPr>
        <w:widowControl w:val="0"/>
        <w:spacing w:after="0" w:line="240" w:lineRule="auto"/>
        <w:jc w:val="center"/>
        <w:rPr>
          <w:rFonts w:ascii="Times New Roman" w:eastAsia="Times New Roman" w:hAnsi="Times New Roman" w:cs="Times New Roman"/>
          <w:b/>
          <w:sz w:val="28"/>
          <w:szCs w:val="28"/>
          <w:lang w:eastAsia="ru-RU"/>
        </w:rPr>
      </w:pPr>
      <w:r w:rsidRPr="00CB3894">
        <w:rPr>
          <w:rFonts w:ascii="Times New Roman" w:eastAsia="Times New Roman" w:hAnsi="Times New Roman" w:cs="Times New Roman"/>
          <w:b/>
          <w:sz w:val="28"/>
          <w:szCs w:val="28"/>
          <w:lang w:eastAsia="ru-RU"/>
        </w:rPr>
        <w:t>СЕДЬМОГО СОЗЫВА</w:t>
      </w:r>
    </w:p>
    <w:p w14:paraId="478335C7" w14:textId="77777777" w:rsidR="00CB3894" w:rsidRPr="00CB3894" w:rsidRDefault="00CB3894" w:rsidP="00CB3894">
      <w:pPr>
        <w:widowControl w:val="0"/>
        <w:spacing w:after="0" w:line="240" w:lineRule="auto"/>
        <w:jc w:val="center"/>
        <w:rPr>
          <w:rFonts w:ascii="Times New Roman" w:eastAsia="Times New Roman" w:hAnsi="Times New Roman" w:cs="Times New Roman"/>
          <w:b/>
          <w:sz w:val="28"/>
          <w:szCs w:val="20"/>
          <w:lang w:eastAsia="ru-RU"/>
        </w:rPr>
      </w:pPr>
    </w:p>
    <w:p w14:paraId="0FB2E57E" w14:textId="77777777" w:rsidR="00CB3894" w:rsidRPr="00CB3894" w:rsidRDefault="00CB3894" w:rsidP="00CB3894">
      <w:pPr>
        <w:widowControl w:val="0"/>
        <w:spacing w:after="0" w:line="240" w:lineRule="auto"/>
        <w:jc w:val="center"/>
        <w:rPr>
          <w:rFonts w:ascii="Times New Roman" w:eastAsia="Times New Roman" w:hAnsi="Times New Roman" w:cs="Times New Roman"/>
          <w:b/>
          <w:sz w:val="28"/>
          <w:szCs w:val="20"/>
          <w:lang w:eastAsia="ru-RU"/>
        </w:rPr>
      </w:pPr>
      <w:r w:rsidRPr="00CB3894">
        <w:rPr>
          <w:rFonts w:ascii="Times New Roman" w:eastAsia="Times New Roman" w:hAnsi="Times New Roman" w:cs="Times New Roman"/>
          <w:b/>
          <w:sz w:val="28"/>
          <w:szCs w:val="20"/>
          <w:lang w:eastAsia="ru-RU"/>
        </w:rPr>
        <w:t>Р Е Ш Е Н И Е</w:t>
      </w:r>
    </w:p>
    <w:p w14:paraId="5D1AD037" w14:textId="77777777" w:rsidR="00CB3894" w:rsidRPr="00CB3894" w:rsidRDefault="00CB3894" w:rsidP="00CB3894">
      <w:pPr>
        <w:widowControl w:val="0"/>
        <w:spacing w:after="0" w:line="240" w:lineRule="auto"/>
        <w:jc w:val="center"/>
        <w:rPr>
          <w:rFonts w:ascii="Times New Roman" w:eastAsia="Times New Roman" w:hAnsi="Times New Roman" w:cs="Times New Roman"/>
          <w:b/>
          <w:sz w:val="28"/>
          <w:szCs w:val="20"/>
          <w:lang w:eastAsia="ru-RU"/>
        </w:rPr>
      </w:pPr>
    </w:p>
    <w:p w14:paraId="68B2A5B8" w14:textId="77777777" w:rsidR="00CB3894" w:rsidRPr="00CB3894" w:rsidRDefault="00CB3894" w:rsidP="00CB3894">
      <w:pPr>
        <w:widowControl w:val="0"/>
        <w:spacing w:after="0" w:line="240" w:lineRule="auto"/>
        <w:jc w:val="center"/>
        <w:rPr>
          <w:rFonts w:ascii="Times New Roman" w:eastAsia="Times New Roman" w:hAnsi="Times New Roman" w:cs="Times New Roman"/>
          <w:sz w:val="24"/>
          <w:szCs w:val="24"/>
          <w:u w:val="single"/>
          <w:lang w:eastAsia="ru-RU"/>
        </w:rPr>
      </w:pPr>
      <w:r w:rsidRPr="00CB3894">
        <w:rPr>
          <w:rFonts w:ascii="Times New Roman" w:eastAsia="Times New Roman" w:hAnsi="Times New Roman" w:cs="Times New Roman"/>
          <w:sz w:val="24"/>
          <w:szCs w:val="24"/>
          <w:u w:val="single"/>
          <w:lang w:eastAsia="ru-RU"/>
        </w:rPr>
        <w:t>от 01.03.2024 г.</w:t>
      </w:r>
      <w:r w:rsidRPr="00CB3894">
        <w:rPr>
          <w:rFonts w:ascii="Times New Roman" w:eastAsia="Times New Roman" w:hAnsi="Times New Roman" w:cs="Times New Roman"/>
          <w:sz w:val="24"/>
          <w:szCs w:val="24"/>
          <w:lang w:eastAsia="ru-RU"/>
        </w:rPr>
        <w:t xml:space="preserve"> №</w:t>
      </w:r>
      <w:r w:rsidRPr="00CB3894">
        <w:rPr>
          <w:rFonts w:ascii="Times New Roman" w:eastAsia="Times New Roman" w:hAnsi="Times New Roman" w:cs="Times New Roman"/>
          <w:sz w:val="24"/>
          <w:szCs w:val="24"/>
          <w:u w:val="single"/>
          <w:lang w:eastAsia="ru-RU"/>
        </w:rPr>
        <w:t xml:space="preserve"> 269-107/7</w:t>
      </w:r>
    </w:p>
    <w:p w14:paraId="288C7895" w14:textId="77777777" w:rsidR="00CB3894" w:rsidRPr="00CB3894" w:rsidRDefault="00CB3894" w:rsidP="00CB3894">
      <w:pPr>
        <w:widowControl w:val="0"/>
        <w:spacing w:after="0" w:line="240" w:lineRule="auto"/>
        <w:rPr>
          <w:rFonts w:ascii="Times New Roman" w:eastAsia="Times New Roman" w:hAnsi="Times New Roman" w:cs="Times New Roman"/>
          <w:sz w:val="24"/>
          <w:szCs w:val="24"/>
          <w:lang w:eastAsia="ru-RU"/>
        </w:rPr>
      </w:pPr>
      <w:r w:rsidRPr="00CB3894">
        <w:rPr>
          <w:rFonts w:ascii="Times New Roman" w:eastAsia="Times New Roman" w:hAnsi="Times New Roman" w:cs="Times New Roman"/>
          <w:sz w:val="24"/>
          <w:szCs w:val="24"/>
          <w:lang w:eastAsia="ru-RU"/>
        </w:rPr>
        <w:t xml:space="preserve">                                                с. Степное Полеологово</w:t>
      </w:r>
    </w:p>
    <w:p w14:paraId="2FFAC5D2" w14:textId="77777777" w:rsidR="00CB3894" w:rsidRPr="00CB3894" w:rsidRDefault="00CB3894" w:rsidP="00CB3894">
      <w:pPr>
        <w:spacing w:after="0" w:line="240" w:lineRule="auto"/>
        <w:ind w:firstLine="567"/>
        <w:jc w:val="center"/>
        <w:rPr>
          <w:rFonts w:ascii="Times New Roman" w:eastAsia="Lucida Sans Unicode" w:hAnsi="Times New Roman" w:cs="Times New Roman"/>
          <w:b/>
          <w:kern w:val="1"/>
          <w:sz w:val="24"/>
          <w:szCs w:val="24"/>
          <w:lang/>
        </w:rPr>
      </w:pPr>
    </w:p>
    <w:p w14:paraId="4283CD06" w14:textId="77777777" w:rsidR="00CB3894" w:rsidRPr="00CB3894" w:rsidRDefault="00CB3894" w:rsidP="00CB3894">
      <w:pPr>
        <w:spacing w:after="0" w:line="240" w:lineRule="auto"/>
        <w:ind w:firstLine="567"/>
        <w:jc w:val="center"/>
        <w:rPr>
          <w:rFonts w:ascii="Times New Roman" w:eastAsia="Times New Roman" w:hAnsi="Times New Roman" w:cs="Times New Roman"/>
          <w:b/>
          <w:bCs/>
          <w:sz w:val="24"/>
          <w:szCs w:val="24"/>
          <w:lang w:eastAsia="ru-RU"/>
        </w:rPr>
      </w:pPr>
      <w:r w:rsidRPr="00CB3894">
        <w:rPr>
          <w:rFonts w:ascii="Times New Roman" w:eastAsia="Times New Roman" w:hAnsi="Times New Roman" w:cs="Times New Roman"/>
          <w:b/>
          <w:bCs/>
          <w:sz w:val="24"/>
          <w:szCs w:val="24"/>
          <w:lang w:eastAsia="ru-RU"/>
        </w:rPr>
        <w:t>О внесении изменении в решение Комитета местного самоуправления Полеологовского сельсовета Бессоновского района Пензенской области от 11 ноября 2020 года № 74-27/7 «Об установлении земельного налога»</w:t>
      </w:r>
    </w:p>
    <w:p w14:paraId="555D40CF" w14:textId="77777777" w:rsidR="00CB3894" w:rsidRPr="00CB3894" w:rsidRDefault="00CB3894" w:rsidP="00CB3894">
      <w:pPr>
        <w:widowControl w:val="0"/>
        <w:suppressAutoHyphens/>
        <w:spacing w:after="0" w:line="240" w:lineRule="auto"/>
        <w:rPr>
          <w:rFonts w:ascii="Times New Roman" w:eastAsia="Lucida Sans Unicode" w:hAnsi="Times New Roman" w:cs="Times New Roman"/>
          <w:kern w:val="1"/>
          <w:sz w:val="24"/>
          <w:szCs w:val="24"/>
          <w:lang/>
        </w:rPr>
      </w:pPr>
    </w:p>
    <w:p w14:paraId="758C3909" w14:textId="77777777" w:rsidR="00CB3894" w:rsidRPr="00CB3894" w:rsidRDefault="00CB3894" w:rsidP="00CB3894">
      <w:pPr>
        <w:spacing w:after="0" w:line="240" w:lineRule="auto"/>
        <w:ind w:firstLine="567"/>
        <w:jc w:val="both"/>
        <w:rPr>
          <w:rFonts w:ascii="Times New Roman" w:eastAsia="Times New Roman" w:hAnsi="Times New Roman" w:cs="Times New Roman"/>
          <w:sz w:val="24"/>
          <w:szCs w:val="24"/>
          <w:lang w:eastAsia="ru-RU"/>
        </w:rPr>
      </w:pPr>
      <w:r w:rsidRPr="00CB3894">
        <w:rPr>
          <w:rFonts w:ascii="Times New Roman" w:eastAsia="Times New Roman" w:hAnsi="Times New Roman" w:cs="Times New Roman"/>
          <w:sz w:val="24"/>
          <w:szCs w:val="24"/>
          <w:lang w:eastAsia="ru-RU"/>
        </w:rPr>
        <w:t>В соответствии с Федеральным законом от 31.07.2023 № 389-ФЗ «О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 руководствуясь Уставом Полеологовского сельсовета Бессоновского района Пензенской области,</w:t>
      </w:r>
    </w:p>
    <w:p w14:paraId="1F75076E" w14:textId="77777777" w:rsidR="00CB3894" w:rsidRPr="00CB3894" w:rsidRDefault="00CB3894" w:rsidP="00CB3894">
      <w:pPr>
        <w:spacing w:after="0" w:line="240" w:lineRule="auto"/>
        <w:ind w:firstLine="567"/>
        <w:jc w:val="both"/>
        <w:rPr>
          <w:rFonts w:ascii="Times New Roman" w:eastAsia="Times New Roman" w:hAnsi="Times New Roman" w:cs="Times New Roman"/>
          <w:sz w:val="24"/>
          <w:szCs w:val="24"/>
          <w:lang w:eastAsia="ru-RU"/>
        </w:rPr>
      </w:pPr>
    </w:p>
    <w:p w14:paraId="67AAD5DC" w14:textId="77777777" w:rsidR="00CB3894" w:rsidRPr="00CB3894" w:rsidRDefault="00CB3894" w:rsidP="00CB3894">
      <w:pPr>
        <w:widowControl w:val="0"/>
        <w:suppressAutoHyphens/>
        <w:spacing w:after="0" w:line="240" w:lineRule="auto"/>
        <w:ind w:firstLine="544"/>
        <w:jc w:val="center"/>
        <w:rPr>
          <w:rFonts w:ascii="Times New Roman" w:eastAsia="Lucida Sans Unicode" w:hAnsi="Times New Roman" w:cs="Times New Roman"/>
          <w:b/>
          <w:kern w:val="1"/>
          <w:sz w:val="24"/>
          <w:szCs w:val="24"/>
          <w:lang/>
        </w:rPr>
      </w:pPr>
      <w:r w:rsidRPr="00CB3894">
        <w:rPr>
          <w:rFonts w:ascii="Times New Roman" w:eastAsia="Lucida Sans Unicode" w:hAnsi="Times New Roman" w:cs="Times New Roman"/>
          <w:b/>
          <w:kern w:val="1"/>
          <w:sz w:val="24"/>
          <w:szCs w:val="24"/>
          <w:lang/>
        </w:rPr>
        <w:t>Комитет местного самоуправления решил:</w:t>
      </w:r>
    </w:p>
    <w:p w14:paraId="1FDB3D07" w14:textId="77777777" w:rsidR="00CB3894" w:rsidRPr="00CB3894" w:rsidRDefault="00CB3894" w:rsidP="00CB3894">
      <w:pPr>
        <w:widowControl w:val="0"/>
        <w:suppressAutoHyphens/>
        <w:spacing w:after="0" w:line="240" w:lineRule="auto"/>
        <w:ind w:firstLine="544"/>
        <w:jc w:val="center"/>
        <w:rPr>
          <w:rFonts w:ascii="Times New Roman" w:eastAsia="Lucida Sans Unicode" w:hAnsi="Times New Roman" w:cs="Times New Roman"/>
          <w:b/>
          <w:kern w:val="1"/>
          <w:sz w:val="24"/>
          <w:szCs w:val="24"/>
          <w:lang/>
        </w:rPr>
      </w:pPr>
    </w:p>
    <w:p w14:paraId="38C102CB" w14:textId="77777777" w:rsidR="00CB3894" w:rsidRPr="00CB3894" w:rsidRDefault="00CB3894" w:rsidP="00CB3894">
      <w:pPr>
        <w:spacing w:after="0" w:line="240" w:lineRule="auto"/>
        <w:ind w:firstLine="567"/>
        <w:jc w:val="both"/>
        <w:rPr>
          <w:rFonts w:ascii="Times New Roman" w:eastAsia="Times New Roman" w:hAnsi="Times New Roman" w:cs="Times New Roman"/>
          <w:sz w:val="24"/>
          <w:szCs w:val="24"/>
          <w:lang w:eastAsia="ru-RU"/>
        </w:rPr>
      </w:pPr>
      <w:r w:rsidRPr="00CB3894">
        <w:rPr>
          <w:rFonts w:ascii="Times New Roman" w:eastAsia="Times New Roman" w:hAnsi="Times New Roman" w:cs="Times New Roman"/>
          <w:sz w:val="24"/>
          <w:szCs w:val="24"/>
          <w:lang w:eastAsia="ru-RU"/>
        </w:rPr>
        <w:t xml:space="preserve">1. Внести в решение Комитета местного самоуправления </w:t>
      </w:r>
      <w:r w:rsidRPr="00CB3894">
        <w:rPr>
          <w:rFonts w:ascii="Times New Roman" w:eastAsia="Times New Roman" w:hAnsi="Times New Roman" w:cs="Times New Roman"/>
          <w:bCs/>
          <w:sz w:val="24"/>
          <w:szCs w:val="24"/>
          <w:lang w:eastAsia="ru-RU"/>
        </w:rPr>
        <w:t xml:space="preserve">Полеологовского сельсовета Бессоновского района Пензенской области от 11 ноября 2020 года № 74-27/7 «Об установлении земельного налога» </w:t>
      </w:r>
      <w:r w:rsidRPr="00CB3894">
        <w:rPr>
          <w:rFonts w:ascii="Times New Roman" w:eastAsia="Times New Roman" w:hAnsi="Times New Roman" w:cs="Times New Roman"/>
          <w:sz w:val="24"/>
          <w:szCs w:val="24"/>
          <w:lang w:eastAsia="ru-RU"/>
        </w:rPr>
        <w:t>следующие изменения:</w:t>
      </w:r>
    </w:p>
    <w:p w14:paraId="5F950A00" w14:textId="77777777" w:rsidR="00CB3894" w:rsidRPr="00CB3894" w:rsidRDefault="00CB3894" w:rsidP="00CB3894">
      <w:pPr>
        <w:spacing w:after="0" w:line="240" w:lineRule="auto"/>
        <w:ind w:firstLine="567"/>
        <w:jc w:val="both"/>
        <w:rPr>
          <w:rFonts w:ascii="Times New Roman" w:eastAsia="Times New Roman" w:hAnsi="Times New Roman" w:cs="Times New Roman"/>
          <w:sz w:val="24"/>
          <w:szCs w:val="24"/>
          <w:lang w:eastAsia="ru-RU"/>
        </w:rPr>
      </w:pPr>
      <w:r w:rsidRPr="00CB3894">
        <w:rPr>
          <w:rFonts w:ascii="Times New Roman" w:eastAsia="Times New Roman" w:hAnsi="Times New Roman" w:cs="Times New Roman"/>
          <w:sz w:val="24"/>
          <w:szCs w:val="24"/>
          <w:lang w:eastAsia="ru-RU"/>
        </w:rPr>
        <w:t>1. Абзац 3 подпункта 1 пункта 2 изложить в следующей редакции:</w:t>
      </w:r>
    </w:p>
    <w:p w14:paraId="73AD7D2F" w14:textId="77777777" w:rsidR="00CB3894" w:rsidRPr="00CB3894" w:rsidRDefault="00CB3894" w:rsidP="00CB3894">
      <w:pPr>
        <w:spacing w:after="0" w:line="240" w:lineRule="auto"/>
        <w:ind w:firstLine="567"/>
        <w:jc w:val="both"/>
        <w:rPr>
          <w:rFonts w:ascii="Times New Roman" w:eastAsia="Times New Roman" w:hAnsi="Times New Roman" w:cs="Times New Roman"/>
          <w:sz w:val="24"/>
          <w:szCs w:val="24"/>
          <w:lang w:eastAsia="ru-RU"/>
        </w:rPr>
      </w:pPr>
      <w:r w:rsidRPr="00CB3894">
        <w:rPr>
          <w:rFonts w:ascii="Times New Roman" w:eastAsia="Times New Roman" w:hAnsi="Times New Roman" w:cs="Times New Roman"/>
          <w:sz w:val="24"/>
          <w:szCs w:val="24"/>
          <w:lang w:eastAsia="ru-RU"/>
        </w:rPr>
        <w:t>«занятых жилищным фондом и (или) объектами инженерной инфраструктуры жилищно-коммунального комплекса (за исключением части земельного участка, приходящейся на объект недвижимого имущества, не относящийся к жилищному фонду и (или) к объектам инженерной инфраструктуры жилищно-коммунального комплекса) или приобретенных (предоставленных) для жилищного строительства (за исключением земельных участков, приобретенных (предоставленных) для индивидуального жилищного строительства, используемых в предпринимательской деятельности);».</w:t>
      </w:r>
    </w:p>
    <w:p w14:paraId="61A87673" w14:textId="77777777" w:rsidR="00CB3894" w:rsidRPr="00CB3894" w:rsidRDefault="00CB3894" w:rsidP="00CB3894">
      <w:pPr>
        <w:spacing w:after="0" w:line="240" w:lineRule="auto"/>
        <w:ind w:firstLine="567"/>
        <w:jc w:val="both"/>
        <w:rPr>
          <w:rFonts w:ascii="Times New Roman" w:eastAsia="Times New Roman" w:hAnsi="Times New Roman" w:cs="Times New Roman"/>
          <w:sz w:val="24"/>
          <w:szCs w:val="24"/>
          <w:lang w:eastAsia="ru-RU"/>
        </w:rPr>
      </w:pPr>
      <w:r w:rsidRPr="00CB3894">
        <w:rPr>
          <w:rFonts w:ascii="Times New Roman" w:eastAsia="Times New Roman" w:hAnsi="Times New Roman" w:cs="Times New Roman"/>
          <w:sz w:val="24"/>
          <w:szCs w:val="24"/>
          <w:lang w:eastAsia="ru-RU"/>
        </w:rPr>
        <w:t>2. Пункт 7 изложить в следующей редакции:</w:t>
      </w:r>
    </w:p>
    <w:p w14:paraId="16D4F5B8" w14:textId="77777777" w:rsidR="00CB3894" w:rsidRPr="00CB3894" w:rsidRDefault="00CB3894" w:rsidP="00CB3894">
      <w:pPr>
        <w:spacing w:after="0" w:line="240" w:lineRule="auto"/>
        <w:ind w:firstLine="567"/>
        <w:jc w:val="both"/>
        <w:rPr>
          <w:rFonts w:ascii="Times New Roman" w:eastAsia="Times New Roman" w:hAnsi="Times New Roman" w:cs="Times New Roman"/>
          <w:sz w:val="24"/>
          <w:szCs w:val="24"/>
          <w:lang w:eastAsia="ru-RU"/>
        </w:rPr>
      </w:pPr>
      <w:r w:rsidRPr="00CB3894">
        <w:rPr>
          <w:rFonts w:ascii="Times New Roman" w:eastAsia="Lucida Sans Unicode" w:hAnsi="Times New Roman" w:cs="Times New Roman"/>
          <w:kern w:val="1"/>
          <w:sz w:val="24"/>
          <w:szCs w:val="24"/>
          <w:lang/>
        </w:rPr>
        <w:t xml:space="preserve">«7. Настоящее решение </w:t>
      </w:r>
      <w:r w:rsidRPr="00CB3894">
        <w:rPr>
          <w:rFonts w:ascii="Times New Roman" w:eastAsia="Times New Roman" w:hAnsi="Times New Roman" w:cs="Times New Roman"/>
          <w:sz w:val="24"/>
          <w:szCs w:val="24"/>
          <w:lang w:eastAsia="ru-RU"/>
        </w:rPr>
        <w:t>опубликовать в информационном бюллетене Полеологовского сельсовета</w:t>
      </w:r>
      <w:r w:rsidRPr="00CB3894">
        <w:rPr>
          <w:rFonts w:ascii="Times New Roman" w:eastAsia="Lucida Sans Unicode" w:hAnsi="Times New Roman" w:cs="Times New Roman"/>
          <w:kern w:val="1"/>
          <w:sz w:val="24"/>
          <w:szCs w:val="24"/>
          <w:lang/>
        </w:rPr>
        <w:t xml:space="preserve"> Бессоновского района Пензенской области</w:t>
      </w:r>
      <w:r w:rsidRPr="00CB3894">
        <w:rPr>
          <w:rFonts w:ascii="Times New Roman" w:eastAsia="Times New Roman" w:hAnsi="Times New Roman" w:cs="Times New Roman"/>
          <w:sz w:val="24"/>
          <w:szCs w:val="24"/>
          <w:lang w:eastAsia="ru-RU"/>
        </w:rPr>
        <w:t xml:space="preserve"> «Сельские ведомости» и разместить на официальном сайте администрации Бессоновского района в разделе «Полеологовский сельсовет» в информационно-телекоммуникационной сети «Интернет»</w:t>
      </w:r>
      <w:r w:rsidRPr="00CB3894">
        <w:rPr>
          <w:rFonts w:ascii="Times New Roman" w:eastAsia="Lucida Sans Unicode" w:hAnsi="Times New Roman" w:cs="Times New Roman"/>
          <w:kern w:val="1"/>
          <w:sz w:val="24"/>
          <w:szCs w:val="24"/>
          <w:lang/>
        </w:rPr>
        <w:t>».</w:t>
      </w:r>
    </w:p>
    <w:p w14:paraId="02E34274" w14:textId="77777777" w:rsidR="00CB3894" w:rsidRPr="00CB3894" w:rsidRDefault="00CB3894" w:rsidP="00CB3894">
      <w:pPr>
        <w:spacing w:after="0" w:line="240" w:lineRule="auto"/>
        <w:ind w:firstLine="567"/>
        <w:jc w:val="both"/>
        <w:rPr>
          <w:rFonts w:ascii="Times New Roman" w:eastAsia="Times New Roman" w:hAnsi="Times New Roman" w:cs="Times New Roman"/>
          <w:sz w:val="24"/>
          <w:szCs w:val="24"/>
          <w:lang w:eastAsia="ru-RU"/>
        </w:rPr>
      </w:pPr>
      <w:r w:rsidRPr="00CB3894">
        <w:rPr>
          <w:rFonts w:ascii="Times New Roman" w:eastAsia="Times New Roman" w:hAnsi="Times New Roman" w:cs="Times New Roman"/>
          <w:sz w:val="24"/>
          <w:szCs w:val="24"/>
          <w:lang w:eastAsia="ru-RU"/>
        </w:rPr>
        <w:t>3. Опубликовать настоящее решение в информационном бюллетене Полеологовского сельсовета</w:t>
      </w:r>
      <w:r w:rsidRPr="00CB3894">
        <w:rPr>
          <w:rFonts w:ascii="Times New Roman" w:eastAsia="Lucida Sans Unicode" w:hAnsi="Times New Roman" w:cs="Times New Roman"/>
          <w:kern w:val="1"/>
          <w:sz w:val="24"/>
          <w:szCs w:val="24"/>
          <w:lang/>
        </w:rPr>
        <w:t xml:space="preserve"> Бессоновского района Пензенской области</w:t>
      </w:r>
      <w:r w:rsidRPr="00CB3894">
        <w:rPr>
          <w:rFonts w:ascii="Times New Roman" w:eastAsia="Times New Roman" w:hAnsi="Times New Roman" w:cs="Times New Roman"/>
          <w:sz w:val="24"/>
          <w:szCs w:val="24"/>
          <w:lang w:eastAsia="ru-RU"/>
        </w:rPr>
        <w:t xml:space="preserve"> «Сельские ведомости» и разместить на официальном сайте администрации Бессоновского района в разделе «Полеологовский сельсовет» в информационно-телекоммуникационной сети «Интернет».</w:t>
      </w:r>
    </w:p>
    <w:p w14:paraId="63790EDE" w14:textId="77777777" w:rsidR="00CB3894" w:rsidRPr="00CB3894" w:rsidRDefault="00CB3894" w:rsidP="00CB3894">
      <w:pPr>
        <w:widowControl w:val="0"/>
        <w:suppressAutoHyphens/>
        <w:spacing w:after="0" w:line="240" w:lineRule="auto"/>
        <w:ind w:firstLine="567"/>
        <w:jc w:val="both"/>
        <w:outlineLvl w:val="0"/>
        <w:rPr>
          <w:rFonts w:ascii="Times New Roman" w:eastAsia="Lucida Sans Unicode" w:hAnsi="Times New Roman" w:cs="Times New Roman"/>
          <w:kern w:val="1"/>
          <w:sz w:val="24"/>
          <w:szCs w:val="24"/>
          <w:lang/>
        </w:rPr>
      </w:pPr>
      <w:r w:rsidRPr="00CB3894">
        <w:rPr>
          <w:rFonts w:ascii="Times New Roman" w:eastAsia="Times New Roman" w:hAnsi="Times New Roman" w:cs="Times New Roman"/>
          <w:sz w:val="24"/>
          <w:szCs w:val="24"/>
          <w:lang w:eastAsia="ru-RU"/>
        </w:rPr>
        <w:t xml:space="preserve">4. </w:t>
      </w:r>
      <w:r w:rsidRPr="00CB3894">
        <w:rPr>
          <w:rFonts w:ascii="Times New Roman" w:eastAsia="Lucida Sans Unicode" w:hAnsi="Times New Roman" w:cs="Times New Roman"/>
          <w:kern w:val="1"/>
          <w:sz w:val="24"/>
          <w:szCs w:val="24"/>
          <w:lang/>
        </w:rPr>
        <w:t xml:space="preserve">Настоящее решение вступает в силу не ранее чем по истечении одного месяца со </w:t>
      </w:r>
      <w:r w:rsidRPr="00CB3894">
        <w:rPr>
          <w:rFonts w:ascii="Times New Roman" w:eastAsia="Lucida Sans Unicode" w:hAnsi="Times New Roman" w:cs="Times New Roman"/>
          <w:kern w:val="1"/>
          <w:sz w:val="24"/>
          <w:szCs w:val="24"/>
          <w:lang/>
        </w:rPr>
        <w:lastRenderedPageBreak/>
        <w:t>дня его официального опубликования и распространяется на правоотношения, возникшие с 01.01.2024 года.</w:t>
      </w:r>
    </w:p>
    <w:p w14:paraId="363C335E" w14:textId="77777777" w:rsidR="00CB3894" w:rsidRPr="00CB3894" w:rsidRDefault="00CB3894" w:rsidP="00CB3894">
      <w:pPr>
        <w:spacing w:after="0" w:line="240" w:lineRule="auto"/>
        <w:ind w:firstLine="567"/>
        <w:jc w:val="both"/>
        <w:rPr>
          <w:rFonts w:ascii="Times New Roman" w:eastAsia="Times New Roman" w:hAnsi="Times New Roman" w:cs="Times New Roman"/>
          <w:sz w:val="24"/>
          <w:szCs w:val="24"/>
          <w:lang w:eastAsia="ru-RU"/>
        </w:rPr>
      </w:pPr>
      <w:r w:rsidRPr="00CB3894">
        <w:rPr>
          <w:rFonts w:ascii="Times New Roman" w:eastAsia="Times New Roman" w:hAnsi="Times New Roman" w:cs="Times New Roman"/>
          <w:sz w:val="24"/>
          <w:szCs w:val="24"/>
          <w:lang w:eastAsia="ru-RU"/>
        </w:rPr>
        <w:t xml:space="preserve">4. Контроль за исполнением настоящего решения возложить на главу администрации </w:t>
      </w:r>
      <w:r w:rsidRPr="00CB3894">
        <w:rPr>
          <w:rFonts w:ascii="Times New Roman" w:eastAsia="Lucida Sans Unicode" w:hAnsi="Times New Roman" w:cs="Times New Roman"/>
          <w:kern w:val="1"/>
          <w:sz w:val="24"/>
          <w:szCs w:val="24"/>
          <w:lang/>
        </w:rPr>
        <w:t>Полеологовского сельсовета Бессоновского района Пензенской области</w:t>
      </w:r>
      <w:r w:rsidRPr="00CB3894">
        <w:rPr>
          <w:rFonts w:ascii="Times New Roman" w:eastAsia="Times New Roman" w:hAnsi="Times New Roman" w:cs="Times New Roman"/>
          <w:sz w:val="24"/>
          <w:szCs w:val="24"/>
          <w:lang w:eastAsia="ru-RU"/>
        </w:rPr>
        <w:t>.</w:t>
      </w:r>
    </w:p>
    <w:p w14:paraId="3E8B6A06" w14:textId="77777777" w:rsidR="00CB3894" w:rsidRPr="00CB3894" w:rsidRDefault="00CB3894" w:rsidP="00CB3894">
      <w:pPr>
        <w:spacing w:after="0" w:line="240" w:lineRule="auto"/>
        <w:ind w:firstLine="567"/>
        <w:jc w:val="both"/>
        <w:rPr>
          <w:rFonts w:ascii="Times New Roman" w:eastAsia="Times New Roman" w:hAnsi="Times New Roman" w:cs="Times New Roman"/>
          <w:sz w:val="24"/>
          <w:szCs w:val="24"/>
          <w:lang w:eastAsia="ru-RU"/>
        </w:rPr>
      </w:pPr>
    </w:p>
    <w:p w14:paraId="056F4FF6" w14:textId="77777777" w:rsidR="00CB3894" w:rsidRPr="00CB3894" w:rsidRDefault="00CB3894" w:rsidP="00CB3894">
      <w:pPr>
        <w:spacing w:after="0" w:line="240" w:lineRule="auto"/>
        <w:jc w:val="both"/>
        <w:rPr>
          <w:rFonts w:ascii="Times New Roman" w:eastAsia="Times New Roman" w:hAnsi="Times New Roman" w:cs="Times New Roman"/>
          <w:sz w:val="24"/>
          <w:szCs w:val="24"/>
          <w:lang w:eastAsia="ru-RU"/>
        </w:rPr>
      </w:pPr>
    </w:p>
    <w:p w14:paraId="1A5B3370" w14:textId="77777777" w:rsidR="00CB3894" w:rsidRPr="00CB3894" w:rsidRDefault="00CB3894" w:rsidP="00CB3894">
      <w:pPr>
        <w:spacing w:after="0" w:line="240" w:lineRule="auto"/>
        <w:jc w:val="both"/>
        <w:rPr>
          <w:rFonts w:ascii="Times New Roman" w:eastAsia="Times New Roman" w:hAnsi="Times New Roman" w:cs="Times New Roman"/>
          <w:sz w:val="24"/>
          <w:szCs w:val="24"/>
          <w:lang w:eastAsia="ru-RU"/>
        </w:rPr>
      </w:pPr>
    </w:p>
    <w:p w14:paraId="37D10377" w14:textId="77777777" w:rsidR="00CB3894" w:rsidRPr="00CB3894" w:rsidRDefault="00CB3894" w:rsidP="00CB3894">
      <w:pPr>
        <w:spacing w:after="0" w:line="240" w:lineRule="auto"/>
        <w:jc w:val="both"/>
        <w:rPr>
          <w:rFonts w:ascii="Times New Roman" w:eastAsia="Times New Roman" w:hAnsi="Times New Roman" w:cs="Times New Roman"/>
          <w:sz w:val="24"/>
          <w:szCs w:val="24"/>
          <w:lang w:eastAsia="ru-RU"/>
        </w:rPr>
      </w:pPr>
    </w:p>
    <w:p w14:paraId="687EB369" w14:textId="77777777" w:rsidR="00CB3894" w:rsidRPr="00CB3894" w:rsidRDefault="00CB3894" w:rsidP="00CB3894">
      <w:pPr>
        <w:spacing w:after="0" w:line="240" w:lineRule="auto"/>
        <w:jc w:val="both"/>
        <w:rPr>
          <w:rFonts w:ascii="Times New Roman" w:eastAsia="Lucida Sans Unicode" w:hAnsi="Times New Roman" w:cs="Times New Roman"/>
          <w:kern w:val="1"/>
          <w:sz w:val="24"/>
          <w:szCs w:val="24"/>
          <w:lang/>
        </w:rPr>
      </w:pPr>
      <w:r w:rsidRPr="00CB3894">
        <w:rPr>
          <w:rFonts w:ascii="Times New Roman" w:eastAsia="Times New Roman" w:hAnsi="Times New Roman" w:cs="Times New Roman"/>
          <w:sz w:val="24"/>
          <w:szCs w:val="24"/>
          <w:lang w:eastAsia="ru-RU"/>
        </w:rPr>
        <w:t xml:space="preserve">Глава </w:t>
      </w:r>
      <w:r w:rsidRPr="00CB3894">
        <w:rPr>
          <w:rFonts w:ascii="Times New Roman" w:eastAsia="Lucida Sans Unicode" w:hAnsi="Times New Roman" w:cs="Times New Roman"/>
          <w:kern w:val="1"/>
          <w:sz w:val="24"/>
          <w:szCs w:val="24"/>
          <w:lang/>
        </w:rPr>
        <w:t>Полеологовского сельсовета                                                                        В.С.Сучкова</w:t>
      </w:r>
    </w:p>
    <w:p w14:paraId="7480DF87" w14:textId="77777777" w:rsidR="00CB3894" w:rsidRPr="00CB3894" w:rsidRDefault="00CB3894" w:rsidP="001E2CE6">
      <w:pPr>
        <w:spacing w:after="0" w:line="240" w:lineRule="auto"/>
        <w:jc w:val="center"/>
        <w:rPr>
          <w:rFonts w:ascii="Times New Roman" w:hAnsi="Times New Roman" w:cs="Times New Roman"/>
          <w:b/>
          <w:sz w:val="20"/>
          <w:szCs w:val="20"/>
        </w:rPr>
      </w:pPr>
    </w:p>
    <w:p w14:paraId="623E79E8" w14:textId="77777777" w:rsidR="00CB3894" w:rsidRPr="00CB3894" w:rsidRDefault="00CB3894" w:rsidP="001E2CE6">
      <w:pPr>
        <w:spacing w:after="0" w:line="240" w:lineRule="auto"/>
        <w:jc w:val="center"/>
        <w:rPr>
          <w:rFonts w:ascii="Times New Roman" w:hAnsi="Times New Roman" w:cs="Times New Roman"/>
          <w:b/>
          <w:sz w:val="20"/>
          <w:szCs w:val="20"/>
        </w:rPr>
      </w:pPr>
    </w:p>
    <w:p w14:paraId="19DFD3A6" w14:textId="77777777" w:rsidR="00CB3894" w:rsidRDefault="00CB3894" w:rsidP="001E2CE6">
      <w:pPr>
        <w:spacing w:after="0" w:line="240" w:lineRule="auto"/>
        <w:jc w:val="center"/>
        <w:rPr>
          <w:rFonts w:ascii="Times New Roman" w:hAnsi="Times New Roman" w:cs="Times New Roman"/>
          <w:b/>
        </w:rPr>
      </w:pPr>
    </w:p>
    <w:p w14:paraId="075AC584" w14:textId="77777777" w:rsidR="00CB3894" w:rsidRDefault="00CB3894" w:rsidP="001E2CE6">
      <w:pPr>
        <w:spacing w:after="0" w:line="240" w:lineRule="auto"/>
        <w:jc w:val="center"/>
        <w:rPr>
          <w:rFonts w:ascii="Times New Roman" w:hAnsi="Times New Roman" w:cs="Times New Roman"/>
          <w:b/>
        </w:rPr>
      </w:pPr>
    </w:p>
    <w:p w14:paraId="0AAB631D" w14:textId="77777777" w:rsidR="00CB3894" w:rsidRDefault="00CB3894" w:rsidP="001E2CE6">
      <w:pPr>
        <w:spacing w:after="0" w:line="240" w:lineRule="auto"/>
        <w:jc w:val="center"/>
        <w:rPr>
          <w:rFonts w:ascii="Times New Roman" w:hAnsi="Times New Roman" w:cs="Times New Roman"/>
          <w:b/>
        </w:rPr>
      </w:pPr>
    </w:p>
    <w:p w14:paraId="3E8BB1CE" w14:textId="77777777" w:rsidR="00CB3894" w:rsidRDefault="00CB3894" w:rsidP="001E2CE6">
      <w:pPr>
        <w:spacing w:after="0" w:line="240" w:lineRule="auto"/>
        <w:jc w:val="center"/>
        <w:rPr>
          <w:rFonts w:ascii="Times New Roman" w:hAnsi="Times New Roman" w:cs="Times New Roman"/>
          <w:b/>
        </w:rPr>
      </w:pPr>
    </w:p>
    <w:p w14:paraId="4215A225" w14:textId="77777777" w:rsidR="00CB3894" w:rsidRDefault="00CB3894" w:rsidP="001E2CE6">
      <w:pPr>
        <w:spacing w:after="0" w:line="240" w:lineRule="auto"/>
        <w:jc w:val="center"/>
        <w:rPr>
          <w:rFonts w:ascii="Times New Roman" w:hAnsi="Times New Roman" w:cs="Times New Roman"/>
          <w:b/>
        </w:rPr>
      </w:pPr>
    </w:p>
    <w:p w14:paraId="623B62C7" w14:textId="77777777" w:rsidR="00CB3894" w:rsidRDefault="00CB3894" w:rsidP="001E2CE6">
      <w:pPr>
        <w:spacing w:after="0" w:line="240" w:lineRule="auto"/>
        <w:jc w:val="center"/>
        <w:rPr>
          <w:rFonts w:ascii="Times New Roman" w:hAnsi="Times New Roman" w:cs="Times New Roman"/>
          <w:b/>
        </w:rPr>
      </w:pPr>
    </w:p>
    <w:p w14:paraId="51CCD67C" w14:textId="77777777" w:rsidR="00CB3894" w:rsidRDefault="00CB3894" w:rsidP="001E2CE6">
      <w:pPr>
        <w:spacing w:after="0" w:line="240" w:lineRule="auto"/>
        <w:jc w:val="center"/>
        <w:rPr>
          <w:rFonts w:ascii="Times New Roman" w:hAnsi="Times New Roman" w:cs="Times New Roman"/>
          <w:b/>
        </w:rPr>
      </w:pPr>
    </w:p>
    <w:p w14:paraId="3E8EC8D3" w14:textId="77777777" w:rsidR="00CB3894" w:rsidRDefault="00CB3894" w:rsidP="001E2CE6">
      <w:pPr>
        <w:spacing w:after="0" w:line="240" w:lineRule="auto"/>
        <w:jc w:val="center"/>
        <w:rPr>
          <w:rFonts w:ascii="Times New Roman" w:hAnsi="Times New Roman" w:cs="Times New Roman"/>
          <w:b/>
        </w:rPr>
      </w:pPr>
    </w:p>
    <w:p w14:paraId="555002A2" w14:textId="77777777" w:rsidR="00CB3894" w:rsidRDefault="00CB3894" w:rsidP="001E2CE6">
      <w:pPr>
        <w:spacing w:after="0" w:line="240" w:lineRule="auto"/>
        <w:jc w:val="center"/>
        <w:rPr>
          <w:rFonts w:ascii="Times New Roman" w:hAnsi="Times New Roman" w:cs="Times New Roman"/>
          <w:b/>
        </w:rPr>
      </w:pPr>
    </w:p>
    <w:p w14:paraId="05D2086D" w14:textId="77777777" w:rsidR="00CB3894" w:rsidRDefault="00CB3894" w:rsidP="001E2CE6">
      <w:pPr>
        <w:spacing w:after="0" w:line="240" w:lineRule="auto"/>
        <w:jc w:val="center"/>
        <w:rPr>
          <w:rFonts w:ascii="Times New Roman" w:hAnsi="Times New Roman" w:cs="Times New Roman"/>
          <w:b/>
        </w:rPr>
      </w:pPr>
    </w:p>
    <w:p w14:paraId="5C0D4B3B" w14:textId="77777777" w:rsidR="00CB3894" w:rsidRDefault="00CB3894" w:rsidP="001E2CE6">
      <w:pPr>
        <w:spacing w:after="0" w:line="240" w:lineRule="auto"/>
        <w:jc w:val="center"/>
        <w:rPr>
          <w:rFonts w:ascii="Times New Roman" w:hAnsi="Times New Roman" w:cs="Times New Roman"/>
          <w:b/>
        </w:rPr>
      </w:pPr>
    </w:p>
    <w:p w14:paraId="37DF2A27" w14:textId="77777777" w:rsidR="00CB3894" w:rsidRDefault="00CB3894" w:rsidP="001E2CE6">
      <w:pPr>
        <w:spacing w:after="0" w:line="240" w:lineRule="auto"/>
        <w:jc w:val="center"/>
        <w:rPr>
          <w:rFonts w:ascii="Times New Roman" w:hAnsi="Times New Roman" w:cs="Times New Roman"/>
          <w:b/>
        </w:rPr>
      </w:pPr>
    </w:p>
    <w:p w14:paraId="2B1C5DD1" w14:textId="77777777" w:rsidR="00CB3894" w:rsidRDefault="00CB3894" w:rsidP="001E2CE6">
      <w:pPr>
        <w:spacing w:after="0" w:line="240" w:lineRule="auto"/>
        <w:jc w:val="center"/>
        <w:rPr>
          <w:rFonts w:ascii="Times New Roman" w:hAnsi="Times New Roman" w:cs="Times New Roman"/>
          <w:b/>
        </w:rPr>
      </w:pPr>
    </w:p>
    <w:p w14:paraId="342724A7" w14:textId="77777777" w:rsidR="00CB3894" w:rsidRDefault="00CB3894" w:rsidP="001E2CE6">
      <w:pPr>
        <w:spacing w:after="0" w:line="240" w:lineRule="auto"/>
        <w:jc w:val="center"/>
        <w:rPr>
          <w:rFonts w:ascii="Times New Roman" w:hAnsi="Times New Roman" w:cs="Times New Roman"/>
          <w:b/>
        </w:rPr>
      </w:pPr>
    </w:p>
    <w:p w14:paraId="4BFBEAB1" w14:textId="77777777" w:rsidR="00CB3894" w:rsidRDefault="00CB3894" w:rsidP="001E2CE6">
      <w:pPr>
        <w:spacing w:after="0" w:line="240" w:lineRule="auto"/>
        <w:jc w:val="center"/>
        <w:rPr>
          <w:rFonts w:ascii="Times New Roman" w:hAnsi="Times New Roman" w:cs="Times New Roman"/>
          <w:b/>
        </w:rPr>
      </w:pPr>
    </w:p>
    <w:p w14:paraId="0A359BE0" w14:textId="77777777" w:rsidR="00CB3894" w:rsidRDefault="00CB3894" w:rsidP="001E2CE6">
      <w:pPr>
        <w:spacing w:after="0" w:line="240" w:lineRule="auto"/>
        <w:jc w:val="center"/>
        <w:rPr>
          <w:rFonts w:ascii="Times New Roman" w:hAnsi="Times New Roman" w:cs="Times New Roman"/>
          <w:b/>
        </w:rPr>
      </w:pPr>
    </w:p>
    <w:p w14:paraId="16E754DE" w14:textId="77777777" w:rsidR="00CB3894" w:rsidRDefault="00CB3894" w:rsidP="001E2CE6">
      <w:pPr>
        <w:spacing w:after="0" w:line="240" w:lineRule="auto"/>
        <w:jc w:val="center"/>
        <w:rPr>
          <w:rFonts w:ascii="Times New Roman" w:hAnsi="Times New Roman" w:cs="Times New Roman"/>
          <w:b/>
        </w:rPr>
      </w:pPr>
    </w:p>
    <w:p w14:paraId="4141C661" w14:textId="77777777" w:rsidR="00CB3894" w:rsidRDefault="00CB3894" w:rsidP="001E2CE6">
      <w:pPr>
        <w:spacing w:after="0" w:line="240" w:lineRule="auto"/>
        <w:jc w:val="center"/>
        <w:rPr>
          <w:rFonts w:ascii="Times New Roman" w:hAnsi="Times New Roman" w:cs="Times New Roman"/>
          <w:b/>
        </w:rPr>
      </w:pPr>
    </w:p>
    <w:p w14:paraId="0A703EFA" w14:textId="77777777" w:rsidR="00CB3894" w:rsidRDefault="00CB3894" w:rsidP="001E2CE6">
      <w:pPr>
        <w:spacing w:after="0" w:line="240" w:lineRule="auto"/>
        <w:jc w:val="center"/>
        <w:rPr>
          <w:rFonts w:ascii="Times New Roman" w:hAnsi="Times New Roman" w:cs="Times New Roman"/>
          <w:b/>
        </w:rPr>
      </w:pPr>
    </w:p>
    <w:p w14:paraId="3F93EF5E" w14:textId="77777777" w:rsidR="00CB3894" w:rsidRDefault="00CB3894" w:rsidP="001E2CE6">
      <w:pPr>
        <w:spacing w:after="0" w:line="240" w:lineRule="auto"/>
        <w:jc w:val="center"/>
        <w:rPr>
          <w:rFonts w:ascii="Times New Roman" w:hAnsi="Times New Roman" w:cs="Times New Roman"/>
          <w:b/>
        </w:rPr>
      </w:pPr>
    </w:p>
    <w:p w14:paraId="692B9D44" w14:textId="77777777" w:rsidR="00CB3894" w:rsidRDefault="00CB3894" w:rsidP="001E2CE6">
      <w:pPr>
        <w:spacing w:after="0" w:line="240" w:lineRule="auto"/>
        <w:jc w:val="center"/>
        <w:rPr>
          <w:rFonts w:ascii="Times New Roman" w:hAnsi="Times New Roman" w:cs="Times New Roman"/>
          <w:b/>
        </w:rPr>
      </w:pPr>
    </w:p>
    <w:p w14:paraId="4BB298A9" w14:textId="77777777" w:rsidR="00CB3894" w:rsidRDefault="00CB3894" w:rsidP="001E2CE6">
      <w:pPr>
        <w:spacing w:after="0" w:line="240" w:lineRule="auto"/>
        <w:jc w:val="center"/>
        <w:rPr>
          <w:rFonts w:ascii="Times New Roman" w:hAnsi="Times New Roman" w:cs="Times New Roman"/>
          <w:b/>
        </w:rPr>
      </w:pPr>
    </w:p>
    <w:p w14:paraId="563B67A3" w14:textId="77777777" w:rsidR="00CB3894" w:rsidRDefault="00CB3894" w:rsidP="001E2CE6">
      <w:pPr>
        <w:spacing w:after="0" w:line="240" w:lineRule="auto"/>
        <w:jc w:val="center"/>
        <w:rPr>
          <w:rFonts w:ascii="Times New Roman" w:hAnsi="Times New Roman" w:cs="Times New Roman"/>
          <w:b/>
        </w:rPr>
      </w:pPr>
    </w:p>
    <w:p w14:paraId="6AE93CB3" w14:textId="77777777" w:rsidR="00CB3894" w:rsidRDefault="00CB3894" w:rsidP="001E2CE6">
      <w:pPr>
        <w:spacing w:after="0" w:line="240" w:lineRule="auto"/>
        <w:jc w:val="center"/>
        <w:rPr>
          <w:rFonts w:ascii="Times New Roman" w:hAnsi="Times New Roman" w:cs="Times New Roman"/>
          <w:b/>
        </w:rPr>
      </w:pPr>
    </w:p>
    <w:p w14:paraId="4856EBAA" w14:textId="77777777" w:rsidR="00CB3894" w:rsidRDefault="00CB3894" w:rsidP="001E2CE6">
      <w:pPr>
        <w:spacing w:after="0" w:line="240" w:lineRule="auto"/>
        <w:jc w:val="center"/>
        <w:rPr>
          <w:rFonts w:ascii="Times New Roman" w:hAnsi="Times New Roman" w:cs="Times New Roman"/>
          <w:b/>
        </w:rPr>
      </w:pPr>
    </w:p>
    <w:p w14:paraId="73A11A74" w14:textId="77777777" w:rsidR="00CB3894" w:rsidRDefault="00CB3894" w:rsidP="001E2CE6">
      <w:pPr>
        <w:spacing w:after="0" w:line="240" w:lineRule="auto"/>
        <w:jc w:val="center"/>
        <w:rPr>
          <w:rFonts w:ascii="Times New Roman" w:hAnsi="Times New Roman" w:cs="Times New Roman"/>
          <w:b/>
        </w:rPr>
      </w:pPr>
    </w:p>
    <w:p w14:paraId="133495A0" w14:textId="77777777" w:rsidR="00CB3894" w:rsidRDefault="00CB3894" w:rsidP="001E2CE6">
      <w:pPr>
        <w:spacing w:after="0" w:line="240" w:lineRule="auto"/>
        <w:jc w:val="center"/>
        <w:rPr>
          <w:rFonts w:ascii="Times New Roman" w:hAnsi="Times New Roman" w:cs="Times New Roman"/>
          <w:b/>
        </w:rPr>
      </w:pPr>
    </w:p>
    <w:p w14:paraId="7985E617" w14:textId="77777777" w:rsidR="00CB3894" w:rsidRDefault="00CB3894" w:rsidP="001E2CE6">
      <w:pPr>
        <w:spacing w:after="0" w:line="240" w:lineRule="auto"/>
        <w:jc w:val="center"/>
        <w:rPr>
          <w:rFonts w:ascii="Times New Roman" w:hAnsi="Times New Roman" w:cs="Times New Roman"/>
          <w:b/>
        </w:rPr>
      </w:pPr>
    </w:p>
    <w:p w14:paraId="3E2E342F" w14:textId="77777777" w:rsidR="00CB3894" w:rsidRDefault="00CB3894" w:rsidP="001E2CE6">
      <w:pPr>
        <w:spacing w:after="0" w:line="240" w:lineRule="auto"/>
        <w:jc w:val="center"/>
        <w:rPr>
          <w:rFonts w:ascii="Times New Roman" w:hAnsi="Times New Roman" w:cs="Times New Roman"/>
          <w:b/>
        </w:rPr>
      </w:pPr>
    </w:p>
    <w:p w14:paraId="20512628" w14:textId="77777777" w:rsidR="00CB3894" w:rsidRDefault="00CB3894" w:rsidP="001E2CE6">
      <w:pPr>
        <w:spacing w:after="0" w:line="240" w:lineRule="auto"/>
        <w:jc w:val="center"/>
        <w:rPr>
          <w:rFonts w:ascii="Times New Roman" w:hAnsi="Times New Roman" w:cs="Times New Roman"/>
          <w:b/>
        </w:rPr>
      </w:pPr>
    </w:p>
    <w:p w14:paraId="5B58EF44" w14:textId="77777777" w:rsidR="00CB3894" w:rsidRDefault="00CB3894" w:rsidP="001E2CE6">
      <w:pPr>
        <w:spacing w:after="0" w:line="240" w:lineRule="auto"/>
        <w:jc w:val="center"/>
        <w:rPr>
          <w:rFonts w:ascii="Times New Roman" w:hAnsi="Times New Roman" w:cs="Times New Roman"/>
          <w:b/>
        </w:rPr>
      </w:pPr>
    </w:p>
    <w:p w14:paraId="12ACF35E" w14:textId="77777777" w:rsidR="00CB3894" w:rsidRDefault="00CB3894" w:rsidP="001E2CE6">
      <w:pPr>
        <w:spacing w:after="0" w:line="240" w:lineRule="auto"/>
        <w:jc w:val="center"/>
        <w:rPr>
          <w:rFonts w:ascii="Times New Roman" w:hAnsi="Times New Roman" w:cs="Times New Roman"/>
          <w:b/>
        </w:rPr>
      </w:pPr>
    </w:p>
    <w:p w14:paraId="134C62C9" w14:textId="77777777" w:rsidR="00CB3894" w:rsidRDefault="00CB3894" w:rsidP="001E2CE6">
      <w:pPr>
        <w:spacing w:after="0" w:line="240" w:lineRule="auto"/>
        <w:jc w:val="center"/>
        <w:rPr>
          <w:rFonts w:ascii="Times New Roman" w:hAnsi="Times New Roman" w:cs="Times New Roman"/>
          <w:b/>
        </w:rPr>
      </w:pPr>
    </w:p>
    <w:p w14:paraId="07FAE852" w14:textId="77777777" w:rsidR="00CB3894" w:rsidRDefault="00CB3894" w:rsidP="00CB3894">
      <w:pPr>
        <w:spacing w:after="0" w:line="240" w:lineRule="auto"/>
        <w:rPr>
          <w:rFonts w:ascii="Times New Roman" w:hAnsi="Times New Roman" w:cs="Times New Roman"/>
          <w:b/>
        </w:rPr>
      </w:pPr>
    </w:p>
    <w:p w14:paraId="3EF9257B" w14:textId="77777777" w:rsidR="00CB3894" w:rsidRPr="00CB3894" w:rsidRDefault="00CB3894" w:rsidP="00CB3894">
      <w:pPr>
        <w:spacing w:after="0" w:line="240" w:lineRule="auto"/>
        <w:rPr>
          <w:rFonts w:ascii="Times New Roman" w:eastAsia="Times New Roman" w:hAnsi="Times New Roman" w:cs="Times New Roman"/>
          <w:sz w:val="32"/>
          <w:szCs w:val="32"/>
          <w:lang w:eastAsia="ru-RU"/>
        </w:rPr>
      </w:pPr>
    </w:p>
    <w:p w14:paraId="3FAF3DD9" w14:textId="77777777" w:rsidR="00CB3894" w:rsidRDefault="00CB3894" w:rsidP="00CB3894">
      <w:pPr>
        <w:spacing w:after="0" w:line="240" w:lineRule="auto"/>
        <w:ind w:firstLine="720"/>
        <w:jc w:val="center"/>
        <w:rPr>
          <w:rFonts w:ascii="Times New Roman" w:eastAsia="Times New Roman" w:hAnsi="Times New Roman" w:cs="Times New Roman"/>
          <w:sz w:val="26"/>
          <w:szCs w:val="26"/>
          <w:u w:val="single"/>
          <w:lang w:eastAsia="ru-RU"/>
        </w:rPr>
      </w:pPr>
    </w:p>
    <w:p w14:paraId="129BA2D0" w14:textId="77777777" w:rsidR="005B13F3" w:rsidRDefault="005B13F3" w:rsidP="00CB3894">
      <w:pPr>
        <w:spacing w:after="0" w:line="240" w:lineRule="auto"/>
        <w:ind w:firstLine="720"/>
        <w:jc w:val="center"/>
        <w:rPr>
          <w:rFonts w:ascii="Times New Roman" w:eastAsia="Times New Roman" w:hAnsi="Times New Roman" w:cs="Times New Roman"/>
          <w:sz w:val="26"/>
          <w:szCs w:val="26"/>
          <w:u w:val="single"/>
          <w:lang w:eastAsia="ru-RU"/>
        </w:rPr>
      </w:pPr>
    </w:p>
    <w:p w14:paraId="612620CC" w14:textId="77777777" w:rsidR="005B13F3" w:rsidRPr="00CB3894" w:rsidRDefault="005B13F3" w:rsidP="00CB3894">
      <w:pPr>
        <w:spacing w:after="0" w:line="240" w:lineRule="auto"/>
        <w:ind w:firstLine="720"/>
        <w:jc w:val="center"/>
        <w:rPr>
          <w:rFonts w:ascii="Times New Roman" w:eastAsia="Times New Roman" w:hAnsi="Times New Roman" w:cs="Times New Roman"/>
          <w:sz w:val="26"/>
          <w:szCs w:val="26"/>
          <w:u w:val="single"/>
          <w:lang w:eastAsia="ru-RU"/>
        </w:rPr>
      </w:pPr>
    </w:p>
    <w:p w14:paraId="40E4802E" w14:textId="77777777" w:rsidR="00CB3894" w:rsidRPr="00CB3894" w:rsidRDefault="00CB3894" w:rsidP="00CB3894">
      <w:pPr>
        <w:widowControl w:val="0"/>
        <w:suppressAutoHyphens/>
        <w:spacing w:after="0" w:line="240" w:lineRule="auto"/>
        <w:jc w:val="center"/>
        <w:rPr>
          <w:rFonts w:ascii="Times New Roman" w:eastAsia="Lucida Sans Unicode" w:hAnsi="Times New Roman" w:cs="Times New Roman"/>
          <w:b/>
          <w:kern w:val="2"/>
          <w:sz w:val="28"/>
          <w:szCs w:val="28"/>
          <w:lang w:eastAsia="ru-RU"/>
        </w:rPr>
      </w:pPr>
      <w:r w:rsidRPr="00CB3894">
        <w:rPr>
          <w:rFonts w:ascii="Times New Roman" w:eastAsia="Lucida Sans Unicode" w:hAnsi="Times New Roman" w:cs="Times New Roman"/>
          <w:b/>
          <w:kern w:val="2"/>
          <w:sz w:val="28"/>
          <w:szCs w:val="28"/>
          <w:lang w:eastAsia="ru-RU"/>
        </w:rPr>
        <w:lastRenderedPageBreak/>
        <w:t>АДМИНИСТРАЦИЯ ПОЛЕОЛОГОВСКОГО СЕЛЬСОВЕТА</w:t>
      </w:r>
      <w:r w:rsidRPr="00CB3894">
        <w:rPr>
          <w:rFonts w:ascii="Times New Roman" w:eastAsia="Lucida Sans Unicode" w:hAnsi="Times New Roman" w:cs="Times New Roman"/>
          <w:b/>
          <w:kern w:val="2"/>
          <w:sz w:val="28"/>
          <w:szCs w:val="28"/>
          <w:lang w:eastAsia="ru-RU"/>
        </w:rPr>
        <w:br/>
        <w:t xml:space="preserve">БЕССОНОВСКОГО РАЙОНА ПЕНЗЕНСКОЙ ОБЛАСТИ </w:t>
      </w:r>
    </w:p>
    <w:tbl>
      <w:tblPr>
        <w:tblW w:w="9993" w:type="dxa"/>
        <w:tblLayout w:type="fixed"/>
        <w:tblCellMar>
          <w:left w:w="0" w:type="dxa"/>
          <w:right w:w="0" w:type="dxa"/>
        </w:tblCellMar>
        <w:tblLook w:val="01E0" w:firstRow="1" w:lastRow="1" w:firstColumn="1" w:lastColumn="1" w:noHBand="0" w:noVBand="0"/>
      </w:tblPr>
      <w:tblGrid>
        <w:gridCol w:w="9993"/>
      </w:tblGrid>
      <w:tr w:rsidR="00CB3894" w:rsidRPr="00CB3894" w14:paraId="033FB1DC" w14:textId="77777777" w:rsidTr="0012613F">
        <w:trPr>
          <w:trHeight w:val="157"/>
        </w:trPr>
        <w:tc>
          <w:tcPr>
            <w:tcW w:w="9993" w:type="dxa"/>
            <w:shd w:val="clear" w:color="auto" w:fill="auto"/>
          </w:tcPr>
          <w:p w14:paraId="19163017" w14:textId="77777777" w:rsidR="00CB3894" w:rsidRPr="00CB3894" w:rsidRDefault="00CB3894" w:rsidP="00CB3894">
            <w:pPr>
              <w:keepNext/>
              <w:keepLines/>
              <w:spacing w:before="200" w:after="0" w:line="240" w:lineRule="auto"/>
              <w:jc w:val="center"/>
              <w:outlineLvl w:val="2"/>
              <w:rPr>
                <w:rFonts w:ascii="Times New Roman" w:eastAsia="Times New Roman" w:hAnsi="Times New Roman" w:cs="Times New Roman"/>
                <w:b/>
                <w:bCs/>
                <w:sz w:val="28"/>
                <w:szCs w:val="28"/>
                <w:lang w:eastAsia="ru-RU"/>
              </w:rPr>
            </w:pPr>
            <w:r w:rsidRPr="00CB3894">
              <w:rPr>
                <w:rFonts w:ascii="Times New Roman" w:eastAsia="Times New Roman" w:hAnsi="Times New Roman" w:cs="Times New Roman"/>
                <w:b/>
                <w:bCs/>
                <w:sz w:val="28"/>
                <w:szCs w:val="28"/>
                <w:lang w:eastAsia="ru-RU"/>
              </w:rPr>
              <w:t>ПОСТАНОВЛЕНИЕ</w:t>
            </w:r>
          </w:p>
        </w:tc>
      </w:tr>
    </w:tbl>
    <w:p w14:paraId="3D96EDAF" w14:textId="77777777" w:rsidR="00CB3894" w:rsidRPr="00CB3894" w:rsidRDefault="00CB3894" w:rsidP="00CB3894">
      <w:pPr>
        <w:spacing w:after="0" w:line="240" w:lineRule="auto"/>
        <w:rPr>
          <w:rFonts w:ascii="Times New Roman" w:eastAsia="Times New Roman" w:hAnsi="Times New Roman" w:cs="Times New Roman"/>
          <w:vanish/>
          <w:sz w:val="24"/>
          <w:szCs w:val="24"/>
          <w:lang w:eastAsia="ru-RU"/>
        </w:rPr>
      </w:pPr>
    </w:p>
    <w:tbl>
      <w:tblPr>
        <w:tblpPr w:leftFromText="180" w:rightFromText="180" w:vertAnchor="text" w:horzAnchor="page" w:tblpX="4126" w:tblpY="325"/>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CB3894" w:rsidRPr="00CB3894" w14:paraId="7F43A20F" w14:textId="77777777" w:rsidTr="0012613F">
        <w:tc>
          <w:tcPr>
            <w:tcW w:w="284" w:type="dxa"/>
            <w:shd w:val="clear" w:color="auto" w:fill="auto"/>
            <w:vAlign w:val="bottom"/>
          </w:tcPr>
          <w:p w14:paraId="62292539" w14:textId="77777777" w:rsidR="00CB3894" w:rsidRPr="00CB3894" w:rsidRDefault="00CB3894" w:rsidP="00CB3894">
            <w:pPr>
              <w:widowControl w:val="0"/>
              <w:suppressAutoHyphens/>
              <w:spacing w:after="0" w:line="240" w:lineRule="auto"/>
              <w:rPr>
                <w:rFonts w:ascii="Times New Roman" w:eastAsia="Lucida Sans Unicode" w:hAnsi="Times New Roman" w:cs="Times New Roman"/>
                <w:kern w:val="2"/>
                <w:sz w:val="24"/>
                <w:szCs w:val="24"/>
                <w:lang w:eastAsia="ru-RU"/>
              </w:rPr>
            </w:pPr>
            <w:r w:rsidRPr="00CB3894">
              <w:rPr>
                <w:rFonts w:ascii="Times New Roman" w:eastAsia="Lucida Sans Unicode" w:hAnsi="Times New Roman" w:cs="Times New Roman"/>
                <w:kern w:val="2"/>
                <w:sz w:val="24"/>
                <w:szCs w:val="24"/>
                <w:lang w:eastAsia="ru-RU"/>
              </w:rPr>
              <w:t>от</w:t>
            </w:r>
          </w:p>
        </w:tc>
        <w:tc>
          <w:tcPr>
            <w:tcW w:w="2835" w:type="dxa"/>
            <w:tcBorders>
              <w:top w:val="nil"/>
              <w:left w:val="nil"/>
              <w:bottom w:val="single" w:sz="6" w:space="0" w:color="auto"/>
              <w:right w:val="nil"/>
            </w:tcBorders>
            <w:shd w:val="clear" w:color="auto" w:fill="auto"/>
          </w:tcPr>
          <w:p w14:paraId="5F85D399" w14:textId="77777777" w:rsidR="00CB3894" w:rsidRPr="00CB3894" w:rsidRDefault="00CB3894" w:rsidP="00CB3894">
            <w:pPr>
              <w:widowControl w:val="0"/>
              <w:suppressAutoHyphens/>
              <w:spacing w:after="0" w:line="240" w:lineRule="auto"/>
              <w:rPr>
                <w:rFonts w:ascii="Times New Roman" w:eastAsia="Lucida Sans Unicode" w:hAnsi="Times New Roman" w:cs="Times New Roman"/>
                <w:kern w:val="2"/>
                <w:sz w:val="24"/>
                <w:szCs w:val="24"/>
                <w:lang w:eastAsia="ru-RU"/>
              </w:rPr>
            </w:pPr>
            <w:r w:rsidRPr="00CB3894">
              <w:rPr>
                <w:rFonts w:ascii="Times New Roman" w:eastAsia="Lucida Sans Unicode" w:hAnsi="Times New Roman" w:cs="Times New Roman"/>
                <w:kern w:val="2"/>
                <w:sz w:val="24"/>
                <w:szCs w:val="24"/>
                <w:lang w:eastAsia="ru-RU"/>
              </w:rPr>
              <w:t xml:space="preserve">          </w:t>
            </w:r>
            <w:r w:rsidRPr="00CB3894">
              <w:rPr>
                <w:rFonts w:ascii="Times New Roman" w:eastAsia="Lucida Sans Unicode" w:hAnsi="Times New Roman" w:cs="Times New Roman"/>
                <w:kern w:val="2"/>
                <w:sz w:val="24"/>
                <w:szCs w:val="24"/>
                <w:lang w:val="en-US" w:eastAsia="ru-RU"/>
              </w:rPr>
              <w:t>01</w:t>
            </w:r>
            <w:r w:rsidRPr="00CB3894">
              <w:rPr>
                <w:rFonts w:ascii="Times New Roman" w:eastAsia="Lucida Sans Unicode" w:hAnsi="Times New Roman" w:cs="Times New Roman"/>
                <w:kern w:val="2"/>
                <w:sz w:val="24"/>
                <w:szCs w:val="24"/>
                <w:lang w:eastAsia="ru-RU"/>
              </w:rPr>
              <w:t>.03.2024 г.</w:t>
            </w:r>
          </w:p>
        </w:tc>
        <w:tc>
          <w:tcPr>
            <w:tcW w:w="397" w:type="dxa"/>
            <w:shd w:val="clear" w:color="auto" w:fill="auto"/>
          </w:tcPr>
          <w:p w14:paraId="2C1370E5" w14:textId="77777777" w:rsidR="00CB3894" w:rsidRPr="00CB3894" w:rsidRDefault="00CB3894" w:rsidP="00CB3894">
            <w:pPr>
              <w:widowControl w:val="0"/>
              <w:suppressAutoHyphens/>
              <w:spacing w:after="0" w:line="240" w:lineRule="auto"/>
              <w:jc w:val="center"/>
              <w:rPr>
                <w:rFonts w:ascii="Times New Roman" w:eastAsia="Lucida Sans Unicode" w:hAnsi="Times New Roman" w:cs="Times New Roman"/>
                <w:kern w:val="2"/>
                <w:sz w:val="24"/>
                <w:szCs w:val="24"/>
                <w:lang w:eastAsia="ru-RU"/>
              </w:rPr>
            </w:pPr>
            <w:r w:rsidRPr="00CB3894">
              <w:rPr>
                <w:rFonts w:ascii="Times New Roman" w:eastAsia="Lucida Sans Unicode" w:hAnsi="Times New Roman" w:cs="Times New Roman"/>
                <w:kern w:val="2"/>
                <w:sz w:val="24"/>
                <w:szCs w:val="24"/>
                <w:lang w:eastAsia="ru-RU"/>
              </w:rPr>
              <w:t xml:space="preserve">№ </w:t>
            </w:r>
          </w:p>
        </w:tc>
        <w:tc>
          <w:tcPr>
            <w:tcW w:w="1134" w:type="dxa"/>
            <w:tcBorders>
              <w:top w:val="nil"/>
              <w:left w:val="nil"/>
              <w:bottom w:val="single" w:sz="6" w:space="0" w:color="auto"/>
              <w:right w:val="nil"/>
            </w:tcBorders>
            <w:shd w:val="clear" w:color="auto" w:fill="auto"/>
          </w:tcPr>
          <w:p w14:paraId="00DED2A5" w14:textId="77777777" w:rsidR="00CB3894" w:rsidRPr="00CB3894" w:rsidRDefault="00CB3894" w:rsidP="00CB3894">
            <w:pPr>
              <w:widowControl w:val="0"/>
              <w:suppressAutoHyphens/>
              <w:spacing w:after="0" w:line="240" w:lineRule="auto"/>
              <w:rPr>
                <w:rFonts w:ascii="Times New Roman" w:eastAsia="Lucida Sans Unicode" w:hAnsi="Times New Roman" w:cs="Times New Roman"/>
                <w:kern w:val="2"/>
                <w:sz w:val="24"/>
                <w:szCs w:val="24"/>
                <w:lang w:val="en-US" w:eastAsia="ru-RU"/>
              </w:rPr>
            </w:pPr>
            <w:r w:rsidRPr="00CB3894">
              <w:rPr>
                <w:rFonts w:ascii="Times New Roman" w:eastAsia="Lucida Sans Unicode" w:hAnsi="Times New Roman" w:cs="Times New Roman"/>
                <w:kern w:val="2"/>
                <w:sz w:val="24"/>
                <w:szCs w:val="24"/>
                <w:lang w:val="en-US" w:eastAsia="ru-RU"/>
              </w:rPr>
              <w:t>10</w:t>
            </w:r>
          </w:p>
        </w:tc>
      </w:tr>
    </w:tbl>
    <w:p w14:paraId="60AD1A66" w14:textId="77777777" w:rsidR="00CB3894" w:rsidRPr="00CB3894" w:rsidRDefault="00CB3894" w:rsidP="00CB3894">
      <w:pPr>
        <w:widowControl w:val="0"/>
        <w:suppressAutoHyphens/>
        <w:spacing w:after="0" w:line="240" w:lineRule="auto"/>
        <w:ind w:right="-365"/>
        <w:jc w:val="center"/>
        <w:rPr>
          <w:rFonts w:ascii="Times New Roman" w:eastAsia="Lucida Sans Unicode" w:hAnsi="Times New Roman" w:cs="Times New Roman"/>
          <w:kern w:val="2"/>
          <w:sz w:val="24"/>
          <w:szCs w:val="24"/>
          <w:lang w:eastAsia="ru-RU"/>
        </w:rPr>
      </w:pPr>
    </w:p>
    <w:p w14:paraId="6BDAB7A8" w14:textId="77777777" w:rsidR="00CB3894" w:rsidRPr="00CB3894" w:rsidRDefault="00CB3894" w:rsidP="00CB3894">
      <w:pPr>
        <w:autoSpaceDE w:val="0"/>
        <w:autoSpaceDN w:val="0"/>
        <w:adjustRightInd w:val="0"/>
        <w:spacing w:after="0" w:line="240" w:lineRule="auto"/>
        <w:rPr>
          <w:rFonts w:ascii="Times New Roman" w:eastAsia="Times New Roman" w:hAnsi="Times New Roman" w:cs="Times New Roman"/>
          <w:b/>
          <w:bCs/>
          <w:sz w:val="24"/>
          <w:szCs w:val="24"/>
          <w:lang w:eastAsia="ru-RU"/>
        </w:rPr>
      </w:pPr>
    </w:p>
    <w:p w14:paraId="588028A1" w14:textId="77777777" w:rsidR="00CB3894" w:rsidRDefault="00CB3894" w:rsidP="00CB3894">
      <w:pPr>
        <w:widowControl w:val="0"/>
        <w:suppressAutoHyphens/>
        <w:spacing w:after="0" w:line="240" w:lineRule="auto"/>
        <w:rPr>
          <w:rFonts w:ascii="Times New Roman" w:eastAsia="Lucida Sans Unicode" w:hAnsi="Times New Roman" w:cs="Times New Roman"/>
          <w:kern w:val="2"/>
          <w:sz w:val="24"/>
          <w:szCs w:val="24"/>
          <w:lang w:eastAsia="ru-RU"/>
        </w:rPr>
      </w:pPr>
      <w:r w:rsidRPr="00CB3894">
        <w:rPr>
          <w:rFonts w:ascii="Times New Roman" w:eastAsia="Lucida Sans Unicode" w:hAnsi="Times New Roman" w:cs="Times New Roman"/>
          <w:kern w:val="2"/>
          <w:sz w:val="24"/>
          <w:szCs w:val="24"/>
          <w:lang w:eastAsia="ru-RU"/>
        </w:rPr>
        <w:t xml:space="preserve">                 </w:t>
      </w:r>
      <w:r>
        <w:rPr>
          <w:rFonts w:ascii="Times New Roman" w:eastAsia="Lucida Sans Unicode" w:hAnsi="Times New Roman" w:cs="Times New Roman"/>
          <w:kern w:val="2"/>
          <w:sz w:val="24"/>
          <w:szCs w:val="24"/>
          <w:lang w:eastAsia="ru-RU"/>
        </w:rPr>
        <w:t xml:space="preserve">    </w:t>
      </w:r>
    </w:p>
    <w:p w14:paraId="40C4AADB" w14:textId="1C55857D" w:rsidR="00CB3894" w:rsidRDefault="00CB3894" w:rsidP="00CB3894">
      <w:pPr>
        <w:widowControl w:val="0"/>
        <w:suppressAutoHyphens/>
        <w:spacing w:after="0" w:line="240" w:lineRule="auto"/>
        <w:rPr>
          <w:rFonts w:ascii="Times New Roman" w:eastAsia="Lucida Sans Unicode" w:hAnsi="Times New Roman" w:cs="Times New Roman"/>
          <w:kern w:val="2"/>
          <w:sz w:val="24"/>
          <w:szCs w:val="24"/>
          <w:lang w:eastAsia="ru-RU"/>
        </w:rPr>
      </w:pPr>
      <w:r>
        <w:rPr>
          <w:rFonts w:ascii="Times New Roman" w:eastAsia="Lucida Sans Unicode" w:hAnsi="Times New Roman" w:cs="Times New Roman"/>
          <w:kern w:val="2"/>
          <w:sz w:val="24"/>
          <w:szCs w:val="24"/>
          <w:lang w:eastAsia="ru-RU"/>
        </w:rPr>
        <w:t xml:space="preserve">                                                </w:t>
      </w:r>
      <w:r w:rsidRPr="00CB3894">
        <w:rPr>
          <w:rFonts w:ascii="Times New Roman" w:eastAsia="Lucida Sans Unicode" w:hAnsi="Times New Roman" w:cs="Times New Roman"/>
          <w:kern w:val="2"/>
          <w:sz w:val="24"/>
          <w:szCs w:val="24"/>
          <w:lang w:eastAsia="ru-RU"/>
        </w:rPr>
        <w:t>с. Степное Полеологово</w:t>
      </w:r>
    </w:p>
    <w:p w14:paraId="53DB7317" w14:textId="77777777" w:rsidR="00CB3894" w:rsidRPr="00CB3894" w:rsidRDefault="00CB3894" w:rsidP="00CB3894">
      <w:pPr>
        <w:autoSpaceDE w:val="0"/>
        <w:autoSpaceDN w:val="0"/>
        <w:adjustRightInd w:val="0"/>
        <w:spacing w:after="0" w:line="240" w:lineRule="auto"/>
        <w:rPr>
          <w:rFonts w:ascii="Times New Roman" w:eastAsia="Times New Roman" w:hAnsi="Times New Roman" w:cs="Times New Roman"/>
          <w:b/>
          <w:bCs/>
          <w:iCs/>
          <w:sz w:val="24"/>
          <w:szCs w:val="24"/>
          <w:lang w:eastAsia="ru-RU"/>
        </w:rPr>
      </w:pPr>
    </w:p>
    <w:p w14:paraId="24DB29E6" w14:textId="77777777" w:rsidR="00CB3894" w:rsidRPr="00CB3894" w:rsidRDefault="00CB3894" w:rsidP="00CB3894">
      <w:pPr>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r w:rsidRPr="00CB3894">
        <w:rPr>
          <w:rFonts w:ascii="Times New Roman" w:eastAsia="Times New Roman" w:hAnsi="Times New Roman" w:cs="Times New Roman"/>
          <w:b/>
          <w:bCs/>
          <w:iCs/>
          <w:sz w:val="24"/>
          <w:szCs w:val="24"/>
          <w:lang w:eastAsia="ru-RU"/>
        </w:rPr>
        <w:t>О признании утратившим силу постановления администрации Полеологовского сельсовета Бессоновского района Пензенской области от 18.10.2022 № 73 «Об утверждении Правил определения размера выплат, связанных с командированием на территории Донецкой Народной Республики, Луганской Народной Республики и иные территории, нуждающиеся в обеспечении жизнедеятельности населения и восстановлении объектов инфраструктуры, отдельных категорий работников Полеологовского сельсовета Бессоновского района Пензенской области</w:t>
      </w:r>
      <w:r w:rsidRPr="00CB3894">
        <w:rPr>
          <w:rFonts w:ascii="Times New Roman" w:eastAsia="Times New Roman" w:hAnsi="Times New Roman" w:cs="Times New Roman"/>
          <w:b/>
          <w:bCs/>
          <w:i/>
          <w:iCs/>
          <w:sz w:val="24"/>
          <w:szCs w:val="24"/>
          <w:lang w:eastAsia="ru-RU"/>
        </w:rPr>
        <w:t>»</w:t>
      </w:r>
    </w:p>
    <w:p w14:paraId="06E32FA7" w14:textId="77777777" w:rsidR="00CB3894" w:rsidRPr="00CB3894" w:rsidRDefault="00CB3894" w:rsidP="00CB3894">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14:paraId="54A7DE00" w14:textId="77777777" w:rsidR="00CB3894" w:rsidRPr="00CB3894" w:rsidRDefault="00CB3894" w:rsidP="00CB389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B3894">
        <w:rPr>
          <w:rFonts w:ascii="Times New Roman" w:eastAsia="Times New Roman" w:hAnsi="Times New Roman" w:cs="Times New Roman"/>
          <w:sz w:val="24"/>
          <w:szCs w:val="24"/>
          <w:lang w:eastAsia="ru-RU"/>
        </w:rPr>
        <w:t xml:space="preserve">В соответствии со статьей 168 Трудового кодекса Российской Федерации, постановлением Правительства Российской Федерации от 28.10.2022 № 1915 «Об отдельных вопросах, связанных с командированием на территории Донецкой Народной Республики, Луганской Народной Республики, Запорожской области и Херсонской области», на основании Устава </w:t>
      </w:r>
      <w:r w:rsidRPr="00CB3894">
        <w:rPr>
          <w:rFonts w:ascii="Times New Roman" w:eastAsia="Times New Roman" w:hAnsi="Times New Roman" w:cs="Times New Roman"/>
          <w:bCs/>
          <w:iCs/>
          <w:sz w:val="24"/>
          <w:szCs w:val="24"/>
          <w:lang w:eastAsia="ru-RU"/>
        </w:rPr>
        <w:t>Полеологовского сельсовета Бессоновского района Пензенской области</w:t>
      </w:r>
      <w:r w:rsidRPr="00CB3894">
        <w:rPr>
          <w:rFonts w:ascii="Times New Roman" w:eastAsia="Times New Roman" w:hAnsi="Times New Roman" w:cs="Times New Roman"/>
          <w:sz w:val="24"/>
          <w:szCs w:val="24"/>
          <w:lang w:eastAsia="ru-RU"/>
        </w:rPr>
        <w:t>:</w:t>
      </w:r>
    </w:p>
    <w:p w14:paraId="46FC9904" w14:textId="77777777" w:rsidR="00CB3894" w:rsidRPr="00CB3894" w:rsidRDefault="00CB3894" w:rsidP="00CB3894">
      <w:pPr>
        <w:widowControl w:val="0"/>
        <w:tabs>
          <w:tab w:val="left" w:pos="567"/>
        </w:tabs>
        <w:spacing w:after="0" w:line="240" w:lineRule="auto"/>
        <w:ind w:firstLine="709"/>
        <w:jc w:val="both"/>
        <w:rPr>
          <w:rFonts w:ascii="Times New Roman" w:eastAsia="Times New Roman" w:hAnsi="Times New Roman" w:cs="Times New Roman"/>
          <w:bCs/>
          <w:iCs/>
          <w:sz w:val="24"/>
          <w:szCs w:val="24"/>
          <w:lang w:eastAsia="ru-RU"/>
        </w:rPr>
      </w:pPr>
      <w:r w:rsidRPr="00CB3894">
        <w:rPr>
          <w:rFonts w:ascii="Times New Roman" w:eastAsia="Times New Roman" w:hAnsi="Times New Roman" w:cs="Times New Roman"/>
          <w:sz w:val="24"/>
          <w:szCs w:val="24"/>
          <w:lang w:eastAsia="ru-RU"/>
        </w:rPr>
        <w:t xml:space="preserve">1. Признать утратившим силу следующие </w:t>
      </w:r>
      <w:r w:rsidRPr="00CB3894">
        <w:rPr>
          <w:rFonts w:ascii="Times New Roman" w:eastAsia="Times New Roman" w:hAnsi="Times New Roman" w:cs="Times New Roman"/>
          <w:bCs/>
          <w:iCs/>
          <w:sz w:val="24"/>
          <w:szCs w:val="24"/>
          <w:lang w:eastAsia="ru-RU"/>
        </w:rPr>
        <w:t>постановления администрации Полеологовского сельсовета Бессоновского района Пензенской области:</w:t>
      </w:r>
    </w:p>
    <w:p w14:paraId="63870152" w14:textId="77777777" w:rsidR="00CB3894" w:rsidRPr="00CB3894" w:rsidRDefault="00CB3894" w:rsidP="00CB3894">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CB3894">
        <w:rPr>
          <w:rFonts w:ascii="Times New Roman" w:eastAsia="Times New Roman" w:hAnsi="Times New Roman" w:cs="Times New Roman"/>
          <w:bCs/>
          <w:iCs/>
          <w:sz w:val="24"/>
          <w:szCs w:val="24"/>
          <w:lang w:eastAsia="ru-RU"/>
        </w:rPr>
        <w:t>-  от 18.10.2022 № 73 «Об утверждении Правил определения размера выплат, связанных с командированием на территории Донецкой Народной Республики, Луганской Народной Республики и иные территории, нуждающиеся в обеспечении жизнедеятельности населения и восстановлении объектов инфраструктуры, отдельных категорий работников Полеологовского сельсовета Бессоновского района Пензенской области</w:t>
      </w:r>
      <w:r w:rsidRPr="00CB3894">
        <w:rPr>
          <w:rFonts w:ascii="Times New Roman" w:eastAsia="Times New Roman" w:hAnsi="Times New Roman" w:cs="Times New Roman"/>
          <w:bCs/>
          <w:i/>
          <w:iCs/>
          <w:sz w:val="24"/>
          <w:szCs w:val="24"/>
          <w:lang w:eastAsia="ru-RU"/>
        </w:rPr>
        <w:t>»</w:t>
      </w:r>
      <w:r w:rsidRPr="00CB3894">
        <w:rPr>
          <w:rFonts w:ascii="Times New Roman" w:eastAsia="Times New Roman" w:hAnsi="Times New Roman" w:cs="Times New Roman"/>
          <w:sz w:val="24"/>
          <w:szCs w:val="24"/>
          <w:lang w:eastAsia="ru-RU"/>
        </w:rPr>
        <w:t>.</w:t>
      </w:r>
    </w:p>
    <w:p w14:paraId="4D4AA2F2" w14:textId="77777777" w:rsidR="00CB3894" w:rsidRPr="00CB3894" w:rsidRDefault="00CB3894" w:rsidP="00CB3894">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CB3894">
        <w:rPr>
          <w:rFonts w:ascii="Times New Roman" w:eastAsia="Times New Roman" w:hAnsi="Times New Roman" w:cs="Times New Roman"/>
          <w:sz w:val="24"/>
          <w:szCs w:val="24"/>
          <w:lang w:eastAsia="ru-RU"/>
        </w:rPr>
        <w:t>- от 10.08.2023 № 68 «О внесении изменений в постановление администрации Полеологовского  сельсовета Бессоновского района Пензенской области от 18.10.2022 № 73  «Об утверждении Правил определения размера выплат, связанных с командированием на территории Донецкой Народной Республики, Луганской Народной Республики и иные территории, нуждающиеся в обеспечении жизнедеятельности населения и восстановлении объектов инфраструктуры, отдельных категорий работников Полеологовского  сельсовета Бессоновского района Пензенской области»»</w:t>
      </w:r>
    </w:p>
    <w:p w14:paraId="4359F6EE" w14:textId="77777777" w:rsidR="00CB3894" w:rsidRPr="00CB3894" w:rsidRDefault="00CB3894" w:rsidP="00CB3894">
      <w:pPr>
        <w:spacing w:after="0" w:line="240" w:lineRule="auto"/>
        <w:ind w:firstLine="567"/>
        <w:jc w:val="both"/>
        <w:rPr>
          <w:rFonts w:ascii="Times New Roman" w:eastAsia="Times New Roman" w:hAnsi="Times New Roman" w:cs="Times New Roman"/>
          <w:sz w:val="24"/>
          <w:szCs w:val="24"/>
          <w:lang w:eastAsia="ru-RU"/>
        </w:rPr>
      </w:pPr>
      <w:r w:rsidRPr="00CB3894">
        <w:rPr>
          <w:rFonts w:ascii="Times New Roman" w:eastAsia="Times New Roman" w:hAnsi="Times New Roman" w:cs="Times New Roman"/>
          <w:sz w:val="24"/>
          <w:szCs w:val="24"/>
          <w:lang w:eastAsia="ru-RU"/>
        </w:rPr>
        <w:t>2. Опубликовать настоящее постановление в информационном бюллетене Полеологовского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«Полеологовский сельсовет» в информационно-телекоммуникационной сети «Интернет».</w:t>
      </w:r>
    </w:p>
    <w:p w14:paraId="6D62DA35" w14:textId="77777777" w:rsidR="00CB3894" w:rsidRPr="00CB3894" w:rsidRDefault="00CB3894" w:rsidP="00CB3894">
      <w:pPr>
        <w:spacing w:after="0" w:line="240" w:lineRule="auto"/>
        <w:ind w:firstLine="567"/>
        <w:jc w:val="both"/>
        <w:rPr>
          <w:rFonts w:ascii="Times New Roman" w:eastAsia="Times New Roman" w:hAnsi="Times New Roman" w:cs="Times New Roman"/>
          <w:sz w:val="24"/>
          <w:szCs w:val="24"/>
          <w:lang w:eastAsia="ru-RU"/>
        </w:rPr>
      </w:pPr>
      <w:r w:rsidRPr="00CB3894">
        <w:rPr>
          <w:rFonts w:ascii="Times New Roman" w:eastAsia="Times New Roman" w:hAnsi="Times New Roman" w:cs="Times New Roman"/>
          <w:sz w:val="24"/>
          <w:szCs w:val="24"/>
          <w:lang w:eastAsia="ru-RU"/>
        </w:rPr>
        <w:t>3. Настоящее постановление вступает в силу на следующий день после дня его официального опубликования.</w:t>
      </w:r>
    </w:p>
    <w:p w14:paraId="6FEE027D" w14:textId="771FAC7B" w:rsidR="00CB3894" w:rsidRPr="00CB3894" w:rsidRDefault="00CB3894" w:rsidP="00CB3894">
      <w:pPr>
        <w:spacing w:after="0" w:line="240" w:lineRule="auto"/>
        <w:ind w:firstLine="567"/>
        <w:jc w:val="both"/>
        <w:rPr>
          <w:rFonts w:ascii="Times New Roman" w:eastAsia="Times New Roman" w:hAnsi="Times New Roman" w:cs="Times New Roman"/>
          <w:sz w:val="24"/>
          <w:szCs w:val="24"/>
          <w:lang w:eastAsia="ru-RU"/>
        </w:rPr>
      </w:pPr>
      <w:r w:rsidRPr="00CB3894">
        <w:rPr>
          <w:rFonts w:ascii="Times New Roman" w:eastAsia="Times New Roman" w:hAnsi="Times New Roman" w:cs="Times New Roman"/>
          <w:sz w:val="24"/>
          <w:szCs w:val="24"/>
          <w:lang w:eastAsia="ru-RU"/>
        </w:rPr>
        <w:t>4. Контроль за исполнением настоящего постановления оставляю за собой.</w:t>
      </w:r>
    </w:p>
    <w:p w14:paraId="18E268E1" w14:textId="77777777" w:rsidR="00CB3894" w:rsidRPr="00CB3894" w:rsidRDefault="00CB3894" w:rsidP="00CB3894">
      <w:pPr>
        <w:widowControl w:val="0"/>
        <w:tabs>
          <w:tab w:val="left" w:pos="1680"/>
        </w:tabs>
        <w:autoSpaceDE w:val="0"/>
        <w:autoSpaceDN w:val="0"/>
        <w:adjustRightInd w:val="0"/>
        <w:spacing w:after="0" w:line="240" w:lineRule="auto"/>
        <w:rPr>
          <w:rFonts w:ascii="Times New Roman" w:eastAsia="Times New Roman" w:hAnsi="Times New Roman" w:cs="Times New Roman"/>
          <w:sz w:val="24"/>
          <w:szCs w:val="24"/>
          <w:lang w:eastAsia="ru-RU"/>
        </w:rPr>
      </w:pPr>
      <w:r w:rsidRPr="00CB3894">
        <w:rPr>
          <w:rFonts w:ascii="Times New Roman" w:eastAsia="Times New Roman" w:hAnsi="Times New Roman" w:cs="Times New Roman"/>
          <w:sz w:val="24"/>
          <w:szCs w:val="24"/>
          <w:lang w:eastAsia="ru-RU"/>
        </w:rPr>
        <w:t xml:space="preserve">Глава администрации </w:t>
      </w:r>
    </w:p>
    <w:p w14:paraId="24A7DF11" w14:textId="65607428" w:rsidR="005B13F3" w:rsidRPr="005B13F3" w:rsidRDefault="00CB3894" w:rsidP="005B13F3">
      <w:pPr>
        <w:widowControl w:val="0"/>
        <w:tabs>
          <w:tab w:val="left" w:pos="1680"/>
        </w:tabs>
        <w:autoSpaceDE w:val="0"/>
        <w:autoSpaceDN w:val="0"/>
        <w:adjustRightInd w:val="0"/>
        <w:spacing w:after="0" w:line="240" w:lineRule="auto"/>
        <w:rPr>
          <w:rFonts w:ascii="Times New Roman" w:eastAsia="Times New Roman" w:hAnsi="Times New Roman" w:cs="Times New Roman"/>
          <w:sz w:val="24"/>
          <w:szCs w:val="24"/>
          <w:lang w:eastAsia="ru-RU"/>
        </w:rPr>
      </w:pPr>
      <w:r w:rsidRPr="00CB3894">
        <w:rPr>
          <w:rFonts w:ascii="Times New Roman" w:eastAsia="Times New Roman" w:hAnsi="Times New Roman" w:cs="Times New Roman"/>
          <w:bCs/>
          <w:iCs/>
          <w:sz w:val="24"/>
          <w:szCs w:val="24"/>
          <w:lang w:eastAsia="ru-RU"/>
        </w:rPr>
        <w:t>Полеологовского сельсовета                                                                     С.В. Тужилов</w:t>
      </w:r>
      <w:r w:rsidR="005B13F3">
        <w:rPr>
          <w:rFonts w:ascii="Times New Roman" w:eastAsia="Times New Roman" w:hAnsi="Times New Roman" w:cs="Times New Roman"/>
          <w:bCs/>
          <w:iCs/>
          <w:sz w:val="24"/>
          <w:szCs w:val="24"/>
          <w:lang w:eastAsia="ru-RU"/>
        </w:rPr>
        <w:t>а</w:t>
      </w:r>
    </w:p>
    <w:p w14:paraId="5725669E" w14:textId="77777777" w:rsidR="005B13F3" w:rsidRPr="005B13F3" w:rsidRDefault="005B13F3" w:rsidP="005B13F3">
      <w:pPr>
        <w:spacing w:after="0" w:line="240" w:lineRule="auto"/>
        <w:ind w:firstLine="720"/>
        <w:jc w:val="center"/>
        <w:rPr>
          <w:rFonts w:ascii="Times New Roman" w:eastAsia="Times New Roman" w:hAnsi="Times New Roman" w:cs="Times New Roman"/>
          <w:sz w:val="26"/>
          <w:szCs w:val="26"/>
          <w:u w:val="single"/>
          <w:lang w:eastAsia="ru-RU"/>
        </w:rPr>
      </w:pPr>
    </w:p>
    <w:p w14:paraId="50DE9443" w14:textId="77777777" w:rsidR="005B13F3" w:rsidRPr="005B13F3" w:rsidRDefault="005B13F3" w:rsidP="005B13F3">
      <w:pPr>
        <w:widowControl w:val="0"/>
        <w:suppressAutoHyphens/>
        <w:spacing w:after="0" w:line="240" w:lineRule="auto"/>
        <w:jc w:val="center"/>
        <w:rPr>
          <w:rFonts w:ascii="Times New Roman" w:eastAsia="Lucida Sans Unicode" w:hAnsi="Times New Roman" w:cs="Times New Roman"/>
          <w:b/>
          <w:kern w:val="2"/>
          <w:sz w:val="28"/>
          <w:szCs w:val="28"/>
          <w:lang w:eastAsia="ru-RU"/>
        </w:rPr>
      </w:pPr>
      <w:r w:rsidRPr="005B13F3">
        <w:rPr>
          <w:rFonts w:ascii="Times New Roman" w:eastAsia="Lucida Sans Unicode" w:hAnsi="Times New Roman" w:cs="Times New Roman"/>
          <w:b/>
          <w:kern w:val="2"/>
          <w:sz w:val="28"/>
          <w:szCs w:val="28"/>
          <w:lang w:eastAsia="ru-RU"/>
        </w:rPr>
        <w:t>АДМИНИСТРАЦИЯ ПОЛЕОЛОГОВСКОГО СЕЛЬСОВЕТА</w:t>
      </w:r>
      <w:r w:rsidRPr="005B13F3">
        <w:rPr>
          <w:rFonts w:ascii="Times New Roman" w:eastAsia="Lucida Sans Unicode" w:hAnsi="Times New Roman" w:cs="Times New Roman"/>
          <w:b/>
          <w:kern w:val="2"/>
          <w:sz w:val="28"/>
          <w:szCs w:val="28"/>
          <w:lang w:eastAsia="ru-RU"/>
        </w:rPr>
        <w:br/>
        <w:t xml:space="preserve">БЕССОНОВСКОГО РАЙОНА ПЕНЗЕНСКОЙ ОБЛАСТИ </w:t>
      </w:r>
    </w:p>
    <w:tbl>
      <w:tblPr>
        <w:tblW w:w="9993" w:type="dxa"/>
        <w:tblLayout w:type="fixed"/>
        <w:tblCellMar>
          <w:left w:w="0" w:type="dxa"/>
          <w:right w:w="0" w:type="dxa"/>
        </w:tblCellMar>
        <w:tblLook w:val="01E0" w:firstRow="1" w:lastRow="1" w:firstColumn="1" w:lastColumn="1" w:noHBand="0" w:noVBand="0"/>
      </w:tblPr>
      <w:tblGrid>
        <w:gridCol w:w="9993"/>
      </w:tblGrid>
      <w:tr w:rsidR="005B13F3" w:rsidRPr="005B13F3" w14:paraId="18B56231" w14:textId="77777777" w:rsidTr="0012613F">
        <w:trPr>
          <w:trHeight w:val="157"/>
        </w:trPr>
        <w:tc>
          <w:tcPr>
            <w:tcW w:w="9993" w:type="dxa"/>
            <w:shd w:val="clear" w:color="auto" w:fill="auto"/>
          </w:tcPr>
          <w:p w14:paraId="05EAB884" w14:textId="77777777" w:rsidR="005B13F3" w:rsidRPr="005B13F3" w:rsidRDefault="005B13F3" w:rsidP="005B13F3">
            <w:pPr>
              <w:keepNext/>
              <w:keepLines/>
              <w:spacing w:before="200" w:after="0" w:line="240" w:lineRule="auto"/>
              <w:jc w:val="center"/>
              <w:outlineLvl w:val="2"/>
              <w:rPr>
                <w:rFonts w:ascii="Times New Roman" w:eastAsia="Times New Roman" w:hAnsi="Times New Roman" w:cs="Times New Roman"/>
                <w:b/>
                <w:bCs/>
                <w:sz w:val="28"/>
                <w:szCs w:val="28"/>
                <w:lang w:eastAsia="ru-RU"/>
              </w:rPr>
            </w:pPr>
            <w:r w:rsidRPr="005B13F3">
              <w:rPr>
                <w:rFonts w:ascii="Times New Roman" w:eastAsia="Times New Roman" w:hAnsi="Times New Roman" w:cs="Times New Roman"/>
                <w:b/>
                <w:bCs/>
                <w:sz w:val="28"/>
                <w:szCs w:val="28"/>
                <w:lang w:eastAsia="ru-RU"/>
              </w:rPr>
              <w:t>ПОСТАНОВЛЕНИЕ</w:t>
            </w:r>
          </w:p>
        </w:tc>
      </w:tr>
    </w:tbl>
    <w:p w14:paraId="0184BB29" w14:textId="77777777" w:rsidR="005B13F3" w:rsidRPr="005B13F3" w:rsidRDefault="005B13F3" w:rsidP="005B13F3">
      <w:pPr>
        <w:spacing w:after="0" w:line="240" w:lineRule="auto"/>
        <w:rPr>
          <w:rFonts w:ascii="Times New Roman" w:eastAsia="Times New Roman" w:hAnsi="Times New Roman" w:cs="Times New Roman"/>
          <w:vanish/>
          <w:sz w:val="24"/>
          <w:szCs w:val="24"/>
          <w:lang w:eastAsia="ru-RU"/>
        </w:rPr>
      </w:pPr>
    </w:p>
    <w:tbl>
      <w:tblPr>
        <w:tblpPr w:leftFromText="180" w:rightFromText="180" w:vertAnchor="text" w:horzAnchor="page" w:tblpX="4126" w:tblpY="325"/>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5B13F3" w:rsidRPr="005B13F3" w14:paraId="08879590" w14:textId="77777777" w:rsidTr="0012613F">
        <w:tc>
          <w:tcPr>
            <w:tcW w:w="284" w:type="dxa"/>
            <w:shd w:val="clear" w:color="auto" w:fill="auto"/>
            <w:vAlign w:val="bottom"/>
          </w:tcPr>
          <w:p w14:paraId="5C0CC0B3" w14:textId="77777777" w:rsidR="005B13F3" w:rsidRPr="005B13F3" w:rsidRDefault="005B13F3" w:rsidP="005B13F3">
            <w:pPr>
              <w:widowControl w:val="0"/>
              <w:suppressAutoHyphens/>
              <w:spacing w:after="0" w:line="240" w:lineRule="auto"/>
              <w:rPr>
                <w:rFonts w:ascii="Times New Roman" w:eastAsia="Lucida Sans Unicode" w:hAnsi="Times New Roman" w:cs="Times New Roman"/>
                <w:kern w:val="2"/>
                <w:sz w:val="28"/>
                <w:szCs w:val="28"/>
                <w:lang w:eastAsia="ru-RU"/>
              </w:rPr>
            </w:pPr>
            <w:r w:rsidRPr="005B13F3">
              <w:rPr>
                <w:rFonts w:ascii="Times New Roman" w:eastAsia="Lucida Sans Unicode" w:hAnsi="Times New Roman" w:cs="Times New Roman"/>
                <w:kern w:val="2"/>
                <w:sz w:val="28"/>
                <w:szCs w:val="28"/>
                <w:lang w:eastAsia="ru-RU"/>
              </w:rPr>
              <w:t>от</w:t>
            </w:r>
          </w:p>
        </w:tc>
        <w:tc>
          <w:tcPr>
            <w:tcW w:w="2835" w:type="dxa"/>
            <w:tcBorders>
              <w:top w:val="nil"/>
              <w:left w:val="nil"/>
              <w:bottom w:val="single" w:sz="6" w:space="0" w:color="auto"/>
              <w:right w:val="nil"/>
            </w:tcBorders>
            <w:shd w:val="clear" w:color="auto" w:fill="auto"/>
          </w:tcPr>
          <w:p w14:paraId="704984B1" w14:textId="77777777" w:rsidR="005B13F3" w:rsidRPr="005B13F3" w:rsidRDefault="005B13F3" w:rsidP="005B13F3">
            <w:pPr>
              <w:widowControl w:val="0"/>
              <w:suppressAutoHyphens/>
              <w:spacing w:after="0" w:line="240" w:lineRule="auto"/>
              <w:rPr>
                <w:rFonts w:ascii="Times New Roman" w:eastAsia="Lucida Sans Unicode" w:hAnsi="Times New Roman" w:cs="Times New Roman"/>
                <w:kern w:val="2"/>
                <w:sz w:val="28"/>
                <w:szCs w:val="28"/>
                <w:lang w:eastAsia="ru-RU"/>
              </w:rPr>
            </w:pPr>
            <w:r w:rsidRPr="005B13F3">
              <w:rPr>
                <w:rFonts w:ascii="Times New Roman" w:eastAsia="Lucida Sans Unicode" w:hAnsi="Times New Roman" w:cs="Times New Roman"/>
                <w:kern w:val="2"/>
                <w:sz w:val="28"/>
                <w:szCs w:val="28"/>
                <w:lang w:eastAsia="ru-RU"/>
              </w:rPr>
              <w:t xml:space="preserve">          </w:t>
            </w:r>
            <w:r w:rsidRPr="005B13F3">
              <w:rPr>
                <w:rFonts w:ascii="Times New Roman" w:eastAsia="Lucida Sans Unicode" w:hAnsi="Times New Roman" w:cs="Times New Roman"/>
                <w:kern w:val="2"/>
                <w:sz w:val="28"/>
                <w:szCs w:val="28"/>
                <w:lang w:val="en-US" w:eastAsia="ru-RU"/>
              </w:rPr>
              <w:t>01</w:t>
            </w:r>
            <w:r w:rsidRPr="005B13F3">
              <w:rPr>
                <w:rFonts w:ascii="Times New Roman" w:eastAsia="Lucida Sans Unicode" w:hAnsi="Times New Roman" w:cs="Times New Roman"/>
                <w:kern w:val="2"/>
                <w:sz w:val="28"/>
                <w:szCs w:val="28"/>
                <w:lang w:eastAsia="ru-RU"/>
              </w:rPr>
              <w:t>.03.2024 г.</w:t>
            </w:r>
          </w:p>
        </w:tc>
        <w:tc>
          <w:tcPr>
            <w:tcW w:w="397" w:type="dxa"/>
            <w:shd w:val="clear" w:color="auto" w:fill="auto"/>
          </w:tcPr>
          <w:p w14:paraId="4F7474A8" w14:textId="77777777" w:rsidR="005B13F3" w:rsidRPr="005B13F3" w:rsidRDefault="005B13F3" w:rsidP="005B13F3">
            <w:pPr>
              <w:widowControl w:val="0"/>
              <w:suppressAutoHyphens/>
              <w:spacing w:after="0" w:line="240" w:lineRule="auto"/>
              <w:jc w:val="center"/>
              <w:rPr>
                <w:rFonts w:ascii="Times New Roman" w:eastAsia="Lucida Sans Unicode" w:hAnsi="Times New Roman" w:cs="Times New Roman"/>
                <w:kern w:val="2"/>
                <w:sz w:val="28"/>
                <w:szCs w:val="28"/>
                <w:lang w:eastAsia="ru-RU"/>
              </w:rPr>
            </w:pPr>
            <w:r w:rsidRPr="005B13F3">
              <w:rPr>
                <w:rFonts w:ascii="Times New Roman" w:eastAsia="Lucida Sans Unicode" w:hAnsi="Times New Roman" w:cs="Times New Roman"/>
                <w:kern w:val="2"/>
                <w:sz w:val="28"/>
                <w:szCs w:val="28"/>
                <w:lang w:eastAsia="ru-RU"/>
              </w:rPr>
              <w:t xml:space="preserve">№ </w:t>
            </w:r>
          </w:p>
        </w:tc>
        <w:tc>
          <w:tcPr>
            <w:tcW w:w="1134" w:type="dxa"/>
            <w:tcBorders>
              <w:top w:val="nil"/>
              <w:left w:val="nil"/>
              <w:bottom w:val="single" w:sz="6" w:space="0" w:color="auto"/>
              <w:right w:val="nil"/>
            </w:tcBorders>
            <w:shd w:val="clear" w:color="auto" w:fill="auto"/>
          </w:tcPr>
          <w:p w14:paraId="41AC42B3" w14:textId="77777777" w:rsidR="005B13F3" w:rsidRPr="005B13F3" w:rsidRDefault="005B13F3" w:rsidP="005B13F3">
            <w:pPr>
              <w:widowControl w:val="0"/>
              <w:suppressAutoHyphens/>
              <w:spacing w:after="0" w:line="240" w:lineRule="auto"/>
              <w:rPr>
                <w:rFonts w:ascii="Times New Roman" w:eastAsia="Lucida Sans Unicode" w:hAnsi="Times New Roman" w:cs="Times New Roman"/>
                <w:kern w:val="2"/>
                <w:sz w:val="28"/>
                <w:szCs w:val="28"/>
                <w:lang w:val="en-US" w:eastAsia="ru-RU"/>
              </w:rPr>
            </w:pPr>
            <w:r w:rsidRPr="005B13F3">
              <w:rPr>
                <w:rFonts w:ascii="Times New Roman" w:eastAsia="Lucida Sans Unicode" w:hAnsi="Times New Roman" w:cs="Times New Roman"/>
                <w:kern w:val="2"/>
                <w:sz w:val="28"/>
                <w:szCs w:val="28"/>
                <w:lang w:val="en-US" w:eastAsia="ru-RU"/>
              </w:rPr>
              <w:t>11</w:t>
            </w:r>
          </w:p>
        </w:tc>
      </w:tr>
    </w:tbl>
    <w:p w14:paraId="54816232" w14:textId="77777777" w:rsidR="005B13F3" w:rsidRPr="005B13F3" w:rsidRDefault="005B13F3" w:rsidP="005B13F3">
      <w:pPr>
        <w:widowControl w:val="0"/>
        <w:suppressAutoHyphens/>
        <w:spacing w:after="0" w:line="240" w:lineRule="auto"/>
        <w:ind w:right="-365"/>
        <w:jc w:val="center"/>
        <w:rPr>
          <w:rFonts w:ascii="Times New Roman" w:eastAsia="Lucida Sans Unicode" w:hAnsi="Times New Roman" w:cs="Times New Roman"/>
          <w:kern w:val="2"/>
          <w:sz w:val="32"/>
          <w:szCs w:val="32"/>
          <w:lang w:eastAsia="ru-RU"/>
        </w:rPr>
      </w:pPr>
    </w:p>
    <w:p w14:paraId="02A0EA70" w14:textId="77777777" w:rsidR="005B13F3" w:rsidRPr="005B13F3" w:rsidRDefault="005B13F3" w:rsidP="005B13F3">
      <w:pPr>
        <w:autoSpaceDE w:val="0"/>
        <w:autoSpaceDN w:val="0"/>
        <w:adjustRightInd w:val="0"/>
        <w:spacing w:after="0" w:line="240" w:lineRule="auto"/>
        <w:rPr>
          <w:rFonts w:ascii="Times New Roman" w:eastAsia="Times New Roman" w:hAnsi="Times New Roman" w:cs="Times New Roman"/>
          <w:b/>
          <w:bCs/>
          <w:sz w:val="32"/>
          <w:szCs w:val="32"/>
          <w:lang w:eastAsia="ru-RU"/>
        </w:rPr>
      </w:pPr>
    </w:p>
    <w:p w14:paraId="724E8F18" w14:textId="77777777" w:rsidR="005B13F3" w:rsidRPr="005B13F3" w:rsidRDefault="005B13F3" w:rsidP="005B13F3">
      <w:pPr>
        <w:widowControl w:val="0"/>
        <w:suppressAutoHyphens/>
        <w:spacing w:after="0" w:line="240" w:lineRule="auto"/>
        <w:rPr>
          <w:rFonts w:ascii="Times New Roman" w:eastAsia="Lucida Sans Unicode" w:hAnsi="Times New Roman" w:cs="Times New Roman"/>
          <w:kern w:val="2"/>
          <w:sz w:val="28"/>
          <w:szCs w:val="28"/>
          <w:lang w:eastAsia="ru-RU"/>
        </w:rPr>
      </w:pPr>
      <w:r w:rsidRPr="005B13F3">
        <w:rPr>
          <w:rFonts w:ascii="Times New Roman" w:eastAsia="Lucida Sans Unicode" w:hAnsi="Times New Roman" w:cs="Times New Roman"/>
          <w:kern w:val="2"/>
          <w:sz w:val="28"/>
          <w:szCs w:val="28"/>
          <w:lang w:eastAsia="ru-RU"/>
        </w:rPr>
        <w:t xml:space="preserve">                                             с. Степное Полеологово</w:t>
      </w:r>
    </w:p>
    <w:p w14:paraId="4AD485B4" w14:textId="77777777" w:rsidR="005B13F3" w:rsidRPr="005B13F3" w:rsidRDefault="005B13F3" w:rsidP="005B13F3">
      <w:pPr>
        <w:widowControl w:val="0"/>
        <w:suppressAutoHyphens/>
        <w:spacing w:after="0" w:line="240" w:lineRule="auto"/>
        <w:jc w:val="center"/>
        <w:rPr>
          <w:rFonts w:ascii="Times New Roman" w:eastAsia="Lucida Sans Unicode" w:hAnsi="Times New Roman" w:cs="Times New Roman"/>
          <w:b/>
          <w:bCs/>
          <w:kern w:val="1"/>
          <w:sz w:val="28"/>
          <w:szCs w:val="28"/>
          <w:lang/>
        </w:rPr>
      </w:pPr>
    </w:p>
    <w:p w14:paraId="561A3038" w14:textId="77777777" w:rsidR="005B13F3" w:rsidRPr="005B13F3" w:rsidRDefault="005B13F3" w:rsidP="005B13F3">
      <w:pPr>
        <w:widowControl w:val="0"/>
        <w:suppressAutoHyphens/>
        <w:autoSpaceDE w:val="0"/>
        <w:autoSpaceDN w:val="0"/>
        <w:adjustRightInd w:val="0"/>
        <w:spacing w:after="0" w:line="240" w:lineRule="auto"/>
        <w:ind w:firstLine="708"/>
        <w:jc w:val="center"/>
        <w:rPr>
          <w:rFonts w:ascii="Times New Roman" w:eastAsia="Lucida Sans Unicode" w:hAnsi="Times New Roman" w:cs="Times New Roman"/>
          <w:b/>
          <w:bCs/>
          <w:iCs/>
          <w:kern w:val="1"/>
          <w:sz w:val="24"/>
          <w:szCs w:val="24"/>
          <w:lang/>
        </w:rPr>
      </w:pPr>
      <w:r w:rsidRPr="005B13F3">
        <w:rPr>
          <w:rFonts w:ascii="Times New Roman" w:eastAsia="Lucida Sans Unicode" w:hAnsi="Times New Roman" w:cs="Times New Roman"/>
          <w:b/>
          <w:bCs/>
          <w:iCs/>
          <w:kern w:val="1"/>
          <w:sz w:val="24"/>
          <w:szCs w:val="24"/>
          <w:lang/>
        </w:rPr>
        <w:t>О Порядке и размерах возмещения расходов, связанных со служебными командировками, муниципальным служащим администрации Полеологовского сельсовета Бессоновского района Пензенской области</w:t>
      </w:r>
    </w:p>
    <w:p w14:paraId="45B8A86A" w14:textId="77777777" w:rsidR="005B13F3" w:rsidRPr="005B13F3" w:rsidRDefault="005B13F3" w:rsidP="005B13F3">
      <w:pPr>
        <w:widowControl w:val="0"/>
        <w:suppressAutoHyphens/>
        <w:spacing w:after="0" w:line="240" w:lineRule="auto"/>
        <w:jc w:val="center"/>
        <w:outlineLvl w:val="0"/>
        <w:rPr>
          <w:rFonts w:ascii="Times New Roman" w:eastAsia="Lucida Sans Unicode" w:hAnsi="Times New Roman" w:cs="Times New Roman"/>
          <w:b/>
          <w:bCs/>
          <w:kern w:val="1"/>
          <w:sz w:val="24"/>
          <w:szCs w:val="24"/>
          <w:lang/>
        </w:rPr>
      </w:pPr>
    </w:p>
    <w:p w14:paraId="5821BCB4" w14:textId="77777777" w:rsidR="005B13F3" w:rsidRPr="005B13F3" w:rsidRDefault="005B13F3" w:rsidP="005B13F3">
      <w:pPr>
        <w:spacing w:after="0" w:line="240" w:lineRule="auto"/>
        <w:ind w:firstLine="567"/>
        <w:jc w:val="both"/>
        <w:rPr>
          <w:rFonts w:ascii="Times New Roman" w:eastAsia="Lucida Sans Unicode" w:hAnsi="Times New Roman" w:cs="Times New Roman"/>
          <w:bCs/>
          <w:kern w:val="1"/>
          <w:sz w:val="24"/>
          <w:szCs w:val="24"/>
          <w:lang/>
        </w:rPr>
      </w:pPr>
      <w:r w:rsidRPr="005B13F3">
        <w:rPr>
          <w:rFonts w:ascii="Times New Roman" w:eastAsia="Lucida Sans Unicode" w:hAnsi="Times New Roman" w:cs="Times New Roman"/>
          <w:bCs/>
          <w:kern w:val="1"/>
          <w:sz w:val="24"/>
          <w:szCs w:val="24"/>
          <w:lang/>
        </w:rPr>
        <w:t>В соответствии с Федеральным законом от 02.03.2007 № 25-ФЗ «О муниципальной службе в Российской Федерации» (с последующими изменениями), Трудовым кодексом Российской Федерации (с последующими изменениями), постановлением Правительства РФ от 13.10.2008 № 749 «Об особенностях направления работников в служебные командировки» (с последующими изменениями),</w:t>
      </w:r>
      <w:r w:rsidRPr="005B13F3">
        <w:rPr>
          <w:rFonts w:ascii="Times New Roman" w:eastAsia="Times New Roman" w:hAnsi="Times New Roman" w:cs="Times New Roman"/>
          <w:sz w:val="24"/>
          <w:szCs w:val="24"/>
          <w:lang w:eastAsia="ru-RU"/>
        </w:rPr>
        <w:t xml:space="preserve"> </w:t>
      </w:r>
      <w:r w:rsidRPr="005B13F3">
        <w:rPr>
          <w:rFonts w:ascii="Times New Roman" w:eastAsia="Lucida Sans Unicode" w:hAnsi="Times New Roman" w:cs="Times New Roman"/>
          <w:bCs/>
          <w:kern w:val="1"/>
          <w:sz w:val="24"/>
          <w:szCs w:val="24"/>
          <w:lang/>
        </w:rPr>
        <w:t xml:space="preserve">на основании </w:t>
      </w:r>
      <w:hyperlink r:id="rId11" w:tgtFrame="_blank" w:history="1">
        <w:r w:rsidRPr="005B13F3">
          <w:rPr>
            <w:rFonts w:ascii="Times New Roman" w:eastAsia="Lucida Sans Unicode" w:hAnsi="Times New Roman" w:cs="Times New Roman"/>
            <w:bCs/>
            <w:kern w:val="1"/>
            <w:sz w:val="24"/>
            <w:szCs w:val="24"/>
            <w:lang/>
          </w:rPr>
          <w:t>Устава Полеологовского сельсовета Бессоновского района Пензенской области</w:t>
        </w:r>
      </w:hyperlink>
      <w:r w:rsidRPr="005B13F3">
        <w:rPr>
          <w:rFonts w:ascii="Times New Roman" w:eastAsia="Lucida Sans Unicode" w:hAnsi="Times New Roman" w:cs="Times New Roman"/>
          <w:bCs/>
          <w:kern w:val="1"/>
          <w:sz w:val="24"/>
          <w:szCs w:val="24"/>
          <w:lang/>
        </w:rPr>
        <w:t xml:space="preserve">, администрация Полеологовского сельсовета </w:t>
      </w:r>
      <w:r w:rsidRPr="005B13F3">
        <w:rPr>
          <w:rFonts w:ascii="Times New Roman" w:eastAsia="Lucida Sans Unicode" w:hAnsi="Times New Roman" w:cs="Times New Roman"/>
          <w:b/>
          <w:bCs/>
          <w:kern w:val="1"/>
          <w:sz w:val="24"/>
          <w:szCs w:val="24"/>
          <w:lang/>
        </w:rPr>
        <w:t>постановляет:</w:t>
      </w:r>
    </w:p>
    <w:p w14:paraId="21512933" w14:textId="77777777" w:rsidR="005B13F3" w:rsidRPr="005B13F3" w:rsidRDefault="005B13F3" w:rsidP="005B13F3">
      <w:pPr>
        <w:widowControl w:val="0"/>
        <w:suppressAutoHyphens/>
        <w:spacing w:after="0" w:line="240" w:lineRule="auto"/>
        <w:ind w:firstLine="539"/>
        <w:jc w:val="both"/>
        <w:outlineLvl w:val="5"/>
        <w:rPr>
          <w:rFonts w:ascii="Times New Roman" w:eastAsia="Lucida Sans Unicode" w:hAnsi="Times New Roman" w:cs="Times New Roman"/>
          <w:bCs/>
          <w:kern w:val="1"/>
          <w:sz w:val="24"/>
          <w:szCs w:val="24"/>
          <w:lang/>
        </w:rPr>
      </w:pPr>
      <w:r w:rsidRPr="005B13F3">
        <w:rPr>
          <w:rFonts w:ascii="Times New Roman" w:eastAsia="Lucida Sans Unicode" w:hAnsi="Times New Roman" w:cs="Times New Roman"/>
          <w:bCs/>
          <w:kern w:val="1"/>
          <w:sz w:val="24"/>
          <w:szCs w:val="24"/>
          <w:lang/>
        </w:rPr>
        <w:t xml:space="preserve">1. Утвердить прилагаемое Положение о порядке и размерах возмещения расходов, связанных со служебными командировками, муниципальным служащим администрации </w:t>
      </w:r>
      <w:hyperlink r:id="rId12" w:tgtFrame="_blank" w:history="1">
        <w:r w:rsidRPr="005B13F3">
          <w:rPr>
            <w:rFonts w:ascii="Times New Roman" w:eastAsia="Lucida Sans Unicode" w:hAnsi="Times New Roman" w:cs="Times New Roman"/>
            <w:bCs/>
            <w:kern w:val="1"/>
            <w:sz w:val="24"/>
            <w:szCs w:val="24"/>
            <w:lang/>
          </w:rPr>
          <w:t xml:space="preserve"> Полеологовского сельсовета Бессоновского района Пензенской области</w:t>
        </w:r>
      </w:hyperlink>
      <w:r w:rsidRPr="005B13F3">
        <w:rPr>
          <w:rFonts w:ascii="Times New Roman" w:eastAsia="Lucida Sans Unicode" w:hAnsi="Times New Roman" w:cs="Times New Roman"/>
          <w:bCs/>
          <w:kern w:val="1"/>
          <w:sz w:val="24"/>
          <w:szCs w:val="24"/>
          <w:lang/>
        </w:rPr>
        <w:t xml:space="preserve"> (далее – Положение).</w:t>
      </w:r>
    </w:p>
    <w:p w14:paraId="41A63AE8" w14:textId="77777777" w:rsidR="005B13F3" w:rsidRPr="005B13F3" w:rsidRDefault="005B13F3" w:rsidP="005B13F3">
      <w:pPr>
        <w:widowControl w:val="0"/>
        <w:suppressAutoHyphens/>
        <w:autoSpaceDE w:val="0"/>
        <w:autoSpaceDN w:val="0"/>
        <w:adjustRightInd w:val="0"/>
        <w:spacing w:after="0" w:line="240" w:lineRule="auto"/>
        <w:ind w:firstLine="720"/>
        <w:jc w:val="both"/>
        <w:outlineLvl w:val="0"/>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2. Финансирование расходов, связанных с реализацией настоящего постановления, осуществляется за счет средств, предусматриваемых в бюджете Полеологовского сельсовета Бессоновского района Пензенской области.</w:t>
      </w:r>
    </w:p>
    <w:p w14:paraId="212EA4A9" w14:textId="77777777" w:rsidR="005B13F3" w:rsidRPr="005B13F3" w:rsidRDefault="005B13F3" w:rsidP="005B13F3">
      <w:pPr>
        <w:spacing w:after="0" w:line="240" w:lineRule="auto"/>
        <w:ind w:firstLine="567"/>
        <w:jc w:val="both"/>
        <w:rPr>
          <w:rFonts w:ascii="Times New Roman" w:eastAsia="Times New Roman" w:hAnsi="Times New Roman" w:cs="Times New Roman"/>
          <w:sz w:val="24"/>
          <w:szCs w:val="24"/>
          <w:lang w:eastAsia="ru-RU"/>
        </w:rPr>
      </w:pPr>
      <w:r w:rsidRPr="005B13F3">
        <w:rPr>
          <w:rFonts w:ascii="Times New Roman" w:eastAsia="Times New Roman" w:hAnsi="Times New Roman" w:cs="Times New Roman"/>
          <w:sz w:val="24"/>
          <w:szCs w:val="24"/>
          <w:lang w:eastAsia="ru-RU"/>
        </w:rPr>
        <w:t xml:space="preserve">3. Опубликовать настоящее постановление в информационном бюллетене Полеологовского </w:t>
      </w:r>
      <w:r w:rsidRPr="005B13F3">
        <w:rPr>
          <w:rFonts w:ascii="Times New Roman" w:eastAsia="Lucida Sans Unicode" w:hAnsi="Times New Roman" w:cs="Times New Roman"/>
          <w:kern w:val="1"/>
          <w:sz w:val="24"/>
          <w:szCs w:val="24"/>
          <w:lang/>
        </w:rPr>
        <w:t>сельсовета Бессоновского района Пензенской области</w:t>
      </w:r>
      <w:r w:rsidRPr="005B13F3">
        <w:rPr>
          <w:rFonts w:ascii="Times New Roman" w:eastAsia="Times New Roman" w:hAnsi="Times New Roman" w:cs="Times New Roman"/>
          <w:sz w:val="24"/>
          <w:szCs w:val="24"/>
          <w:lang w:eastAsia="ru-RU"/>
        </w:rPr>
        <w:t xml:space="preserve"> «Сельские ведомости» и разместить на официальном сайте администрации Бессоновского района в разделе «Полеологовский сельсовет» в информационно-телекоммуникационной сети «Интернет».</w:t>
      </w:r>
    </w:p>
    <w:p w14:paraId="156F9AB9" w14:textId="77777777" w:rsidR="005B13F3" w:rsidRPr="005B13F3" w:rsidRDefault="005B13F3" w:rsidP="005B13F3">
      <w:pPr>
        <w:spacing w:after="0" w:line="240" w:lineRule="auto"/>
        <w:ind w:firstLine="567"/>
        <w:jc w:val="both"/>
        <w:rPr>
          <w:rFonts w:ascii="Times New Roman" w:eastAsia="Times New Roman" w:hAnsi="Times New Roman" w:cs="Times New Roman"/>
          <w:sz w:val="24"/>
          <w:szCs w:val="24"/>
          <w:lang w:eastAsia="ru-RU"/>
        </w:rPr>
      </w:pPr>
      <w:r w:rsidRPr="005B13F3">
        <w:rPr>
          <w:rFonts w:ascii="Times New Roman" w:eastAsia="Times New Roman" w:hAnsi="Times New Roman" w:cs="Times New Roman"/>
          <w:sz w:val="24"/>
          <w:szCs w:val="24"/>
          <w:lang w:eastAsia="ru-RU"/>
        </w:rPr>
        <w:t xml:space="preserve">4. </w:t>
      </w:r>
      <w:r w:rsidRPr="005B13F3">
        <w:rPr>
          <w:rFonts w:ascii="Times New Roman" w:eastAsia="Lucida Sans Unicode" w:hAnsi="Times New Roman" w:cs="Times New Roman"/>
          <w:kern w:val="1"/>
          <w:sz w:val="24"/>
          <w:szCs w:val="24"/>
          <w:lang/>
        </w:rPr>
        <w:t>Настоящее постановление вступает в силу на следующий день после его официального опубликования (обнародования)</w:t>
      </w:r>
      <w:r w:rsidRPr="005B13F3">
        <w:rPr>
          <w:rFonts w:ascii="Times New Roman" w:eastAsia="Times New Roman" w:hAnsi="Times New Roman" w:cs="Times New Roman"/>
          <w:sz w:val="24"/>
          <w:szCs w:val="24"/>
          <w:lang w:eastAsia="ru-RU"/>
        </w:rPr>
        <w:t>.</w:t>
      </w:r>
    </w:p>
    <w:p w14:paraId="758F6EF0" w14:textId="77777777" w:rsidR="005B13F3" w:rsidRPr="005B13F3" w:rsidRDefault="005B13F3" w:rsidP="005B13F3">
      <w:pPr>
        <w:spacing w:after="0" w:line="240" w:lineRule="auto"/>
        <w:ind w:firstLine="567"/>
        <w:jc w:val="both"/>
        <w:rPr>
          <w:rFonts w:ascii="Times New Roman" w:eastAsia="Times New Roman" w:hAnsi="Times New Roman" w:cs="Times New Roman"/>
          <w:sz w:val="24"/>
          <w:szCs w:val="24"/>
          <w:lang w:eastAsia="ru-RU"/>
        </w:rPr>
      </w:pPr>
      <w:r w:rsidRPr="005B13F3">
        <w:rPr>
          <w:rFonts w:ascii="Times New Roman" w:eastAsia="Times New Roman" w:hAnsi="Times New Roman" w:cs="Times New Roman"/>
          <w:sz w:val="24"/>
          <w:szCs w:val="24"/>
          <w:lang w:eastAsia="ru-RU"/>
        </w:rPr>
        <w:t xml:space="preserve">5. Контроль за исполнением настоящего постановления возложить на главу администрации </w:t>
      </w:r>
      <w:r w:rsidRPr="005B13F3">
        <w:rPr>
          <w:rFonts w:ascii="Times New Roman" w:eastAsia="Lucida Sans Unicode" w:hAnsi="Times New Roman" w:cs="Times New Roman"/>
          <w:kern w:val="1"/>
          <w:sz w:val="24"/>
          <w:szCs w:val="24"/>
          <w:lang/>
        </w:rPr>
        <w:t>Полеологовского сельсовета Бессоновского района Пензенской области</w:t>
      </w:r>
      <w:r w:rsidRPr="005B13F3">
        <w:rPr>
          <w:rFonts w:ascii="Times New Roman" w:eastAsia="Times New Roman" w:hAnsi="Times New Roman" w:cs="Times New Roman"/>
          <w:sz w:val="24"/>
          <w:szCs w:val="24"/>
          <w:lang w:eastAsia="ru-RU"/>
        </w:rPr>
        <w:t>.</w:t>
      </w:r>
    </w:p>
    <w:p w14:paraId="1A9FF52F" w14:textId="77777777" w:rsidR="005B13F3" w:rsidRPr="005B13F3" w:rsidRDefault="005B13F3" w:rsidP="005B13F3">
      <w:pPr>
        <w:spacing w:before="240" w:after="60" w:line="240" w:lineRule="auto"/>
        <w:ind w:firstLine="567"/>
        <w:jc w:val="both"/>
        <w:rPr>
          <w:rFonts w:ascii="Times New Roman" w:eastAsia="Lucida Sans Unicode" w:hAnsi="Times New Roman" w:cs="Times New Roman"/>
          <w:iCs/>
          <w:kern w:val="1"/>
          <w:sz w:val="24"/>
          <w:szCs w:val="24"/>
          <w:lang/>
        </w:rPr>
      </w:pPr>
    </w:p>
    <w:p w14:paraId="058DD9A1" w14:textId="77777777" w:rsidR="005B13F3" w:rsidRPr="005B13F3" w:rsidRDefault="005B13F3" w:rsidP="005B13F3">
      <w:pPr>
        <w:spacing w:after="0" w:line="240" w:lineRule="auto"/>
        <w:ind w:firstLine="567"/>
        <w:jc w:val="both"/>
        <w:rPr>
          <w:rFonts w:ascii="Times New Roman" w:eastAsia="Times New Roman" w:hAnsi="Times New Roman" w:cs="Times New Roman"/>
          <w:sz w:val="24"/>
          <w:szCs w:val="24"/>
          <w:lang w:eastAsia="ru-RU"/>
        </w:rPr>
      </w:pPr>
      <w:r w:rsidRPr="005B13F3">
        <w:rPr>
          <w:rFonts w:ascii="Times New Roman" w:eastAsia="Times New Roman" w:hAnsi="Times New Roman" w:cs="Times New Roman"/>
          <w:sz w:val="24"/>
          <w:szCs w:val="24"/>
          <w:lang w:eastAsia="ru-RU"/>
        </w:rPr>
        <w:t xml:space="preserve">Глава администрации </w:t>
      </w:r>
    </w:p>
    <w:p w14:paraId="2DE2A8E4" w14:textId="77777777" w:rsidR="005B13F3" w:rsidRPr="005B13F3" w:rsidRDefault="005B13F3" w:rsidP="005B13F3">
      <w:pPr>
        <w:spacing w:after="0" w:line="240" w:lineRule="auto"/>
        <w:ind w:firstLine="567"/>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 xml:space="preserve">Полеологовского сельсовета                                                             </w:t>
      </w:r>
      <w:proofErr w:type="spellStart"/>
      <w:r w:rsidRPr="005B13F3">
        <w:rPr>
          <w:rFonts w:ascii="Times New Roman" w:eastAsia="Lucida Sans Unicode" w:hAnsi="Times New Roman" w:cs="Times New Roman"/>
          <w:kern w:val="1"/>
          <w:sz w:val="24"/>
          <w:szCs w:val="24"/>
          <w:lang/>
        </w:rPr>
        <w:t>С.В.Тужилова</w:t>
      </w:r>
      <w:proofErr w:type="spellEnd"/>
    </w:p>
    <w:p w14:paraId="6B75FD88" w14:textId="77777777" w:rsidR="005B13F3" w:rsidRPr="005B13F3" w:rsidRDefault="005B13F3" w:rsidP="005B13F3">
      <w:pPr>
        <w:spacing w:after="0" w:line="240" w:lineRule="auto"/>
        <w:ind w:firstLine="567"/>
        <w:jc w:val="both"/>
        <w:rPr>
          <w:rFonts w:ascii="Times New Roman" w:eastAsia="Lucida Sans Unicode" w:hAnsi="Times New Roman" w:cs="Times New Roman"/>
          <w:kern w:val="1"/>
          <w:sz w:val="24"/>
          <w:szCs w:val="24"/>
          <w:lang/>
        </w:rPr>
      </w:pPr>
    </w:p>
    <w:p w14:paraId="4BC9E704" w14:textId="77777777" w:rsidR="005B13F3" w:rsidRDefault="005B13F3" w:rsidP="005B13F3">
      <w:pPr>
        <w:autoSpaceDE w:val="0"/>
        <w:autoSpaceDN w:val="0"/>
        <w:adjustRightInd w:val="0"/>
        <w:spacing w:after="0" w:line="240" w:lineRule="auto"/>
        <w:ind w:left="113"/>
        <w:jc w:val="right"/>
        <w:rPr>
          <w:rFonts w:ascii="Times New Roman" w:eastAsia="Times New Roman" w:hAnsi="Times New Roman" w:cs="Times New Roman"/>
          <w:sz w:val="24"/>
          <w:szCs w:val="24"/>
          <w:lang w:eastAsia="ru-RU"/>
        </w:rPr>
      </w:pPr>
    </w:p>
    <w:p w14:paraId="56B6E515" w14:textId="77777777" w:rsidR="005B13F3" w:rsidRDefault="005B13F3" w:rsidP="005B13F3">
      <w:pPr>
        <w:autoSpaceDE w:val="0"/>
        <w:autoSpaceDN w:val="0"/>
        <w:adjustRightInd w:val="0"/>
        <w:spacing w:after="0" w:line="240" w:lineRule="auto"/>
        <w:ind w:left="113"/>
        <w:jc w:val="right"/>
        <w:rPr>
          <w:rFonts w:ascii="Times New Roman" w:eastAsia="Times New Roman" w:hAnsi="Times New Roman" w:cs="Times New Roman"/>
          <w:sz w:val="24"/>
          <w:szCs w:val="24"/>
          <w:lang w:eastAsia="ru-RU"/>
        </w:rPr>
      </w:pPr>
    </w:p>
    <w:p w14:paraId="49D781B8" w14:textId="77777777" w:rsidR="005B13F3" w:rsidRDefault="005B13F3" w:rsidP="005B13F3">
      <w:pPr>
        <w:autoSpaceDE w:val="0"/>
        <w:autoSpaceDN w:val="0"/>
        <w:adjustRightInd w:val="0"/>
        <w:spacing w:after="0" w:line="240" w:lineRule="auto"/>
        <w:ind w:left="113"/>
        <w:jc w:val="right"/>
        <w:rPr>
          <w:rFonts w:ascii="Times New Roman" w:eastAsia="Times New Roman" w:hAnsi="Times New Roman" w:cs="Times New Roman"/>
          <w:sz w:val="24"/>
          <w:szCs w:val="24"/>
          <w:lang w:eastAsia="ru-RU"/>
        </w:rPr>
      </w:pPr>
    </w:p>
    <w:p w14:paraId="4CEDA922" w14:textId="77777777" w:rsidR="005B13F3" w:rsidRDefault="005B13F3" w:rsidP="005B13F3">
      <w:pPr>
        <w:autoSpaceDE w:val="0"/>
        <w:autoSpaceDN w:val="0"/>
        <w:adjustRightInd w:val="0"/>
        <w:spacing w:after="0" w:line="240" w:lineRule="auto"/>
        <w:ind w:left="113"/>
        <w:jc w:val="right"/>
        <w:rPr>
          <w:rFonts w:ascii="Times New Roman" w:eastAsia="Times New Roman" w:hAnsi="Times New Roman" w:cs="Times New Roman"/>
          <w:sz w:val="24"/>
          <w:szCs w:val="24"/>
          <w:lang w:eastAsia="ru-RU"/>
        </w:rPr>
      </w:pPr>
    </w:p>
    <w:p w14:paraId="0E5C7F0B" w14:textId="77777777" w:rsidR="005B13F3" w:rsidRDefault="005B13F3" w:rsidP="005B13F3">
      <w:pPr>
        <w:autoSpaceDE w:val="0"/>
        <w:autoSpaceDN w:val="0"/>
        <w:adjustRightInd w:val="0"/>
        <w:spacing w:after="0" w:line="240" w:lineRule="auto"/>
        <w:ind w:left="113"/>
        <w:jc w:val="right"/>
        <w:rPr>
          <w:rFonts w:ascii="Times New Roman" w:eastAsia="Times New Roman" w:hAnsi="Times New Roman" w:cs="Times New Roman"/>
          <w:sz w:val="24"/>
          <w:szCs w:val="24"/>
          <w:lang w:eastAsia="ru-RU"/>
        </w:rPr>
      </w:pPr>
    </w:p>
    <w:p w14:paraId="64AB6012" w14:textId="77777777" w:rsidR="005B13F3" w:rsidRDefault="005B13F3" w:rsidP="005B13F3">
      <w:pPr>
        <w:autoSpaceDE w:val="0"/>
        <w:autoSpaceDN w:val="0"/>
        <w:adjustRightInd w:val="0"/>
        <w:spacing w:after="0" w:line="240" w:lineRule="auto"/>
        <w:ind w:left="113"/>
        <w:jc w:val="right"/>
        <w:rPr>
          <w:rFonts w:ascii="Times New Roman" w:eastAsia="Times New Roman" w:hAnsi="Times New Roman" w:cs="Times New Roman"/>
          <w:sz w:val="24"/>
          <w:szCs w:val="24"/>
          <w:lang w:eastAsia="ru-RU"/>
        </w:rPr>
      </w:pPr>
    </w:p>
    <w:p w14:paraId="736FA370" w14:textId="77777777" w:rsidR="005B13F3" w:rsidRDefault="005B13F3" w:rsidP="005B13F3">
      <w:pPr>
        <w:autoSpaceDE w:val="0"/>
        <w:autoSpaceDN w:val="0"/>
        <w:adjustRightInd w:val="0"/>
        <w:spacing w:after="0" w:line="240" w:lineRule="auto"/>
        <w:ind w:left="113"/>
        <w:jc w:val="right"/>
        <w:rPr>
          <w:rFonts w:ascii="Times New Roman" w:eastAsia="Times New Roman" w:hAnsi="Times New Roman" w:cs="Times New Roman"/>
          <w:sz w:val="24"/>
          <w:szCs w:val="24"/>
          <w:lang w:eastAsia="ru-RU"/>
        </w:rPr>
      </w:pPr>
    </w:p>
    <w:p w14:paraId="288C27EB" w14:textId="1D918A34" w:rsidR="005B13F3" w:rsidRPr="005B13F3" w:rsidRDefault="005B13F3" w:rsidP="005B13F3">
      <w:pPr>
        <w:autoSpaceDE w:val="0"/>
        <w:autoSpaceDN w:val="0"/>
        <w:adjustRightInd w:val="0"/>
        <w:spacing w:after="0" w:line="240" w:lineRule="auto"/>
        <w:ind w:left="113"/>
        <w:jc w:val="right"/>
        <w:rPr>
          <w:rFonts w:ascii="Times New Roman" w:eastAsia="Times New Roman" w:hAnsi="Times New Roman" w:cs="Times New Roman"/>
          <w:sz w:val="24"/>
          <w:szCs w:val="24"/>
          <w:lang w:eastAsia="ru-RU"/>
        </w:rPr>
      </w:pPr>
      <w:r w:rsidRPr="005B13F3">
        <w:rPr>
          <w:rFonts w:ascii="Times New Roman" w:eastAsia="Times New Roman" w:hAnsi="Times New Roman" w:cs="Times New Roman"/>
          <w:sz w:val="24"/>
          <w:szCs w:val="24"/>
          <w:lang w:eastAsia="ru-RU"/>
        </w:rPr>
        <w:t>Приложение № 1</w:t>
      </w:r>
    </w:p>
    <w:p w14:paraId="23E43039" w14:textId="6F635EDE" w:rsidR="005B13F3" w:rsidRPr="005B13F3" w:rsidRDefault="005B13F3" w:rsidP="005B13F3">
      <w:pPr>
        <w:autoSpaceDE w:val="0"/>
        <w:autoSpaceDN w:val="0"/>
        <w:adjustRightInd w:val="0"/>
        <w:spacing w:after="0" w:line="240" w:lineRule="auto"/>
        <w:ind w:left="113"/>
        <w:jc w:val="right"/>
        <w:rPr>
          <w:rFonts w:ascii="Times New Roman" w:eastAsia="Times New Roman" w:hAnsi="Times New Roman" w:cs="Times New Roman"/>
          <w:sz w:val="24"/>
          <w:szCs w:val="24"/>
          <w:lang w:eastAsia="ru-RU"/>
        </w:rPr>
      </w:pPr>
      <w:r w:rsidRPr="005B13F3">
        <w:rPr>
          <w:rFonts w:ascii="Times New Roman" w:eastAsia="Times New Roman" w:hAnsi="Times New Roman" w:cs="Times New Roman"/>
          <w:sz w:val="24"/>
          <w:szCs w:val="24"/>
          <w:lang w:eastAsia="ru-RU"/>
        </w:rPr>
        <w:t xml:space="preserve">к постановлению администрации </w:t>
      </w:r>
    </w:p>
    <w:p w14:paraId="041AC9FC" w14:textId="77777777" w:rsidR="005B13F3" w:rsidRPr="005B13F3" w:rsidRDefault="005B13F3" w:rsidP="005B13F3">
      <w:pPr>
        <w:autoSpaceDE w:val="0"/>
        <w:autoSpaceDN w:val="0"/>
        <w:adjustRightInd w:val="0"/>
        <w:spacing w:after="0" w:line="240" w:lineRule="auto"/>
        <w:ind w:left="113"/>
        <w:jc w:val="right"/>
        <w:rPr>
          <w:rFonts w:ascii="Times New Roman" w:eastAsia="Times New Roman" w:hAnsi="Times New Roman" w:cs="Times New Roman"/>
          <w:sz w:val="24"/>
          <w:szCs w:val="24"/>
          <w:lang w:eastAsia="ru-RU"/>
        </w:rPr>
      </w:pPr>
      <w:r w:rsidRPr="005B13F3">
        <w:rPr>
          <w:rFonts w:ascii="Times New Roman" w:eastAsia="Times New Roman" w:hAnsi="Times New Roman" w:cs="Times New Roman"/>
          <w:sz w:val="24"/>
          <w:szCs w:val="24"/>
          <w:lang w:eastAsia="ru-RU"/>
        </w:rPr>
        <w:t>Полеологовского сельсовета</w:t>
      </w:r>
    </w:p>
    <w:p w14:paraId="12C382C5" w14:textId="77777777" w:rsidR="005B13F3" w:rsidRPr="005B13F3" w:rsidRDefault="005B13F3" w:rsidP="005B13F3">
      <w:pPr>
        <w:autoSpaceDE w:val="0"/>
        <w:autoSpaceDN w:val="0"/>
        <w:adjustRightInd w:val="0"/>
        <w:spacing w:after="0" w:line="240" w:lineRule="auto"/>
        <w:ind w:left="113"/>
        <w:jc w:val="right"/>
        <w:rPr>
          <w:rFonts w:ascii="Times New Roman" w:eastAsia="Times New Roman" w:hAnsi="Times New Roman" w:cs="Times New Roman"/>
          <w:sz w:val="24"/>
          <w:szCs w:val="24"/>
          <w:lang w:eastAsia="ru-RU"/>
        </w:rPr>
      </w:pPr>
      <w:r w:rsidRPr="005B13F3">
        <w:rPr>
          <w:rFonts w:ascii="Times New Roman" w:eastAsia="Times New Roman" w:hAnsi="Times New Roman" w:cs="Times New Roman"/>
          <w:sz w:val="24"/>
          <w:szCs w:val="24"/>
          <w:lang w:eastAsia="ru-RU"/>
        </w:rPr>
        <w:t>Бессоновского района Пензенской области</w:t>
      </w:r>
    </w:p>
    <w:p w14:paraId="717C7836" w14:textId="77777777" w:rsidR="005B13F3" w:rsidRPr="005B13F3" w:rsidRDefault="005B13F3" w:rsidP="005B13F3">
      <w:pPr>
        <w:autoSpaceDE w:val="0"/>
        <w:autoSpaceDN w:val="0"/>
        <w:adjustRightInd w:val="0"/>
        <w:spacing w:after="0" w:line="240" w:lineRule="auto"/>
        <w:ind w:left="113"/>
        <w:jc w:val="right"/>
        <w:rPr>
          <w:rFonts w:ascii="Times New Roman" w:eastAsia="Times New Roman" w:hAnsi="Times New Roman" w:cs="Times New Roman"/>
          <w:sz w:val="24"/>
          <w:szCs w:val="24"/>
          <w:lang w:eastAsia="ru-RU"/>
        </w:rPr>
      </w:pPr>
      <w:r w:rsidRPr="005B13F3">
        <w:rPr>
          <w:rFonts w:ascii="Times New Roman" w:eastAsia="Times New Roman" w:hAnsi="Times New Roman" w:cs="Times New Roman"/>
          <w:sz w:val="24"/>
          <w:szCs w:val="24"/>
          <w:lang w:eastAsia="ru-RU"/>
        </w:rPr>
        <w:t>№ 11 от 01.03.2024 года</w:t>
      </w:r>
    </w:p>
    <w:p w14:paraId="4F1C95BE" w14:textId="77777777" w:rsidR="005B13F3" w:rsidRPr="005B13F3" w:rsidRDefault="005B13F3" w:rsidP="005B13F3">
      <w:pPr>
        <w:spacing w:after="0" w:line="240" w:lineRule="auto"/>
        <w:ind w:firstLine="567"/>
        <w:jc w:val="right"/>
        <w:rPr>
          <w:rFonts w:ascii="Times New Roman" w:eastAsia="Times New Roman" w:hAnsi="Times New Roman" w:cs="Times New Roman"/>
          <w:sz w:val="24"/>
          <w:szCs w:val="24"/>
          <w:lang w:eastAsia="ru-RU"/>
        </w:rPr>
      </w:pPr>
    </w:p>
    <w:p w14:paraId="16A98A0B" w14:textId="77777777" w:rsidR="005B13F3" w:rsidRPr="005B13F3" w:rsidRDefault="005B13F3" w:rsidP="005B13F3">
      <w:pPr>
        <w:autoSpaceDE w:val="0"/>
        <w:autoSpaceDN w:val="0"/>
        <w:adjustRightInd w:val="0"/>
        <w:spacing w:after="0" w:line="240" w:lineRule="auto"/>
        <w:ind w:firstLine="720"/>
        <w:jc w:val="center"/>
        <w:outlineLvl w:val="0"/>
        <w:rPr>
          <w:rFonts w:ascii="Times New Roman" w:eastAsia="Times New Roman" w:hAnsi="Times New Roman" w:cs="Times New Roman"/>
          <w:b/>
          <w:bCs/>
          <w:sz w:val="24"/>
          <w:szCs w:val="24"/>
          <w:lang w:eastAsia="ru-RU"/>
        </w:rPr>
      </w:pPr>
      <w:r w:rsidRPr="005B13F3">
        <w:rPr>
          <w:rFonts w:ascii="Times New Roman" w:eastAsia="Times New Roman" w:hAnsi="Times New Roman" w:cs="Times New Roman"/>
          <w:b/>
          <w:bCs/>
          <w:sz w:val="24"/>
          <w:szCs w:val="24"/>
          <w:lang w:eastAsia="ru-RU"/>
        </w:rPr>
        <w:t>Положение о порядке и размерах возмещения расходов, связанных со служебными командировками, муниципальным служащим администрации Полеологовского сельсовета Бессоновского района Пензенской области</w:t>
      </w:r>
    </w:p>
    <w:p w14:paraId="012190AE" w14:textId="77777777" w:rsidR="005B13F3" w:rsidRPr="005B13F3" w:rsidRDefault="005B13F3" w:rsidP="005B13F3">
      <w:pPr>
        <w:autoSpaceDE w:val="0"/>
        <w:autoSpaceDN w:val="0"/>
        <w:adjustRightInd w:val="0"/>
        <w:spacing w:after="0" w:line="240" w:lineRule="auto"/>
        <w:ind w:firstLine="720"/>
        <w:jc w:val="center"/>
        <w:outlineLvl w:val="0"/>
        <w:rPr>
          <w:rFonts w:ascii="Times New Roman" w:eastAsia="Times New Roman" w:hAnsi="Times New Roman" w:cs="Times New Roman"/>
          <w:b/>
          <w:bCs/>
          <w:sz w:val="24"/>
          <w:szCs w:val="24"/>
          <w:lang w:eastAsia="ru-RU"/>
        </w:rPr>
      </w:pPr>
    </w:p>
    <w:p w14:paraId="7FB81E07" w14:textId="77777777" w:rsidR="005B13F3" w:rsidRPr="005B13F3" w:rsidRDefault="005B13F3" w:rsidP="005B13F3">
      <w:pPr>
        <w:widowControl w:val="0"/>
        <w:suppressAutoHyphens/>
        <w:autoSpaceDE w:val="0"/>
        <w:autoSpaceDN w:val="0"/>
        <w:adjustRightInd w:val="0"/>
        <w:spacing w:after="0" w:line="240" w:lineRule="auto"/>
        <w:ind w:firstLine="708"/>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 xml:space="preserve">1. Настоящее Положение разработано в соответствии с </w:t>
      </w:r>
      <w:r w:rsidRPr="005B13F3">
        <w:rPr>
          <w:rFonts w:ascii="Times New Roman" w:eastAsia="Lucida Sans Unicode" w:hAnsi="Times New Roman" w:cs="Times New Roman"/>
          <w:kern w:val="1"/>
          <w:sz w:val="24"/>
          <w:szCs w:val="24"/>
          <w:lang/>
        </w:rPr>
        <w:t>Федеральным законом от 02.03.2007 № 25-ФЗ «О муниципальной службе в Российской Федерации» (с последующими изменениями), Трудовым кодексом Российской Федерации (с последующими изменениями), постановлением Правительства Российской Федерации от 13.10.2008 № 749 «Об особенностях направления работников в служебные командировки» (с последующими изменениями) и определяет порядок и размеры возмещения расходов, связанных со служебными командировками, муниципальным служащим администрации Полеологовского сельсовета Бессоновского района Пензенской области</w:t>
      </w:r>
      <w:r w:rsidRPr="005B13F3">
        <w:rPr>
          <w:rFonts w:ascii="Times New Roman" w:eastAsia="Lucida Sans Unicode" w:hAnsi="Times New Roman" w:cs="Times New Roman"/>
          <w:b/>
          <w:bCs/>
          <w:iCs/>
          <w:kern w:val="1"/>
          <w:sz w:val="24"/>
          <w:szCs w:val="24"/>
          <w:lang/>
        </w:rPr>
        <w:t xml:space="preserve"> </w:t>
      </w:r>
      <w:r w:rsidRPr="005B13F3">
        <w:rPr>
          <w:rFonts w:ascii="Times New Roman" w:eastAsia="Lucida Sans Unicode" w:hAnsi="Times New Roman" w:cs="Times New Roman"/>
          <w:kern w:val="1"/>
          <w:sz w:val="24"/>
          <w:szCs w:val="24"/>
          <w:lang/>
        </w:rPr>
        <w:t xml:space="preserve">(далее - муниципальный служащий). </w:t>
      </w:r>
    </w:p>
    <w:p w14:paraId="5564E2F0" w14:textId="77777777" w:rsidR="005B13F3" w:rsidRPr="005B13F3" w:rsidRDefault="005B13F3" w:rsidP="005B13F3">
      <w:pPr>
        <w:widowControl w:val="0"/>
        <w:suppressAutoHyphens/>
        <w:spacing w:after="0" w:line="240" w:lineRule="auto"/>
        <w:ind w:firstLine="709"/>
        <w:jc w:val="both"/>
        <w:rPr>
          <w:rFonts w:ascii="Times New Roman" w:eastAsia="Arial" w:hAnsi="Times New Roman" w:cs="Times New Roman"/>
          <w:sz w:val="24"/>
          <w:szCs w:val="24"/>
          <w:lang/>
        </w:rPr>
      </w:pPr>
      <w:r w:rsidRPr="005B13F3">
        <w:rPr>
          <w:rFonts w:ascii="Times New Roman" w:eastAsia="Arial" w:hAnsi="Times New Roman" w:cs="Times New Roman"/>
          <w:sz w:val="24"/>
          <w:szCs w:val="24"/>
          <w:lang/>
        </w:rPr>
        <w:t>2. В служебные командировки направляются муниципальные служащие, состоящие в трудовых отношениях с администрацией Полеологовского сельсовета Бессоновского района Пензенской области.</w:t>
      </w:r>
    </w:p>
    <w:p w14:paraId="1A62E1E3" w14:textId="77777777" w:rsidR="005B13F3" w:rsidRPr="005B13F3" w:rsidRDefault="005B13F3" w:rsidP="005B13F3">
      <w:pPr>
        <w:widowControl w:val="0"/>
        <w:suppressAutoHyphens/>
        <w:spacing w:after="0" w:line="240" w:lineRule="auto"/>
        <w:ind w:firstLine="709"/>
        <w:jc w:val="both"/>
        <w:rPr>
          <w:rFonts w:ascii="Times New Roman" w:eastAsia="Arial" w:hAnsi="Times New Roman" w:cs="Times New Roman"/>
          <w:sz w:val="24"/>
          <w:szCs w:val="24"/>
          <w:lang/>
        </w:rPr>
      </w:pPr>
      <w:r w:rsidRPr="005B13F3">
        <w:rPr>
          <w:rFonts w:ascii="Times New Roman" w:eastAsia="Arial" w:hAnsi="Times New Roman" w:cs="Times New Roman"/>
          <w:sz w:val="24"/>
          <w:szCs w:val="24"/>
          <w:lang/>
        </w:rPr>
        <w:t>3. Муниципальные служащие направляются в служебные командировки на основании письменного решения представителя нанимателя (работодателя), оформленного в виде правового акта, на определенный срок для выполнения служебного поручения вне постоянного места прохождения муниципальной службы как на территории Российской Федерации, так и на территориях иностранных государств.</w:t>
      </w:r>
    </w:p>
    <w:p w14:paraId="5E808CFE" w14:textId="77777777" w:rsidR="005B13F3" w:rsidRPr="005B13F3" w:rsidRDefault="005B13F3" w:rsidP="005B13F3">
      <w:pPr>
        <w:widowControl w:val="0"/>
        <w:suppressAutoHyphens/>
        <w:spacing w:after="0" w:line="240" w:lineRule="auto"/>
        <w:ind w:firstLine="709"/>
        <w:jc w:val="both"/>
        <w:rPr>
          <w:rFonts w:ascii="Times New Roman" w:eastAsia="Arial" w:hAnsi="Times New Roman" w:cs="Times New Roman"/>
          <w:sz w:val="24"/>
          <w:szCs w:val="24"/>
          <w:lang/>
        </w:rPr>
      </w:pPr>
      <w:r w:rsidRPr="005B13F3">
        <w:rPr>
          <w:rFonts w:ascii="Times New Roman" w:eastAsia="Arial" w:hAnsi="Times New Roman" w:cs="Times New Roman"/>
          <w:sz w:val="24"/>
          <w:szCs w:val="24"/>
          <w:lang/>
        </w:rPr>
        <w:t>Направление в служебные командировки главы администрации Полеологовского сельсовета Бессоновского района Пензенской области осуществляется с предварительного письменного уведомления главы Полеологовского сельсовета Бессоновского района Пензенской области и на основании правового акта администрации Полеологовского сельсовета Бессоновского района Пензенской области о командировании. Уведомление направляется главой администрации</w:t>
      </w:r>
      <w:r w:rsidRPr="005B13F3">
        <w:rPr>
          <w:rFonts w:ascii="Times New Roman" w:eastAsia="Arial" w:hAnsi="Times New Roman" w:cs="Times New Roman"/>
          <w:i/>
          <w:sz w:val="24"/>
          <w:szCs w:val="24"/>
          <w:lang/>
        </w:rPr>
        <w:t xml:space="preserve"> </w:t>
      </w:r>
      <w:r w:rsidRPr="005B13F3">
        <w:rPr>
          <w:rFonts w:ascii="Times New Roman" w:eastAsia="Arial" w:hAnsi="Times New Roman" w:cs="Times New Roman"/>
          <w:sz w:val="24"/>
          <w:szCs w:val="24"/>
          <w:lang/>
        </w:rPr>
        <w:t>Полеологовского сельсовета Бессоновского района Пензенской области</w:t>
      </w:r>
      <w:r w:rsidRPr="005B13F3">
        <w:rPr>
          <w:rFonts w:ascii="Times New Roman" w:eastAsia="Arial" w:hAnsi="Times New Roman" w:cs="Times New Roman"/>
          <w:i/>
          <w:sz w:val="24"/>
          <w:szCs w:val="24"/>
          <w:lang/>
        </w:rPr>
        <w:t xml:space="preserve"> </w:t>
      </w:r>
      <w:r w:rsidRPr="005B13F3">
        <w:rPr>
          <w:rFonts w:ascii="Times New Roman" w:eastAsia="Arial" w:hAnsi="Times New Roman" w:cs="Times New Roman"/>
          <w:sz w:val="24"/>
          <w:szCs w:val="24"/>
          <w:lang/>
        </w:rPr>
        <w:t>главе Полеологовского сельсовета Бессоновского района Пензенской области</w:t>
      </w:r>
      <w:r w:rsidRPr="005B13F3">
        <w:rPr>
          <w:rFonts w:ascii="Times New Roman" w:eastAsia="Arial" w:hAnsi="Times New Roman" w:cs="Times New Roman"/>
          <w:i/>
          <w:sz w:val="24"/>
          <w:szCs w:val="24"/>
          <w:lang/>
        </w:rPr>
        <w:t xml:space="preserve"> </w:t>
      </w:r>
      <w:r w:rsidRPr="005B13F3">
        <w:rPr>
          <w:rFonts w:ascii="Times New Roman" w:eastAsia="Arial" w:hAnsi="Times New Roman" w:cs="Times New Roman"/>
          <w:sz w:val="24"/>
          <w:szCs w:val="24"/>
          <w:lang/>
        </w:rPr>
        <w:t>в письменном виде не позднее, чем за три дня до начала командировки.</w:t>
      </w:r>
    </w:p>
    <w:p w14:paraId="04ADC9B7" w14:textId="77777777" w:rsidR="005B13F3" w:rsidRPr="005B13F3" w:rsidRDefault="005B13F3" w:rsidP="005B13F3">
      <w:pPr>
        <w:widowControl w:val="0"/>
        <w:suppressAutoHyphens/>
        <w:spacing w:after="0" w:line="240" w:lineRule="auto"/>
        <w:ind w:firstLine="709"/>
        <w:jc w:val="both"/>
        <w:rPr>
          <w:rFonts w:ascii="Times New Roman" w:eastAsia="Arial" w:hAnsi="Times New Roman" w:cs="Times New Roman"/>
          <w:sz w:val="24"/>
          <w:szCs w:val="24"/>
          <w:lang/>
        </w:rPr>
      </w:pPr>
      <w:r w:rsidRPr="005B13F3">
        <w:rPr>
          <w:rFonts w:ascii="Times New Roman" w:eastAsia="Arial" w:hAnsi="Times New Roman" w:cs="Times New Roman"/>
          <w:sz w:val="24"/>
          <w:szCs w:val="24"/>
          <w:lang/>
        </w:rPr>
        <w:t>4. Срок служебной командировки муниципального служащего определяется представителем нанимателя (работодателем) с учетом объема, сложности и других особенностей служебного поручения.</w:t>
      </w:r>
    </w:p>
    <w:p w14:paraId="1A201201" w14:textId="77777777" w:rsidR="005B13F3" w:rsidRPr="005B13F3" w:rsidRDefault="005B13F3" w:rsidP="005B13F3">
      <w:pPr>
        <w:widowControl w:val="0"/>
        <w:suppressAutoHyphens/>
        <w:spacing w:after="0" w:line="240" w:lineRule="auto"/>
        <w:ind w:firstLine="709"/>
        <w:jc w:val="both"/>
        <w:rPr>
          <w:rFonts w:ascii="Times New Roman" w:eastAsia="Arial" w:hAnsi="Times New Roman" w:cs="Times New Roman"/>
          <w:sz w:val="24"/>
          <w:szCs w:val="24"/>
          <w:lang/>
        </w:rPr>
      </w:pPr>
      <w:r w:rsidRPr="005B13F3">
        <w:rPr>
          <w:rFonts w:ascii="Times New Roman" w:eastAsia="Arial" w:hAnsi="Times New Roman" w:cs="Times New Roman"/>
          <w:sz w:val="24"/>
          <w:szCs w:val="24"/>
          <w:lang/>
        </w:rPr>
        <w:t>В случае сокращения или продления срока командировки муниципальный служащий представляет заявление с объяснением причин изменения срока командировки на имя представителя нанимателя (работодателя). Продление срока служебной командировки допускается в исключительных случаях.</w:t>
      </w:r>
    </w:p>
    <w:p w14:paraId="5B5F5D65" w14:textId="77777777" w:rsidR="005B13F3" w:rsidRPr="005B13F3" w:rsidRDefault="005B13F3" w:rsidP="005B13F3">
      <w:pPr>
        <w:widowControl w:val="0"/>
        <w:suppressAutoHyphens/>
        <w:spacing w:after="0" w:line="240" w:lineRule="auto"/>
        <w:ind w:firstLine="709"/>
        <w:jc w:val="both"/>
        <w:rPr>
          <w:rFonts w:ascii="Times New Roman" w:eastAsia="Arial" w:hAnsi="Times New Roman" w:cs="Times New Roman"/>
          <w:sz w:val="24"/>
          <w:szCs w:val="24"/>
          <w:lang/>
        </w:rPr>
      </w:pPr>
      <w:r w:rsidRPr="005B13F3">
        <w:rPr>
          <w:rFonts w:ascii="Times New Roman" w:eastAsia="Arial" w:hAnsi="Times New Roman" w:cs="Times New Roman"/>
          <w:sz w:val="24"/>
          <w:szCs w:val="24"/>
          <w:lang/>
        </w:rPr>
        <w:t xml:space="preserve">5. Днем выезда в служебную командировку считается дата отправления поезда, самолета, автобуса или другого транспортного средства от места расположения администрации Полеологовского сельсовета Бессоновского района Пензенской области, а </w:t>
      </w:r>
      <w:r w:rsidRPr="005B13F3">
        <w:rPr>
          <w:rFonts w:ascii="Times New Roman" w:eastAsia="Arial" w:hAnsi="Times New Roman" w:cs="Times New Roman"/>
          <w:sz w:val="24"/>
          <w:szCs w:val="24"/>
          <w:lang/>
        </w:rPr>
        <w:lastRenderedPageBreak/>
        <w:t>днем приезда из служебной командировки – дата прибытия указанного транспортного средства в место расположения администрации Полеологовского сельсовета Бессоновского района Пензенской области.</w:t>
      </w:r>
    </w:p>
    <w:p w14:paraId="748ECBE5" w14:textId="77777777" w:rsidR="005B13F3" w:rsidRPr="005B13F3" w:rsidRDefault="005B13F3" w:rsidP="005B13F3">
      <w:pPr>
        <w:widowControl w:val="0"/>
        <w:suppressAutoHyphens/>
        <w:spacing w:after="0" w:line="240" w:lineRule="auto"/>
        <w:ind w:firstLine="709"/>
        <w:jc w:val="both"/>
        <w:rPr>
          <w:rFonts w:ascii="Times New Roman" w:eastAsia="Arial" w:hAnsi="Times New Roman" w:cs="Times New Roman"/>
          <w:sz w:val="24"/>
          <w:szCs w:val="24"/>
          <w:lang/>
        </w:rPr>
      </w:pPr>
      <w:r w:rsidRPr="005B13F3">
        <w:rPr>
          <w:rFonts w:ascii="Times New Roman" w:eastAsia="Arial" w:hAnsi="Times New Roman" w:cs="Times New Roman"/>
          <w:sz w:val="24"/>
          <w:szCs w:val="24"/>
          <w:lang/>
        </w:rPr>
        <w:t>При отправлении транспортного средства до 24 часов включительно днем отъезда в служебную командировку считаются текущие сутки, а с 00 часов и позднее - последующие сутки.</w:t>
      </w:r>
    </w:p>
    <w:p w14:paraId="25311916" w14:textId="77777777" w:rsidR="005B13F3" w:rsidRPr="005B13F3" w:rsidRDefault="005B13F3" w:rsidP="005B13F3">
      <w:pPr>
        <w:widowControl w:val="0"/>
        <w:suppressAutoHyphens/>
        <w:spacing w:after="0" w:line="240" w:lineRule="auto"/>
        <w:ind w:firstLine="709"/>
        <w:jc w:val="both"/>
        <w:rPr>
          <w:rFonts w:ascii="Times New Roman" w:eastAsia="Arial" w:hAnsi="Times New Roman" w:cs="Times New Roman"/>
          <w:sz w:val="24"/>
          <w:szCs w:val="24"/>
          <w:lang/>
        </w:rPr>
      </w:pPr>
      <w:r w:rsidRPr="005B13F3">
        <w:rPr>
          <w:rFonts w:ascii="Times New Roman" w:eastAsia="Arial" w:hAnsi="Times New Roman" w:cs="Times New Roman"/>
          <w:sz w:val="24"/>
          <w:szCs w:val="24"/>
          <w:lang/>
        </w:rPr>
        <w:t>Если станция, пристань, аэропорт находятся за чертой населенного пункта, учитывается время, необходимое для проезда до станции, пристани, аэропорта. Аналогично определяется день приезда муниципального служащего в постоянное место расположения администрации Полеологовского сельсовета Бессоновского района Пензенской области.</w:t>
      </w:r>
    </w:p>
    <w:p w14:paraId="679C356F" w14:textId="77777777" w:rsidR="005B13F3" w:rsidRPr="005B13F3" w:rsidRDefault="005B13F3" w:rsidP="005B13F3">
      <w:pPr>
        <w:widowControl w:val="0"/>
        <w:suppressAutoHyphens/>
        <w:spacing w:after="0" w:line="240" w:lineRule="auto"/>
        <w:ind w:firstLine="709"/>
        <w:jc w:val="both"/>
        <w:rPr>
          <w:rFonts w:ascii="Times New Roman" w:eastAsia="Arial" w:hAnsi="Times New Roman" w:cs="Times New Roman"/>
          <w:sz w:val="24"/>
          <w:szCs w:val="24"/>
          <w:lang/>
        </w:rPr>
      </w:pPr>
      <w:r w:rsidRPr="005B13F3">
        <w:rPr>
          <w:rFonts w:ascii="Times New Roman" w:eastAsia="Arial" w:hAnsi="Times New Roman" w:cs="Times New Roman"/>
          <w:sz w:val="24"/>
          <w:szCs w:val="24"/>
          <w:lang/>
        </w:rPr>
        <w:t>Вопрос о явке муниципального служащего на работу в день выезда в командировку и в день приезда из командировки решается по договоренности с представителем нанимателя (работодателем).</w:t>
      </w:r>
    </w:p>
    <w:p w14:paraId="6EBAD85C" w14:textId="77777777" w:rsidR="005B13F3" w:rsidRPr="005B13F3" w:rsidRDefault="005B13F3" w:rsidP="005B13F3">
      <w:pPr>
        <w:widowControl w:val="0"/>
        <w:suppressAutoHyphens/>
        <w:spacing w:after="0" w:line="240" w:lineRule="auto"/>
        <w:ind w:firstLine="709"/>
        <w:jc w:val="both"/>
        <w:rPr>
          <w:rFonts w:ascii="Times New Roman" w:eastAsia="Arial" w:hAnsi="Times New Roman" w:cs="Times New Roman"/>
          <w:sz w:val="24"/>
          <w:szCs w:val="24"/>
          <w:lang/>
        </w:rPr>
      </w:pPr>
      <w:r w:rsidRPr="005B13F3">
        <w:rPr>
          <w:rFonts w:ascii="Times New Roman" w:eastAsia="Arial" w:hAnsi="Times New Roman" w:cs="Times New Roman"/>
          <w:sz w:val="24"/>
          <w:szCs w:val="24"/>
          <w:lang/>
        </w:rPr>
        <w:t>6. Фактический срок пребывания муниципального служащего в служебной командировке определяется по проездным документам, представляемым муниципальным служащим по возвращении из служебной командировки.</w:t>
      </w:r>
    </w:p>
    <w:p w14:paraId="110B36FD" w14:textId="77777777" w:rsidR="005B13F3" w:rsidRPr="005B13F3" w:rsidRDefault="005B13F3" w:rsidP="005B13F3">
      <w:pPr>
        <w:widowControl w:val="0"/>
        <w:suppressAutoHyphens/>
        <w:spacing w:after="0" w:line="240" w:lineRule="auto"/>
        <w:ind w:firstLine="709"/>
        <w:jc w:val="both"/>
        <w:rPr>
          <w:rFonts w:ascii="Times New Roman" w:eastAsia="Arial" w:hAnsi="Times New Roman" w:cs="Times New Roman"/>
          <w:sz w:val="24"/>
          <w:szCs w:val="24"/>
          <w:lang/>
        </w:rPr>
      </w:pPr>
      <w:r w:rsidRPr="005B13F3">
        <w:rPr>
          <w:rFonts w:ascii="Times New Roman" w:eastAsia="Arial" w:hAnsi="Times New Roman" w:cs="Times New Roman"/>
          <w:sz w:val="24"/>
          <w:szCs w:val="24"/>
          <w:lang/>
        </w:rPr>
        <w:t>В случае проезда муниципального служащего на основании письменного решения представителя нанимателя (работодателя) к месту командирования и (или) обратно к месту расположения администрации Полеологовского сельсовета Бессоновского района Пензенской области на служебном транспорте фактический срок пребывания муниципального служащего в месте командирования определяется в соответствии с содержанием записей в путевом листе по маршруту движения и подтверждается копией путевого листа, представляемого муниципальным служащим по возвращении из служебной командировки в администрацию Полеологовского сельсовета Бессоновского района Пензенской области.</w:t>
      </w:r>
    </w:p>
    <w:p w14:paraId="76493B3C" w14:textId="77777777" w:rsidR="005B13F3" w:rsidRPr="005B13F3" w:rsidRDefault="005B13F3" w:rsidP="005B13F3">
      <w:pPr>
        <w:widowControl w:val="0"/>
        <w:suppressAutoHyphens/>
        <w:spacing w:after="0" w:line="240" w:lineRule="auto"/>
        <w:ind w:firstLine="709"/>
        <w:jc w:val="both"/>
        <w:rPr>
          <w:rFonts w:ascii="Times New Roman" w:eastAsia="Arial" w:hAnsi="Times New Roman" w:cs="Times New Roman"/>
          <w:sz w:val="24"/>
          <w:szCs w:val="24"/>
          <w:lang/>
        </w:rPr>
      </w:pPr>
      <w:r w:rsidRPr="005B13F3">
        <w:rPr>
          <w:rFonts w:ascii="Times New Roman" w:eastAsia="Arial" w:hAnsi="Times New Roman" w:cs="Times New Roman"/>
          <w:sz w:val="24"/>
          <w:szCs w:val="24"/>
          <w:lang/>
        </w:rPr>
        <w:t>В случае проезда муниципального служащего на основании письменного решения представителя нанимателя (работодателя) к месту командирования и (или) обратно к месту расположения администрации Полеологовского сельсовета Бессоновского района Пензенской области на транспорте, находящемся в собственности муниципального служащего или в собственности третьих лиц (по доверенности), фактический срок пребывания в месте командирования указывается в служебной записке, которая представляется муниципальным служащим по возвращении из служебной командировки в администрацию Полеологовского сельсовета Бессоновского района Пензенской области.</w:t>
      </w:r>
    </w:p>
    <w:p w14:paraId="727256E5" w14:textId="77777777" w:rsidR="005B13F3" w:rsidRPr="005B13F3" w:rsidRDefault="005B13F3" w:rsidP="005B13F3">
      <w:pPr>
        <w:widowControl w:val="0"/>
        <w:suppressAutoHyphens/>
        <w:spacing w:after="0" w:line="240" w:lineRule="auto"/>
        <w:ind w:firstLine="709"/>
        <w:jc w:val="both"/>
        <w:rPr>
          <w:rFonts w:ascii="Times New Roman" w:eastAsia="Arial" w:hAnsi="Times New Roman" w:cs="Times New Roman"/>
          <w:sz w:val="24"/>
          <w:szCs w:val="24"/>
          <w:lang/>
        </w:rPr>
      </w:pPr>
      <w:r w:rsidRPr="005B13F3">
        <w:rPr>
          <w:rFonts w:ascii="Times New Roman" w:eastAsia="Arial" w:hAnsi="Times New Roman" w:cs="Times New Roman"/>
          <w:sz w:val="24"/>
          <w:szCs w:val="24"/>
          <w:lang/>
        </w:rPr>
        <w:t>В случае отсутствия проездных документов фактический срок пребывания муниципального служащего в служебной командировке муниципальный служащий подтверждает документами по найму жилого помещения в месте командирования. При проживании в гостинице указанный срок пребывания подтверждается договором, кассовым чеком или документом, оформленным на бланке строгой отчетности, подтверждающим предоставление гостиничных услуг по месту командирования и содержащим сведения, предусмотренные Правилами предоставления гостиничных услуг в Российской Федерации, утвержденными Правительством Российской Федерации.</w:t>
      </w:r>
    </w:p>
    <w:p w14:paraId="277C70D3" w14:textId="77777777" w:rsidR="005B13F3" w:rsidRPr="005B13F3" w:rsidRDefault="005B13F3" w:rsidP="005B13F3">
      <w:pPr>
        <w:widowControl w:val="0"/>
        <w:suppressAutoHyphens/>
        <w:spacing w:after="0" w:line="240" w:lineRule="auto"/>
        <w:ind w:firstLine="709"/>
        <w:jc w:val="both"/>
        <w:rPr>
          <w:rFonts w:ascii="Times New Roman" w:eastAsia="Arial" w:hAnsi="Times New Roman" w:cs="Times New Roman"/>
          <w:sz w:val="24"/>
          <w:szCs w:val="24"/>
          <w:lang/>
        </w:rPr>
      </w:pPr>
      <w:r w:rsidRPr="005B13F3">
        <w:rPr>
          <w:rFonts w:ascii="Times New Roman" w:eastAsia="Arial" w:hAnsi="Times New Roman" w:cs="Times New Roman"/>
          <w:sz w:val="24"/>
          <w:szCs w:val="24"/>
          <w:lang/>
        </w:rPr>
        <w:t xml:space="preserve">При отсутствии проездных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срока пребывания в месте командирования муниципальным служащим представляются служебная записка и (или) иной документ о фактическом сроке пребывания муниципального служащего в служебной командировке, содержащий подтверждение принимающей муниципального </w:t>
      </w:r>
      <w:r w:rsidRPr="005B13F3">
        <w:rPr>
          <w:rFonts w:ascii="Times New Roman" w:eastAsia="Arial" w:hAnsi="Times New Roman" w:cs="Times New Roman"/>
          <w:sz w:val="24"/>
          <w:szCs w:val="24"/>
          <w:lang/>
        </w:rPr>
        <w:lastRenderedPageBreak/>
        <w:t>служащего стороны (организации либо должностного лица) о сроке прибытия (убытия) муниципального служащего к месту командирования (из места командировки).</w:t>
      </w:r>
    </w:p>
    <w:p w14:paraId="6C011C33" w14:textId="77777777" w:rsidR="005B13F3" w:rsidRPr="005B13F3" w:rsidRDefault="005B13F3" w:rsidP="005B13F3">
      <w:pPr>
        <w:widowControl w:val="0"/>
        <w:suppressAutoHyphens/>
        <w:spacing w:after="0" w:line="240" w:lineRule="auto"/>
        <w:ind w:firstLine="709"/>
        <w:jc w:val="both"/>
        <w:rPr>
          <w:rFonts w:ascii="Times New Roman" w:eastAsia="Arial" w:hAnsi="Times New Roman" w:cs="Times New Roman"/>
          <w:sz w:val="24"/>
          <w:szCs w:val="24"/>
          <w:lang/>
        </w:rPr>
      </w:pPr>
      <w:r w:rsidRPr="005B13F3">
        <w:rPr>
          <w:rFonts w:ascii="Times New Roman" w:eastAsia="Arial" w:hAnsi="Times New Roman" w:cs="Times New Roman"/>
          <w:sz w:val="24"/>
          <w:szCs w:val="24"/>
          <w:lang/>
        </w:rPr>
        <w:t>7. При направлении муниципального служащего в служебную командировку ему гарантируются сохранение должности и денежного содержания, за исключением случаев, предусмотренных пунктом 19 настоящего Положения, а также возмещаются:</w:t>
      </w:r>
    </w:p>
    <w:p w14:paraId="01A3D0A9" w14:textId="77777777" w:rsidR="005B13F3" w:rsidRPr="005B13F3" w:rsidRDefault="005B13F3" w:rsidP="005B13F3">
      <w:pPr>
        <w:widowControl w:val="0"/>
        <w:suppressAutoHyphens/>
        <w:spacing w:after="0" w:line="240" w:lineRule="auto"/>
        <w:ind w:firstLine="709"/>
        <w:jc w:val="both"/>
        <w:rPr>
          <w:rFonts w:ascii="Times New Roman" w:eastAsia="Arial" w:hAnsi="Times New Roman" w:cs="Times New Roman"/>
          <w:sz w:val="24"/>
          <w:szCs w:val="24"/>
          <w:lang/>
        </w:rPr>
      </w:pPr>
      <w:r w:rsidRPr="005B13F3">
        <w:rPr>
          <w:rFonts w:ascii="Times New Roman" w:eastAsia="Arial" w:hAnsi="Times New Roman" w:cs="Times New Roman"/>
          <w:sz w:val="24"/>
          <w:szCs w:val="24"/>
          <w:lang/>
        </w:rPr>
        <w:t>а) расходы по проезду к месту командирования и обратно - к постоянному месту работы (службы);</w:t>
      </w:r>
    </w:p>
    <w:p w14:paraId="048887E3" w14:textId="77777777" w:rsidR="005B13F3" w:rsidRPr="005B13F3" w:rsidRDefault="005B13F3" w:rsidP="005B13F3">
      <w:pPr>
        <w:widowControl w:val="0"/>
        <w:suppressAutoHyphens/>
        <w:spacing w:after="0" w:line="240" w:lineRule="auto"/>
        <w:ind w:firstLine="709"/>
        <w:jc w:val="both"/>
        <w:rPr>
          <w:rFonts w:ascii="Times New Roman" w:eastAsia="Arial" w:hAnsi="Times New Roman" w:cs="Times New Roman"/>
          <w:sz w:val="24"/>
          <w:szCs w:val="24"/>
          <w:lang/>
        </w:rPr>
      </w:pPr>
      <w:r w:rsidRPr="005B13F3">
        <w:rPr>
          <w:rFonts w:ascii="Times New Roman" w:eastAsia="Arial" w:hAnsi="Times New Roman" w:cs="Times New Roman"/>
          <w:sz w:val="24"/>
          <w:szCs w:val="24"/>
          <w:lang/>
        </w:rPr>
        <w:t>б) расходы по проезду из одного населенного пункта в другой, если муниципальный служащий командирован в несколько органов местного самоуправления (организаций), расположенных в разных населенных пунктах;</w:t>
      </w:r>
    </w:p>
    <w:p w14:paraId="04D1D48E" w14:textId="77777777" w:rsidR="005B13F3" w:rsidRPr="005B13F3" w:rsidRDefault="005B13F3" w:rsidP="005B13F3">
      <w:pPr>
        <w:widowControl w:val="0"/>
        <w:suppressAutoHyphens/>
        <w:spacing w:after="0" w:line="240" w:lineRule="auto"/>
        <w:ind w:firstLine="709"/>
        <w:jc w:val="both"/>
        <w:rPr>
          <w:rFonts w:ascii="Times New Roman" w:eastAsia="Arial" w:hAnsi="Times New Roman" w:cs="Times New Roman"/>
          <w:sz w:val="24"/>
          <w:szCs w:val="24"/>
          <w:lang/>
        </w:rPr>
      </w:pPr>
      <w:r w:rsidRPr="005B13F3">
        <w:rPr>
          <w:rFonts w:ascii="Times New Roman" w:eastAsia="Arial" w:hAnsi="Times New Roman" w:cs="Times New Roman"/>
          <w:sz w:val="24"/>
          <w:szCs w:val="24"/>
          <w:lang/>
        </w:rPr>
        <w:t>в) расходы по найму жилого помещения;</w:t>
      </w:r>
    </w:p>
    <w:p w14:paraId="00D3F655" w14:textId="77777777" w:rsidR="005B13F3" w:rsidRPr="005B13F3" w:rsidRDefault="005B13F3" w:rsidP="005B13F3">
      <w:pPr>
        <w:widowControl w:val="0"/>
        <w:suppressAutoHyphens/>
        <w:spacing w:after="0" w:line="240" w:lineRule="auto"/>
        <w:ind w:firstLine="709"/>
        <w:jc w:val="both"/>
        <w:rPr>
          <w:rFonts w:ascii="Times New Roman" w:eastAsia="Arial" w:hAnsi="Times New Roman" w:cs="Times New Roman"/>
          <w:sz w:val="24"/>
          <w:szCs w:val="24"/>
          <w:lang/>
        </w:rPr>
      </w:pPr>
      <w:r w:rsidRPr="005B13F3">
        <w:rPr>
          <w:rFonts w:ascii="Times New Roman" w:eastAsia="Arial" w:hAnsi="Times New Roman" w:cs="Times New Roman"/>
          <w:sz w:val="24"/>
          <w:szCs w:val="24"/>
          <w:lang/>
        </w:rPr>
        <w:t>г) дополнительные расходы, связанные с проживанием вне постоянного места жительства (суточные);</w:t>
      </w:r>
    </w:p>
    <w:p w14:paraId="5E9DCB8F" w14:textId="77777777" w:rsidR="005B13F3" w:rsidRPr="005B13F3" w:rsidRDefault="005B13F3" w:rsidP="005B13F3">
      <w:pPr>
        <w:widowControl w:val="0"/>
        <w:suppressAutoHyphens/>
        <w:spacing w:after="0" w:line="240" w:lineRule="auto"/>
        <w:ind w:firstLine="709"/>
        <w:jc w:val="both"/>
        <w:rPr>
          <w:rFonts w:ascii="Times New Roman" w:eastAsia="Arial" w:hAnsi="Times New Roman" w:cs="Times New Roman"/>
          <w:sz w:val="24"/>
          <w:szCs w:val="24"/>
          <w:lang/>
        </w:rPr>
      </w:pPr>
      <w:r w:rsidRPr="005B13F3">
        <w:rPr>
          <w:rFonts w:ascii="Times New Roman" w:eastAsia="Arial" w:hAnsi="Times New Roman" w:cs="Times New Roman"/>
          <w:sz w:val="24"/>
          <w:szCs w:val="24"/>
          <w:lang/>
        </w:rPr>
        <w:t>д) иные расходы, связанные со служебной командировкой (при условии, что они произведены муниципальным служащим с разрешения или ведома представителя нанимателя (работодателя) при представлении документов, подтверждающих эти расходы).</w:t>
      </w:r>
    </w:p>
    <w:p w14:paraId="6697098E" w14:textId="77777777" w:rsidR="005B13F3" w:rsidRPr="005B13F3" w:rsidRDefault="005B13F3" w:rsidP="005B13F3">
      <w:pPr>
        <w:widowControl w:val="0"/>
        <w:suppressAutoHyphens/>
        <w:spacing w:after="0" w:line="240" w:lineRule="auto"/>
        <w:ind w:firstLine="709"/>
        <w:jc w:val="both"/>
        <w:rPr>
          <w:rFonts w:ascii="Times New Roman" w:eastAsia="Arial" w:hAnsi="Times New Roman" w:cs="Times New Roman"/>
          <w:sz w:val="24"/>
          <w:szCs w:val="24"/>
          <w:lang/>
        </w:rPr>
      </w:pPr>
      <w:r w:rsidRPr="005B13F3">
        <w:rPr>
          <w:rFonts w:ascii="Times New Roman" w:eastAsia="Arial" w:hAnsi="Times New Roman" w:cs="Times New Roman"/>
          <w:sz w:val="24"/>
          <w:szCs w:val="24"/>
          <w:lang/>
        </w:rPr>
        <w:t>8. Денежное содержание за период нахождения муниципального служащего в служебной командировке сохраняется за все рабочие (служебные) дни по графику, установленному в постоянном месте прохождения муниципальной службы муниципального служащего.</w:t>
      </w:r>
    </w:p>
    <w:p w14:paraId="4B567DCD" w14:textId="77777777" w:rsidR="005B13F3" w:rsidRPr="005B13F3" w:rsidRDefault="005B13F3" w:rsidP="005B13F3">
      <w:pPr>
        <w:widowControl w:val="0"/>
        <w:suppressAutoHyphens/>
        <w:spacing w:after="0" w:line="240" w:lineRule="auto"/>
        <w:ind w:firstLine="709"/>
        <w:jc w:val="both"/>
        <w:rPr>
          <w:rFonts w:ascii="Times New Roman" w:eastAsia="Arial" w:hAnsi="Times New Roman" w:cs="Times New Roman"/>
          <w:sz w:val="24"/>
          <w:szCs w:val="24"/>
          <w:lang/>
        </w:rPr>
      </w:pPr>
      <w:r w:rsidRPr="005B13F3">
        <w:rPr>
          <w:rFonts w:ascii="Times New Roman" w:eastAsia="Arial" w:hAnsi="Times New Roman" w:cs="Times New Roman"/>
          <w:sz w:val="24"/>
          <w:szCs w:val="24"/>
          <w:lang/>
        </w:rPr>
        <w:t>9. При направлении муниципального служащего в служебную командировку на территорию иностранного государства ему дополнительно возмещаются:</w:t>
      </w:r>
    </w:p>
    <w:p w14:paraId="50250CEB" w14:textId="77777777" w:rsidR="005B13F3" w:rsidRPr="005B13F3" w:rsidRDefault="005B13F3" w:rsidP="005B13F3">
      <w:pPr>
        <w:widowControl w:val="0"/>
        <w:suppressAutoHyphens/>
        <w:spacing w:after="0" w:line="240" w:lineRule="auto"/>
        <w:ind w:firstLine="709"/>
        <w:jc w:val="both"/>
        <w:rPr>
          <w:rFonts w:ascii="Times New Roman" w:eastAsia="Arial" w:hAnsi="Times New Roman" w:cs="Times New Roman"/>
          <w:sz w:val="24"/>
          <w:szCs w:val="24"/>
          <w:lang/>
        </w:rPr>
      </w:pPr>
      <w:r w:rsidRPr="005B13F3">
        <w:rPr>
          <w:rFonts w:ascii="Times New Roman" w:eastAsia="Arial" w:hAnsi="Times New Roman" w:cs="Times New Roman"/>
          <w:sz w:val="24"/>
          <w:szCs w:val="24"/>
          <w:lang/>
        </w:rPr>
        <w:t>а) расходы на оформление заграничного паспорта, визы и других выездных документов;</w:t>
      </w:r>
    </w:p>
    <w:p w14:paraId="386D7F58" w14:textId="77777777" w:rsidR="005B13F3" w:rsidRPr="005B13F3" w:rsidRDefault="005B13F3" w:rsidP="005B13F3">
      <w:pPr>
        <w:widowControl w:val="0"/>
        <w:suppressAutoHyphens/>
        <w:spacing w:after="0" w:line="240" w:lineRule="auto"/>
        <w:ind w:firstLine="709"/>
        <w:jc w:val="both"/>
        <w:rPr>
          <w:rFonts w:ascii="Times New Roman" w:eastAsia="Arial" w:hAnsi="Times New Roman" w:cs="Times New Roman"/>
          <w:sz w:val="24"/>
          <w:szCs w:val="24"/>
          <w:lang/>
        </w:rPr>
      </w:pPr>
      <w:r w:rsidRPr="005B13F3">
        <w:rPr>
          <w:rFonts w:ascii="Times New Roman" w:eastAsia="Arial" w:hAnsi="Times New Roman" w:cs="Times New Roman"/>
          <w:sz w:val="24"/>
          <w:szCs w:val="24"/>
          <w:lang/>
        </w:rPr>
        <w:t>б) обязательные консульские и аэродромные сборы;</w:t>
      </w:r>
    </w:p>
    <w:p w14:paraId="5BBB22FE" w14:textId="77777777" w:rsidR="005B13F3" w:rsidRPr="005B13F3" w:rsidRDefault="005B13F3" w:rsidP="005B13F3">
      <w:pPr>
        <w:widowControl w:val="0"/>
        <w:suppressAutoHyphens/>
        <w:spacing w:after="0" w:line="240" w:lineRule="auto"/>
        <w:ind w:firstLine="709"/>
        <w:jc w:val="both"/>
        <w:rPr>
          <w:rFonts w:ascii="Times New Roman" w:eastAsia="Arial" w:hAnsi="Times New Roman" w:cs="Times New Roman"/>
          <w:sz w:val="24"/>
          <w:szCs w:val="24"/>
          <w:lang/>
        </w:rPr>
      </w:pPr>
      <w:r w:rsidRPr="005B13F3">
        <w:rPr>
          <w:rFonts w:ascii="Times New Roman" w:eastAsia="Arial" w:hAnsi="Times New Roman" w:cs="Times New Roman"/>
          <w:sz w:val="24"/>
          <w:szCs w:val="24"/>
          <w:lang/>
        </w:rPr>
        <w:t>в) сборы за право въезда или транзита автомобильного транспорта;</w:t>
      </w:r>
    </w:p>
    <w:p w14:paraId="353A43D0" w14:textId="77777777" w:rsidR="005B13F3" w:rsidRPr="005B13F3" w:rsidRDefault="005B13F3" w:rsidP="005B13F3">
      <w:pPr>
        <w:widowControl w:val="0"/>
        <w:suppressAutoHyphens/>
        <w:spacing w:after="0" w:line="240" w:lineRule="auto"/>
        <w:ind w:firstLine="709"/>
        <w:jc w:val="both"/>
        <w:rPr>
          <w:rFonts w:ascii="Times New Roman" w:eastAsia="Arial" w:hAnsi="Times New Roman" w:cs="Times New Roman"/>
          <w:sz w:val="24"/>
          <w:szCs w:val="24"/>
          <w:lang/>
        </w:rPr>
      </w:pPr>
      <w:r w:rsidRPr="005B13F3">
        <w:rPr>
          <w:rFonts w:ascii="Times New Roman" w:eastAsia="Arial" w:hAnsi="Times New Roman" w:cs="Times New Roman"/>
          <w:sz w:val="24"/>
          <w:szCs w:val="24"/>
          <w:lang/>
        </w:rPr>
        <w:t>г) расходы на оформление обязательной медицинской страховки;</w:t>
      </w:r>
    </w:p>
    <w:p w14:paraId="17485EBA" w14:textId="77777777" w:rsidR="005B13F3" w:rsidRPr="005B13F3" w:rsidRDefault="005B13F3" w:rsidP="005B13F3">
      <w:pPr>
        <w:widowControl w:val="0"/>
        <w:suppressAutoHyphens/>
        <w:spacing w:after="0" w:line="240" w:lineRule="auto"/>
        <w:ind w:firstLine="709"/>
        <w:jc w:val="both"/>
        <w:rPr>
          <w:rFonts w:ascii="Times New Roman" w:eastAsia="Arial" w:hAnsi="Times New Roman" w:cs="Times New Roman"/>
          <w:sz w:val="24"/>
          <w:szCs w:val="24"/>
          <w:lang/>
        </w:rPr>
      </w:pPr>
      <w:r w:rsidRPr="005B13F3">
        <w:rPr>
          <w:rFonts w:ascii="Times New Roman" w:eastAsia="Arial" w:hAnsi="Times New Roman" w:cs="Times New Roman"/>
          <w:sz w:val="24"/>
          <w:szCs w:val="24"/>
          <w:lang/>
        </w:rPr>
        <w:t>д) иные обязательные платежи и сборы.</w:t>
      </w:r>
    </w:p>
    <w:p w14:paraId="4E66C915" w14:textId="77777777" w:rsidR="005B13F3" w:rsidRPr="005B13F3" w:rsidRDefault="005B13F3" w:rsidP="005B13F3">
      <w:pPr>
        <w:widowControl w:val="0"/>
        <w:suppressAutoHyphens/>
        <w:spacing w:after="0" w:line="240" w:lineRule="auto"/>
        <w:ind w:firstLine="709"/>
        <w:jc w:val="both"/>
        <w:rPr>
          <w:rFonts w:ascii="Times New Roman" w:eastAsia="Arial" w:hAnsi="Times New Roman" w:cs="Times New Roman"/>
          <w:sz w:val="24"/>
          <w:szCs w:val="24"/>
          <w:lang/>
        </w:rPr>
      </w:pPr>
      <w:r w:rsidRPr="005B13F3">
        <w:rPr>
          <w:rFonts w:ascii="Times New Roman" w:eastAsia="Arial" w:hAnsi="Times New Roman" w:cs="Times New Roman"/>
          <w:sz w:val="24"/>
          <w:szCs w:val="24"/>
          <w:lang/>
        </w:rPr>
        <w:t>10. В случае временной нетрудоспособности командированного муниципального служащего, удостоверенной в установленном порядке, ему возмещаются расходы по найму жилого помещения (кроме случаев, когда командированный муниципальный служащий находится на лечении в медицинской организации в стационарных условиях)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поручения или вернуться к постоянному месту жительства.</w:t>
      </w:r>
    </w:p>
    <w:p w14:paraId="583CF75B" w14:textId="77777777" w:rsidR="005B13F3" w:rsidRPr="005B13F3" w:rsidRDefault="005B13F3" w:rsidP="005B13F3">
      <w:pPr>
        <w:widowControl w:val="0"/>
        <w:suppressAutoHyphens/>
        <w:spacing w:after="0" w:line="240" w:lineRule="auto"/>
        <w:ind w:firstLine="709"/>
        <w:jc w:val="both"/>
        <w:rPr>
          <w:rFonts w:ascii="Times New Roman" w:eastAsia="Arial" w:hAnsi="Times New Roman" w:cs="Times New Roman"/>
          <w:sz w:val="24"/>
          <w:szCs w:val="24"/>
          <w:lang/>
        </w:rPr>
      </w:pPr>
      <w:r w:rsidRPr="005B13F3">
        <w:rPr>
          <w:rFonts w:ascii="Times New Roman" w:eastAsia="Arial" w:hAnsi="Times New Roman" w:cs="Times New Roman"/>
          <w:sz w:val="24"/>
          <w:szCs w:val="24"/>
          <w:lang/>
        </w:rPr>
        <w:t>За период временной нетрудоспособности командированному муниципальному служащему выплачивается пособие по временной нетрудоспособности в соответствии с законодательством Российской Федерации.</w:t>
      </w:r>
    </w:p>
    <w:p w14:paraId="35EA37E6" w14:textId="77777777" w:rsidR="005B13F3" w:rsidRPr="005B13F3" w:rsidRDefault="005B13F3" w:rsidP="005B13F3">
      <w:pPr>
        <w:widowControl w:val="0"/>
        <w:suppressAutoHyphens/>
        <w:spacing w:after="0" w:line="240" w:lineRule="auto"/>
        <w:ind w:firstLine="709"/>
        <w:jc w:val="both"/>
        <w:rPr>
          <w:rFonts w:ascii="Times New Roman" w:eastAsia="Arial" w:hAnsi="Times New Roman" w:cs="Times New Roman"/>
          <w:sz w:val="24"/>
          <w:szCs w:val="24"/>
          <w:lang/>
        </w:rPr>
      </w:pPr>
      <w:r w:rsidRPr="005B13F3">
        <w:rPr>
          <w:rFonts w:ascii="Times New Roman" w:eastAsia="Arial" w:hAnsi="Times New Roman" w:cs="Times New Roman"/>
          <w:sz w:val="24"/>
          <w:szCs w:val="24"/>
          <w:lang/>
        </w:rPr>
        <w:t>11. Дополнительные расходы, связанные с проживанием вне постоянного места жительства (суточные), возмещаются муниципальному служащему за каждый день нахождения в служебной командировке на территории Российской Федерации, включая выходные и праздничные дни, а также дни нахождения в пути, в том числе за время вынужденной остановки в пути, если иное не предусмотрено пунктом 19 настоящего Положения, в следующих размерах:</w:t>
      </w:r>
    </w:p>
    <w:p w14:paraId="756F4439" w14:textId="77777777" w:rsidR="005B13F3" w:rsidRPr="005B13F3" w:rsidRDefault="005B13F3" w:rsidP="005B13F3">
      <w:pPr>
        <w:widowControl w:val="0"/>
        <w:suppressAutoHyphens/>
        <w:spacing w:after="0" w:line="240" w:lineRule="auto"/>
        <w:ind w:firstLine="709"/>
        <w:jc w:val="both"/>
        <w:rPr>
          <w:rFonts w:ascii="Times New Roman" w:eastAsia="Arial" w:hAnsi="Times New Roman" w:cs="Times New Roman"/>
          <w:sz w:val="24"/>
          <w:szCs w:val="24"/>
          <w:lang/>
        </w:rPr>
      </w:pPr>
      <w:r w:rsidRPr="005B13F3">
        <w:rPr>
          <w:rFonts w:ascii="Times New Roman" w:eastAsia="Arial" w:hAnsi="Times New Roman" w:cs="Times New Roman"/>
          <w:sz w:val="24"/>
          <w:szCs w:val="24"/>
          <w:lang/>
        </w:rPr>
        <w:t>- при командировании в пределах Пензенской области – 200 (двести) руб.;</w:t>
      </w:r>
    </w:p>
    <w:p w14:paraId="48993E76" w14:textId="77777777" w:rsidR="005B13F3" w:rsidRPr="005B13F3" w:rsidRDefault="005B13F3" w:rsidP="005B13F3">
      <w:pPr>
        <w:widowControl w:val="0"/>
        <w:suppressAutoHyphens/>
        <w:spacing w:after="0" w:line="240" w:lineRule="auto"/>
        <w:ind w:firstLine="709"/>
        <w:jc w:val="both"/>
        <w:rPr>
          <w:rFonts w:ascii="Times New Roman" w:eastAsia="Arial" w:hAnsi="Times New Roman" w:cs="Times New Roman"/>
          <w:sz w:val="24"/>
          <w:szCs w:val="24"/>
          <w:lang/>
        </w:rPr>
      </w:pPr>
      <w:r w:rsidRPr="005B13F3">
        <w:rPr>
          <w:rFonts w:ascii="Times New Roman" w:eastAsia="Arial" w:hAnsi="Times New Roman" w:cs="Times New Roman"/>
          <w:sz w:val="24"/>
          <w:szCs w:val="24"/>
          <w:lang/>
        </w:rPr>
        <w:t>- при командировании за пределы Пензенской области – 500 (пятьсот</w:t>
      </w:r>
      <w:r w:rsidRPr="005B13F3">
        <w:rPr>
          <w:rFonts w:ascii="Times New Roman" w:eastAsia="Arial" w:hAnsi="Times New Roman" w:cs="Times New Roman"/>
          <w:i/>
          <w:sz w:val="24"/>
          <w:szCs w:val="24"/>
          <w:lang/>
        </w:rPr>
        <w:t>)</w:t>
      </w:r>
      <w:r w:rsidRPr="005B13F3">
        <w:rPr>
          <w:rFonts w:ascii="Times New Roman" w:eastAsia="Arial" w:hAnsi="Times New Roman" w:cs="Times New Roman"/>
          <w:sz w:val="24"/>
          <w:szCs w:val="24"/>
          <w:lang/>
        </w:rPr>
        <w:t xml:space="preserve"> руб.;</w:t>
      </w:r>
    </w:p>
    <w:p w14:paraId="39FE032B" w14:textId="77777777" w:rsidR="005B13F3" w:rsidRPr="005B13F3" w:rsidRDefault="005B13F3" w:rsidP="005B13F3">
      <w:pPr>
        <w:widowControl w:val="0"/>
        <w:suppressAutoHyphens/>
        <w:spacing w:after="0" w:line="240" w:lineRule="auto"/>
        <w:ind w:firstLine="709"/>
        <w:jc w:val="both"/>
        <w:rPr>
          <w:rFonts w:ascii="Times New Roman" w:eastAsia="Arial" w:hAnsi="Times New Roman" w:cs="Times New Roman"/>
          <w:sz w:val="24"/>
          <w:szCs w:val="24"/>
          <w:lang/>
        </w:rPr>
      </w:pPr>
      <w:r w:rsidRPr="005B13F3">
        <w:rPr>
          <w:rFonts w:ascii="Times New Roman" w:eastAsia="Arial" w:hAnsi="Times New Roman" w:cs="Times New Roman"/>
          <w:sz w:val="24"/>
          <w:szCs w:val="24"/>
          <w:lang/>
        </w:rPr>
        <w:t>- при командировании в города Москва и Санкт-Петербург – 500 (пятьсот) руб.</w:t>
      </w:r>
    </w:p>
    <w:p w14:paraId="60CC5B57" w14:textId="77777777" w:rsidR="005B13F3" w:rsidRPr="005B13F3" w:rsidRDefault="005B13F3" w:rsidP="005B13F3">
      <w:pPr>
        <w:widowControl w:val="0"/>
        <w:suppressAutoHyphens/>
        <w:spacing w:after="0" w:line="240" w:lineRule="auto"/>
        <w:ind w:firstLine="709"/>
        <w:jc w:val="both"/>
        <w:rPr>
          <w:rFonts w:ascii="Times New Roman" w:eastAsia="Arial" w:hAnsi="Times New Roman" w:cs="Times New Roman"/>
          <w:sz w:val="24"/>
          <w:szCs w:val="24"/>
          <w:lang/>
        </w:rPr>
      </w:pPr>
      <w:r w:rsidRPr="005B13F3">
        <w:rPr>
          <w:rFonts w:ascii="Times New Roman" w:eastAsia="Arial" w:hAnsi="Times New Roman" w:cs="Times New Roman"/>
          <w:sz w:val="24"/>
          <w:szCs w:val="24"/>
          <w:lang/>
        </w:rPr>
        <w:lastRenderedPageBreak/>
        <w:t>12. В случае командирования муниципального служащего в такую местность, откуда он по условиям транспортного сообщения и характеру выполняемого служебного поручения имеет возможность ежедневно возвращаться к постоянному месту жительства, суточные не выплачиваются.</w:t>
      </w:r>
    </w:p>
    <w:p w14:paraId="1AD906D4" w14:textId="77777777" w:rsidR="005B13F3" w:rsidRPr="005B13F3" w:rsidRDefault="005B13F3" w:rsidP="005B13F3">
      <w:pPr>
        <w:widowControl w:val="0"/>
        <w:suppressAutoHyphens/>
        <w:spacing w:after="0" w:line="240" w:lineRule="auto"/>
        <w:ind w:firstLine="709"/>
        <w:jc w:val="both"/>
        <w:rPr>
          <w:rFonts w:ascii="Times New Roman" w:eastAsia="Arial" w:hAnsi="Times New Roman" w:cs="Times New Roman"/>
          <w:sz w:val="24"/>
          <w:szCs w:val="24"/>
          <w:lang/>
        </w:rPr>
      </w:pPr>
      <w:r w:rsidRPr="005B13F3">
        <w:rPr>
          <w:rFonts w:ascii="Times New Roman" w:eastAsia="Arial" w:hAnsi="Times New Roman" w:cs="Times New Roman"/>
          <w:sz w:val="24"/>
          <w:szCs w:val="24"/>
          <w:lang/>
        </w:rPr>
        <w:t>Если командированный муниципальный служащий по окончании рабочего (служебного) дня по согласованию с представителем нанимателя (работодателем) остается в месте командирования, то при предоставлении документов о найме жилого помещения эти расходы возмещаются в соответствии с пунктом 13 настоящего Положения.</w:t>
      </w:r>
    </w:p>
    <w:p w14:paraId="12E7ADEA" w14:textId="77777777" w:rsidR="005B13F3" w:rsidRPr="005B13F3" w:rsidRDefault="005B13F3" w:rsidP="005B13F3">
      <w:pPr>
        <w:widowControl w:val="0"/>
        <w:suppressAutoHyphens/>
        <w:spacing w:after="0" w:line="240" w:lineRule="auto"/>
        <w:ind w:firstLine="709"/>
        <w:jc w:val="both"/>
        <w:rPr>
          <w:rFonts w:ascii="Times New Roman" w:eastAsia="Arial" w:hAnsi="Times New Roman" w:cs="Times New Roman"/>
          <w:sz w:val="24"/>
          <w:szCs w:val="24"/>
          <w:lang/>
        </w:rPr>
      </w:pPr>
      <w:r w:rsidRPr="005B13F3">
        <w:rPr>
          <w:rFonts w:ascii="Times New Roman" w:eastAsia="Arial" w:hAnsi="Times New Roman" w:cs="Times New Roman"/>
          <w:sz w:val="24"/>
          <w:szCs w:val="24"/>
          <w:lang/>
        </w:rPr>
        <w:t>Вопрос о целесообразности ежедневного возвращения муниципального служащего из места командирования к постоянному месту жительства в каждом конкретном случае решается представителем нанимателя (работодателем) с учетом расстояния, условий транспортного сообщения, характера выполняемого служебного поручения, а также необходимости создания муниципальному служащему условий для отдыха.</w:t>
      </w:r>
    </w:p>
    <w:p w14:paraId="5D0794A4"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13. Расходы по бронированию и найму жилого помещения, за исключением случаев, предусмотренных пунктом 19 настоящего Положения, возмещаются командированным муниципальным служащим (кроме тех случаев, когда им предоставляется бесплатное жилое помещение) по фактическим затратам, подтвержденным соответствующими документами, по следующим нормам:</w:t>
      </w:r>
    </w:p>
    <w:p w14:paraId="06DE3EFC"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а) муниципальным служащим, замещающим должности муниципальной службы высшей группы, - не более стоимости двухкомнатного номера;</w:t>
      </w:r>
    </w:p>
    <w:p w14:paraId="1722F023"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б) остальным муниципальным служащим - не более стоимости однокомнатного (одноместного) номера.</w:t>
      </w:r>
    </w:p>
    <w:p w14:paraId="32633719"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14. В случае если в населенном пункте отсутствует гостиница, муниципальному служащему предоставляется иное отдельное жилое помещение либо аналогичное жилое помещение в ближайшем населенном пункте с гарантированным транспортным обеспечением от места проживания до места командирования и обратно.</w:t>
      </w:r>
    </w:p>
    <w:p w14:paraId="23457F65"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При отсутствии подтверждающих документов (в случае непредоставления места в гостинице) расходы по найму жилого помещения возмещаются в размере 30 процентов установленной нормы суточных за каждый день нахождения в служебной командировке.</w:t>
      </w:r>
    </w:p>
    <w:p w14:paraId="3C34F9D8"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В случае вынужденной остановки в пути командированному муниципальному служащему возмещаются расходы по найму жилого помещения, подтвержденные соответствующими документами, в размерах, установленных настоящим Положением.</w:t>
      </w:r>
    </w:p>
    <w:p w14:paraId="57619721"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15. Предоставление командированным муниципальным служащим услуг по найму жилого помещения осуществляется в соответствии с Правилами предоставления гостиничных услуг в Российской Федерации, утвержденными Правительством Российской Федерации.</w:t>
      </w:r>
    </w:p>
    <w:p w14:paraId="55EFA7A7"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16. Расходы по проезду муниципальных служащих к месту командирования и обратно - к постоянному месту расположения администрации Полеологовского сельсовета Бессоновского района Пензенской области (включая оплату услуг по оформлению проездных документов, предоставлению в поездах постельных принадлежностей), а также по проезду из одного населенного пункта в другой, если муниципальный служащий командирован в несколько органов местного самоуправления (организаций), расположенных в разных населенных пунктах, воздушным, железнодорожным, водным и автомобильным транспортом, возмещаются по фактическим затратам, подтвержденным проездными документами, по следующим нормам:</w:t>
      </w:r>
    </w:p>
    <w:p w14:paraId="65FF8343"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а) муниципальным служащим, замещающим должности муниципальной службы высшей группы:</w:t>
      </w:r>
    </w:p>
    <w:p w14:paraId="165B9A21"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lastRenderedPageBreak/>
        <w:t>воздушным транспортом - по билету I класса;</w:t>
      </w:r>
    </w:p>
    <w:p w14:paraId="53348FF8"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морским и речным транспортом - по тарифам, устанавливаемым перевозчиком, но не выше стоимости проезда в каюте «люкс» с комплексным обслуживанием пассажиров;</w:t>
      </w:r>
    </w:p>
    <w:p w14:paraId="22840ED6"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железнодорожным транспортом - в вагоне повышенной комфортности, отнесенном к вагонам бизнес-класса, с двухместными купе категории «СВ» или в вагоне категории «С» с местами для сидения с местами для сидения, соответствующими требованиям, предъявляемым к вагонам бизнес-класса;</w:t>
      </w:r>
    </w:p>
    <w:p w14:paraId="3F39F73E"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б) остальным муниципальным служащим:</w:t>
      </w:r>
    </w:p>
    <w:p w14:paraId="2DCED4A6"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воздушным транспортом - по тарифу экономического класса;</w:t>
      </w:r>
    </w:p>
    <w:p w14:paraId="72C0B6F3"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морским и речным транспортом - по тарифам, устанавливаемым перевозчиком, но не выше стоимости проезда в четырехместной каюте с комплексным обслуживанием пассажиров;</w:t>
      </w:r>
    </w:p>
    <w:p w14:paraId="66376F87"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железнодорожным транспортом - в вагоне повышенной комфортности, отнесенном к вагону экономического класса, с четырехместными купе категории «К» или в вагоне категории «С» с местами для сидения.</w:t>
      </w:r>
    </w:p>
    <w:p w14:paraId="77BE7391"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16.1. Возмещение расходов, связанных с использованием муниципальным служащим личного транспорта для проезда к месту командирования и обратно к постоянному месту прохождения муниципальной службы, осуществляется в порядке, определяемом администрацией Полеологовского сельсовета Бессоновского района Пензенской области.</w:t>
      </w:r>
    </w:p>
    <w:p w14:paraId="60648699"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16.2. При использовании воздушного транспорта для проезда муниципального служащего к месту командирования и (или) обратно – к месту расположения администрации Полеологовского сельсовета Бессоновского района Пензенской области - проездные документы (билеты) оформляются (приобретаются) только на рейсы российских авиакомпаний или авиакомпаний других государств - членов Евразийского экономического союза, за исключением случаев, когда указанные авиакомпании не осуществляют пассажирские перевозки к месту командирования муниципального служащего либо когда оформление (приобретение) проездных документов (билетов) на рейсы этих авиакомпаний невозможно ввиду их отсутствия на весь срок командировки муниципального служащего.</w:t>
      </w:r>
    </w:p>
    <w:p w14:paraId="0B8C7E6A"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17. Командированному муниципальному служащему оплачиваются расходы по проезду до станции, пристани, аэропорта при наличии документов (билетов), подтверждающих эти расходы.</w:t>
      </w:r>
    </w:p>
    <w:p w14:paraId="27DA7264"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18. По решению представителя нанимателя (работодателя) муниципальному служащему при наличии обоснования возмещаются расходы по проезду к месту командирования и обратно - к месту расположения администрации Полеологовского сельсовета Бессоновского района Пензенской области – воздушным, железнодорожным, водным и автомобильным транспортом сверх норм, установленных настоящим Положением, в пределах средств, предусмотренных в бюджете Полеологовского сельсовета Бессоновского района Пензенской области на содержание органа местного самоуправления.</w:t>
      </w:r>
    </w:p>
    <w:p w14:paraId="02631D8E" w14:textId="77777777" w:rsidR="005B13F3" w:rsidRPr="005B13F3" w:rsidRDefault="005B13F3" w:rsidP="005B13F3">
      <w:pPr>
        <w:widowControl w:val="0"/>
        <w:suppressAutoHyphens/>
        <w:spacing w:after="0" w:line="240" w:lineRule="auto"/>
        <w:ind w:firstLine="709"/>
        <w:jc w:val="both"/>
        <w:rPr>
          <w:rFonts w:ascii="Times New Roman" w:eastAsia="Arial" w:hAnsi="Times New Roman" w:cs="Times New Roman"/>
          <w:sz w:val="24"/>
          <w:szCs w:val="24"/>
          <w:lang/>
        </w:rPr>
      </w:pPr>
      <w:r w:rsidRPr="005B13F3">
        <w:rPr>
          <w:rFonts w:ascii="Times New Roman" w:eastAsia="Arial" w:hAnsi="Times New Roman" w:cs="Times New Roman"/>
          <w:sz w:val="24"/>
          <w:szCs w:val="24"/>
          <w:lang/>
        </w:rPr>
        <w:t>19. Муниципальным служащим в период их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w:t>
      </w:r>
    </w:p>
    <w:p w14:paraId="2F717F0B" w14:textId="77777777" w:rsidR="005B13F3" w:rsidRPr="005B13F3" w:rsidRDefault="005B13F3" w:rsidP="005B13F3">
      <w:pPr>
        <w:widowControl w:val="0"/>
        <w:suppressAutoHyphens/>
        <w:spacing w:after="0" w:line="240" w:lineRule="auto"/>
        <w:ind w:firstLine="709"/>
        <w:jc w:val="both"/>
        <w:rPr>
          <w:rFonts w:ascii="Times New Roman" w:eastAsia="Arial" w:hAnsi="Times New Roman" w:cs="Times New Roman"/>
          <w:sz w:val="24"/>
          <w:szCs w:val="24"/>
          <w:lang/>
        </w:rPr>
      </w:pPr>
      <w:r w:rsidRPr="005B13F3">
        <w:rPr>
          <w:rFonts w:ascii="Times New Roman" w:eastAsia="Arial" w:hAnsi="Times New Roman" w:cs="Times New Roman"/>
          <w:sz w:val="24"/>
          <w:szCs w:val="24"/>
          <w:lang/>
        </w:rPr>
        <w:t>а) денежное содержание выплачивается в двойном размере в соответствии с письменным решением представителя нанимателя (работодателя), принятым одновременно с решением о направлении муниципальных служащих в служебные командировки;</w:t>
      </w:r>
    </w:p>
    <w:p w14:paraId="30239427" w14:textId="77777777" w:rsidR="005B13F3" w:rsidRPr="005B13F3" w:rsidRDefault="005B13F3" w:rsidP="005B13F3">
      <w:pPr>
        <w:widowControl w:val="0"/>
        <w:suppressAutoHyphens/>
        <w:spacing w:after="0" w:line="240" w:lineRule="auto"/>
        <w:ind w:firstLine="709"/>
        <w:jc w:val="both"/>
        <w:rPr>
          <w:rFonts w:ascii="Times New Roman" w:eastAsia="Arial" w:hAnsi="Times New Roman" w:cs="Times New Roman"/>
          <w:sz w:val="24"/>
          <w:szCs w:val="24"/>
          <w:lang/>
        </w:rPr>
      </w:pPr>
      <w:r w:rsidRPr="005B13F3">
        <w:rPr>
          <w:rFonts w:ascii="Times New Roman" w:eastAsia="Arial" w:hAnsi="Times New Roman" w:cs="Times New Roman"/>
          <w:sz w:val="24"/>
          <w:szCs w:val="24"/>
          <w:lang/>
        </w:rPr>
        <w:t xml:space="preserve">б) дополнительные расходы, связанные с проживанием вне постоянного места </w:t>
      </w:r>
      <w:r w:rsidRPr="005B13F3">
        <w:rPr>
          <w:rFonts w:ascii="Times New Roman" w:eastAsia="Arial" w:hAnsi="Times New Roman" w:cs="Times New Roman"/>
          <w:sz w:val="24"/>
          <w:szCs w:val="24"/>
          <w:lang/>
        </w:rPr>
        <w:lastRenderedPageBreak/>
        <w:t>жительства (суточные), возмещаются в размере 8480 рублей за каждый день нахождения в служебной командировке;</w:t>
      </w:r>
    </w:p>
    <w:p w14:paraId="5FF76DC3" w14:textId="77777777" w:rsidR="005B13F3" w:rsidRPr="005B13F3" w:rsidRDefault="005B13F3" w:rsidP="005B13F3">
      <w:pPr>
        <w:widowControl w:val="0"/>
        <w:suppressAutoHyphens/>
        <w:spacing w:after="0" w:line="240" w:lineRule="auto"/>
        <w:ind w:firstLine="709"/>
        <w:jc w:val="both"/>
        <w:rPr>
          <w:rFonts w:ascii="Times New Roman" w:eastAsia="Arial" w:hAnsi="Times New Roman" w:cs="Times New Roman"/>
          <w:sz w:val="24"/>
          <w:szCs w:val="24"/>
          <w:lang/>
        </w:rPr>
      </w:pPr>
      <w:r w:rsidRPr="005B13F3">
        <w:rPr>
          <w:rFonts w:ascii="Times New Roman" w:eastAsia="Arial" w:hAnsi="Times New Roman" w:cs="Times New Roman"/>
          <w:sz w:val="24"/>
          <w:szCs w:val="24"/>
          <w:lang/>
        </w:rPr>
        <w:t>в) расходы по найму жилого помещения возмещаются (кроме тех случаев, когда им предоставляется бесплатное жилое помещение) по фактическим затратам, подтвержденным соответствующими документами, но не более 7210 рублей в сутки.</w:t>
      </w:r>
    </w:p>
    <w:p w14:paraId="323ACAA0" w14:textId="77777777" w:rsidR="005B13F3" w:rsidRPr="005B13F3" w:rsidRDefault="005B13F3" w:rsidP="005B13F3">
      <w:pPr>
        <w:widowControl w:val="0"/>
        <w:suppressAutoHyphens/>
        <w:spacing w:after="0" w:line="240" w:lineRule="auto"/>
        <w:ind w:firstLine="709"/>
        <w:jc w:val="both"/>
        <w:rPr>
          <w:rFonts w:ascii="Times New Roman" w:eastAsia="Arial" w:hAnsi="Times New Roman" w:cs="Times New Roman"/>
          <w:sz w:val="24"/>
          <w:szCs w:val="24"/>
          <w:lang/>
        </w:rPr>
      </w:pPr>
      <w:r w:rsidRPr="005B13F3">
        <w:rPr>
          <w:rFonts w:ascii="Times New Roman" w:eastAsia="Arial" w:hAnsi="Times New Roman" w:cs="Times New Roman"/>
          <w:sz w:val="24"/>
          <w:szCs w:val="24"/>
          <w:lang/>
        </w:rPr>
        <w:t>Возмещение расходов по найму жилого помещения при размещении у физических лиц в период пребывания в служебной командировке на территориях Донецкой Народной Республики, Луганской Народной Республики, Запорожской области и Херсонской области может подтверждаться распиской или договором оказания услуг, а при отсутствии таких документов - на основании служебной записки и (или) иного документа о фактическом сроке пребывания в месте размещения, содержащего подтверждение принимающей стороны о сроке прибытия в место размещения и убытия из места размещения, оплату стоимости найма жилого помещения, либо в ином порядке, определяемом решением представителя нанимателя (работодателя);</w:t>
      </w:r>
    </w:p>
    <w:p w14:paraId="147C2E79" w14:textId="77777777" w:rsidR="005B13F3" w:rsidRPr="005B13F3" w:rsidRDefault="005B13F3" w:rsidP="005B13F3">
      <w:pPr>
        <w:widowControl w:val="0"/>
        <w:suppressAutoHyphens/>
        <w:spacing w:after="0" w:line="240" w:lineRule="auto"/>
        <w:ind w:firstLine="709"/>
        <w:jc w:val="both"/>
        <w:rPr>
          <w:rFonts w:ascii="Times New Roman" w:eastAsia="Arial" w:hAnsi="Times New Roman" w:cs="Times New Roman"/>
          <w:sz w:val="24"/>
          <w:szCs w:val="24"/>
          <w:lang/>
        </w:rPr>
      </w:pPr>
      <w:r w:rsidRPr="005B13F3">
        <w:rPr>
          <w:rFonts w:ascii="Times New Roman" w:eastAsia="Arial" w:hAnsi="Times New Roman" w:cs="Times New Roman"/>
          <w:sz w:val="24"/>
          <w:szCs w:val="24"/>
          <w:lang/>
        </w:rPr>
        <w:t>г) представитель нанимателя (работодателя)</w:t>
      </w:r>
      <w:r w:rsidRPr="005B13F3">
        <w:rPr>
          <w:rFonts w:ascii="Times New Roman" w:eastAsia="Arial" w:hAnsi="Times New Roman" w:cs="Times New Roman"/>
          <w:i/>
          <w:sz w:val="24"/>
          <w:szCs w:val="24"/>
          <w:lang/>
        </w:rPr>
        <w:t xml:space="preserve"> </w:t>
      </w:r>
      <w:r w:rsidRPr="005B13F3">
        <w:rPr>
          <w:rFonts w:ascii="Times New Roman" w:eastAsia="Arial" w:hAnsi="Times New Roman" w:cs="Times New Roman"/>
          <w:sz w:val="24"/>
          <w:szCs w:val="24"/>
          <w:lang/>
        </w:rPr>
        <w:t>может выплачивать безотчетные суммы в целях возмещения дополнительных расходов, связанных с такими командировками.</w:t>
      </w:r>
    </w:p>
    <w:p w14:paraId="7B0FA355"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20. Направление муниципального служащего в служебную командировку за пределы территории Российской Федерации производится по распоряжению администрации Полеологовского сельсовета Бессоновского района Пензенской области.</w:t>
      </w:r>
    </w:p>
    <w:p w14:paraId="21F9E9BE"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Распоряжение администрации Полеологовского сельсовета Бессоновского района Пензенской области о командировании должно содержать информацию о месте, сроках и целях командировки, основаниях для командирования и источнике финансирования расходов.</w:t>
      </w:r>
    </w:p>
    <w:p w14:paraId="0B88ED3A"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21. При направлении муниципального служащего в служебную командировку за пределы территории Российской Федерации суточные выплачиваются в иностранной валюте в размерах, устанавливаемых Правительством Российской Федерации.</w:t>
      </w:r>
    </w:p>
    <w:p w14:paraId="1F017D53"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22. За время нахождения муниципального служащего, направляемого в служебную командировку за пределы территории Российской Федерации, в пути суточные выплачиваются:</w:t>
      </w:r>
    </w:p>
    <w:p w14:paraId="173195EC"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а) при проезде по территории Российской Федерации - в порядке и размерах, установленных пунктом 11 настоящего Положения;</w:t>
      </w:r>
    </w:p>
    <w:p w14:paraId="64513E1F"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б) при проезде по территории иностранного государства - в порядке и размерах, установленных для служебных командировок на территории иностранных государств нормативными правовыми актами Российской Федерации.</w:t>
      </w:r>
    </w:p>
    <w:p w14:paraId="1BC91EBB"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23. При следовании муниципального служащего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 выплачиваются в рублях в размерах, установленных для служебных командировок на территории Российской Федерации.</w:t>
      </w:r>
    </w:p>
    <w:p w14:paraId="0DAC9BE4"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 муниципального служащего.</w:t>
      </w:r>
    </w:p>
    <w:p w14:paraId="31E536E5"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 xml:space="preserve">При направлении муниципального служащего в служебную командировку на территории двух или более иностранных государств суточные за день пересечения границы </w:t>
      </w:r>
      <w:r w:rsidRPr="005B13F3">
        <w:rPr>
          <w:rFonts w:ascii="Times New Roman" w:eastAsia="Lucida Sans Unicode" w:hAnsi="Times New Roman" w:cs="Times New Roman"/>
          <w:kern w:val="1"/>
          <w:sz w:val="24"/>
          <w:szCs w:val="24"/>
          <w:lang/>
        </w:rPr>
        <w:lastRenderedPageBreak/>
        <w:t>между государствами выплачиваются в иностранной валюте по нормам, установленным для государства, в которое направляется муниципальный служащий.</w:t>
      </w:r>
    </w:p>
    <w:p w14:paraId="4177CA74"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24. При направлении муниципального служащего в служебную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14:paraId="2B9EA71F"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При направлении муниципального служащего в служебную командировку на служебном транспорте срок пребывания в служебной командировке (дата приезда в место командирования и дата выезда из него) и дата пересечения государственной границы Российской Федерации определяются на основании правового акта администрации Полеологовского сельсовета Бессоновского района Пензенской области о направлении в служебную командировку на служебном транспорте и документов, подтверждающих использование служебного транспорта (путевой лист, маршрутный лист, иные документы, определяющие маршрут следования служебного транспорта).</w:t>
      </w:r>
    </w:p>
    <w:p w14:paraId="007E2815"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При отсутствии документов, подтверждающих использование служебного транспорта, муниципальным служащим представляется служебная записка о фактическом сроке пребывания муниципального служащего в служебной командировке.</w:t>
      </w:r>
    </w:p>
    <w:p w14:paraId="02D45C9D"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В случае вынужденной задержки в пути суточные за время задержки выплачиваются по решению представителя нанимателя (работодателя) при представлении документов, подтверждающих факт вынужденной задержки.</w:t>
      </w:r>
    </w:p>
    <w:p w14:paraId="27F1A23E"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25. Муниципальному служащему, выехавшему в служебную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нормы расходов на выплату суточных, устанавливаемой Правительством Российской Федерации.</w:t>
      </w:r>
    </w:p>
    <w:p w14:paraId="7BE9F421"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В случае если муниципальный служащий, направленный в служебную командировку на территорию иностранного государства, в период служебной командировки обеспечивается иностранной валютой на личные расходы за счет принимающей стороны, направляющая сторона выплату суточных в иностранной валюте не производит. Если принимающая сторона не выплачивает указанному муниципальному служащему иностранную валюту на личные расходы, но предоставляет ему за свой счет питание, направляющая сторона выплачивает ему суточные в иностранной валюте в размере 30 процентов указанной нормы.</w:t>
      </w:r>
    </w:p>
    <w:p w14:paraId="5947921B"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26. Расходы по найму жилого помещения при направлении муниципальных служащих в служебные командировки на территории иностранных государств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краткосрочных служебных командировках на территории иностранных государств, устанавливаемые Правительством Российской Федерации.</w:t>
      </w:r>
    </w:p>
    <w:p w14:paraId="29BCFEA3"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27. Расходы по проезду при направлении муниципального служащего в служебную командировку на территории иностранных государств возмещаются ему в том же порядке, что и при направлении в служебную командировку в пределах территории Российской Федерации.</w:t>
      </w:r>
    </w:p>
    <w:p w14:paraId="52816B1C"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 xml:space="preserve">28. На муниципальных служащих, находящихся в служебной командировке, распространяется режим рабочего (служебного) времени тех органов местного </w:t>
      </w:r>
      <w:r w:rsidRPr="005B13F3">
        <w:rPr>
          <w:rFonts w:ascii="Times New Roman" w:eastAsia="Lucida Sans Unicode" w:hAnsi="Times New Roman" w:cs="Times New Roman"/>
          <w:kern w:val="1"/>
          <w:sz w:val="24"/>
          <w:szCs w:val="24"/>
          <w:lang/>
        </w:rPr>
        <w:lastRenderedPageBreak/>
        <w:t>самоуправления (организаций), в которые они командированы. В случае если режим рабочего (служебного) времени в указанных органах местного самоуправления (организациях) отличается от режима рабочего (служебного) времени в администрации Полеологовского сельсовета Бессоновского района Пензенской области, в котором муниципальный служащий постоянно работает, в сторону уменьшения дней отдыха, взамен дней отдыха, не использованных в период нахождения в служебной командировке, муниципальному служащему предоставляются другие дни отдыха по возвращении из командировки.</w:t>
      </w:r>
    </w:p>
    <w:p w14:paraId="49F6FE58"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Если муниципальный служащий специально командирован для работы в выходные или праздничные дни, компенсация за работу в эти дни производится в соответствии с законодательством Российской Федерации.</w:t>
      </w:r>
    </w:p>
    <w:p w14:paraId="23884266"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В случае если по решению представителя нанимателя (работодателя), оформленному в виде правового акта, муниципальный служащий выезжает в служебную командировку в выходной день, по возвращении из служебной командировки ему предоставляется другой день отдыха в установленном порядке.</w:t>
      </w:r>
    </w:p>
    <w:p w14:paraId="3D680105"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29. При направлении муниципального служащего в служебную командировку ему выдается денежный аванс на оплату расходов по проезду, по найму жилого помещения и дополнительных расходов, связанных с проживанием вне места постоянного жительства (суточные).</w:t>
      </w:r>
    </w:p>
    <w:p w14:paraId="59FBFEF9"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В случае отмены служебной командировки или изменения ее срока муниципальный служащий до отъезда в служебную командировку не позднее следующего дня, когда ему стало известно о данном факте, обязан сообщить об этом в кадровую службу администрации Полеологовского сельсовета Бессоновского района Пензенской области. При этом полученный аванс возвращается в администрацию Полеологовского сельсовета Бессоновского района Пензенской области:</w:t>
      </w:r>
    </w:p>
    <w:p w14:paraId="33716E59"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 в случае отмены служебной командировки - полностью;</w:t>
      </w:r>
    </w:p>
    <w:p w14:paraId="21A328A5"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 в случае уменьшения срока служебной командировки - в части, пропорциональной сроку ее уменьшения.</w:t>
      </w:r>
    </w:p>
    <w:p w14:paraId="0B5B1364"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В случае увеличения срока служебной командировки муниципальный служащий вправе получить дополнительные суммы к авансу пропорционально сроку увеличения служебной командировки.</w:t>
      </w:r>
    </w:p>
    <w:p w14:paraId="4003A7D0"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Выдача денежных средств под отчет в безналичном порядке производится путем перечисления денежных средств на зарплатную банковскую (пластиковую) карту муниципального служащего.</w:t>
      </w:r>
    </w:p>
    <w:p w14:paraId="6749B126"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30. Расходы, размеры которых превышают размеры, установленные настоящим Положением, а также иные расходы, связанные со служебными командировками (при условии, что они произведены муниципальным служащим с разрешения представителя нанимателя (работодателя), возмещаются за счет средств, предусмотренных в бюджете Полеологовского сельсовета Бессоновского района Пензенской области.</w:t>
      </w:r>
    </w:p>
    <w:p w14:paraId="111DEFCD"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31. Глава администрации Полеологовского сельсовета Бессоновского района Пензенской области. вправе выплачивать в необходимых случаях отдельным муниципальным служащим в период их пребывания в краткосрочных служебных командировках на территориях иностранных государств безотчетные суммы на расходы протокольного характера, а также производить иные выплаты в пределах средств, предусмотренных в бюджете Полеологовского сельсовета Бессоновского района Пензенской области.</w:t>
      </w:r>
    </w:p>
    <w:p w14:paraId="44853BA7" w14:textId="77777777" w:rsidR="005B13F3" w:rsidRPr="005B13F3" w:rsidRDefault="005B13F3" w:rsidP="005B13F3">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 xml:space="preserve">32. Вопросы порядка и размера возмещения расходов, связанных со служебными </w:t>
      </w:r>
      <w:r w:rsidRPr="005B13F3">
        <w:rPr>
          <w:rFonts w:ascii="Times New Roman" w:eastAsia="Lucida Sans Unicode" w:hAnsi="Times New Roman" w:cs="Times New Roman"/>
          <w:kern w:val="1"/>
          <w:sz w:val="24"/>
          <w:szCs w:val="24"/>
          <w:lang/>
        </w:rPr>
        <w:lastRenderedPageBreak/>
        <w:t>командировками муниципальных служащих, не урегулированные настоящим Положением, разрешаются в соответствии с нормами трудового законодательства Российской Федерации, законодательства о муниципальной службе.</w:t>
      </w:r>
    </w:p>
    <w:p w14:paraId="464E47A4" w14:textId="77777777" w:rsidR="005B13F3" w:rsidRPr="005B13F3" w:rsidRDefault="005B13F3" w:rsidP="005B13F3">
      <w:pPr>
        <w:widowControl w:val="0"/>
        <w:suppressAutoHyphens/>
        <w:autoSpaceDE w:val="0"/>
        <w:autoSpaceDN w:val="0"/>
        <w:adjustRightInd w:val="0"/>
        <w:spacing w:after="0" w:line="240" w:lineRule="auto"/>
        <w:ind w:firstLine="709"/>
        <w:jc w:val="center"/>
        <w:rPr>
          <w:rFonts w:ascii="Times New Roman" w:eastAsia="Lucida Sans Unicode" w:hAnsi="Times New Roman" w:cs="Times New Roman"/>
          <w:kern w:val="1"/>
          <w:sz w:val="26"/>
          <w:szCs w:val="26"/>
          <w:lang/>
        </w:rPr>
      </w:pPr>
      <w:r w:rsidRPr="005B13F3">
        <w:rPr>
          <w:rFonts w:ascii="Times New Roman" w:eastAsia="Lucida Sans Unicode" w:hAnsi="Times New Roman" w:cs="Times New Roman"/>
          <w:kern w:val="1"/>
          <w:sz w:val="26"/>
          <w:szCs w:val="26"/>
          <w:lang/>
        </w:rPr>
        <w:t>__________________________________________________________________</w:t>
      </w:r>
    </w:p>
    <w:p w14:paraId="1C8E6D4B" w14:textId="77777777" w:rsidR="00CB3894" w:rsidRPr="00CB3894" w:rsidRDefault="00CB3894" w:rsidP="001E2CE6">
      <w:pPr>
        <w:spacing w:after="0" w:line="240" w:lineRule="auto"/>
        <w:jc w:val="center"/>
        <w:rPr>
          <w:rFonts w:ascii="Times New Roman" w:hAnsi="Times New Roman" w:cs="Times New Roman"/>
          <w:b/>
          <w:sz w:val="24"/>
          <w:szCs w:val="24"/>
        </w:rPr>
      </w:pPr>
    </w:p>
    <w:p w14:paraId="2DE3A581" w14:textId="77777777" w:rsidR="00CB3894" w:rsidRPr="00CB3894" w:rsidRDefault="00CB3894" w:rsidP="001E2CE6">
      <w:pPr>
        <w:spacing w:after="0" w:line="240" w:lineRule="auto"/>
        <w:jc w:val="center"/>
        <w:rPr>
          <w:rFonts w:ascii="Times New Roman" w:hAnsi="Times New Roman" w:cs="Times New Roman"/>
          <w:b/>
          <w:sz w:val="24"/>
          <w:szCs w:val="24"/>
        </w:rPr>
      </w:pPr>
    </w:p>
    <w:p w14:paraId="29310693" w14:textId="77777777" w:rsidR="005B13F3" w:rsidRPr="005B13F3" w:rsidRDefault="005B13F3" w:rsidP="005B13F3">
      <w:pPr>
        <w:widowControl w:val="0"/>
        <w:suppressAutoHyphens/>
        <w:spacing w:after="0" w:line="240" w:lineRule="auto"/>
        <w:rPr>
          <w:rFonts w:ascii="Times New Roman" w:eastAsia="Lucida Sans Unicode" w:hAnsi="Times New Roman" w:cs="Times New Roman"/>
          <w:b/>
          <w:kern w:val="2"/>
          <w:sz w:val="32"/>
          <w:szCs w:val="32"/>
          <w:lang w:eastAsia="ru-RU"/>
        </w:rPr>
      </w:pPr>
    </w:p>
    <w:p w14:paraId="58D5EF78" w14:textId="77777777" w:rsidR="005B13F3" w:rsidRPr="005B13F3" w:rsidRDefault="005B13F3" w:rsidP="005B13F3">
      <w:pPr>
        <w:widowControl w:val="0"/>
        <w:suppressAutoHyphens/>
        <w:spacing w:after="0" w:line="240" w:lineRule="auto"/>
        <w:jc w:val="center"/>
        <w:rPr>
          <w:rFonts w:ascii="Times New Roman" w:eastAsia="Lucida Sans Unicode" w:hAnsi="Times New Roman" w:cs="Times New Roman"/>
          <w:b/>
          <w:kern w:val="2"/>
          <w:sz w:val="28"/>
          <w:szCs w:val="28"/>
          <w:lang w:eastAsia="ru-RU"/>
        </w:rPr>
      </w:pPr>
      <w:r w:rsidRPr="005B13F3">
        <w:rPr>
          <w:rFonts w:ascii="Times New Roman" w:eastAsia="Lucida Sans Unicode" w:hAnsi="Times New Roman" w:cs="Times New Roman"/>
          <w:b/>
          <w:kern w:val="2"/>
          <w:sz w:val="28"/>
          <w:szCs w:val="28"/>
          <w:lang w:eastAsia="ru-RU"/>
        </w:rPr>
        <w:t>АДМИНИСТРАЦИЯ ПОЛЕОЛОГОВСКОГО СЕЛЬСОВЕТА</w:t>
      </w:r>
      <w:r w:rsidRPr="005B13F3">
        <w:rPr>
          <w:rFonts w:ascii="Times New Roman" w:eastAsia="Lucida Sans Unicode" w:hAnsi="Times New Roman" w:cs="Times New Roman"/>
          <w:b/>
          <w:kern w:val="2"/>
          <w:sz w:val="28"/>
          <w:szCs w:val="28"/>
          <w:lang w:eastAsia="ru-RU"/>
        </w:rPr>
        <w:br/>
        <w:t xml:space="preserve">БЕССОНОВСКОГО РАЙОНА ПЕНЗЕНСКОЙ ОБЛАСТИ </w:t>
      </w:r>
    </w:p>
    <w:tbl>
      <w:tblPr>
        <w:tblW w:w="9993" w:type="dxa"/>
        <w:tblLayout w:type="fixed"/>
        <w:tblCellMar>
          <w:left w:w="0" w:type="dxa"/>
          <w:right w:w="0" w:type="dxa"/>
        </w:tblCellMar>
        <w:tblLook w:val="01E0" w:firstRow="1" w:lastRow="1" w:firstColumn="1" w:lastColumn="1" w:noHBand="0" w:noVBand="0"/>
      </w:tblPr>
      <w:tblGrid>
        <w:gridCol w:w="9993"/>
      </w:tblGrid>
      <w:tr w:rsidR="005B13F3" w:rsidRPr="005B13F3" w14:paraId="0FC9E8EA" w14:textId="77777777" w:rsidTr="0012613F">
        <w:trPr>
          <w:trHeight w:val="157"/>
        </w:trPr>
        <w:tc>
          <w:tcPr>
            <w:tcW w:w="9993" w:type="dxa"/>
            <w:shd w:val="clear" w:color="auto" w:fill="auto"/>
          </w:tcPr>
          <w:p w14:paraId="2250C608" w14:textId="77777777" w:rsidR="005B13F3" w:rsidRPr="005B13F3" w:rsidRDefault="005B13F3" w:rsidP="005B13F3">
            <w:pPr>
              <w:keepNext/>
              <w:keepLines/>
              <w:spacing w:before="200" w:after="0" w:line="240" w:lineRule="auto"/>
              <w:jc w:val="center"/>
              <w:outlineLvl w:val="2"/>
              <w:rPr>
                <w:rFonts w:ascii="Times New Roman" w:eastAsia="Times New Roman" w:hAnsi="Times New Roman" w:cs="Times New Roman"/>
                <w:b/>
                <w:bCs/>
                <w:sz w:val="28"/>
                <w:szCs w:val="28"/>
                <w:lang w:eastAsia="ru-RU"/>
              </w:rPr>
            </w:pPr>
            <w:r w:rsidRPr="005B13F3">
              <w:rPr>
                <w:rFonts w:ascii="Times New Roman" w:eastAsia="Times New Roman" w:hAnsi="Times New Roman" w:cs="Times New Roman"/>
                <w:b/>
                <w:bCs/>
                <w:sz w:val="28"/>
                <w:szCs w:val="28"/>
                <w:lang w:eastAsia="ru-RU"/>
              </w:rPr>
              <w:t>ПОСТАНОВЛЕНИЕ</w:t>
            </w:r>
          </w:p>
        </w:tc>
      </w:tr>
    </w:tbl>
    <w:p w14:paraId="4FF921D6" w14:textId="77777777" w:rsidR="005B13F3" w:rsidRPr="005B13F3" w:rsidRDefault="005B13F3" w:rsidP="005B13F3">
      <w:pPr>
        <w:spacing w:after="0" w:line="240" w:lineRule="auto"/>
        <w:rPr>
          <w:rFonts w:ascii="Times New Roman" w:eastAsia="Times New Roman" w:hAnsi="Times New Roman" w:cs="Times New Roman"/>
          <w:vanish/>
          <w:sz w:val="24"/>
          <w:szCs w:val="24"/>
          <w:lang w:eastAsia="ru-RU"/>
        </w:rPr>
      </w:pPr>
    </w:p>
    <w:tbl>
      <w:tblPr>
        <w:tblpPr w:leftFromText="180" w:rightFromText="180" w:vertAnchor="text" w:horzAnchor="page" w:tblpX="4126" w:tblpY="325"/>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5B13F3" w:rsidRPr="005B13F3" w14:paraId="5E3AF002" w14:textId="77777777" w:rsidTr="0012613F">
        <w:tc>
          <w:tcPr>
            <w:tcW w:w="284" w:type="dxa"/>
            <w:shd w:val="clear" w:color="auto" w:fill="auto"/>
            <w:vAlign w:val="bottom"/>
          </w:tcPr>
          <w:p w14:paraId="2393FDDD" w14:textId="77777777" w:rsidR="005B13F3" w:rsidRPr="005B13F3" w:rsidRDefault="005B13F3" w:rsidP="005B13F3">
            <w:pPr>
              <w:widowControl w:val="0"/>
              <w:suppressAutoHyphens/>
              <w:spacing w:after="0" w:line="240" w:lineRule="auto"/>
              <w:rPr>
                <w:rFonts w:ascii="Times New Roman" w:eastAsia="Lucida Sans Unicode" w:hAnsi="Times New Roman" w:cs="Times New Roman"/>
                <w:kern w:val="2"/>
                <w:sz w:val="28"/>
                <w:szCs w:val="28"/>
                <w:lang w:eastAsia="ru-RU"/>
              </w:rPr>
            </w:pPr>
            <w:r w:rsidRPr="005B13F3">
              <w:rPr>
                <w:rFonts w:ascii="Times New Roman" w:eastAsia="Lucida Sans Unicode" w:hAnsi="Times New Roman" w:cs="Times New Roman"/>
                <w:kern w:val="2"/>
                <w:sz w:val="28"/>
                <w:szCs w:val="28"/>
                <w:lang w:eastAsia="ru-RU"/>
              </w:rPr>
              <w:t>от</w:t>
            </w:r>
          </w:p>
        </w:tc>
        <w:tc>
          <w:tcPr>
            <w:tcW w:w="2835" w:type="dxa"/>
            <w:tcBorders>
              <w:top w:val="nil"/>
              <w:left w:val="nil"/>
              <w:bottom w:val="single" w:sz="6" w:space="0" w:color="auto"/>
              <w:right w:val="nil"/>
            </w:tcBorders>
            <w:shd w:val="clear" w:color="auto" w:fill="auto"/>
          </w:tcPr>
          <w:p w14:paraId="7F7EC912" w14:textId="77777777" w:rsidR="005B13F3" w:rsidRPr="005B13F3" w:rsidRDefault="005B13F3" w:rsidP="005B13F3">
            <w:pPr>
              <w:widowControl w:val="0"/>
              <w:suppressAutoHyphens/>
              <w:spacing w:after="0" w:line="240" w:lineRule="auto"/>
              <w:rPr>
                <w:rFonts w:ascii="Times New Roman" w:eastAsia="Lucida Sans Unicode" w:hAnsi="Times New Roman" w:cs="Times New Roman"/>
                <w:kern w:val="2"/>
                <w:sz w:val="28"/>
                <w:szCs w:val="28"/>
                <w:lang w:eastAsia="ru-RU"/>
              </w:rPr>
            </w:pPr>
            <w:r w:rsidRPr="005B13F3">
              <w:rPr>
                <w:rFonts w:ascii="Times New Roman" w:eastAsia="Lucida Sans Unicode" w:hAnsi="Times New Roman" w:cs="Times New Roman"/>
                <w:kern w:val="2"/>
                <w:sz w:val="28"/>
                <w:szCs w:val="28"/>
                <w:lang w:eastAsia="ru-RU"/>
              </w:rPr>
              <w:t xml:space="preserve">          </w:t>
            </w:r>
            <w:r w:rsidRPr="005B13F3">
              <w:rPr>
                <w:rFonts w:ascii="Times New Roman" w:eastAsia="Lucida Sans Unicode" w:hAnsi="Times New Roman" w:cs="Times New Roman"/>
                <w:kern w:val="2"/>
                <w:sz w:val="28"/>
                <w:szCs w:val="28"/>
                <w:lang w:val="en-US" w:eastAsia="ru-RU"/>
              </w:rPr>
              <w:t>01</w:t>
            </w:r>
            <w:r w:rsidRPr="005B13F3">
              <w:rPr>
                <w:rFonts w:ascii="Times New Roman" w:eastAsia="Lucida Sans Unicode" w:hAnsi="Times New Roman" w:cs="Times New Roman"/>
                <w:kern w:val="2"/>
                <w:sz w:val="28"/>
                <w:szCs w:val="28"/>
                <w:lang w:eastAsia="ru-RU"/>
              </w:rPr>
              <w:t>.03.2024 г.</w:t>
            </w:r>
          </w:p>
        </w:tc>
        <w:tc>
          <w:tcPr>
            <w:tcW w:w="397" w:type="dxa"/>
            <w:shd w:val="clear" w:color="auto" w:fill="auto"/>
          </w:tcPr>
          <w:p w14:paraId="3DF4A3D0" w14:textId="77777777" w:rsidR="005B13F3" w:rsidRPr="005B13F3" w:rsidRDefault="005B13F3" w:rsidP="005B13F3">
            <w:pPr>
              <w:widowControl w:val="0"/>
              <w:suppressAutoHyphens/>
              <w:spacing w:after="0" w:line="240" w:lineRule="auto"/>
              <w:jc w:val="center"/>
              <w:rPr>
                <w:rFonts w:ascii="Times New Roman" w:eastAsia="Lucida Sans Unicode" w:hAnsi="Times New Roman" w:cs="Times New Roman"/>
                <w:kern w:val="2"/>
                <w:sz w:val="28"/>
                <w:szCs w:val="28"/>
                <w:lang w:eastAsia="ru-RU"/>
              </w:rPr>
            </w:pPr>
            <w:r w:rsidRPr="005B13F3">
              <w:rPr>
                <w:rFonts w:ascii="Times New Roman" w:eastAsia="Lucida Sans Unicode" w:hAnsi="Times New Roman" w:cs="Times New Roman"/>
                <w:kern w:val="2"/>
                <w:sz w:val="28"/>
                <w:szCs w:val="28"/>
                <w:lang w:eastAsia="ru-RU"/>
              </w:rPr>
              <w:t xml:space="preserve">№ </w:t>
            </w:r>
          </w:p>
        </w:tc>
        <w:tc>
          <w:tcPr>
            <w:tcW w:w="1134" w:type="dxa"/>
            <w:tcBorders>
              <w:top w:val="nil"/>
              <w:left w:val="nil"/>
              <w:bottom w:val="single" w:sz="6" w:space="0" w:color="auto"/>
              <w:right w:val="nil"/>
            </w:tcBorders>
            <w:shd w:val="clear" w:color="auto" w:fill="auto"/>
          </w:tcPr>
          <w:p w14:paraId="6D3D282B" w14:textId="77777777" w:rsidR="005B13F3" w:rsidRPr="005B13F3" w:rsidRDefault="005B13F3" w:rsidP="005B13F3">
            <w:pPr>
              <w:widowControl w:val="0"/>
              <w:suppressAutoHyphens/>
              <w:spacing w:after="0" w:line="240" w:lineRule="auto"/>
              <w:rPr>
                <w:rFonts w:ascii="Times New Roman" w:eastAsia="Lucida Sans Unicode" w:hAnsi="Times New Roman" w:cs="Times New Roman"/>
                <w:kern w:val="2"/>
                <w:sz w:val="28"/>
                <w:szCs w:val="28"/>
                <w:lang w:val="en-US" w:eastAsia="ru-RU"/>
              </w:rPr>
            </w:pPr>
            <w:r w:rsidRPr="005B13F3">
              <w:rPr>
                <w:rFonts w:ascii="Times New Roman" w:eastAsia="Lucida Sans Unicode" w:hAnsi="Times New Roman" w:cs="Times New Roman"/>
                <w:kern w:val="2"/>
                <w:sz w:val="28"/>
                <w:szCs w:val="28"/>
                <w:lang w:val="en-US" w:eastAsia="ru-RU"/>
              </w:rPr>
              <w:t>12</w:t>
            </w:r>
          </w:p>
        </w:tc>
      </w:tr>
    </w:tbl>
    <w:p w14:paraId="16165645" w14:textId="77777777" w:rsidR="005B13F3" w:rsidRPr="005B13F3" w:rsidRDefault="005B13F3" w:rsidP="005B13F3">
      <w:pPr>
        <w:widowControl w:val="0"/>
        <w:suppressAutoHyphens/>
        <w:spacing w:after="0" w:line="240" w:lineRule="auto"/>
        <w:ind w:right="-365"/>
        <w:jc w:val="center"/>
        <w:rPr>
          <w:rFonts w:ascii="Times New Roman" w:eastAsia="Lucida Sans Unicode" w:hAnsi="Times New Roman" w:cs="Times New Roman"/>
          <w:kern w:val="2"/>
          <w:sz w:val="32"/>
          <w:szCs w:val="32"/>
          <w:lang w:eastAsia="ru-RU"/>
        </w:rPr>
      </w:pPr>
    </w:p>
    <w:p w14:paraId="71F84ADD" w14:textId="77777777" w:rsidR="005B13F3" w:rsidRPr="005B13F3" w:rsidRDefault="005B13F3" w:rsidP="005B13F3">
      <w:pPr>
        <w:autoSpaceDE w:val="0"/>
        <w:autoSpaceDN w:val="0"/>
        <w:adjustRightInd w:val="0"/>
        <w:spacing w:after="0" w:line="240" w:lineRule="auto"/>
        <w:rPr>
          <w:rFonts w:ascii="Times New Roman" w:eastAsia="Times New Roman" w:hAnsi="Times New Roman" w:cs="Times New Roman"/>
          <w:b/>
          <w:bCs/>
          <w:sz w:val="32"/>
          <w:szCs w:val="32"/>
          <w:lang w:eastAsia="ru-RU"/>
        </w:rPr>
      </w:pPr>
    </w:p>
    <w:p w14:paraId="5D5CEA28" w14:textId="77777777" w:rsidR="005B13F3" w:rsidRPr="005B13F3" w:rsidRDefault="005B13F3" w:rsidP="005B13F3">
      <w:pPr>
        <w:widowControl w:val="0"/>
        <w:suppressAutoHyphens/>
        <w:spacing w:after="0" w:line="240" w:lineRule="auto"/>
        <w:rPr>
          <w:rFonts w:ascii="Times New Roman" w:eastAsia="Lucida Sans Unicode" w:hAnsi="Times New Roman" w:cs="Times New Roman"/>
          <w:kern w:val="2"/>
          <w:sz w:val="28"/>
          <w:szCs w:val="28"/>
          <w:lang w:eastAsia="ru-RU"/>
        </w:rPr>
      </w:pPr>
      <w:r w:rsidRPr="005B13F3">
        <w:rPr>
          <w:rFonts w:ascii="Times New Roman" w:eastAsia="Lucida Sans Unicode" w:hAnsi="Times New Roman" w:cs="Times New Roman"/>
          <w:kern w:val="2"/>
          <w:sz w:val="28"/>
          <w:szCs w:val="28"/>
          <w:lang w:eastAsia="ru-RU"/>
        </w:rPr>
        <w:t xml:space="preserve">                                             с. Степное Полеологово</w:t>
      </w:r>
    </w:p>
    <w:p w14:paraId="508FF3B2" w14:textId="77777777" w:rsidR="005B13F3" w:rsidRPr="005B13F3" w:rsidRDefault="005B13F3" w:rsidP="005B13F3">
      <w:pPr>
        <w:widowControl w:val="0"/>
        <w:suppressAutoHyphens/>
        <w:spacing w:after="0" w:line="240" w:lineRule="auto"/>
        <w:jc w:val="center"/>
        <w:rPr>
          <w:rFonts w:ascii="Times New Roman" w:eastAsia="Lucida Sans Unicode" w:hAnsi="Times New Roman" w:cs="Times New Roman"/>
          <w:b/>
          <w:bCs/>
          <w:kern w:val="1"/>
          <w:sz w:val="28"/>
          <w:szCs w:val="28"/>
          <w:lang/>
        </w:rPr>
      </w:pPr>
    </w:p>
    <w:p w14:paraId="3D84D479" w14:textId="77777777" w:rsidR="005B13F3" w:rsidRPr="005B13F3" w:rsidRDefault="005B13F3" w:rsidP="005B13F3">
      <w:pPr>
        <w:widowControl w:val="0"/>
        <w:suppressAutoHyphens/>
        <w:spacing w:after="0" w:line="240" w:lineRule="auto"/>
        <w:jc w:val="center"/>
        <w:outlineLvl w:val="5"/>
        <w:rPr>
          <w:rFonts w:ascii="Times New Roman" w:eastAsia="Lucida Sans Unicode" w:hAnsi="Times New Roman" w:cs="Times New Roman"/>
          <w:b/>
          <w:bCs/>
          <w:iCs/>
          <w:kern w:val="1"/>
          <w:sz w:val="24"/>
          <w:szCs w:val="24"/>
          <w:lang/>
        </w:rPr>
      </w:pPr>
      <w:r w:rsidRPr="005B13F3">
        <w:rPr>
          <w:rFonts w:ascii="Times New Roman" w:eastAsia="Lucida Sans Unicode" w:hAnsi="Times New Roman" w:cs="Times New Roman"/>
          <w:b/>
          <w:bCs/>
          <w:iCs/>
          <w:kern w:val="1"/>
          <w:sz w:val="24"/>
          <w:szCs w:val="24"/>
          <w:lang/>
        </w:rPr>
        <w:t>О признании утратившим силу постановления администрации Полеологовского сельсовета Бессоновского района Пензенской области от 12.07.2021 № 46 «Об организации временного перевода на дистанционную работу в администрации Полеологовского сельсовета Бессоновского района Пензенской области»</w:t>
      </w:r>
    </w:p>
    <w:p w14:paraId="2BD7F382" w14:textId="77777777" w:rsidR="005B13F3" w:rsidRPr="005B13F3" w:rsidRDefault="005B13F3" w:rsidP="005B13F3">
      <w:pPr>
        <w:widowControl w:val="0"/>
        <w:suppressAutoHyphens/>
        <w:spacing w:after="0" w:line="240" w:lineRule="auto"/>
        <w:jc w:val="center"/>
        <w:outlineLvl w:val="0"/>
        <w:rPr>
          <w:rFonts w:ascii="Times New Roman" w:eastAsia="Lucida Sans Unicode" w:hAnsi="Times New Roman" w:cs="Times New Roman"/>
          <w:b/>
          <w:bCs/>
          <w:kern w:val="1"/>
          <w:sz w:val="24"/>
          <w:szCs w:val="24"/>
          <w:lang/>
        </w:rPr>
      </w:pPr>
    </w:p>
    <w:p w14:paraId="16A59BFE" w14:textId="77777777" w:rsidR="005B13F3" w:rsidRPr="005B13F3" w:rsidRDefault="005B13F3" w:rsidP="005B13F3">
      <w:pPr>
        <w:spacing w:after="0" w:line="240" w:lineRule="auto"/>
        <w:ind w:firstLine="567"/>
        <w:jc w:val="both"/>
        <w:rPr>
          <w:rFonts w:ascii="Times New Roman" w:eastAsia="Lucida Sans Unicode" w:hAnsi="Times New Roman" w:cs="Times New Roman"/>
          <w:bCs/>
          <w:kern w:val="1"/>
          <w:sz w:val="24"/>
          <w:szCs w:val="24"/>
          <w:lang/>
        </w:rPr>
      </w:pPr>
      <w:r w:rsidRPr="005B13F3">
        <w:rPr>
          <w:rFonts w:ascii="Times New Roman" w:eastAsia="Lucida Sans Unicode" w:hAnsi="Times New Roman" w:cs="Times New Roman"/>
          <w:bCs/>
          <w:kern w:val="1"/>
          <w:sz w:val="24"/>
          <w:szCs w:val="24"/>
          <w:lang/>
        </w:rPr>
        <w:t>В соответствии с Указом Губернатора Пензенской области от 27.10.2022 № 76 «Об отмене режима повышенной готовности на территории Пензенской области и признании утратившими силу отдельных нормативных правовых актов Губернатора Пензенской области»,</w:t>
      </w:r>
      <w:r w:rsidRPr="005B13F3">
        <w:rPr>
          <w:rFonts w:ascii="Times New Roman" w:eastAsia="Times New Roman" w:hAnsi="Times New Roman" w:cs="Times New Roman"/>
          <w:sz w:val="24"/>
          <w:szCs w:val="24"/>
          <w:lang w:eastAsia="ru-RU"/>
        </w:rPr>
        <w:t xml:space="preserve"> </w:t>
      </w:r>
      <w:r w:rsidRPr="005B13F3">
        <w:rPr>
          <w:rFonts w:ascii="Times New Roman" w:eastAsia="Lucida Sans Unicode" w:hAnsi="Times New Roman" w:cs="Times New Roman"/>
          <w:bCs/>
          <w:kern w:val="1"/>
          <w:sz w:val="24"/>
          <w:szCs w:val="24"/>
          <w:lang/>
        </w:rPr>
        <w:t xml:space="preserve">на основании </w:t>
      </w:r>
      <w:hyperlink r:id="rId13" w:tgtFrame="_blank" w:history="1">
        <w:r w:rsidRPr="005B13F3">
          <w:rPr>
            <w:rFonts w:ascii="Times New Roman" w:eastAsia="Lucida Sans Unicode" w:hAnsi="Times New Roman" w:cs="Times New Roman"/>
            <w:bCs/>
            <w:kern w:val="1"/>
            <w:sz w:val="24"/>
            <w:szCs w:val="24"/>
            <w:lang/>
          </w:rPr>
          <w:t>Устава Полеологовского сельсовета Бессоновского района Пензенской области</w:t>
        </w:r>
      </w:hyperlink>
      <w:r w:rsidRPr="005B13F3">
        <w:rPr>
          <w:rFonts w:ascii="Times New Roman" w:eastAsia="Lucida Sans Unicode" w:hAnsi="Times New Roman" w:cs="Times New Roman"/>
          <w:bCs/>
          <w:kern w:val="1"/>
          <w:sz w:val="24"/>
          <w:szCs w:val="24"/>
          <w:lang/>
        </w:rPr>
        <w:t xml:space="preserve">, администрация Полеологовского сельсовета </w:t>
      </w:r>
      <w:r w:rsidRPr="005B13F3">
        <w:rPr>
          <w:rFonts w:ascii="Times New Roman" w:eastAsia="Lucida Sans Unicode" w:hAnsi="Times New Roman" w:cs="Times New Roman"/>
          <w:b/>
          <w:bCs/>
          <w:kern w:val="1"/>
          <w:sz w:val="24"/>
          <w:szCs w:val="24"/>
          <w:lang/>
        </w:rPr>
        <w:t>постановляет:</w:t>
      </w:r>
    </w:p>
    <w:p w14:paraId="6A5E29FA" w14:textId="77777777" w:rsidR="005B13F3" w:rsidRPr="005B13F3" w:rsidRDefault="005B13F3" w:rsidP="005B13F3">
      <w:pPr>
        <w:widowControl w:val="0"/>
        <w:suppressAutoHyphens/>
        <w:spacing w:after="0" w:line="240" w:lineRule="auto"/>
        <w:ind w:firstLine="567"/>
        <w:jc w:val="both"/>
        <w:outlineLvl w:val="5"/>
        <w:rPr>
          <w:rFonts w:ascii="Times New Roman" w:eastAsia="Lucida Sans Unicode" w:hAnsi="Times New Roman" w:cs="Times New Roman"/>
          <w:bCs/>
          <w:kern w:val="1"/>
          <w:sz w:val="24"/>
          <w:szCs w:val="24"/>
          <w:lang/>
        </w:rPr>
      </w:pPr>
      <w:r w:rsidRPr="005B13F3">
        <w:rPr>
          <w:rFonts w:ascii="Times New Roman" w:eastAsia="Lucida Sans Unicode" w:hAnsi="Times New Roman" w:cs="Times New Roman"/>
          <w:bCs/>
          <w:kern w:val="1"/>
          <w:sz w:val="24"/>
          <w:szCs w:val="24"/>
          <w:lang/>
        </w:rPr>
        <w:t>1. Признать утратившим силу постановление администрации Полеологовского сельсовета Бессоновского района Пензенской области от 12.07.2021 № 46 «Об организации временного перевода на дистанционную работу в администрации Полеологовского сельсовета Бессоновского района Пензенской области.</w:t>
      </w:r>
    </w:p>
    <w:p w14:paraId="397D3955" w14:textId="77777777" w:rsidR="005B13F3" w:rsidRPr="005B13F3" w:rsidRDefault="005B13F3" w:rsidP="005B13F3">
      <w:pPr>
        <w:widowControl w:val="0"/>
        <w:suppressAutoHyphens/>
        <w:autoSpaceDE w:val="0"/>
        <w:autoSpaceDN w:val="0"/>
        <w:adjustRightInd w:val="0"/>
        <w:spacing w:after="0" w:line="240" w:lineRule="auto"/>
        <w:ind w:firstLine="567"/>
        <w:jc w:val="both"/>
        <w:rPr>
          <w:rFonts w:ascii="Times New Roman" w:eastAsia="Lucida Sans Unicode" w:hAnsi="Times New Roman" w:cs="Times New Roman"/>
          <w:iCs/>
          <w:kern w:val="1"/>
          <w:sz w:val="24"/>
          <w:szCs w:val="24"/>
          <w:lang/>
        </w:rPr>
      </w:pPr>
      <w:r w:rsidRPr="005B13F3">
        <w:rPr>
          <w:rFonts w:ascii="Times New Roman" w:eastAsia="Times New Roman" w:hAnsi="Times New Roman" w:cs="Times New Roman"/>
          <w:sz w:val="24"/>
          <w:szCs w:val="24"/>
          <w:lang w:eastAsia="ru-RU"/>
        </w:rPr>
        <w:t xml:space="preserve">2. </w:t>
      </w:r>
      <w:r w:rsidRPr="005B13F3">
        <w:rPr>
          <w:rFonts w:ascii="Times New Roman" w:eastAsia="Lucida Sans Unicode" w:hAnsi="Times New Roman" w:cs="Times New Roman"/>
          <w:iCs/>
          <w:kern w:val="1"/>
          <w:sz w:val="24"/>
          <w:szCs w:val="24"/>
          <w:lang/>
        </w:rPr>
        <w:t>Настоящее постановление</w:t>
      </w:r>
      <w:r w:rsidRPr="005B13F3">
        <w:rPr>
          <w:rFonts w:ascii="Times New Roman" w:eastAsia="Lucida Sans Unicode" w:hAnsi="Times New Roman" w:cs="Times New Roman"/>
          <w:i/>
          <w:iCs/>
          <w:kern w:val="1"/>
          <w:sz w:val="24"/>
          <w:szCs w:val="24"/>
          <w:lang/>
        </w:rPr>
        <w:t xml:space="preserve"> </w:t>
      </w:r>
      <w:r w:rsidRPr="005B13F3">
        <w:rPr>
          <w:rFonts w:ascii="Times New Roman" w:eastAsia="Lucida Sans Unicode" w:hAnsi="Times New Roman" w:cs="Times New Roman"/>
          <w:iCs/>
          <w:kern w:val="1"/>
          <w:sz w:val="24"/>
          <w:szCs w:val="24"/>
          <w:lang/>
        </w:rPr>
        <w:t>вступает в силу со дня его принятия.</w:t>
      </w:r>
    </w:p>
    <w:p w14:paraId="140D3FBB" w14:textId="77777777" w:rsidR="005B13F3" w:rsidRPr="005B13F3" w:rsidRDefault="005B13F3" w:rsidP="005B13F3">
      <w:pPr>
        <w:spacing w:after="0" w:line="240" w:lineRule="auto"/>
        <w:ind w:firstLine="567"/>
        <w:jc w:val="both"/>
        <w:rPr>
          <w:rFonts w:ascii="Times New Roman" w:eastAsia="Times New Roman" w:hAnsi="Times New Roman" w:cs="Times New Roman"/>
          <w:sz w:val="24"/>
          <w:szCs w:val="24"/>
          <w:lang w:eastAsia="ru-RU"/>
        </w:rPr>
      </w:pPr>
      <w:r w:rsidRPr="005B13F3">
        <w:rPr>
          <w:rFonts w:ascii="Times New Roman" w:eastAsia="Times New Roman" w:hAnsi="Times New Roman" w:cs="Times New Roman"/>
          <w:sz w:val="24"/>
          <w:szCs w:val="24"/>
          <w:lang w:eastAsia="ru-RU"/>
        </w:rPr>
        <w:t xml:space="preserve">3. Контроль за исполнением настоящего постановления возложить на главу администрации </w:t>
      </w:r>
      <w:r w:rsidRPr="005B13F3">
        <w:rPr>
          <w:rFonts w:ascii="Times New Roman" w:eastAsia="Lucida Sans Unicode" w:hAnsi="Times New Roman" w:cs="Times New Roman"/>
          <w:kern w:val="1"/>
          <w:sz w:val="24"/>
          <w:szCs w:val="24"/>
          <w:lang/>
        </w:rPr>
        <w:t>Полеологовского сельсовета Бессоновского района Пензенской области</w:t>
      </w:r>
      <w:r w:rsidRPr="005B13F3">
        <w:rPr>
          <w:rFonts w:ascii="Times New Roman" w:eastAsia="Times New Roman" w:hAnsi="Times New Roman" w:cs="Times New Roman"/>
          <w:sz w:val="24"/>
          <w:szCs w:val="24"/>
          <w:lang w:eastAsia="ru-RU"/>
        </w:rPr>
        <w:t>.</w:t>
      </w:r>
    </w:p>
    <w:p w14:paraId="0F71A9D7" w14:textId="77777777" w:rsidR="005B13F3" w:rsidRPr="005B13F3" w:rsidRDefault="005B13F3" w:rsidP="005B13F3">
      <w:pPr>
        <w:spacing w:before="240" w:after="60" w:line="240" w:lineRule="auto"/>
        <w:jc w:val="both"/>
        <w:rPr>
          <w:rFonts w:ascii="Times New Roman" w:eastAsia="Lucida Sans Unicode" w:hAnsi="Times New Roman" w:cs="Times New Roman"/>
          <w:iCs/>
          <w:kern w:val="1"/>
          <w:sz w:val="24"/>
          <w:szCs w:val="24"/>
          <w:lang/>
        </w:rPr>
      </w:pPr>
    </w:p>
    <w:p w14:paraId="168D55C1" w14:textId="77777777" w:rsidR="005B13F3" w:rsidRPr="005B13F3" w:rsidRDefault="005B13F3" w:rsidP="005B13F3">
      <w:pPr>
        <w:spacing w:after="0" w:line="240" w:lineRule="auto"/>
        <w:ind w:firstLine="567"/>
        <w:jc w:val="both"/>
        <w:rPr>
          <w:rFonts w:ascii="Times New Roman" w:eastAsia="Times New Roman" w:hAnsi="Times New Roman" w:cs="Times New Roman"/>
          <w:sz w:val="24"/>
          <w:szCs w:val="24"/>
          <w:lang w:eastAsia="ru-RU"/>
        </w:rPr>
      </w:pPr>
      <w:r w:rsidRPr="005B13F3">
        <w:rPr>
          <w:rFonts w:ascii="Times New Roman" w:eastAsia="Times New Roman" w:hAnsi="Times New Roman" w:cs="Times New Roman"/>
          <w:sz w:val="24"/>
          <w:szCs w:val="24"/>
          <w:lang w:eastAsia="ru-RU"/>
        </w:rPr>
        <w:t xml:space="preserve">Глава администрации </w:t>
      </w:r>
    </w:p>
    <w:p w14:paraId="471F8CE1" w14:textId="77777777" w:rsidR="005B13F3" w:rsidRPr="005B13F3" w:rsidRDefault="005B13F3" w:rsidP="005B13F3">
      <w:pPr>
        <w:spacing w:after="0" w:line="240" w:lineRule="auto"/>
        <w:ind w:firstLine="567"/>
        <w:jc w:val="both"/>
        <w:rPr>
          <w:rFonts w:ascii="Times New Roman" w:eastAsia="Lucida Sans Unicode" w:hAnsi="Times New Roman" w:cs="Times New Roman"/>
          <w:kern w:val="1"/>
          <w:sz w:val="24"/>
          <w:szCs w:val="24"/>
          <w:lang/>
        </w:rPr>
      </w:pPr>
      <w:r w:rsidRPr="005B13F3">
        <w:rPr>
          <w:rFonts w:ascii="Times New Roman" w:eastAsia="Lucida Sans Unicode" w:hAnsi="Times New Roman" w:cs="Times New Roman"/>
          <w:kern w:val="1"/>
          <w:sz w:val="24"/>
          <w:szCs w:val="24"/>
          <w:lang/>
        </w:rPr>
        <w:t xml:space="preserve">Полеологовского сельсовета                                                             </w:t>
      </w:r>
      <w:proofErr w:type="spellStart"/>
      <w:r w:rsidRPr="005B13F3">
        <w:rPr>
          <w:rFonts w:ascii="Times New Roman" w:eastAsia="Lucida Sans Unicode" w:hAnsi="Times New Roman" w:cs="Times New Roman"/>
          <w:kern w:val="1"/>
          <w:sz w:val="24"/>
          <w:szCs w:val="24"/>
          <w:lang/>
        </w:rPr>
        <w:t>С.В.Тужилова</w:t>
      </w:r>
      <w:proofErr w:type="spellEnd"/>
      <w:r w:rsidRPr="005B13F3">
        <w:rPr>
          <w:rFonts w:ascii="Times New Roman" w:eastAsia="Lucida Sans Unicode" w:hAnsi="Times New Roman" w:cs="Times New Roman"/>
          <w:kern w:val="1"/>
          <w:sz w:val="24"/>
          <w:szCs w:val="24"/>
          <w:lang/>
        </w:rPr>
        <w:t xml:space="preserve"> </w:t>
      </w:r>
    </w:p>
    <w:p w14:paraId="4EF6FEF3" w14:textId="77777777" w:rsidR="005B13F3" w:rsidRDefault="005B13F3" w:rsidP="001E2CE6">
      <w:pPr>
        <w:spacing w:after="0" w:line="240" w:lineRule="auto"/>
        <w:jc w:val="center"/>
        <w:rPr>
          <w:rFonts w:ascii="Times New Roman" w:hAnsi="Times New Roman" w:cs="Times New Roman"/>
          <w:b/>
          <w:sz w:val="24"/>
          <w:szCs w:val="24"/>
        </w:rPr>
      </w:pPr>
    </w:p>
    <w:p w14:paraId="2873E7B5" w14:textId="77777777" w:rsidR="005B13F3" w:rsidRDefault="005B13F3" w:rsidP="001E2CE6">
      <w:pPr>
        <w:spacing w:after="0" w:line="240" w:lineRule="auto"/>
        <w:jc w:val="center"/>
        <w:rPr>
          <w:rFonts w:ascii="Times New Roman" w:hAnsi="Times New Roman" w:cs="Times New Roman"/>
          <w:b/>
          <w:sz w:val="24"/>
          <w:szCs w:val="24"/>
        </w:rPr>
      </w:pPr>
    </w:p>
    <w:p w14:paraId="14FC6EF6" w14:textId="77777777" w:rsidR="005B13F3" w:rsidRPr="00CB3894" w:rsidRDefault="005B13F3" w:rsidP="001E2CE6">
      <w:pPr>
        <w:spacing w:after="0" w:line="240" w:lineRule="auto"/>
        <w:jc w:val="center"/>
        <w:rPr>
          <w:rFonts w:ascii="Times New Roman" w:hAnsi="Times New Roman" w:cs="Times New Roman"/>
          <w:b/>
          <w:sz w:val="24"/>
          <w:szCs w:val="24"/>
        </w:rPr>
      </w:pPr>
    </w:p>
    <w:p w14:paraId="7BAADE68" w14:textId="2250805E" w:rsidR="00322F33" w:rsidRPr="000C2E58" w:rsidRDefault="004016D2" w:rsidP="005B13F3">
      <w:pPr>
        <w:spacing w:after="0" w:line="240" w:lineRule="auto"/>
        <w:jc w:val="center"/>
        <w:rPr>
          <w:rFonts w:ascii="Times New Roman" w:hAnsi="Times New Roman" w:cs="Times New Roman"/>
          <w:b/>
        </w:rPr>
      </w:pPr>
      <w:r w:rsidRPr="000C2E58">
        <w:rPr>
          <w:rFonts w:ascii="Times New Roman" w:hAnsi="Times New Roman" w:cs="Times New Roman"/>
          <w:b/>
        </w:rPr>
        <w:t>Редактор</w:t>
      </w:r>
      <w:r w:rsidR="00322F33" w:rsidRPr="000C2E58">
        <w:rPr>
          <w:rFonts w:ascii="Times New Roman" w:hAnsi="Times New Roman" w:cs="Times New Roman"/>
          <w:b/>
        </w:rPr>
        <w:t xml:space="preserve">: Сучкова Варвара Сергеевна; тираж </w:t>
      </w:r>
      <w:r w:rsidR="00C75795">
        <w:rPr>
          <w:rFonts w:ascii="Times New Roman" w:hAnsi="Times New Roman" w:cs="Times New Roman"/>
          <w:b/>
        </w:rPr>
        <w:t>3</w:t>
      </w:r>
      <w:r w:rsidR="00322F33" w:rsidRPr="000C2E58">
        <w:rPr>
          <w:rFonts w:ascii="Times New Roman" w:hAnsi="Times New Roman" w:cs="Times New Roman"/>
          <w:b/>
        </w:rPr>
        <w:t xml:space="preserve"> экз.</w:t>
      </w:r>
    </w:p>
    <w:p w14:paraId="65232D39"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Учредитель: Комитет местного самоуправления</w:t>
      </w:r>
    </w:p>
    <w:p w14:paraId="118ABDD9"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Полеологовского сельсовета</w:t>
      </w:r>
    </w:p>
    <w:p w14:paraId="12A1F504" w14:textId="77777777" w:rsidR="00322F33" w:rsidRPr="000C2E58" w:rsidRDefault="00322F33" w:rsidP="001E2CE6">
      <w:pPr>
        <w:spacing w:after="0" w:line="240" w:lineRule="auto"/>
        <w:jc w:val="center"/>
        <w:rPr>
          <w:rFonts w:ascii="Times New Roman" w:hAnsi="Times New Roman" w:cs="Times New Roman"/>
          <w:b/>
        </w:rPr>
      </w:pPr>
    </w:p>
    <w:p w14:paraId="6A41635B"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Издатель: Администрация Полеологовского сельсовета</w:t>
      </w:r>
    </w:p>
    <w:p w14:paraId="698D9025"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442772, с. Полеологово, Бессоновского района</w:t>
      </w:r>
    </w:p>
    <w:p w14:paraId="23F65201" w14:textId="54B614C9" w:rsidR="00DB3419" w:rsidRPr="000C2E58" w:rsidRDefault="00322F33" w:rsidP="001E2CE6">
      <w:pPr>
        <w:spacing w:after="0" w:line="240" w:lineRule="auto"/>
        <w:jc w:val="center"/>
        <w:rPr>
          <w:rFonts w:ascii="Times New Roman" w:eastAsia="Times New Roman" w:hAnsi="Times New Roman" w:cs="Times New Roman"/>
          <w:b/>
          <w:sz w:val="24"/>
          <w:szCs w:val="24"/>
          <w:lang w:eastAsia="ru-RU"/>
        </w:rPr>
      </w:pPr>
      <w:r w:rsidRPr="000C2E58">
        <w:rPr>
          <w:rFonts w:ascii="Times New Roman" w:hAnsi="Times New Roman" w:cs="Times New Roman"/>
          <w:b/>
        </w:rPr>
        <w:t>Пензенской области</w:t>
      </w:r>
      <w:bookmarkEnd w:id="0"/>
    </w:p>
    <w:sectPr w:rsidR="00DB3419" w:rsidRPr="000C2E58" w:rsidSect="00E75614">
      <w:footerReference w:type="default" r:id="rId14"/>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B66A6" w14:textId="77777777" w:rsidR="00E75614" w:rsidRDefault="00E75614" w:rsidP="004E274F">
      <w:pPr>
        <w:spacing w:after="0" w:line="240" w:lineRule="auto"/>
      </w:pPr>
      <w:r>
        <w:separator/>
      </w:r>
    </w:p>
  </w:endnote>
  <w:endnote w:type="continuationSeparator" w:id="0">
    <w:p w14:paraId="5CDFA3CD" w14:textId="77777777" w:rsidR="00E75614" w:rsidRDefault="00E75614" w:rsidP="004E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E1946" w14:textId="4D7D023D" w:rsidR="00004BDE" w:rsidRDefault="00004BDE">
    <w:pPr>
      <w:pStyle w:val="ae"/>
      <w:jc w:val="right"/>
    </w:pPr>
    <w:r>
      <w:fldChar w:fldCharType="begin"/>
    </w:r>
    <w:r>
      <w:instrText>PAGE   \* MERGEFORMAT</w:instrText>
    </w:r>
    <w:r>
      <w:fldChar w:fldCharType="separate"/>
    </w:r>
    <w:r>
      <w:rPr>
        <w:noProof/>
      </w:rPr>
      <w:t>3</w:t>
    </w:r>
    <w:r>
      <w:fldChar w:fldCharType="end"/>
    </w:r>
  </w:p>
  <w:p w14:paraId="438C7110" w14:textId="77777777" w:rsidR="00004BDE" w:rsidRDefault="00004BDE">
    <w:pPr>
      <w:pStyle w:val="ae"/>
    </w:pPr>
  </w:p>
  <w:p w14:paraId="7DDA5C75" w14:textId="77777777" w:rsidR="00004BDE" w:rsidRDefault="00004BDE"/>
  <w:p w14:paraId="3D19F90D" w14:textId="77777777" w:rsidR="00004BDE" w:rsidRDefault="00004BDE"/>
  <w:p w14:paraId="28744E00" w14:textId="77777777" w:rsidR="00004BDE" w:rsidRDefault="00004B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20F0F" w14:textId="77777777" w:rsidR="00E75614" w:rsidRDefault="00E75614" w:rsidP="004E274F">
      <w:pPr>
        <w:spacing w:after="0" w:line="240" w:lineRule="auto"/>
      </w:pPr>
      <w:r>
        <w:separator/>
      </w:r>
    </w:p>
  </w:footnote>
  <w:footnote w:type="continuationSeparator" w:id="0">
    <w:p w14:paraId="51042B6A" w14:textId="77777777" w:rsidR="00E75614" w:rsidRDefault="00E75614" w:rsidP="004E27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00000004"/>
    <w:multiLevelType w:val="multilevel"/>
    <w:tmpl w:val="00000004"/>
    <w:name w:val="WW8Num4"/>
    <w:lvl w:ilvl="0">
      <w:start w:val="1"/>
      <w:numFmt w:val="decimal"/>
      <w:pStyle w:val="10"/>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15:restartNumberingAfterBreak="0">
    <w:nsid w:val="018A31E2"/>
    <w:multiLevelType w:val="multilevel"/>
    <w:tmpl w:val="C95EC4F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01DD2CC4"/>
    <w:multiLevelType w:val="hybridMultilevel"/>
    <w:tmpl w:val="8D684D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26B61C4"/>
    <w:multiLevelType w:val="hybridMultilevel"/>
    <w:tmpl w:val="1D6298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08D45C91"/>
    <w:multiLevelType w:val="hybridMultilevel"/>
    <w:tmpl w:val="16981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9E55821"/>
    <w:multiLevelType w:val="hybridMultilevel"/>
    <w:tmpl w:val="618CBDFA"/>
    <w:lvl w:ilvl="0" w:tplc="93362CC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0BF57727"/>
    <w:multiLevelType w:val="hybridMultilevel"/>
    <w:tmpl w:val="F6A49B92"/>
    <w:lvl w:ilvl="0" w:tplc="63F886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0DB216C6"/>
    <w:multiLevelType w:val="multilevel"/>
    <w:tmpl w:val="C82AB0FC"/>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134C0848"/>
    <w:multiLevelType w:val="hybridMultilevel"/>
    <w:tmpl w:val="DB0621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146110D7"/>
    <w:multiLevelType w:val="hybridMultilevel"/>
    <w:tmpl w:val="D32CE3A6"/>
    <w:lvl w:ilvl="0" w:tplc="8902718E">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6" w15:restartNumberingAfterBreak="0">
    <w:nsid w:val="14971363"/>
    <w:multiLevelType w:val="hybridMultilevel"/>
    <w:tmpl w:val="4118C432"/>
    <w:lvl w:ilvl="0" w:tplc="48AAF15E">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7" w15:restartNumberingAfterBreak="0">
    <w:nsid w:val="172179B4"/>
    <w:multiLevelType w:val="hybridMultilevel"/>
    <w:tmpl w:val="E0B4F83A"/>
    <w:lvl w:ilvl="0" w:tplc="D6C01EE0">
      <w:start w:val="2"/>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8" w15:restartNumberingAfterBreak="0">
    <w:nsid w:val="1B9023E7"/>
    <w:multiLevelType w:val="hybridMultilevel"/>
    <w:tmpl w:val="C2A4A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BC34DBE"/>
    <w:multiLevelType w:val="hybridMultilevel"/>
    <w:tmpl w:val="7E74BF20"/>
    <w:lvl w:ilvl="0" w:tplc="0832D1F6">
      <w:start w:val="1"/>
      <w:numFmt w:val="decimal"/>
      <w:lvlText w:val="%1."/>
      <w:lvlJc w:val="left"/>
      <w:pPr>
        <w:tabs>
          <w:tab w:val="num" w:pos="928"/>
        </w:tabs>
        <w:ind w:left="928" w:hanging="360"/>
      </w:pPr>
      <w:rPr>
        <w:rFonts w:cs="Times New Roman" w:hint="default"/>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20" w15:restartNumberingAfterBreak="0">
    <w:nsid w:val="26513CA5"/>
    <w:multiLevelType w:val="hybridMultilevel"/>
    <w:tmpl w:val="A9DCDBEC"/>
    <w:lvl w:ilvl="0" w:tplc="6D18A1D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1" w15:restartNumberingAfterBreak="0">
    <w:nsid w:val="29E1535C"/>
    <w:multiLevelType w:val="hybridMultilevel"/>
    <w:tmpl w:val="AD4A957A"/>
    <w:lvl w:ilvl="0" w:tplc="D60C1C50">
      <w:start w:val="9"/>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2" w15:restartNumberingAfterBreak="0">
    <w:nsid w:val="2DD1554E"/>
    <w:multiLevelType w:val="multilevel"/>
    <w:tmpl w:val="A882071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Zero"/>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35884FC3"/>
    <w:multiLevelType w:val="hybridMultilevel"/>
    <w:tmpl w:val="FE942FA6"/>
    <w:lvl w:ilvl="0" w:tplc="0758F718">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35E55BF2"/>
    <w:multiLevelType w:val="hybridMultilevel"/>
    <w:tmpl w:val="63402E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5FC457C"/>
    <w:multiLevelType w:val="multilevel"/>
    <w:tmpl w:val="FE4895B2"/>
    <w:lvl w:ilvl="0">
      <w:start w:val="1"/>
      <w:numFmt w:val="decimal"/>
      <w:lvlText w:val="%1."/>
      <w:lvlJc w:val="left"/>
      <w:pPr>
        <w:ind w:left="765" w:hanging="405"/>
      </w:pPr>
      <w:rPr>
        <w:rFonts w:hint="default"/>
      </w:rPr>
    </w:lvl>
    <w:lvl w:ilvl="1">
      <w:start w:val="2"/>
      <w:numFmt w:val="decimal"/>
      <w:isLgl/>
      <w:lvlText w:val="%1.%2"/>
      <w:lvlJc w:val="left"/>
      <w:pPr>
        <w:ind w:left="1215" w:hanging="45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825" w:hanging="144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995" w:hanging="1800"/>
      </w:pPr>
      <w:rPr>
        <w:rFonts w:hint="default"/>
      </w:rPr>
    </w:lvl>
    <w:lvl w:ilvl="8">
      <w:start w:val="1"/>
      <w:numFmt w:val="decimal"/>
      <w:isLgl/>
      <w:lvlText w:val="%1.%2.%3.%4.%5.%6.%7.%8.%9"/>
      <w:lvlJc w:val="left"/>
      <w:pPr>
        <w:ind w:left="5760" w:hanging="2160"/>
      </w:pPr>
      <w:rPr>
        <w:rFonts w:hint="default"/>
      </w:rPr>
    </w:lvl>
  </w:abstractNum>
  <w:abstractNum w:abstractNumId="26" w15:restartNumberingAfterBreak="0">
    <w:nsid w:val="39E70FDA"/>
    <w:multiLevelType w:val="hybridMultilevel"/>
    <w:tmpl w:val="49E8AEBA"/>
    <w:lvl w:ilvl="0" w:tplc="2F5EA512">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7" w15:restartNumberingAfterBreak="0">
    <w:nsid w:val="3BD814D3"/>
    <w:multiLevelType w:val="hybridMultilevel"/>
    <w:tmpl w:val="0FB2629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3C815E47"/>
    <w:multiLevelType w:val="hybridMultilevel"/>
    <w:tmpl w:val="D77068FA"/>
    <w:lvl w:ilvl="0" w:tplc="4E84B7E2">
      <w:start w:val="1"/>
      <w:numFmt w:val="decimal"/>
      <w:lvlText w:val="%1."/>
      <w:lvlJc w:val="left"/>
      <w:pPr>
        <w:tabs>
          <w:tab w:val="num" w:pos="960"/>
        </w:tabs>
        <w:ind w:left="960" w:hanging="360"/>
      </w:pPr>
      <w:rPr>
        <w:rFonts w:hint="default"/>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29" w15:restartNumberingAfterBreak="0">
    <w:nsid w:val="3FA6039D"/>
    <w:multiLevelType w:val="hybridMultilevel"/>
    <w:tmpl w:val="7F4287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423E1959"/>
    <w:multiLevelType w:val="multilevel"/>
    <w:tmpl w:val="525E42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3460B89"/>
    <w:multiLevelType w:val="multilevel"/>
    <w:tmpl w:val="71506F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BA5ED8"/>
    <w:multiLevelType w:val="hybridMultilevel"/>
    <w:tmpl w:val="32D2F21E"/>
    <w:lvl w:ilvl="0" w:tplc="03261E28">
      <w:start w:val="1"/>
      <w:numFmt w:val="bullet"/>
      <w:lvlText w:val=""/>
      <w:lvlJc w:val="left"/>
      <w:pPr>
        <w:ind w:left="928" w:hanging="360"/>
      </w:pPr>
      <w:rPr>
        <w:rFonts w:ascii="Symbol" w:hAnsi="Symbol" w:hint="default"/>
        <w:sz w:val="28"/>
      </w:rPr>
    </w:lvl>
    <w:lvl w:ilvl="1" w:tplc="04190003">
      <w:start w:val="1"/>
      <w:numFmt w:val="bullet"/>
      <w:lvlText w:val="o"/>
      <w:lvlJc w:val="left"/>
      <w:pPr>
        <w:ind w:left="1648" w:hanging="360"/>
      </w:pPr>
      <w:rPr>
        <w:rFonts w:ascii="Courier New" w:hAnsi="Courier New" w:cs="Times New Roman"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Times New Roman"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Times New Roman" w:hint="default"/>
      </w:rPr>
    </w:lvl>
    <w:lvl w:ilvl="8" w:tplc="04190005">
      <w:start w:val="1"/>
      <w:numFmt w:val="bullet"/>
      <w:lvlText w:val=""/>
      <w:lvlJc w:val="left"/>
      <w:pPr>
        <w:ind w:left="6688" w:hanging="360"/>
      </w:pPr>
      <w:rPr>
        <w:rFonts w:ascii="Wingdings" w:hAnsi="Wingdings" w:hint="default"/>
      </w:rPr>
    </w:lvl>
  </w:abstractNum>
  <w:abstractNum w:abstractNumId="33" w15:restartNumberingAfterBreak="0">
    <w:nsid w:val="47FA0D24"/>
    <w:multiLevelType w:val="hybridMultilevel"/>
    <w:tmpl w:val="39F274F0"/>
    <w:lvl w:ilvl="0" w:tplc="9C5C1F8A">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4" w15:restartNumberingAfterBreak="0">
    <w:nsid w:val="49D377E0"/>
    <w:multiLevelType w:val="hybridMultilevel"/>
    <w:tmpl w:val="1E6EC6D8"/>
    <w:lvl w:ilvl="0" w:tplc="56AEC772">
      <w:start w:val="1"/>
      <w:numFmt w:val="decimal"/>
      <w:lvlText w:val="%1."/>
      <w:lvlJc w:val="left"/>
      <w:pPr>
        <w:tabs>
          <w:tab w:val="num" w:pos="936"/>
        </w:tabs>
        <w:ind w:left="936" w:hanging="585"/>
      </w:pPr>
      <w:rPr>
        <w:rFonts w:hint="default"/>
      </w:rPr>
    </w:lvl>
    <w:lvl w:ilvl="1" w:tplc="04190019" w:tentative="1">
      <w:start w:val="1"/>
      <w:numFmt w:val="lowerLetter"/>
      <w:lvlText w:val="%2."/>
      <w:lvlJc w:val="left"/>
      <w:pPr>
        <w:tabs>
          <w:tab w:val="num" w:pos="1431"/>
        </w:tabs>
        <w:ind w:left="1431" w:hanging="360"/>
      </w:pPr>
    </w:lvl>
    <w:lvl w:ilvl="2" w:tplc="0419001B" w:tentative="1">
      <w:start w:val="1"/>
      <w:numFmt w:val="lowerRoman"/>
      <w:lvlText w:val="%3."/>
      <w:lvlJc w:val="right"/>
      <w:pPr>
        <w:tabs>
          <w:tab w:val="num" w:pos="2151"/>
        </w:tabs>
        <w:ind w:left="2151" w:hanging="180"/>
      </w:pPr>
    </w:lvl>
    <w:lvl w:ilvl="3" w:tplc="0419000F" w:tentative="1">
      <w:start w:val="1"/>
      <w:numFmt w:val="decimal"/>
      <w:lvlText w:val="%4."/>
      <w:lvlJc w:val="left"/>
      <w:pPr>
        <w:tabs>
          <w:tab w:val="num" w:pos="2871"/>
        </w:tabs>
        <w:ind w:left="2871" w:hanging="360"/>
      </w:pPr>
    </w:lvl>
    <w:lvl w:ilvl="4" w:tplc="04190019" w:tentative="1">
      <w:start w:val="1"/>
      <w:numFmt w:val="lowerLetter"/>
      <w:lvlText w:val="%5."/>
      <w:lvlJc w:val="left"/>
      <w:pPr>
        <w:tabs>
          <w:tab w:val="num" w:pos="3591"/>
        </w:tabs>
        <w:ind w:left="3591" w:hanging="360"/>
      </w:pPr>
    </w:lvl>
    <w:lvl w:ilvl="5" w:tplc="0419001B" w:tentative="1">
      <w:start w:val="1"/>
      <w:numFmt w:val="lowerRoman"/>
      <w:lvlText w:val="%6."/>
      <w:lvlJc w:val="right"/>
      <w:pPr>
        <w:tabs>
          <w:tab w:val="num" w:pos="4311"/>
        </w:tabs>
        <w:ind w:left="4311" w:hanging="180"/>
      </w:pPr>
    </w:lvl>
    <w:lvl w:ilvl="6" w:tplc="0419000F" w:tentative="1">
      <w:start w:val="1"/>
      <w:numFmt w:val="decimal"/>
      <w:lvlText w:val="%7."/>
      <w:lvlJc w:val="left"/>
      <w:pPr>
        <w:tabs>
          <w:tab w:val="num" w:pos="5031"/>
        </w:tabs>
        <w:ind w:left="5031" w:hanging="360"/>
      </w:pPr>
    </w:lvl>
    <w:lvl w:ilvl="7" w:tplc="04190019" w:tentative="1">
      <w:start w:val="1"/>
      <w:numFmt w:val="lowerLetter"/>
      <w:lvlText w:val="%8."/>
      <w:lvlJc w:val="left"/>
      <w:pPr>
        <w:tabs>
          <w:tab w:val="num" w:pos="5751"/>
        </w:tabs>
        <w:ind w:left="5751" w:hanging="360"/>
      </w:pPr>
    </w:lvl>
    <w:lvl w:ilvl="8" w:tplc="0419001B" w:tentative="1">
      <w:start w:val="1"/>
      <w:numFmt w:val="lowerRoman"/>
      <w:lvlText w:val="%9."/>
      <w:lvlJc w:val="right"/>
      <w:pPr>
        <w:tabs>
          <w:tab w:val="num" w:pos="6471"/>
        </w:tabs>
        <w:ind w:left="6471" w:hanging="180"/>
      </w:pPr>
    </w:lvl>
  </w:abstractNum>
  <w:abstractNum w:abstractNumId="35" w15:restartNumberingAfterBreak="0">
    <w:nsid w:val="53B46E17"/>
    <w:multiLevelType w:val="hybridMultilevel"/>
    <w:tmpl w:val="7698394E"/>
    <w:lvl w:ilvl="0" w:tplc="B59488AE">
      <w:start w:val="1"/>
      <w:numFmt w:val="upperRoman"/>
      <w:pStyle w:val="1"/>
      <w:lvlText w:val="%1."/>
      <w:lvlJc w:val="right"/>
      <w:pPr>
        <w:tabs>
          <w:tab w:val="num" w:pos="1315"/>
        </w:tabs>
        <w:ind w:left="1315" w:hanging="180"/>
      </w:pPr>
    </w:lvl>
    <w:lvl w:ilvl="1" w:tplc="EF9CE7FC">
      <w:numFmt w:val="none"/>
      <w:lvlText w:val=""/>
      <w:lvlJc w:val="left"/>
      <w:pPr>
        <w:tabs>
          <w:tab w:val="num" w:pos="-1057"/>
        </w:tabs>
      </w:pPr>
    </w:lvl>
    <w:lvl w:ilvl="2" w:tplc="361E925E">
      <w:numFmt w:val="none"/>
      <w:lvlText w:val=""/>
      <w:lvlJc w:val="left"/>
      <w:pPr>
        <w:tabs>
          <w:tab w:val="num" w:pos="-1057"/>
        </w:tabs>
      </w:pPr>
    </w:lvl>
    <w:lvl w:ilvl="3" w:tplc="C9F8AEF6">
      <w:numFmt w:val="none"/>
      <w:lvlText w:val=""/>
      <w:lvlJc w:val="left"/>
      <w:pPr>
        <w:tabs>
          <w:tab w:val="num" w:pos="-1057"/>
        </w:tabs>
      </w:pPr>
    </w:lvl>
    <w:lvl w:ilvl="4" w:tplc="C6F41034">
      <w:numFmt w:val="none"/>
      <w:lvlText w:val=""/>
      <w:lvlJc w:val="left"/>
      <w:pPr>
        <w:tabs>
          <w:tab w:val="num" w:pos="-1057"/>
        </w:tabs>
      </w:pPr>
    </w:lvl>
    <w:lvl w:ilvl="5" w:tplc="F6DAB4F8">
      <w:numFmt w:val="none"/>
      <w:lvlText w:val=""/>
      <w:lvlJc w:val="left"/>
      <w:pPr>
        <w:tabs>
          <w:tab w:val="num" w:pos="-1057"/>
        </w:tabs>
      </w:pPr>
    </w:lvl>
    <w:lvl w:ilvl="6" w:tplc="30EE9B68">
      <w:numFmt w:val="none"/>
      <w:lvlText w:val=""/>
      <w:lvlJc w:val="left"/>
      <w:pPr>
        <w:tabs>
          <w:tab w:val="num" w:pos="-1057"/>
        </w:tabs>
      </w:pPr>
    </w:lvl>
    <w:lvl w:ilvl="7" w:tplc="5670922A">
      <w:numFmt w:val="none"/>
      <w:lvlText w:val=""/>
      <w:lvlJc w:val="left"/>
      <w:pPr>
        <w:tabs>
          <w:tab w:val="num" w:pos="-1057"/>
        </w:tabs>
      </w:pPr>
    </w:lvl>
    <w:lvl w:ilvl="8" w:tplc="F90E1810">
      <w:numFmt w:val="none"/>
      <w:lvlText w:val=""/>
      <w:lvlJc w:val="left"/>
      <w:pPr>
        <w:tabs>
          <w:tab w:val="num" w:pos="-1057"/>
        </w:tabs>
      </w:pPr>
    </w:lvl>
  </w:abstractNum>
  <w:abstractNum w:abstractNumId="36" w15:restartNumberingAfterBreak="0">
    <w:nsid w:val="5D0256B8"/>
    <w:multiLevelType w:val="hybridMultilevel"/>
    <w:tmpl w:val="2248AE3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15:restartNumberingAfterBreak="0">
    <w:nsid w:val="60445D99"/>
    <w:multiLevelType w:val="hybridMultilevel"/>
    <w:tmpl w:val="53AC4CA2"/>
    <w:lvl w:ilvl="0" w:tplc="94E0FA48">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8" w15:restartNumberingAfterBreak="0">
    <w:nsid w:val="66CD269B"/>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9" w15:restartNumberingAfterBreak="0">
    <w:nsid w:val="6C0A15E4"/>
    <w:multiLevelType w:val="hybridMultilevel"/>
    <w:tmpl w:val="01905A0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AD538D"/>
    <w:multiLevelType w:val="hybridMultilevel"/>
    <w:tmpl w:val="75EA16B0"/>
    <w:lvl w:ilvl="0" w:tplc="B6DA5D9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1" w15:restartNumberingAfterBreak="0">
    <w:nsid w:val="70B40952"/>
    <w:multiLevelType w:val="hybridMultilevel"/>
    <w:tmpl w:val="387C4FBA"/>
    <w:lvl w:ilvl="0" w:tplc="0BFAB140">
      <w:start w:val="3"/>
      <w:numFmt w:val="decimal"/>
      <w:lvlText w:val="%1."/>
      <w:lvlJc w:val="left"/>
      <w:pPr>
        <w:tabs>
          <w:tab w:val="num" w:pos="960"/>
        </w:tabs>
        <w:ind w:left="960" w:hanging="360"/>
      </w:pPr>
      <w:rPr>
        <w:rFonts w:hint="default"/>
        <w:b/>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42" w15:restartNumberingAfterBreak="0">
    <w:nsid w:val="73D866B0"/>
    <w:multiLevelType w:val="multilevel"/>
    <w:tmpl w:val="90301DE4"/>
    <w:lvl w:ilvl="0">
      <w:start w:val="1"/>
      <w:numFmt w:val="decimal"/>
      <w:lvlText w:val="%1."/>
      <w:lvlJc w:val="left"/>
      <w:pPr>
        <w:ind w:left="1896" w:hanging="1176"/>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3" w15:restartNumberingAfterBreak="0">
    <w:nsid w:val="796F7335"/>
    <w:multiLevelType w:val="hybridMultilevel"/>
    <w:tmpl w:val="8266FA30"/>
    <w:lvl w:ilvl="0" w:tplc="2856CD74">
      <w:start w:val="1"/>
      <w:numFmt w:val="decimal"/>
      <w:lvlText w:val="%1."/>
      <w:lvlJc w:val="left"/>
      <w:pPr>
        <w:tabs>
          <w:tab w:val="num" w:pos="720"/>
        </w:tabs>
        <w:ind w:left="720" w:hanging="360"/>
      </w:pPr>
      <w:rPr>
        <w:rFonts w:ascii="Times New Roman" w:hAnsi="Times New Roman" w:cs="Times New Roman" w:hint="default"/>
        <w:sz w:val="24"/>
        <w:szCs w:val="24"/>
        <w:u w:val="no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 w15:restartNumberingAfterBreak="0">
    <w:nsid w:val="7DCC4647"/>
    <w:multiLevelType w:val="hybridMultilevel"/>
    <w:tmpl w:val="B240E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F2C0341"/>
    <w:multiLevelType w:val="multilevel"/>
    <w:tmpl w:val="10366220"/>
    <w:lvl w:ilvl="0">
      <w:start w:val="1"/>
      <w:numFmt w:val="decimal"/>
      <w:lvlText w:val="%1."/>
      <w:lvlJc w:val="left"/>
      <w:pPr>
        <w:ind w:left="432" w:hanging="432"/>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907106412">
    <w:abstractNumId w:val="32"/>
  </w:num>
  <w:num w:numId="2" w16cid:durableId="649558322">
    <w:abstractNumId w:val="7"/>
    <w:lvlOverride w:ilvl="0">
      <w:startOverride w:val="1"/>
    </w:lvlOverride>
    <w:lvlOverride w:ilvl="1"/>
    <w:lvlOverride w:ilvl="2"/>
    <w:lvlOverride w:ilvl="3"/>
    <w:lvlOverride w:ilvl="4"/>
    <w:lvlOverride w:ilvl="5"/>
    <w:lvlOverride w:ilvl="6"/>
    <w:lvlOverride w:ilvl="7"/>
    <w:lvlOverride w:ilvl="8"/>
  </w:num>
  <w:num w:numId="3" w16cid:durableId="378013478">
    <w:abstractNumId w:val="13"/>
    <w:lvlOverride w:ilvl="0">
      <w:startOverride w:val="1"/>
    </w:lvlOverride>
    <w:lvlOverride w:ilvl="1"/>
    <w:lvlOverride w:ilvl="2"/>
    <w:lvlOverride w:ilvl="3"/>
    <w:lvlOverride w:ilvl="4"/>
    <w:lvlOverride w:ilvl="5"/>
    <w:lvlOverride w:ilvl="6"/>
    <w:lvlOverride w:ilvl="7"/>
    <w:lvlOverride w:ilvl="8"/>
  </w:num>
  <w:num w:numId="4" w16cid:durableId="38746275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184188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049515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9170817">
    <w:abstractNumId w:val="0"/>
  </w:num>
  <w:num w:numId="8" w16cid:durableId="143159802">
    <w:abstractNumId w:val="1"/>
  </w:num>
  <w:num w:numId="9" w16cid:durableId="576481196">
    <w:abstractNumId w:val="3"/>
  </w:num>
  <w:num w:numId="10" w16cid:durableId="849374383">
    <w:abstractNumId w:val="4"/>
  </w:num>
  <w:num w:numId="11" w16cid:durableId="937982026">
    <w:abstractNumId w:val="5"/>
  </w:num>
  <w:num w:numId="12" w16cid:durableId="412817956">
    <w:abstractNumId w:val="14"/>
  </w:num>
  <w:num w:numId="13" w16cid:durableId="1180855156">
    <w:abstractNumId w:val="29"/>
  </w:num>
  <w:num w:numId="14" w16cid:durableId="1581671026">
    <w:abstractNumId w:val="8"/>
  </w:num>
  <w:num w:numId="15" w16cid:durableId="208611299">
    <w:abstractNumId w:val="2"/>
  </w:num>
  <w:num w:numId="16" w16cid:durableId="2055232309">
    <w:abstractNumId w:val="6"/>
  </w:num>
  <w:num w:numId="17" w16cid:durableId="317614613">
    <w:abstractNumId w:val="38"/>
  </w:num>
  <w:num w:numId="18" w16cid:durableId="566454434">
    <w:abstractNumId w:val="19"/>
  </w:num>
  <w:num w:numId="19" w16cid:durableId="1447386461">
    <w:abstractNumId w:val="40"/>
  </w:num>
  <w:num w:numId="20" w16cid:durableId="1780760717">
    <w:abstractNumId w:val="11"/>
  </w:num>
  <w:num w:numId="21" w16cid:durableId="757677473">
    <w:abstractNumId w:val="12"/>
  </w:num>
  <w:num w:numId="22" w16cid:durableId="678777271">
    <w:abstractNumId w:val="42"/>
  </w:num>
  <w:num w:numId="23" w16cid:durableId="1167863518">
    <w:abstractNumId w:val="45"/>
  </w:num>
  <w:num w:numId="24" w16cid:durableId="2042701126">
    <w:abstractNumId w:val="18"/>
  </w:num>
  <w:num w:numId="25" w16cid:durableId="1172598616">
    <w:abstractNumId w:val="35"/>
    <w:lvlOverride w:ilvl="0">
      <w:startOverride w:val="1"/>
    </w:lvlOverride>
    <w:lvlOverride w:ilvl="1"/>
    <w:lvlOverride w:ilvl="2"/>
    <w:lvlOverride w:ilvl="3"/>
    <w:lvlOverride w:ilvl="4"/>
    <w:lvlOverride w:ilvl="5"/>
    <w:lvlOverride w:ilvl="6"/>
    <w:lvlOverride w:ilvl="7"/>
    <w:lvlOverride w:ilvl="8"/>
  </w:num>
  <w:num w:numId="26" w16cid:durableId="817844417">
    <w:abstractNumId w:val="27"/>
  </w:num>
  <w:num w:numId="27" w16cid:durableId="1812214506">
    <w:abstractNumId w:val="36"/>
  </w:num>
  <w:num w:numId="28" w16cid:durableId="1450196435">
    <w:abstractNumId w:val="43"/>
  </w:num>
  <w:num w:numId="29" w16cid:durableId="470365420">
    <w:abstractNumId w:val="9"/>
  </w:num>
  <w:num w:numId="30" w16cid:durableId="535972906">
    <w:abstractNumId w:val="37"/>
  </w:num>
  <w:num w:numId="31" w16cid:durableId="1595430822">
    <w:abstractNumId w:val="16"/>
  </w:num>
  <w:num w:numId="32" w16cid:durableId="902839562">
    <w:abstractNumId w:val="15"/>
  </w:num>
  <w:num w:numId="33" w16cid:durableId="1464037876">
    <w:abstractNumId w:val="28"/>
  </w:num>
  <w:num w:numId="34" w16cid:durableId="38366108">
    <w:abstractNumId w:val="41"/>
  </w:num>
  <w:num w:numId="35" w16cid:durableId="506872686">
    <w:abstractNumId w:val="34"/>
  </w:num>
  <w:num w:numId="36" w16cid:durableId="444349770">
    <w:abstractNumId w:val="20"/>
  </w:num>
  <w:num w:numId="37" w16cid:durableId="785200619">
    <w:abstractNumId w:val="17"/>
  </w:num>
  <w:num w:numId="38" w16cid:durableId="759987646">
    <w:abstractNumId w:val="10"/>
  </w:num>
  <w:num w:numId="39" w16cid:durableId="411388431">
    <w:abstractNumId w:val="33"/>
  </w:num>
  <w:num w:numId="40" w16cid:durableId="822743847">
    <w:abstractNumId w:val="21"/>
  </w:num>
  <w:num w:numId="41" w16cid:durableId="1787461441">
    <w:abstractNumId w:val="23"/>
  </w:num>
  <w:num w:numId="42" w16cid:durableId="821702899">
    <w:abstractNumId w:val="25"/>
  </w:num>
  <w:num w:numId="43" w16cid:durableId="1399936265">
    <w:abstractNumId w:val="39"/>
  </w:num>
  <w:num w:numId="44" w16cid:durableId="1093168745">
    <w:abstractNumId w:val="26"/>
  </w:num>
  <w:num w:numId="45" w16cid:durableId="834761113">
    <w:abstractNumId w:val="44"/>
  </w:num>
  <w:num w:numId="46" w16cid:durableId="3876481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CD"/>
    <w:rsid w:val="00004BDE"/>
    <w:rsid w:val="00081461"/>
    <w:rsid w:val="000A0AC2"/>
    <w:rsid w:val="000A7631"/>
    <w:rsid w:val="000C2E58"/>
    <w:rsid w:val="000C6A97"/>
    <w:rsid w:val="000D3302"/>
    <w:rsid w:val="000F0D00"/>
    <w:rsid w:val="001042D4"/>
    <w:rsid w:val="00137459"/>
    <w:rsid w:val="001420D0"/>
    <w:rsid w:val="00160AFD"/>
    <w:rsid w:val="00176DB4"/>
    <w:rsid w:val="00194CDD"/>
    <w:rsid w:val="001A0B90"/>
    <w:rsid w:val="001A7E0C"/>
    <w:rsid w:val="001B7BE5"/>
    <w:rsid w:val="001E27F9"/>
    <w:rsid w:val="001E2CE6"/>
    <w:rsid w:val="00212BAD"/>
    <w:rsid w:val="0021309D"/>
    <w:rsid w:val="00220B80"/>
    <w:rsid w:val="00223834"/>
    <w:rsid w:val="002520AE"/>
    <w:rsid w:val="00255389"/>
    <w:rsid w:val="002648A3"/>
    <w:rsid w:val="00277E7A"/>
    <w:rsid w:val="002818FB"/>
    <w:rsid w:val="002A25A2"/>
    <w:rsid w:val="002B0451"/>
    <w:rsid w:val="002B080D"/>
    <w:rsid w:val="002C0722"/>
    <w:rsid w:val="002D3C54"/>
    <w:rsid w:val="002D6B62"/>
    <w:rsid w:val="002D76F4"/>
    <w:rsid w:val="003031C2"/>
    <w:rsid w:val="00307BC1"/>
    <w:rsid w:val="00312EA7"/>
    <w:rsid w:val="00322F33"/>
    <w:rsid w:val="0032391D"/>
    <w:rsid w:val="0035370D"/>
    <w:rsid w:val="00364DD2"/>
    <w:rsid w:val="003676DF"/>
    <w:rsid w:val="00372497"/>
    <w:rsid w:val="00380F48"/>
    <w:rsid w:val="00394926"/>
    <w:rsid w:val="003F54EB"/>
    <w:rsid w:val="004016D2"/>
    <w:rsid w:val="00414487"/>
    <w:rsid w:val="00495867"/>
    <w:rsid w:val="004A6C8D"/>
    <w:rsid w:val="004C3E33"/>
    <w:rsid w:val="004E274F"/>
    <w:rsid w:val="004F0CE7"/>
    <w:rsid w:val="00506AC7"/>
    <w:rsid w:val="00511B2D"/>
    <w:rsid w:val="005259D8"/>
    <w:rsid w:val="0053405E"/>
    <w:rsid w:val="00580D2E"/>
    <w:rsid w:val="00582502"/>
    <w:rsid w:val="00586CEB"/>
    <w:rsid w:val="0058747C"/>
    <w:rsid w:val="005B0218"/>
    <w:rsid w:val="005B13F3"/>
    <w:rsid w:val="005B1A69"/>
    <w:rsid w:val="005C22E9"/>
    <w:rsid w:val="00602561"/>
    <w:rsid w:val="00646083"/>
    <w:rsid w:val="006A62A7"/>
    <w:rsid w:val="006C0323"/>
    <w:rsid w:val="006C48C0"/>
    <w:rsid w:val="006D472B"/>
    <w:rsid w:val="00703795"/>
    <w:rsid w:val="007272B9"/>
    <w:rsid w:val="00746983"/>
    <w:rsid w:val="00752E69"/>
    <w:rsid w:val="007705E7"/>
    <w:rsid w:val="0078030A"/>
    <w:rsid w:val="0078626A"/>
    <w:rsid w:val="007D133A"/>
    <w:rsid w:val="00824793"/>
    <w:rsid w:val="0085207E"/>
    <w:rsid w:val="008577A8"/>
    <w:rsid w:val="0086208C"/>
    <w:rsid w:val="008779AC"/>
    <w:rsid w:val="00881118"/>
    <w:rsid w:val="00882841"/>
    <w:rsid w:val="008A26B0"/>
    <w:rsid w:val="008E7B97"/>
    <w:rsid w:val="00905D73"/>
    <w:rsid w:val="00916A5F"/>
    <w:rsid w:val="00940B6C"/>
    <w:rsid w:val="00951316"/>
    <w:rsid w:val="0095370C"/>
    <w:rsid w:val="00961E81"/>
    <w:rsid w:val="00962BC6"/>
    <w:rsid w:val="0099035D"/>
    <w:rsid w:val="00991A11"/>
    <w:rsid w:val="009A4601"/>
    <w:rsid w:val="009B495A"/>
    <w:rsid w:val="009D317F"/>
    <w:rsid w:val="009F14F1"/>
    <w:rsid w:val="00A04B81"/>
    <w:rsid w:val="00A30EC1"/>
    <w:rsid w:val="00A35EB9"/>
    <w:rsid w:val="00A411EE"/>
    <w:rsid w:val="00A51B9B"/>
    <w:rsid w:val="00A901A0"/>
    <w:rsid w:val="00AA08F7"/>
    <w:rsid w:val="00AA11AA"/>
    <w:rsid w:val="00AC4892"/>
    <w:rsid w:val="00AE3251"/>
    <w:rsid w:val="00AF003A"/>
    <w:rsid w:val="00B1757B"/>
    <w:rsid w:val="00B303F8"/>
    <w:rsid w:val="00B43D57"/>
    <w:rsid w:val="00B778E2"/>
    <w:rsid w:val="00B86B8B"/>
    <w:rsid w:val="00B96ACC"/>
    <w:rsid w:val="00BC3388"/>
    <w:rsid w:val="00BE174A"/>
    <w:rsid w:val="00BF20BC"/>
    <w:rsid w:val="00C42175"/>
    <w:rsid w:val="00C47DA1"/>
    <w:rsid w:val="00C75795"/>
    <w:rsid w:val="00CA25AB"/>
    <w:rsid w:val="00CB3894"/>
    <w:rsid w:val="00CC00C1"/>
    <w:rsid w:val="00CD02B2"/>
    <w:rsid w:val="00CD0F60"/>
    <w:rsid w:val="00D07431"/>
    <w:rsid w:val="00D37283"/>
    <w:rsid w:val="00D467EB"/>
    <w:rsid w:val="00D56588"/>
    <w:rsid w:val="00D76832"/>
    <w:rsid w:val="00D82CCD"/>
    <w:rsid w:val="00D97405"/>
    <w:rsid w:val="00DA1F39"/>
    <w:rsid w:val="00DB3419"/>
    <w:rsid w:val="00DF251E"/>
    <w:rsid w:val="00E131DF"/>
    <w:rsid w:val="00E44F89"/>
    <w:rsid w:val="00E642EA"/>
    <w:rsid w:val="00E67408"/>
    <w:rsid w:val="00E75614"/>
    <w:rsid w:val="00E9327C"/>
    <w:rsid w:val="00E93D20"/>
    <w:rsid w:val="00E9437F"/>
    <w:rsid w:val="00EA047A"/>
    <w:rsid w:val="00EC603C"/>
    <w:rsid w:val="00ED137D"/>
    <w:rsid w:val="00ED7269"/>
    <w:rsid w:val="00F273BD"/>
    <w:rsid w:val="00F54211"/>
    <w:rsid w:val="00F55D87"/>
    <w:rsid w:val="00F721E5"/>
    <w:rsid w:val="00F85A0E"/>
    <w:rsid w:val="00F9125C"/>
    <w:rsid w:val="00FD7ECD"/>
    <w:rsid w:val="00FF69AE"/>
    <w:rsid w:val="00FF7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A6C84"/>
  <w15:docId w15:val="{957EB54F-E95F-459E-94D0-D6E13718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3BD"/>
  </w:style>
  <w:style w:type="paragraph" w:styleId="11">
    <w:name w:val="heading 1"/>
    <w:basedOn w:val="a"/>
    <w:next w:val="a"/>
    <w:link w:val="12"/>
    <w:uiPriority w:val="99"/>
    <w:qFormat/>
    <w:rsid w:val="00586C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a"/>
    <w:link w:val="20"/>
    <w:uiPriority w:val="99"/>
    <w:qFormat/>
    <w:rsid w:val="00004BDE"/>
    <w:pPr>
      <w:keepNext w:val="0"/>
      <w:keepLines w:val="0"/>
      <w:widowControl w:val="0"/>
      <w:autoSpaceDE w:val="0"/>
      <w:autoSpaceDN w:val="0"/>
      <w:adjustRightInd w:val="0"/>
      <w:spacing w:before="108" w:after="108" w:line="240" w:lineRule="auto"/>
      <w:jc w:val="center"/>
      <w:outlineLvl w:val="1"/>
    </w:pPr>
    <w:rPr>
      <w:rFonts w:ascii="Cambria" w:eastAsia="Times New Roman" w:hAnsi="Cambria" w:cs="Times New Roman"/>
      <w:b/>
      <w:bCs/>
      <w:i/>
      <w:iCs/>
      <w:color w:val="auto"/>
      <w:sz w:val="28"/>
      <w:szCs w:val="28"/>
      <w:lang w:val="x-none" w:eastAsia="x-none"/>
    </w:rPr>
  </w:style>
  <w:style w:type="paragraph" w:styleId="3">
    <w:name w:val="heading 3"/>
    <w:basedOn w:val="a"/>
    <w:next w:val="a"/>
    <w:link w:val="30"/>
    <w:uiPriority w:val="99"/>
    <w:unhideWhenUsed/>
    <w:qFormat/>
    <w:rsid w:val="006025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0"/>
    <w:link w:val="40"/>
    <w:uiPriority w:val="99"/>
    <w:qFormat/>
    <w:rsid w:val="00380F48"/>
    <w:pPr>
      <w:keepNext/>
      <w:keepLines/>
      <w:tabs>
        <w:tab w:val="num" w:pos="0"/>
      </w:tabs>
      <w:suppressAutoHyphens/>
      <w:spacing w:before="240" w:after="0" w:line="240" w:lineRule="auto"/>
      <w:ind w:left="864" w:hanging="864"/>
      <w:outlineLvl w:val="3"/>
    </w:pPr>
    <w:rPr>
      <w:rFonts w:ascii="Times New Roman" w:eastAsia="Times New Roman" w:hAnsi="Times New Roman" w:cs="Times New Roman"/>
      <w:b/>
      <w:sz w:val="28"/>
      <w:szCs w:val="28"/>
      <w:lang w:eastAsia="ar-SA"/>
    </w:rPr>
  </w:style>
  <w:style w:type="paragraph" w:styleId="5">
    <w:name w:val="heading 5"/>
    <w:basedOn w:val="a"/>
    <w:next w:val="a"/>
    <w:link w:val="50"/>
    <w:uiPriority w:val="99"/>
    <w:qFormat/>
    <w:rsid w:val="00380F48"/>
    <w:pPr>
      <w:keepNext/>
      <w:keepLines/>
      <w:suppressAutoHyphens/>
      <w:spacing w:before="200" w:after="0" w:line="240" w:lineRule="auto"/>
      <w:outlineLvl w:val="4"/>
    </w:pPr>
    <w:rPr>
      <w:rFonts w:ascii="Cambria" w:eastAsia="Times New Roman" w:hAnsi="Cambria" w:cs="Times New Roman"/>
      <w:color w:val="243F60"/>
      <w:sz w:val="28"/>
      <w:szCs w:val="28"/>
      <w:lang w:eastAsia="ar-SA"/>
    </w:rPr>
  </w:style>
  <w:style w:type="paragraph" w:styleId="6">
    <w:name w:val="heading 6"/>
    <w:basedOn w:val="a"/>
    <w:next w:val="a"/>
    <w:link w:val="60"/>
    <w:qFormat/>
    <w:rsid w:val="00D467EB"/>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
    <w:next w:val="a"/>
    <w:link w:val="80"/>
    <w:uiPriority w:val="99"/>
    <w:unhideWhenUsed/>
    <w:qFormat/>
    <w:rsid w:val="00380F4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0"/>
    <w:link w:val="90"/>
    <w:uiPriority w:val="99"/>
    <w:qFormat/>
    <w:rsid w:val="00380F48"/>
    <w:pPr>
      <w:keepNext/>
      <w:tabs>
        <w:tab w:val="num" w:pos="0"/>
      </w:tabs>
      <w:suppressAutoHyphens/>
      <w:spacing w:before="240" w:after="120" w:line="240" w:lineRule="auto"/>
      <w:ind w:left="1584" w:hanging="1584"/>
      <w:outlineLvl w:val="8"/>
    </w:pPr>
    <w:rPr>
      <w:rFonts w:ascii="Arial" w:eastAsia="Calibri" w:hAnsi="Arial" w:cs="Mangal"/>
      <w:b/>
      <w:bCs/>
      <w:sz w:val="21"/>
      <w:szCs w:val="21"/>
      <w:lang w:eastAsia="ar-SA"/>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1"/>
    <w:uiPriority w:val="99"/>
    <w:rsid w:val="00586CE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1"/>
    <w:link w:val="3"/>
    <w:uiPriority w:val="99"/>
    <w:rsid w:val="00602561"/>
    <w:rPr>
      <w:rFonts w:asciiTheme="majorHAnsi" w:eastAsiaTheme="majorEastAsia" w:hAnsiTheme="majorHAnsi" w:cstheme="majorBidi"/>
      <w:color w:val="1F4D78" w:themeColor="accent1" w:themeShade="7F"/>
      <w:sz w:val="24"/>
      <w:szCs w:val="24"/>
    </w:rPr>
  </w:style>
  <w:style w:type="paragraph" w:styleId="a0">
    <w:name w:val="Body Text"/>
    <w:basedOn w:val="a"/>
    <w:link w:val="a4"/>
    <w:unhideWhenUsed/>
    <w:rsid w:val="00EA047A"/>
    <w:pPr>
      <w:spacing w:after="0" w:line="360" w:lineRule="auto"/>
      <w:jc w:val="both"/>
    </w:pPr>
    <w:rPr>
      <w:rFonts w:ascii="Arial" w:eastAsia="Times New Roman" w:hAnsi="Arial" w:cs="Times New Roman"/>
      <w:sz w:val="24"/>
      <w:szCs w:val="24"/>
      <w:lang w:val="x-none" w:eastAsia="x-none"/>
    </w:rPr>
  </w:style>
  <w:style w:type="character" w:customStyle="1" w:styleId="a4">
    <w:name w:val="Основной текст Знак"/>
    <w:basedOn w:val="a1"/>
    <w:link w:val="a0"/>
    <w:rsid w:val="00EA047A"/>
    <w:rPr>
      <w:rFonts w:ascii="Arial" w:eastAsia="Times New Roman" w:hAnsi="Arial" w:cs="Times New Roman"/>
      <w:sz w:val="24"/>
      <w:szCs w:val="24"/>
      <w:lang w:val="x-none" w:eastAsia="x-none"/>
    </w:rPr>
  </w:style>
  <w:style w:type="character" w:customStyle="1" w:styleId="40">
    <w:name w:val="Заголовок 4 Знак"/>
    <w:basedOn w:val="a1"/>
    <w:link w:val="4"/>
    <w:uiPriority w:val="99"/>
    <w:rsid w:val="00380F48"/>
    <w:rPr>
      <w:rFonts w:ascii="Times New Roman" w:eastAsia="Times New Roman" w:hAnsi="Times New Roman" w:cs="Times New Roman"/>
      <w:b/>
      <w:sz w:val="28"/>
      <w:szCs w:val="28"/>
      <w:lang w:eastAsia="ar-SA"/>
    </w:rPr>
  </w:style>
  <w:style w:type="character" w:customStyle="1" w:styleId="50">
    <w:name w:val="Заголовок 5 Знак"/>
    <w:basedOn w:val="a1"/>
    <w:link w:val="5"/>
    <w:uiPriority w:val="99"/>
    <w:rsid w:val="00380F48"/>
    <w:rPr>
      <w:rFonts w:ascii="Cambria" w:eastAsia="Times New Roman" w:hAnsi="Cambria" w:cs="Times New Roman"/>
      <w:color w:val="243F60"/>
      <w:sz w:val="28"/>
      <w:szCs w:val="28"/>
      <w:lang w:eastAsia="ar-SA"/>
    </w:rPr>
  </w:style>
  <w:style w:type="character" w:customStyle="1" w:styleId="60">
    <w:name w:val="Заголовок 6 Знак"/>
    <w:basedOn w:val="a1"/>
    <w:link w:val="6"/>
    <w:rsid w:val="00D467EB"/>
    <w:rPr>
      <w:rFonts w:ascii="Times New Roman" w:eastAsia="Times New Roman" w:hAnsi="Times New Roman" w:cs="Times New Roman"/>
      <w:b/>
      <w:bCs/>
      <w:lang w:eastAsia="ru-RU"/>
    </w:rPr>
  </w:style>
  <w:style w:type="character" w:customStyle="1" w:styleId="80">
    <w:name w:val="Заголовок 8 Знак"/>
    <w:basedOn w:val="a1"/>
    <w:link w:val="8"/>
    <w:uiPriority w:val="99"/>
    <w:rsid w:val="00380F48"/>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uiPriority w:val="99"/>
    <w:rsid w:val="00380F48"/>
    <w:rPr>
      <w:rFonts w:ascii="Arial" w:eastAsia="Calibri" w:hAnsi="Arial" w:cs="Mangal"/>
      <w:b/>
      <w:bCs/>
      <w:sz w:val="21"/>
      <w:szCs w:val="21"/>
      <w:lang w:eastAsia="ar-SA"/>
    </w:rPr>
  </w:style>
  <w:style w:type="paragraph" w:styleId="a5">
    <w:name w:val="List Paragraph"/>
    <w:basedOn w:val="a"/>
    <w:uiPriority w:val="99"/>
    <w:qFormat/>
    <w:rsid w:val="00A04B81"/>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No Spacing"/>
    <w:link w:val="a7"/>
    <w:uiPriority w:val="1"/>
    <w:qFormat/>
    <w:rsid w:val="00AA08F7"/>
    <w:pPr>
      <w:spacing w:after="0" w:line="240" w:lineRule="auto"/>
    </w:pPr>
    <w:rPr>
      <w:rFonts w:eastAsiaTheme="minorEastAsia"/>
    </w:rPr>
  </w:style>
  <w:style w:type="character" w:customStyle="1" w:styleId="a7">
    <w:name w:val="Без интервала Знак"/>
    <w:basedOn w:val="a1"/>
    <w:link w:val="a6"/>
    <w:uiPriority w:val="1"/>
    <w:rsid w:val="00AA08F7"/>
    <w:rPr>
      <w:rFonts w:eastAsiaTheme="minorEastAsia"/>
    </w:rPr>
  </w:style>
  <w:style w:type="paragraph" w:styleId="a8">
    <w:name w:val="Balloon Text"/>
    <w:basedOn w:val="a"/>
    <w:link w:val="a9"/>
    <w:uiPriority w:val="99"/>
    <w:unhideWhenUsed/>
    <w:rsid w:val="00AA08F7"/>
    <w:pPr>
      <w:spacing w:after="0" w:line="240" w:lineRule="auto"/>
    </w:pPr>
    <w:rPr>
      <w:rFonts w:ascii="Tahoma" w:hAnsi="Tahoma" w:cs="Tahoma"/>
      <w:sz w:val="16"/>
      <w:szCs w:val="16"/>
    </w:rPr>
  </w:style>
  <w:style w:type="character" w:customStyle="1" w:styleId="a9">
    <w:name w:val="Текст выноски Знак"/>
    <w:basedOn w:val="a1"/>
    <w:link w:val="a8"/>
    <w:uiPriority w:val="99"/>
    <w:rsid w:val="00AA08F7"/>
    <w:rPr>
      <w:rFonts w:ascii="Tahoma" w:hAnsi="Tahoma" w:cs="Tahoma"/>
      <w:sz w:val="16"/>
      <w:szCs w:val="16"/>
    </w:rPr>
  </w:style>
  <w:style w:type="character" w:styleId="aa">
    <w:name w:val="Placeholder Text"/>
    <w:basedOn w:val="a1"/>
    <w:uiPriority w:val="99"/>
    <w:semiHidden/>
    <w:rsid w:val="00312EA7"/>
    <w:rPr>
      <w:color w:val="808080"/>
    </w:rPr>
  </w:style>
  <w:style w:type="table" w:styleId="ab">
    <w:name w:val="Table Grid"/>
    <w:basedOn w:val="a2"/>
    <w:uiPriority w:val="59"/>
    <w:rsid w:val="00A51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602561"/>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1"/>
    <w:link w:val="ac"/>
    <w:uiPriority w:val="99"/>
    <w:rsid w:val="00602561"/>
    <w:rPr>
      <w:rFonts w:ascii="Times New Roman" w:eastAsia="Times New Roman" w:hAnsi="Times New Roman" w:cs="Times New Roman"/>
      <w:sz w:val="20"/>
      <w:szCs w:val="20"/>
      <w:lang w:eastAsia="ru-RU"/>
    </w:rPr>
  </w:style>
  <w:style w:type="paragraph" w:customStyle="1" w:styleId="13">
    <w:name w:val="Обычный1"/>
    <w:rsid w:val="00602561"/>
    <w:pPr>
      <w:spacing w:after="0" w:line="240" w:lineRule="auto"/>
    </w:pPr>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4E274F"/>
    <w:pPr>
      <w:tabs>
        <w:tab w:val="center" w:pos="4677"/>
        <w:tab w:val="right" w:pos="9355"/>
      </w:tabs>
      <w:spacing w:after="0" w:line="240" w:lineRule="auto"/>
    </w:pPr>
  </w:style>
  <w:style w:type="character" w:customStyle="1" w:styleId="af">
    <w:name w:val="Нижний колонтитул Знак"/>
    <w:basedOn w:val="a1"/>
    <w:link w:val="ae"/>
    <w:uiPriority w:val="99"/>
    <w:rsid w:val="004E274F"/>
  </w:style>
  <w:style w:type="character" w:styleId="af0">
    <w:name w:val="Hyperlink"/>
    <w:basedOn w:val="a1"/>
    <w:uiPriority w:val="99"/>
    <w:unhideWhenUsed/>
    <w:rsid w:val="00B86B8B"/>
    <w:rPr>
      <w:color w:val="0563C1" w:themeColor="hyperlink"/>
      <w:u w:val="single"/>
    </w:rPr>
  </w:style>
  <w:style w:type="paragraph" w:customStyle="1" w:styleId="ConsPlusTitle">
    <w:name w:val="ConsPlusTitle"/>
    <w:rsid w:val="00B86B8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customStyle="1" w:styleId="14">
    <w:name w:val="Сетка таблицы1"/>
    <w:basedOn w:val="a2"/>
    <w:next w:val="ab"/>
    <w:uiPriority w:val="59"/>
    <w:rsid w:val="00307BC1"/>
    <w:pPr>
      <w:spacing w:after="0" w:line="240" w:lineRule="auto"/>
    </w:pPr>
    <w:rPr>
      <w:rFonts w:ascii="Arial Unicode MS" w:eastAsia="Arial Unicode MS" w:hAnsi="Arial Unicode MS" w:cs="Arial Unicode MS"/>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rmal">
    <w:name w:val="ConsNormal"/>
    <w:rsid w:val="00991A11"/>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customStyle="1" w:styleId="af1">
    <w:name w:val="Нормальный (таблица)"/>
    <w:basedOn w:val="a"/>
    <w:next w:val="a"/>
    <w:uiPriority w:val="99"/>
    <w:rsid w:val="00EA047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2">
    <w:name w:val="Прижатый влево"/>
    <w:basedOn w:val="a"/>
    <w:next w:val="a"/>
    <w:uiPriority w:val="99"/>
    <w:rsid w:val="00EA047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5">
    <w:name w:val="Стиль1"/>
    <w:basedOn w:val="a"/>
    <w:uiPriority w:val="99"/>
    <w:rsid w:val="00380F48"/>
    <w:pPr>
      <w:tabs>
        <w:tab w:val="num" w:pos="0"/>
      </w:tabs>
      <w:suppressAutoHyphens/>
      <w:autoSpaceDE w:val="0"/>
      <w:spacing w:before="120" w:after="0" w:line="240" w:lineRule="auto"/>
      <w:ind w:left="1152" w:hanging="1152"/>
      <w:jc w:val="both"/>
      <w:outlineLvl w:val="5"/>
    </w:pPr>
    <w:rPr>
      <w:rFonts w:ascii="Times New Roman" w:eastAsia="Times New Roman" w:hAnsi="Times New Roman" w:cs="Arial"/>
      <w:sz w:val="28"/>
      <w:szCs w:val="18"/>
      <w:lang w:eastAsia="ar-SA"/>
    </w:rPr>
  </w:style>
  <w:style w:type="paragraph" w:customStyle="1" w:styleId="21">
    <w:name w:val="Стиль2"/>
    <w:basedOn w:val="15"/>
    <w:uiPriority w:val="99"/>
    <w:rsid w:val="00380F48"/>
    <w:pPr>
      <w:spacing w:before="60"/>
      <w:ind w:left="1296" w:hanging="1296"/>
      <w:outlineLvl w:val="6"/>
    </w:pPr>
  </w:style>
  <w:style w:type="character" w:customStyle="1" w:styleId="WW-Absatz-Standardschriftart111111">
    <w:name w:val="WW-Absatz-Standardschriftart111111"/>
    <w:uiPriority w:val="99"/>
    <w:rsid w:val="00380F48"/>
  </w:style>
  <w:style w:type="character" w:customStyle="1" w:styleId="WW-Absatz-Standardschriftart111111111111">
    <w:name w:val="WW-Absatz-Standardschriftart111111111111"/>
    <w:uiPriority w:val="99"/>
    <w:rsid w:val="00380F48"/>
  </w:style>
  <w:style w:type="paragraph" w:customStyle="1" w:styleId="16">
    <w:name w:val="Заголовок1"/>
    <w:basedOn w:val="a"/>
    <w:next w:val="a0"/>
    <w:uiPriority w:val="99"/>
    <w:rsid w:val="00380F48"/>
    <w:pPr>
      <w:keepNext/>
      <w:suppressAutoHyphens/>
      <w:spacing w:before="240" w:after="120" w:line="240" w:lineRule="auto"/>
    </w:pPr>
    <w:rPr>
      <w:rFonts w:ascii="Arial" w:eastAsia="Calibri" w:hAnsi="Arial" w:cs="Mangal"/>
      <w:sz w:val="28"/>
      <w:szCs w:val="28"/>
      <w:lang w:eastAsia="ar-SA"/>
    </w:rPr>
  </w:style>
  <w:style w:type="paragraph" w:customStyle="1" w:styleId="17">
    <w:name w:val="Цитата1"/>
    <w:basedOn w:val="a"/>
    <w:uiPriority w:val="99"/>
    <w:rsid w:val="00380F48"/>
    <w:pPr>
      <w:suppressAutoHyphens/>
      <w:spacing w:after="0" w:line="240" w:lineRule="auto"/>
      <w:ind w:left="567" w:right="-1333" w:firstLine="851"/>
      <w:jc w:val="both"/>
    </w:pPr>
    <w:rPr>
      <w:rFonts w:ascii="Times New Roman" w:eastAsia="Times New Roman" w:hAnsi="Times New Roman" w:cs="Times New Roman"/>
      <w:sz w:val="28"/>
      <w:szCs w:val="28"/>
      <w:lang w:eastAsia="ar-SA"/>
    </w:rPr>
  </w:style>
  <w:style w:type="paragraph" w:customStyle="1" w:styleId="af3">
    <w:name w:val="Стиль"/>
    <w:uiPriority w:val="99"/>
    <w:rsid w:val="00380F48"/>
    <w:pPr>
      <w:suppressAutoHyphens/>
      <w:spacing w:after="0" w:line="240" w:lineRule="auto"/>
      <w:ind w:firstLine="720"/>
      <w:jc w:val="both"/>
    </w:pPr>
    <w:rPr>
      <w:rFonts w:ascii="Arial" w:eastAsia="Calibri" w:hAnsi="Arial" w:cs="Times New Roman"/>
      <w:sz w:val="20"/>
      <w:szCs w:val="20"/>
      <w:lang w:eastAsia="ar-SA"/>
    </w:rPr>
  </w:style>
  <w:style w:type="paragraph" w:styleId="af4">
    <w:name w:val="Body Text Indent"/>
    <w:basedOn w:val="a"/>
    <w:link w:val="af5"/>
    <w:uiPriority w:val="99"/>
    <w:rsid w:val="00380F48"/>
    <w:pPr>
      <w:suppressAutoHyphens/>
      <w:spacing w:before="60" w:after="0" w:line="240" w:lineRule="auto"/>
      <w:ind w:left="284" w:firstLine="284"/>
      <w:jc w:val="both"/>
    </w:pPr>
    <w:rPr>
      <w:rFonts w:ascii="Times New Roman" w:eastAsia="Times New Roman" w:hAnsi="Times New Roman" w:cs="Times New Roman"/>
      <w:sz w:val="28"/>
      <w:szCs w:val="28"/>
      <w:lang w:eastAsia="ar-SA"/>
    </w:rPr>
  </w:style>
  <w:style w:type="character" w:customStyle="1" w:styleId="af5">
    <w:name w:val="Основной текст с отступом Знак"/>
    <w:basedOn w:val="a1"/>
    <w:link w:val="af4"/>
    <w:uiPriority w:val="99"/>
    <w:rsid w:val="00380F48"/>
    <w:rPr>
      <w:rFonts w:ascii="Times New Roman" w:eastAsia="Times New Roman" w:hAnsi="Times New Roman" w:cs="Times New Roman"/>
      <w:sz w:val="28"/>
      <w:szCs w:val="28"/>
      <w:lang w:eastAsia="ar-SA"/>
    </w:rPr>
  </w:style>
  <w:style w:type="paragraph" w:customStyle="1" w:styleId="10">
    <w:name w:val="Заголовок 10"/>
    <w:basedOn w:val="16"/>
    <w:next w:val="a0"/>
    <w:uiPriority w:val="99"/>
    <w:rsid w:val="00380F48"/>
    <w:pPr>
      <w:numPr>
        <w:numId w:val="9"/>
      </w:numPr>
    </w:pPr>
    <w:rPr>
      <w:b/>
      <w:bCs/>
      <w:sz w:val="21"/>
      <w:szCs w:val="21"/>
    </w:rPr>
  </w:style>
  <w:style w:type="paragraph" w:styleId="af6">
    <w:name w:val="Title"/>
    <w:basedOn w:val="16"/>
    <w:next w:val="af7"/>
    <w:link w:val="af8"/>
    <w:uiPriority w:val="99"/>
    <w:qFormat/>
    <w:rsid w:val="00380F48"/>
    <w:rPr>
      <w:rFonts w:eastAsia="Arial Unicode MS" w:cs="Times New Roman"/>
      <w:kern w:val="1"/>
    </w:rPr>
  </w:style>
  <w:style w:type="paragraph" w:styleId="af7">
    <w:name w:val="Subtitle"/>
    <w:basedOn w:val="16"/>
    <w:next w:val="a0"/>
    <w:link w:val="af9"/>
    <w:uiPriority w:val="99"/>
    <w:qFormat/>
    <w:rsid w:val="00380F48"/>
    <w:pPr>
      <w:jc w:val="center"/>
    </w:pPr>
    <w:rPr>
      <w:rFonts w:eastAsia="Arial Unicode MS" w:cs="Times New Roman"/>
      <w:i/>
      <w:iCs/>
      <w:kern w:val="1"/>
    </w:rPr>
  </w:style>
  <w:style w:type="character" w:customStyle="1" w:styleId="af9">
    <w:name w:val="Подзаголовок Знак"/>
    <w:basedOn w:val="a1"/>
    <w:link w:val="af7"/>
    <w:uiPriority w:val="99"/>
    <w:rsid w:val="00380F48"/>
    <w:rPr>
      <w:rFonts w:ascii="Arial" w:eastAsia="Arial Unicode MS" w:hAnsi="Arial" w:cs="Times New Roman"/>
      <w:i/>
      <w:iCs/>
      <w:kern w:val="1"/>
      <w:sz w:val="28"/>
      <w:szCs w:val="28"/>
      <w:lang w:eastAsia="ar-SA"/>
    </w:rPr>
  </w:style>
  <w:style w:type="character" w:customStyle="1" w:styleId="af8">
    <w:name w:val="Заголовок Знак"/>
    <w:basedOn w:val="a1"/>
    <w:link w:val="af6"/>
    <w:uiPriority w:val="99"/>
    <w:rsid w:val="00380F48"/>
    <w:rPr>
      <w:rFonts w:ascii="Arial" w:eastAsia="Arial Unicode MS" w:hAnsi="Arial" w:cs="Times New Roman"/>
      <w:kern w:val="1"/>
      <w:sz w:val="28"/>
      <w:szCs w:val="28"/>
      <w:lang w:eastAsia="ar-SA"/>
    </w:rPr>
  </w:style>
  <w:style w:type="character" w:customStyle="1" w:styleId="20">
    <w:name w:val="Заголовок 2 Знак"/>
    <w:basedOn w:val="a1"/>
    <w:link w:val="2"/>
    <w:uiPriority w:val="99"/>
    <w:rsid w:val="00004BDE"/>
    <w:rPr>
      <w:rFonts w:ascii="Cambria" w:eastAsia="Times New Roman" w:hAnsi="Cambria" w:cs="Times New Roman"/>
      <w:b/>
      <w:bCs/>
      <w:i/>
      <w:iCs/>
      <w:sz w:val="28"/>
      <w:szCs w:val="28"/>
      <w:lang w:val="x-none" w:eastAsia="x-none"/>
    </w:rPr>
  </w:style>
  <w:style w:type="numbering" w:customStyle="1" w:styleId="18">
    <w:name w:val="Нет списка1"/>
    <w:next w:val="a3"/>
    <w:uiPriority w:val="99"/>
    <w:semiHidden/>
    <w:unhideWhenUsed/>
    <w:rsid w:val="00004BDE"/>
  </w:style>
  <w:style w:type="character" w:customStyle="1" w:styleId="afa">
    <w:name w:val="Цветовое выделение"/>
    <w:uiPriority w:val="99"/>
    <w:rsid w:val="00004BDE"/>
    <w:rPr>
      <w:b/>
      <w:bCs/>
      <w:color w:val="000080"/>
      <w:sz w:val="20"/>
      <w:szCs w:val="20"/>
    </w:rPr>
  </w:style>
  <w:style w:type="character" w:customStyle="1" w:styleId="afb">
    <w:name w:val="Гипертекстовая ссылка"/>
    <w:uiPriority w:val="99"/>
    <w:rsid w:val="00004BDE"/>
    <w:rPr>
      <w:b/>
      <w:bCs/>
      <w:color w:val="008000"/>
      <w:sz w:val="20"/>
      <w:szCs w:val="20"/>
      <w:u w:val="single"/>
    </w:rPr>
  </w:style>
  <w:style w:type="paragraph" w:customStyle="1" w:styleId="afc">
    <w:name w:val="Основное меню"/>
    <w:basedOn w:val="a"/>
    <w:next w:val="a"/>
    <w:uiPriority w:val="99"/>
    <w:rsid w:val="00004BDE"/>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d">
    <w:name w:val="Заголовок статьи"/>
    <w:basedOn w:val="a"/>
    <w:next w:val="a"/>
    <w:uiPriority w:val="99"/>
    <w:rsid w:val="00004BDE"/>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afe">
    <w:name w:val="Интерактивный заголовок"/>
    <w:basedOn w:val="af6"/>
    <w:next w:val="a"/>
    <w:uiPriority w:val="99"/>
    <w:rsid w:val="00004BDE"/>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C0C0C0"/>
      <w:kern w:val="0"/>
      <w:sz w:val="22"/>
      <w:szCs w:val="22"/>
      <w:u w:val="single"/>
      <w:lang w:eastAsia="ru-RU"/>
    </w:rPr>
  </w:style>
  <w:style w:type="paragraph" w:customStyle="1" w:styleId="aff">
    <w:name w:val="Текст (лев. подпись)"/>
    <w:basedOn w:val="a"/>
    <w:next w:val="a"/>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0">
    <w:name w:val="Колонтитул (левый)"/>
    <w:basedOn w:val="aff"/>
    <w:next w:val="a"/>
    <w:uiPriority w:val="99"/>
    <w:rsid w:val="00004BDE"/>
    <w:rPr>
      <w:sz w:val="14"/>
      <w:szCs w:val="14"/>
    </w:rPr>
  </w:style>
  <w:style w:type="paragraph" w:customStyle="1" w:styleId="aff1">
    <w:name w:val="Текст (прав. подпись)"/>
    <w:basedOn w:val="a"/>
    <w:next w:val="a"/>
    <w:uiPriority w:val="99"/>
    <w:rsid w:val="00004BDE"/>
    <w:pPr>
      <w:widowControl w:val="0"/>
      <w:autoSpaceDE w:val="0"/>
      <w:autoSpaceDN w:val="0"/>
      <w:adjustRightInd w:val="0"/>
      <w:spacing w:after="0" w:line="240" w:lineRule="auto"/>
      <w:jc w:val="right"/>
    </w:pPr>
    <w:rPr>
      <w:rFonts w:ascii="Arial" w:eastAsia="Times New Roman" w:hAnsi="Arial" w:cs="Arial"/>
      <w:sz w:val="20"/>
      <w:szCs w:val="20"/>
      <w:lang w:eastAsia="ru-RU"/>
    </w:rPr>
  </w:style>
  <w:style w:type="paragraph" w:customStyle="1" w:styleId="aff2">
    <w:name w:val="Колонтитул (правый)"/>
    <w:basedOn w:val="aff1"/>
    <w:next w:val="a"/>
    <w:uiPriority w:val="99"/>
    <w:rsid w:val="00004BDE"/>
    <w:rPr>
      <w:sz w:val="14"/>
      <w:szCs w:val="14"/>
    </w:rPr>
  </w:style>
  <w:style w:type="paragraph" w:customStyle="1" w:styleId="aff3">
    <w:name w:val="Комментарий"/>
    <w:basedOn w:val="a"/>
    <w:next w:val="a"/>
    <w:uiPriority w:val="99"/>
    <w:rsid w:val="00004BDE"/>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aff4">
    <w:name w:val="Комментарий пользователя"/>
    <w:basedOn w:val="aff3"/>
    <w:next w:val="a"/>
    <w:uiPriority w:val="99"/>
    <w:rsid w:val="00004BDE"/>
    <w:pPr>
      <w:jc w:val="left"/>
    </w:pPr>
    <w:rPr>
      <w:color w:val="000080"/>
    </w:rPr>
  </w:style>
  <w:style w:type="character" w:customStyle="1" w:styleId="aff5">
    <w:name w:val="Найденные слова"/>
    <w:basedOn w:val="afa"/>
    <w:uiPriority w:val="99"/>
    <w:rsid w:val="00004BDE"/>
    <w:rPr>
      <w:b/>
      <w:bCs/>
      <w:color w:val="000080"/>
      <w:sz w:val="20"/>
      <w:szCs w:val="20"/>
    </w:rPr>
  </w:style>
  <w:style w:type="character" w:customStyle="1" w:styleId="aff6">
    <w:name w:val="Не вступил в силу"/>
    <w:uiPriority w:val="99"/>
    <w:rsid w:val="00004BDE"/>
    <w:rPr>
      <w:b/>
      <w:bCs/>
      <w:color w:val="008080"/>
      <w:sz w:val="20"/>
      <w:szCs w:val="20"/>
    </w:rPr>
  </w:style>
  <w:style w:type="paragraph" w:customStyle="1" w:styleId="aff7">
    <w:name w:val="Объект"/>
    <w:basedOn w:val="a"/>
    <w:next w:val="a"/>
    <w:uiPriority w:val="99"/>
    <w:rsid w:val="00004BD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ff8">
    <w:name w:val="Таблицы (моноширинный)"/>
    <w:basedOn w:val="a"/>
    <w:next w:val="a"/>
    <w:uiPriority w:val="99"/>
    <w:rsid w:val="00004BDE"/>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9">
    <w:name w:val="Оглавление"/>
    <w:basedOn w:val="aff8"/>
    <w:next w:val="a"/>
    <w:uiPriority w:val="99"/>
    <w:rsid w:val="00004BDE"/>
    <w:pPr>
      <w:ind w:left="140"/>
    </w:pPr>
  </w:style>
  <w:style w:type="paragraph" w:customStyle="1" w:styleId="affa">
    <w:name w:val="Переменная часть"/>
    <w:basedOn w:val="afc"/>
    <w:next w:val="a"/>
    <w:uiPriority w:val="99"/>
    <w:rsid w:val="00004BDE"/>
    <w:rPr>
      <w:sz w:val="18"/>
      <w:szCs w:val="18"/>
    </w:rPr>
  </w:style>
  <w:style w:type="paragraph" w:customStyle="1" w:styleId="affb">
    <w:name w:val="Постоянная часть"/>
    <w:basedOn w:val="afc"/>
    <w:next w:val="a"/>
    <w:uiPriority w:val="99"/>
    <w:rsid w:val="00004BDE"/>
    <w:rPr>
      <w:sz w:val="20"/>
      <w:szCs w:val="20"/>
    </w:rPr>
  </w:style>
  <w:style w:type="character" w:customStyle="1" w:styleId="affc">
    <w:name w:val="Продолжение ссылки"/>
    <w:basedOn w:val="afb"/>
    <w:uiPriority w:val="99"/>
    <w:rsid w:val="00004BDE"/>
    <w:rPr>
      <w:b/>
      <w:bCs/>
      <w:color w:val="008000"/>
      <w:sz w:val="20"/>
      <w:szCs w:val="20"/>
      <w:u w:val="single"/>
    </w:rPr>
  </w:style>
  <w:style w:type="paragraph" w:customStyle="1" w:styleId="affd">
    <w:name w:val="Словарная статья"/>
    <w:basedOn w:val="a"/>
    <w:next w:val="a"/>
    <w:uiPriority w:val="99"/>
    <w:rsid w:val="00004BDE"/>
    <w:pPr>
      <w:widowControl w:val="0"/>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e">
    <w:name w:val="Текст (справка)"/>
    <w:basedOn w:val="a"/>
    <w:next w:val="a"/>
    <w:uiPriority w:val="99"/>
    <w:rsid w:val="00004BDE"/>
    <w:pPr>
      <w:widowControl w:val="0"/>
      <w:autoSpaceDE w:val="0"/>
      <w:autoSpaceDN w:val="0"/>
      <w:adjustRightInd w:val="0"/>
      <w:spacing w:after="0" w:line="240" w:lineRule="auto"/>
      <w:ind w:left="170" w:right="170"/>
    </w:pPr>
    <w:rPr>
      <w:rFonts w:ascii="Arial" w:eastAsia="Times New Roman" w:hAnsi="Arial" w:cs="Arial"/>
      <w:sz w:val="20"/>
      <w:szCs w:val="20"/>
      <w:lang w:eastAsia="ru-RU"/>
    </w:rPr>
  </w:style>
  <w:style w:type="character" w:customStyle="1" w:styleId="afff">
    <w:name w:val="Утратил силу"/>
    <w:uiPriority w:val="99"/>
    <w:rsid w:val="00004BDE"/>
    <w:rPr>
      <w:b/>
      <w:bCs/>
      <w:strike/>
      <w:color w:val="808000"/>
      <w:sz w:val="20"/>
      <w:szCs w:val="20"/>
    </w:rPr>
  </w:style>
  <w:style w:type="paragraph" w:customStyle="1" w:styleId="1">
    <w:name w:val="Знак Знак Знак1 Знак Знак Знак"/>
    <w:basedOn w:val="a"/>
    <w:uiPriority w:val="99"/>
    <w:rsid w:val="00004BDE"/>
    <w:pPr>
      <w:widowControl w:val="0"/>
      <w:numPr>
        <w:numId w:val="25"/>
      </w:numPr>
      <w:adjustRightInd w:val="0"/>
      <w:spacing w:line="240" w:lineRule="exact"/>
      <w:jc w:val="center"/>
    </w:pPr>
    <w:rPr>
      <w:rFonts w:ascii="Arial" w:eastAsia="Times New Roman" w:hAnsi="Arial" w:cs="Arial"/>
      <w:b/>
      <w:bCs/>
      <w:i/>
      <w:iCs/>
      <w:sz w:val="28"/>
      <w:szCs w:val="28"/>
      <w:lang w:val="en-GB"/>
    </w:rPr>
  </w:style>
  <w:style w:type="table" w:customStyle="1" w:styleId="22">
    <w:name w:val="Сетка таблицы2"/>
    <w:basedOn w:val="a2"/>
    <w:next w:val="ab"/>
    <w:uiPriority w:val="99"/>
    <w:rsid w:val="00004BDE"/>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Знак Знак Знак Знак Знак"/>
    <w:basedOn w:val="a"/>
    <w:uiPriority w:val="99"/>
    <w:rsid w:val="00004BDE"/>
    <w:pPr>
      <w:widowControl w:val="0"/>
      <w:tabs>
        <w:tab w:val="num" w:pos="720"/>
      </w:tabs>
      <w:adjustRightInd w:val="0"/>
      <w:spacing w:line="240" w:lineRule="exact"/>
      <w:ind w:left="720"/>
      <w:jc w:val="center"/>
    </w:pPr>
    <w:rPr>
      <w:rFonts w:ascii="Arial" w:eastAsia="Times New Roman" w:hAnsi="Arial" w:cs="Arial"/>
      <w:b/>
      <w:bCs/>
      <w:i/>
      <w:iCs/>
      <w:sz w:val="28"/>
      <w:szCs w:val="28"/>
      <w:lang w:val="en-GB"/>
    </w:rPr>
  </w:style>
  <w:style w:type="paragraph" w:customStyle="1" w:styleId="afff1">
    <w:name w:val="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9">
    <w:name w:val="Без интервала1"/>
    <w:uiPriority w:val="99"/>
    <w:rsid w:val="00004BDE"/>
    <w:pPr>
      <w:spacing w:after="0" w:line="240" w:lineRule="auto"/>
    </w:pPr>
    <w:rPr>
      <w:rFonts w:ascii="Calibri" w:eastAsia="Times New Roman" w:hAnsi="Calibri" w:cs="Calibri"/>
      <w:sz w:val="20"/>
      <w:szCs w:val="20"/>
      <w:lang w:eastAsia="ru-RU"/>
    </w:rPr>
  </w:style>
  <w:style w:type="paragraph" w:customStyle="1" w:styleId="afff2">
    <w:basedOn w:val="a"/>
    <w:next w:val="afff3"/>
    <w:uiPriority w:val="99"/>
    <w:rsid w:val="00004BDE"/>
    <w:pPr>
      <w:spacing w:before="100" w:beforeAutospacing="1" w:after="100" w:afterAutospacing="1" w:line="240" w:lineRule="auto"/>
    </w:pPr>
    <w:rPr>
      <w:rFonts w:ascii="Arial" w:eastAsia="Times New Roman" w:hAnsi="Arial" w:cs="Arial"/>
      <w:sz w:val="24"/>
      <w:szCs w:val="24"/>
      <w:lang w:eastAsia="ru-RU"/>
    </w:rPr>
  </w:style>
  <w:style w:type="paragraph" w:customStyle="1" w:styleId="ConsPlusNonformat">
    <w:name w:val="ConsPlusNonformat"/>
    <w:uiPriority w:val="99"/>
    <w:rsid w:val="00004B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4">
    <w:name w:val="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a">
    <w:name w:val="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3">
    <w:name w:val="Знак Знак Знак2"/>
    <w:basedOn w:val="a"/>
    <w:uiPriority w:val="99"/>
    <w:rsid w:val="00004BDE"/>
    <w:pPr>
      <w:widowControl w:val="0"/>
      <w:tabs>
        <w:tab w:val="num" w:pos="1315"/>
      </w:tabs>
      <w:adjustRightInd w:val="0"/>
      <w:spacing w:line="240" w:lineRule="exact"/>
      <w:ind w:left="1315" w:hanging="180"/>
      <w:jc w:val="center"/>
    </w:pPr>
    <w:rPr>
      <w:rFonts w:ascii="Arial" w:eastAsia="Times New Roman" w:hAnsi="Arial" w:cs="Arial"/>
      <w:b/>
      <w:bCs/>
      <w:i/>
      <w:iCs/>
      <w:sz w:val="28"/>
      <w:szCs w:val="28"/>
      <w:lang w:val="en-GB"/>
    </w:rPr>
  </w:style>
  <w:style w:type="paragraph" w:customStyle="1" w:styleId="1b">
    <w:name w:val="Знак Знак 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4">
    <w:name w:val="Знак Знак Знак Знак Знак2"/>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Cell">
    <w:name w:val="ConsPlu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Cell">
    <w:name w:val="Con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c">
    <w:name w:val="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afff5">
    <w:name w:val="Знак Знак Знак 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rsid w:val="00004B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1">
    <w:name w:val="Font Style11"/>
    <w:uiPriority w:val="99"/>
    <w:rsid w:val="00004BDE"/>
    <w:rPr>
      <w:rFonts w:ascii="Times New Roman" w:hAnsi="Times New Roman" w:cs="Times New Roman"/>
      <w:sz w:val="26"/>
      <w:szCs w:val="26"/>
    </w:rPr>
  </w:style>
  <w:style w:type="paragraph" w:customStyle="1" w:styleId="1d">
    <w:name w:val="Абзац списка1"/>
    <w:basedOn w:val="a"/>
    <w:rsid w:val="00004BDE"/>
    <w:pPr>
      <w:spacing w:after="200" w:line="276" w:lineRule="auto"/>
      <w:ind w:left="720"/>
    </w:pPr>
    <w:rPr>
      <w:rFonts w:ascii="Calibri" w:eastAsia="Times New Roman" w:hAnsi="Calibri" w:cs="Times New Roman"/>
    </w:rPr>
  </w:style>
  <w:style w:type="paragraph" w:customStyle="1" w:styleId="afff6">
    <w:name w:val="Обычный (паспорт)"/>
    <w:basedOn w:val="a"/>
    <w:rsid w:val="00004BDE"/>
    <w:pPr>
      <w:spacing w:before="120" w:after="0" w:line="240" w:lineRule="auto"/>
      <w:jc w:val="both"/>
    </w:pPr>
    <w:rPr>
      <w:rFonts w:ascii="Times New Roman" w:eastAsia="Calibri" w:hAnsi="Times New Roman" w:cs="Times New Roman"/>
      <w:sz w:val="28"/>
      <w:szCs w:val="28"/>
      <w:lang w:eastAsia="ru-RU"/>
    </w:rPr>
  </w:style>
  <w:style w:type="paragraph" w:customStyle="1" w:styleId="afff7">
    <w:name w:val="Жирный (паспорт)"/>
    <w:basedOn w:val="a"/>
    <w:rsid w:val="00004BDE"/>
    <w:pPr>
      <w:spacing w:before="120" w:after="0" w:line="240" w:lineRule="auto"/>
      <w:jc w:val="both"/>
    </w:pPr>
    <w:rPr>
      <w:rFonts w:ascii="Times New Roman" w:eastAsia="Calibri" w:hAnsi="Times New Roman" w:cs="Times New Roman"/>
      <w:b/>
      <w:sz w:val="28"/>
      <w:szCs w:val="28"/>
      <w:lang w:eastAsia="ru-RU"/>
    </w:rPr>
  </w:style>
  <w:style w:type="paragraph" w:styleId="31">
    <w:name w:val="Body Text Indent 3"/>
    <w:basedOn w:val="a"/>
    <w:link w:val="32"/>
    <w:semiHidden/>
    <w:rsid w:val="00004BDE"/>
    <w:pPr>
      <w:spacing w:after="120" w:line="276" w:lineRule="auto"/>
      <w:ind w:left="283"/>
    </w:pPr>
    <w:rPr>
      <w:rFonts w:ascii="Calibri" w:eastAsia="Times New Roman" w:hAnsi="Calibri" w:cs="Times New Roman"/>
      <w:sz w:val="16"/>
      <w:szCs w:val="16"/>
    </w:rPr>
  </w:style>
  <w:style w:type="character" w:customStyle="1" w:styleId="32">
    <w:name w:val="Основной текст с отступом 3 Знак"/>
    <w:basedOn w:val="a1"/>
    <w:link w:val="31"/>
    <w:semiHidden/>
    <w:rsid w:val="00004BDE"/>
    <w:rPr>
      <w:rFonts w:ascii="Calibri" w:eastAsia="Times New Roman" w:hAnsi="Calibri" w:cs="Times New Roman"/>
      <w:sz w:val="16"/>
      <w:szCs w:val="16"/>
    </w:rPr>
  </w:style>
  <w:style w:type="paragraph" w:customStyle="1" w:styleId="Default">
    <w:name w:val="Default"/>
    <w:rsid w:val="00004BD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3">
    <w:name w:val="Normal (Web)"/>
    <w:basedOn w:val="a"/>
    <w:uiPriority w:val="99"/>
    <w:semiHidden/>
    <w:unhideWhenUsed/>
    <w:rsid w:val="00004BD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formattext">
    <w:name w:val="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8">
    <w:name w:val="Unresolved Mention"/>
    <w:basedOn w:val="a1"/>
    <w:uiPriority w:val="99"/>
    <w:semiHidden/>
    <w:unhideWhenUsed/>
    <w:rsid w:val="003F54EB"/>
    <w:rPr>
      <w:color w:val="605E5C"/>
      <w:shd w:val="clear" w:color="auto" w:fill="E1DFDD"/>
    </w:rPr>
  </w:style>
  <w:style w:type="character" w:customStyle="1" w:styleId="FontStyle40">
    <w:name w:val="Font Style40"/>
    <w:uiPriority w:val="99"/>
    <w:rsid w:val="000C2E58"/>
    <w:rPr>
      <w:rFonts w:ascii="Times New Roman" w:hAnsi="Times New Roman" w:cs="Times New Roman" w:hint="default"/>
      <w:i/>
      <w:iCs/>
      <w:sz w:val="26"/>
      <w:szCs w:val="26"/>
    </w:rPr>
  </w:style>
  <w:style w:type="character" w:customStyle="1" w:styleId="FontStyle44">
    <w:name w:val="Font Style44"/>
    <w:uiPriority w:val="99"/>
    <w:rsid w:val="000C2E58"/>
    <w:rPr>
      <w:rFonts w:ascii="Times New Roman" w:hAnsi="Times New Roman" w:cs="Times New Roman" w:hint="default"/>
      <w:sz w:val="26"/>
      <w:szCs w:val="26"/>
    </w:rPr>
  </w:style>
  <w:style w:type="paragraph" w:styleId="25">
    <w:name w:val="Body Text 2"/>
    <w:basedOn w:val="a"/>
    <w:link w:val="26"/>
    <w:uiPriority w:val="99"/>
    <w:unhideWhenUsed/>
    <w:rsid w:val="00364DD2"/>
    <w:pPr>
      <w:spacing w:after="120" w:line="480" w:lineRule="auto"/>
    </w:pPr>
  </w:style>
  <w:style w:type="character" w:customStyle="1" w:styleId="26">
    <w:name w:val="Основной текст 2 Знак"/>
    <w:basedOn w:val="a1"/>
    <w:link w:val="25"/>
    <w:uiPriority w:val="99"/>
    <w:rsid w:val="00364DD2"/>
  </w:style>
  <w:style w:type="paragraph" w:customStyle="1" w:styleId="afff9">
    <w:name w:val="Знак"/>
    <w:basedOn w:val="a"/>
    <w:rsid w:val="0021309D"/>
    <w:pPr>
      <w:widowControl w:val="0"/>
      <w:adjustRightInd w:val="0"/>
      <w:spacing w:line="240" w:lineRule="exact"/>
      <w:jc w:val="right"/>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0227">
      <w:bodyDiv w:val="1"/>
      <w:marLeft w:val="0"/>
      <w:marRight w:val="0"/>
      <w:marTop w:val="0"/>
      <w:marBottom w:val="0"/>
      <w:divBdr>
        <w:top w:val="none" w:sz="0" w:space="0" w:color="auto"/>
        <w:left w:val="none" w:sz="0" w:space="0" w:color="auto"/>
        <w:bottom w:val="none" w:sz="0" w:space="0" w:color="auto"/>
        <w:right w:val="none" w:sz="0" w:space="0" w:color="auto"/>
      </w:divBdr>
    </w:div>
    <w:div w:id="217012690">
      <w:bodyDiv w:val="1"/>
      <w:marLeft w:val="0"/>
      <w:marRight w:val="0"/>
      <w:marTop w:val="0"/>
      <w:marBottom w:val="0"/>
      <w:divBdr>
        <w:top w:val="none" w:sz="0" w:space="0" w:color="auto"/>
        <w:left w:val="none" w:sz="0" w:space="0" w:color="auto"/>
        <w:bottom w:val="none" w:sz="0" w:space="0" w:color="auto"/>
        <w:right w:val="none" w:sz="0" w:space="0" w:color="auto"/>
      </w:divBdr>
    </w:div>
    <w:div w:id="1956909876">
      <w:bodyDiv w:val="1"/>
      <w:marLeft w:val="0"/>
      <w:marRight w:val="0"/>
      <w:marTop w:val="0"/>
      <w:marBottom w:val="0"/>
      <w:divBdr>
        <w:top w:val="none" w:sz="0" w:space="0" w:color="auto"/>
        <w:left w:val="none" w:sz="0" w:space="0" w:color="auto"/>
        <w:bottom w:val="none" w:sz="0" w:space="0" w:color="auto"/>
        <w:right w:val="none" w:sz="0" w:space="0" w:color="auto"/>
      </w:divBdr>
    </w:div>
    <w:div w:id="2083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avo-search.minjust.ru/bigs/showDocument.html?id=2E4AB1ED-87EE-4622-8A90-47C066E96CD3"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ravo-search.minjust.ru/bigs/showDocument.html?id=2E4AB1ED-87EE-4622-8A90-47C066E96CD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avo-search.minjust.ru/bigs/showDocument.html?id=2E4AB1ED-87EE-4622-8A90-47C066E96CD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pravo-search.minjust.ru/bigs/showDocument.html?id=D2BAFEFA-DCA6-4917-9B51-CE9B2DCBFE01"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283A8C1584420C9B297EAF034C30AE"/>
        <w:category>
          <w:name w:val="Общие"/>
          <w:gallery w:val="placeholder"/>
        </w:category>
        <w:types>
          <w:type w:val="bbPlcHdr"/>
        </w:types>
        <w:behaviors>
          <w:behavior w:val="content"/>
        </w:behaviors>
        <w:guid w:val="{6D3E376D-9996-40BA-8554-6F8C962E7B97}"/>
      </w:docPartPr>
      <w:docPartBody>
        <w:p w:rsidR="0071765D" w:rsidRDefault="00E31A64" w:rsidP="00E31A64">
          <w:pPr>
            <w:pStyle w:val="AB283A8C1584420C9B297EAF034C30AE"/>
          </w:pPr>
          <w:r>
            <w:t>[Введите название организации]</w:t>
          </w:r>
        </w:p>
      </w:docPartBody>
    </w:docPart>
    <w:docPart>
      <w:docPartPr>
        <w:name w:val="718D43C2526949F7A29D400AEC643BBA"/>
        <w:category>
          <w:name w:val="Общие"/>
          <w:gallery w:val="placeholder"/>
        </w:category>
        <w:types>
          <w:type w:val="bbPlcHdr"/>
        </w:types>
        <w:behaviors>
          <w:behavior w:val="content"/>
        </w:behaviors>
        <w:guid w:val="{34305A59-929D-4997-BDB0-502CEBE8A73F}"/>
      </w:docPartPr>
      <w:docPartBody>
        <w:p w:rsidR="0071765D" w:rsidRDefault="00E31A64" w:rsidP="00E31A64">
          <w:pPr>
            <w:pStyle w:val="718D43C2526949F7A29D400AEC643BBA"/>
          </w:pPr>
          <w:r>
            <w:rPr>
              <w:rFonts w:asciiTheme="majorHAnsi" w:eastAsiaTheme="majorEastAsia" w:hAnsiTheme="majorHAnsi" w:cstheme="majorBidi"/>
              <w:sz w:val="72"/>
              <w:szCs w:val="72"/>
            </w:rPr>
            <w:t>[Введите название документа]</w:t>
          </w:r>
        </w:p>
      </w:docPartBody>
    </w:docPart>
    <w:docPart>
      <w:docPartPr>
        <w:name w:val="558E498493B9446A9710EFE852652A61"/>
        <w:category>
          <w:name w:val="Общие"/>
          <w:gallery w:val="placeholder"/>
        </w:category>
        <w:types>
          <w:type w:val="bbPlcHdr"/>
        </w:types>
        <w:behaviors>
          <w:behavior w:val="content"/>
        </w:behaviors>
        <w:guid w:val="{6F22DB36-2171-4506-91AE-E5527D960C6B}"/>
      </w:docPartPr>
      <w:docPartBody>
        <w:p w:rsidR="0071765D" w:rsidRDefault="00E31A64" w:rsidP="00E31A64">
          <w:pPr>
            <w:pStyle w:val="558E498493B9446A9710EFE852652A61"/>
          </w:pPr>
          <w:r w:rsidRPr="00553F05">
            <w:rPr>
              <w:rStyle w:val="a3"/>
            </w:rPr>
            <w:t>[Категория]</w:t>
          </w:r>
        </w:p>
      </w:docPartBody>
    </w:docPart>
    <w:docPart>
      <w:docPartPr>
        <w:name w:val="E2051E400F0247D7B4F4C54CBC78A1FA"/>
        <w:category>
          <w:name w:val="Общие"/>
          <w:gallery w:val="placeholder"/>
        </w:category>
        <w:types>
          <w:type w:val="bbPlcHdr"/>
        </w:types>
        <w:behaviors>
          <w:behavior w:val="content"/>
        </w:behaviors>
        <w:guid w:val="{0F51FEE9-72D5-4D7E-ABEF-A762C6470EEC}"/>
      </w:docPartPr>
      <w:docPartBody>
        <w:p w:rsidR="0071765D" w:rsidRDefault="00E31A64" w:rsidP="00E31A64">
          <w:pPr>
            <w:pStyle w:val="E2051E400F0247D7B4F4C54CBC78A1FA"/>
          </w:pPr>
          <w:r>
            <w:rPr>
              <w:rFonts w:asciiTheme="majorHAnsi" w:eastAsiaTheme="majorEastAsia" w:hAnsiTheme="majorHAnsi" w:cstheme="majorBidi"/>
              <w:sz w:val="36"/>
              <w:szCs w:val="36"/>
            </w:rPr>
            <w:t>[Введите подзаголовок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31A64"/>
    <w:rsid w:val="000C48E2"/>
    <w:rsid w:val="000E0819"/>
    <w:rsid w:val="00145C55"/>
    <w:rsid w:val="00215D7E"/>
    <w:rsid w:val="00277AA9"/>
    <w:rsid w:val="003A134F"/>
    <w:rsid w:val="00417874"/>
    <w:rsid w:val="004B51D0"/>
    <w:rsid w:val="00501744"/>
    <w:rsid w:val="00554E2E"/>
    <w:rsid w:val="005D0449"/>
    <w:rsid w:val="005F3527"/>
    <w:rsid w:val="006021D1"/>
    <w:rsid w:val="00602F7B"/>
    <w:rsid w:val="00606A0D"/>
    <w:rsid w:val="00625E6E"/>
    <w:rsid w:val="00627511"/>
    <w:rsid w:val="0071765D"/>
    <w:rsid w:val="00741B3E"/>
    <w:rsid w:val="008A22A4"/>
    <w:rsid w:val="008F1938"/>
    <w:rsid w:val="009F4799"/>
    <w:rsid w:val="00A132E6"/>
    <w:rsid w:val="00A23DFC"/>
    <w:rsid w:val="00A952D8"/>
    <w:rsid w:val="00AB4493"/>
    <w:rsid w:val="00AC71CB"/>
    <w:rsid w:val="00BC1AFF"/>
    <w:rsid w:val="00C75EC1"/>
    <w:rsid w:val="00C832B4"/>
    <w:rsid w:val="00CB5E11"/>
    <w:rsid w:val="00CF4F7D"/>
    <w:rsid w:val="00D22CAB"/>
    <w:rsid w:val="00DA1195"/>
    <w:rsid w:val="00E31A64"/>
    <w:rsid w:val="00E37731"/>
    <w:rsid w:val="00E42CA1"/>
    <w:rsid w:val="00F94C70"/>
    <w:rsid w:val="00FB4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1A64"/>
    <w:rPr>
      <w:color w:val="808080"/>
    </w:rPr>
  </w:style>
  <w:style w:type="paragraph" w:customStyle="1" w:styleId="AB283A8C1584420C9B297EAF034C30AE">
    <w:name w:val="AB283A8C1584420C9B297EAF034C30AE"/>
    <w:rsid w:val="00E31A64"/>
  </w:style>
  <w:style w:type="paragraph" w:customStyle="1" w:styleId="718D43C2526949F7A29D400AEC643BBA">
    <w:name w:val="718D43C2526949F7A29D400AEC643BBA"/>
    <w:rsid w:val="00E31A64"/>
  </w:style>
  <w:style w:type="paragraph" w:customStyle="1" w:styleId="558E498493B9446A9710EFE852652A61">
    <w:name w:val="558E498493B9446A9710EFE852652A61"/>
    <w:rsid w:val="00E31A64"/>
  </w:style>
  <w:style w:type="paragraph" w:customStyle="1" w:styleId="E2051E400F0247D7B4F4C54CBC78A1FA">
    <w:name w:val="E2051E400F0247D7B4F4C54CBC78A1FA"/>
    <w:rsid w:val="00E31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CEE730-CAF6-4C59-AA01-7A9D3098F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23</Pages>
  <Words>8146</Words>
  <Characters>46434</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СЕЛЬСКИЕ ВЕДОМОСТИ</vt:lpstr>
    </vt:vector>
  </TitlesOfParts>
  <Company>с. Степное Полеологово</Company>
  <LinksUpToDate>false</LinksUpToDate>
  <CharactersWithSpaces>54472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СЕЛЬСКИЕ ВЕДОМОСТИ</dc:title>
  <dc:subject>Информационный бюллетень Комитета местного самоуправления Полеологовского сельсовета Бессоновского района Пензенской области. Издание официальных документов.</dc:subject>
  <dc:creator>Пользователь Windows</dc:creator>
  <cp:keywords/>
  <dc:description/>
  <cp:lastModifiedBy>Jana</cp:lastModifiedBy>
  <cp:revision>9</cp:revision>
  <cp:lastPrinted>2024-03-04T08:32:00Z</cp:lastPrinted>
  <dcterms:created xsi:type="dcterms:W3CDTF">2021-01-29T13:42:00Z</dcterms:created>
  <dcterms:modified xsi:type="dcterms:W3CDTF">2024-03-04T08:34:00Z</dcterms:modified>
  <cp:category>№ 4                                             01.03.2024 г.                                   «Бесплатно»</cp:category>
</cp:coreProperties>
</file>