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4"/>
          <w:szCs w:val="24"/>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1420D0">
                <w:rPr>
                  <w:rFonts w:ascii="Times New Roman" w:hAnsi="Times New Roman" w:cs="Times New Roman"/>
                  <w:b/>
                  <w:color w:val="1F4E79" w:themeColor="accent1" w:themeShade="80"/>
                  <w:sz w:val="28"/>
                  <w:szCs w:val="28"/>
                </w:rPr>
                <w:t>сельсовета Бессоновского</w:t>
              </w:r>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Content>
            <w:p w14:paraId="14C1CD2B" w14:textId="43D7760A"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7705E7">
                <w:rPr>
                  <w:rFonts w:ascii="Times New Roman" w:eastAsiaTheme="majorEastAsia" w:hAnsi="Times New Roman" w:cs="Times New Roman"/>
                  <w:color w:val="1F4E79" w:themeColor="accent1" w:themeShade="80"/>
                  <w:sz w:val="28"/>
                  <w:szCs w:val="28"/>
                  <w:u w:val="single"/>
                </w:rPr>
                <w:t>2</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0C6A97">
                <w:rPr>
                  <w:rFonts w:ascii="Times New Roman" w:eastAsiaTheme="majorEastAsia" w:hAnsi="Times New Roman" w:cs="Times New Roman"/>
                  <w:color w:val="1F4E79" w:themeColor="accent1" w:themeShade="80"/>
                  <w:sz w:val="28"/>
                  <w:szCs w:val="28"/>
                  <w:u w:val="single"/>
                </w:rPr>
                <w:t>3</w:t>
              </w:r>
              <w:r w:rsidR="00C75795">
                <w:rPr>
                  <w:rFonts w:ascii="Times New Roman" w:eastAsiaTheme="majorEastAsia" w:hAnsi="Times New Roman" w:cs="Times New Roman"/>
                  <w:color w:val="1F4E79" w:themeColor="accent1" w:themeShade="80"/>
                  <w:sz w:val="28"/>
                  <w:szCs w:val="28"/>
                  <w:u w:val="single"/>
                </w:rPr>
                <w:t>0</w:t>
              </w:r>
              <w:r w:rsidR="001E2CE6">
                <w:rPr>
                  <w:rFonts w:ascii="Times New Roman" w:eastAsiaTheme="majorEastAsia" w:hAnsi="Times New Roman" w:cs="Times New Roman"/>
                  <w:color w:val="1F4E79" w:themeColor="accent1" w:themeShade="80"/>
                  <w:sz w:val="28"/>
                  <w:szCs w:val="28"/>
                  <w:u w:val="single"/>
                </w:rPr>
                <w:t>.</w:t>
              </w:r>
              <w:r w:rsidR="0021309D">
                <w:rPr>
                  <w:rFonts w:ascii="Times New Roman" w:eastAsiaTheme="majorEastAsia" w:hAnsi="Times New Roman" w:cs="Times New Roman"/>
                  <w:color w:val="1F4E79" w:themeColor="accent1" w:themeShade="80"/>
                  <w:sz w:val="28"/>
                  <w:szCs w:val="28"/>
                  <w:u w:val="single"/>
                </w:rPr>
                <w:t>01</w:t>
              </w:r>
              <w:r w:rsidR="00176DB4" w:rsidRPr="001420D0">
                <w:rPr>
                  <w:rFonts w:ascii="Times New Roman" w:eastAsiaTheme="majorEastAsia" w:hAnsi="Times New Roman" w:cs="Times New Roman"/>
                  <w:color w:val="1F4E79" w:themeColor="accent1" w:themeShade="80"/>
                  <w:sz w:val="28"/>
                  <w:szCs w:val="28"/>
                  <w:u w:val="single"/>
                </w:rPr>
                <w:t>.202</w:t>
              </w:r>
              <w:r w:rsidR="00C75795">
                <w:rPr>
                  <w:rFonts w:ascii="Times New Roman" w:eastAsiaTheme="majorEastAsia" w:hAnsi="Times New Roman" w:cs="Times New Roman"/>
                  <w:color w:val="1F4E79" w:themeColor="accent1" w:themeShade="80"/>
                  <w:sz w:val="28"/>
                  <w:szCs w:val="28"/>
                  <w:u w:val="single"/>
                </w:rPr>
                <w:t>4</w:t>
              </w:r>
              <w:r w:rsidR="00B96ACC">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000000"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r w:rsidR="00E131DF" w:rsidRPr="001420D0">
                <w:rPr>
                  <w:rFonts w:ascii="Times New Roman" w:hAnsi="Times New Roman" w:cs="Times New Roman"/>
                  <w:color w:val="1F4E79" w:themeColor="accent1" w:themeShade="80"/>
                  <w:sz w:val="28"/>
                  <w:szCs w:val="28"/>
                </w:rPr>
                <w:t>Полеологово</w:t>
              </w:r>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6573B4AA"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tbl>
          <w:tblPr>
            <w:tblStyle w:val="ab"/>
            <w:tblW w:w="0" w:type="auto"/>
            <w:tblLook w:val="04A0" w:firstRow="1" w:lastRow="0" w:firstColumn="1" w:lastColumn="0" w:noHBand="0" w:noVBand="1"/>
          </w:tblPr>
          <w:tblGrid>
            <w:gridCol w:w="7575"/>
            <w:gridCol w:w="1769"/>
          </w:tblGrid>
          <w:tr w:rsidR="00BE174A" w14:paraId="49B355DF" w14:textId="77777777" w:rsidTr="00DB3419">
            <w:tc>
              <w:tcPr>
                <w:tcW w:w="7762" w:type="dxa"/>
              </w:tcPr>
              <w:p w14:paraId="05370E23" w14:textId="4BB2559D" w:rsidR="00BE174A" w:rsidRPr="001E2CE6" w:rsidRDefault="00B96ACC" w:rsidP="000C6A97">
                <w:pPr>
                  <w:jc w:val="both"/>
                  <w:rPr>
                    <w:rFonts w:ascii="Times New Roman" w:eastAsiaTheme="majorEastAsia" w:hAnsi="Times New Roman" w:cs="Times New Roman"/>
                    <w:bCs/>
                    <w:sz w:val="24"/>
                    <w:szCs w:val="24"/>
                  </w:rPr>
                </w:pPr>
                <w:r w:rsidRPr="00B96ACC">
                  <w:rPr>
                    <w:rFonts w:ascii="Times New Roman" w:eastAsiaTheme="majorEastAsia" w:hAnsi="Times New Roman" w:cs="Times New Roman"/>
                    <w:bCs/>
                    <w:sz w:val="24"/>
                    <w:szCs w:val="24"/>
                  </w:rPr>
                  <w:t xml:space="preserve">Постановление администрации Полеологовского сельсовета Бессоновского района Пензенской области от </w:t>
                </w:r>
                <w:r w:rsidR="000C6A97">
                  <w:rPr>
                    <w:rFonts w:ascii="Times New Roman" w:eastAsiaTheme="majorEastAsia" w:hAnsi="Times New Roman" w:cs="Times New Roman"/>
                    <w:bCs/>
                    <w:sz w:val="24"/>
                    <w:szCs w:val="24"/>
                  </w:rPr>
                  <w:t>3</w:t>
                </w:r>
                <w:r w:rsidR="00C75795">
                  <w:rPr>
                    <w:rFonts w:ascii="Times New Roman" w:eastAsiaTheme="majorEastAsia" w:hAnsi="Times New Roman" w:cs="Times New Roman"/>
                    <w:bCs/>
                    <w:sz w:val="24"/>
                    <w:szCs w:val="24"/>
                  </w:rPr>
                  <w:t>0</w:t>
                </w:r>
                <w:r w:rsidRPr="00B96ACC">
                  <w:rPr>
                    <w:rFonts w:ascii="Times New Roman" w:eastAsiaTheme="majorEastAsia" w:hAnsi="Times New Roman" w:cs="Times New Roman"/>
                    <w:bCs/>
                    <w:sz w:val="24"/>
                    <w:szCs w:val="24"/>
                  </w:rPr>
                  <w:t>.01.202</w:t>
                </w:r>
                <w:r w:rsidR="00C75795">
                  <w:rPr>
                    <w:rFonts w:ascii="Times New Roman" w:eastAsiaTheme="majorEastAsia" w:hAnsi="Times New Roman" w:cs="Times New Roman"/>
                    <w:bCs/>
                    <w:sz w:val="24"/>
                    <w:szCs w:val="24"/>
                  </w:rPr>
                  <w:t>4</w:t>
                </w:r>
                <w:r w:rsidRPr="00B96ACC">
                  <w:rPr>
                    <w:rFonts w:ascii="Times New Roman" w:eastAsiaTheme="majorEastAsia" w:hAnsi="Times New Roman" w:cs="Times New Roman"/>
                    <w:bCs/>
                    <w:sz w:val="24"/>
                    <w:szCs w:val="24"/>
                  </w:rPr>
                  <w:t xml:space="preserve"> № </w:t>
                </w:r>
                <w:r w:rsidR="00C75795">
                  <w:rPr>
                    <w:rFonts w:ascii="Times New Roman" w:eastAsiaTheme="majorEastAsia" w:hAnsi="Times New Roman" w:cs="Times New Roman"/>
                    <w:bCs/>
                    <w:sz w:val="24"/>
                    <w:szCs w:val="24"/>
                  </w:rPr>
                  <w:t>5</w:t>
                </w:r>
                <w:r>
                  <w:rPr>
                    <w:rFonts w:ascii="Times New Roman" w:eastAsiaTheme="majorEastAsia" w:hAnsi="Times New Roman" w:cs="Times New Roman"/>
                    <w:bCs/>
                    <w:sz w:val="24"/>
                    <w:szCs w:val="24"/>
                  </w:rPr>
                  <w:t xml:space="preserve"> </w:t>
                </w:r>
                <w:r w:rsidR="000C6A97" w:rsidRPr="000C6A97">
                  <w:rPr>
                    <w:rFonts w:ascii="Times New Roman" w:eastAsiaTheme="majorEastAsia" w:hAnsi="Times New Roman" w:cs="Times New Roman"/>
                    <w:bCs/>
                    <w:sz w:val="24"/>
                    <w:szCs w:val="24"/>
                  </w:rPr>
                  <w:t>«Об утверждении стоимости гарантированного перечня услуг по погребению и требований к качеству предоставляемых услуг на территории Полеологовского сельсовета Бессоновского района Пензенской области»</w:t>
                </w:r>
              </w:p>
            </w:tc>
            <w:tc>
              <w:tcPr>
                <w:tcW w:w="1808" w:type="dxa"/>
              </w:tcPr>
              <w:p w14:paraId="1D892EED" w14:textId="77777777" w:rsidR="00004BDE" w:rsidRDefault="00004BDE" w:rsidP="00004BDE">
                <w:pPr>
                  <w:jc w:val="center"/>
                  <w:rPr>
                    <w:rFonts w:ascii="Times New Roman" w:eastAsiaTheme="majorEastAsia" w:hAnsi="Times New Roman" w:cs="Times New Roman"/>
                    <w:sz w:val="24"/>
                    <w:szCs w:val="24"/>
                  </w:rPr>
                </w:pPr>
              </w:p>
              <w:p w14:paraId="6FAC78DA" w14:textId="77777777" w:rsidR="00004BDE" w:rsidRDefault="00004BDE" w:rsidP="00004BDE">
                <w:pPr>
                  <w:jc w:val="center"/>
                  <w:rPr>
                    <w:rFonts w:ascii="Times New Roman" w:eastAsiaTheme="majorEastAsia" w:hAnsi="Times New Roman" w:cs="Times New Roman"/>
                    <w:sz w:val="24"/>
                    <w:szCs w:val="24"/>
                  </w:rPr>
                </w:pPr>
              </w:p>
              <w:p w14:paraId="2E197B14" w14:textId="77777777" w:rsidR="00B96ACC" w:rsidRDefault="00B96ACC" w:rsidP="00004BDE">
                <w:pPr>
                  <w:jc w:val="center"/>
                  <w:rPr>
                    <w:rFonts w:ascii="Times New Roman" w:eastAsiaTheme="majorEastAsia" w:hAnsi="Times New Roman" w:cs="Times New Roman"/>
                    <w:sz w:val="24"/>
                    <w:szCs w:val="24"/>
                  </w:rPr>
                </w:pPr>
              </w:p>
              <w:p w14:paraId="2C2605A5" w14:textId="01922856" w:rsidR="00BE174A" w:rsidRDefault="00004BDE" w:rsidP="00004BDE">
                <w:pPr>
                  <w:jc w:val="center"/>
                  <w:rPr>
                    <w:rFonts w:ascii="Times New Roman" w:eastAsiaTheme="majorEastAsia" w:hAnsi="Times New Roman" w:cs="Times New Roman"/>
                    <w:sz w:val="28"/>
                    <w:szCs w:val="28"/>
                  </w:rPr>
                </w:pPr>
                <w:r w:rsidRPr="00004BDE">
                  <w:rPr>
                    <w:rFonts w:ascii="Times New Roman" w:eastAsiaTheme="majorEastAsia" w:hAnsi="Times New Roman" w:cs="Times New Roman"/>
                    <w:sz w:val="24"/>
                    <w:szCs w:val="24"/>
                  </w:rPr>
                  <w:t xml:space="preserve">стр. </w:t>
                </w:r>
                <w:r w:rsidR="007272B9">
                  <w:rPr>
                    <w:rFonts w:ascii="Times New Roman" w:eastAsiaTheme="majorEastAsia" w:hAnsi="Times New Roman" w:cs="Times New Roman"/>
                    <w:sz w:val="24"/>
                    <w:szCs w:val="24"/>
                  </w:rPr>
                  <w:t>3</w:t>
                </w:r>
                <w:r w:rsidR="00B96ACC">
                  <w:rPr>
                    <w:rFonts w:ascii="Times New Roman" w:eastAsiaTheme="majorEastAsia" w:hAnsi="Times New Roman" w:cs="Times New Roman"/>
                    <w:sz w:val="24"/>
                    <w:szCs w:val="24"/>
                  </w:rPr>
                  <w:t>-</w:t>
                </w:r>
                <w:r w:rsidR="00C75795">
                  <w:rPr>
                    <w:rFonts w:ascii="Times New Roman" w:eastAsiaTheme="majorEastAsia" w:hAnsi="Times New Roman" w:cs="Times New Roman"/>
                    <w:sz w:val="24"/>
                    <w:szCs w:val="24"/>
                  </w:rPr>
                  <w:t>8</w:t>
                </w:r>
              </w:p>
            </w:tc>
          </w:tr>
          <w:tr w:rsidR="00BE174A" w14:paraId="4DF01B4E" w14:textId="77777777" w:rsidTr="00DB3419">
            <w:tc>
              <w:tcPr>
                <w:tcW w:w="7762" w:type="dxa"/>
              </w:tcPr>
              <w:p w14:paraId="7FF2180F" w14:textId="1591AB76" w:rsidR="00BE174A" w:rsidRDefault="00BE174A" w:rsidP="00882841">
                <w:pPr>
                  <w:tabs>
                    <w:tab w:val="left" w:pos="538"/>
                  </w:tabs>
                  <w:jc w:val="both"/>
                  <w:rPr>
                    <w:rFonts w:ascii="Times New Roman" w:eastAsiaTheme="majorEastAsia" w:hAnsi="Times New Roman" w:cs="Times New Roman"/>
                    <w:sz w:val="28"/>
                    <w:szCs w:val="28"/>
                  </w:rPr>
                </w:pPr>
              </w:p>
            </w:tc>
            <w:tc>
              <w:tcPr>
                <w:tcW w:w="1808" w:type="dxa"/>
              </w:tcPr>
              <w:p w14:paraId="059205AB" w14:textId="19E98C67" w:rsidR="009F14F1" w:rsidRDefault="009F14F1" w:rsidP="000C6A97">
                <w:pPr>
                  <w:rPr>
                    <w:rFonts w:ascii="Times New Roman" w:eastAsiaTheme="majorEastAsia" w:hAnsi="Times New Roman" w:cs="Times New Roman"/>
                    <w:sz w:val="28"/>
                    <w:szCs w:val="28"/>
                  </w:rPr>
                </w:pPr>
              </w:p>
            </w:tc>
          </w:tr>
          <w:tr w:rsidR="00BE174A" w14:paraId="3599A172" w14:textId="77777777" w:rsidTr="0021309D">
            <w:trPr>
              <w:trHeight w:val="206"/>
            </w:trPr>
            <w:tc>
              <w:tcPr>
                <w:tcW w:w="7762" w:type="dxa"/>
              </w:tcPr>
              <w:p w14:paraId="0F54634B" w14:textId="0603CBBA" w:rsidR="00BE174A" w:rsidRPr="001A7E0C" w:rsidRDefault="00BE174A" w:rsidP="00B96ACC">
                <w:pPr>
                  <w:jc w:val="both"/>
                  <w:rPr>
                    <w:rFonts w:ascii="Times New Roman" w:eastAsiaTheme="majorEastAsia" w:hAnsi="Times New Roman" w:cs="Times New Roman"/>
                    <w:sz w:val="24"/>
                    <w:szCs w:val="24"/>
                  </w:rPr>
                </w:pPr>
              </w:p>
            </w:tc>
            <w:tc>
              <w:tcPr>
                <w:tcW w:w="1808" w:type="dxa"/>
              </w:tcPr>
              <w:p w14:paraId="3371F390" w14:textId="5AAB4CE0" w:rsidR="001A7E0C" w:rsidRPr="001A7E0C" w:rsidRDefault="001A7E0C" w:rsidP="000C6A97">
                <w:pPr>
                  <w:rPr>
                    <w:rFonts w:ascii="Times New Roman" w:eastAsiaTheme="majorEastAsia" w:hAnsi="Times New Roman" w:cs="Times New Roman"/>
                    <w:sz w:val="24"/>
                    <w:szCs w:val="24"/>
                  </w:rPr>
                </w:pPr>
              </w:p>
            </w:tc>
          </w:tr>
          <w:tr w:rsidR="00BE174A" w14:paraId="3772D809" w14:textId="77777777" w:rsidTr="00DB3419">
            <w:tc>
              <w:tcPr>
                <w:tcW w:w="7762" w:type="dxa"/>
              </w:tcPr>
              <w:p w14:paraId="61D36CDA" w14:textId="079EE0B9" w:rsidR="00BE174A" w:rsidRPr="003F54EB" w:rsidRDefault="00BE174A" w:rsidP="003F54EB">
                <w:pPr>
                  <w:widowControl w:val="0"/>
                  <w:autoSpaceDE w:val="0"/>
                  <w:autoSpaceDN w:val="0"/>
                  <w:adjustRightInd w:val="0"/>
                  <w:jc w:val="both"/>
                  <w:rPr>
                    <w:rFonts w:ascii="Times New Roman" w:eastAsia="Times New Roman" w:hAnsi="Times New Roman" w:cs="Times New Roman"/>
                    <w:bCs/>
                    <w:sz w:val="24"/>
                    <w:szCs w:val="24"/>
                  </w:rPr>
                </w:pPr>
              </w:p>
            </w:tc>
            <w:tc>
              <w:tcPr>
                <w:tcW w:w="1808" w:type="dxa"/>
              </w:tcPr>
              <w:p w14:paraId="0703CA41" w14:textId="279E869C" w:rsidR="00BE174A" w:rsidRDefault="00BE174A" w:rsidP="00004BDE">
                <w:pPr>
                  <w:jc w:val="center"/>
                  <w:rPr>
                    <w:rFonts w:ascii="Times New Roman" w:eastAsiaTheme="majorEastAsia" w:hAnsi="Times New Roman" w:cs="Times New Roman"/>
                    <w:sz w:val="28"/>
                    <w:szCs w:val="28"/>
                  </w:rPr>
                </w:pPr>
              </w:p>
            </w:tc>
          </w:tr>
          <w:tr w:rsidR="00BE174A" w14:paraId="09F70070" w14:textId="77777777" w:rsidTr="00DB3419">
            <w:tc>
              <w:tcPr>
                <w:tcW w:w="7762" w:type="dxa"/>
              </w:tcPr>
              <w:p w14:paraId="4BD6A27E" w14:textId="5F63CE19" w:rsidR="00BE174A" w:rsidRDefault="00BE174A" w:rsidP="00AA11AA">
                <w:pPr>
                  <w:jc w:val="both"/>
                  <w:rPr>
                    <w:rFonts w:ascii="Times New Roman" w:eastAsiaTheme="majorEastAsia" w:hAnsi="Times New Roman" w:cs="Times New Roman"/>
                    <w:sz w:val="28"/>
                    <w:szCs w:val="28"/>
                  </w:rPr>
                </w:pPr>
              </w:p>
            </w:tc>
            <w:tc>
              <w:tcPr>
                <w:tcW w:w="1808" w:type="dxa"/>
              </w:tcPr>
              <w:p w14:paraId="042491B8" w14:textId="751FC8B5" w:rsidR="00BE174A" w:rsidRDefault="00BE174A" w:rsidP="00004BDE">
                <w:pPr>
                  <w:jc w:val="center"/>
                  <w:rPr>
                    <w:rFonts w:ascii="Times New Roman" w:eastAsiaTheme="majorEastAsia" w:hAnsi="Times New Roman" w:cs="Times New Roman"/>
                    <w:sz w:val="28"/>
                    <w:szCs w:val="28"/>
                  </w:rPr>
                </w:pPr>
              </w:p>
            </w:tc>
          </w:tr>
          <w:tr w:rsidR="00BE174A" w14:paraId="1BD8DFB0" w14:textId="77777777" w:rsidTr="00DB3419">
            <w:tc>
              <w:tcPr>
                <w:tcW w:w="7762" w:type="dxa"/>
              </w:tcPr>
              <w:p w14:paraId="63D86BD4" w14:textId="31283825" w:rsidR="00BE174A" w:rsidRDefault="00BE174A" w:rsidP="00AA11AA">
                <w:pPr>
                  <w:jc w:val="both"/>
                  <w:rPr>
                    <w:rFonts w:ascii="Times New Roman" w:eastAsiaTheme="majorEastAsia" w:hAnsi="Times New Roman" w:cs="Times New Roman"/>
                    <w:sz w:val="28"/>
                    <w:szCs w:val="28"/>
                  </w:rPr>
                </w:pPr>
              </w:p>
            </w:tc>
            <w:tc>
              <w:tcPr>
                <w:tcW w:w="1808" w:type="dxa"/>
              </w:tcPr>
              <w:p w14:paraId="00AD8520" w14:textId="12E68926" w:rsidR="00BE174A" w:rsidRDefault="00000000" w:rsidP="00004BDE">
                <w:pPr>
                  <w:jc w:val="center"/>
                  <w:rPr>
                    <w:rFonts w:ascii="Times New Roman" w:eastAsiaTheme="majorEastAsia" w:hAnsi="Times New Roman" w:cs="Times New Roman"/>
                    <w:sz w:val="28"/>
                    <w:szCs w:val="28"/>
                  </w:rPr>
                </w:pPr>
              </w:p>
            </w:tc>
          </w:tr>
        </w:tbl>
      </w:sdtContent>
    </w:sdt>
    <w:p w14:paraId="7D7C54A3" w14:textId="37AB892D" w:rsidR="00DB3419" w:rsidRDefault="00DB3419" w:rsidP="00EC603C">
      <w:pPr>
        <w:spacing w:after="0"/>
        <w:jc w:val="center"/>
        <w:rPr>
          <w:rFonts w:ascii="Times New Roman" w:hAnsi="Times New Roman" w:cs="Times New Roman"/>
          <w:b/>
          <w:sz w:val="20"/>
          <w:szCs w:val="20"/>
        </w:rPr>
      </w:pPr>
    </w:p>
    <w:p w14:paraId="4ABA62A8" w14:textId="77777777" w:rsidR="00220B80" w:rsidRDefault="00220B80" w:rsidP="00EC603C">
      <w:pPr>
        <w:spacing w:after="0"/>
        <w:jc w:val="center"/>
        <w:rPr>
          <w:rFonts w:ascii="Times New Roman" w:hAnsi="Times New Roman" w:cs="Times New Roman"/>
          <w:b/>
          <w:sz w:val="20"/>
          <w:szCs w:val="20"/>
        </w:rPr>
      </w:pPr>
    </w:p>
    <w:p w14:paraId="25C7EC53" w14:textId="77777777" w:rsidR="00DB3419" w:rsidRDefault="00DB3419" w:rsidP="00EC603C">
      <w:pPr>
        <w:spacing w:after="0"/>
        <w:jc w:val="center"/>
        <w:rPr>
          <w:rFonts w:ascii="Times New Roman" w:hAnsi="Times New Roman" w:cs="Times New Roman"/>
          <w:b/>
          <w:sz w:val="20"/>
          <w:szCs w:val="20"/>
        </w:rPr>
      </w:pPr>
    </w:p>
    <w:p w14:paraId="01C1F06B" w14:textId="77777777" w:rsidR="00DB3419" w:rsidRDefault="00DB3419" w:rsidP="00EC603C">
      <w:pPr>
        <w:spacing w:after="0"/>
        <w:jc w:val="center"/>
        <w:rPr>
          <w:rFonts w:ascii="Times New Roman" w:hAnsi="Times New Roman" w:cs="Times New Roman"/>
          <w:b/>
          <w:sz w:val="20"/>
          <w:szCs w:val="20"/>
        </w:rPr>
      </w:pPr>
    </w:p>
    <w:p w14:paraId="5D24DD17" w14:textId="38D05A6E" w:rsidR="004016D2" w:rsidRDefault="004016D2" w:rsidP="004016D2">
      <w:pPr>
        <w:spacing w:after="0" w:line="240" w:lineRule="auto"/>
        <w:jc w:val="both"/>
        <w:rPr>
          <w:rFonts w:ascii="Times New Roman" w:hAnsi="Times New Roman" w:cs="Times New Roman"/>
          <w:b/>
          <w:sz w:val="20"/>
          <w:szCs w:val="20"/>
        </w:rPr>
      </w:pPr>
      <w:bookmarkStart w:id="0" w:name="bookmark4"/>
    </w:p>
    <w:p w14:paraId="76D98227" w14:textId="341D2115" w:rsidR="004016D2" w:rsidRDefault="004016D2" w:rsidP="001E2CE6">
      <w:pPr>
        <w:spacing w:after="0" w:line="240" w:lineRule="auto"/>
        <w:jc w:val="center"/>
        <w:rPr>
          <w:rFonts w:ascii="Times New Roman" w:hAnsi="Times New Roman" w:cs="Times New Roman"/>
          <w:b/>
          <w:sz w:val="24"/>
          <w:szCs w:val="24"/>
        </w:rPr>
      </w:pPr>
    </w:p>
    <w:p w14:paraId="5C8AFEB7" w14:textId="5B5A9562" w:rsidR="000C2E58" w:rsidRDefault="000C2E58" w:rsidP="001E2CE6">
      <w:pPr>
        <w:spacing w:after="0" w:line="240" w:lineRule="auto"/>
        <w:jc w:val="center"/>
        <w:rPr>
          <w:rFonts w:ascii="Times New Roman" w:hAnsi="Times New Roman" w:cs="Times New Roman"/>
          <w:b/>
          <w:sz w:val="24"/>
          <w:szCs w:val="24"/>
        </w:rPr>
      </w:pPr>
    </w:p>
    <w:p w14:paraId="3D21C7D0" w14:textId="53FB5007" w:rsidR="000C2E58" w:rsidRDefault="000C2E58" w:rsidP="001E2CE6">
      <w:pPr>
        <w:spacing w:after="0" w:line="240" w:lineRule="auto"/>
        <w:jc w:val="center"/>
        <w:rPr>
          <w:rFonts w:ascii="Times New Roman" w:hAnsi="Times New Roman" w:cs="Times New Roman"/>
          <w:b/>
          <w:sz w:val="24"/>
          <w:szCs w:val="24"/>
        </w:rPr>
      </w:pPr>
    </w:p>
    <w:p w14:paraId="6B39F1BC" w14:textId="28FBA74B" w:rsidR="000C2E58" w:rsidRDefault="000C2E58" w:rsidP="001E2CE6">
      <w:pPr>
        <w:spacing w:after="0" w:line="240" w:lineRule="auto"/>
        <w:jc w:val="center"/>
        <w:rPr>
          <w:rFonts w:ascii="Times New Roman" w:hAnsi="Times New Roman" w:cs="Times New Roman"/>
          <w:b/>
          <w:sz w:val="24"/>
          <w:szCs w:val="24"/>
        </w:rPr>
      </w:pPr>
    </w:p>
    <w:p w14:paraId="594DB499" w14:textId="15162EF2" w:rsidR="000C2E58" w:rsidRDefault="000C2E58" w:rsidP="001E2CE6">
      <w:pPr>
        <w:spacing w:after="0" w:line="240" w:lineRule="auto"/>
        <w:jc w:val="center"/>
        <w:rPr>
          <w:rFonts w:ascii="Times New Roman" w:hAnsi="Times New Roman" w:cs="Times New Roman"/>
          <w:b/>
          <w:sz w:val="24"/>
          <w:szCs w:val="24"/>
        </w:rPr>
      </w:pPr>
    </w:p>
    <w:p w14:paraId="0F13B9D5" w14:textId="02CCD189" w:rsidR="000C2E58" w:rsidRDefault="000C2E58" w:rsidP="001E2CE6">
      <w:pPr>
        <w:spacing w:after="0" w:line="240" w:lineRule="auto"/>
        <w:jc w:val="center"/>
        <w:rPr>
          <w:rFonts w:ascii="Times New Roman" w:hAnsi="Times New Roman" w:cs="Times New Roman"/>
          <w:b/>
          <w:sz w:val="24"/>
          <w:szCs w:val="24"/>
        </w:rPr>
      </w:pPr>
    </w:p>
    <w:p w14:paraId="068F2E3E" w14:textId="3DEDC037" w:rsidR="000C2E58" w:rsidRDefault="000C2E58" w:rsidP="001E2CE6">
      <w:pPr>
        <w:spacing w:after="0" w:line="240" w:lineRule="auto"/>
        <w:jc w:val="center"/>
        <w:rPr>
          <w:rFonts w:ascii="Times New Roman" w:hAnsi="Times New Roman" w:cs="Times New Roman"/>
          <w:b/>
          <w:sz w:val="24"/>
          <w:szCs w:val="24"/>
        </w:rPr>
      </w:pPr>
    </w:p>
    <w:p w14:paraId="64F3D795" w14:textId="79A26955" w:rsidR="000C2E58" w:rsidRDefault="000C2E58" w:rsidP="001E2CE6">
      <w:pPr>
        <w:spacing w:after="0" w:line="240" w:lineRule="auto"/>
        <w:jc w:val="center"/>
        <w:rPr>
          <w:rFonts w:ascii="Times New Roman" w:hAnsi="Times New Roman" w:cs="Times New Roman"/>
          <w:b/>
          <w:sz w:val="24"/>
          <w:szCs w:val="24"/>
        </w:rPr>
      </w:pPr>
    </w:p>
    <w:p w14:paraId="66AFEBE5" w14:textId="05F9A083" w:rsidR="000C2E58" w:rsidRDefault="000C2E58" w:rsidP="001E2CE6">
      <w:pPr>
        <w:spacing w:after="0" w:line="240" w:lineRule="auto"/>
        <w:jc w:val="center"/>
        <w:rPr>
          <w:rFonts w:ascii="Times New Roman" w:hAnsi="Times New Roman" w:cs="Times New Roman"/>
          <w:b/>
          <w:sz w:val="24"/>
          <w:szCs w:val="24"/>
        </w:rPr>
      </w:pPr>
    </w:p>
    <w:p w14:paraId="37BA30E9" w14:textId="77777777" w:rsidR="00B96ACC" w:rsidRPr="00B96ACC" w:rsidRDefault="00B96ACC" w:rsidP="00B96ACC">
      <w:pPr>
        <w:tabs>
          <w:tab w:val="left" w:pos="8892"/>
        </w:tabs>
        <w:spacing w:after="0" w:line="240" w:lineRule="auto"/>
        <w:rPr>
          <w:rFonts w:ascii="Arial Unicode MS" w:eastAsia="Arial Unicode MS" w:hAnsi="Arial Unicode MS" w:cs="Arial Unicode MS"/>
          <w:sz w:val="24"/>
          <w:szCs w:val="24"/>
          <w:lang w:eastAsia="ru-RU"/>
        </w:rPr>
      </w:pPr>
    </w:p>
    <w:p w14:paraId="7CF3214C" w14:textId="7F181EEF" w:rsidR="00B96ACC" w:rsidRPr="00B96ACC" w:rsidRDefault="00B96ACC" w:rsidP="00B96ACC">
      <w:pPr>
        <w:spacing w:after="0" w:line="240" w:lineRule="auto"/>
        <w:ind w:right="-1"/>
        <w:jc w:val="center"/>
        <w:rPr>
          <w:rFonts w:ascii="Times New Roman" w:eastAsia="Arial Unicode MS" w:hAnsi="Times New Roman" w:cs="Arial Unicode MS"/>
          <w:noProof/>
          <w:sz w:val="24"/>
          <w:szCs w:val="24"/>
          <w:lang w:eastAsia="ru-RU"/>
        </w:rPr>
      </w:pPr>
    </w:p>
    <w:p w14:paraId="10C8F450" w14:textId="106B9D98" w:rsidR="00B96ACC" w:rsidRDefault="00B96ACC" w:rsidP="00B96ACC">
      <w:pPr>
        <w:tabs>
          <w:tab w:val="left" w:pos="8892"/>
        </w:tabs>
        <w:spacing w:after="0" w:line="240" w:lineRule="auto"/>
        <w:rPr>
          <w:rFonts w:ascii="Arial Unicode MS" w:eastAsia="Arial Unicode MS" w:hAnsi="Arial Unicode MS" w:cs="Arial Unicode MS"/>
          <w:sz w:val="24"/>
          <w:szCs w:val="24"/>
          <w:lang w:eastAsia="ru-RU"/>
        </w:rPr>
      </w:pPr>
    </w:p>
    <w:p w14:paraId="0B898DE3" w14:textId="371503C0"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3C3D9EC3" w14:textId="230079A8"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6447DB33" w14:textId="33B12412"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2DC199A3" w14:textId="772FC68C"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7EE0DBDF" w14:textId="135FF353"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63066DA0" w14:textId="08A86EFE"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6C30E2F9" w14:textId="246F3E38" w:rsidR="00C75795" w:rsidRDefault="00C75795" w:rsidP="00C75795">
      <w:pPr>
        <w:spacing w:after="0" w:line="240" w:lineRule="auto"/>
        <w:rPr>
          <w:rFonts w:ascii="Arial Unicode MS" w:eastAsia="Arial Unicode MS" w:hAnsi="Arial Unicode MS" w:cs="Arial Unicode MS"/>
          <w:sz w:val="24"/>
          <w:szCs w:val="24"/>
          <w:lang w:eastAsia="ru-RU"/>
        </w:rPr>
      </w:pPr>
    </w:p>
    <w:p w14:paraId="13AD7853" w14:textId="77777777" w:rsidR="00C75795" w:rsidRPr="00C75795" w:rsidRDefault="00C75795" w:rsidP="00C75795">
      <w:pPr>
        <w:spacing w:after="0" w:line="240" w:lineRule="auto"/>
        <w:rPr>
          <w:rFonts w:ascii="Times New Roman" w:eastAsia="Times New Roman" w:hAnsi="Times New Roman" w:cs="Times New Roman"/>
          <w:b/>
          <w:sz w:val="36"/>
          <w:szCs w:val="36"/>
          <w:lang w:eastAsia="ru-RU"/>
        </w:rPr>
      </w:pPr>
    </w:p>
    <w:p w14:paraId="2A804ABE" w14:textId="77777777" w:rsidR="00C75795" w:rsidRPr="00C75795" w:rsidRDefault="00C75795" w:rsidP="00C75795">
      <w:pPr>
        <w:spacing w:after="0" w:line="240" w:lineRule="auto"/>
        <w:jc w:val="center"/>
        <w:rPr>
          <w:rFonts w:ascii="Times New Roman" w:eastAsia="Times New Roman" w:hAnsi="Times New Roman" w:cs="Times New Roman"/>
          <w:sz w:val="32"/>
          <w:szCs w:val="32"/>
          <w:lang w:eastAsia="ru-RU"/>
        </w:rPr>
      </w:pPr>
    </w:p>
    <w:p w14:paraId="16C01E3D" w14:textId="77777777" w:rsidR="00C75795" w:rsidRPr="00C75795" w:rsidRDefault="00C75795" w:rsidP="00C75795">
      <w:pPr>
        <w:spacing w:after="0" w:line="240" w:lineRule="auto"/>
        <w:ind w:firstLine="720"/>
        <w:jc w:val="center"/>
        <w:rPr>
          <w:rFonts w:ascii="Times New Roman" w:eastAsia="Times New Roman" w:hAnsi="Times New Roman" w:cs="Times New Roman"/>
          <w:sz w:val="26"/>
          <w:szCs w:val="26"/>
          <w:u w:val="single"/>
          <w:lang w:eastAsia="ru-RU"/>
        </w:rPr>
      </w:pPr>
    </w:p>
    <w:p w14:paraId="6354BB03" w14:textId="77777777" w:rsidR="00C75795" w:rsidRPr="00C75795" w:rsidRDefault="00C75795" w:rsidP="00C75795">
      <w:pPr>
        <w:widowControl w:val="0"/>
        <w:suppressAutoHyphens/>
        <w:spacing w:after="0" w:line="240" w:lineRule="auto"/>
        <w:jc w:val="center"/>
        <w:rPr>
          <w:rFonts w:ascii="Times New Roman" w:eastAsia="Lucida Sans Unicode" w:hAnsi="Times New Roman" w:cs="Times New Roman"/>
          <w:b/>
          <w:kern w:val="2"/>
          <w:sz w:val="32"/>
          <w:szCs w:val="32"/>
          <w:lang w:eastAsia="ru-RU"/>
        </w:rPr>
      </w:pPr>
      <w:r w:rsidRPr="00C75795">
        <w:rPr>
          <w:rFonts w:ascii="Times New Roman" w:eastAsia="Lucida Sans Unicode" w:hAnsi="Times New Roman" w:cs="Times New Roman"/>
          <w:b/>
          <w:kern w:val="2"/>
          <w:sz w:val="32"/>
          <w:szCs w:val="32"/>
          <w:lang w:eastAsia="ru-RU"/>
        </w:rPr>
        <w:lastRenderedPageBreak/>
        <w:t>АДМИНИСТРАЦИЯ ПОЛЕОЛОГОВСКОГО СЕЛЬСОВЕТА</w:t>
      </w:r>
      <w:r w:rsidRPr="00C75795">
        <w:rPr>
          <w:rFonts w:ascii="Times New Roman" w:eastAsia="Lucida Sans Unicode" w:hAnsi="Times New Roman" w:cs="Times New Roman"/>
          <w:b/>
          <w:kern w:val="2"/>
          <w:sz w:val="32"/>
          <w:szCs w:val="32"/>
          <w:lang w:eastAsia="ru-RU"/>
        </w:rPr>
        <w:br/>
        <w:t xml:space="preserve">БЕССОНОВСКОГО РАЙОНА ПЕНЗЕНСКОЙ ОБЛАСТИ </w:t>
      </w:r>
    </w:p>
    <w:tbl>
      <w:tblPr>
        <w:tblW w:w="9993" w:type="dxa"/>
        <w:tblLayout w:type="fixed"/>
        <w:tblCellMar>
          <w:left w:w="0" w:type="dxa"/>
          <w:right w:w="0" w:type="dxa"/>
        </w:tblCellMar>
        <w:tblLook w:val="01E0" w:firstRow="1" w:lastRow="1" w:firstColumn="1" w:lastColumn="1" w:noHBand="0" w:noVBand="0"/>
      </w:tblPr>
      <w:tblGrid>
        <w:gridCol w:w="9993"/>
      </w:tblGrid>
      <w:tr w:rsidR="00C75795" w:rsidRPr="00C75795" w14:paraId="7B5B4EAE" w14:textId="77777777" w:rsidTr="0095422A">
        <w:trPr>
          <w:trHeight w:val="157"/>
        </w:trPr>
        <w:tc>
          <w:tcPr>
            <w:tcW w:w="9993" w:type="dxa"/>
            <w:shd w:val="clear" w:color="auto" w:fill="auto"/>
          </w:tcPr>
          <w:p w14:paraId="44974C6A" w14:textId="77777777" w:rsidR="00C75795" w:rsidRPr="00C75795" w:rsidRDefault="00C75795" w:rsidP="00C75795">
            <w:pPr>
              <w:keepNext/>
              <w:keepLines/>
              <w:spacing w:before="200" w:after="0" w:line="240" w:lineRule="auto"/>
              <w:jc w:val="center"/>
              <w:outlineLvl w:val="2"/>
              <w:rPr>
                <w:rFonts w:ascii="Times New Roman" w:eastAsia="Times New Roman" w:hAnsi="Times New Roman" w:cs="Times New Roman"/>
                <w:b/>
                <w:bCs/>
                <w:sz w:val="32"/>
                <w:szCs w:val="32"/>
                <w:lang w:eastAsia="ru-RU"/>
              </w:rPr>
            </w:pPr>
            <w:r w:rsidRPr="00C75795">
              <w:rPr>
                <w:rFonts w:ascii="Times New Roman" w:eastAsia="Times New Roman" w:hAnsi="Times New Roman" w:cs="Times New Roman"/>
                <w:b/>
                <w:bCs/>
                <w:sz w:val="32"/>
                <w:szCs w:val="32"/>
                <w:lang w:eastAsia="ru-RU"/>
              </w:rPr>
              <w:t>ПОСТАНОВЛЕНИЕ</w:t>
            </w:r>
          </w:p>
        </w:tc>
      </w:tr>
    </w:tbl>
    <w:p w14:paraId="78E650AF" w14:textId="77777777" w:rsidR="00C75795" w:rsidRPr="00C75795" w:rsidRDefault="00C75795" w:rsidP="00C75795">
      <w:pPr>
        <w:spacing w:after="0" w:line="240" w:lineRule="auto"/>
        <w:rPr>
          <w:rFonts w:ascii="Times New Roman" w:eastAsia="Times New Roman" w:hAnsi="Times New Roman" w:cs="Times New Roman"/>
          <w:vanish/>
          <w:sz w:val="24"/>
          <w:szCs w:val="24"/>
          <w:lang w:eastAsia="ru-RU"/>
        </w:rPr>
      </w:pPr>
    </w:p>
    <w:tbl>
      <w:tblPr>
        <w:tblpPr w:leftFromText="180" w:rightFromText="180" w:vertAnchor="text" w:horzAnchor="page" w:tblpX="4126" w:tblpY="325"/>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C75795" w:rsidRPr="00C75795" w14:paraId="463C4C95" w14:textId="77777777" w:rsidTr="0095422A">
        <w:tc>
          <w:tcPr>
            <w:tcW w:w="284" w:type="dxa"/>
            <w:shd w:val="clear" w:color="auto" w:fill="auto"/>
            <w:vAlign w:val="bottom"/>
          </w:tcPr>
          <w:p w14:paraId="36B243EF" w14:textId="77777777" w:rsidR="00C75795" w:rsidRPr="00C75795" w:rsidRDefault="00C75795" w:rsidP="00C75795">
            <w:pPr>
              <w:widowControl w:val="0"/>
              <w:suppressAutoHyphens/>
              <w:spacing w:after="0" w:line="240" w:lineRule="auto"/>
              <w:rPr>
                <w:rFonts w:ascii="Times New Roman" w:eastAsia="Lucida Sans Unicode" w:hAnsi="Times New Roman" w:cs="Times New Roman"/>
                <w:kern w:val="2"/>
                <w:sz w:val="24"/>
                <w:szCs w:val="24"/>
                <w:lang w:eastAsia="ru-RU"/>
              </w:rPr>
            </w:pPr>
            <w:r w:rsidRPr="00C75795">
              <w:rPr>
                <w:rFonts w:ascii="Times New Roman" w:eastAsia="Lucida Sans Unicode" w:hAnsi="Times New Roman" w:cs="Times New Roman"/>
                <w:kern w:val="2"/>
                <w:sz w:val="24"/>
                <w:szCs w:val="24"/>
                <w:lang w:eastAsia="ru-RU"/>
              </w:rPr>
              <w:t>от</w:t>
            </w:r>
          </w:p>
        </w:tc>
        <w:tc>
          <w:tcPr>
            <w:tcW w:w="2835" w:type="dxa"/>
            <w:tcBorders>
              <w:top w:val="nil"/>
              <w:left w:val="nil"/>
              <w:bottom w:val="single" w:sz="6" w:space="0" w:color="auto"/>
              <w:right w:val="nil"/>
            </w:tcBorders>
            <w:shd w:val="clear" w:color="auto" w:fill="auto"/>
          </w:tcPr>
          <w:p w14:paraId="6FE4F320" w14:textId="77777777" w:rsidR="00C75795" w:rsidRPr="00C75795" w:rsidRDefault="00C75795" w:rsidP="00C75795">
            <w:pPr>
              <w:widowControl w:val="0"/>
              <w:suppressAutoHyphens/>
              <w:spacing w:after="0" w:line="240" w:lineRule="auto"/>
              <w:rPr>
                <w:rFonts w:ascii="Times New Roman" w:eastAsia="Lucida Sans Unicode" w:hAnsi="Times New Roman" w:cs="Times New Roman"/>
                <w:kern w:val="2"/>
                <w:sz w:val="24"/>
                <w:szCs w:val="24"/>
                <w:lang w:eastAsia="ru-RU"/>
              </w:rPr>
            </w:pPr>
            <w:r w:rsidRPr="00C75795">
              <w:rPr>
                <w:rFonts w:ascii="Times New Roman" w:eastAsia="Lucida Sans Unicode" w:hAnsi="Times New Roman" w:cs="Times New Roman"/>
                <w:kern w:val="2"/>
                <w:sz w:val="24"/>
                <w:szCs w:val="24"/>
                <w:lang w:eastAsia="ru-RU"/>
              </w:rPr>
              <w:t xml:space="preserve">          </w:t>
            </w:r>
            <w:r w:rsidRPr="00C75795">
              <w:rPr>
                <w:rFonts w:ascii="Times New Roman" w:eastAsia="Lucida Sans Unicode" w:hAnsi="Times New Roman" w:cs="Times New Roman"/>
                <w:kern w:val="2"/>
                <w:sz w:val="24"/>
                <w:szCs w:val="24"/>
                <w:lang w:val="en-US" w:eastAsia="ru-RU"/>
              </w:rPr>
              <w:t>30</w:t>
            </w:r>
            <w:r w:rsidRPr="00C75795">
              <w:rPr>
                <w:rFonts w:ascii="Times New Roman" w:eastAsia="Lucida Sans Unicode" w:hAnsi="Times New Roman" w:cs="Times New Roman"/>
                <w:kern w:val="2"/>
                <w:sz w:val="24"/>
                <w:szCs w:val="24"/>
                <w:lang w:eastAsia="ru-RU"/>
              </w:rPr>
              <w:t>.01.2024 г.</w:t>
            </w:r>
          </w:p>
        </w:tc>
        <w:tc>
          <w:tcPr>
            <w:tcW w:w="397" w:type="dxa"/>
            <w:shd w:val="clear" w:color="auto" w:fill="auto"/>
          </w:tcPr>
          <w:p w14:paraId="3D500185" w14:textId="77777777" w:rsidR="00C75795" w:rsidRPr="00C75795" w:rsidRDefault="00C75795" w:rsidP="00C75795">
            <w:pPr>
              <w:widowControl w:val="0"/>
              <w:suppressAutoHyphens/>
              <w:spacing w:after="0" w:line="240" w:lineRule="auto"/>
              <w:jc w:val="center"/>
              <w:rPr>
                <w:rFonts w:ascii="Times New Roman" w:eastAsia="Lucida Sans Unicode" w:hAnsi="Times New Roman" w:cs="Times New Roman"/>
                <w:kern w:val="2"/>
                <w:sz w:val="24"/>
                <w:szCs w:val="24"/>
                <w:lang w:eastAsia="ru-RU"/>
              </w:rPr>
            </w:pPr>
            <w:r w:rsidRPr="00C75795">
              <w:rPr>
                <w:rFonts w:ascii="Times New Roman" w:eastAsia="Lucida Sans Unicode" w:hAnsi="Times New Roman" w:cs="Times New Roman"/>
                <w:kern w:val="2"/>
                <w:sz w:val="24"/>
                <w:szCs w:val="24"/>
                <w:lang w:eastAsia="ru-RU"/>
              </w:rPr>
              <w:t xml:space="preserve">№ </w:t>
            </w:r>
          </w:p>
        </w:tc>
        <w:tc>
          <w:tcPr>
            <w:tcW w:w="1134" w:type="dxa"/>
            <w:tcBorders>
              <w:top w:val="nil"/>
              <w:left w:val="nil"/>
              <w:bottom w:val="single" w:sz="6" w:space="0" w:color="auto"/>
              <w:right w:val="nil"/>
            </w:tcBorders>
            <w:shd w:val="clear" w:color="auto" w:fill="auto"/>
          </w:tcPr>
          <w:p w14:paraId="41571E90" w14:textId="77777777" w:rsidR="00C75795" w:rsidRPr="00C75795" w:rsidRDefault="00C75795" w:rsidP="00C75795">
            <w:pPr>
              <w:widowControl w:val="0"/>
              <w:suppressAutoHyphens/>
              <w:spacing w:after="0" w:line="240" w:lineRule="auto"/>
              <w:rPr>
                <w:rFonts w:ascii="Times New Roman" w:eastAsia="Lucida Sans Unicode" w:hAnsi="Times New Roman" w:cs="Times New Roman"/>
                <w:kern w:val="2"/>
                <w:sz w:val="24"/>
                <w:szCs w:val="24"/>
                <w:lang w:val="en-US" w:eastAsia="ru-RU"/>
              </w:rPr>
            </w:pPr>
            <w:r w:rsidRPr="00C75795">
              <w:rPr>
                <w:rFonts w:ascii="Times New Roman" w:eastAsia="Lucida Sans Unicode" w:hAnsi="Times New Roman" w:cs="Times New Roman"/>
                <w:kern w:val="2"/>
                <w:sz w:val="24"/>
                <w:szCs w:val="24"/>
                <w:lang w:val="en-US" w:eastAsia="ru-RU"/>
              </w:rPr>
              <w:t>5</w:t>
            </w:r>
          </w:p>
        </w:tc>
      </w:tr>
    </w:tbl>
    <w:p w14:paraId="1252DAE8" w14:textId="77777777" w:rsidR="00C75795" w:rsidRPr="00C75795" w:rsidRDefault="00C75795" w:rsidP="00C75795">
      <w:pPr>
        <w:widowControl w:val="0"/>
        <w:suppressAutoHyphens/>
        <w:spacing w:after="0" w:line="240" w:lineRule="auto"/>
        <w:ind w:right="-365"/>
        <w:jc w:val="center"/>
        <w:rPr>
          <w:rFonts w:ascii="Times New Roman" w:eastAsia="Lucida Sans Unicode" w:hAnsi="Times New Roman" w:cs="Times New Roman"/>
          <w:kern w:val="2"/>
          <w:sz w:val="24"/>
          <w:szCs w:val="24"/>
          <w:lang w:eastAsia="ru-RU"/>
        </w:rPr>
      </w:pPr>
    </w:p>
    <w:p w14:paraId="0FA4A38B" w14:textId="77777777" w:rsidR="00C75795" w:rsidRPr="00C75795" w:rsidRDefault="00C75795" w:rsidP="00C7579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08CC65EF" w14:textId="77777777" w:rsidR="00C75795" w:rsidRDefault="00C75795" w:rsidP="00C75795">
      <w:pPr>
        <w:widowControl w:val="0"/>
        <w:suppressAutoHyphens/>
        <w:spacing w:after="0" w:line="240" w:lineRule="auto"/>
        <w:jc w:val="center"/>
        <w:rPr>
          <w:rFonts w:ascii="Times New Roman" w:eastAsia="Lucida Sans Unicode" w:hAnsi="Times New Roman" w:cs="Times New Roman"/>
          <w:kern w:val="2"/>
          <w:sz w:val="24"/>
          <w:szCs w:val="24"/>
          <w:lang w:eastAsia="ru-RU"/>
        </w:rPr>
      </w:pPr>
    </w:p>
    <w:p w14:paraId="3A22B3E2" w14:textId="4AD281DA" w:rsidR="00C75795" w:rsidRPr="00C75795" w:rsidRDefault="00C75795" w:rsidP="00C75795">
      <w:pPr>
        <w:widowControl w:val="0"/>
        <w:suppressAutoHyphens/>
        <w:spacing w:after="0" w:line="240" w:lineRule="auto"/>
        <w:jc w:val="center"/>
        <w:rPr>
          <w:rFonts w:ascii="Times New Roman" w:eastAsia="Lucida Sans Unicode" w:hAnsi="Times New Roman" w:cs="Times New Roman"/>
          <w:kern w:val="2"/>
          <w:sz w:val="24"/>
          <w:szCs w:val="24"/>
          <w:lang w:eastAsia="ru-RU"/>
        </w:rPr>
      </w:pPr>
      <w:r w:rsidRPr="00C75795">
        <w:rPr>
          <w:rFonts w:ascii="Times New Roman" w:eastAsia="Lucida Sans Unicode" w:hAnsi="Times New Roman" w:cs="Times New Roman"/>
          <w:kern w:val="2"/>
          <w:sz w:val="24"/>
          <w:szCs w:val="24"/>
          <w:lang w:eastAsia="ru-RU"/>
        </w:rPr>
        <w:t>с. Степное Полеологово</w:t>
      </w:r>
    </w:p>
    <w:p w14:paraId="605BBB44" w14:textId="77777777" w:rsidR="00C75795" w:rsidRPr="00C75795" w:rsidRDefault="00C75795" w:rsidP="00C75795">
      <w:pPr>
        <w:spacing w:after="0" w:line="240" w:lineRule="auto"/>
        <w:ind w:firstLine="720"/>
        <w:jc w:val="center"/>
        <w:rPr>
          <w:rFonts w:ascii="Times New Roman" w:eastAsia="Times New Roman" w:hAnsi="Times New Roman" w:cs="Times New Roman"/>
          <w:sz w:val="24"/>
          <w:szCs w:val="24"/>
          <w:u w:val="single"/>
          <w:lang w:eastAsia="ru-RU"/>
        </w:rPr>
      </w:pPr>
    </w:p>
    <w:p w14:paraId="3A2C1B8F" w14:textId="77777777" w:rsidR="00C75795" w:rsidRPr="00C75795" w:rsidRDefault="00C75795" w:rsidP="00C75795">
      <w:pPr>
        <w:spacing w:after="0" w:line="240" w:lineRule="auto"/>
        <w:ind w:firstLine="720"/>
        <w:jc w:val="center"/>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bCs/>
          <w:sz w:val="24"/>
          <w:szCs w:val="24"/>
          <w:lang w:eastAsia="ru-RU"/>
        </w:rPr>
        <w:t>Об утверждении стоимости гарантированного перечня услуг по погребению и требований к качеству предоставляемых услуг на территории Полеологовского сельсовета Бессоновского района Пензенской области</w:t>
      </w:r>
    </w:p>
    <w:p w14:paraId="492A2074" w14:textId="77777777" w:rsidR="00C75795" w:rsidRPr="00C75795" w:rsidRDefault="00C75795" w:rsidP="00C75795">
      <w:pPr>
        <w:spacing w:after="0" w:line="240" w:lineRule="auto"/>
        <w:ind w:firstLine="720"/>
        <w:jc w:val="both"/>
        <w:rPr>
          <w:rFonts w:ascii="Times New Roman" w:eastAsia="Times New Roman" w:hAnsi="Times New Roman" w:cs="Times New Roman"/>
          <w:sz w:val="24"/>
          <w:szCs w:val="24"/>
          <w:lang w:eastAsia="ru-RU"/>
        </w:rPr>
      </w:pPr>
    </w:p>
    <w:p w14:paraId="702BE45E" w14:textId="77777777" w:rsidR="00C75795" w:rsidRPr="00C75795" w:rsidRDefault="00C75795" w:rsidP="00C75795">
      <w:pPr>
        <w:spacing w:after="0" w:line="240" w:lineRule="auto"/>
        <w:ind w:firstLine="567"/>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В соответствии со статьями 9, 12 Федерального закона от 12.01.1996   № 8-ФЗ «О погребении и похоронном деле» (далее – 8-ФЗ), статьей 14 Федерального закона от 06.10.2003 № 131-ФЗ «Об общих принципах организации местного самоуправления в Российской Федерации» (с последующими изменениями), руководствуясь статьей 23 Устава</w:t>
      </w:r>
      <w:r w:rsidRPr="00C75795">
        <w:rPr>
          <w:rFonts w:ascii="Times New Roman" w:eastAsia="Times New Roman" w:hAnsi="Times New Roman" w:cs="Times New Roman"/>
          <w:b/>
          <w:sz w:val="24"/>
          <w:szCs w:val="24"/>
          <w:lang w:eastAsia="ru-RU"/>
        </w:rPr>
        <w:t xml:space="preserve"> </w:t>
      </w:r>
      <w:r w:rsidRPr="00C75795">
        <w:rPr>
          <w:rFonts w:ascii="Times New Roman" w:eastAsia="Times New Roman" w:hAnsi="Times New Roman" w:cs="Times New Roman"/>
          <w:sz w:val="24"/>
          <w:szCs w:val="24"/>
          <w:lang w:eastAsia="ru-RU"/>
        </w:rPr>
        <w:t xml:space="preserve">Полеологовского  сельсовета, администрация Полеологовского  сельсовета Бессоновского района Пензенской области </w:t>
      </w:r>
      <w:r w:rsidRPr="00C75795">
        <w:rPr>
          <w:rFonts w:ascii="Times New Roman" w:eastAsia="Times New Roman" w:hAnsi="Times New Roman" w:cs="Times New Roman"/>
          <w:b/>
          <w:sz w:val="24"/>
          <w:szCs w:val="24"/>
          <w:lang w:eastAsia="ru-RU"/>
        </w:rPr>
        <w:t>постановляет</w:t>
      </w:r>
      <w:r w:rsidRPr="00C75795">
        <w:rPr>
          <w:rFonts w:ascii="Times New Roman" w:eastAsia="Times New Roman" w:hAnsi="Times New Roman" w:cs="Times New Roman"/>
          <w:sz w:val="24"/>
          <w:szCs w:val="24"/>
          <w:lang w:eastAsia="ru-RU"/>
        </w:rPr>
        <w:t>:</w:t>
      </w:r>
    </w:p>
    <w:p w14:paraId="5EE4EF5F" w14:textId="77777777" w:rsidR="00C75795" w:rsidRPr="00C75795" w:rsidRDefault="00C75795" w:rsidP="00C75795">
      <w:pPr>
        <w:spacing w:after="0" w:line="240" w:lineRule="auto"/>
        <w:ind w:firstLine="90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xml:space="preserve">1. Утвердить стоимость, предоставляемых согласно гарантированному перечню услуг по погребению на территории </w:t>
      </w:r>
      <w:r w:rsidRPr="00C75795">
        <w:rPr>
          <w:rFonts w:ascii="Times New Roman" w:eastAsia="Times New Roman" w:hAnsi="Times New Roman" w:cs="Times New Roman"/>
          <w:bCs/>
          <w:sz w:val="24"/>
          <w:szCs w:val="24"/>
          <w:lang w:eastAsia="ru-RU"/>
        </w:rPr>
        <w:t xml:space="preserve">Полеологовского </w:t>
      </w:r>
      <w:r w:rsidRPr="00C75795">
        <w:rPr>
          <w:rFonts w:ascii="Times New Roman" w:eastAsia="Times New Roman" w:hAnsi="Times New Roman" w:cs="Times New Roman"/>
          <w:sz w:val="24"/>
          <w:szCs w:val="24"/>
          <w:lang w:eastAsia="ru-RU"/>
        </w:rPr>
        <w:t>сельсовета Бессоновского района Пензенской области (в рамках ст. 9 Федерального закона от 12.01.1996 № 8-ФЗ «О погребении и похоронном деле»), согласно Приложению 1 к настоящему постановлению.</w:t>
      </w:r>
    </w:p>
    <w:p w14:paraId="0FBFE7DB" w14:textId="77777777" w:rsidR="00C75795" w:rsidRPr="00C75795" w:rsidRDefault="00C75795" w:rsidP="00C75795">
      <w:pPr>
        <w:spacing w:after="0" w:line="240" w:lineRule="auto"/>
        <w:ind w:firstLine="900"/>
        <w:jc w:val="both"/>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sz w:val="24"/>
          <w:szCs w:val="24"/>
          <w:lang w:eastAsia="ru-RU"/>
        </w:rPr>
        <w:t xml:space="preserve">2. Утвердить стоимость,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на территории </w:t>
      </w:r>
      <w:r w:rsidRPr="00C75795">
        <w:rPr>
          <w:rFonts w:ascii="Times New Roman" w:eastAsia="Times New Roman" w:hAnsi="Times New Roman" w:cs="Times New Roman"/>
          <w:bCs/>
          <w:sz w:val="24"/>
          <w:szCs w:val="24"/>
          <w:lang w:eastAsia="ru-RU"/>
        </w:rPr>
        <w:t xml:space="preserve">Полеологовского  </w:t>
      </w:r>
      <w:r w:rsidRPr="00C75795">
        <w:rPr>
          <w:rFonts w:ascii="Times New Roman" w:eastAsia="Times New Roman" w:hAnsi="Times New Roman" w:cs="Times New Roman"/>
          <w:sz w:val="24"/>
          <w:szCs w:val="24"/>
          <w:lang w:eastAsia="ru-RU"/>
        </w:rPr>
        <w:t>сельсовета Бессоновского района Пензенской области (в рамках ст. 12 Федерального закона от 12.01.1996 № 8-ФЗ «О погребении и похоронном деле»), согласно Приложению 2 к настоящему постановлению.</w:t>
      </w:r>
    </w:p>
    <w:p w14:paraId="502E75F4" w14:textId="77777777" w:rsidR="00C75795" w:rsidRPr="00C75795" w:rsidRDefault="00C75795" w:rsidP="00C75795">
      <w:pPr>
        <w:spacing w:after="0" w:line="240" w:lineRule="auto"/>
        <w:ind w:firstLine="90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3. Утвердить требования к качеству услуг по погребению, предоставляемых населению на территории Полеологовского сельсовета Бессоновского района Пензенской области, согласно Приложению № 3 к настоящему постановлению.</w:t>
      </w:r>
    </w:p>
    <w:p w14:paraId="216FF0BA" w14:textId="77777777" w:rsidR="00C75795" w:rsidRPr="00C75795" w:rsidRDefault="00C75795" w:rsidP="00C7579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xml:space="preserve">4. Установить, что в случае, если погребение осуществлялось за счет средств супруга, близких родственников, иных родственников, </w:t>
      </w:r>
      <w:hyperlink r:id="rId10" w:history="1">
        <w:r w:rsidRPr="00C75795">
          <w:rPr>
            <w:rFonts w:ascii="Times New Roman" w:eastAsia="Times New Roman" w:hAnsi="Times New Roman" w:cs="Times New Roman"/>
            <w:sz w:val="24"/>
            <w:szCs w:val="24"/>
            <w:lang w:eastAsia="ru-RU"/>
          </w:rPr>
          <w:t>законного представителя</w:t>
        </w:r>
      </w:hyperlink>
      <w:r w:rsidRPr="00C75795">
        <w:rPr>
          <w:rFonts w:ascii="Times New Roman" w:eastAsia="Times New Roman" w:hAnsi="Times New Roman" w:cs="Times New Roman"/>
          <w:sz w:val="24"/>
          <w:szCs w:val="24"/>
          <w:lang w:eastAsia="ru-RU"/>
        </w:rPr>
        <w:t xml:space="preserve"> умершего или иного лица, взявшего на себя обязанность осуществить погребение умершего, им выплачивается социальное пособие на погребение в размере, равном стоимости услуг, предоставляемых согласно гарантированному перечню услуг по погребению, указанному в пункте 1 </w:t>
      </w:r>
      <w:hyperlink r:id="rId11" w:history="1">
        <w:r w:rsidRPr="00C75795">
          <w:rPr>
            <w:rFonts w:ascii="Times New Roman" w:eastAsia="Times New Roman" w:hAnsi="Times New Roman" w:cs="Times New Roman"/>
            <w:sz w:val="24"/>
            <w:szCs w:val="24"/>
            <w:lang w:eastAsia="ru-RU"/>
          </w:rPr>
          <w:t>статьи 9</w:t>
        </w:r>
      </w:hyperlink>
      <w:r w:rsidRPr="00C75795">
        <w:rPr>
          <w:rFonts w:ascii="Times New Roman" w:eastAsia="Times New Roman" w:hAnsi="Times New Roman" w:cs="Times New Roman"/>
          <w:sz w:val="24"/>
          <w:szCs w:val="24"/>
          <w:lang w:eastAsia="ru-RU"/>
        </w:rPr>
        <w:t xml:space="preserve"> 8-ФЗ, но не превышающем 4000 рублей, с последующей </w:t>
      </w:r>
      <w:hyperlink r:id="rId12" w:history="1">
        <w:r w:rsidRPr="00C75795">
          <w:rPr>
            <w:rFonts w:ascii="Times New Roman" w:eastAsia="Times New Roman" w:hAnsi="Times New Roman" w:cs="Times New Roman"/>
            <w:sz w:val="24"/>
            <w:szCs w:val="24"/>
            <w:lang w:eastAsia="ru-RU"/>
          </w:rPr>
          <w:t>индексацией</w:t>
        </w:r>
      </w:hyperlink>
      <w:r w:rsidRPr="00C75795">
        <w:rPr>
          <w:rFonts w:ascii="Times New Roman" w:eastAsia="Times New Roman" w:hAnsi="Times New Roman" w:cs="Times New Roman"/>
          <w:sz w:val="24"/>
          <w:szCs w:val="24"/>
          <w:lang w:eastAsia="ru-RU"/>
        </w:rPr>
        <w:t xml:space="preserve"> один раз в год с 1 февраля текущего года исходя из индекса роста потребительских цен за предыдущий год. </w:t>
      </w:r>
      <w:hyperlink r:id="rId13" w:history="1">
        <w:r w:rsidRPr="00C75795">
          <w:rPr>
            <w:rFonts w:ascii="Times New Roman" w:eastAsia="Times New Roman" w:hAnsi="Times New Roman" w:cs="Times New Roman"/>
            <w:sz w:val="24"/>
            <w:szCs w:val="24"/>
            <w:lang w:eastAsia="ru-RU"/>
          </w:rPr>
          <w:t>Коэффициент</w:t>
        </w:r>
      </w:hyperlink>
      <w:r w:rsidRPr="00C75795">
        <w:rPr>
          <w:rFonts w:ascii="Times New Roman" w:eastAsia="Times New Roman" w:hAnsi="Times New Roman" w:cs="Times New Roman"/>
          <w:sz w:val="24"/>
          <w:szCs w:val="24"/>
          <w:lang w:eastAsia="ru-RU"/>
        </w:rPr>
        <w:t xml:space="preserve"> индексации определяется Правительством Российской Федерации.</w:t>
      </w:r>
    </w:p>
    <w:p w14:paraId="5E72D64D" w14:textId="77777777" w:rsidR="00C75795" w:rsidRPr="00C75795" w:rsidRDefault="00C75795" w:rsidP="00C75795">
      <w:pPr>
        <w:spacing w:after="0" w:line="240" w:lineRule="auto"/>
        <w:ind w:firstLine="720"/>
        <w:jc w:val="both"/>
        <w:rPr>
          <w:rFonts w:ascii="Times New Roman" w:eastAsia="Times New Roman" w:hAnsi="Times New Roman" w:cs="Times New Roman"/>
          <w:sz w:val="24"/>
          <w:szCs w:val="24"/>
          <w:lang w:eastAsia="ru-RU"/>
        </w:rPr>
      </w:pPr>
    </w:p>
    <w:p w14:paraId="769433CB" w14:textId="77777777" w:rsidR="00C75795" w:rsidRPr="00C75795" w:rsidRDefault="00C75795" w:rsidP="00C75795">
      <w:pPr>
        <w:spacing w:after="0" w:line="240" w:lineRule="auto"/>
        <w:ind w:firstLine="72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xml:space="preserve">5. Признать утратившим силу постановление администрации Полеологовского сельсовета Бессоновского района Пензенской области от 31 января 2023 года № 14 «Об утверждении стоимости гарантированного перечня услуг по погребению и требований к </w:t>
      </w:r>
      <w:r w:rsidRPr="00C75795">
        <w:rPr>
          <w:rFonts w:ascii="Times New Roman" w:eastAsia="Times New Roman" w:hAnsi="Times New Roman" w:cs="Times New Roman"/>
          <w:sz w:val="24"/>
          <w:szCs w:val="24"/>
          <w:lang w:eastAsia="ru-RU"/>
        </w:rPr>
        <w:lastRenderedPageBreak/>
        <w:t>качеству предоставляемых услуг на территории Полеологовского сельсовета Бессоновского района Пензенской области».</w:t>
      </w:r>
    </w:p>
    <w:p w14:paraId="2E93DB33" w14:textId="77777777" w:rsidR="00C75795" w:rsidRPr="00C75795" w:rsidRDefault="00C75795" w:rsidP="00C75795">
      <w:pPr>
        <w:spacing w:after="0" w:line="240" w:lineRule="auto"/>
        <w:ind w:firstLine="72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6. 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информационно-телекоммуникационной сети «Интернет».</w:t>
      </w:r>
    </w:p>
    <w:p w14:paraId="794CEF18" w14:textId="77777777" w:rsidR="00C75795" w:rsidRPr="00C75795" w:rsidRDefault="00C75795" w:rsidP="00C75795">
      <w:pPr>
        <w:spacing w:after="0" w:line="240" w:lineRule="auto"/>
        <w:ind w:firstLine="72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7. Настоящее постановление вступает в силу с 1 февраля 2024 года.</w:t>
      </w:r>
    </w:p>
    <w:p w14:paraId="177D5512" w14:textId="77777777" w:rsidR="00C75795" w:rsidRPr="00C75795" w:rsidRDefault="00C75795" w:rsidP="00C75795">
      <w:pPr>
        <w:spacing w:after="0" w:line="240" w:lineRule="auto"/>
        <w:ind w:firstLine="720"/>
        <w:jc w:val="both"/>
        <w:rPr>
          <w:rFonts w:ascii="Times New Roman" w:eastAsia="Times New Roman" w:hAnsi="Times New Roman" w:cs="Times New Roman"/>
          <w:bCs/>
          <w:sz w:val="24"/>
          <w:szCs w:val="24"/>
          <w:lang w:eastAsia="ru-RU"/>
        </w:rPr>
      </w:pPr>
      <w:r w:rsidRPr="00C75795">
        <w:rPr>
          <w:rFonts w:ascii="Times New Roman" w:eastAsia="Times New Roman" w:hAnsi="Times New Roman" w:cs="Times New Roman"/>
          <w:sz w:val="24"/>
          <w:szCs w:val="24"/>
          <w:lang w:eastAsia="ru-RU"/>
        </w:rPr>
        <w:t>8. Контроль за исполнением настоящего постановления возложить на главу администрации Полеологовского сельсовета Бессоновского района Пензенской области</w:t>
      </w:r>
      <w:r w:rsidRPr="00C75795">
        <w:rPr>
          <w:rFonts w:ascii="Times New Roman" w:eastAsia="Times New Roman" w:hAnsi="Times New Roman" w:cs="Times New Roman"/>
          <w:bCs/>
          <w:sz w:val="24"/>
          <w:szCs w:val="24"/>
          <w:lang w:eastAsia="ru-RU"/>
        </w:rPr>
        <w:t>.</w:t>
      </w:r>
    </w:p>
    <w:p w14:paraId="3E355600" w14:textId="77777777" w:rsidR="00C75795" w:rsidRPr="00C75795" w:rsidRDefault="00C75795" w:rsidP="00C75795">
      <w:pPr>
        <w:spacing w:after="0" w:line="240" w:lineRule="auto"/>
        <w:ind w:firstLine="720"/>
        <w:jc w:val="both"/>
        <w:rPr>
          <w:rFonts w:ascii="Times New Roman" w:eastAsia="Times New Roman" w:hAnsi="Times New Roman" w:cs="Times New Roman"/>
          <w:bCs/>
          <w:sz w:val="24"/>
          <w:szCs w:val="24"/>
          <w:lang w:eastAsia="ru-RU"/>
        </w:rPr>
      </w:pPr>
    </w:p>
    <w:p w14:paraId="1F311C43" w14:textId="77777777" w:rsidR="00C75795" w:rsidRPr="00C75795" w:rsidRDefault="00C75795" w:rsidP="00C75795">
      <w:pPr>
        <w:spacing w:after="0" w:line="240" w:lineRule="auto"/>
        <w:ind w:firstLine="720"/>
        <w:jc w:val="both"/>
        <w:rPr>
          <w:rFonts w:ascii="Times New Roman" w:eastAsia="Times New Roman" w:hAnsi="Times New Roman" w:cs="Times New Roman"/>
          <w:bCs/>
          <w:sz w:val="24"/>
          <w:szCs w:val="24"/>
          <w:lang w:eastAsia="ru-RU"/>
        </w:rPr>
      </w:pPr>
    </w:p>
    <w:p w14:paraId="3A15FD26" w14:textId="77777777" w:rsidR="00C75795" w:rsidRPr="00C75795" w:rsidRDefault="00C75795" w:rsidP="00C75795">
      <w:pPr>
        <w:spacing w:after="0" w:line="240" w:lineRule="auto"/>
        <w:ind w:firstLine="720"/>
        <w:jc w:val="both"/>
        <w:rPr>
          <w:rFonts w:ascii="Times New Roman" w:eastAsia="Times New Roman" w:hAnsi="Times New Roman" w:cs="Times New Roman"/>
          <w:bCs/>
          <w:sz w:val="24"/>
          <w:szCs w:val="24"/>
          <w:lang w:eastAsia="ru-RU"/>
        </w:rPr>
      </w:pPr>
    </w:p>
    <w:p w14:paraId="789D673A" w14:textId="77777777" w:rsidR="00C75795" w:rsidRPr="00C75795" w:rsidRDefault="00C75795" w:rsidP="00C75795">
      <w:pPr>
        <w:spacing w:after="0" w:line="240" w:lineRule="auto"/>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xml:space="preserve">Глава администрации  </w:t>
      </w:r>
    </w:p>
    <w:p w14:paraId="498E26C3"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r w:rsidRPr="00C75795">
        <w:rPr>
          <w:rFonts w:ascii="Times New Roman" w:eastAsia="Times New Roman" w:hAnsi="Times New Roman" w:cs="Times New Roman"/>
          <w:bCs/>
          <w:sz w:val="24"/>
          <w:szCs w:val="24"/>
          <w:lang w:eastAsia="ru-RU"/>
        </w:rPr>
        <w:t>Полеологовского сельсовета                                                            С.В.Тужилова</w:t>
      </w:r>
    </w:p>
    <w:p w14:paraId="6D71E912"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46073666"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1DBEBF66"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39C16573"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4B5DCBDC"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6862A404"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2B3B1947"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15457AE2"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2587EB86"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6A6328BA"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791E587C"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1C3582FD"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4BEED3CA"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243FC8D9"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3E08E5DA"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7666BECC"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5EB299CF"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04C3843A"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5BB4595E"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30D5631C"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0547FB99"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358BC891"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4E9A2E0E" w14:textId="77777777" w:rsid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3A74EA79" w14:textId="77777777" w:rsid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59A42A9C" w14:textId="77777777" w:rsid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42FD5D10" w14:textId="77777777" w:rsid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3D8F559B" w14:textId="77777777" w:rsid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64DADFB1" w14:textId="77777777" w:rsid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78304CD7" w14:textId="77777777" w:rsid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6C397CB8" w14:textId="77777777" w:rsid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6C40E19F" w14:textId="77777777" w:rsid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30A7BFDC" w14:textId="77777777" w:rsid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550888F3" w14:textId="77777777" w:rsid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321B3E83"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p>
    <w:p w14:paraId="0BE59E97"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lastRenderedPageBreak/>
        <w:t>Приложение № 1</w:t>
      </w:r>
    </w:p>
    <w:p w14:paraId="0301AF9F" w14:textId="77777777" w:rsidR="00C75795" w:rsidRPr="00C75795" w:rsidRDefault="00C75795" w:rsidP="00C75795">
      <w:pPr>
        <w:spacing w:after="0" w:line="240" w:lineRule="auto"/>
        <w:ind w:firstLine="900"/>
        <w:jc w:val="right"/>
        <w:rPr>
          <w:rFonts w:ascii="Times New Roman" w:eastAsia="Times New Roman" w:hAnsi="Times New Roman" w:cs="Times New Roman"/>
          <w:bCs/>
          <w:sz w:val="24"/>
          <w:szCs w:val="24"/>
          <w:lang w:eastAsia="ru-RU"/>
        </w:rPr>
      </w:pPr>
      <w:r w:rsidRPr="00C75795">
        <w:rPr>
          <w:rFonts w:ascii="Times New Roman" w:eastAsia="Times New Roman" w:hAnsi="Times New Roman" w:cs="Times New Roman"/>
          <w:sz w:val="24"/>
          <w:szCs w:val="24"/>
          <w:lang w:eastAsia="ru-RU"/>
        </w:rPr>
        <w:t xml:space="preserve">к постановлению </w:t>
      </w:r>
      <w:r w:rsidRPr="00C75795">
        <w:rPr>
          <w:rFonts w:ascii="Times New Roman" w:eastAsia="Times New Roman" w:hAnsi="Times New Roman" w:cs="Times New Roman"/>
          <w:bCs/>
          <w:sz w:val="24"/>
          <w:szCs w:val="24"/>
          <w:lang w:eastAsia="ru-RU"/>
        </w:rPr>
        <w:t>Полеологовского сельсовета</w:t>
      </w:r>
    </w:p>
    <w:p w14:paraId="72BB130B" w14:textId="77777777" w:rsidR="00C75795" w:rsidRPr="00C75795" w:rsidRDefault="00C75795" w:rsidP="00C75795">
      <w:pPr>
        <w:spacing w:after="0" w:line="240" w:lineRule="auto"/>
        <w:ind w:firstLine="900"/>
        <w:jc w:val="right"/>
        <w:rPr>
          <w:rFonts w:ascii="Times New Roman" w:eastAsia="Times New Roman" w:hAnsi="Times New Roman" w:cs="Times New Roman"/>
          <w:bCs/>
          <w:sz w:val="24"/>
          <w:szCs w:val="24"/>
          <w:lang w:eastAsia="ru-RU"/>
        </w:rPr>
      </w:pPr>
      <w:r w:rsidRPr="00C75795">
        <w:rPr>
          <w:rFonts w:ascii="Times New Roman" w:eastAsia="Times New Roman" w:hAnsi="Times New Roman" w:cs="Times New Roman"/>
          <w:bCs/>
          <w:sz w:val="24"/>
          <w:szCs w:val="24"/>
          <w:lang w:eastAsia="ru-RU"/>
        </w:rPr>
        <w:t>Бессоновского района Пензенской области</w:t>
      </w:r>
    </w:p>
    <w:p w14:paraId="0DD67441"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от 30.01.2024 года № 5</w:t>
      </w:r>
    </w:p>
    <w:p w14:paraId="77369157"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p>
    <w:p w14:paraId="0372AB7F"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p>
    <w:p w14:paraId="6129E866" w14:textId="77777777" w:rsidR="00C75795" w:rsidRPr="00C75795" w:rsidRDefault="00C75795" w:rsidP="00C75795">
      <w:pPr>
        <w:spacing w:after="0" w:line="240" w:lineRule="auto"/>
        <w:ind w:firstLine="900"/>
        <w:jc w:val="center"/>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Стоимость, предоставляемых согласно</w:t>
      </w:r>
      <w:r w:rsidRPr="00C75795">
        <w:rPr>
          <w:rFonts w:ascii="Times New Roman" w:eastAsia="Times New Roman" w:hAnsi="Times New Roman" w:cs="Times New Roman"/>
          <w:sz w:val="24"/>
          <w:szCs w:val="24"/>
          <w:lang w:eastAsia="ru-RU"/>
        </w:rPr>
        <w:t xml:space="preserve"> </w:t>
      </w:r>
      <w:r w:rsidRPr="00C75795">
        <w:rPr>
          <w:rFonts w:ascii="Times New Roman" w:eastAsia="Times New Roman" w:hAnsi="Times New Roman" w:cs="Times New Roman"/>
          <w:b/>
          <w:sz w:val="24"/>
          <w:szCs w:val="24"/>
          <w:lang w:eastAsia="ru-RU"/>
        </w:rPr>
        <w:t>гарантированному перечню услуг по погребению на территории Полеологовского сельсовета Бессоновского района Пензенской области (в рамках ст. 9 Федерального закона от 12.01.1996 № 8-ФЗ «О погребении и похоронном деле»)</w:t>
      </w:r>
    </w:p>
    <w:p w14:paraId="1FC572EA" w14:textId="77777777" w:rsidR="00C75795" w:rsidRPr="00C75795" w:rsidRDefault="00C75795" w:rsidP="00C75795">
      <w:pPr>
        <w:spacing w:after="0" w:line="240" w:lineRule="auto"/>
        <w:ind w:firstLine="90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6725"/>
        <w:gridCol w:w="1851"/>
      </w:tblGrid>
      <w:tr w:rsidR="00C75795" w:rsidRPr="00C75795" w14:paraId="0ADCBB24" w14:textId="77777777" w:rsidTr="0095422A">
        <w:tc>
          <w:tcPr>
            <w:tcW w:w="0" w:type="auto"/>
            <w:tcBorders>
              <w:top w:val="single" w:sz="4" w:space="0" w:color="auto"/>
              <w:left w:val="single" w:sz="4" w:space="0" w:color="auto"/>
              <w:bottom w:val="single" w:sz="4" w:space="0" w:color="auto"/>
              <w:right w:val="single" w:sz="4" w:space="0" w:color="auto"/>
            </w:tcBorders>
          </w:tcPr>
          <w:p w14:paraId="74D63706" w14:textId="77777777" w:rsidR="00C75795" w:rsidRPr="00C75795" w:rsidRDefault="00C75795" w:rsidP="00C75795">
            <w:pPr>
              <w:spacing w:after="0" w:line="240" w:lineRule="auto"/>
              <w:jc w:val="center"/>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 п/п</w:t>
            </w:r>
          </w:p>
        </w:tc>
        <w:tc>
          <w:tcPr>
            <w:tcW w:w="0" w:type="auto"/>
            <w:tcBorders>
              <w:top w:val="single" w:sz="4" w:space="0" w:color="auto"/>
              <w:left w:val="single" w:sz="4" w:space="0" w:color="auto"/>
              <w:bottom w:val="single" w:sz="4" w:space="0" w:color="auto"/>
              <w:right w:val="single" w:sz="4" w:space="0" w:color="auto"/>
            </w:tcBorders>
          </w:tcPr>
          <w:p w14:paraId="5909CDF9" w14:textId="77777777" w:rsidR="00C75795" w:rsidRPr="00C75795" w:rsidRDefault="00C75795" w:rsidP="00C75795">
            <w:pPr>
              <w:spacing w:after="0" w:line="240" w:lineRule="auto"/>
              <w:jc w:val="center"/>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Наименование услуг</w:t>
            </w:r>
          </w:p>
        </w:tc>
        <w:tc>
          <w:tcPr>
            <w:tcW w:w="0" w:type="auto"/>
            <w:tcBorders>
              <w:top w:val="single" w:sz="4" w:space="0" w:color="auto"/>
              <w:left w:val="single" w:sz="4" w:space="0" w:color="auto"/>
              <w:bottom w:val="single" w:sz="4" w:space="0" w:color="auto"/>
              <w:right w:val="single" w:sz="4" w:space="0" w:color="auto"/>
            </w:tcBorders>
          </w:tcPr>
          <w:p w14:paraId="682FBFC4" w14:textId="77777777" w:rsidR="00C75795" w:rsidRPr="00C75795" w:rsidRDefault="00C75795" w:rsidP="00C75795">
            <w:pPr>
              <w:spacing w:after="0" w:line="240" w:lineRule="auto"/>
              <w:jc w:val="center"/>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Стоимость (руб).</w:t>
            </w:r>
          </w:p>
        </w:tc>
      </w:tr>
      <w:tr w:rsidR="00C75795" w:rsidRPr="00C75795" w14:paraId="0ED542D1" w14:textId="77777777" w:rsidTr="0095422A">
        <w:trPr>
          <w:trHeight w:val="548"/>
        </w:trPr>
        <w:tc>
          <w:tcPr>
            <w:tcW w:w="0" w:type="auto"/>
            <w:tcBorders>
              <w:top w:val="single" w:sz="4" w:space="0" w:color="auto"/>
              <w:left w:val="single" w:sz="4" w:space="0" w:color="auto"/>
              <w:bottom w:val="single" w:sz="4" w:space="0" w:color="auto"/>
              <w:right w:val="single" w:sz="4" w:space="0" w:color="auto"/>
            </w:tcBorders>
          </w:tcPr>
          <w:p w14:paraId="51040DFF" w14:textId="77777777" w:rsidR="00C75795" w:rsidRPr="00C75795" w:rsidRDefault="00C75795" w:rsidP="00C75795">
            <w:pPr>
              <w:spacing w:after="0" w:line="240" w:lineRule="auto"/>
              <w:jc w:val="center"/>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14:paraId="2399D923" w14:textId="77777777" w:rsidR="00C75795" w:rsidRPr="00C75795" w:rsidRDefault="00C75795" w:rsidP="00C75795">
            <w:pPr>
              <w:spacing w:after="0" w:line="240" w:lineRule="auto"/>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Оформление документов, необходимых для погребения</w:t>
            </w:r>
          </w:p>
        </w:tc>
        <w:tc>
          <w:tcPr>
            <w:tcW w:w="0" w:type="auto"/>
            <w:tcBorders>
              <w:top w:val="single" w:sz="4" w:space="0" w:color="auto"/>
              <w:left w:val="single" w:sz="4" w:space="0" w:color="auto"/>
              <w:bottom w:val="single" w:sz="4" w:space="0" w:color="auto"/>
              <w:right w:val="single" w:sz="4" w:space="0" w:color="auto"/>
            </w:tcBorders>
          </w:tcPr>
          <w:p w14:paraId="602BE3F6" w14:textId="77777777" w:rsidR="00C75795" w:rsidRPr="00C75795" w:rsidRDefault="00C75795" w:rsidP="00C75795">
            <w:pPr>
              <w:spacing w:after="0" w:line="240" w:lineRule="auto"/>
              <w:jc w:val="center"/>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418,5</w:t>
            </w:r>
          </w:p>
        </w:tc>
      </w:tr>
      <w:tr w:rsidR="00C75795" w:rsidRPr="00C75795" w14:paraId="79DDB570" w14:textId="77777777" w:rsidTr="0095422A">
        <w:tc>
          <w:tcPr>
            <w:tcW w:w="0" w:type="auto"/>
            <w:tcBorders>
              <w:top w:val="single" w:sz="4" w:space="0" w:color="auto"/>
              <w:left w:val="single" w:sz="4" w:space="0" w:color="auto"/>
              <w:bottom w:val="single" w:sz="4" w:space="0" w:color="auto"/>
              <w:right w:val="single" w:sz="4" w:space="0" w:color="auto"/>
            </w:tcBorders>
          </w:tcPr>
          <w:p w14:paraId="2670F55D" w14:textId="77777777" w:rsidR="00C75795" w:rsidRPr="00C75795" w:rsidRDefault="00C75795" w:rsidP="00C75795">
            <w:pPr>
              <w:spacing w:after="0" w:line="240" w:lineRule="auto"/>
              <w:jc w:val="center"/>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14:paraId="5681B56B" w14:textId="77777777" w:rsidR="00C75795" w:rsidRPr="00C75795" w:rsidRDefault="00C75795" w:rsidP="00C7579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sz w:val="24"/>
                <w:szCs w:val="24"/>
                <w:lang w:eastAsia="ru-RU"/>
              </w:rPr>
              <w:t>Предоставление и доставка гроба и других предметов, необходимых для погребения</w:t>
            </w:r>
          </w:p>
        </w:tc>
        <w:tc>
          <w:tcPr>
            <w:tcW w:w="0" w:type="auto"/>
            <w:tcBorders>
              <w:top w:val="single" w:sz="4" w:space="0" w:color="auto"/>
              <w:left w:val="single" w:sz="4" w:space="0" w:color="auto"/>
              <w:bottom w:val="single" w:sz="4" w:space="0" w:color="auto"/>
              <w:right w:val="single" w:sz="4" w:space="0" w:color="auto"/>
            </w:tcBorders>
          </w:tcPr>
          <w:p w14:paraId="4919B265" w14:textId="77777777" w:rsidR="00C75795" w:rsidRPr="00C75795" w:rsidRDefault="00C75795" w:rsidP="00C75795">
            <w:pPr>
              <w:spacing w:after="0" w:line="240" w:lineRule="auto"/>
              <w:jc w:val="center"/>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4225,5</w:t>
            </w:r>
          </w:p>
        </w:tc>
      </w:tr>
      <w:tr w:rsidR="00C75795" w:rsidRPr="00C75795" w14:paraId="3697D00D" w14:textId="77777777" w:rsidTr="0095422A">
        <w:tc>
          <w:tcPr>
            <w:tcW w:w="0" w:type="auto"/>
            <w:tcBorders>
              <w:top w:val="single" w:sz="4" w:space="0" w:color="auto"/>
              <w:left w:val="single" w:sz="4" w:space="0" w:color="auto"/>
              <w:bottom w:val="single" w:sz="4" w:space="0" w:color="auto"/>
              <w:right w:val="single" w:sz="4" w:space="0" w:color="auto"/>
            </w:tcBorders>
          </w:tcPr>
          <w:p w14:paraId="49868758" w14:textId="77777777" w:rsidR="00C75795" w:rsidRPr="00C75795" w:rsidRDefault="00C75795" w:rsidP="00C75795">
            <w:pPr>
              <w:spacing w:after="0" w:line="240" w:lineRule="auto"/>
              <w:jc w:val="center"/>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14:paraId="490305F9" w14:textId="77777777" w:rsidR="00C75795" w:rsidRPr="00C75795" w:rsidRDefault="00C75795" w:rsidP="00C75795">
            <w:pPr>
              <w:spacing w:after="0" w:line="240" w:lineRule="auto"/>
              <w:jc w:val="both"/>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sz w:val="24"/>
                <w:szCs w:val="24"/>
                <w:lang w:eastAsia="ru-RU"/>
              </w:rPr>
              <w:t>Перевозка тела (останков) умершего на кладбище (в крематорий)</w:t>
            </w:r>
          </w:p>
        </w:tc>
        <w:tc>
          <w:tcPr>
            <w:tcW w:w="0" w:type="auto"/>
            <w:tcBorders>
              <w:top w:val="single" w:sz="4" w:space="0" w:color="auto"/>
              <w:left w:val="single" w:sz="4" w:space="0" w:color="auto"/>
              <w:bottom w:val="single" w:sz="4" w:space="0" w:color="auto"/>
              <w:right w:val="single" w:sz="4" w:space="0" w:color="auto"/>
            </w:tcBorders>
          </w:tcPr>
          <w:p w14:paraId="1408F47B" w14:textId="77777777" w:rsidR="00C75795" w:rsidRPr="00C75795" w:rsidRDefault="00C75795" w:rsidP="00C75795">
            <w:pPr>
              <w:spacing w:after="0" w:line="240" w:lineRule="auto"/>
              <w:jc w:val="center"/>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1331,1</w:t>
            </w:r>
          </w:p>
        </w:tc>
      </w:tr>
      <w:tr w:rsidR="00C75795" w:rsidRPr="00C75795" w14:paraId="5F8981BF" w14:textId="77777777" w:rsidTr="0095422A">
        <w:tc>
          <w:tcPr>
            <w:tcW w:w="0" w:type="auto"/>
            <w:tcBorders>
              <w:top w:val="single" w:sz="4" w:space="0" w:color="auto"/>
              <w:left w:val="single" w:sz="4" w:space="0" w:color="auto"/>
              <w:bottom w:val="single" w:sz="4" w:space="0" w:color="auto"/>
              <w:right w:val="single" w:sz="4" w:space="0" w:color="auto"/>
            </w:tcBorders>
          </w:tcPr>
          <w:p w14:paraId="7915537E" w14:textId="77777777" w:rsidR="00C75795" w:rsidRPr="00C75795" w:rsidRDefault="00C75795" w:rsidP="00C75795">
            <w:pPr>
              <w:spacing w:after="0" w:line="240" w:lineRule="auto"/>
              <w:jc w:val="center"/>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Pr>
          <w:p w14:paraId="423101A2" w14:textId="77777777" w:rsidR="00C75795" w:rsidRPr="00C75795" w:rsidRDefault="00C75795" w:rsidP="00C75795">
            <w:pPr>
              <w:spacing w:after="0" w:line="240" w:lineRule="auto"/>
              <w:jc w:val="both"/>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sz w:val="24"/>
                <w:szCs w:val="24"/>
                <w:lang w:eastAsia="ru-RU"/>
              </w:rPr>
              <w:t>Погребение (кремация с последующей выдачей урны с прахом)</w:t>
            </w:r>
          </w:p>
        </w:tc>
        <w:tc>
          <w:tcPr>
            <w:tcW w:w="0" w:type="auto"/>
            <w:tcBorders>
              <w:top w:val="single" w:sz="4" w:space="0" w:color="auto"/>
              <w:left w:val="single" w:sz="4" w:space="0" w:color="auto"/>
              <w:bottom w:val="single" w:sz="4" w:space="0" w:color="auto"/>
              <w:right w:val="single" w:sz="4" w:space="0" w:color="auto"/>
            </w:tcBorders>
          </w:tcPr>
          <w:p w14:paraId="6D187D3D" w14:textId="77777777" w:rsidR="00C75795" w:rsidRPr="00C75795" w:rsidRDefault="00C75795" w:rsidP="00C75795">
            <w:pPr>
              <w:spacing w:after="0" w:line="240" w:lineRule="auto"/>
              <w:jc w:val="center"/>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2395,1</w:t>
            </w:r>
          </w:p>
        </w:tc>
      </w:tr>
      <w:tr w:rsidR="00C75795" w:rsidRPr="00C75795" w14:paraId="0AC016FE" w14:textId="77777777" w:rsidTr="0095422A">
        <w:trPr>
          <w:trHeight w:val="70"/>
        </w:trPr>
        <w:tc>
          <w:tcPr>
            <w:tcW w:w="0" w:type="auto"/>
            <w:gridSpan w:val="2"/>
            <w:tcBorders>
              <w:top w:val="single" w:sz="4" w:space="0" w:color="auto"/>
              <w:left w:val="single" w:sz="4" w:space="0" w:color="auto"/>
              <w:bottom w:val="single" w:sz="4" w:space="0" w:color="auto"/>
              <w:right w:val="single" w:sz="4" w:space="0" w:color="auto"/>
            </w:tcBorders>
          </w:tcPr>
          <w:p w14:paraId="39436E81" w14:textId="77777777" w:rsidR="00C75795" w:rsidRPr="00C75795" w:rsidRDefault="00C75795" w:rsidP="00C75795">
            <w:pPr>
              <w:spacing w:after="0" w:line="240" w:lineRule="auto"/>
              <w:jc w:val="both"/>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tcPr>
          <w:p w14:paraId="6AF316D7" w14:textId="77777777" w:rsidR="00C75795" w:rsidRPr="00C75795" w:rsidRDefault="00C75795" w:rsidP="00C75795">
            <w:pPr>
              <w:spacing w:after="0" w:line="240" w:lineRule="auto"/>
              <w:jc w:val="center"/>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8 370,2</w:t>
            </w:r>
          </w:p>
        </w:tc>
      </w:tr>
    </w:tbl>
    <w:p w14:paraId="063EBC82" w14:textId="77777777" w:rsidR="00C75795" w:rsidRPr="00C75795" w:rsidRDefault="00C75795" w:rsidP="00C75795">
      <w:pPr>
        <w:spacing w:after="0" w:line="240" w:lineRule="auto"/>
        <w:rPr>
          <w:rFonts w:ascii="Times New Roman" w:eastAsia="Times New Roman" w:hAnsi="Times New Roman" w:cs="Times New Roman"/>
          <w:sz w:val="24"/>
          <w:szCs w:val="24"/>
          <w:lang w:eastAsia="ru-RU"/>
        </w:rPr>
      </w:pPr>
    </w:p>
    <w:p w14:paraId="2FD27D7A" w14:textId="77777777" w:rsidR="00C75795" w:rsidRPr="00C75795" w:rsidRDefault="00C75795" w:rsidP="00C75795">
      <w:pPr>
        <w:spacing w:after="0" w:line="240" w:lineRule="auto"/>
        <w:ind w:firstLine="720"/>
        <w:jc w:val="both"/>
        <w:rPr>
          <w:rFonts w:ascii="Times New Roman" w:eastAsia="Times New Roman" w:hAnsi="Times New Roman" w:cs="Times New Roman"/>
          <w:sz w:val="24"/>
          <w:szCs w:val="24"/>
          <w:lang w:eastAsia="ru-RU"/>
        </w:rPr>
      </w:pPr>
    </w:p>
    <w:p w14:paraId="39247847" w14:textId="77777777" w:rsidR="00C75795" w:rsidRPr="00C75795" w:rsidRDefault="00C75795" w:rsidP="00C75795">
      <w:pPr>
        <w:spacing w:after="0" w:line="240" w:lineRule="auto"/>
        <w:ind w:firstLine="720"/>
        <w:jc w:val="both"/>
        <w:rPr>
          <w:rFonts w:ascii="Times New Roman" w:eastAsia="Times New Roman" w:hAnsi="Times New Roman" w:cs="Times New Roman"/>
          <w:sz w:val="24"/>
          <w:szCs w:val="24"/>
          <w:lang w:eastAsia="ru-RU"/>
        </w:rPr>
      </w:pPr>
    </w:p>
    <w:p w14:paraId="47271628" w14:textId="77777777" w:rsidR="00C75795" w:rsidRPr="00C75795" w:rsidRDefault="00C75795" w:rsidP="00C75795">
      <w:pPr>
        <w:spacing w:after="0" w:line="240" w:lineRule="auto"/>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xml:space="preserve">Глава администрации </w:t>
      </w:r>
    </w:p>
    <w:p w14:paraId="4189D89E"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r w:rsidRPr="00C75795">
        <w:rPr>
          <w:rFonts w:ascii="Times New Roman" w:eastAsia="Times New Roman" w:hAnsi="Times New Roman" w:cs="Times New Roman"/>
          <w:bCs/>
          <w:sz w:val="24"/>
          <w:szCs w:val="24"/>
          <w:lang w:eastAsia="ru-RU"/>
        </w:rPr>
        <w:t>Полеологовского сельсовета                                                            С.В.Тужилова</w:t>
      </w:r>
    </w:p>
    <w:p w14:paraId="6048084D" w14:textId="77777777" w:rsidR="00C75795" w:rsidRPr="00C75795" w:rsidRDefault="00C75795" w:rsidP="00C75795">
      <w:pPr>
        <w:spacing w:after="0" w:line="240" w:lineRule="auto"/>
        <w:ind w:firstLine="720"/>
        <w:jc w:val="both"/>
        <w:rPr>
          <w:rFonts w:ascii="Times New Roman" w:eastAsia="Times New Roman" w:hAnsi="Times New Roman" w:cs="Times New Roman"/>
          <w:sz w:val="24"/>
          <w:szCs w:val="24"/>
          <w:lang w:eastAsia="ru-RU"/>
        </w:rPr>
      </w:pPr>
    </w:p>
    <w:p w14:paraId="4673692F" w14:textId="77777777" w:rsidR="00C75795" w:rsidRPr="00C75795" w:rsidRDefault="00C75795" w:rsidP="00C75795">
      <w:pPr>
        <w:spacing w:after="0" w:line="240" w:lineRule="auto"/>
        <w:ind w:firstLine="720"/>
        <w:jc w:val="both"/>
        <w:rPr>
          <w:rFonts w:ascii="Times New Roman" w:eastAsia="Times New Roman" w:hAnsi="Times New Roman" w:cs="Times New Roman"/>
          <w:sz w:val="24"/>
          <w:szCs w:val="24"/>
          <w:lang w:eastAsia="ru-RU"/>
        </w:rPr>
      </w:pPr>
    </w:p>
    <w:p w14:paraId="5497098A" w14:textId="77777777" w:rsidR="00C75795" w:rsidRPr="00C75795" w:rsidRDefault="00C75795" w:rsidP="00C75795">
      <w:pPr>
        <w:spacing w:after="0" w:line="240" w:lineRule="auto"/>
        <w:ind w:firstLine="720"/>
        <w:jc w:val="both"/>
        <w:rPr>
          <w:rFonts w:ascii="Times New Roman" w:eastAsia="Times New Roman" w:hAnsi="Times New Roman" w:cs="Times New Roman"/>
          <w:sz w:val="24"/>
          <w:szCs w:val="24"/>
          <w:lang w:eastAsia="ru-RU"/>
        </w:rPr>
      </w:pPr>
    </w:p>
    <w:p w14:paraId="4155C854"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p>
    <w:p w14:paraId="12F30626"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p>
    <w:p w14:paraId="103FAC29"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p>
    <w:p w14:paraId="75BC57E4"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p>
    <w:p w14:paraId="5584AC1B"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p>
    <w:p w14:paraId="5DCB5F66"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p>
    <w:p w14:paraId="5E17B2DB"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p>
    <w:p w14:paraId="4E355D7D"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p>
    <w:p w14:paraId="70506DC2"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p>
    <w:p w14:paraId="588F9426"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p>
    <w:p w14:paraId="17336C92" w14:textId="77777777" w:rsid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p>
    <w:p w14:paraId="7A36BA18" w14:textId="77777777" w:rsid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p>
    <w:p w14:paraId="05B0387D"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p>
    <w:p w14:paraId="2AD8CCB2"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p>
    <w:p w14:paraId="5A319038"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p>
    <w:p w14:paraId="3A76A017"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p>
    <w:p w14:paraId="73E873D6"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p>
    <w:p w14:paraId="37B0BEA5" w14:textId="77777777" w:rsidR="00C75795" w:rsidRPr="00C75795" w:rsidRDefault="00C75795" w:rsidP="00C75795">
      <w:pPr>
        <w:spacing w:after="0" w:line="240" w:lineRule="auto"/>
        <w:rPr>
          <w:rFonts w:ascii="Times New Roman" w:eastAsia="Times New Roman" w:hAnsi="Times New Roman" w:cs="Times New Roman"/>
          <w:sz w:val="24"/>
          <w:szCs w:val="24"/>
          <w:lang w:eastAsia="ru-RU"/>
        </w:rPr>
      </w:pPr>
    </w:p>
    <w:p w14:paraId="128E9AFB"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lastRenderedPageBreak/>
        <w:t>Приложение № 2</w:t>
      </w:r>
    </w:p>
    <w:p w14:paraId="03DC5D43" w14:textId="77777777" w:rsidR="00C75795" w:rsidRPr="00C75795" w:rsidRDefault="00C75795" w:rsidP="00C75795">
      <w:pPr>
        <w:spacing w:after="0" w:line="240" w:lineRule="auto"/>
        <w:ind w:firstLine="900"/>
        <w:jc w:val="right"/>
        <w:rPr>
          <w:rFonts w:ascii="Times New Roman" w:eastAsia="Times New Roman" w:hAnsi="Times New Roman" w:cs="Times New Roman"/>
          <w:bCs/>
          <w:sz w:val="24"/>
          <w:szCs w:val="24"/>
          <w:lang w:eastAsia="ru-RU"/>
        </w:rPr>
      </w:pPr>
      <w:r w:rsidRPr="00C75795">
        <w:rPr>
          <w:rFonts w:ascii="Times New Roman" w:eastAsia="Times New Roman" w:hAnsi="Times New Roman" w:cs="Times New Roman"/>
          <w:sz w:val="24"/>
          <w:szCs w:val="24"/>
          <w:lang w:eastAsia="ru-RU"/>
        </w:rPr>
        <w:t xml:space="preserve">к постановлению </w:t>
      </w:r>
      <w:r w:rsidRPr="00C75795">
        <w:rPr>
          <w:rFonts w:ascii="Times New Roman" w:eastAsia="Times New Roman" w:hAnsi="Times New Roman" w:cs="Times New Roman"/>
          <w:bCs/>
          <w:sz w:val="24"/>
          <w:szCs w:val="24"/>
          <w:lang w:eastAsia="ru-RU"/>
        </w:rPr>
        <w:t>Полеологовского сельсовета</w:t>
      </w:r>
    </w:p>
    <w:p w14:paraId="37F29128" w14:textId="77777777" w:rsidR="00C75795" w:rsidRPr="00C75795" w:rsidRDefault="00C75795" w:rsidP="00C75795">
      <w:pPr>
        <w:spacing w:after="0" w:line="240" w:lineRule="auto"/>
        <w:ind w:firstLine="900"/>
        <w:jc w:val="right"/>
        <w:rPr>
          <w:rFonts w:ascii="Times New Roman" w:eastAsia="Times New Roman" w:hAnsi="Times New Roman" w:cs="Times New Roman"/>
          <w:bCs/>
          <w:sz w:val="24"/>
          <w:szCs w:val="24"/>
          <w:lang w:eastAsia="ru-RU"/>
        </w:rPr>
      </w:pPr>
      <w:r w:rsidRPr="00C75795">
        <w:rPr>
          <w:rFonts w:ascii="Times New Roman" w:eastAsia="Times New Roman" w:hAnsi="Times New Roman" w:cs="Times New Roman"/>
          <w:bCs/>
          <w:sz w:val="24"/>
          <w:szCs w:val="24"/>
          <w:lang w:eastAsia="ru-RU"/>
        </w:rPr>
        <w:t>Бессоновского района Пензенской области</w:t>
      </w:r>
    </w:p>
    <w:p w14:paraId="6FB77FC0"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от 30.01.2024 года № 5</w:t>
      </w:r>
    </w:p>
    <w:p w14:paraId="6DACC8E1"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p>
    <w:p w14:paraId="18A361BE" w14:textId="77777777" w:rsidR="00C75795" w:rsidRPr="00C75795" w:rsidRDefault="00C75795" w:rsidP="00C75795">
      <w:pPr>
        <w:spacing w:after="0" w:line="240" w:lineRule="auto"/>
        <w:ind w:firstLine="900"/>
        <w:jc w:val="center"/>
        <w:rPr>
          <w:rFonts w:ascii="Times New Roman" w:eastAsia="Times New Roman" w:hAnsi="Times New Roman" w:cs="Times New Roman"/>
          <w:b/>
          <w:sz w:val="24"/>
          <w:szCs w:val="24"/>
          <w:lang w:eastAsia="ru-RU"/>
        </w:rPr>
      </w:pPr>
    </w:p>
    <w:p w14:paraId="4EE96F31" w14:textId="77777777" w:rsidR="00C75795" w:rsidRPr="00C75795" w:rsidRDefault="00C75795" w:rsidP="00C75795">
      <w:pPr>
        <w:spacing w:after="0" w:line="240" w:lineRule="auto"/>
        <w:ind w:firstLine="900"/>
        <w:jc w:val="center"/>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Стоимость, предоставляемых согласно</w:t>
      </w:r>
      <w:r w:rsidRPr="00C75795">
        <w:rPr>
          <w:rFonts w:ascii="Times New Roman" w:eastAsia="Times New Roman" w:hAnsi="Times New Roman" w:cs="Times New Roman"/>
          <w:sz w:val="24"/>
          <w:szCs w:val="24"/>
          <w:lang w:eastAsia="ru-RU"/>
        </w:rPr>
        <w:t xml:space="preserve"> </w:t>
      </w:r>
      <w:r w:rsidRPr="00C75795">
        <w:rPr>
          <w:rFonts w:ascii="Times New Roman" w:eastAsia="Times New Roman" w:hAnsi="Times New Roman" w:cs="Times New Roman"/>
          <w:b/>
          <w:sz w:val="24"/>
          <w:szCs w:val="24"/>
          <w:lang w:eastAsia="ru-RU"/>
        </w:rPr>
        <w:t>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на территории Полеологовского  сельсовета Бессоновского района Пензенской области (в рамках ст. 12 Федерального закона от 12.01.1996  № 8-ФЗ «О погребении и похоронном деле»)</w:t>
      </w:r>
    </w:p>
    <w:p w14:paraId="6C5B9B57" w14:textId="77777777" w:rsidR="00C75795" w:rsidRPr="00C75795" w:rsidRDefault="00C75795" w:rsidP="00C75795">
      <w:pPr>
        <w:spacing w:after="0" w:line="240" w:lineRule="auto"/>
        <w:ind w:firstLine="90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5953"/>
        <w:gridCol w:w="2054"/>
      </w:tblGrid>
      <w:tr w:rsidR="00C75795" w:rsidRPr="00C75795" w14:paraId="768EE748" w14:textId="77777777" w:rsidTr="0095422A">
        <w:tc>
          <w:tcPr>
            <w:tcW w:w="0" w:type="auto"/>
            <w:tcBorders>
              <w:top w:val="single" w:sz="4" w:space="0" w:color="auto"/>
              <w:left w:val="single" w:sz="4" w:space="0" w:color="auto"/>
              <w:bottom w:val="single" w:sz="4" w:space="0" w:color="auto"/>
              <w:right w:val="single" w:sz="4" w:space="0" w:color="auto"/>
            </w:tcBorders>
          </w:tcPr>
          <w:p w14:paraId="11635211" w14:textId="77777777" w:rsidR="00C75795" w:rsidRPr="00C75795" w:rsidRDefault="00C75795" w:rsidP="00C75795">
            <w:pPr>
              <w:spacing w:after="0" w:line="240" w:lineRule="auto"/>
              <w:jc w:val="center"/>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 п/п</w:t>
            </w:r>
          </w:p>
        </w:tc>
        <w:tc>
          <w:tcPr>
            <w:tcW w:w="0" w:type="auto"/>
            <w:tcBorders>
              <w:top w:val="single" w:sz="4" w:space="0" w:color="auto"/>
              <w:left w:val="single" w:sz="4" w:space="0" w:color="auto"/>
              <w:bottom w:val="single" w:sz="4" w:space="0" w:color="auto"/>
              <w:right w:val="single" w:sz="4" w:space="0" w:color="auto"/>
            </w:tcBorders>
          </w:tcPr>
          <w:p w14:paraId="2A501A96" w14:textId="77777777" w:rsidR="00C75795" w:rsidRPr="00C75795" w:rsidRDefault="00C75795" w:rsidP="00C75795">
            <w:pPr>
              <w:spacing w:after="0" w:line="240" w:lineRule="auto"/>
              <w:jc w:val="center"/>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Наименование услуг</w:t>
            </w:r>
          </w:p>
        </w:tc>
        <w:tc>
          <w:tcPr>
            <w:tcW w:w="0" w:type="auto"/>
            <w:tcBorders>
              <w:top w:val="single" w:sz="4" w:space="0" w:color="auto"/>
              <w:left w:val="single" w:sz="4" w:space="0" w:color="auto"/>
              <w:bottom w:val="single" w:sz="4" w:space="0" w:color="auto"/>
              <w:right w:val="single" w:sz="4" w:space="0" w:color="auto"/>
            </w:tcBorders>
          </w:tcPr>
          <w:p w14:paraId="5E18C01C" w14:textId="77777777" w:rsidR="00C75795" w:rsidRPr="00C75795" w:rsidRDefault="00C75795" w:rsidP="00C75795">
            <w:pPr>
              <w:spacing w:after="0" w:line="240" w:lineRule="auto"/>
              <w:jc w:val="center"/>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Стоимость (руб).</w:t>
            </w:r>
          </w:p>
        </w:tc>
      </w:tr>
      <w:tr w:rsidR="00C75795" w:rsidRPr="00C75795" w14:paraId="721D203D" w14:textId="77777777" w:rsidTr="0095422A">
        <w:trPr>
          <w:trHeight w:val="548"/>
        </w:trPr>
        <w:tc>
          <w:tcPr>
            <w:tcW w:w="0" w:type="auto"/>
            <w:tcBorders>
              <w:top w:val="single" w:sz="4" w:space="0" w:color="auto"/>
              <w:left w:val="single" w:sz="4" w:space="0" w:color="auto"/>
              <w:bottom w:val="single" w:sz="4" w:space="0" w:color="auto"/>
              <w:right w:val="single" w:sz="4" w:space="0" w:color="auto"/>
            </w:tcBorders>
          </w:tcPr>
          <w:p w14:paraId="634BB1AF" w14:textId="77777777" w:rsidR="00C75795" w:rsidRPr="00C75795" w:rsidRDefault="00C75795" w:rsidP="00C75795">
            <w:pPr>
              <w:spacing w:after="0" w:line="240" w:lineRule="auto"/>
              <w:jc w:val="center"/>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14:paraId="69EC8294" w14:textId="77777777" w:rsidR="00C75795" w:rsidRPr="00C75795" w:rsidRDefault="00C75795" w:rsidP="00C75795">
            <w:pPr>
              <w:spacing w:after="0" w:line="240" w:lineRule="auto"/>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xml:space="preserve">Оформление документов, необходимых для погребения </w:t>
            </w:r>
          </w:p>
        </w:tc>
        <w:tc>
          <w:tcPr>
            <w:tcW w:w="0" w:type="auto"/>
            <w:tcBorders>
              <w:top w:val="single" w:sz="4" w:space="0" w:color="auto"/>
              <w:left w:val="single" w:sz="4" w:space="0" w:color="auto"/>
              <w:bottom w:val="single" w:sz="4" w:space="0" w:color="auto"/>
              <w:right w:val="single" w:sz="4" w:space="0" w:color="auto"/>
            </w:tcBorders>
          </w:tcPr>
          <w:p w14:paraId="315A5935" w14:textId="77777777" w:rsidR="00C75795" w:rsidRPr="00C75795" w:rsidRDefault="00C75795" w:rsidP="00C75795">
            <w:pPr>
              <w:spacing w:after="0" w:line="240" w:lineRule="auto"/>
              <w:jc w:val="center"/>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382,7</w:t>
            </w:r>
          </w:p>
        </w:tc>
      </w:tr>
      <w:tr w:rsidR="00C75795" w:rsidRPr="00C75795" w14:paraId="5E46D907" w14:textId="77777777" w:rsidTr="0095422A">
        <w:tc>
          <w:tcPr>
            <w:tcW w:w="0" w:type="auto"/>
            <w:tcBorders>
              <w:top w:val="single" w:sz="4" w:space="0" w:color="auto"/>
              <w:left w:val="single" w:sz="4" w:space="0" w:color="auto"/>
              <w:bottom w:val="single" w:sz="4" w:space="0" w:color="auto"/>
              <w:right w:val="single" w:sz="4" w:space="0" w:color="auto"/>
            </w:tcBorders>
          </w:tcPr>
          <w:p w14:paraId="626ACA21" w14:textId="77777777" w:rsidR="00C75795" w:rsidRPr="00C75795" w:rsidRDefault="00C75795" w:rsidP="00C75795">
            <w:pPr>
              <w:spacing w:after="0" w:line="240" w:lineRule="auto"/>
              <w:jc w:val="center"/>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14:paraId="35D94B80" w14:textId="77777777" w:rsidR="00C75795" w:rsidRPr="00C75795" w:rsidRDefault="00C75795" w:rsidP="00C757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Облачение тела</w:t>
            </w:r>
          </w:p>
        </w:tc>
        <w:tc>
          <w:tcPr>
            <w:tcW w:w="0" w:type="auto"/>
            <w:tcBorders>
              <w:top w:val="single" w:sz="4" w:space="0" w:color="auto"/>
              <w:left w:val="single" w:sz="4" w:space="0" w:color="auto"/>
              <w:bottom w:val="single" w:sz="4" w:space="0" w:color="auto"/>
              <w:right w:val="single" w:sz="4" w:space="0" w:color="auto"/>
            </w:tcBorders>
          </w:tcPr>
          <w:p w14:paraId="6C323C79" w14:textId="77777777" w:rsidR="00C75795" w:rsidRPr="00C75795" w:rsidRDefault="00C75795" w:rsidP="00C75795">
            <w:pPr>
              <w:spacing w:after="0" w:line="240" w:lineRule="auto"/>
              <w:jc w:val="center"/>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434,3</w:t>
            </w:r>
          </w:p>
        </w:tc>
      </w:tr>
      <w:tr w:rsidR="00C75795" w:rsidRPr="00C75795" w14:paraId="09CE4F52" w14:textId="77777777" w:rsidTr="0095422A">
        <w:tc>
          <w:tcPr>
            <w:tcW w:w="0" w:type="auto"/>
            <w:tcBorders>
              <w:top w:val="single" w:sz="4" w:space="0" w:color="auto"/>
              <w:left w:val="single" w:sz="4" w:space="0" w:color="auto"/>
              <w:bottom w:val="single" w:sz="4" w:space="0" w:color="auto"/>
              <w:right w:val="single" w:sz="4" w:space="0" w:color="auto"/>
            </w:tcBorders>
          </w:tcPr>
          <w:p w14:paraId="5F00D11C" w14:textId="77777777" w:rsidR="00C75795" w:rsidRPr="00C75795" w:rsidRDefault="00C75795" w:rsidP="00C75795">
            <w:pPr>
              <w:spacing w:after="0" w:line="240" w:lineRule="auto"/>
              <w:jc w:val="center"/>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14:paraId="3D630AC5" w14:textId="77777777" w:rsidR="00C75795" w:rsidRPr="00C75795" w:rsidRDefault="00C75795" w:rsidP="00C7579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sz w:val="24"/>
                <w:szCs w:val="24"/>
                <w:lang w:eastAsia="ru-RU"/>
              </w:rPr>
              <w:t xml:space="preserve">Предоставление гроба </w:t>
            </w:r>
          </w:p>
        </w:tc>
        <w:tc>
          <w:tcPr>
            <w:tcW w:w="0" w:type="auto"/>
            <w:tcBorders>
              <w:top w:val="single" w:sz="4" w:space="0" w:color="auto"/>
              <w:left w:val="single" w:sz="4" w:space="0" w:color="auto"/>
              <w:bottom w:val="single" w:sz="4" w:space="0" w:color="auto"/>
              <w:right w:val="single" w:sz="4" w:space="0" w:color="auto"/>
            </w:tcBorders>
          </w:tcPr>
          <w:p w14:paraId="1BA0FB1D" w14:textId="77777777" w:rsidR="00C75795" w:rsidRPr="00C75795" w:rsidRDefault="00C75795" w:rsidP="00C75795">
            <w:pPr>
              <w:spacing w:after="0" w:line="240" w:lineRule="auto"/>
              <w:jc w:val="center"/>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3827,5</w:t>
            </w:r>
          </w:p>
        </w:tc>
      </w:tr>
      <w:tr w:rsidR="00C75795" w:rsidRPr="00C75795" w14:paraId="4994AE25" w14:textId="77777777" w:rsidTr="0095422A">
        <w:trPr>
          <w:trHeight w:val="304"/>
        </w:trPr>
        <w:tc>
          <w:tcPr>
            <w:tcW w:w="0" w:type="auto"/>
            <w:tcBorders>
              <w:top w:val="single" w:sz="4" w:space="0" w:color="auto"/>
              <w:left w:val="single" w:sz="4" w:space="0" w:color="auto"/>
              <w:bottom w:val="single" w:sz="4" w:space="0" w:color="auto"/>
              <w:right w:val="single" w:sz="4" w:space="0" w:color="auto"/>
            </w:tcBorders>
          </w:tcPr>
          <w:p w14:paraId="4AC5B0B7" w14:textId="77777777" w:rsidR="00C75795" w:rsidRPr="00C75795" w:rsidRDefault="00C75795" w:rsidP="00C75795">
            <w:pPr>
              <w:spacing w:after="0" w:line="240" w:lineRule="auto"/>
              <w:jc w:val="center"/>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Pr>
          <w:p w14:paraId="1D19319A" w14:textId="77777777" w:rsidR="00C75795" w:rsidRPr="00C75795" w:rsidRDefault="00C75795" w:rsidP="00C75795">
            <w:pPr>
              <w:spacing w:after="0" w:line="240" w:lineRule="auto"/>
              <w:jc w:val="both"/>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sz w:val="24"/>
                <w:szCs w:val="24"/>
                <w:lang w:eastAsia="ru-RU"/>
              </w:rPr>
              <w:t>Перевозка умершего на кладбище (в крематорий)</w:t>
            </w:r>
          </w:p>
        </w:tc>
        <w:tc>
          <w:tcPr>
            <w:tcW w:w="0" w:type="auto"/>
            <w:tcBorders>
              <w:top w:val="single" w:sz="4" w:space="0" w:color="auto"/>
              <w:left w:val="single" w:sz="4" w:space="0" w:color="auto"/>
              <w:bottom w:val="single" w:sz="4" w:space="0" w:color="auto"/>
              <w:right w:val="single" w:sz="4" w:space="0" w:color="auto"/>
            </w:tcBorders>
          </w:tcPr>
          <w:p w14:paraId="6A90A19B" w14:textId="77777777" w:rsidR="00C75795" w:rsidRPr="00C75795" w:rsidRDefault="00C75795" w:rsidP="00C75795">
            <w:pPr>
              <w:spacing w:after="0" w:line="240" w:lineRule="auto"/>
              <w:jc w:val="center"/>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1332,3</w:t>
            </w:r>
          </w:p>
        </w:tc>
      </w:tr>
      <w:tr w:rsidR="00C75795" w:rsidRPr="00C75795" w14:paraId="45EAAC86" w14:textId="77777777" w:rsidTr="0095422A">
        <w:tc>
          <w:tcPr>
            <w:tcW w:w="0" w:type="auto"/>
            <w:tcBorders>
              <w:top w:val="single" w:sz="4" w:space="0" w:color="auto"/>
              <w:left w:val="single" w:sz="4" w:space="0" w:color="auto"/>
              <w:bottom w:val="single" w:sz="4" w:space="0" w:color="auto"/>
              <w:right w:val="single" w:sz="4" w:space="0" w:color="auto"/>
            </w:tcBorders>
          </w:tcPr>
          <w:p w14:paraId="67E99E6D" w14:textId="77777777" w:rsidR="00C75795" w:rsidRPr="00C75795" w:rsidRDefault="00C75795" w:rsidP="00C75795">
            <w:pPr>
              <w:spacing w:after="0" w:line="240" w:lineRule="auto"/>
              <w:jc w:val="center"/>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Pr>
          <w:p w14:paraId="086FA566" w14:textId="77777777" w:rsidR="00C75795" w:rsidRPr="00C75795" w:rsidRDefault="00C75795" w:rsidP="00C75795">
            <w:pPr>
              <w:spacing w:after="0" w:line="240" w:lineRule="auto"/>
              <w:jc w:val="both"/>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sz w:val="24"/>
                <w:szCs w:val="24"/>
                <w:lang w:eastAsia="ru-RU"/>
              </w:rPr>
              <w:t xml:space="preserve">Погребение </w:t>
            </w:r>
          </w:p>
        </w:tc>
        <w:tc>
          <w:tcPr>
            <w:tcW w:w="0" w:type="auto"/>
            <w:tcBorders>
              <w:top w:val="single" w:sz="4" w:space="0" w:color="auto"/>
              <w:left w:val="single" w:sz="4" w:space="0" w:color="auto"/>
              <w:bottom w:val="single" w:sz="4" w:space="0" w:color="auto"/>
              <w:right w:val="single" w:sz="4" w:space="0" w:color="auto"/>
            </w:tcBorders>
          </w:tcPr>
          <w:p w14:paraId="3E28FFD0" w14:textId="77777777" w:rsidR="00C75795" w:rsidRPr="00C75795" w:rsidRDefault="00C75795" w:rsidP="00C75795">
            <w:pPr>
              <w:spacing w:after="0" w:line="240" w:lineRule="auto"/>
              <w:jc w:val="center"/>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2393,4</w:t>
            </w:r>
          </w:p>
        </w:tc>
      </w:tr>
      <w:tr w:rsidR="00C75795" w:rsidRPr="00C75795" w14:paraId="5D9D38C3" w14:textId="77777777" w:rsidTr="0095422A">
        <w:tc>
          <w:tcPr>
            <w:tcW w:w="0" w:type="auto"/>
            <w:gridSpan w:val="2"/>
            <w:tcBorders>
              <w:top w:val="single" w:sz="4" w:space="0" w:color="auto"/>
              <w:left w:val="single" w:sz="4" w:space="0" w:color="auto"/>
              <w:bottom w:val="single" w:sz="4" w:space="0" w:color="auto"/>
              <w:right w:val="single" w:sz="4" w:space="0" w:color="auto"/>
            </w:tcBorders>
          </w:tcPr>
          <w:p w14:paraId="56E961FA" w14:textId="77777777" w:rsidR="00C75795" w:rsidRPr="00C75795" w:rsidRDefault="00C75795" w:rsidP="00C75795">
            <w:pPr>
              <w:spacing w:after="0" w:line="240" w:lineRule="auto"/>
              <w:jc w:val="both"/>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tcPr>
          <w:p w14:paraId="526090BB" w14:textId="77777777" w:rsidR="00C75795" w:rsidRPr="00C75795" w:rsidRDefault="00C75795" w:rsidP="00C75795">
            <w:pPr>
              <w:spacing w:after="0" w:line="240" w:lineRule="auto"/>
              <w:jc w:val="center"/>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8 370,2</w:t>
            </w:r>
          </w:p>
        </w:tc>
      </w:tr>
    </w:tbl>
    <w:p w14:paraId="73978114" w14:textId="77777777" w:rsidR="00C75795" w:rsidRPr="00C75795" w:rsidRDefault="00C75795" w:rsidP="00C75795">
      <w:pPr>
        <w:spacing w:after="0" w:line="240" w:lineRule="auto"/>
        <w:ind w:firstLine="720"/>
        <w:jc w:val="both"/>
        <w:rPr>
          <w:rFonts w:ascii="Times New Roman" w:eastAsia="Times New Roman" w:hAnsi="Times New Roman" w:cs="Times New Roman"/>
          <w:sz w:val="24"/>
          <w:szCs w:val="24"/>
          <w:lang w:eastAsia="ru-RU"/>
        </w:rPr>
      </w:pPr>
    </w:p>
    <w:p w14:paraId="163FE038" w14:textId="77777777" w:rsidR="00C75795" w:rsidRPr="00C75795" w:rsidRDefault="00C75795" w:rsidP="00C75795">
      <w:pPr>
        <w:spacing w:after="0" w:line="240" w:lineRule="auto"/>
        <w:ind w:firstLine="720"/>
        <w:jc w:val="both"/>
        <w:rPr>
          <w:rFonts w:ascii="Times New Roman" w:eastAsia="Times New Roman" w:hAnsi="Times New Roman" w:cs="Times New Roman"/>
          <w:sz w:val="24"/>
          <w:szCs w:val="24"/>
          <w:lang w:eastAsia="ru-RU"/>
        </w:rPr>
      </w:pPr>
    </w:p>
    <w:p w14:paraId="2B8972E0" w14:textId="77777777" w:rsidR="00C75795" w:rsidRPr="00C75795" w:rsidRDefault="00C75795" w:rsidP="00C75795">
      <w:pPr>
        <w:spacing w:after="0" w:line="240" w:lineRule="auto"/>
        <w:ind w:firstLine="720"/>
        <w:jc w:val="both"/>
        <w:rPr>
          <w:rFonts w:ascii="Times New Roman" w:eastAsia="Times New Roman" w:hAnsi="Times New Roman" w:cs="Times New Roman"/>
          <w:sz w:val="24"/>
          <w:szCs w:val="24"/>
          <w:lang w:eastAsia="ru-RU"/>
        </w:rPr>
      </w:pPr>
    </w:p>
    <w:p w14:paraId="5308CD7F" w14:textId="77777777" w:rsidR="00C75795" w:rsidRPr="00C75795" w:rsidRDefault="00C75795" w:rsidP="00C75795">
      <w:pPr>
        <w:spacing w:after="0" w:line="240" w:lineRule="auto"/>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xml:space="preserve">Глава администрации </w:t>
      </w:r>
    </w:p>
    <w:p w14:paraId="13C05DFA" w14:textId="77777777" w:rsidR="00C75795" w:rsidRPr="00C75795" w:rsidRDefault="00C75795" w:rsidP="00C75795">
      <w:pPr>
        <w:spacing w:after="0" w:line="240" w:lineRule="auto"/>
        <w:jc w:val="both"/>
        <w:rPr>
          <w:rFonts w:ascii="Times New Roman" w:eastAsia="Times New Roman" w:hAnsi="Times New Roman" w:cs="Times New Roman"/>
          <w:bCs/>
          <w:sz w:val="24"/>
          <w:szCs w:val="24"/>
          <w:lang w:eastAsia="ru-RU"/>
        </w:rPr>
      </w:pPr>
      <w:r w:rsidRPr="00C75795">
        <w:rPr>
          <w:rFonts w:ascii="Times New Roman" w:eastAsia="Times New Roman" w:hAnsi="Times New Roman" w:cs="Times New Roman"/>
          <w:bCs/>
          <w:sz w:val="24"/>
          <w:szCs w:val="24"/>
          <w:lang w:eastAsia="ru-RU"/>
        </w:rPr>
        <w:t>Полеологовского сельсовета                                                            С.В.Тужилова</w:t>
      </w:r>
    </w:p>
    <w:p w14:paraId="55E1F551" w14:textId="77777777" w:rsidR="00C75795" w:rsidRPr="00C75795" w:rsidRDefault="00C75795" w:rsidP="00C75795">
      <w:pPr>
        <w:spacing w:after="0" w:line="240" w:lineRule="auto"/>
        <w:ind w:firstLine="720"/>
        <w:jc w:val="both"/>
        <w:rPr>
          <w:rFonts w:ascii="Times New Roman" w:eastAsia="Times New Roman" w:hAnsi="Times New Roman" w:cs="Times New Roman"/>
          <w:sz w:val="24"/>
          <w:szCs w:val="24"/>
          <w:lang w:eastAsia="ru-RU"/>
        </w:rPr>
      </w:pPr>
    </w:p>
    <w:p w14:paraId="588D18CA" w14:textId="77777777" w:rsidR="00C75795" w:rsidRPr="00C75795" w:rsidRDefault="00C75795" w:rsidP="00C75795">
      <w:pPr>
        <w:spacing w:after="0" w:line="240" w:lineRule="auto"/>
        <w:ind w:firstLine="720"/>
        <w:jc w:val="both"/>
        <w:rPr>
          <w:rFonts w:ascii="Times New Roman" w:eastAsia="Times New Roman" w:hAnsi="Times New Roman" w:cs="Times New Roman"/>
          <w:sz w:val="24"/>
          <w:szCs w:val="24"/>
          <w:lang w:eastAsia="ru-RU"/>
        </w:rPr>
      </w:pPr>
    </w:p>
    <w:p w14:paraId="37FCDA98" w14:textId="77777777" w:rsidR="00C75795" w:rsidRPr="00C75795" w:rsidRDefault="00C75795" w:rsidP="00C75795">
      <w:pPr>
        <w:spacing w:after="0" w:line="240" w:lineRule="auto"/>
        <w:ind w:firstLine="720"/>
        <w:jc w:val="both"/>
        <w:rPr>
          <w:rFonts w:ascii="Times New Roman" w:eastAsia="Times New Roman" w:hAnsi="Times New Roman" w:cs="Times New Roman"/>
          <w:sz w:val="24"/>
          <w:szCs w:val="24"/>
          <w:lang w:eastAsia="ru-RU"/>
        </w:rPr>
      </w:pPr>
    </w:p>
    <w:p w14:paraId="7A5AD18E" w14:textId="77777777" w:rsidR="00C75795" w:rsidRPr="00C75795" w:rsidRDefault="00C75795" w:rsidP="00C75795">
      <w:pPr>
        <w:spacing w:after="0" w:line="240" w:lineRule="auto"/>
        <w:ind w:firstLine="720"/>
        <w:jc w:val="both"/>
        <w:rPr>
          <w:rFonts w:ascii="Times New Roman" w:eastAsia="Times New Roman" w:hAnsi="Times New Roman" w:cs="Times New Roman"/>
          <w:sz w:val="24"/>
          <w:szCs w:val="24"/>
          <w:lang w:eastAsia="ru-RU"/>
        </w:rPr>
      </w:pPr>
    </w:p>
    <w:p w14:paraId="09263AB6" w14:textId="77777777" w:rsidR="00C75795" w:rsidRPr="00C75795" w:rsidRDefault="00C75795" w:rsidP="00C75795">
      <w:pPr>
        <w:spacing w:after="0" w:line="240" w:lineRule="auto"/>
        <w:ind w:firstLine="720"/>
        <w:jc w:val="both"/>
        <w:rPr>
          <w:rFonts w:ascii="Times New Roman" w:eastAsia="Times New Roman" w:hAnsi="Times New Roman" w:cs="Times New Roman"/>
          <w:sz w:val="24"/>
          <w:szCs w:val="24"/>
          <w:lang w:eastAsia="ru-RU"/>
        </w:rPr>
      </w:pPr>
    </w:p>
    <w:p w14:paraId="1AA710FE" w14:textId="77777777" w:rsidR="00C75795" w:rsidRPr="00C75795" w:rsidRDefault="00C75795" w:rsidP="00C75795">
      <w:pPr>
        <w:spacing w:after="0" w:line="240" w:lineRule="auto"/>
        <w:ind w:firstLine="720"/>
        <w:jc w:val="both"/>
        <w:rPr>
          <w:rFonts w:ascii="Times New Roman" w:eastAsia="Times New Roman" w:hAnsi="Times New Roman" w:cs="Times New Roman"/>
          <w:sz w:val="24"/>
          <w:szCs w:val="24"/>
          <w:lang w:eastAsia="ru-RU"/>
        </w:rPr>
      </w:pPr>
    </w:p>
    <w:p w14:paraId="16438E95" w14:textId="77777777" w:rsidR="00C75795" w:rsidRPr="00C75795" w:rsidRDefault="00C75795" w:rsidP="00C75795">
      <w:pPr>
        <w:spacing w:after="0" w:line="240" w:lineRule="auto"/>
        <w:rPr>
          <w:rFonts w:ascii="Times New Roman" w:eastAsia="Times New Roman" w:hAnsi="Times New Roman" w:cs="Times New Roman"/>
          <w:sz w:val="24"/>
          <w:szCs w:val="24"/>
          <w:lang w:eastAsia="ru-RU"/>
        </w:rPr>
      </w:pPr>
    </w:p>
    <w:p w14:paraId="38C1A759" w14:textId="77777777" w:rsidR="00C75795" w:rsidRPr="00C75795" w:rsidRDefault="00C75795" w:rsidP="00C75795">
      <w:pPr>
        <w:spacing w:after="0" w:line="240" w:lineRule="auto"/>
        <w:rPr>
          <w:rFonts w:ascii="Times New Roman" w:eastAsia="Times New Roman" w:hAnsi="Times New Roman" w:cs="Times New Roman"/>
          <w:sz w:val="24"/>
          <w:szCs w:val="24"/>
          <w:lang w:eastAsia="ru-RU"/>
        </w:rPr>
      </w:pPr>
    </w:p>
    <w:p w14:paraId="783DC42A" w14:textId="77777777" w:rsidR="00C75795" w:rsidRPr="00C75795" w:rsidRDefault="00C75795" w:rsidP="00C75795">
      <w:pPr>
        <w:spacing w:after="0" w:line="240" w:lineRule="auto"/>
        <w:rPr>
          <w:rFonts w:ascii="Times New Roman" w:eastAsia="Times New Roman" w:hAnsi="Times New Roman" w:cs="Times New Roman"/>
          <w:sz w:val="24"/>
          <w:szCs w:val="24"/>
          <w:lang w:eastAsia="ru-RU"/>
        </w:rPr>
      </w:pPr>
    </w:p>
    <w:p w14:paraId="749B805B" w14:textId="77777777" w:rsidR="00C75795" w:rsidRPr="00C75795" w:rsidRDefault="00C75795" w:rsidP="00C75795">
      <w:pPr>
        <w:spacing w:after="0" w:line="240" w:lineRule="auto"/>
        <w:rPr>
          <w:rFonts w:ascii="Times New Roman" w:eastAsia="Times New Roman" w:hAnsi="Times New Roman" w:cs="Times New Roman"/>
          <w:sz w:val="24"/>
          <w:szCs w:val="24"/>
          <w:lang w:eastAsia="ru-RU"/>
        </w:rPr>
      </w:pPr>
    </w:p>
    <w:p w14:paraId="0C982211" w14:textId="77777777" w:rsidR="00C75795" w:rsidRPr="00C75795" w:rsidRDefault="00C75795" w:rsidP="00C75795">
      <w:pPr>
        <w:spacing w:after="0" w:line="240" w:lineRule="auto"/>
        <w:rPr>
          <w:rFonts w:ascii="Times New Roman" w:eastAsia="Times New Roman" w:hAnsi="Times New Roman" w:cs="Times New Roman"/>
          <w:sz w:val="24"/>
          <w:szCs w:val="24"/>
          <w:lang w:eastAsia="ru-RU"/>
        </w:rPr>
      </w:pPr>
    </w:p>
    <w:p w14:paraId="435F9528" w14:textId="77777777" w:rsidR="00C75795" w:rsidRPr="00C75795" w:rsidRDefault="00C75795" w:rsidP="00C75795">
      <w:pPr>
        <w:spacing w:after="0" w:line="240" w:lineRule="auto"/>
        <w:rPr>
          <w:rFonts w:ascii="Times New Roman" w:eastAsia="Times New Roman" w:hAnsi="Times New Roman" w:cs="Times New Roman"/>
          <w:sz w:val="24"/>
          <w:szCs w:val="24"/>
          <w:lang w:eastAsia="ru-RU"/>
        </w:rPr>
      </w:pPr>
    </w:p>
    <w:p w14:paraId="44E9F519" w14:textId="77777777" w:rsidR="00C75795" w:rsidRPr="00C75795" w:rsidRDefault="00C75795" w:rsidP="00C75795">
      <w:pPr>
        <w:spacing w:after="0" w:line="240" w:lineRule="auto"/>
        <w:rPr>
          <w:rFonts w:ascii="Times New Roman" w:eastAsia="Times New Roman" w:hAnsi="Times New Roman" w:cs="Times New Roman"/>
          <w:sz w:val="24"/>
          <w:szCs w:val="24"/>
          <w:lang w:eastAsia="ru-RU"/>
        </w:rPr>
      </w:pPr>
    </w:p>
    <w:p w14:paraId="5E6CAA8E" w14:textId="77777777" w:rsidR="00C75795" w:rsidRPr="00C75795" w:rsidRDefault="00C75795" w:rsidP="00C75795">
      <w:pPr>
        <w:spacing w:after="0" w:line="240" w:lineRule="auto"/>
        <w:rPr>
          <w:rFonts w:ascii="Times New Roman" w:eastAsia="Times New Roman" w:hAnsi="Times New Roman" w:cs="Times New Roman"/>
          <w:sz w:val="24"/>
          <w:szCs w:val="24"/>
          <w:lang w:eastAsia="ru-RU"/>
        </w:rPr>
      </w:pPr>
    </w:p>
    <w:p w14:paraId="09D7E7B3" w14:textId="77777777" w:rsidR="00C75795" w:rsidRPr="00C75795" w:rsidRDefault="00C75795" w:rsidP="00C75795">
      <w:pPr>
        <w:spacing w:after="0" w:line="240" w:lineRule="auto"/>
        <w:rPr>
          <w:rFonts w:ascii="Times New Roman" w:eastAsia="Times New Roman" w:hAnsi="Times New Roman" w:cs="Times New Roman"/>
          <w:sz w:val="24"/>
          <w:szCs w:val="24"/>
          <w:lang w:eastAsia="ru-RU"/>
        </w:rPr>
      </w:pPr>
    </w:p>
    <w:p w14:paraId="3AE076E6" w14:textId="77777777" w:rsidR="00C75795" w:rsidRPr="00C75795" w:rsidRDefault="00C75795" w:rsidP="00C75795">
      <w:pPr>
        <w:spacing w:after="0" w:line="240" w:lineRule="auto"/>
        <w:rPr>
          <w:rFonts w:ascii="Times New Roman" w:eastAsia="Times New Roman" w:hAnsi="Times New Roman" w:cs="Times New Roman"/>
          <w:sz w:val="24"/>
          <w:szCs w:val="24"/>
          <w:lang w:eastAsia="ru-RU"/>
        </w:rPr>
      </w:pPr>
    </w:p>
    <w:p w14:paraId="503E2A39" w14:textId="77777777" w:rsidR="00C75795" w:rsidRPr="00C75795" w:rsidRDefault="00C75795" w:rsidP="00C75795">
      <w:pPr>
        <w:spacing w:after="0" w:line="240" w:lineRule="auto"/>
        <w:rPr>
          <w:rFonts w:ascii="Times New Roman" w:eastAsia="Times New Roman" w:hAnsi="Times New Roman" w:cs="Times New Roman"/>
          <w:sz w:val="24"/>
          <w:szCs w:val="24"/>
          <w:lang w:eastAsia="ru-RU"/>
        </w:rPr>
      </w:pPr>
    </w:p>
    <w:p w14:paraId="7BE6B049" w14:textId="77777777" w:rsidR="00C75795" w:rsidRDefault="00C75795" w:rsidP="00C75795">
      <w:pPr>
        <w:spacing w:after="0" w:line="240" w:lineRule="auto"/>
        <w:rPr>
          <w:rFonts w:ascii="Times New Roman" w:eastAsia="Times New Roman" w:hAnsi="Times New Roman" w:cs="Times New Roman"/>
          <w:sz w:val="24"/>
          <w:szCs w:val="24"/>
          <w:lang w:eastAsia="ru-RU"/>
        </w:rPr>
      </w:pPr>
    </w:p>
    <w:p w14:paraId="76D2F8F5" w14:textId="77777777" w:rsidR="00C75795" w:rsidRDefault="00C75795" w:rsidP="00C75795">
      <w:pPr>
        <w:spacing w:after="0" w:line="240" w:lineRule="auto"/>
        <w:rPr>
          <w:rFonts w:ascii="Times New Roman" w:eastAsia="Times New Roman" w:hAnsi="Times New Roman" w:cs="Times New Roman"/>
          <w:sz w:val="24"/>
          <w:szCs w:val="24"/>
          <w:lang w:eastAsia="ru-RU"/>
        </w:rPr>
      </w:pPr>
    </w:p>
    <w:p w14:paraId="6DEC0563" w14:textId="77777777" w:rsidR="00C75795" w:rsidRPr="00C75795" w:rsidRDefault="00C75795" w:rsidP="00C75795">
      <w:pPr>
        <w:spacing w:after="0" w:line="240" w:lineRule="auto"/>
        <w:rPr>
          <w:rFonts w:ascii="Times New Roman" w:eastAsia="Times New Roman" w:hAnsi="Times New Roman" w:cs="Times New Roman"/>
          <w:sz w:val="24"/>
          <w:szCs w:val="24"/>
          <w:lang w:eastAsia="ru-RU"/>
        </w:rPr>
      </w:pPr>
    </w:p>
    <w:p w14:paraId="5C05C9B8" w14:textId="77777777" w:rsidR="00C75795" w:rsidRPr="00C75795" w:rsidRDefault="00C75795" w:rsidP="00C75795">
      <w:pPr>
        <w:spacing w:after="0" w:line="240" w:lineRule="auto"/>
        <w:rPr>
          <w:rFonts w:ascii="Times New Roman" w:eastAsia="Times New Roman" w:hAnsi="Times New Roman" w:cs="Times New Roman"/>
          <w:sz w:val="24"/>
          <w:szCs w:val="24"/>
          <w:lang w:eastAsia="ru-RU"/>
        </w:rPr>
      </w:pPr>
    </w:p>
    <w:p w14:paraId="65187294"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p>
    <w:p w14:paraId="75F096B1"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lastRenderedPageBreak/>
        <w:t>Приложение № 3</w:t>
      </w:r>
    </w:p>
    <w:p w14:paraId="29D1F8F7" w14:textId="77777777" w:rsidR="00C75795" w:rsidRPr="00C75795" w:rsidRDefault="00C75795" w:rsidP="00C75795">
      <w:pPr>
        <w:spacing w:after="0" w:line="240" w:lineRule="auto"/>
        <w:ind w:firstLine="900"/>
        <w:jc w:val="right"/>
        <w:rPr>
          <w:rFonts w:ascii="Times New Roman" w:eastAsia="Times New Roman" w:hAnsi="Times New Roman" w:cs="Times New Roman"/>
          <w:bCs/>
          <w:sz w:val="24"/>
          <w:szCs w:val="24"/>
          <w:lang w:eastAsia="ru-RU"/>
        </w:rPr>
      </w:pPr>
      <w:r w:rsidRPr="00C75795">
        <w:rPr>
          <w:rFonts w:ascii="Times New Roman" w:eastAsia="Times New Roman" w:hAnsi="Times New Roman" w:cs="Times New Roman"/>
          <w:sz w:val="24"/>
          <w:szCs w:val="24"/>
          <w:lang w:eastAsia="ru-RU"/>
        </w:rPr>
        <w:t>к постановлению Полеологовского</w:t>
      </w:r>
      <w:r w:rsidRPr="00C75795">
        <w:rPr>
          <w:rFonts w:ascii="Times New Roman" w:eastAsia="Times New Roman" w:hAnsi="Times New Roman" w:cs="Times New Roman"/>
          <w:bCs/>
          <w:sz w:val="24"/>
          <w:szCs w:val="24"/>
          <w:lang w:eastAsia="ru-RU"/>
        </w:rPr>
        <w:t xml:space="preserve"> сельсовета</w:t>
      </w:r>
    </w:p>
    <w:p w14:paraId="7748EE86" w14:textId="77777777" w:rsidR="00C75795" w:rsidRPr="00C75795" w:rsidRDefault="00C75795" w:rsidP="00C75795">
      <w:pPr>
        <w:spacing w:after="0" w:line="240" w:lineRule="auto"/>
        <w:ind w:firstLine="900"/>
        <w:jc w:val="right"/>
        <w:rPr>
          <w:rFonts w:ascii="Times New Roman" w:eastAsia="Times New Roman" w:hAnsi="Times New Roman" w:cs="Times New Roman"/>
          <w:bCs/>
          <w:sz w:val="24"/>
          <w:szCs w:val="24"/>
          <w:lang w:eastAsia="ru-RU"/>
        </w:rPr>
      </w:pPr>
      <w:r w:rsidRPr="00C75795">
        <w:rPr>
          <w:rFonts w:ascii="Times New Roman" w:eastAsia="Times New Roman" w:hAnsi="Times New Roman" w:cs="Times New Roman"/>
          <w:bCs/>
          <w:sz w:val="24"/>
          <w:szCs w:val="24"/>
          <w:lang w:eastAsia="ru-RU"/>
        </w:rPr>
        <w:t>Бессоновского района Пензенской области</w:t>
      </w:r>
    </w:p>
    <w:p w14:paraId="43F37FDE" w14:textId="77777777" w:rsidR="00C75795" w:rsidRPr="00C75795" w:rsidRDefault="00C75795" w:rsidP="00C75795">
      <w:pPr>
        <w:spacing w:after="0" w:line="240" w:lineRule="auto"/>
        <w:ind w:firstLine="900"/>
        <w:jc w:val="right"/>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от 30.01.2024 года № 5</w:t>
      </w:r>
    </w:p>
    <w:p w14:paraId="6F7D44C8" w14:textId="77777777" w:rsidR="00C75795" w:rsidRPr="00C75795" w:rsidRDefault="00C75795" w:rsidP="00C75795">
      <w:pPr>
        <w:spacing w:after="0" w:line="240" w:lineRule="auto"/>
        <w:jc w:val="right"/>
        <w:rPr>
          <w:rFonts w:ascii="Times New Roman" w:eastAsia="Times New Roman" w:hAnsi="Times New Roman" w:cs="Times New Roman"/>
          <w:sz w:val="24"/>
          <w:szCs w:val="24"/>
          <w:lang w:eastAsia="ru-RU"/>
        </w:rPr>
      </w:pPr>
    </w:p>
    <w:p w14:paraId="33C4A465" w14:textId="77777777" w:rsidR="00C75795" w:rsidRPr="00C75795" w:rsidRDefault="00C75795" w:rsidP="00C75795">
      <w:pPr>
        <w:spacing w:after="0" w:line="240" w:lineRule="auto"/>
        <w:jc w:val="center"/>
        <w:rPr>
          <w:rFonts w:ascii="Times New Roman" w:eastAsia="Times New Roman" w:hAnsi="Times New Roman" w:cs="Times New Roman"/>
          <w:b/>
          <w:sz w:val="24"/>
          <w:szCs w:val="24"/>
          <w:lang w:eastAsia="ru-RU"/>
        </w:rPr>
      </w:pPr>
      <w:r w:rsidRPr="00C75795">
        <w:rPr>
          <w:rFonts w:ascii="Times New Roman" w:eastAsia="Times New Roman" w:hAnsi="Times New Roman" w:cs="Times New Roman"/>
          <w:b/>
          <w:sz w:val="24"/>
          <w:szCs w:val="24"/>
          <w:lang w:eastAsia="ru-RU"/>
        </w:rPr>
        <w:t>Требования к качеству услуг по погребению, предоставляемых населению на территории Полеологовского сельсовета Бессоновского района Пензенской области</w:t>
      </w:r>
    </w:p>
    <w:p w14:paraId="19E3745C" w14:textId="77777777" w:rsidR="00C75795" w:rsidRPr="00C75795" w:rsidRDefault="00C75795" w:rsidP="00C75795">
      <w:pPr>
        <w:spacing w:after="0" w:line="240" w:lineRule="auto"/>
        <w:jc w:val="center"/>
        <w:rPr>
          <w:rFonts w:ascii="Times New Roman" w:eastAsia="Times New Roman" w:hAnsi="Times New Roman" w:cs="Times New Roman"/>
          <w:b/>
          <w:sz w:val="24"/>
          <w:szCs w:val="24"/>
          <w:lang w:eastAsia="ru-RU"/>
        </w:rPr>
      </w:pPr>
    </w:p>
    <w:p w14:paraId="45F3B3B4"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1. Оформление документов, необходимых для погребения.</w:t>
      </w:r>
    </w:p>
    <w:p w14:paraId="3141E8C4"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Оформление документов, необходимых для погребения производится в течение суток с момента установления причины смерти.</w:t>
      </w:r>
    </w:p>
    <w:p w14:paraId="488B8204"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2. Облачение тела.</w:t>
      </w:r>
    </w:p>
    <w:p w14:paraId="2B07B2FD"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Предметы облачения должны быть новыми, с учетом пола, возраста и вероисповедания умершего.</w:t>
      </w:r>
    </w:p>
    <w:p w14:paraId="616A5E16"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xml:space="preserve">3. Предоставление и доставка гроба и других предметов, необходимых для погребения. </w:t>
      </w:r>
    </w:p>
    <w:p w14:paraId="48A86B73"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Предметы необходимые для погребения:</w:t>
      </w:r>
    </w:p>
    <w:p w14:paraId="002F057B"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1) гроб из пиломатериалов, обитый хлопчатобумажной тканью:</w:t>
      </w:r>
    </w:p>
    <w:p w14:paraId="26F1E5F9"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размеры гроба определяется в зависимости от тела умершего;</w:t>
      </w:r>
    </w:p>
    <w:p w14:paraId="29105455"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xml:space="preserve">- назначение гроба (для захоронения в могилу (склеп), для кремации) определяется в зависимости от способа погребения; </w:t>
      </w:r>
    </w:p>
    <w:p w14:paraId="727FFEB1"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xml:space="preserve">2) покрывало из хлопчатобумажной ткани с ритуальной символикой. </w:t>
      </w:r>
    </w:p>
    <w:p w14:paraId="335AC6E2"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Доставка гроба и ритуальных принадлежностей по адресу осуществляется бригадой рабочих по выносу. Работниками осуществляются погрузочно-разгрузочные работы, а также поднятие гроба с телом умершего на этаж. Для доставки гроба предоставляется специально оборудованный транспорт-автокатафалк.</w:t>
      </w:r>
    </w:p>
    <w:p w14:paraId="3C8CAC3C"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4. Перевозка тела (останков) умершего на кладбище (в крематорий) включает в себя:</w:t>
      </w:r>
    </w:p>
    <w:p w14:paraId="7BB8555B"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погрузка тела (останков) в гроб;</w:t>
      </w:r>
    </w:p>
    <w:p w14:paraId="69AF82E9"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погрузка гроба с телом (останками) в автокатафалк;</w:t>
      </w:r>
    </w:p>
    <w:p w14:paraId="0D3E126B"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перевозка гроба с телом (останками) умершего на кладбище (к месту кремации);</w:t>
      </w:r>
    </w:p>
    <w:p w14:paraId="21554A52"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xml:space="preserve">- вынос гроба с телом (останками) умершего из автокатафалка к месту погребения (кремации).  </w:t>
      </w:r>
    </w:p>
    <w:p w14:paraId="6010EF26"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Перевозка тела умершего включает перевозку гроба с телом умершего от дома (морга) до кладбища автокатафалком с соблюдением скорости, не превышающей 40 км/час.</w:t>
      </w:r>
    </w:p>
    <w:p w14:paraId="04B369F6"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5. Погребение.</w:t>
      </w:r>
    </w:p>
    <w:p w14:paraId="71F4BE15"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Погребение включает:</w:t>
      </w:r>
    </w:p>
    <w:p w14:paraId="552D22EA"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1) при захоронении в могилу (склеп):</w:t>
      </w:r>
    </w:p>
    <w:p w14:paraId="3FA14B71"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устройство могилы, включающее разметку захоронения для копки могилы;</w:t>
      </w:r>
    </w:p>
    <w:p w14:paraId="29D7FF20"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расчистку места захоронения от снега в зимнее время;</w:t>
      </w:r>
    </w:p>
    <w:p w14:paraId="5E6336A1"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копку могилы вручную;</w:t>
      </w:r>
    </w:p>
    <w:p w14:paraId="1F33ADAF"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зачистку поверхности дня и стенок могилы вручную;</w:t>
      </w:r>
    </w:p>
    <w:p w14:paraId="1C9ADB55"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засыпка могилы и устройство намогильного холма;</w:t>
      </w:r>
    </w:p>
    <w:p w14:paraId="7BDD0DAA"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установка ритуального регистрационного знака.</w:t>
      </w:r>
    </w:p>
    <w:p w14:paraId="6A621F07"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2) при кремации:</w:t>
      </w:r>
    </w:p>
    <w:p w14:paraId="514D3B84"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процедура кремации;</w:t>
      </w:r>
    </w:p>
    <w:p w14:paraId="1AF106FB" w14:textId="77777777" w:rsidR="00C75795" w:rsidRPr="00C75795" w:rsidRDefault="00C75795" w:rsidP="00C75795">
      <w:pPr>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t>- выдача урны с прахом.</w:t>
      </w:r>
    </w:p>
    <w:p w14:paraId="2BA57E5C" w14:textId="77777777" w:rsidR="00C75795" w:rsidRPr="00C75795" w:rsidRDefault="00C75795" w:rsidP="00C7579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5795">
        <w:rPr>
          <w:rFonts w:ascii="Times New Roman" w:eastAsia="Times New Roman" w:hAnsi="Times New Roman" w:cs="Times New Roman"/>
          <w:sz w:val="24"/>
          <w:szCs w:val="24"/>
          <w:lang w:eastAsia="ru-RU"/>
        </w:rPr>
        <w:lastRenderedPageBreak/>
        <w:t>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14:paraId="13F0AEBD" w14:textId="77777777" w:rsidR="00364DD2" w:rsidRDefault="00364DD2" w:rsidP="000C2E58">
      <w:pPr>
        <w:spacing w:after="0" w:line="240" w:lineRule="auto"/>
        <w:rPr>
          <w:rFonts w:ascii="Times New Roman" w:hAnsi="Times New Roman" w:cs="Times New Roman"/>
          <w:b/>
          <w:sz w:val="24"/>
          <w:szCs w:val="24"/>
        </w:rPr>
      </w:pPr>
    </w:p>
    <w:p w14:paraId="5B93B55E" w14:textId="77777777" w:rsidR="00C75795" w:rsidRDefault="00C75795" w:rsidP="000C2E58">
      <w:pPr>
        <w:spacing w:after="0" w:line="240" w:lineRule="auto"/>
        <w:rPr>
          <w:rFonts w:ascii="Times New Roman" w:hAnsi="Times New Roman" w:cs="Times New Roman"/>
          <w:b/>
          <w:sz w:val="24"/>
          <w:szCs w:val="24"/>
        </w:rPr>
      </w:pPr>
    </w:p>
    <w:p w14:paraId="76009E30" w14:textId="77777777" w:rsidR="00C75795" w:rsidRDefault="00C75795" w:rsidP="000C2E58">
      <w:pPr>
        <w:spacing w:after="0" w:line="240" w:lineRule="auto"/>
        <w:rPr>
          <w:rFonts w:ascii="Times New Roman" w:hAnsi="Times New Roman" w:cs="Times New Roman"/>
          <w:b/>
          <w:sz w:val="24"/>
          <w:szCs w:val="24"/>
        </w:rPr>
      </w:pPr>
    </w:p>
    <w:p w14:paraId="69C44FB6" w14:textId="77777777" w:rsidR="00C75795" w:rsidRDefault="00C75795" w:rsidP="000C2E58">
      <w:pPr>
        <w:spacing w:after="0" w:line="240" w:lineRule="auto"/>
        <w:rPr>
          <w:rFonts w:ascii="Times New Roman" w:hAnsi="Times New Roman" w:cs="Times New Roman"/>
          <w:b/>
          <w:sz w:val="24"/>
          <w:szCs w:val="24"/>
        </w:rPr>
      </w:pPr>
    </w:p>
    <w:p w14:paraId="5A325763" w14:textId="77777777" w:rsidR="00C75795" w:rsidRDefault="00C75795" w:rsidP="000C2E58">
      <w:pPr>
        <w:spacing w:after="0" w:line="240" w:lineRule="auto"/>
        <w:rPr>
          <w:rFonts w:ascii="Times New Roman" w:hAnsi="Times New Roman" w:cs="Times New Roman"/>
          <w:b/>
          <w:sz w:val="24"/>
          <w:szCs w:val="24"/>
        </w:rPr>
      </w:pPr>
    </w:p>
    <w:p w14:paraId="76CFDD2A" w14:textId="77777777" w:rsidR="00C75795" w:rsidRDefault="00C75795" w:rsidP="000C2E58">
      <w:pPr>
        <w:spacing w:after="0" w:line="240" w:lineRule="auto"/>
        <w:rPr>
          <w:rFonts w:ascii="Times New Roman" w:hAnsi="Times New Roman" w:cs="Times New Roman"/>
          <w:b/>
          <w:sz w:val="24"/>
          <w:szCs w:val="24"/>
        </w:rPr>
      </w:pPr>
    </w:p>
    <w:p w14:paraId="7224533A" w14:textId="77777777" w:rsidR="00C75795" w:rsidRDefault="00C75795" w:rsidP="000C2E58">
      <w:pPr>
        <w:spacing w:after="0" w:line="240" w:lineRule="auto"/>
        <w:rPr>
          <w:rFonts w:ascii="Times New Roman" w:hAnsi="Times New Roman" w:cs="Times New Roman"/>
          <w:b/>
          <w:sz w:val="24"/>
          <w:szCs w:val="24"/>
        </w:rPr>
      </w:pPr>
    </w:p>
    <w:p w14:paraId="062D7137" w14:textId="77777777" w:rsidR="00C75795" w:rsidRDefault="00C75795" w:rsidP="000C2E58">
      <w:pPr>
        <w:spacing w:after="0" w:line="240" w:lineRule="auto"/>
        <w:rPr>
          <w:rFonts w:ascii="Times New Roman" w:hAnsi="Times New Roman" w:cs="Times New Roman"/>
          <w:b/>
          <w:sz w:val="24"/>
          <w:szCs w:val="24"/>
        </w:rPr>
      </w:pPr>
    </w:p>
    <w:p w14:paraId="4072B902" w14:textId="77777777" w:rsidR="00C75795" w:rsidRDefault="00C75795" w:rsidP="000C2E58">
      <w:pPr>
        <w:spacing w:after="0" w:line="240" w:lineRule="auto"/>
        <w:rPr>
          <w:rFonts w:ascii="Times New Roman" w:hAnsi="Times New Roman" w:cs="Times New Roman"/>
          <w:b/>
          <w:sz w:val="24"/>
          <w:szCs w:val="24"/>
        </w:rPr>
      </w:pPr>
    </w:p>
    <w:p w14:paraId="33FC74F5" w14:textId="77777777" w:rsidR="00C75795" w:rsidRDefault="00C75795" w:rsidP="000C2E58">
      <w:pPr>
        <w:spacing w:after="0" w:line="240" w:lineRule="auto"/>
        <w:rPr>
          <w:rFonts w:ascii="Times New Roman" w:hAnsi="Times New Roman" w:cs="Times New Roman"/>
          <w:b/>
          <w:sz w:val="24"/>
          <w:szCs w:val="24"/>
        </w:rPr>
      </w:pPr>
    </w:p>
    <w:p w14:paraId="1225454A" w14:textId="77777777" w:rsidR="00C75795" w:rsidRDefault="00C75795" w:rsidP="000C2E58">
      <w:pPr>
        <w:spacing w:after="0" w:line="240" w:lineRule="auto"/>
        <w:rPr>
          <w:rFonts w:ascii="Times New Roman" w:hAnsi="Times New Roman" w:cs="Times New Roman"/>
          <w:b/>
          <w:sz w:val="24"/>
          <w:szCs w:val="24"/>
        </w:rPr>
      </w:pPr>
    </w:p>
    <w:p w14:paraId="37DB3683" w14:textId="77777777" w:rsidR="00C75795" w:rsidRDefault="00C75795" w:rsidP="000C2E58">
      <w:pPr>
        <w:spacing w:after="0" w:line="240" w:lineRule="auto"/>
        <w:rPr>
          <w:rFonts w:ascii="Times New Roman" w:hAnsi="Times New Roman" w:cs="Times New Roman"/>
          <w:b/>
          <w:sz w:val="24"/>
          <w:szCs w:val="24"/>
        </w:rPr>
      </w:pPr>
    </w:p>
    <w:p w14:paraId="402250EF" w14:textId="77777777" w:rsidR="00C75795" w:rsidRDefault="00C75795" w:rsidP="000C2E58">
      <w:pPr>
        <w:spacing w:after="0" w:line="240" w:lineRule="auto"/>
        <w:rPr>
          <w:rFonts w:ascii="Times New Roman" w:hAnsi="Times New Roman" w:cs="Times New Roman"/>
          <w:b/>
          <w:sz w:val="24"/>
          <w:szCs w:val="24"/>
        </w:rPr>
      </w:pPr>
    </w:p>
    <w:p w14:paraId="11E08229" w14:textId="77777777" w:rsidR="00C75795" w:rsidRDefault="00C75795" w:rsidP="000C2E58">
      <w:pPr>
        <w:spacing w:after="0" w:line="240" w:lineRule="auto"/>
        <w:rPr>
          <w:rFonts w:ascii="Times New Roman" w:hAnsi="Times New Roman" w:cs="Times New Roman"/>
          <w:b/>
          <w:sz w:val="24"/>
          <w:szCs w:val="24"/>
        </w:rPr>
      </w:pPr>
    </w:p>
    <w:p w14:paraId="07237714" w14:textId="77777777" w:rsidR="00C75795" w:rsidRDefault="00C75795" w:rsidP="000C2E58">
      <w:pPr>
        <w:spacing w:after="0" w:line="240" w:lineRule="auto"/>
        <w:rPr>
          <w:rFonts w:ascii="Times New Roman" w:hAnsi="Times New Roman" w:cs="Times New Roman"/>
          <w:b/>
          <w:sz w:val="24"/>
          <w:szCs w:val="24"/>
        </w:rPr>
      </w:pPr>
    </w:p>
    <w:p w14:paraId="59D0C31B" w14:textId="77777777" w:rsidR="00C75795" w:rsidRDefault="00C75795" w:rsidP="000C2E58">
      <w:pPr>
        <w:spacing w:after="0" w:line="240" w:lineRule="auto"/>
        <w:rPr>
          <w:rFonts w:ascii="Times New Roman" w:hAnsi="Times New Roman" w:cs="Times New Roman"/>
          <w:b/>
          <w:sz w:val="24"/>
          <w:szCs w:val="24"/>
        </w:rPr>
      </w:pPr>
    </w:p>
    <w:p w14:paraId="13B40327" w14:textId="77777777" w:rsidR="00C75795" w:rsidRDefault="00C75795" w:rsidP="000C2E58">
      <w:pPr>
        <w:spacing w:after="0" w:line="240" w:lineRule="auto"/>
        <w:rPr>
          <w:rFonts w:ascii="Times New Roman" w:hAnsi="Times New Roman" w:cs="Times New Roman"/>
          <w:b/>
          <w:sz w:val="24"/>
          <w:szCs w:val="24"/>
        </w:rPr>
      </w:pPr>
    </w:p>
    <w:p w14:paraId="4EB512BB" w14:textId="77777777" w:rsidR="00C75795" w:rsidRDefault="00C75795" w:rsidP="000C2E58">
      <w:pPr>
        <w:spacing w:after="0" w:line="240" w:lineRule="auto"/>
        <w:rPr>
          <w:rFonts w:ascii="Times New Roman" w:hAnsi="Times New Roman" w:cs="Times New Roman"/>
          <w:b/>
          <w:sz w:val="24"/>
          <w:szCs w:val="24"/>
        </w:rPr>
      </w:pPr>
    </w:p>
    <w:p w14:paraId="74530E6C" w14:textId="77777777" w:rsidR="00C75795" w:rsidRDefault="00C75795" w:rsidP="000C2E58">
      <w:pPr>
        <w:spacing w:after="0" w:line="240" w:lineRule="auto"/>
        <w:rPr>
          <w:rFonts w:ascii="Times New Roman" w:hAnsi="Times New Roman" w:cs="Times New Roman"/>
          <w:b/>
          <w:sz w:val="24"/>
          <w:szCs w:val="24"/>
        </w:rPr>
      </w:pPr>
    </w:p>
    <w:p w14:paraId="6390DC2C" w14:textId="77777777" w:rsidR="00C75795" w:rsidRDefault="00C75795" w:rsidP="000C2E58">
      <w:pPr>
        <w:spacing w:after="0" w:line="240" w:lineRule="auto"/>
        <w:rPr>
          <w:rFonts w:ascii="Times New Roman" w:hAnsi="Times New Roman" w:cs="Times New Roman"/>
          <w:b/>
          <w:sz w:val="24"/>
          <w:szCs w:val="24"/>
        </w:rPr>
      </w:pPr>
    </w:p>
    <w:p w14:paraId="1A02789B" w14:textId="77777777" w:rsidR="00C75795" w:rsidRDefault="00C75795" w:rsidP="000C2E58">
      <w:pPr>
        <w:spacing w:after="0" w:line="240" w:lineRule="auto"/>
        <w:rPr>
          <w:rFonts w:ascii="Times New Roman" w:hAnsi="Times New Roman" w:cs="Times New Roman"/>
          <w:b/>
          <w:sz w:val="24"/>
          <w:szCs w:val="24"/>
        </w:rPr>
      </w:pPr>
    </w:p>
    <w:p w14:paraId="17972C06" w14:textId="77777777" w:rsidR="00C75795" w:rsidRDefault="00C75795" w:rsidP="000C2E58">
      <w:pPr>
        <w:spacing w:after="0" w:line="240" w:lineRule="auto"/>
        <w:rPr>
          <w:rFonts w:ascii="Times New Roman" w:hAnsi="Times New Roman" w:cs="Times New Roman"/>
          <w:b/>
          <w:sz w:val="24"/>
          <w:szCs w:val="24"/>
        </w:rPr>
      </w:pPr>
    </w:p>
    <w:p w14:paraId="6B55C48B" w14:textId="77777777" w:rsidR="00C75795" w:rsidRDefault="00C75795" w:rsidP="000C2E58">
      <w:pPr>
        <w:spacing w:after="0" w:line="240" w:lineRule="auto"/>
        <w:rPr>
          <w:rFonts w:ascii="Times New Roman" w:hAnsi="Times New Roman" w:cs="Times New Roman"/>
          <w:b/>
          <w:sz w:val="24"/>
          <w:szCs w:val="24"/>
        </w:rPr>
      </w:pPr>
    </w:p>
    <w:p w14:paraId="4CAD3289" w14:textId="77777777" w:rsidR="00C75795" w:rsidRDefault="00C75795" w:rsidP="000C2E58">
      <w:pPr>
        <w:spacing w:after="0" w:line="240" w:lineRule="auto"/>
        <w:rPr>
          <w:rFonts w:ascii="Times New Roman" w:hAnsi="Times New Roman" w:cs="Times New Roman"/>
          <w:b/>
          <w:sz w:val="24"/>
          <w:szCs w:val="24"/>
        </w:rPr>
      </w:pPr>
    </w:p>
    <w:p w14:paraId="4DA72DC7" w14:textId="77777777" w:rsidR="00C75795" w:rsidRDefault="00C75795" w:rsidP="000C2E58">
      <w:pPr>
        <w:spacing w:after="0" w:line="240" w:lineRule="auto"/>
        <w:rPr>
          <w:rFonts w:ascii="Times New Roman" w:hAnsi="Times New Roman" w:cs="Times New Roman"/>
          <w:b/>
          <w:sz w:val="24"/>
          <w:szCs w:val="24"/>
        </w:rPr>
      </w:pPr>
    </w:p>
    <w:p w14:paraId="4927FD68" w14:textId="77777777" w:rsidR="00C75795" w:rsidRDefault="00C75795" w:rsidP="000C2E58">
      <w:pPr>
        <w:spacing w:after="0" w:line="240" w:lineRule="auto"/>
        <w:rPr>
          <w:rFonts w:ascii="Times New Roman" w:hAnsi="Times New Roman" w:cs="Times New Roman"/>
          <w:b/>
          <w:sz w:val="24"/>
          <w:szCs w:val="24"/>
        </w:rPr>
      </w:pPr>
    </w:p>
    <w:p w14:paraId="685DA3B2" w14:textId="77777777" w:rsidR="00C75795" w:rsidRDefault="00C75795" w:rsidP="000C2E58">
      <w:pPr>
        <w:spacing w:after="0" w:line="240" w:lineRule="auto"/>
        <w:rPr>
          <w:rFonts w:ascii="Times New Roman" w:hAnsi="Times New Roman" w:cs="Times New Roman"/>
          <w:b/>
          <w:sz w:val="24"/>
          <w:szCs w:val="24"/>
        </w:rPr>
      </w:pPr>
    </w:p>
    <w:p w14:paraId="09BF870F" w14:textId="77777777" w:rsidR="00C75795" w:rsidRDefault="00C75795" w:rsidP="000C2E58">
      <w:pPr>
        <w:spacing w:after="0" w:line="240" w:lineRule="auto"/>
        <w:rPr>
          <w:rFonts w:ascii="Times New Roman" w:hAnsi="Times New Roman" w:cs="Times New Roman"/>
          <w:b/>
          <w:sz w:val="24"/>
          <w:szCs w:val="24"/>
        </w:rPr>
      </w:pPr>
    </w:p>
    <w:p w14:paraId="70B2A674" w14:textId="77777777" w:rsidR="00C75795" w:rsidRDefault="00C75795" w:rsidP="000C2E58">
      <w:pPr>
        <w:spacing w:after="0" w:line="240" w:lineRule="auto"/>
        <w:rPr>
          <w:rFonts w:ascii="Times New Roman" w:hAnsi="Times New Roman" w:cs="Times New Roman"/>
          <w:b/>
          <w:sz w:val="24"/>
          <w:szCs w:val="24"/>
        </w:rPr>
      </w:pPr>
    </w:p>
    <w:p w14:paraId="31513F6D" w14:textId="77777777" w:rsidR="00C75795" w:rsidRDefault="00C75795" w:rsidP="000C2E58">
      <w:pPr>
        <w:spacing w:after="0" w:line="240" w:lineRule="auto"/>
        <w:rPr>
          <w:rFonts w:ascii="Times New Roman" w:hAnsi="Times New Roman" w:cs="Times New Roman"/>
          <w:b/>
          <w:sz w:val="24"/>
          <w:szCs w:val="24"/>
        </w:rPr>
      </w:pPr>
    </w:p>
    <w:p w14:paraId="7C72A1B7" w14:textId="77777777" w:rsidR="00C75795" w:rsidRDefault="00C75795" w:rsidP="000C2E58">
      <w:pPr>
        <w:spacing w:after="0" w:line="240" w:lineRule="auto"/>
        <w:rPr>
          <w:rFonts w:ascii="Times New Roman" w:hAnsi="Times New Roman" w:cs="Times New Roman"/>
          <w:b/>
          <w:sz w:val="24"/>
          <w:szCs w:val="24"/>
        </w:rPr>
      </w:pPr>
    </w:p>
    <w:p w14:paraId="6B20F9E8" w14:textId="77777777" w:rsidR="00C75795" w:rsidRDefault="00C75795" w:rsidP="000C2E58">
      <w:pPr>
        <w:spacing w:after="0" w:line="240" w:lineRule="auto"/>
        <w:rPr>
          <w:rFonts w:ascii="Times New Roman" w:hAnsi="Times New Roman" w:cs="Times New Roman"/>
          <w:b/>
          <w:sz w:val="24"/>
          <w:szCs w:val="24"/>
        </w:rPr>
      </w:pPr>
    </w:p>
    <w:p w14:paraId="4D55C6DC" w14:textId="77777777" w:rsidR="00C75795" w:rsidRDefault="00C75795" w:rsidP="000C2E58">
      <w:pPr>
        <w:spacing w:after="0" w:line="240" w:lineRule="auto"/>
        <w:rPr>
          <w:rFonts w:ascii="Times New Roman" w:hAnsi="Times New Roman" w:cs="Times New Roman"/>
          <w:b/>
          <w:sz w:val="24"/>
          <w:szCs w:val="24"/>
        </w:rPr>
      </w:pPr>
    </w:p>
    <w:p w14:paraId="10244D71" w14:textId="77777777" w:rsidR="00C75795" w:rsidRDefault="00C75795" w:rsidP="000C2E58">
      <w:pPr>
        <w:spacing w:after="0" w:line="240" w:lineRule="auto"/>
        <w:rPr>
          <w:rFonts w:ascii="Times New Roman" w:hAnsi="Times New Roman" w:cs="Times New Roman"/>
          <w:b/>
          <w:sz w:val="24"/>
          <w:szCs w:val="24"/>
        </w:rPr>
      </w:pPr>
    </w:p>
    <w:p w14:paraId="494FC470" w14:textId="77777777" w:rsidR="00C75795" w:rsidRDefault="00C75795" w:rsidP="000C2E58">
      <w:pPr>
        <w:spacing w:after="0" w:line="240" w:lineRule="auto"/>
        <w:rPr>
          <w:rFonts w:ascii="Times New Roman" w:hAnsi="Times New Roman" w:cs="Times New Roman"/>
          <w:b/>
          <w:sz w:val="24"/>
          <w:szCs w:val="24"/>
        </w:rPr>
      </w:pPr>
    </w:p>
    <w:p w14:paraId="084621BD" w14:textId="77777777" w:rsidR="00C75795" w:rsidRDefault="00C75795" w:rsidP="000C2E58">
      <w:pPr>
        <w:spacing w:after="0" w:line="240" w:lineRule="auto"/>
        <w:rPr>
          <w:rFonts w:ascii="Times New Roman" w:hAnsi="Times New Roman" w:cs="Times New Roman"/>
          <w:b/>
          <w:sz w:val="24"/>
          <w:szCs w:val="24"/>
        </w:rPr>
      </w:pPr>
    </w:p>
    <w:p w14:paraId="7F0CCFB2" w14:textId="77777777" w:rsidR="00C75795" w:rsidRDefault="00C75795" w:rsidP="000C2E58">
      <w:pPr>
        <w:spacing w:after="0" w:line="240" w:lineRule="auto"/>
        <w:rPr>
          <w:rFonts w:ascii="Times New Roman" w:hAnsi="Times New Roman" w:cs="Times New Roman"/>
          <w:b/>
          <w:sz w:val="24"/>
          <w:szCs w:val="24"/>
        </w:rPr>
      </w:pPr>
    </w:p>
    <w:p w14:paraId="7BAADE68" w14:textId="110208AB" w:rsidR="00322F33" w:rsidRPr="000C2E58" w:rsidRDefault="004016D2" w:rsidP="001E2CE6">
      <w:pPr>
        <w:spacing w:after="0" w:line="240" w:lineRule="auto"/>
        <w:jc w:val="center"/>
        <w:rPr>
          <w:rFonts w:ascii="Times New Roman" w:hAnsi="Times New Roman" w:cs="Times New Roman"/>
          <w:b/>
        </w:rPr>
      </w:pPr>
      <w:r w:rsidRPr="000C2E58">
        <w:rPr>
          <w:rFonts w:ascii="Times New Roman" w:hAnsi="Times New Roman" w:cs="Times New Roman"/>
          <w:b/>
        </w:rPr>
        <w:t>Редактор</w:t>
      </w:r>
      <w:r w:rsidR="00322F33" w:rsidRPr="000C2E58">
        <w:rPr>
          <w:rFonts w:ascii="Times New Roman" w:hAnsi="Times New Roman" w:cs="Times New Roman"/>
          <w:b/>
        </w:rPr>
        <w:t xml:space="preserve">: Сучкова Варвара Сергеевна; тираж </w:t>
      </w:r>
      <w:r w:rsidR="00C75795">
        <w:rPr>
          <w:rFonts w:ascii="Times New Roman" w:hAnsi="Times New Roman" w:cs="Times New Roman"/>
          <w:b/>
        </w:rPr>
        <w:t>3</w:t>
      </w:r>
      <w:r w:rsidR="00322F33" w:rsidRPr="000C2E58">
        <w:rPr>
          <w:rFonts w:ascii="Times New Roman" w:hAnsi="Times New Roman" w:cs="Times New Roman"/>
          <w:b/>
        </w:rPr>
        <w:t xml:space="preserve"> экз.</w:t>
      </w:r>
    </w:p>
    <w:p w14:paraId="65232D3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Учредитель: Комитет местного самоуправления</w:t>
      </w:r>
    </w:p>
    <w:p w14:paraId="118ABDD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Полеологовского сельсовета</w:t>
      </w:r>
    </w:p>
    <w:p w14:paraId="12A1F504" w14:textId="77777777" w:rsidR="00322F33" w:rsidRPr="000C2E58" w:rsidRDefault="00322F33" w:rsidP="001E2CE6">
      <w:pPr>
        <w:spacing w:after="0" w:line="240" w:lineRule="auto"/>
        <w:jc w:val="center"/>
        <w:rPr>
          <w:rFonts w:ascii="Times New Roman" w:hAnsi="Times New Roman" w:cs="Times New Roman"/>
          <w:b/>
        </w:rPr>
      </w:pPr>
    </w:p>
    <w:p w14:paraId="6A41635B"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Издатель: Администрация Полеологовского сельсовета</w:t>
      </w:r>
    </w:p>
    <w:p w14:paraId="698D9025"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442772, с. Полеологово, Бессоновского района</w:t>
      </w:r>
    </w:p>
    <w:p w14:paraId="23F65201" w14:textId="54B614C9" w:rsidR="00DB3419" w:rsidRPr="000C2E58" w:rsidRDefault="00322F33" w:rsidP="001E2CE6">
      <w:pPr>
        <w:spacing w:after="0" w:line="240" w:lineRule="auto"/>
        <w:jc w:val="center"/>
        <w:rPr>
          <w:rFonts w:ascii="Times New Roman" w:eastAsia="Times New Roman" w:hAnsi="Times New Roman" w:cs="Times New Roman"/>
          <w:b/>
          <w:sz w:val="24"/>
          <w:szCs w:val="24"/>
          <w:lang w:eastAsia="ru-RU"/>
        </w:rPr>
      </w:pPr>
      <w:r w:rsidRPr="000C2E58">
        <w:rPr>
          <w:rFonts w:ascii="Times New Roman" w:hAnsi="Times New Roman" w:cs="Times New Roman"/>
          <w:b/>
        </w:rPr>
        <w:t>Пензенской области</w:t>
      </w:r>
      <w:bookmarkEnd w:id="0"/>
    </w:p>
    <w:sectPr w:rsidR="00DB3419" w:rsidRPr="000C2E58" w:rsidSect="00824793">
      <w:footerReference w:type="default" r:id="rId14"/>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836FF" w14:textId="77777777" w:rsidR="00824793" w:rsidRDefault="00824793" w:rsidP="004E274F">
      <w:pPr>
        <w:spacing w:after="0" w:line="240" w:lineRule="auto"/>
      </w:pPr>
      <w:r>
        <w:separator/>
      </w:r>
    </w:p>
  </w:endnote>
  <w:endnote w:type="continuationSeparator" w:id="0">
    <w:p w14:paraId="700567BB" w14:textId="77777777" w:rsidR="00824793" w:rsidRDefault="00824793"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EA8A" w14:textId="77777777" w:rsidR="00824793" w:rsidRDefault="00824793" w:rsidP="004E274F">
      <w:pPr>
        <w:spacing w:after="0" w:line="240" w:lineRule="auto"/>
      </w:pPr>
      <w:r>
        <w:separator/>
      </w:r>
    </w:p>
  </w:footnote>
  <w:footnote w:type="continuationSeparator" w:id="0">
    <w:p w14:paraId="5391792D" w14:textId="77777777" w:rsidR="00824793" w:rsidRDefault="00824793" w:rsidP="004E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18A31E2"/>
    <w:multiLevelType w:val="multilevel"/>
    <w:tmpl w:val="C95EC4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1DD2CC4"/>
    <w:multiLevelType w:val="hybridMultilevel"/>
    <w:tmpl w:val="8D684D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26B61C4"/>
    <w:multiLevelType w:val="hybridMultilevel"/>
    <w:tmpl w:val="1D6298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8D45C91"/>
    <w:multiLevelType w:val="hybridMultilevel"/>
    <w:tmpl w:val="16981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E55821"/>
    <w:multiLevelType w:val="hybridMultilevel"/>
    <w:tmpl w:val="618CBDFA"/>
    <w:lvl w:ilvl="0" w:tplc="93362C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0BF57727"/>
    <w:multiLevelType w:val="hybridMultilevel"/>
    <w:tmpl w:val="F6A49B92"/>
    <w:lvl w:ilvl="0" w:tplc="63F886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0DB216C6"/>
    <w:multiLevelType w:val="multilevel"/>
    <w:tmpl w:val="C82AB0FC"/>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34C0848"/>
    <w:multiLevelType w:val="hybridMultilevel"/>
    <w:tmpl w:val="DB0621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46110D7"/>
    <w:multiLevelType w:val="hybridMultilevel"/>
    <w:tmpl w:val="D32CE3A6"/>
    <w:lvl w:ilvl="0" w:tplc="8902718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15:restartNumberingAfterBreak="0">
    <w:nsid w:val="14971363"/>
    <w:multiLevelType w:val="hybridMultilevel"/>
    <w:tmpl w:val="4118C432"/>
    <w:lvl w:ilvl="0" w:tplc="48AAF15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172179B4"/>
    <w:multiLevelType w:val="hybridMultilevel"/>
    <w:tmpl w:val="E0B4F83A"/>
    <w:lvl w:ilvl="0" w:tplc="D6C01EE0">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15:restartNumberingAfterBreak="0">
    <w:nsid w:val="1B9023E7"/>
    <w:multiLevelType w:val="hybridMultilevel"/>
    <w:tmpl w:val="C2A4A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BC34DBE"/>
    <w:multiLevelType w:val="hybridMultilevel"/>
    <w:tmpl w:val="7E74BF20"/>
    <w:lvl w:ilvl="0" w:tplc="0832D1F6">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0" w15:restartNumberingAfterBreak="0">
    <w:nsid w:val="26513CA5"/>
    <w:multiLevelType w:val="hybridMultilevel"/>
    <w:tmpl w:val="A9DCDBEC"/>
    <w:lvl w:ilvl="0" w:tplc="6D18A1D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15:restartNumberingAfterBreak="0">
    <w:nsid w:val="29E1535C"/>
    <w:multiLevelType w:val="hybridMultilevel"/>
    <w:tmpl w:val="AD4A957A"/>
    <w:lvl w:ilvl="0" w:tplc="D60C1C50">
      <w:start w:val="9"/>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2" w15:restartNumberingAfterBreak="0">
    <w:nsid w:val="2DD1554E"/>
    <w:multiLevelType w:val="multilevel"/>
    <w:tmpl w:val="A882071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5884FC3"/>
    <w:multiLevelType w:val="hybridMultilevel"/>
    <w:tmpl w:val="FE942FA6"/>
    <w:lvl w:ilvl="0" w:tplc="0758F71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35E55BF2"/>
    <w:multiLevelType w:val="hybridMultilevel"/>
    <w:tmpl w:val="63402E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5FC457C"/>
    <w:multiLevelType w:val="multilevel"/>
    <w:tmpl w:val="FE4895B2"/>
    <w:lvl w:ilvl="0">
      <w:start w:val="1"/>
      <w:numFmt w:val="decimal"/>
      <w:lvlText w:val="%1."/>
      <w:lvlJc w:val="left"/>
      <w:pPr>
        <w:ind w:left="765" w:hanging="405"/>
      </w:pPr>
      <w:rPr>
        <w:rFonts w:hint="default"/>
      </w:rPr>
    </w:lvl>
    <w:lvl w:ilvl="1">
      <w:start w:val="2"/>
      <w:numFmt w:val="decimal"/>
      <w:isLgl/>
      <w:lvlText w:val="%1.%2"/>
      <w:lvlJc w:val="left"/>
      <w:pPr>
        <w:ind w:left="1215" w:hanging="45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26" w15:restartNumberingAfterBreak="0">
    <w:nsid w:val="39E70FDA"/>
    <w:multiLevelType w:val="hybridMultilevel"/>
    <w:tmpl w:val="49E8AEBA"/>
    <w:lvl w:ilvl="0" w:tplc="2F5EA51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7" w15:restartNumberingAfterBreak="0">
    <w:nsid w:val="3BD814D3"/>
    <w:multiLevelType w:val="hybridMultilevel"/>
    <w:tmpl w:val="0FB262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3C815E47"/>
    <w:multiLevelType w:val="hybridMultilevel"/>
    <w:tmpl w:val="D77068FA"/>
    <w:lvl w:ilvl="0" w:tplc="4E84B7E2">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29" w15:restartNumberingAfterBreak="0">
    <w:nsid w:val="3FA6039D"/>
    <w:multiLevelType w:val="hybridMultilevel"/>
    <w:tmpl w:val="7F4287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23E1959"/>
    <w:multiLevelType w:val="multilevel"/>
    <w:tmpl w:val="525E4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3460B89"/>
    <w:multiLevelType w:val="multilevel"/>
    <w:tmpl w:val="71506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BA5ED8"/>
    <w:multiLevelType w:val="hybridMultilevel"/>
    <w:tmpl w:val="32D2F21E"/>
    <w:lvl w:ilvl="0" w:tplc="03261E28">
      <w:start w:val="1"/>
      <w:numFmt w:val="bullet"/>
      <w:lvlText w:val=""/>
      <w:lvlJc w:val="left"/>
      <w:pPr>
        <w:ind w:left="928" w:hanging="360"/>
      </w:pPr>
      <w:rPr>
        <w:rFonts w:ascii="Symbol" w:hAnsi="Symbol" w:hint="default"/>
        <w:sz w:val="28"/>
      </w:rPr>
    </w:lvl>
    <w:lvl w:ilvl="1" w:tplc="04190003">
      <w:start w:val="1"/>
      <w:numFmt w:val="bullet"/>
      <w:lvlText w:val="o"/>
      <w:lvlJc w:val="left"/>
      <w:pPr>
        <w:ind w:left="1648" w:hanging="360"/>
      </w:pPr>
      <w:rPr>
        <w:rFonts w:ascii="Courier New" w:hAnsi="Courier New" w:cs="Times New Roman"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Times New Roman"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Times New Roman" w:hint="default"/>
      </w:rPr>
    </w:lvl>
    <w:lvl w:ilvl="8" w:tplc="04190005">
      <w:start w:val="1"/>
      <w:numFmt w:val="bullet"/>
      <w:lvlText w:val=""/>
      <w:lvlJc w:val="left"/>
      <w:pPr>
        <w:ind w:left="6688" w:hanging="360"/>
      </w:pPr>
      <w:rPr>
        <w:rFonts w:ascii="Wingdings" w:hAnsi="Wingdings" w:hint="default"/>
      </w:rPr>
    </w:lvl>
  </w:abstractNum>
  <w:abstractNum w:abstractNumId="33" w15:restartNumberingAfterBreak="0">
    <w:nsid w:val="47FA0D24"/>
    <w:multiLevelType w:val="hybridMultilevel"/>
    <w:tmpl w:val="39F274F0"/>
    <w:lvl w:ilvl="0" w:tplc="9C5C1F8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4" w15:restartNumberingAfterBreak="0">
    <w:nsid w:val="49D377E0"/>
    <w:multiLevelType w:val="hybridMultilevel"/>
    <w:tmpl w:val="1E6EC6D8"/>
    <w:lvl w:ilvl="0" w:tplc="56AEC772">
      <w:start w:val="1"/>
      <w:numFmt w:val="decimal"/>
      <w:lvlText w:val="%1."/>
      <w:lvlJc w:val="left"/>
      <w:pPr>
        <w:tabs>
          <w:tab w:val="num" w:pos="936"/>
        </w:tabs>
        <w:ind w:left="936" w:hanging="585"/>
      </w:pPr>
      <w:rPr>
        <w:rFonts w:hint="default"/>
      </w:rPr>
    </w:lvl>
    <w:lvl w:ilvl="1" w:tplc="04190019" w:tentative="1">
      <w:start w:val="1"/>
      <w:numFmt w:val="lowerLetter"/>
      <w:lvlText w:val="%2."/>
      <w:lvlJc w:val="left"/>
      <w:pPr>
        <w:tabs>
          <w:tab w:val="num" w:pos="1431"/>
        </w:tabs>
        <w:ind w:left="1431" w:hanging="360"/>
      </w:pPr>
    </w:lvl>
    <w:lvl w:ilvl="2" w:tplc="0419001B" w:tentative="1">
      <w:start w:val="1"/>
      <w:numFmt w:val="lowerRoman"/>
      <w:lvlText w:val="%3."/>
      <w:lvlJc w:val="right"/>
      <w:pPr>
        <w:tabs>
          <w:tab w:val="num" w:pos="2151"/>
        </w:tabs>
        <w:ind w:left="2151" w:hanging="180"/>
      </w:pPr>
    </w:lvl>
    <w:lvl w:ilvl="3" w:tplc="0419000F" w:tentative="1">
      <w:start w:val="1"/>
      <w:numFmt w:val="decimal"/>
      <w:lvlText w:val="%4."/>
      <w:lvlJc w:val="left"/>
      <w:pPr>
        <w:tabs>
          <w:tab w:val="num" w:pos="2871"/>
        </w:tabs>
        <w:ind w:left="2871" w:hanging="360"/>
      </w:pPr>
    </w:lvl>
    <w:lvl w:ilvl="4" w:tplc="04190019" w:tentative="1">
      <w:start w:val="1"/>
      <w:numFmt w:val="lowerLetter"/>
      <w:lvlText w:val="%5."/>
      <w:lvlJc w:val="left"/>
      <w:pPr>
        <w:tabs>
          <w:tab w:val="num" w:pos="3591"/>
        </w:tabs>
        <w:ind w:left="3591" w:hanging="360"/>
      </w:pPr>
    </w:lvl>
    <w:lvl w:ilvl="5" w:tplc="0419001B" w:tentative="1">
      <w:start w:val="1"/>
      <w:numFmt w:val="lowerRoman"/>
      <w:lvlText w:val="%6."/>
      <w:lvlJc w:val="right"/>
      <w:pPr>
        <w:tabs>
          <w:tab w:val="num" w:pos="4311"/>
        </w:tabs>
        <w:ind w:left="4311" w:hanging="180"/>
      </w:pPr>
    </w:lvl>
    <w:lvl w:ilvl="6" w:tplc="0419000F" w:tentative="1">
      <w:start w:val="1"/>
      <w:numFmt w:val="decimal"/>
      <w:lvlText w:val="%7."/>
      <w:lvlJc w:val="left"/>
      <w:pPr>
        <w:tabs>
          <w:tab w:val="num" w:pos="5031"/>
        </w:tabs>
        <w:ind w:left="5031" w:hanging="360"/>
      </w:pPr>
    </w:lvl>
    <w:lvl w:ilvl="7" w:tplc="04190019" w:tentative="1">
      <w:start w:val="1"/>
      <w:numFmt w:val="lowerLetter"/>
      <w:lvlText w:val="%8."/>
      <w:lvlJc w:val="left"/>
      <w:pPr>
        <w:tabs>
          <w:tab w:val="num" w:pos="5751"/>
        </w:tabs>
        <w:ind w:left="5751" w:hanging="360"/>
      </w:pPr>
    </w:lvl>
    <w:lvl w:ilvl="8" w:tplc="0419001B" w:tentative="1">
      <w:start w:val="1"/>
      <w:numFmt w:val="lowerRoman"/>
      <w:lvlText w:val="%9."/>
      <w:lvlJc w:val="right"/>
      <w:pPr>
        <w:tabs>
          <w:tab w:val="num" w:pos="6471"/>
        </w:tabs>
        <w:ind w:left="6471" w:hanging="180"/>
      </w:pPr>
    </w:lvl>
  </w:abstractNum>
  <w:abstractNum w:abstractNumId="35"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36" w15:restartNumberingAfterBreak="0">
    <w:nsid w:val="5D0256B8"/>
    <w:multiLevelType w:val="hybridMultilevel"/>
    <w:tmpl w:val="2248AE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60445D99"/>
    <w:multiLevelType w:val="hybridMultilevel"/>
    <w:tmpl w:val="53AC4CA2"/>
    <w:lvl w:ilvl="0" w:tplc="94E0FA4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8" w15:restartNumberingAfterBreak="0">
    <w:nsid w:val="66CD269B"/>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9" w15:restartNumberingAfterBreak="0">
    <w:nsid w:val="6C0A15E4"/>
    <w:multiLevelType w:val="hybridMultilevel"/>
    <w:tmpl w:val="01905A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AD538D"/>
    <w:multiLevelType w:val="hybridMultilevel"/>
    <w:tmpl w:val="75EA16B0"/>
    <w:lvl w:ilvl="0" w:tplc="B6DA5D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1" w15:restartNumberingAfterBreak="0">
    <w:nsid w:val="70B40952"/>
    <w:multiLevelType w:val="hybridMultilevel"/>
    <w:tmpl w:val="387C4FBA"/>
    <w:lvl w:ilvl="0" w:tplc="0BFAB140">
      <w:start w:val="3"/>
      <w:numFmt w:val="decimal"/>
      <w:lvlText w:val="%1."/>
      <w:lvlJc w:val="left"/>
      <w:pPr>
        <w:tabs>
          <w:tab w:val="num" w:pos="960"/>
        </w:tabs>
        <w:ind w:left="960" w:hanging="360"/>
      </w:pPr>
      <w:rPr>
        <w:rFonts w:hint="default"/>
        <w:b/>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42" w15:restartNumberingAfterBreak="0">
    <w:nsid w:val="73D866B0"/>
    <w:multiLevelType w:val="multilevel"/>
    <w:tmpl w:val="90301DE4"/>
    <w:lvl w:ilvl="0">
      <w:start w:val="1"/>
      <w:numFmt w:val="decimal"/>
      <w:lvlText w:val="%1."/>
      <w:lvlJc w:val="left"/>
      <w:pPr>
        <w:ind w:left="1896" w:hanging="1176"/>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3" w15:restartNumberingAfterBreak="0">
    <w:nsid w:val="796F7335"/>
    <w:multiLevelType w:val="hybridMultilevel"/>
    <w:tmpl w:val="8266FA30"/>
    <w:lvl w:ilvl="0" w:tplc="2856CD74">
      <w:start w:val="1"/>
      <w:numFmt w:val="decimal"/>
      <w:lvlText w:val="%1."/>
      <w:lvlJc w:val="left"/>
      <w:pPr>
        <w:tabs>
          <w:tab w:val="num" w:pos="720"/>
        </w:tabs>
        <w:ind w:left="720" w:hanging="360"/>
      </w:pPr>
      <w:rPr>
        <w:rFonts w:ascii="Times New Roman" w:hAnsi="Times New Roman" w:cs="Times New Roman" w:hint="default"/>
        <w:sz w:val="24"/>
        <w:szCs w:val="24"/>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2C0341"/>
    <w:multiLevelType w:val="multilevel"/>
    <w:tmpl w:val="10366220"/>
    <w:lvl w:ilvl="0">
      <w:start w:val="1"/>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907106412">
    <w:abstractNumId w:val="32"/>
  </w:num>
  <w:num w:numId="2" w16cid:durableId="649558322">
    <w:abstractNumId w:val="7"/>
    <w:lvlOverride w:ilvl="0">
      <w:startOverride w:val="1"/>
    </w:lvlOverride>
    <w:lvlOverride w:ilvl="1"/>
    <w:lvlOverride w:ilvl="2"/>
    <w:lvlOverride w:ilvl="3"/>
    <w:lvlOverride w:ilvl="4"/>
    <w:lvlOverride w:ilvl="5"/>
    <w:lvlOverride w:ilvl="6"/>
    <w:lvlOverride w:ilvl="7"/>
    <w:lvlOverride w:ilvl="8"/>
  </w:num>
  <w:num w:numId="3" w16cid:durableId="378013478">
    <w:abstractNumId w:val="13"/>
    <w:lvlOverride w:ilvl="0">
      <w:startOverride w:val="1"/>
    </w:lvlOverride>
    <w:lvlOverride w:ilvl="1"/>
    <w:lvlOverride w:ilvl="2"/>
    <w:lvlOverride w:ilvl="3"/>
    <w:lvlOverride w:ilvl="4"/>
    <w:lvlOverride w:ilvl="5"/>
    <w:lvlOverride w:ilvl="6"/>
    <w:lvlOverride w:ilvl="7"/>
    <w:lvlOverride w:ilvl="8"/>
  </w:num>
  <w:num w:numId="4" w16cid:durableId="38746275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84188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49515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9170817">
    <w:abstractNumId w:val="0"/>
  </w:num>
  <w:num w:numId="8" w16cid:durableId="143159802">
    <w:abstractNumId w:val="1"/>
  </w:num>
  <w:num w:numId="9" w16cid:durableId="576481196">
    <w:abstractNumId w:val="3"/>
  </w:num>
  <w:num w:numId="10" w16cid:durableId="849374383">
    <w:abstractNumId w:val="4"/>
  </w:num>
  <w:num w:numId="11" w16cid:durableId="937982026">
    <w:abstractNumId w:val="5"/>
  </w:num>
  <w:num w:numId="12" w16cid:durableId="412817956">
    <w:abstractNumId w:val="14"/>
  </w:num>
  <w:num w:numId="13" w16cid:durableId="1180855156">
    <w:abstractNumId w:val="29"/>
  </w:num>
  <w:num w:numId="14" w16cid:durableId="1581671026">
    <w:abstractNumId w:val="8"/>
  </w:num>
  <w:num w:numId="15" w16cid:durableId="208611299">
    <w:abstractNumId w:val="2"/>
  </w:num>
  <w:num w:numId="16" w16cid:durableId="2055232309">
    <w:abstractNumId w:val="6"/>
  </w:num>
  <w:num w:numId="17" w16cid:durableId="317614613">
    <w:abstractNumId w:val="38"/>
  </w:num>
  <w:num w:numId="18" w16cid:durableId="566454434">
    <w:abstractNumId w:val="19"/>
  </w:num>
  <w:num w:numId="19" w16cid:durableId="1447386461">
    <w:abstractNumId w:val="40"/>
  </w:num>
  <w:num w:numId="20" w16cid:durableId="1780760717">
    <w:abstractNumId w:val="11"/>
  </w:num>
  <w:num w:numId="21" w16cid:durableId="757677473">
    <w:abstractNumId w:val="12"/>
  </w:num>
  <w:num w:numId="22" w16cid:durableId="678777271">
    <w:abstractNumId w:val="42"/>
  </w:num>
  <w:num w:numId="23" w16cid:durableId="1167863518">
    <w:abstractNumId w:val="45"/>
  </w:num>
  <w:num w:numId="24" w16cid:durableId="2042701126">
    <w:abstractNumId w:val="18"/>
  </w:num>
  <w:num w:numId="25" w16cid:durableId="1172598616">
    <w:abstractNumId w:val="35"/>
    <w:lvlOverride w:ilvl="0">
      <w:startOverride w:val="1"/>
    </w:lvlOverride>
    <w:lvlOverride w:ilvl="1"/>
    <w:lvlOverride w:ilvl="2"/>
    <w:lvlOverride w:ilvl="3"/>
    <w:lvlOverride w:ilvl="4"/>
    <w:lvlOverride w:ilvl="5"/>
    <w:lvlOverride w:ilvl="6"/>
    <w:lvlOverride w:ilvl="7"/>
    <w:lvlOverride w:ilvl="8"/>
  </w:num>
  <w:num w:numId="26" w16cid:durableId="817844417">
    <w:abstractNumId w:val="27"/>
  </w:num>
  <w:num w:numId="27" w16cid:durableId="1812214506">
    <w:abstractNumId w:val="36"/>
  </w:num>
  <w:num w:numId="28" w16cid:durableId="1450196435">
    <w:abstractNumId w:val="43"/>
  </w:num>
  <w:num w:numId="29" w16cid:durableId="470365420">
    <w:abstractNumId w:val="9"/>
  </w:num>
  <w:num w:numId="30" w16cid:durableId="535972906">
    <w:abstractNumId w:val="37"/>
  </w:num>
  <w:num w:numId="31" w16cid:durableId="1595430822">
    <w:abstractNumId w:val="16"/>
  </w:num>
  <w:num w:numId="32" w16cid:durableId="902839562">
    <w:abstractNumId w:val="15"/>
  </w:num>
  <w:num w:numId="33" w16cid:durableId="1464037876">
    <w:abstractNumId w:val="28"/>
  </w:num>
  <w:num w:numId="34" w16cid:durableId="38366108">
    <w:abstractNumId w:val="41"/>
  </w:num>
  <w:num w:numId="35" w16cid:durableId="506872686">
    <w:abstractNumId w:val="34"/>
  </w:num>
  <w:num w:numId="36" w16cid:durableId="444349770">
    <w:abstractNumId w:val="20"/>
  </w:num>
  <w:num w:numId="37" w16cid:durableId="785200619">
    <w:abstractNumId w:val="17"/>
  </w:num>
  <w:num w:numId="38" w16cid:durableId="759987646">
    <w:abstractNumId w:val="10"/>
  </w:num>
  <w:num w:numId="39" w16cid:durableId="411388431">
    <w:abstractNumId w:val="33"/>
  </w:num>
  <w:num w:numId="40" w16cid:durableId="822743847">
    <w:abstractNumId w:val="21"/>
  </w:num>
  <w:num w:numId="41" w16cid:durableId="1787461441">
    <w:abstractNumId w:val="23"/>
  </w:num>
  <w:num w:numId="42" w16cid:durableId="821702899">
    <w:abstractNumId w:val="25"/>
  </w:num>
  <w:num w:numId="43" w16cid:durableId="1399936265">
    <w:abstractNumId w:val="39"/>
  </w:num>
  <w:num w:numId="44" w16cid:durableId="1093168745">
    <w:abstractNumId w:val="26"/>
  </w:num>
  <w:num w:numId="45" w16cid:durableId="834761113">
    <w:abstractNumId w:val="44"/>
  </w:num>
  <w:num w:numId="46" w16cid:durableId="3876481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81461"/>
    <w:rsid w:val="000A0AC2"/>
    <w:rsid w:val="000C2E58"/>
    <w:rsid w:val="000C6A97"/>
    <w:rsid w:val="000D3302"/>
    <w:rsid w:val="000F0D00"/>
    <w:rsid w:val="001042D4"/>
    <w:rsid w:val="00137459"/>
    <w:rsid w:val="001420D0"/>
    <w:rsid w:val="00160AFD"/>
    <w:rsid w:val="00176DB4"/>
    <w:rsid w:val="00194CDD"/>
    <w:rsid w:val="001A0B90"/>
    <w:rsid w:val="001A7E0C"/>
    <w:rsid w:val="001B7BE5"/>
    <w:rsid w:val="001E27F9"/>
    <w:rsid w:val="001E2CE6"/>
    <w:rsid w:val="00212BAD"/>
    <w:rsid w:val="0021309D"/>
    <w:rsid w:val="00220B80"/>
    <w:rsid w:val="00223834"/>
    <w:rsid w:val="002520AE"/>
    <w:rsid w:val="00255389"/>
    <w:rsid w:val="002648A3"/>
    <w:rsid w:val="00277E7A"/>
    <w:rsid w:val="002818FB"/>
    <w:rsid w:val="002A25A2"/>
    <w:rsid w:val="002B0451"/>
    <w:rsid w:val="002B080D"/>
    <w:rsid w:val="002C0722"/>
    <w:rsid w:val="002D3C54"/>
    <w:rsid w:val="002D6B62"/>
    <w:rsid w:val="002D76F4"/>
    <w:rsid w:val="003031C2"/>
    <w:rsid w:val="00307BC1"/>
    <w:rsid w:val="00312EA7"/>
    <w:rsid w:val="00322F33"/>
    <w:rsid w:val="0032391D"/>
    <w:rsid w:val="0035370D"/>
    <w:rsid w:val="00364DD2"/>
    <w:rsid w:val="003676DF"/>
    <w:rsid w:val="00380F48"/>
    <w:rsid w:val="00394926"/>
    <w:rsid w:val="003F54EB"/>
    <w:rsid w:val="004016D2"/>
    <w:rsid w:val="00414487"/>
    <w:rsid w:val="00495867"/>
    <w:rsid w:val="004A6C8D"/>
    <w:rsid w:val="004C3E33"/>
    <w:rsid w:val="004E274F"/>
    <w:rsid w:val="004F0CE7"/>
    <w:rsid w:val="00506AC7"/>
    <w:rsid w:val="00511B2D"/>
    <w:rsid w:val="005259D8"/>
    <w:rsid w:val="0053405E"/>
    <w:rsid w:val="00580D2E"/>
    <w:rsid w:val="00582502"/>
    <w:rsid w:val="00586CEB"/>
    <w:rsid w:val="0058747C"/>
    <w:rsid w:val="005B0218"/>
    <w:rsid w:val="005B1A69"/>
    <w:rsid w:val="005C22E9"/>
    <w:rsid w:val="00602561"/>
    <w:rsid w:val="00646083"/>
    <w:rsid w:val="006A62A7"/>
    <w:rsid w:val="006C0323"/>
    <w:rsid w:val="006C48C0"/>
    <w:rsid w:val="006D472B"/>
    <w:rsid w:val="00703795"/>
    <w:rsid w:val="007272B9"/>
    <w:rsid w:val="00746983"/>
    <w:rsid w:val="00752E69"/>
    <w:rsid w:val="007705E7"/>
    <w:rsid w:val="0078030A"/>
    <w:rsid w:val="0078626A"/>
    <w:rsid w:val="007D133A"/>
    <w:rsid w:val="00824793"/>
    <w:rsid w:val="0085207E"/>
    <w:rsid w:val="008577A8"/>
    <w:rsid w:val="0086208C"/>
    <w:rsid w:val="008779AC"/>
    <w:rsid w:val="00881118"/>
    <w:rsid w:val="00882841"/>
    <w:rsid w:val="008A26B0"/>
    <w:rsid w:val="008E7B97"/>
    <w:rsid w:val="00905D73"/>
    <w:rsid w:val="00916A5F"/>
    <w:rsid w:val="00940B6C"/>
    <w:rsid w:val="00951316"/>
    <w:rsid w:val="0095370C"/>
    <w:rsid w:val="00961E81"/>
    <w:rsid w:val="00962BC6"/>
    <w:rsid w:val="0099035D"/>
    <w:rsid w:val="00991A11"/>
    <w:rsid w:val="009A4601"/>
    <w:rsid w:val="009B495A"/>
    <w:rsid w:val="009D317F"/>
    <w:rsid w:val="009F14F1"/>
    <w:rsid w:val="00A04B81"/>
    <w:rsid w:val="00A30EC1"/>
    <w:rsid w:val="00A35EB9"/>
    <w:rsid w:val="00A411EE"/>
    <w:rsid w:val="00A51B9B"/>
    <w:rsid w:val="00A901A0"/>
    <w:rsid w:val="00AA08F7"/>
    <w:rsid w:val="00AA11AA"/>
    <w:rsid w:val="00AC4892"/>
    <w:rsid w:val="00AE3251"/>
    <w:rsid w:val="00AF003A"/>
    <w:rsid w:val="00B1757B"/>
    <w:rsid w:val="00B303F8"/>
    <w:rsid w:val="00B43D57"/>
    <w:rsid w:val="00B778E2"/>
    <w:rsid w:val="00B86B8B"/>
    <w:rsid w:val="00B96ACC"/>
    <w:rsid w:val="00BC3388"/>
    <w:rsid w:val="00BE174A"/>
    <w:rsid w:val="00BF20BC"/>
    <w:rsid w:val="00C42175"/>
    <w:rsid w:val="00C47DA1"/>
    <w:rsid w:val="00C75795"/>
    <w:rsid w:val="00CA25AB"/>
    <w:rsid w:val="00CC00C1"/>
    <w:rsid w:val="00CD02B2"/>
    <w:rsid w:val="00CD0F60"/>
    <w:rsid w:val="00D07431"/>
    <w:rsid w:val="00D37283"/>
    <w:rsid w:val="00D467EB"/>
    <w:rsid w:val="00D56588"/>
    <w:rsid w:val="00D76832"/>
    <w:rsid w:val="00D82CCD"/>
    <w:rsid w:val="00D97405"/>
    <w:rsid w:val="00DA1F39"/>
    <w:rsid w:val="00DB3419"/>
    <w:rsid w:val="00DF251E"/>
    <w:rsid w:val="00E131DF"/>
    <w:rsid w:val="00E44F89"/>
    <w:rsid w:val="00E67408"/>
    <w:rsid w:val="00E9327C"/>
    <w:rsid w:val="00E93D20"/>
    <w:rsid w:val="00E9437F"/>
    <w:rsid w:val="00EA047A"/>
    <w:rsid w:val="00EC603C"/>
    <w:rsid w:val="00ED137D"/>
    <w:rsid w:val="00ED7269"/>
    <w:rsid w:val="00F273BD"/>
    <w:rsid w:val="00F55D87"/>
    <w:rsid w:val="00F721E5"/>
    <w:rsid w:val="00F85A0E"/>
    <w:rsid w:val="00F9125C"/>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iPriority w:val="9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uiPriority w:val="99"/>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9"/>
      </w:numPr>
    </w:pPr>
    <w:rPr>
      <w:b/>
      <w:bCs/>
      <w:sz w:val="21"/>
      <w:szCs w:val="21"/>
    </w:rPr>
  </w:style>
  <w:style w:type="paragraph" w:styleId="af6">
    <w:name w:val="Title"/>
    <w:basedOn w:val="16"/>
    <w:next w:val="af7"/>
    <w:link w:val="af8"/>
    <w:uiPriority w:val="99"/>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5"/>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uiPriority w:val="99"/>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semiHidden/>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7980&amp;dst=10000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gin.consultant.ru/link/?req=doc&amp;base=LAW&amp;n=12689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5785&amp;dst=10004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99661&amp;dst=100004"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C48E2"/>
    <w:rsid w:val="000E0819"/>
    <w:rsid w:val="00145C55"/>
    <w:rsid w:val="00215D7E"/>
    <w:rsid w:val="00277AA9"/>
    <w:rsid w:val="003A134F"/>
    <w:rsid w:val="00417874"/>
    <w:rsid w:val="004B51D0"/>
    <w:rsid w:val="00501744"/>
    <w:rsid w:val="00554E2E"/>
    <w:rsid w:val="005D0449"/>
    <w:rsid w:val="005F3527"/>
    <w:rsid w:val="006021D1"/>
    <w:rsid w:val="00602F7B"/>
    <w:rsid w:val="00606A0D"/>
    <w:rsid w:val="00625E6E"/>
    <w:rsid w:val="00627511"/>
    <w:rsid w:val="0071765D"/>
    <w:rsid w:val="00741B3E"/>
    <w:rsid w:val="008A22A4"/>
    <w:rsid w:val="008F1938"/>
    <w:rsid w:val="009F4799"/>
    <w:rsid w:val="00A132E6"/>
    <w:rsid w:val="00A23DFC"/>
    <w:rsid w:val="00A952D8"/>
    <w:rsid w:val="00AB4493"/>
    <w:rsid w:val="00AC71CB"/>
    <w:rsid w:val="00BC1AFF"/>
    <w:rsid w:val="00C75EC1"/>
    <w:rsid w:val="00CB5E11"/>
    <w:rsid w:val="00D22CAB"/>
    <w:rsid w:val="00DA1195"/>
    <w:rsid w:val="00E31A64"/>
    <w:rsid w:val="00E37731"/>
    <w:rsid w:val="00E42CA1"/>
    <w:rsid w:val="00F94C70"/>
    <w:rsid w:val="00FB4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EE730-CAF6-4C59-AA01-7A9D3098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1330</Words>
  <Characters>7586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Jana</cp:lastModifiedBy>
  <cp:revision>8</cp:revision>
  <cp:lastPrinted>2023-02-20T07:55:00Z</cp:lastPrinted>
  <dcterms:created xsi:type="dcterms:W3CDTF">2021-01-29T13:42:00Z</dcterms:created>
  <dcterms:modified xsi:type="dcterms:W3CDTF">2024-02-14T12:09:00Z</dcterms:modified>
  <cp:category>№ 2                                             30.01.2024 г.                                   «Бесплатно»</cp:category>
</cp:coreProperties>
</file>