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58DAECE4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0E40A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0E40A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14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0E40A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02616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CC6B8E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77777777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BE174A" w14:paraId="49B355DF" w14:textId="77777777" w:rsidTr="0002616C">
            <w:tc>
              <w:tcPr>
                <w:tcW w:w="7575" w:type="dxa"/>
              </w:tcPr>
              <w:p w14:paraId="05370E23" w14:textId="0A2D7F69" w:rsidR="00BE174A" w:rsidRPr="00351D02" w:rsidRDefault="000E40A7" w:rsidP="004016D2">
                <w:pPr>
                  <w:jc w:val="both"/>
                  <w:rPr>
                    <w:rFonts w:ascii="Times New Roman" w:eastAsiaTheme="majorEastAsia" w:hAnsi="Times New Roman" w:cs="Times New Roman"/>
                    <w:bCs/>
                  </w:rPr>
                </w:pPr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 xml:space="preserve">Решение Комитета местного самоуправления </w:t>
                </w:r>
                <w:proofErr w:type="spellStart"/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>Полеологовского</w:t>
                </w:r>
                <w:proofErr w:type="spellEnd"/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 xml:space="preserve"> сельсовета </w:t>
                </w:r>
                <w:proofErr w:type="spellStart"/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>Бессоновского</w:t>
                </w:r>
                <w:proofErr w:type="spellEnd"/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 xml:space="preserve"> района Пензенской области от </w:t>
                </w:r>
                <w:r>
                  <w:rPr>
                    <w:rFonts w:ascii="Times New Roman" w:eastAsiaTheme="majorEastAsia" w:hAnsi="Times New Roman" w:cs="Times New Roman"/>
                    <w:bCs/>
                  </w:rPr>
                  <w:t>14</w:t>
                </w:r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>.0</w:t>
                </w:r>
                <w:r>
                  <w:rPr>
                    <w:rFonts w:ascii="Times New Roman" w:eastAsiaTheme="majorEastAsia" w:hAnsi="Times New Roman" w:cs="Times New Roman"/>
                    <w:bCs/>
                  </w:rPr>
                  <w:t>2</w:t>
                </w:r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>.2025 № 4</w:t>
                </w:r>
                <w:r>
                  <w:rPr>
                    <w:rFonts w:ascii="Times New Roman" w:eastAsiaTheme="majorEastAsia" w:hAnsi="Times New Roman" w:cs="Times New Roman"/>
                    <w:bCs/>
                  </w:rPr>
                  <w:t>9</w:t>
                </w:r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>-1</w:t>
                </w:r>
                <w:r>
                  <w:rPr>
                    <w:rFonts w:ascii="Times New Roman" w:eastAsiaTheme="majorEastAsia" w:hAnsi="Times New Roman" w:cs="Times New Roman"/>
                    <w:bCs/>
                  </w:rPr>
                  <w:t>1</w:t>
                </w:r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>/8</w:t>
                </w:r>
                <w:r>
                  <w:rPr>
                    <w:rFonts w:ascii="Times New Roman" w:eastAsiaTheme="majorEastAsia" w:hAnsi="Times New Roman" w:cs="Times New Roman"/>
                    <w:bCs/>
                  </w:rPr>
                  <w:t xml:space="preserve"> </w:t>
                </w:r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 xml:space="preserve">«О внесении изменений в решение Комитета местного самоуправления </w:t>
                </w:r>
                <w:proofErr w:type="spellStart"/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>Полеологовского</w:t>
                </w:r>
                <w:proofErr w:type="spellEnd"/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 xml:space="preserve">  сельсовета </w:t>
                </w:r>
                <w:proofErr w:type="spellStart"/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>Бессоновского</w:t>
                </w:r>
                <w:proofErr w:type="spellEnd"/>
                <w:r w:rsidRPr="000E40A7">
                  <w:rPr>
                    <w:rFonts w:ascii="Times New Roman" w:eastAsiaTheme="majorEastAsia" w:hAnsi="Times New Roman" w:cs="Times New Roman"/>
                    <w:bCs/>
                  </w:rPr>
                  <w:t xml:space="preserve"> района Пензенской области от 19.10.2017 года № 213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</w:t>
                </w:r>
              </w:p>
            </w:tc>
            <w:tc>
              <w:tcPr>
                <w:tcW w:w="1769" w:type="dxa"/>
              </w:tcPr>
              <w:p w14:paraId="1D892EED" w14:textId="77777777" w:rsidR="00004BDE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6FAC78DA" w14:textId="77777777" w:rsidR="00004BDE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E197B14" w14:textId="77777777" w:rsidR="00B96ACC" w:rsidRDefault="00B96ACC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C2605A5" w14:textId="585A3DF9" w:rsidR="00BE174A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004BD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7272B9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  <w:r w:rsidR="0087206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</w:t>
                </w:r>
                <w:r w:rsidR="000E40A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4</w:t>
                </w:r>
              </w:p>
            </w:tc>
          </w:tr>
          <w:tr w:rsidR="00903A06" w14:paraId="1B27A8B7" w14:textId="77777777" w:rsidTr="0002616C">
            <w:tc>
              <w:tcPr>
                <w:tcW w:w="7575" w:type="dxa"/>
              </w:tcPr>
              <w:p w14:paraId="2AC65604" w14:textId="36445E94" w:rsidR="00903A06" w:rsidRPr="00351D02" w:rsidRDefault="00903A06" w:rsidP="004016D2">
                <w:pPr>
                  <w:jc w:val="both"/>
                  <w:rPr>
                    <w:rFonts w:ascii="Times New Roman" w:eastAsiaTheme="majorEastAsia" w:hAnsi="Times New Roman" w:cs="Times New Roman"/>
                    <w:bCs/>
                  </w:rPr>
                </w:pPr>
              </w:p>
            </w:tc>
            <w:tc>
              <w:tcPr>
                <w:tcW w:w="1769" w:type="dxa"/>
              </w:tcPr>
              <w:p w14:paraId="15DEB08C" w14:textId="71CBE606" w:rsidR="00903A06" w:rsidRDefault="00903A06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903A06" w14:paraId="01F4B039" w14:textId="77777777" w:rsidTr="0002616C">
            <w:tc>
              <w:tcPr>
                <w:tcW w:w="7575" w:type="dxa"/>
              </w:tcPr>
              <w:p w14:paraId="6351E753" w14:textId="6093E9A2" w:rsidR="00903A06" w:rsidRPr="00351D02" w:rsidRDefault="00903A06" w:rsidP="004016D2">
                <w:pPr>
                  <w:jc w:val="both"/>
                  <w:rPr>
                    <w:rFonts w:ascii="Times New Roman" w:eastAsiaTheme="majorEastAsia" w:hAnsi="Times New Roman" w:cs="Times New Roman"/>
                    <w:bCs/>
                  </w:rPr>
                </w:pPr>
              </w:p>
            </w:tc>
            <w:tc>
              <w:tcPr>
                <w:tcW w:w="1769" w:type="dxa"/>
              </w:tcPr>
              <w:p w14:paraId="58244194" w14:textId="77ED2AE7" w:rsidR="00903A06" w:rsidRDefault="00903A06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02616C" w14:paraId="4DF01B4E" w14:textId="77777777" w:rsidTr="0002616C">
            <w:tc>
              <w:tcPr>
                <w:tcW w:w="7575" w:type="dxa"/>
              </w:tcPr>
              <w:p w14:paraId="7FF2180F" w14:textId="5D7BB011" w:rsidR="0002616C" w:rsidRPr="00351D02" w:rsidRDefault="0002616C" w:rsidP="0002616C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</w:rPr>
                </w:pPr>
              </w:p>
            </w:tc>
            <w:tc>
              <w:tcPr>
                <w:tcW w:w="1769" w:type="dxa"/>
              </w:tcPr>
              <w:p w14:paraId="059205AB" w14:textId="2576E6A9" w:rsidR="0002616C" w:rsidRPr="0002616C" w:rsidRDefault="0002616C" w:rsidP="0002616C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02616C" w14:paraId="1BD8DFB0" w14:textId="77777777" w:rsidTr="0002616C">
            <w:tc>
              <w:tcPr>
                <w:tcW w:w="7575" w:type="dxa"/>
              </w:tcPr>
              <w:p w14:paraId="63D86BD4" w14:textId="31283825" w:rsidR="0002616C" w:rsidRDefault="0002616C" w:rsidP="0002616C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69" w:type="dxa"/>
              </w:tcPr>
              <w:p w14:paraId="00AD8520" w14:textId="0935EC3A" w:rsidR="0002616C" w:rsidRDefault="00CC6B8E" w:rsidP="0002616C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33256587" w14:textId="77777777" w:rsidR="0087206E" w:rsidRPr="0087206E" w:rsidRDefault="0087206E" w:rsidP="008720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bookmark4"/>
    </w:p>
    <w:p w14:paraId="655487D4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04E40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4791D6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90D6F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F2159A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3A4BA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722E4AF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0B820A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19397D8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7FCCB61" w14:textId="6D1E71BC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3FE3946" w14:textId="0AE81590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48FF4B5" w14:textId="21AB6A7E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213A17" w14:textId="3DBE67C9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A06548" w14:textId="405A5E23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5DA3C87" w14:textId="005102C1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EE35552" w14:textId="324CEEE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75DA0D" w14:textId="603AFF29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25BAAF3" w14:textId="21BA0B10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9473608" w14:textId="3BF0CD36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FFD77A5" w14:textId="59E3C56A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219507F" w14:textId="7031DB92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3C15C29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_GoBack"/>
      <w:bookmarkEnd w:id="1"/>
    </w:p>
    <w:p w14:paraId="0017F610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C05948D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161E01A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331BE71" w14:textId="77777777" w:rsidR="000E40A7" w:rsidRPr="000E40A7" w:rsidRDefault="000E40A7" w:rsidP="000E40A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32"/>
          <w:szCs w:val="32"/>
          <w:lang/>
        </w:rPr>
      </w:pPr>
    </w:p>
    <w:p w14:paraId="1663C886" w14:textId="77777777" w:rsidR="000E40A7" w:rsidRPr="000E40A7" w:rsidRDefault="000E40A7" w:rsidP="000E40A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  <w:lang/>
        </w:rPr>
      </w:pPr>
      <w:r w:rsidRPr="000E40A7">
        <w:rPr>
          <w:rFonts w:ascii="Times New Roman" w:eastAsia="Lucida Sans Unicode" w:hAnsi="Times New Roman" w:cs="Times New Roman"/>
          <w:b/>
          <w:kern w:val="1"/>
          <w:sz w:val="32"/>
          <w:szCs w:val="32"/>
          <w:lang/>
        </w:rPr>
        <w:lastRenderedPageBreak/>
        <w:t xml:space="preserve">КОМИТЕТ МЕСТНОГО САМОУПРАВЛЕНИЯ ПОЛЕОЛОГОВСКОГО СЕЛЬСОВЕТА </w:t>
      </w:r>
    </w:p>
    <w:p w14:paraId="0D107D7F" w14:textId="77777777" w:rsidR="000E40A7" w:rsidRPr="000E40A7" w:rsidRDefault="000E40A7" w:rsidP="000E40A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  <w:lang/>
        </w:rPr>
      </w:pPr>
      <w:r w:rsidRPr="000E40A7">
        <w:rPr>
          <w:rFonts w:ascii="Times New Roman" w:eastAsia="Lucida Sans Unicode" w:hAnsi="Times New Roman" w:cs="Times New Roman"/>
          <w:b/>
          <w:kern w:val="1"/>
          <w:sz w:val="32"/>
          <w:szCs w:val="32"/>
          <w:lang/>
        </w:rPr>
        <w:t>БЕССОНОВСКОГО РАЙОНА</w:t>
      </w:r>
    </w:p>
    <w:p w14:paraId="4CAB292F" w14:textId="77777777" w:rsidR="000E40A7" w:rsidRPr="000E40A7" w:rsidRDefault="000E40A7" w:rsidP="000E40A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  <w:lang/>
        </w:rPr>
      </w:pPr>
      <w:r w:rsidRPr="000E40A7">
        <w:rPr>
          <w:rFonts w:ascii="Times New Roman" w:eastAsia="Lucida Sans Unicode" w:hAnsi="Times New Roman" w:cs="Times New Roman"/>
          <w:b/>
          <w:kern w:val="1"/>
          <w:sz w:val="32"/>
          <w:szCs w:val="32"/>
          <w:lang/>
        </w:rPr>
        <w:t>ПЕНЗЕНСКОЙ ОБЛАСТИ</w:t>
      </w:r>
    </w:p>
    <w:p w14:paraId="5D57C4D1" w14:textId="77777777" w:rsidR="000E40A7" w:rsidRPr="000E40A7" w:rsidRDefault="000E40A7" w:rsidP="000E40A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  <w:lang/>
        </w:rPr>
      </w:pPr>
      <w:r w:rsidRPr="000E40A7">
        <w:rPr>
          <w:rFonts w:ascii="Times New Roman" w:eastAsia="Lucida Sans Unicode" w:hAnsi="Times New Roman" w:cs="Times New Roman"/>
          <w:b/>
          <w:kern w:val="1"/>
          <w:sz w:val="32"/>
          <w:szCs w:val="32"/>
          <w:lang/>
        </w:rPr>
        <w:t>ВОСЬМОГО СОЗЫВА</w:t>
      </w:r>
    </w:p>
    <w:p w14:paraId="0B26707A" w14:textId="77777777" w:rsidR="000E40A7" w:rsidRPr="000E40A7" w:rsidRDefault="000E40A7" w:rsidP="000E40A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  <w:lang/>
        </w:rPr>
      </w:pPr>
    </w:p>
    <w:p w14:paraId="5CB5B709" w14:textId="77777777" w:rsidR="000E40A7" w:rsidRPr="000E40A7" w:rsidRDefault="000E40A7" w:rsidP="000E40A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  <w:lang/>
        </w:rPr>
      </w:pPr>
      <w:r w:rsidRPr="000E40A7">
        <w:rPr>
          <w:rFonts w:ascii="Times New Roman" w:eastAsia="Lucida Sans Unicode" w:hAnsi="Times New Roman" w:cs="Times New Roman"/>
          <w:b/>
          <w:kern w:val="1"/>
          <w:sz w:val="32"/>
          <w:szCs w:val="32"/>
          <w:lang/>
        </w:rPr>
        <w:t>РЕШЕНИЕ</w:t>
      </w:r>
    </w:p>
    <w:p w14:paraId="423BAF62" w14:textId="77777777" w:rsidR="000E40A7" w:rsidRPr="000E40A7" w:rsidRDefault="000E40A7" w:rsidP="000E40A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E40A7" w:rsidRPr="000E40A7" w14:paraId="444B2656" w14:textId="77777777" w:rsidTr="00974E0F">
        <w:tc>
          <w:tcPr>
            <w:tcW w:w="284" w:type="dxa"/>
            <w:vAlign w:val="bottom"/>
          </w:tcPr>
          <w:p w14:paraId="06C417A6" w14:textId="77777777" w:rsidR="000E40A7" w:rsidRPr="000E40A7" w:rsidRDefault="000E40A7" w:rsidP="000E40A7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/>
              </w:rPr>
            </w:pPr>
            <w:r w:rsidRPr="000E40A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CBF500" w14:textId="77777777" w:rsidR="000E40A7" w:rsidRPr="000E40A7" w:rsidRDefault="000E40A7" w:rsidP="000E40A7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/>
              </w:rPr>
            </w:pPr>
            <w:r w:rsidRPr="000E40A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/>
              </w:rPr>
              <w:t>14.02.2025 г.</w:t>
            </w:r>
          </w:p>
        </w:tc>
        <w:tc>
          <w:tcPr>
            <w:tcW w:w="397" w:type="dxa"/>
            <w:vAlign w:val="bottom"/>
          </w:tcPr>
          <w:p w14:paraId="4A82D598" w14:textId="77777777" w:rsidR="000E40A7" w:rsidRPr="000E40A7" w:rsidRDefault="000E40A7" w:rsidP="000E40A7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/>
              </w:rPr>
            </w:pPr>
            <w:r w:rsidRPr="000E40A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4904D5" w14:textId="77777777" w:rsidR="000E40A7" w:rsidRPr="000E40A7" w:rsidRDefault="000E40A7" w:rsidP="000E40A7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/>
              </w:rPr>
            </w:pPr>
            <w:r w:rsidRPr="000E40A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/>
              </w:rPr>
              <w:t>49-11/8</w:t>
            </w:r>
          </w:p>
        </w:tc>
      </w:tr>
      <w:tr w:rsidR="000E40A7" w:rsidRPr="000E40A7" w14:paraId="7A622698" w14:textId="77777777" w:rsidTr="00974E0F">
        <w:tc>
          <w:tcPr>
            <w:tcW w:w="4650" w:type="dxa"/>
            <w:gridSpan w:val="4"/>
          </w:tcPr>
          <w:p w14:paraId="120A8B9C" w14:textId="77777777" w:rsidR="000E40A7" w:rsidRPr="000E40A7" w:rsidRDefault="000E40A7" w:rsidP="000E40A7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/>
              </w:rPr>
            </w:pPr>
            <w:r w:rsidRPr="000E40A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/>
              </w:rPr>
              <w:t xml:space="preserve">  с. Степное </w:t>
            </w:r>
            <w:proofErr w:type="spellStart"/>
            <w:r w:rsidRPr="000E40A7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/>
              </w:rPr>
              <w:t>Полеологово</w:t>
            </w:r>
            <w:proofErr w:type="spellEnd"/>
          </w:p>
          <w:p w14:paraId="399A9565" w14:textId="77777777" w:rsidR="000E40A7" w:rsidRPr="000E40A7" w:rsidRDefault="000E40A7" w:rsidP="000E40A7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/>
              </w:rPr>
            </w:pPr>
          </w:p>
        </w:tc>
      </w:tr>
    </w:tbl>
    <w:p w14:paraId="2756D7AA" w14:textId="3C48CE41" w:rsidR="000E40A7" w:rsidRDefault="000E40A7" w:rsidP="000E40A7">
      <w:pPr>
        <w:spacing w:before="240" w:after="60" w:line="240" w:lineRule="auto"/>
        <w:rPr>
          <w:rFonts w:ascii="Times New Roman" w:eastAsia="Lucida Sans Unicode" w:hAnsi="Times New Roman" w:cs="Times New Roman"/>
          <w:b/>
          <w:color w:val="FF0000"/>
          <w:kern w:val="2"/>
          <w:sz w:val="28"/>
          <w:szCs w:val="28"/>
          <w:lang w:eastAsia="ru-RU"/>
        </w:rPr>
      </w:pPr>
    </w:p>
    <w:p w14:paraId="38FD2A44" w14:textId="77777777" w:rsidR="000E40A7" w:rsidRPr="000E40A7" w:rsidRDefault="000E40A7" w:rsidP="000E40A7">
      <w:pPr>
        <w:spacing w:before="240" w:after="6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99C5845" w14:textId="77777777" w:rsidR="000E40A7" w:rsidRPr="000E40A7" w:rsidRDefault="000E40A7" w:rsidP="000E40A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решение Комитета местного самоуправления </w:t>
      </w:r>
      <w:proofErr w:type="spellStart"/>
      <w:r w:rsidRPr="000E4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Полеологовского</w:t>
      </w:r>
      <w:proofErr w:type="spellEnd"/>
      <w:r w:rsidRPr="000E4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сельсовета </w:t>
      </w:r>
      <w:proofErr w:type="spellStart"/>
      <w:r w:rsidRPr="000E4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 от 19.10.2017 года № 213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</w:t>
      </w:r>
    </w:p>
    <w:p w14:paraId="0DF31BCC" w14:textId="77777777" w:rsidR="000E40A7" w:rsidRPr="000E40A7" w:rsidRDefault="000E40A7" w:rsidP="000E4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7E1496" w14:textId="77777777" w:rsidR="000E40A7" w:rsidRPr="000E40A7" w:rsidRDefault="000E40A7" w:rsidP="000E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на основании статьи 20 Устава</w:t>
      </w:r>
      <w:hyperlink r:id="rId10" w:tgtFrame="_blank" w:history="1">
        <w:r w:rsidRPr="000E40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сельского поселения </w:t>
        </w:r>
        <w:proofErr w:type="spellStart"/>
        <w:r w:rsidRPr="000E40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Полеологовский</w:t>
        </w:r>
        <w:proofErr w:type="spellEnd"/>
        <w:r w:rsidRPr="000E40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сельсовет </w:t>
        </w:r>
        <w:proofErr w:type="spellStart"/>
        <w:r w:rsidRPr="000E40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Бессоновского</w:t>
        </w:r>
        <w:proofErr w:type="spellEnd"/>
        <w:r w:rsidRPr="000E40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9E89029" w14:textId="77777777" w:rsidR="000E40A7" w:rsidRPr="000E40A7" w:rsidRDefault="000E40A7" w:rsidP="000E40A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69EF74A5" w14:textId="77777777" w:rsidR="000E40A7" w:rsidRPr="000E40A7" w:rsidRDefault="000E40A7" w:rsidP="000E40A7">
      <w:pPr>
        <w:spacing w:before="24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</w:t>
      </w:r>
      <w:r w:rsidRPr="000E4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Комитета местного самоуправления </w:t>
      </w:r>
      <w:proofErr w:type="spellStart"/>
      <w:r w:rsidRPr="000E4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0E4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сельсовета </w:t>
      </w:r>
      <w:proofErr w:type="spellStart"/>
      <w:r w:rsidRPr="000E4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 от 19.10.2017 года № 213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</w:t>
      </w: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14:paraId="225AD29B" w14:textId="77777777" w:rsidR="000E40A7" w:rsidRPr="000E40A7" w:rsidRDefault="000E40A7" w:rsidP="000E4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Пункт 2 решения изложить в следующей редакции:</w:t>
      </w:r>
    </w:p>
    <w:p w14:paraId="114E5708" w14:textId="77777777" w:rsidR="000E40A7" w:rsidRPr="000E40A7" w:rsidRDefault="000E40A7" w:rsidP="000E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 В целях обеспечения размещения администрацией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сведений о доходах, расходах, об имуществе и обязательствах имущественного характера </w:t>
      </w:r>
      <w:r w:rsidRPr="000E4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лица, замещающие муниципальные должности</w:t>
      </w: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их супругов и несовершеннолетних детей в информационно-телекоммуникационной сети «Интернет» на официальном сайте администрации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в разделе «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(https://bessonovka.pnzreg.ru/(далее – на официальном сайте)) и предоставлению этих сведений средствам массовой информации для опубликования установить, что лица, замещающие указанные муниципальные должности, ежегодно, не </w:t>
      </w: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позднее 1 апреля года, следующего за отчетным финансовым годом, представляют такие сведения в администрацию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по утвержденной Президентом Российской Федерации форме справки.»;</w:t>
      </w:r>
    </w:p>
    <w:p w14:paraId="056D95C4" w14:textId="77777777" w:rsidR="000E40A7" w:rsidRPr="000E40A7" w:rsidRDefault="000E40A7" w:rsidP="000E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73B18" w14:textId="77777777" w:rsidR="000E40A7" w:rsidRPr="000E40A7" w:rsidRDefault="000E40A7" w:rsidP="000E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Пункт 3 решения изложить в следующей редакции:</w:t>
      </w:r>
    </w:p>
    <w:p w14:paraId="0E42FF15" w14:textId="77777777" w:rsidR="000E40A7" w:rsidRPr="000E40A7" w:rsidRDefault="000E40A7" w:rsidP="000E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 (супругов) и несовершеннолетних детей истекший отчетный год размещаются в информационно-телекоммуникационной сети «Интернет» » на официальном сайте администрации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в разделе «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течение 20 дней со дня вступления в силу настоящего решения.»;</w:t>
      </w:r>
    </w:p>
    <w:p w14:paraId="3B4089AB" w14:textId="77777777" w:rsidR="000E40A7" w:rsidRPr="000E40A7" w:rsidRDefault="000E40A7" w:rsidP="000E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E3213" w14:textId="77777777" w:rsidR="000E40A7" w:rsidRPr="000E40A7" w:rsidRDefault="000E40A7" w:rsidP="000E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Внести в Порядок </w:t>
      </w:r>
      <w:r w:rsidRPr="000E4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опубликования, утвержденный Комитета местного самоуправления </w:t>
      </w:r>
      <w:proofErr w:type="spellStart"/>
      <w:r w:rsidRPr="000E4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0E4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сельсовета </w:t>
      </w:r>
      <w:proofErr w:type="spellStart"/>
      <w:r w:rsidRPr="000E4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 от 19.10.2017 года № 213 изменение, изложив пункт 1 в следующей редакции:</w:t>
      </w:r>
    </w:p>
    <w:p w14:paraId="0E03CB49" w14:textId="77777777" w:rsidR="000E40A7" w:rsidRPr="000E40A7" w:rsidRDefault="000E40A7" w:rsidP="000E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 Настоящим Порядком устанавливаются обязанности администрации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по размещению сведений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их супругов и несовершеннолетних детей в информационно-телекоммуникационной сети «Интернет» на официальном сайте администрации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в разделе «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(</w:t>
      </w:r>
      <w:hyperlink r:id="rId11" w:history="1">
        <w:r w:rsidRPr="000E40A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https://bessonovka.pnzreg.ru/</w:t>
        </w:r>
      </w:hyperlink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на официальном сайте)) и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их предоставления средствам массовой информации для опубликования.».</w:t>
      </w:r>
    </w:p>
    <w:p w14:paraId="429A74D4" w14:textId="77777777" w:rsidR="000E40A7" w:rsidRPr="000E40A7" w:rsidRDefault="000E40A7" w:rsidP="000E4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опубликовать в информационном бюллетене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3A80C388" w14:textId="77777777" w:rsidR="000E40A7" w:rsidRPr="000E40A7" w:rsidRDefault="000E40A7" w:rsidP="000E4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14:paraId="78D9FC10" w14:textId="77777777" w:rsidR="000E40A7" w:rsidRPr="000E40A7" w:rsidRDefault="000E40A7" w:rsidP="000E40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главу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5DA7F2D6" w14:textId="77777777" w:rsidR="000E40A7" w:rsidRPr="000E40A7" w:rsidRDefault="000E40A7" w:rsidP="000E40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BF3DB" w14:textId="77777777" w:rsidR="000E40A7" w:rsidRPr="000E40A7" w:rsidRDefault="000E40A7" w:rsidP="000E40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6D28E" w14:textId="77777777" w:rsidR="000E40A7" w:rsidRPr="000E40A7" w:rsidRDefault="000E40A7" w:rsidP="000E40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85BB2" w14:textId="77777777" w:rsidR="000E40A7" w:rsidRPr="000E40A7" w:rsidRDefault="000E40A7" w:rsidP="000E40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2616E" w14:textId="77777777" w:rsidR="000E40A7" w:rsidRPr="000E40A7" w:rsidRDefault="000E40A7" w:rsidP="000E40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      </w:t>
      </w:r>
      <w:proofErr w:type="spellStart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В.С.Сучкова</w:t>
      </w:r>
      <w:proofErr w:type="spellEnd"/>
      <w:r w:rsidRPr="000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9E49FD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25EF56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8D3793F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B343F5A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68CED2A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BA650CD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642637F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3A90D44" w14:textId="77777777" w:rsidR="00351D02" w:rsidRPr="00351D02" w:rsidRDefault="00351D02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71DAFF" w14:textId="77777777" w:rsidR="00903A06" w:rsidRDefault="00903A06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39ABB5FF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Сучкова Варвара Сергеевна; тираж   50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7F5A388" w14:textId="37A0B2B3" w:rsidR="00EA047A" w:rsidRPr="00B86B8B" w:rsidRDefault="00322F33" w:rsidP="002F5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87206E"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AE5BA" w14:textId="77777777" w:rsidR="00CC6B8E" w:rsidRDefault="00CC6B8E" w:rsidP="004E274F">
      <w:pPr>
        <w:spacing w:after="0" w:line="240" w:lineRule="auto"/>
      </w:pPr>
      <w:r>
        <w:separator/>
      </w:r>
    </w:p>
  </w:endnote>
  <w:endnote w:type="continuationSeparator" w:id="0">
    <w:p w14:paraId="57798656" w14:textId="77777777" w:rsidR="00CC6B8E" w:rsidRDefault="00CC6B8E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5C9E2" w14:textId="77777777" w:rsidR="00CC6B8E" w:rsidRDefault="00CC6B8E" w:rsidP="004E274F">
      <w:pPr>
        <w:spacing w:after="0" w:line="240" w:lineRule="auto"/>
      </w:pPr>
      <w:r>
        <w:separator/>
      </w:r>
    </w:p>
  </w:footnote>
  <w:footnote w:type="continuationSeparator" w:id="0">
    <w:p w14:paraId="77870DC6" w14:textId="77777777" w:rsidR="00CC6B8E" w:rsidRDefault="00CC6B8E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74118C"/>
    <w:multiLevelType w:val="singleLevel"/>
    <w:tmpl w:val="B574118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2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7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8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1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5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4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16"/>
  </w:num>
  <w:num w:numId="13">
    <w:abstractNumId w:val="31"/>
  </w:num>
  <w:num w:numId="14">
    <w:abstractNumId w:val="9"/>
  </w:num>
  <w:num w:numId="15">
    <w:abstractNumId w:val="3"/>
  </w:num>
  <w:num w:numId="16">
    <w:abstractNumId w:val="7"/>
  </w:num>
  <w:num w:numId="17">
    <w:abstractNumId w:val="40"/>
  </w:num>
  <w:num w:numId="18">
    <w:abstractNumId w:val="21"/>
  </w:num>
  <w:num w:numId="19">
    <w:abstractNumId w:val="42"/>
  </w:num>
  <w:num w:numId="20">
    <w:abstractNumId w:val="12"/>
  </w:num>
  <w:num w:numId="21">
    <w:abstractNumId w:val="13"/>
  </w:num>
  <w:num w:numId="22">
    <w:abstractNumId w:val="44"/>
  </w:num>
  <w:num w:numId="23">
    <w:abstractNumId w:val="47"/>
  </w:num>
  <w:num w:numId="24">
    <w:abstractNumId w:val="20"/>
  </w:num>
  <w:num w:numId="2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9"/>
  </w:num>
  <w:num w:numId="27">
    <w:abstractNumId w:val="38"/>
  </w:num>
  <w:num w:numId="28">
    <w:abstractNumId w:val="45"/>
  </w:num>
  <w:num w:numId="29">
    <w:abstractNumId w:val="10"/>
  </w:num>
  <w:num w:numId="30">
    <w:abstractNumId w:val="39"/>
  </w:num>
  <w:num w:numId="31">
    <w:abstractNumId w:val="18"/>
  </w:num>
  <w:num w:numId="32">
    <w:abstractNumId w:val="17"/>
  </w:num>
  <w:num w:numId="33">
    <w:abstractNumId w:val="30"/>
  </w:num>
  <w:num w:numId="34">
    <w:abstractNumId w:val="43"/>
  </w:num>
  <w:num w:numId="35">
    <w:abstractNumId w:val="36"/>
  </w:num>
  <w:num w:numId="36">
    <w:abstractNumId w:val="22"/>
  </w:num>
  <w:num w:numId="37">
    <w:abstractNumId w:val="19"/>
  </w:num>
  <w:num w:numId="38">
    <w:abstractNumId w:val="11"/>
  </w:num>
  <w:num w:numId="39">
    <w:abstractNumId w:val="35"/>
  </w:num>
  <w:num w:numId="40">
    <w:abstractNumId w:val="23"/>
  </w:num>
  <w:num w:numId="41">
    <w:abstractNumId w:val="25"/>
  </w:num>
  <w:num w:numId="42">
    <w:abstractNumId w:val="27"/>
  </w:num>
  <w:num w:numId="43">
    <w:abstractNumId w:val="41"/>
  </w:num>
  <w:num w:numId="44">
    <w:abstractNumId w:val="28"/>
  </w:num>
  <w:num w:numId="45">
    <w:abstractNumId w:val="46"/>
  </w:num>
  <w:num w:numId="46">
    <w:abstractNumId w:val="26"/>
  </w:num>
  <w:num w:numId="47">
    <w:abstractNumId w:val="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81461"/>
    <w:rsid w:val="00091E61"/>
    <w:rsid w:val="000A0AC2"/>
    <w:rsid w:val="000C2E58"/>
    <w:rsid w:val="000D3302"/>
    <w:rsid w:val="000E40A7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05203"/>
    <w:rsid w:val="002061DB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41FD"/>
    <w:rsid w:val="002F5F5D"/>
    <w:rsid w:val="003031C2"/>
    <w:rsid w:val="00307BC1"/>
    <w:rsid w:val="00312EA7"/>
    <w:rsid w:val="00322F33"/>
    <w:rsid w:val="0032391D"/>
    <w:rsid w:val="00351D02"/>
    <w:rsid w:val="0035370D"/>
    <w:rsid w:val="00364DD2"/>
    <w:rsid w:val="003676DF"/>
    <w:rsid w:val="00375240"/>
    <w:rsid w:val="00380F48"/>
    <w:rsid w:val="00394926"/>
    <w:rsid w:val="003F54EB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8030A"/>
    <w:rsid w:val="0078626A"/>
    <w:rsid w:val="007D133A"/>
    <w:rsid w:val="007E46A4"/>
    <w:rsid w:val="0085207E"/>
    <w:rsid w:val="008577A8"/>
    <w:rsid w:val="0086208C"/>
    <w:rsid w:val="0086535D"/>
    <w:rsid w:val="0087206E"/>
    <w:rsid w:val="008779AC"/>
    <w:rsid w:val="00881118"/>
    <w:rsid w:val="00882841"/>
    <w:rsid w:val="008A26B0"/>
    <w:rsid w:val="008E7B97"/>
    <w:rsid w:val="00903A06"/>
    <w:rsid w:val="00916A5F"/>
    <w:rsid w:val="00940B6C"/>
    <w:rsid w:val="00951316"/>
    <w:rsid w:val="0095370C"/>
    <w:rsid w:val="00961E81"/>
    <w:rsid w:val="00962BC6"/>
    <w:rsid w:val="0099035D"/>
    <w:rsid w:val="00991A11"/>
    <w:rsid w:val="009A0D5D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63A73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86B8B"/>
    <w:rsid w:val="00B96ACC"/>
    <w:rsid w:val="00BC3388"/>
    <w:rsid w:val="00BE174A"/>
    <w:rsid w:val="00BF20BC"/>
    <w:rsid w:val="00C42175"/>
    <w:rsid w:val="00C47DA1"/>
    <w:rsid w:val="00C63D7D"/>
    <w:rsid w:val="00C7434E"/>
    <w:rsid w:val="00CA25AB"/>
    <w:rsid w:val="00CA5000"/>
    <w:rsid w:val="00CC00C1"/>
    <w:rsid w:val="00CC6B8E"/>
    <w:rsid w:val="00CD02B2"/>
    <w:rsid w:val="00CD0F60"/>
    <w:rsid w:val="00D07431"/>
    <w:rsid w:val="00D37283"/>
    <w:rsid w:val="00D467EB"/>
    <w:rsid w:val="00D56588"/>
    <w:rsid w:val="00D76832"/>
    <w:rsid w:val="00D82CCD"/>
    <w:rsid w:val="00D833E3"/>
    <w:rsid w:val="00D97405"/>
    <w:rsid w:val="00DA1F39"/>
    <w:rsid w:val="00DB3419"/>
    <w:rsid w:val="00DF251E"/>
    <w:rsid w:val="00E131DF"/>
    <w:rsid w:val="00E32FCC"/>
    <w:rsid w:val="00E44F89"/>
    <w:rsid w:val="00E52BD2"/>
    <w:rsid w:val="00E67408"/>
    <w:rsid w:val="00E9327C"/>
    <w:rsid w:val="00E93D20"/>
    <w:rsid w:val="00E9437F"/>
    <w:rsid w:val="00EA047A"/>
    <w:rsid w:val="00EC603C"/>
    <w:rsid w:val="00ED137D"/>
    <w:rsid w:val="00ED7269"/>
    <w:rsid w:val="00F273BD"/>
    <w:rsid w:val="00F44ABF"/>
    <w:rsid w:val="00F55D87"/>
    <w:rsid w:val="00F721E5"/>
    <w:rsid w:val="00F85A0E"/>
    <w:rsid w:val="00F9125C"/>
    <w:rsid w:val="00FC0853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903A0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03A0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ssonovka.pnzreg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145C55"/>
    <w:rsid w:val="00205203"/>
    <w:rsid w:val="00215D7E"/>
    <w:rsid w:val="002224F7"/>
    <w:rsid w:val="00277AA9"/>
    <w:rsid w:val="00375240"/>
    <w:rsid w:val="003A134F"/>
    <w:rsid w:val="00417874"/>
    <w:rsid w:val="0046592F"/>
    <w:rsid w:val="004B51D0"/>
    <w:rsid w:val="00501744"/>
    <w:rsid w:val="00554E2E"/>
    <w:rsid w:val="005619EC"/>
    <w:rsid w:val="005D0449"/>
    <w:rsid w:val="005E31EF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8B5B2F"/>
    <w:rsid w:val="009F4799"/>
    <w:rsid w:val="00A132E6"/>
    <w:rsid w:val="00A23DFC"/>
    <w:rsid w:val="00A952D8"/>
    <w:rsid w:val="00AB4493"/>
    <w:rsid w:val="00AC71CB"/>
    <w:rsid w:val="00BC1AFF"/>
    <w:rsid w:val="00C7434E"/>
    <w:rsid w:val="00C75EC1"/>
    <w:rsid w:val="00CB5E11"/>
    <w:rsid w:val="00CC034D"/>
    <w:rsid w:val="00D22CAB"/>
    <w:rsid w:val="00D857D7"/>
    <w:rsid w:val="00D923F6"/>
    <w:rsid w:val="00DA1195"/>
    <w:rsid w:val="00E31A64"/>
    <w:rsid w:val="00E37731"/>
    <w:rsid w:val="00E42CA1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DB0CF2-6619-4942-BBB1-E922285D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13</cp:revision>
  <cp:lastPrinted>2025-02-26T12:38:00Z</cp:lastPrinted>
  <dcterms:created xsi:type="dcterms:W3CDTF">2021-01-29T13:42:00Z</dcterms:created>
  <dcterms:modified xsi:type="dcterms:W3CDTF">2025-02-26T12:38:00Z</dcterms:modified>
  <cp:category>№ 3                                              14.02.2025 г.                                   «Бесплатно»</cp:category>
</cp:coreProperties>
</file>