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heme="majorHAnsi" w:eastAsiaTheme="majorEastAsia" w:hAnsiTheme="majorHAnsi" w:cstheme="majorBidi"/>
          <w:sz w:val="26"/>
          <w:szCs w:val="26"/>
        </w:rPr>
        <w:id w:val="5982756"/>
        <w:docPartObj>
          <w:docPartGallery w:val="Cover Pages"/>
          <w:docPartUnique/>
        </w:docPartObj>
      </w:sdtPr>
      <w:sdtEndPr>
        <w:rPr>
          <w:rFonts w:ascii="Times New Roman" w:hAnsi="Times New Roman" w:cs="Times New Roman"/>
          <w:sz w:val="28"/>
          <w:szCs w:val="28"/>
        </w:rPr>
      </w:sdtEndPr>
      <w:sdtContent>
        <w:p w14:paraId="5ABB417F" w14:textId="2CAE46AB" w:rsidR="00AA08F7" w:rsidRPr="00582502" w:rsidRDefault="003676DF">
          <w:pPr>
            <w:pStyle w:val="a6"/>
            <w:rPr>
              <w:rFonts w:asciiTheme="majorHAnsi" w:eastAsiaTheme="majorEastAsia" w:hAnsiTheme="majorHAnsi" w:cstheme="majorBidi"/>
              <w:sz w:val="26"/>
              <w:szCs w:val="26"/>
            </w:rPr>
          </w:pPr>
          <w:r w:rsidRPr="00582502">
            <w:rPr>
              <w:rFonts w:asciiTheme="majorHAnsi" w:eastAsiaTheme="majorEastAsia" w:hAnsiTheme="majorHAnsi" w:cstheme="majorBidi"/>
              <w:noProof/>
              <w:sz w:val="26"/>
              <w:szCs w:val="26"/>
              <w:lang w:eastAsia="ru-RU"/>
            </w:rPr>
            <w:drawing>
              <wp:anchor distT="0" distB="0" distL="114300" distR="114300" simplePos="0" relativeHeight="251655680" behindDoc="0" locked="0" layoutInCell="1" allowOverlap="1" wp14:anchorId="158F55C7" wp14:editId="36DA5DB4">
                <wp:simplePos x="0" y="0"/>
                <wp:positionH relativeFrom="column">
                  <wp:posOffset>1920240</wp:posOffset>
                </wp:positionH>
                <wp:positionV relativeFrom="paragraph">
                  <wp:posOffset>556260</wp:posOffset>
                </wp:positionV>
                <wp:extent cx="1692275" cy="210502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2275" cy="2105025"/>
                        </a:xfrm>
                        <a:prstGeom prst="rect">
                          <a:avLst/>
                        </a:prstGeom>
                        <a:noFill/>
                      </pic:spPr>
                    </pic:pic>
                  </a:graphicData>
                </a:graphic>
                <wp14:sizeRelH relativeFrom="margin">
                  <wp14:pctWidth>0</wp14:pctWidth>
                </wp14:sizeRelH>
                <wp14:sizeRelV relativeFrom="margin">
                  <wp14:pctHeight>0</wp14:pctHeight>
                </wp14:sizeRelV>
              </wp:anchor>
            </w:drawing>
          </w:r>
          <w:r w:rsidR="0021309D">
            <w:rPr>
              <w:rFonts w:eastAsiaTheme="majorEastAsia" w:cstheme="majorBidi"/>
              <w:noProof/>
              <w:sz w:val="26"/>
              <w:szCs w:val="26"/>
            </w:rPr>
            <mc:AlternateContent>
              <mc:Choice Requires="wps">
                <w:drawing>
                  <wp:anchor distT="0" distB="0" distL="114300" distR="114300" simplePos="0" relativeHeight="251656704" behindDoc="0" locked="0" layoutInCell="0" allowOverlap="1" wp14:anchorId="724994E2" wp14:editId="5EEFB2E1">
                    <wp:simplePos x="0" y="0"/>
                    <wp:positionH relativeFrom="page">
                      <wp:align>center</wp:align>
                    </wp:positionH>
                    <wp:positionV relativeFrom="page">
                      <wp:align>bottom</wp:align>
                    </wp:positionV>
                    <wp:extent cx="7920355" cy="630555"/>
                    <wp:effectExtent l="5080" t="13335" r="8890" b="13335"/>
                    <wp:wrapNone/>
                    <wp:docPr id="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355" cy="630555"/>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rect w14:anchorId="27AB41E1" id="Rectangle 47" o:spid="_x0000_s1026" style="position:absolute;margin-left:0;margin-top:0;width:623.65pt;height:49.65pt;z-index:25165670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" o:allowincell="f" fillcolor="#4472c4 [3208]" strokecolor="#2f5496 [2408]">
                    <w10:wrap anchorx="page" anchory="page"/>
                  </v:rect>
                </w:pict>
              </mc:Fallback>
            </mc:AlternateContent>
          </w:r>
          <w:r w:rsidR="0021309D">
            <w:rPr>
              <w:rFonts w:eastAsiaTheme="majorEastAsia" w:cstheme="majorBidi"/>
              <w:noProof/>
              <w:sz w:val="26"/>
              <w:szCs w:val="26"/>
            </w:rPr>
            <mc:AlternateContent>
              <mc:Choice Requires="wps">
                <w:drawing>
                  <wp:anchor distT="0" distB="0" distL="114300" distR="114300" simplePos="0" relativeHeight="251659776" behindDoc="0" locked="0" layoutInCell="0" allowOverlap="1" wp14:anchorId="0BE1A1C8" wp14:editId="3022A2A7">
                    <wp:simplePos x="0" y="0"/>
                    <wp:positionH relativeFrom="leftMargin">
                      <wp:align>center</wp:align>
                    </wp:positionH>
                    <wp:positionV relativeFrom="page">
                      <wp:align>center</wp:align>
                    </wp:positionV>
                    <wp:extent cx="90805" cy="11207115"/>
                    <wp:effectExtent l="10160" t="7620" r="13335" b="5715"/>
                    <wp:wrapNone/>
                    <wp:docPr id="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7115"/>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rect w14:anchorId="25778748" id="Rectangle 50" o:spid="_x0000_s1026" style="position:absolute;margin-left:0;margin-top:0;width:7.15pt;height:882.45pt;z-index:25165977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" o:allowincell="f" fillcolor="white [3212]" strokecolor="#2f5496 [2408]">
                    <w10:wrap anchorx="margin" anchory="page"/>
                  </v:rect>
                </w:pict>
              </mc:Fallback>
            </mc:AlternateContent>
          </w:r>
          <w:r w:rsidR="0021309D">
            <w:rPr>
              <w:rFonts w:eastAsiaTheme="majorEastAsia" w:cstheme="majorBidi"/>
              <w:noProof/>
              <w:sz w:val="26"/>
              <w:szCs w:val="26"/>
            </w:rPr>
            <mc:AlternateContent>
              <mc:Choice Requires="wps">
                <w:drawing>
                  <wp:anchor distT="0" distB="0" distL="114300" distR="114300" simplePos="0" relativeHeight="251658752" behindDoc="0" locked="0" layoutInCell="0" allowOverlap="1" wp14:anchorId="6A083CE9" wp14:editId="59F629D1">
                    <wp:simplePos x="0" y="0"/>
                    <wp:positionH relativeFrom="rightMargin">
                      <wp:align>center</wp:align>
                    </wp:positionH>
                    <wp:positionV relativeFrom="page">
                      <wp:align>center</wp:align>
                    </wp:positionV>
                    <wp:extent cx="90805" cy="11207115"/>
                    <wp:effectExtent l="5080" t="7620" r="8890" b="5715"/>
                    <wp:wrapNone/>
                    <wp:docPr id="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7115"/>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rect w14:anchorId="5ABD968B" id="Rectangle 49" o:spid="_x0000_s1026" style="position:absolute;margin-left:0;margin-top:0;width:7.15pt;height:882.45pt;z-index:25165875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" o:allowincell="f" fillcolor="white [3212]" strokecolor="#2f5496 [2408]">
                    <w10:wrap anchorx="margin" anchory="page"/>
                  </v:rect>
                </w:pict>
              </mc:Fallback>
            </mc:AlternateContent>
          </w:r>
          <w:r w:rsidR="0021309D">
            <w:rPr>
              <w:rFonts w:eastAsiaTheme="majorEastAsia" w:cstheme="majorBidi"/>
              <w:noProof/>
              <w:sz w:val="26"/>
              <w:szCs w:val="26"/>
            </w:rPr>
            <mc:AlternateContent>
              <mc:Choice Requires="wps">
                <w:drawing>
                  <wp:anchor distT="0" distB="0" distL="114300" distR="114300" simplePos="0" relativeHeight="251657728" behindDoc="0" locked="0" layoutInCell="0" allowOverlap="1" wp14:anchorId="5915ACE1" wp14:editId="11426599">
                    <wp:simplePos x="0" y="0"/>
                    <wp:positionH relativeFrom="page">
                      <wp:align>center</wp:align>
                    </wp:positionH>
                    <wp:positionV relativeFrom="topMargin">
                      <wp:align>top</wp:align>
                    </wp:positionV>
                    <wp:extent cx="7920355" cy="630555"/>
                    <wp:effectExtent l="5080" t="9525" r="8890" b="7620"/>
                    <wp:wrapNone/>
                    <wp:docPr id="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355" cy="630555"/>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rect w14:anchorId="36A4E7AD" id="Rectangle 48" o:spid="_x0000_s1026" style="position:absolute;margin-left:0;margin-top:0;width:623.65pt;height:49.65pt;z-index:25165772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" o:allowincell="f" fillcolor="#4472c4 [3208]" strokecolor="#2f5496 [2408]">
                    <w10:wrap anchorx="page" anchory="margin"/>
                  </v:rect>
                </w:pict>
              </mc:Fallback>
            </mc:AlternateContent>
          </w:r>
        </w:p>
        <w:p w14:paraId="5CCC9D8C" w14:textId="77777777" w:rsidR="00AA08F7" w:rsidRPr="00582502" w:rsidRDefault="00AA08F7">
          <w:pPr>
            <w:pStyle w:val="a6"/>
            <w:rPr>
              <w:rFonts w:asciiTheme="majorHAnsi" w:eastAsiaTheme="majorEastAsia" w:hAnsiTheme="majorHAnsi" w:cstheme="majorBidi"/>
              <w:sz w:val="26"/>
              <w:szCs w:val="26"/>
            </w:rPr>
          </w:pPr>
        </w:p>
        <w:p w14:paraId="30C4D9BA" w14:textId="77777777" w:rsidR="00312EA7" w:rsidRPr="00582502" w:rsidRDefault="002B0451" w:rsidP="002B0451">
          <w:pPr>
            <w:pStyle w:val="a6"/>
            <w:rPr>
              <w:rFonts w:asciiTheme="majorHAnsi" w:eastAsiaTheme="majorEastAsia" w:hAnsiTheme="majorHAnsi" w:cstheme="majorBidi"/>
              <w:sz w:val="26"/>
              <w:szCs w:val="26"/>
            </w:rPr>
          </w:pPr>
          <w:bookmarkStart w:id="0" w:name="_GoBack"/>
          <w:bookmarkEnd w:id="0"/>
          <w:r w:rsidRPr="00582502">
            <w:rPr>
              <w:rFonts w:asciiTheme="majorHAnsi" w:eastAsiaTheme="majorEastAsia" w:hAnsiTheme="majorHAnsi" w:cstheme="majorBidi"/>
              <w:sz w:val="26"/>
              <w:szCs w:val="26"/>
            </w:rPr>
            <w:br w:type="textWrapping" w:clear="all"/>
          </w:r>
        </w:p>
        <w:p w14:paraId="0AE1948F" w14:textId="77777777" w:rsidR="00312EA7" w:rsidRPr="00582502" w:rsidRDefault="00312EA7">
          <w:pPr>
            <w:pStyle w:val="a6"/>
            <w:rPr>
              <w:rFonts w:asciiTheme="majorHAnsi" w:eastAsiaTheme="majorEastAsia" w:hAnsiTheme="majorHAnsi" w:cstheme="majorBidi"/>
              <w:sz w:val="26"/>
              <w:szCs w:val="26"/>
            </w:rPr>
          </w:pPr>
        </w:p>
        <w:p w14:paraId="0B0CD937" w14:textId="77777777" w:rsidR="00A35EB9" w:rsidRPr="001B7BE5" w:rsidRDefault="00A35EB9" w:rsidP="002818FB">
          <w:pPr>
            <w:pStyle w:val="a6"/>
            <w:rPr>
              <w:rFonts w:asciiTheme="majorHAnsi" w:eastAsiaTheme="majorEastAsia" w:hAnsiTheme="majorHAnsi" w:cstheme="majorBidi"/>
              <w:sz w:val="56"/>
              <w:szCs w:val="56"/>
            </w:rPr>
          </w:pPr>
        </w:p>
        <w:sdt>
          <w:sdtPr>
            <w:rPr>
              <w:rFonts w:ascii="Times New Roman" w:hAnsi="Times New Roman" w:cs="Times New Roman"/>
              <w:b/>
              <w:color w:val="1F4E79" w:themeColor="accent1" w:themeShade="80"/>
              <w:sz w:val="72"/>
              <w:szCs w:val="72"/>
            </w:rPr>
            <w:alias w:val="Заголовок"/>
            <w:id w:val="14700071"/>
            <w:placeholder>
              <w:docPart w:val="718D43C2526949F7A29D400AEC643BBA"/>
            </w:placeholder>
            <w:dataBinding w:prefixMappings="xmlns:ns0='http://schemas.openxmlformats.org/package/2006/metadata/core-properties' xmlns:ns1='http://purl.org/dc/elements/1.1/'" w:xpath="/ns0:coreProperties[1]/ns1:title[1]" w:storeItemID="{6C3C8BC8-F283-45AE-878A-BAB7291924A1}"/>
            <w:text/>
          </w:sdtPr>
          <w:sdtEndPr/>
          <w:sdtContent>
            <w:p w14:paraId="06F5CD5A" w14:textId="00EF1F83" w:rsidR="000A0AC2" w:rsidRPr="00BE174A" w:rsidRDefault="000C2E58" w:rsidP="00BE174A">
              <w:pPr>
                <w:pStyle w:val="a6"/>
                <w:tabs>
                  <w:tab w:val="left" w:pos="142"/>
                </w:tabs>
                <w:ind w:left="-426" w:firstLine="426"/>
                <w:rPr>
                  <w:rFonts w:asciiTheme="majorHAnsi" w:eastAsiaTheme="majorEastAsia" w:hAnsiTheme="majorHAnsi" w:cstheme="majorBidi"/>
                  <w:color w:val="1F4E79" w:themeColor="accent1" w:themeShade="80"/>
                  <w:sz w:val="72"/>
                  <w:szCs w:val="72"/>
                </w:rPr>
              </w:pPr>
              <w:r>
                <w:rPr>
                  <w:rFonts w:ascii="Times New Roman" w:hAnsi="Times New Roman" w:cs="Times New Roman"/>
                  <w:b/>
                  <w:color w:val="1F4E79" w:themeColor="accent1" w:themeShade="80"/>
                  <w:sz w:val="72"/>
                  <w:szCs w:val="72"/>
                </w:rPr>
                <w:t>СЕЛЬСКИЕ ВЕДОМОСТИ</w:t>
              </w:r>
            </w:p>
          </w:sdtContent>
        </w:sdt>
        <w:p w14:paraId="1ED3BC48" w14:textId="77777777" w:rsidR="000A0AC2" w:rsidRPr="00582502" w:rsidRDefault="000A0AC2" w:rsidP="000A0AC2">
          <w:pPr>
            <w:pStyle w:val="a6"/>
            <w:rPr>
              <w:rFonts w:asciiTheme="majorHAnsi" w:eastAsiaTheme="majorEastAsia" w:hAnsiTheme="majorHAnsi" w:cstheme="majorBidi"/>
              <w:sz w:val="26"/>
              <w:szCs w:val="26"/>
            </w:rPr>
          </w:pPr>
        </w:p>
        <w:sdt>
          <w:sdtPr>
            <w:rPr>
              <w:rFonts w:ascii="Times New Roman" w:hAnsi="Times New Roman" w:cs="Times New Roman"/>
              <w:b/>
              <w:color w:val="1F4E79" w:themeColor="accent1" w:themeShade="80"/>
              <w:sz w:val="28"/>
              <w:szCs w:val="28"/>
            </w:rPr>
            <w:alias w:val="Подзаголовок"/>
            <w:id w:val="14700077"/>
            <w:placeholder>
              <w:docPart w:val="E2051E400F0247D7B4F4C54CBC78A1FA"/>
            </w:placeholder>
            <w:dataBinding w:prefixMappings="xmlns:ns0='http://schemas.openxmlformats.org/package/2006/metadata/core-properties' xmlns:ns1='http://purl.org/dc/elements/1.1/'" w:xpath="/ns0:coreProperties[1]/ns1:subject[1]" w:storeItemID="{6C3C8BC8-F283-45AE-878A-BAB7291924A1}"/>
            <w:text/>
          </w:sdtPr>
          <w:sdtEndPr/>
          <w:sdtContent>
            <w:p w14:paraId="3BEACDAE" w14:textId="77777777" w:rsidR="00A35EB9" w:rsidRPr="001420D0" w:rsidRDefault="00A35EB9" w:rsidP="00A35EB9">
              <w:pPr>
                <w:pStyle w:val="a6"/>
                <w:jc w:val="center"/>
                <w:rPr>
                  <w:rFonts w:asciiTheme="majorHAnsi" w:eastAsiaTheme="majorEastAsia" w:hAnsiTheme="majorHAnsi" w:cstheme="majorBidi"/>
                  <w:color w:val="1F4E79" w:themeColor="accent1" w:themeShade="80"/>
                  <w:sz w:val="28"/>
                  <w:szCs w:val="28"/>
                </w:rPr>
              </w:pPr>
              <w:r w:rsidRPr="001420D0">
                <w:rPr>
                  <w:rFonts w:ascii="Times New Roman" w:hAnsi="Times New Roman" w:cs="Times New Roman"/>
                  <w:b/>
                  <w:color w:val="1F4E79" w:themeColor="accent1" w:themeShade="80"/>
                  <w:sz w:val="28"/>
                  <w:szCs w:val="28"/>
                </w:rPr>
                <w:t xml:space="preserve">Информационный </w:t>
              </w:r>
              <w:r w:rsidR="0085207E" w:rsidRPr="001420D0">
                <w:rPr>
                  <w:rFonts w:ascii="Times New Roman" w:hAnsi="Times New Roman" w:cs="Times New Roman"/>
                  <w:b/>
                  <w:color w:val="1F4E79" w:themeColor="accent1" w:themeShade="80"/>
                  <w:sz w:val="28"/>
                  <w:szCs w:val="28"/>
                </w:rPr>
                <w:t>бюллетень Комитета</w:t>
              </w:r>
              <w:r w:rsidRPr="001420D0">
                <w:rPr>
                  <w:rFonts w:ascii="Times New Roman" w:hAnsi="Times New Roman" w:cs="Times New Roman"/>
                  <w:b/>
                  <w:color w:val="1F4E79" w:themeColor="accent1" w:themeShade="80"/>
                  <w:sz w:val="28"/>
                  <w:szCs w:val="28"/>
                </w:rPr>
                <w:t xml:space="preserve"> местного самоуправления </w:t>
              </w:r>
              <w:proofErr w:type="spellStart"/>
              <w:r w:rsidRPr="001420D0">
                <w:rPr>
                  <w:rFonts w:ascii="Times New Roman" w:hAnsi="Times New Roman" w:cs="Times New Roman"/>
                  <w:b/>
                  <w:color w:val="1F4E79" w:themeColor="accent1" w:themeShade="80"/>
                  <w:sz w:val="28"/>
                  <w:szCs w:val="28"/>
                </w:rPr>
                <w:t>Полеологовского</w:t>
              </w:r>
              <w:proofErr w:type="spellEnd"/>
              <w:r w:rsidRPr="001420D0">
                <w:rPr>
                  <w:rFonts w:ascii="Times New Roman" w:hAnsi="Times New Roman" w:cs="Times New Roman"/>
                  <w:b/>
                  <w:color w:val="1F4E79" w:themeColor="accent1" w:themeShade="80"/>
                  <w:sz w:val="28"/>
                  <w:szCs w:val="28"/>
                </w:rPr>
                <w:t xml:space="preserve"> </w:t>
              </w:r>
              <w:r w:rsidR="0085207E" w:rsidRPr="001420D0">
                <w:rPr>
                  <w:rFonts w:ascii="Times New Roman" w:hAnsi="Times New Roman" w:cs="Times New Roman"/>
                  <w:b/>
                  <w:color w:val="1F4E79" w:themeColor="accent1" w:themeShade="80"/>
                  <w:sz w:val="28"/>
                  <w:szCs w:val="28"/>
                </w:rPr>
                <w:t xml:space="preserve">сельсовета </w:t>
              </w:r>
              <w:proofErr w:type="spellStart"/>
              <w:r w:rsidR="0085207E" w:rsidRPr="001420D0">
                <w:rPr>
                  <w:rFonts w:ascii="Times New Roman" w:hAnsi="Times New Roman" w:cs="Times New Roman"/>
                  <w:b/>
                  <w:color w:val="1F4E79" w:themeColor="accent1" w:themeShade="80"/>
                  <w:sz w:val="28"/>
                  <w:szCs w:val="28"/>
                </w:rPr>
                <w:t>Бессоновского</w:t>
              </w:r>
              <w:proofErr w:type="spellEnd"/>
              <w:r w:rsidRPr="001420D0">
                <w:rPr>
                  <w:rFonts w:ascii="Times New Roman" w:hAnsi="Times New Roman" w:cs="Times New Roman"/>
                  <w:b/>
                  <w:color w:val="1F4E79" w:themeColor="accent1" w:themeShade="80"/>
                  <w:sz w:val="28"/>
                  <w:szCs w:val="28"/>
                </w:rPr>
                <w:t xml:space="preserve"> района Пензенской области. Издание официальных документов.</w:t>
              </w:r>
            </w:p>
          </w:sdtContent>
        </w:sdt>
        <w:p w14:paraId="39E1568A" w14:textId="77777777" w:rsidR="00A35EB9" w:rsidRPr="001420D0" w:rsidRDefault="00A35EB9" w:rsidP="000A0AC2">
          <w:pPr>
            <w:pStyle w:val="a6"/>
            <w:rPr>
              <w:rFonts w:ascii="Times New Roman" w:eastAsiaTheme="majorEastAsia" w:hAnsi="Times New Roman" w:cs="Times New Roman"/>
              <w:color w:val="1F4E79" w:themeColor="accent1" w:themeShade="80"/>
              <w:sz w:val="28"/>
              <w:szCs w:val="28"/>
            </w:rPr>
          </w:pPr>
        </w:p>
        <w:sdt>
          <w:sdtPr>
            <w:rPr>
              <w:rFonts w:ascii="Times New Roman" w:eastAsiaTheme="majorEastAsia" w:hAnsi="Times New Roman" w:cs="Times New Roman"/>
              <w:color w:val="1F4E79" w:themeColor="accent1" w:themeShade="80"/>
              <w:sz w:val="28"/>
              <w:szCs w:val="28"/>
              <w:u w:val="single"/>
            </w:rPr>
            <w:alias w:val="Категория"/>
            <w:id w:val="5983057"/>
            <w:placeholder>
              <w:docPart w:val="558E498493B9446A9710EFE852652A61"/>
            </w:placeholder>
            <w:dataBinding w:prefixMappings="xmlns:ns0='http://purl.org/dc/elements/1.1/' xmlns:ns1='http://schemas.openxmlformats.org/package/2006/metadata/core-properties' " w:xpath="/ns1:coreProperties[1]/ns1:category[1]" w:storeItemID="{6C3C8BC8-F283-45AE-878A-BAB7291924A1}"/>
            <w:text/>
          </w:sdtPr>
          <w:sdtEndPr/>
          <w:sdtContent>
            <w:p w14:paraId="14C1CD2B" w14:textId="0692AE52" w:rsidR="000A0AC2" w:rsidRPr="001420D0" w:rsidRDefault="00DB3419" w:rsidP="00602561">
              <w:pPr>
                <w:rPr>
                  <w:color w:val="1F4E79" w:themeColor="accent1" w:themeShade="80"/>
                  <w:sz w:val="28"/>
                  <w:szCs w:val="28"/>
                </w:rPr>
              </w:pPr>
              <w:r>
                <w:rPr>
                  <w:rFonts w:ascii="Times New Roman" w:eastAsiaTheme="majorEastAsia" w:hAnsi="Times New Roman" w:cs="Times New Roman"/>
                  <w:color w:val="1F4E79" w:themeColor="accent1" w:themeShade="80"/>
                  <w:sz w:val="28"/>
                  <w:szCs w:val="28"/>
                  <w:u w:val="single"/>
                </w:rPr>
                <w:t xml:space="preserve">№ </w:t>
              </w:r>
              <w:r w:rsidR="001F5C57">
                <w:rPr>
                  <w:rFonts w:ascii="Times New Roman" w:eastAsiaTheme="majorEastAsia" w:hAnsi="Times New Roman" w:cs="Times New Roman"/>
                  <w:color w:val="1F4E79" w:themeColor="accent1" w:themeShade="80"/>
                  <w:sz w:val="28"/>
                  <w:szCs w:val="28"/>
                  <w:u w:val="single"/>
                </w:rPr>
                <w:t>2</w:t>
              </w:r>
              <w:r w:rsidR="00B96479">
                <w:rPr>
                  <w:rFonts w:ascii="Times New Roman" w:eastAsiaTheme="majorEastAsia" w:hAnsi="Times New Roman" w:cs="Times New Roman"/>
                  <w:color w:val="1F4E79" w:themeColor="accent1" w:themeShade="80"/>
                  <w:sz w:val="28"/>
                  <w:szCs w:val="28"/>
                  <w:u w:val="single"/>
                </w:rPr>
                <w:t>5</w:t>
              </w:r>
              <w:r w:rsidR="000E40A7">
                <w:rPr>
                  <w:rFonts w:ascii="Times New Roman" w:eastAsiaTheme="majorEastAsia" w:hAnsi="Times New Roman" w:cs="Times New Roman"/>
                  <w:color w:val="1F4E79" w:themeColor="accent1" w:themeShade="80"/>
                  <w:sz w:val="28"/>
                  <w:szCs w:val="28"/>
                  <w:u w:val="single"/>
                </w:rPr>
                <w:t xml:space="preserve">  </w:t>
              </w:r>
              <w:r w:rsidR="000C2E58">
                <w:rPr>
                  <w:rFonts w:ascii="Times New Roman" w:eastAsiaTheme="majorEastAsia" w:hAnsi="Times New Roman" w:cs="Times New Roman"/>
                  <w:color w:val="1F4E79" w:themeColor="accent1" w:themeShade="80"/>
                  <w:sz w:val="28"/>
                  <w:szCs w:val="28"/>
                  <w:u w:val="single"/>
                </w:rPr>
                <w:t xml:space="preserve">    </w:t>
              </w:r>
              <w:r w:rsidR="0032391D" w:rsidRPr="001420D0">
                <w:rPr>
                  <w:rFonts w:ascii="Times New Roman" w:eastAsiaTheme="majorEastAsia" w:hAnsi="Times New Roman" w:cs="Times New Roman"/>
                  <w:color w:val="1F4E79" w:themeColor="accent1" w:themeShade="80"/>
                  <w:sz w:val="28"/>
                  <w:szCs w:val="28"/>
                  <w:u w:val="single"/>
                </w:rPr>
                <w:t xml:space="preserve">                     </w:t>
              </w:r>
              <w:r w:rsidR="00F273BD">
                <w:rPr>
                  <w:rFonts w:ascii="Times New Roman" w:eastAsiaTheme="majorEastAsia" w:hAnsi="Times New Roman" w:cs="Times New Roman"/>
                  <w:color w:val="1F4E79" w:themeColor="accent1" w:themeShade="80"/>
                  <w:sz w:val="28"/>
                  <w:szCs w:val="28"/>
                  <w:u w:val="single"/>
                </w:rPr>
                <w:t xml:space="preserve">    </w:t>
              </w:r>
              <w:r w:rsidR="0032391D" w:rsidRPr="001420D0">
                <w:rPr>
                  <w:rFonts w:ascii="Times New Roman" w:eastAsiaTheme="majorEastAsia" w:hAnsi="Times New Roman" w:cs="Times New Roman"/>
                  <w:color w:val="1F4E79" w:themeColor="accent1" w:themeShade="80"/>
                  <w:sz w:val="28"/>
                  <w:szCs w:val="28"/>
                  <w:u w:val="single"/>
                </w:rPr>
                <w:t xml:space="preserve">      </w:t>
              </w:r>
              <w:r w:rsidR="00F273BD">
                <w:rPr>
                  <w:rFonts w:ascii="Times New Roman" w:eastAsiaTheme="majorEastAsia" w:hAnsi="Times New Roman" w:cs="Times New Roman"/>
                  <w:color w:val="1F4E79" w:themeColor="accent1" w:themeShade="80"/>
                  <w:sz w:val="28"/>
                  <w:szCs w:val="28"/>
                  <w:u w:val="single"/>
                </w:rPr>
                <w:t xml:space="preserve">         </w:t>
              </w:r>
              <w:r w:rsidR="00A53CCD">
                <w:rPr>
                  <w:rFonts w:ascii="Times New Roman" w:eastAsiaTheme="majorEastAsia" w:hAnsi="Times New Roman" w:cs="Times New Roman"/>
                  <w:color w:val="1F4E79" w:themeColor="accent1" w:themeShade="80"/>
                  <w:sz w:val="28"/>
                  <w:szCs w:val="28"/>
                  <w:u w:val="single"/>
                </w:rPr>
                <w:t>01</w:t>
              </w:r>
              <w:r w:rsidR="001E2CE6">
                <w:rPr>
                  <w:rFonts w:ascii="Times New Roman" w:eastAsiaTheme="majorEastAsia" w:hAnsi="Times New Roman" w:cs="Times New Roman"/>
                  <w:color w:val="1F4E79" w:themeColor="accent1" w:themeShade="80"/>
                  <w:sz w:val="28"/>
                  <w:szCs w:val="28"/>
                  <w:u w:val="single"/>
                </w:rPr>
                <w:t>.</w:t>
              </w:r>
              <w:r w:rsidR="00E85108">
                <w:rPr>
                  <w:rFonts w:ascii="Times New Roman" w:eastAsiaTheme="majorEastAsia" w:hAnsi="Times New Roman" w:cs="Times New Roman"/>
                  <w:color w:val="1F4E79" w:themeColor="accent1" w:themeShade="80"/>
                  <w:sz w:val="28"/>
                  <w:szCs w:val="28"/>
                  <w:u w:val="single"/>
                </w:rPr>
                <w:t>1</w:t>
              </w:r>
              <w:r w:rsidR="00A53CCD">
                <w:rPr>
                  <w:rFonts w:ascii="Times New Roman" w:eastAsiaTheme="majorEastAsia" w:hAnsi="Times New Roman" w:cs="Times New Roman"/>
                  <w:color w:val="1F4E79" w:themeColor="accent1" w:themeShade="80"/>
                  <w:sz w:val="28"/>
                  <w:szCs w:val="28"/>
                  <w:u w:val="single"/>
                </w:rPr>
                <w:t>2</w:t>
              </w:r>
              <w:r w:rsidR="00176DB4" w:rsidRPr="001420D0">
                <w:rPr>
                  <w:rFonts w:ascii="Times New Roman" w:eastAsiaTheme="majorEastAsia" w:hAnsi="Times New Roman" w:cs="Times New Roman"/>
                  <w:color w:val="1F4E79" w:themeColor="accent1" w:themeShade="80"/>
                  <w:sz w:val="28"/>
                  <w:szCs w:val="28"/>
                  <w:u w:val="single"/>
                </w:rPr>
                <w:t>.202</w:t>
              </w:r>
              <w:r w:rsidR="0002616C">
                <w:rPr>
                  <w:rFonts w:ascii="Times New Roman" w:eastAsiaTheme="majorEastAsia" w:hAnsi="Times New Roman" w:cs="Times New Roman"/>
                  <w:color w:val="1F4E79" w:themeColor="accent1" w:themeShade="80"/>
                  <w:sz w:val="28"/>
                  <w:szCs w:val="28"/>
                  <w:u w:val="single"/>
                </w:rPr>
                <w:t>5</w:t>
              </w:r>
              <w:r w:rsidR="00B96ACC">
                <w:rPr>
                  <w:rFonts w:ascii="Times New Roman" w:eastAsiaTheme="majorEastAsia" w:hAnsi="Times New Roman" w:cs="Times New Roman"/>
                  <w:color w:val="1F4E79" w:themeColor="accent1" w:themeShade="80"/>
                  <w:sz w:val="28"/>
                  <w:szCs w:val="28"/>
                  <w:u w:val="single"/>
                </w:rPr>
                <w:t xml:space="preserve"> </w:t>
              </w:r>
              <w:r w:rsidR="00176DB4" w:rsidRPr="001420D0">
                <w:rPr>
                  <w:rFonts w:ascii="Times New Roman" w:eastAsiaTheme="majorEastAsia" w:hAnsi="Times New Roman" w:cs="Times New Roman"/>
                  <w:color w:val="1F4E79" w:themeColor="accent1" w:themeShade="80"/>
                  <w:sz w:val="28"/>
                  <w:szCs w:val="28"/>
                  <w:u w:val="single"/>
                </w:rPr>
                <w:t xml:space="preserve">г.     </w:t>
              </w:r>
              <w:r w:rsidR="00F273BD">
                <w:rPr>
                  <w:rFonts w:ascii="Times New Roman" w:eastAsiaTheme="majorEastAsia" w:hAnsi="Times New Roman" w:cs="Times New Roman"/>
                  <w:color w:val="1F4E79" w:themeColor="accent1" w:themeShade="80"/>
                  <w:sz w:val="28"/>
                  <w:szCs w:val="28"/>
                  <w:u w:val="single"/>
                </w:rPr>
                <w:t xml:space="preserve">                  </w:t>
              </w:r>
              <w:r w:rsidR="00176DB4" w:rsidRPr="001420D0">
                <w:rPr>
                  <w:rFonts w:ascii="Times New Roman" w:eastAsiaTheme="majorEastAsia" w:hAnsi="Times New Roman" w:cs="Times New Roman"/>
                  <w:color w:val="1F4E79" w:themeColor="accent1" w:themeShade="80"/>
                  <w:sz w:val="28"/>
                  <w:szCs w:val="28"/>
                  <w:u w:val="single"/>
                </w:rPr>
                <w:t xml:space="preserve">            «Бесплатно»</w:t>
              </w:r>
            </w:p>
          </w:sdtContent>
        </w:sdt>
        <w:p w14:paraId="69E8A6B6" w14:textId="77777777" w:rsidR="00E131DF" w:rsidRPr="001420D0" w:rsidRDefault="00E131DF" w:rsidP="00CD02B2">
          <w:pPr>
            <w:pStyle w:val="a6"/>
            <w:rPr>
              <w:rFonts w:asciiTheme="majorHAnsi" w:eastAsiaTheme="majorEastAsia" w:hAnsiTheme="majorHAnsi" w:cstheme="majorBidi"/>
              <w:sz w:val="28"/>
              <w:szCs w:val="28"/>
            </w:rPr>
          </w:pPr>
        </w:p>
        <w:p w14:paraId="1D5087E2" w14:textId="77777777" w:rsidR="00E131DF" w:rsidRPr="001420D0" w:rsidRDefault="00E131DF" w:rsidP="00CD02B2">
          <w:pPr>
            <w:pStyle w:val="a6"/>
            <w:rPr>
              <w:rFonts w:asciiTheme="majorHAnsi" w:eastAsiaTheme="majorEastAsia" w:hAnsiTheme="majorHAnsi" w:cstheme="majorBidi"/>
              <w:sz w:val="28"/>
              <w:szCs w:val="28"/>
            </w:rPr>
          </w:pPr>
        </w:p>
        <w:p w14:paraId="3579B4EE" w14:textId="77777777" w:rsidR="000A0AC2" w:rsidRDefault="000A0AC2" w:rsidP="00CD02B2">
          <w:pPr>
            <w:pStyle w:val="a6"/>
            <w:rPr>
              <w:rFonts w:asciiTheme="majorHAnsi" w:eastAsiaTheme="majorEastAsia" w:hAnsiTheme="majorHAnsi" w:cstheme="majorBidi"/>
              <w:sz w:val="28"/>
              <w:szCs w:val="28"/>
            </w:rPr>
          </w:pPr>
        </w:p>
        <w:p w14:paraId="191EE169" w14:textId="77777777" w:rsidR="001420D0" w:rsidRDefault="001420D0" w:rsidP="00CD02B2">
          <w:pPr>
            <w:pStyle w:val="a6"/>
            <w:rPr>
              <w:rFonts w:asciiTheme="majorHAnsi" w:eastAsiaTheme="majorEastAsia" w:hAnsiTheme="majorHAnsi" w:cstheme="majorBidi"/>
              <w:sz w:val="28"/>
              <w:szCs w:val="28"/>
            </w:rPr>
          </w:pPr>
        </w:p>
        <w:p w14:paraId="50BA2F8B" w14:textId="77777777" w:rsidR="001420D0" w:rsidRDefault="001420D0" w:rsidP="00CD02B2">
          <w:pPr>
            <w:pStyle w:val="a6"/>
            <w:rPr>
              <w:rFonts w:asciiTheme="majorHAnsi" w:eastAsiaTheme="majorEastAsia" w:hAnsiTheme="majorHAnsi" w:cstheme="majorBidi"/>
              <w:sz w:val="28"/>
              <w:szCs w:val="28"/>
            </w:rPr>
          </w:pPr>
        </w:p>
        <w:p w14:paraId="11BEBC65" w14:textId="77777777" w:rsidR="001420D0" w:rsidRDefault="001420D0" w:rsidP="00CD02B2">
          <w:pPr>
            <w:pStyle w:val="a6"/>
            <w:rPr>
              <w:rFonts w:asciiTheme="majorHAnsi" w:eastAsiaTheme="majorEastAsia" w:hAnsiTheme="majorHAnsi" w:cstheme="majorBidi"/>
              <w:sz w:val="28"/>
              <w:szCs w:val="28"/>
            </w:rPr>
          </w:pPr>
        </w:p>
        <w:p w14:paraId="5D4E1A73" w14:textId="77777777" w:rsidR="001420D0" w:rsidRDefault="001420D0" w:rsidP="00CD02B2">
          <w:pPr>
            <w:pStyle w:val="a6"/>
            <w:rPr>
              <w:rFonts w:asciiTheme="majorHAnsi" w:eastAsiaTheme="majorEastAsia" w:hAnsiTheme="majorHAnsi" w:cstheme="majorBidi"/>
              <w:sz w:val="28"/>
              <w:szCs w:val="28"/>
            </w:rPr>
          </w:pPr>
        </w:p>
        <w:p w14:paraId="18598A9E" w14:textId="77777777" w:rsidR="001420D0" w:rsidRDefault="001420D0" w:rsidP="00CD02B2">
          <w:pPr>
            <w:pStyle w:val="a6"/>
            <w:rPr>
              <w:rFonts w:asciiTheme="majorHAnsi" w:eastAsiaTheme="majorEastAsia" w:hAnsiTheme="majorHAnsi" w:cstheme="majorBidi"/>
              <w:sz w:val="28"/>
              <w:szCs w:val="28"/>
            </w:rPr>
          </w:pPr>
        </w:p>
        <w:p w14:paraId="3E2784E6" w14:textId="77777777" w:rsidR="001420D0" w:rsidRDefault="001420D0" w:rsidP="00CD02B2">
          <w:pPr>
            <w:pStyle w:val="a6"/>
            <w:rPr>
              <w:rFonts w:asciiTheme="majorHAnsi" w:eastAsiaTheme="majorEastAsia" w:hAnsiTheme="majorHAnsi" w:cstheme="majorBidi"/>
              <w:sz w:val="28"/>
              <w:szCs w:val="28"/>
            </w:rPr>
          </w:pPr>
        </w:p>
        <w:p w14:paraId="0D22398F" w14:textId="77777777" w:rsidR="001420D0" w:rsidRDefault="001420D0" w:rsidP="00CD02B2">
          <w:pPr>
            <w:pStyle w:val="a6"/>
            <w:rPr>
              <w:rFonts w:asciiTheme="majorHAnsi" w:eastAsiaTheme="majorEastAsia" w:hAnsiTheme="majorHAnsi" w:cstheme="majorBidi"/>
              <w:sz w:val="28"/>
              <w:szCs w:val="28"/>
            </w:rPr>
          </w:pPr>
        </w:p>
        <w:p w14:paraId="7506D9CB" w14:textId="77777777" w:rsidR="001420D0" w:rsidRDefault="001420D0" w:rsidP="00CD02B2">
          <w:pPr>
            <w:pStyle w:val="a6"/>
            <w:rPr>
              <w:rFonts w:asciiTheme="majorHAnsi" w:eastAsiaTheme="majorEastAsia" w:hAnsiTheme="majorHAnsi" w:cstheme="majorBidi"/>
              <w:sz w:val="28"/>
              <w:szCs w:val="28"/>
            </w:rPr>
          </w:pPr>
        </w:p>
        <w:p w14:paraId="22DE3F74" w14:textId="77777777" w:rsidR="001420D0" w:rsidRDefault="001420D0" w:rsidP="00CD02B2">
          <w:pPr>
            <w:pStyle w:val="a6"/>
            <w:rPr>
              <w:rFonts w:asciiTheme="majorHAnsi" w:eastAsiaTheme="majorEastAsia" w:hAnsiTheme="majorHAnsi" w:cstheme="majorBidi"/>
              <w:sz w:val="28"/>
              <w:szCs w:val="28"/>
            </w:rPr>
          </w:pPr>
        </w:p>
        <w:p w14:paraId="4334FE9C" w14:textId="77777777" w:rsidR="001420D0" w:rsidRDefault="001420D0" w:rsidP="00CD02B2">
          <w:pPr>
            <w:pStyle w:val="a6"/>
            <w:rPr>
              <w:rFonts w:asciiTheme="majorHAnsi" w:eastAsiaTheme="majorEastAsia" w:hAnsiTheme="majorHAnsi" w:cstheme="majorBidi"/>
              <w:sz w:val="28"/>
              <w:szCs w:val="28"/>
            </w:rPr>
          </w:pPr>
        </w:p>
        <w:p w14:paraId="63188CB9" w14:textId="77777777" w:rsidR="001420D0" w:rsidRDefault="001420D0" w:rsidP="00CD02B2">
          <w:pPr>
            <w:pStyle w:val="a6"/>
            <w:rPr>
              <w:rFonts w:asciiTheme="majorHAnsi" w:eastAsiaTheme="majorEastAsia" w:hAnsiTheme="majorHAnsi" w:cstheme="majorBidi"/>
              <w:sz w:val="28"/>
              <w:szCs w:val="28"/>
            </w:rPr>
          </w:pPr>
        </w:p>
        <w:p w14:paraId="3FDB7E2F" w14:textId="77777777" w:rsidR="001420D0" w:rsidRPr="001420D0" w:rsidRDefault="001420D0" w:rsidP="00CD02B2">
          <w:pPr>
            <w:pStyle w:val="a6"/>
            <w:rPr>
              <w:rFonts w:asciiTheme="majorHAnsi" w:eastAsiaTheme="majorEastAsia" w:hAnsiTheme="majorHAnsi" w:cstheme="majorBidi"/>
              <w:sz w:val="28"/>
              <w:szCs w:val="28"/>
            </w:rPr>
          </w:pPr>
        </w:p>
        <w:p w14:paraId="628496E8" w14:textId="77777777" w:rsidR="000A0AC2" w:rsidRPr="001420D0" w:rsidRDefault="000A0AC2" w:rsidP="00CD02B2">
          <w:pPr>
            <w:pStyle w:val="a6"/>
            <w:rPr>
              <w:rFonts w:asciiTheme="majorHAnsi" w:eastAsiaTheme="majorEastAsia" w:hAnsiTheme="majorHAnsi" w:cstheme="majorBidi"/>
              <w:color w:val="1F4E79" w:themeColor="accent1" w:themeShade="80"/>
              <w:sz w:val="28"/>
              <w:szCs w:val="28"/>
            </w:rPr>
          </w:pPr>
        </w:p>
        <w:p w14:paraId="139E2736" w14:textId="7A2428C5" w:rsidR="00E131DF" w:rsidRPr="00582502" w:rsidRDefault="00BF3498" w:rsidP="00A51B9B">
          <w:pPr>
            <w:pStyle w:val="a6"/>
            <w:jc w:val="center"/>
            <w:rPr>
              <w:rFonts w:asciiTheme="majorHAnsi" w:eastAsiaTheme="majorEastAsia" w:hAnsiTheme="majorHAnsi" w:cstheme="majorBidi"/>
              <w:color w:val="1F4E79" w:themeColor="accent1" w:themeShade="80"/>
              <w:sz w:val="26"/>
              <w:szCs w:val="26"/>
            </w:rPr>
          </w:pPr>
          <w:sdt>
            <w:sdtPr>
              <w:rPr>
                <w:rFonts w:ascii="Times New Roman" w:hAnsi="Times New Roman" w:cs="Times New Roman"/>
                <w:color w:val="1F4E79" w:themeColor="accent1" w:themeShade="80"/>
                <w:sz w:val="28"/>
                <w:szCs w:val="28"/>
              </w:rPr>
              <w:alias w:val="Организация"/>
              <w:id w:val="14700089"/>
              <w:placeholder>
                <w:docPart w:val="AB283A8C1584420C9B297EAF034C30AE"/>
              </w:placeholder>
              <w:dataBinding w:prefixMappings="xmlns:ns0='http://schemas.openxmlformats.org/officeDocument/2006/extended-properties'" w:xpath="/ns0:Properties[1]/ns0:Company[1]" w:storeItemID="{6668398D-A668-4E3E-A5EB-62B293D839F1}"/>
              <w:text/>
            </w:sdtPr>
            <w:sdtEndPr/>
            <w:sdtContent>
              <w:r w:rsidR="00E131DF" w:rsidRPr="001420D0">
                <w:rPr>
                  <w:rFonts w:ascii="Times New Roman" w:hAnsi="Times New Roman" w:cs="Times New Roman"/>
                  <w:color w:val="1F4E79" w:themeColor="accent1" w:themeShade="80"/>
                  <w:sz w:val="28"/>
                  <w:szCs w:val="28"/>
                </w:rPr>
                <w:t>с.</w:t>
              </w:r>
              <w:r w:rsidR="00B96ACC">
                <w:rPr>
                  <w:rFonts w:ascii="Times New Roman" w:hAnsi="Times New Roman" w:cs="Times New Roman"/>
                  <w:color w:val="1F4E79" w:themeColor="accent1" w:themeShade="80"/>
                  <w:sz w:val="28"/>
                  <w:szCs w:val="28"/>
                </w:rPr>
                <w:t xml:space="preserve"> Степное </w:t>
              </w:r>
              <w:proofErr w:type="spellStart"/>
              <w:r w:rsidR="00E131DF" w:rsidRPr="001420D0">
                <w:rPr>
                  <w:rFonts w:ascii="Times New Roman" w:hAnsi="Times New Roman" w:cs="Times New Roman"/>
                  <w:color w:val="1F4E79" w:themeColor="accent1" w:themeShade="80"/>
                  <w:sz w:val="28"/>
                  <w:szCs w:val="28"/>
                </w:rPr>
                <w:t>Полеологово</w:t>
              </w:r>
              <w:proofErr w:type="spellEnd"/>
            </w:sdtContent>
          </w:sdt>
          <w:r w:rsidR="00E131DF" w:rsidRPr="00582502">
            <w:rPr>
              <w:rFonts w:asciiTheme="majorHAnsi" w:eastAsiaTheme="majorEastAsia" w:hAnsiTheme="majorHAnsi" w:cstheme="majorBidi"/>
              <w:sz w:val="26"/>
              <w:szCs w:val="26"/>
            </w:rPr>
            <w:br w:type="page"/>
          </w:r>
        </w:p>
        <w:p w14:paraId="35530FCB" w14:textId="77777777" w:rsidR="00A51B9B" w:rsidRDefault="00BE174A" w:rsidP="00A51B9B">
          <w:pPr>
            <w:jc w:val="center"/>
            <w:rPr>
              <w:rFonts w:ascii="Times New Roman" w:eastAsiaTheme="majorEastAsia" w:hAnsi="Times New Roman" w:cs="Times New Roman"/>
              <w:sz w:val="26"/>
              <w:szCs w:val="26"/>
            </w:rPr>
          </w:pPr>
          <w:r>
            <w:rPr>
              <w:rFonts w:ascii="Times New Roman" w:eastAsiaTheme="majorEastAsia" w:hAnsi="Times New Roman" w:cs="Times New Roman"/>
              <w:sz w:val="26"/>
              <w:szCs w:val="26"/>
            </w:rPr>
            <w:lastRenderedPageBreak/>
            <w:t xml:space="preserve"> </w:t>
          </w:r>
        </w:p>
        <w:p w14:paraId="4E91BC08" w14:textId="62AAC4D0" w:rsidR="00BE174A" w:rsidRDefault="00BE174A" w:rsidP="00BE174A">
          <w:pPr>
            <w:jc w:val="center"/>
            <w:rPr>
              <w:rFonts w:ascii="Times New Roman" w:eastAsiaTheme="majorEastAsia" w:hAnsi="Times New Roman" w:cs="Times New Roman"/>
              <w:sz w:val="28"/>
              <w:szCs w:val="28"/>
            </w:rPr>
          </w:pPr>
          <w:r w:rsidRPr="00A51B9B">
            <w:rPr>
              <w:rFonts w:ascii="Times New Roman" w:eastAsiaTheme="majorEastAsia" w:hAnsi="Times New Roman" w:cs="Times New Roman"/>
              <w:sz w:val="28"/>
              <w:szCs w:val="28"/>
            </w:rPr>
            <w:t>Оглавление</w:t>
          </w:r>
        </w:p>
      </w:sdtContent>
    </w:sdt>
    <w:tbl>
      <w:tblPr>
        <w:tblStyle w:val="ab"/>
        <w:tblpPr w:leftFromText="180" w:rightFromText="180" w:vertAnchor="text" w:tblpY="1"/>
        <w:tblOverlap w:val="never"/>
        <w:tblW w:w="0" w:type="auto"/>
        <w:tblLook w:val="04A0" w:firstRow="1" w:lastRow="0" w:firstColumn="1" w:lastColumn="0" w:noHBand="0" w:noVBand="1"/>
      </w:tblPr>
      <w:tblGrid>
        <w:gridCol w:w="7575"/>
        <w:gridCol w:w="1769"/>
      </w:tblGrid>
      <w:tr w:rsidR="00656A7A" w14:paraId="49B355DF" w14:textId="77777777" w:rsidTr="00DA18BC">
        <w:tc>
          <w:tcPr>
            <w:tcW w:w="7575" w:type="dxa"/>
          </w:tcPr>
          <w:p w14:paraId="43215656" w14:textId="77777777" w:rsidR="00A53CCD" w:rsidRPr="00A53CCD" w:rsidRDefault="00E85108" w:rsidP="00A53CCD">
            <w:pPr>
              <w:jc w:val="both"/>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 xml:space="preserve">Решение Комитета местного самоуправления </w:t>
            </w:r>
            <w:proofErr w:type="spellStart"/>
            <w:r>
              <w:rPr>
                <w:rFonts w:ascii="Times New Roman" w:eastAsiaTheme="majorEastAsia" w:hAnsi="Times New Roman" w:cs="Times New Roman"/>
                <w:bCs/>
                <w:sz w:val="24"/>
                <w:szCs w:val="24"/>
              </w:rPr>
              <w:t>Полеологовского</w:t>
            </w:r>
            <w:proofErr w:type="spellEnd"/>
            <w:r>
              <w:rPr>
                <w:rFonts w:ascii="Times New Roman" w:eastAsiaTheme="majorEastAsia" w:hAnsi="Times New Roman" w:cs="Times New Roman"/>
                <w:bCs/>
                <w:sz w:val="24"/>
                <w:szCs w:val="24"/>
              </w:rPr>
              <w:t xml:space="preserve"> сельсовета </w:t>
            </w:r>
            <w:proofErr w:type="spellStart"/>
            <w:r>
              <w:rPr>
                <w:rFonts w:ascii="Times New Roman" w:eastAsiaTheme="majorEastAsia" w:hAnsi="Times New Roman" w:cs="Times New Roman"/>
                <w:bCs/>
                <w:sz w:val="24"/>
                <w:szCs w:val="24"/>
              </w:rPr>
              <w:t>Бессоновского</w:t>
            </w:r>
            <w:proofErr w:type="spellEnd"/>
            <w:r>
              <w:rPr>
                <w:rFonts w:ascii="Times New Roman" w:eastAsiaTheme="majorEastAsia" w:hAnsi="Times New Roman" w:cs="Times New Roman"/>
                <w:bCs/>
                <w:sz w:val="24"/>
                <w:szCs w:val="24"/>
              </w:rPr>
              <w:t xml:space="preserve"> района Пензенской области от </w:t>
            </w:r>
            <w:r w:rsidR="00A53CCD">
              <w:rPr>
                <w:rFonts w:ascii="Times New Roman" w:eastAsiaTheme="majorEastAsia" w:hAnsi="Times New Roman" w:cs="Times New Roman"/>
                <w:bCs/>
                <w:sz w:val="24"/>
                <w:szCs w:val="24"/>
              </w:rPr>
              <w:t>01</w:t>
            </w:r>
            <w:r>
              <w:rPr>
                <w:rFonts w:ascii="Times New Roman" w:eastAsiaTheme="majorEastAsia" w:hAnsi="Times New Roman" w:cs="Times New Roman"/>
                <w:bCs/>
                <w:sz w:val="24"/>
                <w:szCs w:val="24"/>
              </w:rPr>
              <w:t>.1</w:t>
            </w:r>
            <w:r w:rsidR="00A53CCD">
              <w:rPr>
                <w:rFonts w:ascii="Times New Roman" w:eastAsiaTheme="majorEastAsia" w:hAnsi="Times New Roman" w:cs="Times New Roman"/>
                <w:bCs/>
                <w:sz w:val="24"/>
                <w:szCs w:val="24"/>
              </w:rPr>
              <w:t>2</w:t>
            </w:r>
            <w:r>
              <w:rPr>
                <w:rFonts w:ascii="Times New Roman" w:eastAsiaTheme="majorEastAsia" w:hAnsi="Times New Roman" w:cs="Times New Roman"/>
                <w:bCs/>
                <w:sz w:val="24"/>
                <w:szCs w:val="24"/>
              </w:rPr>
              <w:t xml:space="preserve">.2025 № </w:t>
            </w:r>
            <w:r w:rsidR="00A53CCD">
              <w:rPr>
                <w:rFonts w:ascii="Times New Roman" w:eastAsiaTheme="majorEastAsia" w:hAnsi="Times New Roman" w:cs="Times New Roman"/>
                <w:bCs/>
                <w:sz w:val="24"/>
                <w:szCs w:val="24"/>
              </w:rPr>
              <w:t>85</w:t>
            </w:r>
            <w:r>
              <w:rPr>
                <w:rFonts w:ascii="Times New Roman" w:eastAsiaTheme="majorEastAsia" w:hAnsi="Times New Roman" w:cs="Times New Roman"/>
                <w:bCs/>
                <w:sz w:val="24"/>
                <w:szCs w:val="24"/>
              </w:rPr>
              <w:t>-2</w:t>
            </w:r>
            <w:r w:rsidR="00A53CCD">
              <w:rPr>
                <w:rFonts w:ascii="Times New Roman" w:eastAsiaTheme="majorEastAsia" w:hAnsi="Times New Roman" w:cs="Times New Roman"/>
                <w:bCs/>
                <w:sz w:val="24"/>
                <w:szCs w:val="24"/>
              </w:rPr>
              <w:t>6</w:t>
            </w:r>
            <w:r>
              <w:rPr>
                <w:rFonts w:ascii="Times New Roman" w:eastAsiaTheme="majorEastAsia" w:hAnsi="Times New Roman" w:cs="Times New Roman"/>
                <w:bCs/>
                <w:sz w:val="24"/>
                <w:szCs w:val="24"/>
              </w:rPr>
              <w:t xml:space="preserve">/8 </w:t>
            </w:r>
            <w:r w:rsidR="009651C8" w:rsidRPr="009651C8">
              <w:rPr>
                <w:rFonts w:ascii="Times New Roman" w:eastAsiaTheme="majorEastAsia" w:hAnsi="Times New Roman" w:cs="Times New Roman"/>
                <w:bCs/>
                <w:sz w:val="24"/>
                <w:szCs w:val="24"/>
              </w:rPr>
              <w:t>«</w:t>
            </w:r>
            <w:r w:rsidR="00A53CCD" w:rsidRPr="00A53CCD">
              <w:rPr>
                <w:rFonts w:ascii="Times New Roman" w:eastAsiaTheme="majorEastAsia" w:hAnsi="Times New Roman" w:cs="Times New Roman"/>
                <w:bCs/>
                <w:sz w:val="24"/>
                <w:szCs w:val="24"/>
              </w:rPr>
              <w:t xml:space="preserve">О проекте решения Комитета местного самоуправления </w:t>
            </w:r>
            <w:proofErr w:type="spellStart"/>
            <w:r w:rsidR="00A53CCD" w:rsidRPr="00A53CCD">
              <w:rPr>
                <w:rFonts w:ascii="Times New Roman" w:eastAsiaTheme="majorEastAsia" w:hAnsi="Times New Roman" w:cs="Times New Roman"/>
                <w:bCs/>
                <w:sz w:val="24"/>
                <w:szCs w:val="24"/>
              </w:rPr>
              <w:t>Полеологовского</w:t>
            </w:r>
            <w:proofErr w:type="spellEnd"/>
            <w:r w:rsidR="00A53CCD" w:rsidRPr="00A53CCD">
              <w:rPr>
                <w:rFonts w:ascii="Times New Roman" w:eastAsiaTheme="majorEastAsia" w:hAnsi="Times New Roman" w:cs="Times New Roman"/>
                <w:bCs/>
                <w:sz w:val="24"/>
                <w:szCs w:val="24"/>
              </w:rPr>
              <w:t xml:space="preserve"> сельсовета </w:t>
            </w:r>
            <w:proofErr w:type="spellStart"/>
            <w:r w:rsidR="00A53CCD" w:rsidRPr="00A53CCD">
              <w:rPr>
                <w:rFonts w:ascii="Times New Roman" w:eastAsiaTheme="majorEastAsia" w:hAnsi="Times New Roman" w:cs="Times New Roman"/>
                <w:bCs/>
                <w:sz w:val="24"/>
                <w:szCs w:val="24"/>
              </w:rPr>
              <w:t>Бессоновского</w:t>
            </w:r>
            <w:proofErr w:type="spellEnd"/>
            <w:r w:rsidR="00A53CCD" w:rsidRPr="00A53CCD">
              <w:rPr>
                <w:rFonts w:ascii="Times New Roman" w:eastAsiaTheme="majorEastAsia" w:hAnsi="Times New Roman" w:cs="Times New Roman"/>
                <w:bCs/>
                <w:sz w:val="24"/>
                <w:szCs w:val="24"/>
              </w:rPr>
              <w:t xml:space="preserve"> района Пензенской области  </w:t>
            </w:r>
          </w:p>
          <w:p w14:paraId="05370E23" w14:textId="70F9F48F" w:rsidR="00656A7A" w:rsidRPr="00656A7A" w:rsidRDefault="00A53CCD" w:rsidP="00A53CCD">
            <w:pPr>
              <w:jc w:val="both"/>
              <w:rPr>
                <w:rFonts w:ascii="Times New Roman" w:eastAsiaTheme="majorEastAsia" w:hAnsi="Times New Roman" w:cs="Times New Roman"/>
                <w:bCs/>
                <w:sz w:val="24"/>
                <w:szCs w:val="24"/>
              </w:rPr>
            </w:pPr>
            <w:r w:rsidRPr="00A53CCD">
              <w:rPr>
                <w:rFonts w:ascii="Times New Roman" w:eastAsiaTheme="majorEastAsia" w:hAnsi="Times New Roman" w:cs="Times New Roman"/>
                <w:bCs/>
                <w:sz w:val="24"/>
                <w:szCs w:val="24"/>
              </w:rPr>
              <w:t xml:space="preserve">«О внесении изменений в Правила благоустройства территории муниципального образования </w:t>
            </w:r>
            <w:proofErr w:type="spellStart"/>
            <w:r w:rsidRPr="00A53CCD">
              <w:rPr>
                <w:rFonts w:ascii="Times New Roman" w:eastAsiaTheme="majorEastAsia" w:hAnsi="Times New Roman" w:cs="Times New Roman"/>
                <w:bCs/>
                <w:sz w:val="24"/>
                <w:szCs w:val="24"/>
              </w:rPr>
              <w:t>Полеологовского</w:t>
            </w:r>
            <w:proofErr w:type="spellEnd"/>
            <w:r w:rsidRPr="00A53CCD">
              <w:rPr>
                <w:rFonts w:ascii="Times New Roman" w:eastAsiaTheme="majorEastAsia" w:hAnsi="Times New Roman" w:cs="Times New Roman"/>
                <w:bCs/>
                <w:sz w:val="24"/>
                <w:szCs w:val="24"/>
              </w:rPr>
              <w:t xml:space="preserve"> сельсовета </w:t>
            </w:r>
            <w:proofErr w:type="spellStart"/>
            <w:r w:rsidRPr="00A53CCD">
              <w:rPr>
                <w:rFonts w:ascii="Times New Roman" w:eastAsiaTheme="majorEastAsia" w:hAnsi="Times New Roman" w:cs="Times New Roman"/>
                <w:bCs/>
                <w:sz w:val="24"/>
                <w:szCs w:val="24"/>
              </w:rPr>
              <w:t>Бессоновского</w:t>
            </w:r>
            <w:proofErr w:type="spellEnd"/>
            <w:r w:rsidRPr="00A53CCD">
              <w:rPr>
                <w:rFonts w:ascii="Times New Roman" w:eastAsiaTheme="majorEastAsia" w:hAnsi="Times New Roman" w:cs="Times New Roman"/>
                <w:bCs/>
                <w:sz w:val="24"/>
                <w:szCs w:val="24"/>
              </w:rPr>
              <w:t xml:space="preserve"> района Пензенской области»</w:t>
            </w:r>
          </w:p>
        </w:tc>
        <w:tc>
          <w:tcPr>
            <w:tcW w:w="1769" w:type="dxa"/>
          </w:tcPr>
          <w:p w14:paraId="02C4641F" w14:textId="77777777" w:rsidR="00656A7A" w:rsidRDefault="00656A7A" w:rsidP="00656A7A">
            <w:pPr>
              <w:rPr>
                <w:rFonts w:ascii="Times New Roman" w:eastAsiaTheme="majorEastAsia" w:hAnsi="Times New Roman" w:cs="Times New Roman"/>
                <w:sz w:val="24"/>
                <w:szCs w:val="24"/>
              </w:rPr>
            </w:pPr>
          </w:p>
          <w:p w14:paraId="5C3634F3" w14:textId="77777777" w:rsidR="00A53CCD" w:rsidRDefault="00A53CCD" w:rsidP="00656A7A">
            <w:pPr>
              <w:jc w:val="center"/>
              <w:rPr>
                <w:rFonts w:ascii="Times New Roman" w:eastAsiaTheme="majorEastAsia" w:hAnsi="Times New Roman" w:cs="Times New Roman"/>
                <w:sz w:val="24"/>
                <w:szCs w:val="24"/>
              </w:rPr>
            </w:pPr>
          </w:p>
          <w:p w14:paraId="032CF6A2" w14:textId="77777777" w:rsidR="00A53CCD" w:rsidRDefault="00A53CCD" w:rsidP="00656A7A">
            <w:pPr>
              <w:jc w:val="center"/>
              <w:rPr>
                <w:rFonts w:ascii="Times New Roman" w:eastAsiaTheme="majorEastAsia" w:hAnsi="Times New Roman" w:cs="Times New Roman"/>
                <w:sz w:val="24"/>
                <w:szCs w:val="24"/>
              </w:rPr>
            </w:pPr>
          </w:p>
          <w:p w14:paraId="2C2605A5" w14:textId="7859CC27" w:rsidR="00656A7A" w:rsidRDefault="00656A7A" w:rsidP="00656A7A">
            <w:pPr>
              <w:jc w:val="center"/>
              <w:rPr>
                <w:rFonts w:ascii="Times New Roman" w:eastAsiaTheme="majorEastAsia" w:hAnsi="Times New Roman" w:cs="Times New Roman"/>
                <w:sz w:val="28"/>
                <w:szCs w:val="28"/>
              </w:rPr>
            </w:pPr>
            <w:r w:rsidRPr="00004BDE">
              <w:rPr>
                <w:rFonts w:ascii="Times New Roman" w:eastAsiaTheme="majorEastAsia" w:hAnsi="Times New Roman" w:cs="Times New Roman"/>
                <w:sz w:val="24"/>
                <w:szCs w:val="24"/>
              </w:rPr>
              <w:t xml:space="preserve">стр. </w:t>
            </w:r>
            <w:r w:rsidR="009651C8">
              <w:rPr>
                <w:rFonts w:ascii="Times New Roman" w:eastAsiaTheme="majorEastAsia" w:hAnsi="Times New Roman" w:cs="Times New Roman"/>
                <w:sz w:val="24"/>
                <w:szCs w:val="24"/>
              </w:rPr>
              <w:t>3</w:t>
            </w:r>
            <w:r w:rsidR="00E85108">
              <w:rPr>
                <w:rFonts w:ascii="Times New Roman" w:eastAsiaTheme="majorEastAsia" w:hAnsi="Times New Roman" w:cs="Times New Roman"/>
                <w:sz w:val="24"/>
                <w:szCs w:val="24"/>
              </w:rPr>
              <w:t>-</w:t>
            </w:r>
            <w:r w:rsidR="00A53CCD">
              <w:rPr>
                <w:rFonts w:ascii="Times New Roman" w:eastAsiaTheme="majorEastAsia" w:hAnsi="Times New Roman" w:cs="Times New Roman"/>
                <w:sz w:val="24"/>
                <w:szCs w:val="24"/>
              </w:rPr>
              <w:t>6</w:t>
            </w:r>
          </w:p>
        </w:tc>
      </w:tr>
      <w:tr w:rsidR="00656A7A" w14:paraId="1B27A8B7" w14:textId="77777777" w:rsidTr="00A53CCD">
        <w:trPr>
          <w:trHeight w:val="453"/>
        </w:trPr>
        <w:tc>
          <w:tcPr>
            <w:tcW w:w="7575" w:type="dxa"/>
          </w:tcPr>
          <w:p w14:paraId="2AC65604" w14:textId="7530E1D1" w:rsidR="00A53CCD" w:rsidRPr="009651C8" w:rsidRDefault="00A53CCD" w:rsidP="00656A7A">
            <w:pPr>
              <w:jc w:val="both"/>
              <w:rPr>
                <w:rFonts w:ascii="Times New Roman" w:eastAsiaTheme="majorEastAsia" w:hAnsi="Times New Roman" w:cs="Times New Roman"/>
                <w:bCs/>
                <w:sz w:val="24"/>
                <w:szCs w:val="24"/>
              </w:rPr>
            </w:pPr>
            <w:r w:rsidRPr="00A53CCD">
              <w:rPr>
                <w:rFonts w:ascii="Times New Roman" w:eastAsiaTheme="majorEastAsia" w:hAnsi="Times New Roman" w:cs="Times New Roman"/>
                <w:bCs/>
                <w:sz w:val="24"/>
                <w:szCs w:val="24"/>
              </w:rPr>
              <w:t>Компенсации и гарантии при расторжении трудового договора</w:t>
            </w:r>
          </w:p>
        </w:tc>
        <w:tc>
          <w:tcPr>
            <w:tcW w:w="1769" w:type="dxa"/>
          </w:tcPr>
          <w:p w14:paraId="15DEB08C" w14:textId="20C7A9B1" w:rsidR="00656A7A" w:rsidRDefault="00A53CCD" w:rsidP="00656A7A">
            <w:pPr>
              <w:jc w:val="center"/>
              <w:rPr>
                <w:rFonts w:ascii="Times New Roman" w:eastAsiaTheme="majorEastAsia" w:hAnsi="Times New Roman" w:cs="Times New Roman"/>
                <w:sz w:val="24"/>
                <w:szCs w:val="24"/>
              </w:rPr>
            </w:pPr>
            <w:r w:rsidRPr="00A53CCD">
              <w:rPr>
                <w:rFonts w:ascii="Times New Roman" w:eastAsiaTheme="majorEastAsia" w:hAnsi="Times New Roman" w:cs="Times New Roman"/>
                <w:sz w:val="24"/>
                <w:szCs w:val="24"/>
              </w:rPr>
              <w:t xml:space="preserve">стр. </w:t>
            </w:r>
            <w:r>
              <w:rPr>
                <w:rFonts w:ascii="Times New Roman" w:eastAsiaTheme="majorEastAsia" w:hAnsi="Times New Roman" w:cs="Times New Roman"/>
                <w:sz w:val="24"/>
                <w:szCs w:val="24"/>
              </w:rPr>
              <w:t>7</w:t>
            </w:r>
            <w:r w:rsidRPr="00A53CCD">
              <w:rPr>
                <w:rFonts w:ascii="Times New Roman" w:eastAsiaTheme="majorEastAsia" w:hAnsi="Times New Roman" w:cs="Times New Roman"/>
                <w:sz w:val="24"/>
                <w:szCs w:val="24"/>
              </w:rPr>
              <w:t>-</w:t>
            </w:r>
            <w:r>
              <w:rPr>
                <w:rFonts w:ascii="Times New Roman" w:eastAsiaTheme="majorEastAsia" w:hAnsi="Times New Roman" w:cs="Times New Roman"/>
                <w:sz w:val="24"/>
                <w:szCs w:val="24"/>
              </w:rPr>
              <w:t>8</w:t>
            </w:r>
          </w:p>
        </w:tc>
      </w:tr>
      <w:tr w:rsidR="00656A7A" w14:paraId="5D6B8E04" w14:textId="77777777" w:rsidTr="00DA18BC">
        <w:trPr>
          <w:trHeight w:val="287"/>
        </w:trPr>
        <w:tc>
          <w:tcPr>
            <w:tcW w:w="7575" w:type="dxa"/>
          </w:tcPr>
          <w:p w14:paraId="14214E6D" w14:textId="6E32422D" w:rsidR="00656A7A" w:rsidRPr="001F4D62" w:rsidRDefault="00A53CCD" w:rsidP="00656A7A">
            <w:pPr>
              <w:jc w:val="both"/>
              <w:rPr>
                <w:rFonts w:ascii="Times New Roman" w:eastAsiaTheme="majorEastAsia" w:hAnsi="Times New Roman" w:cs="Times New Roman"/>
                <w:bCs/>
                <w:sz w:val="24"/>
                <w:szCs w:val="24"/>
              </w:rPr>
            </w:pPr>
            <w:r w:rsidRPr="00A53CCD">
              <w:rPr>
                <w:rFonts w:ascii="Times New Roman" w:eastAsiaTheme="majorEastAsia" w:hAnsi="Times New Roman" w:cs="Times New Roman"/>
                <w:bCs/>
                <w:sz w:val="24"/>
                <w:szCs w:val="24"/>
              </w:rPr>
              <w:t>Специальная оценка условий труда: что нужно знать каждому работнику и работодателю</w:t>
            </w:r>
          </w:p>
        </w:tc>
        <w:tc>
          <w:tcPr>
            <w:tcW w:w="1769" w:type="dxa"/>
          </w:tcPr>
          <w:p w14:paraId="5CCA715B" w14:textId="38DA9F5F" w:rsidR="00656A7A" w:rsidRDefault="00A53CCD" w:rsidP="00656A7A">
            <w:pPr>
              <w:jc w:val="center"/>
              <w:rPr>
                <w:rFonts w:ascii="Times New Roman" w:eastAsiaTheme="majorEastAsia" w:hAnsi="Times New Roman" w:cs="Times New Roman"/>
                <w:sz w:val="24"/>
                <w:szCs w:val="24"/>
              </w:rPr>
            </w:pPr>
            <w:r w:rsidRPr="00A53CCD">
              <w:rPr>
                <w:rFonts w:ascii="Times New Roman" w:eastAsiaTheme="majorEastAsia" w:hAnsi="Times New Roman" w:cs="Times New Roman"/>
                <w:sz w:val="24"/>
                <w:szCs w:val="24"/>
              </w:rPr>
              <w:t xml:space="preserve">стр. </w:t>
            </w:r>
            <w:r>
              <w:rPr>
                <w:rFonts w:ascii="Times New Roman" w:eastAsiaTheme="majorEastAsia" w:hAnsi="Times New Roman" w:cs="Times New Roman"/>
                <w:sz w:val="24"/>
                <w:szCs w:val="24"/>
              </w:rPr>
              <w:t>9</w:t>
            </w:r>
            <w:r w:rsidRPr="00A53CCD">
              <w:rPr>
                <w:rFonts w:ascii="Times New Roman" w:eastAsiaTheme="majorEastAsia" w:hAnsi="Times New Roman" w:cs="Times New Roman"/>
                <w:sz w:val="24"/>
                <w:szCs w:val="24"/>
              </w:rPr>
              <w:t>-</w:t>
            </w:r>
            <w:r>
              <w:rPr>
                <w:rFonts w:ascii="Times New Roman" w:eastAsiaTheme="majorEastAsia" w:hAnsi="Times New Roman" w:cs="Times New Roman"/>
                <w:sz w:val="24"/>
                <w:szCs w:val="24"/>
              </w:rPr>
              <w:t>10</w:t>
            </w:r>
          </w:p>
        </w:tc>
      </w:tr>
      <w:tr w:rsidR="00656A7A" w14:paraId="3C055837" w14:textId="77777777" w:rsidTr="00DA18BC">
        <w:trPr>
          <w:trHeight w:val="287"/>
        </w:trPr>
        <w:tc>
          <w:tcPr>
            <w:tcW w:w="7575" w:type="dxa"/>
          </w:tcPr>
          <w:p w14:paraId="6C04E3F9" w14:textId="77777777" w:rsidR="00656A7A" w:rsidRPr="0027304F" w:rsidRDefault="00656A7A" w:rsidP="00656A7A">
            <w:pPr>
              <w:jc w:val="both"/>
              <w:rPr>
                <w:rFonts w:ascii="Times New Roman" w:eastAsiaTheme="majorEastAsia" w:hAnsi="Times New Roman" w:cs="Times New Roman"/>
                <w:bCs/>
                <w:sz w:val="24"/>
                <w:szCs w:val="24"/>
              </w:rPr>
            </w:pPr>
          </w:p>
        </w:tc>
        <w:tc>
          <w:tcPr>
            <w:tcW w:w="1769" w:type="dxa"/>
          </w:tcPr>
          <w:p w14:paraId="12AAC2F1" w14:textId="77777777" w:rsidR="00656A7A" w:rsidRDefault="00656A7A" w:rsidP="00656A7A">
            <w:pPr>
              <w:rPr>
                <w:rFonts w:ascii="Times New Roman" w:eastAsiaTheme="majorEastAsia" w:hAnsi="Times New Roman" w:cs="Times New Roman"/>
                <w:sz w:val="24"/>
                <w:szCs w:val="24"/>
              </w:rPr>
            </w:pPr>
          </w:p>
        </w:tc>
      </w:tr>
      <w:tr w:rsidR="00656A7A" w14:paraId="74F0E300" w14:textId="77777777" w:rsidTr="00DA18BC">
        <w:trPr>
          <w:trHeight w:val="287"/>
        </w:trPr>
        <w:tc>
          <w:tcPr>
            <w:tcW w:w="7575" w:type="dxa"/>
          </w:tcPr>
          <w:p w14:paraId="26FACB55" w14:textId="77777777" w:rsidR="00656A7A" w:rsidRPr="0027304F" w:rsidRDefault="00656A7A" w:rsidP="00656A7A">
            <w:pPr>
              <w:jc w:val="both"/>
              <w:rPr>
                <w:rFonts w:ascii="Times New Roman" w:eastAsiaTheme="majorEastAsia" w:hAnsi="Times New Roman" w:cs="Times New Roman"/>
                <w:bCs/>
                <w:sz w:val="24"/>
                <w:szCs w:val="24"/>
              </w:rPr>
            </w:pPr>
          </w:p>
        </w:tc>
        <w:tc>
          <w:tcPr>
            <w:tcW w:w="1769" w:type="dxa"/>
          </w:tcPr>
          <w:p w14:paraId="7E5744A1" w14:textId="77777777" w:rsidR="00656A7A" w:rsidRDefault="00656A7A" w:rsidP="00656A7A">
            <w:pPr>
              <w:rPr>
                <w:rFonts w:ascii="Times New Roman" w:eastAsiaTheme="majorEastAsia" w:hAnsi="Times New Roman" w:cs="Times New Roman"/>
                <w:sz w:val="24"/>
                <w:szCs w:val="24"/>
              </w:rPr>
            </w:pPr>
          </w:p>
        </w:tc>
      </w:tr>
      <w:tr w:rsidR="00656A7A" w14:paraId="1DFF007D" w14:textId="77777777" w:rsidTr="00DA18BC">
        <w:trPr>
          <w:trHeight w:val="287"/>
        </w:trPr>
        <w:tc>
          <w:tcPr>
            <w:tcW w:w="7575" w:type="dxa"/>
          </w:tcPr>
          <w:p w14:paraId="1EA61914" w14:textId="77777777" w:rsidR="00656A7A" w:rsidRPr="0027304F" w:rsidRDefault="00656A7A" w:rsidP="00656A7A">
            <w:pPr>
              <w:jc w:val="both"/>
              <w:rPr>
                <w:rFonts w:ascii="Times New Roman" w:eastAsiaTheme="majorEastAsia" w:hAnsi="Times New Roman" w:cs="Times New Roman"/>
                <w:bCs/>
                <w:sz w:val="24"/>
                <w:szCs w:val="24"/>
              </w:rPr>
            </w:pPr>
          </w:p>
        </w:tc>
        <w:tc>
          <w:tcPr>
            <w:tcW w:w="1769" w:type="dxa"/>
          </w:tcPr>
          <w:p w14:paraId="651CD407" w14:textId="77777777" w:rsidR="00656A7A" w:rsidRDefault="00656A7A" w:rsidP="00656A7A">
            <w:pPr>
              <w:rPr>
                <w:rFonts w:ascii="Times New Roman" w:eastAsiaTheme="majorEastAsia" w:hAnsi="Times New Roman" w:cs="Times New Roman"/>
                <w:sz w:val="24"/>
                <w:szCs w:val="24"/>
              </w:rPr>
            </w:pPr>
          </w:p>
        </w:tc>
      </w:tr>
      <w:tr w:rsidR="00656A7A" w14:paraId="01F4B039" w14:textId="77777777" w:rsidTr="00DA18BC">
        <w:tc>
          <w:tcPr>
            <w:tcW w:w="7575" w:type="dxa"/>
          </w:tcPr>
          <w:p w14:paraId="6351E753" w14:textId="3D24ADD7" w:rsidR="00656A7A" w:rsidRPr="00351D02" w:rsidRDefault="00656A7A" w:rsidP="00656A7A">
            <w:pPr>
              <w:jc w:val="both"/>
              <w:rPr>
                <w:rFonts w:ascii="Times New Roman" w:eastAsiaTheme="majorEastAsia" w:hAnsi="Times New Roman" w:cs="Times New Roman"/>
                <w:bCs/>
              </w:rPr>
            </w:pPr>
          </w:p>
        </w:tc>
        <w:tc>
          <w:tcPr>
            <w:tcW w:w="1769" w:type="dxa"/>
          </w:tcPr>
          <w:p w14:paraId="58244194" w14:textId="77ED2AE7" w:rsidR="00656A7A" w:rsidRDefault="00656A7A" w:rsidP="00656A7A">
            <w:pPr>
              <w:jc w:val="center"/>
              <w:rPr>
                <w:rFonts w:ascii="Times New Roman" w:eastAsiaTheme="majorEastAsia" w:hAnsi="Times New Roman" w:cs="Times New Roman"/>
                <w:sz w:val="24"/>
                <w:szCs w:val="24"/>
              </w:rPr>
            </w:pPr>
          </w:p>
        </w:tc>
      </w:tr>
      <w:tr w:rsidR="00656A7A" w14:paraId="4DF01B4E" w14:textId="77777777" w:rsidTr="00DA18BC">
        <w:tc>
          <w:tcPr>
            <w:tcW w:w="7575" w:type="dxa"/>
          </w:tcPr>
          <w:p w14:paraId="7FF2180F" w14:textId="432DD8AA" w:rsidR="00656A7A" w:rsidRPr="00351D02" w:rsidRDefault="00656A7A" w:rsidP="00656A7A">
            <w:pPr>
              <w:tabs>
                <w:tab w:val="left" w:pos="538"/>
              </w:tabs>
              <w:jc w:val="both"/>
              <w:rPr>
                <w:rFonts w:ascii="Times New Roman" w:eastAsiaTheme="majorEastAsia" w:hAnsi="Times New Roman" w:cs="Times New Roman"/>
              </w:rPr>
            </w:pPr>
          </w:p>
        </w:tc>
        <w:tc>
          <w:tcPr>
            <w:tcW w:w="1769" w:type="dxa"/>
          </w:tcPr>
          <w:p w14:paraId="059205AB" w14:textId="2576E6A9" w:rsidR="00656A7A" w:rsidRPr="0002616C" w:rsidRDefault="00656A7A" w:rsidP="00656A7A">
            <w:pPr>
              <w:jc w:val="center"/>
              <w:rPr>
                <w:rFonts w:ascii="Times New Roman" w:eastAsiaTheme="majorEastAsia" w:hAnsi="Times New Roman" w:cs="Times New Roman"/>
                <w:sz w:val="24"/>
                <w:szCs w:val="24"/>
              </w:rPr>
            </w:pPr>
          </w:p>
        </w:tc>
      </w:tr>
      <w:tr w:rsidR="00656A7A" w14:paraId="1BD8DFB0" w14:textId="77777777" w:rsidTr="00DA18BC">
        <w:tc>
          <w:tcPr>
            <w:tcW w:w="7575" w:type="dxa"/>
          </w:tcPr>
          <w:p w14:paraId="63D86BD4" w14:textId="50DDB724" w:rsidR="00656A7A" w:rsidRDefault="00656A7A" w:rsidP="00656A7A">
            <w:pPr>
              <w:jc w:val="both"/>
              <w:rPr>
                <w:rFonts w:ascii="Times New Roman" w:eastAsiaTheme="majorEastAsia" w:hAnsi="Times New Roman" w:cs="Times New Roman"/>
                <w:sz w:val="28"/>
                <w:szCs w:val="28"/>
              </w:rPr>
            </w:pPr>
          </w:p>
        </w:tc>
        <w:tc>
          <w:tcPr>
            <w:tcW w:w="1769" w:type="dxa"/>
          </w:tcPr>
          <w:p w14:paraId="00AD8520" w14:textId="4C4D574C" w:rsidR="00656A7A" w:rsidRDefault="00656A7A" w:rsidP="00656A7A">
            <w:pPr>
              <w:jc w:val="center"/>
              <w:rPr>
                <w:rFonts w:ascii="Times New Roman" w:eastAsiaTheme="majorEastAsia" w:hAnsi="Times New Roman" w:cs="Times New Roman"/>
                <w:sz w:val="28"/>
                <w:szCs w:val="28"/>
              </w:rPr>
            </w:pPr>
          </w:p>
        </w:tc>
      </w:tr>
    </w:tbl>
    <w:p w14:paraId="33256587" w14:textId="5841636C" w:rsidR="0087206E" w:rsidRPr="0087206E" w:rsidRDefault="00DA18BC" w:rsidP="0087206E">
      <w:pPr>
        <w:spacing w:after="0" w:line="240" w:lineRule="auto"/>
        <w:rPr>
          <w:rFonts w:ascii="Times New Roman" w:eastAsia="Times New Roman" w:hAnsi="Times New Roman" w:cs="Times New Roman"/>
          <w:sz w:val="32"/>
          <w:szCs w:val="32"/>
          <w:lang w:eastAsia="ru-RU"/>
        </w:rPr>
      </w:pPr>
      <w:bookmarkStart w:id="1" w:name="bookmark4"/>
      <w:r>
        <w:rPr>
          <w:rFonts w:ascii="Times New Roman" w:eastAsia="Times New Roman" w:hAnsi="Times New Roman" w:cs="Times New Roman"/>
          <w:sz w:val="32"/>
          <w:szCs w:val="32"/>
          <w:lang w:eastAsia="ru-RU"/>
        </w:rPr>
        <w:br w:type="textWrapping" w:clear="all"/>
      </w:r>
    </w:p>
    <w:p w14:paraId="655487D4" w14:textId="77777777" w:rsidR="000E40A7" w:rsidRDefault="000E40A7" w:rsidP="0087206E">
      <w:pPr>
        <w:spacing w:after="0" w:line="240" w:lineRule="auto"/>
        <w:jc w:val="center"/>
        <w:rPr>
          <w:rFonts w:ascii="Times New Roman" w:eastAsia="Times New Roman" w:hAnsi="Times New Roman" w:cs="Times New Roman"/>
          <w:b/>
          <w:bCs/>
          <w:sz w:val="26"/>
          <w:szCs w:val="26"/>
          <w:lang w:eastAsia="ru-RU"/>
        </w:rPr>
      </w:pPr>
    </w:p>
    <w:p w14:paraId="4D04E405" w14:textId="77777777" w:rsidR="000E40A7" w:rsidRDefault="000E40A7" w:rsidP="0087206E">
      <w:pPr>
        <w:spacing w:after="0" w:line="240" w:lineRule="auto"/>
        <w:jc w:val="center"/>
        <w:rPr>
          <w:rFonts w:ascii="Times New Roman" w:eastAsia="Times New Roman" w:hAnsi="Times New Roman" w:cs="Times New Roman"/>
          <w:b/>
          <w:bCs/>
          <w:sz w:val="26"/>
          <w:szCs w:val="26"/>
          <w:lang w:eastAsia="ru-RU"/>
        </w:rPr>
      </w:pPr>
    </w:p>
    <w:p w14:paraId="24791D65" w14:textId="77777777" w:rsidR="000E40A7" w:rsidRDefault="000E40A7" w:rsidP="0087206E">
      <w:pPr>
        <w:spacing w:after="0" w:line="240" w:lineRule="auto"/>
        <w:jc w:val="center"/>
        <w:rPr>
          <w:rFonts w:ascii="Times New Roman" w:eastAsia="Times New Roman" w:hAnsi="Times New Roman" w:cs="Times New Roman"/>
          <w:b/>
          <w:bCs/>
          <w:sz w:val="26"/>
          <w:szCs w:val="26"/>
          <w:lang w:eastAsia="ru-RU"/>
        </w:rPr>
      </w:pPr>
    </w:p>
    <w:p w14:paraId="4A90D6F6" w14:textId="77777777" w:rsidR="000E40A7" w:rsidRDefault="000E40A7" w:rsidP="0087206E">
      <w:pPr>
        <w:spacing w:after="0" w:line="240" w:lineRule="auto"/>
        <w:jc w:val="center"/>
        <w:rPr>
          <w:rFonts w:ascii="Times New Roman" w:eastAsia="Times New Roman" w:hAnsi="Times New Roman" w:cs="Times New Roman"/>
          <w:b/>
          <w:bCs/>
          <w:sz w:val="26"/>
          <w:szCs w:val="26"/>
          <w:lang w:eastAsia="ru-RU"/>
        </w:rPr>
      </w:pPr>
    </w:p>
    <w:p w14:paraId="7F2159A6" w14:textId="77777777" w:rsidR="000E40A7" w:rsidRDefault="000E40A7" w:rsidP="0087206E">
      <w:pPr>
        <w:spacing w:after="0" w:line="240" w:lineRule="auto"/>
        <w:jc w:val="center"/>
        <w:rPr>
          <w:rFonts w:ascii="Times New Roman" w:eastAsia="Times New Roman" w:hAnsi="Times New Roman" w:cs="Times New Roman"/>
          <w:b/>
          <w:bCs/>
          <w:sz w:val="26"/>
          <w:szCs w:val="26"/>
          <w:lang w:eastAsia="ru-RU"/>
        </w:rPr>
      </w:pPr>
    </w:p>
    <w:p w14:paraId="6E3A4BA5" w14:textId="77777777" w:rsidR="000E40A7" w:rsidRDefault="000E40A7" w:rsidP="0087206E">
      <w:pPr>
        <w:spacing w:after="0" w:line="240" w:lineRule="auto"/>
        <w:jc w:val="center"/>
        <w:rPr>
          <w:rFonts w:ascii="Times New Roman" w:eastAsia="Times New Roman" w:hAnsi="Times New Roman" w:cs="Times New Roman"/>
          <w:b/>
          <w:bCs/>
          <w:sz w:val="26"/>
          <w:szCs w:val="26"/>
          <w:lang w:eastAsia="ru-RU"/>
        </w:rPr>
      </w:pPr>
    </w:p>
    <w:p w14:paraId="1722E4AF" w14:textId="77777777" w:rsidR="000E40A7" w:rsidRDefault="000E40A7" w:rsidP="0087206E">
      <w:pPr>
        <w:spacing w:after="0" w:line="240" w:lineRule="auto"/>
        <w:jc w:val="center"/>
        <w:rPr>
          <w:rFonts w:ascii="Times New Roman" w:eastAsia="Times New Roman" w:hAnsi="Times New Roman" w:cs="Times New Roman"/>
          <w:b/>
          <w:bCs/>
          <w:sz w:val="26"/>
          <w:szCs w:val="26"/>
          <w:lang w:eastAsia="ru-RU"/>
        </w:rPr>
      </w:pPr>
    </w:p>
    <w:p w14:paraId="3F6E8800" w14:textId="26C5BC00" w:rsidR="001F4D62" w:rsidRDefault="001F4D62" w:rsidP="001F4D62">
      <w:pPr>
        <w:widowControl w:val="0"/>
        <w:autoSpaceDE w:val="0"/>
        <w:autoSpaceDN w:val="0"/>
        <w:adjustRightInd w:val="0"/>
        <w:spacing w:after="0" w:line="240" w:lineRule="auto"/>
        <w:rPr>
          <w:rFonts w:ascii="Times New Roman" w:eastAsia="Times New Roman" w:hAnsi="Times New Roman" w:cs="Times New Roman"/>
          <w:b/>
          <w:bCs/>
          <w:sz w:val="26"/>
          <w:szCs w:val="26"/>
          <w:lang w:eastAsia="ru-RU"/>
        </w:rPr>
      </w:pPr>
    </w:p>
    <w:p w14:paraId="0ACA1788" w14:textId="05F5737B" w:rsidR="00A53CCD" w:rsidRDefault="00A53CCD" w:rsidP="001F4D62">
      <w:pPr>
        <w:widowControl w:val="0"/>
        <w:autoSpaceDE w:val="0"/>
        <w:autoSpaceDN w:val="0"/>
        <w:adjustRightInd w:val="0"/>
        <w:spacing w:after="0" w:line="240" w:lineRule="auto"/>
        <w:rPr>
          <w:rFonts w:ascii="Times New Roman" w:eastAsia="Times New Roman" w:hAnsi="Times New Roman" w:cs="Times New Roman"/>
          <w:b/>
          <w:bCs/>
          <w:sz w:val="26"/>
          <w:szCs w:val="26"/>
          <w:lang w:eastAsia="ru-RU"/>
        </w:rPr>
      </w:pPr>
    </w:p>
    <w:p w14:paraId="345BFC91" w14:textId="47F51A12" w:rsidR="00A53CCD" w:rsidRDefault="00A53CCD" w:rsidP="001F4D62">
      <w:pPr>
        <w:widowControl w:val="0"/>
        <w:autoSpaceDE w:val="0"/>
        <w:autoSpaceDN w:val="0"/>
        <w:adjustRightInd w:val="0"/>
        <w:spacing w:after="0" w:line="240" w:lineRule="auto"/>
        <w:rPr>
          <w:rFonts w:ascii="Times New Roman" w:eastAsia="Times New Roman" w:hAnsi="Times New Roman" w:cs="Times New Roman"/>
          <w:b/>
          <w:bCs/>
          <w:sz w:val="26"/>
          <w:szCs w:val="26"/>
          <w:lang w:eastAsia="ru-RU"/>
        </w:rPr>
      </w:pPr>
    </w:p>
    <w:p w14:paraId="20F604C0" w14:textId="1920F5EC" w:rsidR="00A53CCD" w:rsidRDefault="00A53CCD" w:rsidP="001F4D62">
      <w:pPr>
        <w:widowControl w:val="0"/>
        <w:autoSpaceDE w:val="0"/>
        <w:autoSpaceDN w:val="0"/>
        <w:adjustRightInd w:val="0"/>
        <w:spacing w:after="0" w:line="240" w:lineRule="auto"/>
        <w:rPr>
          <w:rFonts w:ascii="Times New Roman" w:eastAsia="Times New Roman" w:hAnsi="Times New Roman" w:cs="Times New Roman"/>
          <w:b/>
          <w:bCs/>
          <w:sz w:val="26"/>
          <w:szCs w:val="26"/>
          <w:lang w:eastAsia="ru-RU"/>
        </w:rPr>
      </w:pPr>
    </w:p>
    <w:p w14:paraId="20870CBE" w14:textId="78009CBA" w:rsidR="00A53CCD" w:rsidRDefault="00A53CCD" w:rsidP="001F4D62">
      <w:pPr>
        <w:widowControl w:val="0"/>
        <w:autoSpaceDE w:val="0"/>
        <w:autoSpaceDN w:val="0"/>
        <w:adjustRightInd w:val="0"/>
        <w:spacing w:after="0" w:line="240" w:lineRule="auto"/>
        <w:rPr>
          <w:rFonts w:ascii="Times New Roman" w:eastAsia="Times New Roman" w:hAnsi="Times New Roman" w:cs="Times New Roman"/>
          <w:b/>
          <w:bCs/>
          <w:sz w:val="26"/>
          <w:szCs w:val="26"/>
          <w:lang w:eastAsia="ru-RU"/>
        </w:rPr>
      </w:pPr>
    </w:p>
    <w:p w14:paraId="4A898541" w14:textId="18C9E7DB" w:rsidR="00A53CCD" w:rsidRDefault="00A53CCD" w:rsidP="001F4D62">
      <w:pPr>
        <w:widowControl w:val="0"/>
        <w:autoSpaceDE w:val="0"/>
        <w:autoSpaceDN w:val="0"/>
        <w:adjustRightInd w:val="0"/>
        <w:spacing w:after="0" w:line="240" w:lineRule="auto"/>
        <w:rPr>
          <w:rFonts w:ascii="Times New Roman" w:eastAsia="Times New Roman" w:hAnsi="Times New Roman" w:cs="Times New Roman"/>
          <w:b/>
          <w:bCs/>
          <w:sz w:val="26"/>
          <w:szCs w:val="26"/>
          <w:lang w:eastAsia="ru-RU"/>
        </w:rPr>
      </w:pPr>
    </w:p>
    <w:p w14:paraId="14D07CDA" w14:textId="1D5264D4" w:rsidR="00A53CCD" w:rsidRDefault="00A53CCD" w:rsidP="001F4D62">
      <w:pPr>
        <w:widowControl w:val="0"/>
        <w:autoSpaceDE w:val="0"/>
        <w:autoSpaceDN w:val="0"/>
        <w:adjustRightInd w:val="0"/>
        <w:spacing w:after="0" w:line="240" w:lineRule="auto"/>
        <w:rPr>
          <w:rFonts w:ascii="Times New Roman" w:eastAsia="Times New Roman" w:hAnsi="Times New Roman" w:cs="Times New Roman"/>
          <w:b/>
          <w:bCs/>
          <w:sz w:val="26"/>
          <w:szCs w:val="26"/>
          <w:lang w:eastAsia="ru-RU"/>
        </w:rPr>
      </w:pPr>
    </w:p>
    <w:p w14:paraId="7CF2E43E" w14:textId="77777777" w:rsidR="00A53CCD" w:rsidRDefault="00A53CCD" w:rsidP="001F4D62">
      <w:pPr>
        <w:widowControl w:val="0"/>
        <w:autoSpaceDE w:val="0"/>
        <w:autoSpaceDN w:val="0"/>
        <w:adjustRightInd w:val="0"/>
        <w:spacing w:after="0" w:line="240" w:lineRule="auto"/>
        <w:rPr>
          <w:rFonts w:ascii="Times New Roman" w:eastAsia="Times New Roman" w:hAnsi="Times New Roman" w:cs="Times New Roman"/>
          <w:b/>
          <w:bCs/>
          <w:sz w:val="26"/>
          <w:szCs w:val="26"/>
          <w:lang w:eastAsia="ru-RU"/>
        </w:rPr>
      </w:pPr>
    </w:p>
    <w:p w14:paraId="36E05F0C" w14:textId="77777777" w:rsidR="001F4D62" w:rsidRPr="001F4D62" w:rsidRDefault="001F4D62" w:rsidP="001F4D62">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p>
    <w:p w14:paraId="0E644D62" w14:textId="2C79CB5E" w:rsidR="001F4D62" w:rsidRDefault="001F4D62" w:rsidP="001F4D62">
      <w:pPr>
        <w:widowControl w:val="0"/>
        <w:autoSpaceDE w:val="0"/>
        <w:autoSpaceDN w:val="0"/>
        <w:adjustRightInd w:val="0"/>
        <w:spacing w:after="0" w:line="240" w:lineRule="auto"/>
        <w:ind w:firstLine="900"/>
        <w:jc w:val="right"/>
        <w:rPr>
          <w:rFonts w:ascii="Times New Roman" w:eastAsia="Times New Roman" w:hAnsi="Times New Roman" w:cs="Times New Roman"/>
          <w:b/>
          <w:bCs/>
          <w:sz w:val="28"/>
          <w:szCs w:val="28"/>
          <w:lang w:eastAsia="ru-RU"/>
        </w:rPr>
      </w:pPr>
    </w:p>
    <w:p w14:paraId="6E41D3E2" w14:textId="6F2AEC59" w:rsidR="00A53CCD" w:rsidRPr="00A53CCD" w:rsidRDefault="00A53CCD" w:rsidP="00A53CCD">
      <w:pPr>
        <w:autoSpaceDN w:val="0"/>
        <w:spacing w:after="0" w:line="240" w:lineRule="auto"/>
        <w:rPr>
          <w:rFonts w:ascii="Times New Roman" w:eastAsia="Times New Roman" w:hAnsi="Times New Roman" w:cs="Times New Roman"/>
          <w:sz w:val="32"/>
          <w:szCs w:val="32"/>
          <w:lang w:eastAsia="ru-RU"/>
        </w:rPr>
      </w:pPr>
      <w:r w:rsidRPr="00A53CCD">
        <w:rPr>
          <w:rFonts w:ascii="Times New Roman" w:eastAsia="Times New Roman" w:hAnsi="Times New Roman" w:cs="Times New Roman"/>
          <w:sz w:val="32"/>
          <w:szCs w:val="32"/>
          <w:lang w:eastAsia="ru-RU"/>
        </w:rPr>
        <w:t xml:space="preserve">                    </w:t>
      </w:r>
    </w:p>
    <w:p w14:paraId="6E6A7112" w14:textId="77777777" w:rsidR="00A53CCD" w:rsidRPr="00A53CCD" w:rsidRDefault="00A53CCD" w:rsidP="00A53CCD">
      <w:pPr>
        <w:autoSpaceDN w:val="0"/>
        <w:spacing w:after="0" w:line="240" w:lineRule="auto"/>
        <w:ind w:left="-284" w:firstLine="567"/>
        <w:jc w:val="center"/>
        <w:rPr>
          <w:rFonts w:ascii="Times New Roman" w:eastAsia="Times New Roman" w:hAnsi="Times New Roman" w:cs="Times New Roman"/>
          <w:sz w:val="32"/>
          <w:szCs w:val="32"/>
          <w:lang w:eastAsia="ru-RU"/>
        </w:rPr>
      </w:pPr>
      <w:r w:rsidRPr="00A53CCD">
        <w:rPr>
          <w:rFonts w:ascii="Times New Roman" w:eastAsia="Times New Roman" w:hAnsi="Times New Roman" w:cs="Times New Roman"/>
          <w:sz w:val="32"/>
          <w:szCs w:val="32"/>
          <w:lang w:eastAsia="ru-RU"/>
        </w:rPr>
        <w:t xml:space="preserve">                                                                         </w:t>
      </w:r>
    </w:p>
    <w:p w14:paraId="0480B601" w14:textId="77777777" w:rsidR="00A53CCD" w:rsidRPr="00A53CCD" w:rsidRDefault="00A53CCD" w:rsidP="00A53CCD">
      <w:pPr>
        <w:autoSpaceDN w:val="0"/>
        <w:spacing w:after="0" w:line="240" w:lineRule="auto"/>
        <w:ind w:left="-284" w:firstLine="567"/>
        <w:jc w:val="center"/>
        <w:rPr>
          <w:rFonts w:ascii="Times New Roman" w:eastAsia="Times New Roman" w:hAnsi="Times New Roman" w:cs="Times New Roman"/>
          <w:sz w:val="32"/>
          <w:szCs w:val="32"/>
          <w:lang w:eastAsia="ru-RU"/>
        </w:rPr>
      </w:pPr>
    </w:p>
    <w:p w14:paraId="58D2FE95" w14:textId="77777777" w:rsidR="00A53CCD" w:rsidRPr="00A53CCD" w:rsidRDefault="00A53CCD" w:rsidP="00A53CCD">
      <w:pPr>
        <w:autoSpaceDN w:val="0"/>
        <w:spacing w:after="0" w:line="240" w:lineRule="auto"/>
        <w:ind w:left="-284" w:firstLine="567"/>
        <w:jc w:val="center"/>
        <w:rPr>
          <w:rFonts w:ascii="Times New Roman" w:eastAsia="Times New Roman" w:hAnsi="Times New Roman" w:cs="Times New Roman"/>
          <w:b/>
          <w:bCs/>
          <w:sz w:val="32"/>
          <w:szCs w:val="32"/>
          <w:lang w:eastAsia="ru-RU"/>
        </w:rPr>
      </w:pPr>
      <w:r w:rsidRPr="00A53CCD">
        <w:rPr>
          <w:rFonts w:ascii="Times New Roman" w:eastAsia="Times New Roman" w:hAnsi="Times New Roman" w:cs="Times New Roman"/>
          <w:b/>
          <w:bCs/>
          <w:sz w:val="32"/>
          <w:szCs w:val="32"/>
          <w:lang w:eastAsia="ru-RU"/>
        </w:rPr>
        <w:lastRenderedPageBreak/>
        <w:t>КОМИТЕТ МЕСТНОГО САМОУПРАВЛЕНИЯ ПОЛЕОЛОГОВСКОГО СЕЛЬСОВЕТА</w:t>
      </w:r>
    </w:p>
    <w:p w14:paraId="317D7924" w14:textId="77777777" w:rsidR="00A53CCD" w:rsidRPr="00A53CCD" w:rsidRDefault="00A53CCD" w:rsidP="00A53CCD">
      <w:pPr>
        <w:autoSpaceDN w:val="0"/>
        <w:spacing w:after="0" w:line="240" w:lineRule="auto"/>
        <w:ind w:left="-284" w:firstLine="567"/>
        <w:jc w:val="center"/>
        <w:rPr>
          <w:rFonts w:ascii="Times New Roman" w:eastAsia="Times New Roman" w:hAnsi="Times New Roman" w:cs="Times New Roman"/>
          <w:b/>
          <w:bCs/>
          <w:sz w:val="32"/>
          <w:szCs w:val="32"/>
          <w:lang w:eastAsia="ru-RU"/>
        </w:rPr>
      </w:pPr>
      <w:r w:rsidRPr="00A53CCD">
        <w:rPr>
          <w:rFonts w:ascii="Times New Roman" w:eastAsia="Times New Roman" w:hAnsi="Times New Roman" w:cs="Times New Roman"/>
          <w:b/>
          <w:bCs/>
          <w:sz w:val="32"/>
          <w:szCs w:val="32"/>
          <w:lang w:eastAsia="ru-RU"/>
        </w:rPr>
        <w:t>БЕССОНОВСКОГО РАЙОНА</w:t>
      </w:r>
    </w:p>
    <w:p w14:paraId="359D19D8" w14:textId="77777777" w:rsidR="00A53CCD" w:rsidRPr="00A53CCD" w:rsidRDefault="00A53CCD" w:rsidP="00A53CCD">
      <w:pPr>
        <w:autoSpaceDN w:val="0"/>
        <w:spacing w:after="0" w:line="240" w:lineRule="auto"/>
        <w:ind w:left="-284" w:firstLine="567"/>
        <w:jc w:val="center"/>
        <w:rPr>
          <w:rFonts w:ascii="Times New Roman" w:eastAsia="Times New Roman" w:hAnsi="Times New Roman" w:cs="Times New Roman"/>
          <w:b/>
          <w:bCs/>
          <w:sz w:val="32"/>
          <w:szCs w:val="32"/>
          <w:lang w:eastAsia="ru-RU"/>
        </w:rPr>
      </w:pPr>
      <w:r w:rsidRPr="00A53CCD">
        <w:rPr>
          <w:rFonts w:ascii="Times New Roman" w:eastAsia="Times New Roman" w:hAnsi="Times New Roman" w:cs="Times New Roman"/>
          <w:b/>
          <w:bCs/>
          <w:sz w:val="32"/>
          <w:szCs w:val="32"/>
          <w:lang w:eastAsia="ru-RU"/>
        </w:rPr>
        <w:t>ПЕНЗЕНСКОЙ ОБЛАСТИ</w:t>
      </w:r>
    </w:p>
    <w:p w14:paraId="66F53D0C" w14:textId="77777777" w:rsidR="00A53CCD" w:rsidRPr="00A53CCD" w:rsidRDefault="00A53CCD" w:rsidP="00A53CCD">
      <w:pPr>
        <w:autoSpaceDN w:val="0"/>
        <w:spacing w:after="0" w:line="240" w:lineRule="auto"/>
        <w:ind w:left="-284" w:firstLine="567"/>
        <w:jc w:val="center"/>
        <w:rPr>
          <w:rFonts w:ascii="Times New Roman" w:eastAsia="Times New Roman" w:hAnsi="Times New Roman" w:cs="Times New Roman"/>
          <w:b/>
          <w:bCs/>
          <w:sz w:val="32"/>
          <w:szCs w:val="32"/>
          <w:lang w:eastAsia="ru-RU"/>
        </w:rPr>
      </w:pPr>
      <w:r w:rsidRPr="00A53CCD">
        <w:rPr>
          <w:rFonts w:ascii="Times New Roman" w:eastAsia="Times New Roman" w:hAnsi="Times New Roman" w:cs="Times New Roman"/>
          <w:b/>
          <w:bCs/>
          <w:sz w:val="32"/>
          <w:szCs w:val="32"/>
          <w:lang w:eastAsia="ru-RU"/>
        </w:rPr>
        <w:t>ВОСЬМОГО СОЗЫВА</w:t>
      </w:r>
    </w:p>
    <w:p w14:paraId="6933DD6F" w14:textId="77777777" w:rsidR="00A53CCD" w:rsidRPr="00A53CCD" w:rsidRDefault="00A53CCD" w:rsidP="00A53CCD">
      <w:pPr>
        <w:autoSpaceDN w:val="0"/>
        <w:spacing w:after="0" w:line="240" w:lineRule="auto"/>
        <w:ind w:left="-284" w:firstLine="567"/>
        <w:jc w:val="center"/>
        <w:rPr>
          <w:rFonts w:ascii="Times New Roman" w:eastAsia="Times New Roman" w:hAnsi="Times New Roman" w:cs="Times New Roman"/>
          <w:b/>
          <w:bCs/>
          <w:sz w:val="32"/>
          <w:szCs w:val="32"/>
          <w:lang w:eastAsia="ru-RU"/>
        </w:rPr>
      </w:pPr>
    </w:p>
    <w:p w14:paraId="05C2D0A2" w14:textId="77777777" w:rsidR="00A53CCD" w:rsidRPr="00A53CCD" w:rsidRDefault="00A53CCD" w:rsidP="00A53CCD">
      <w:pPr>
        <w:autoSpaceDN w:val="0"/>
        <w:spacing w:after="0" w:line="240" w:lineRule="auto"/>
        <w:ind w:left="-284" w:firstLine="567"/>
        <w:jc w:val="center"/>
        <w:rPr>
          <w:rFonts w:ascii="Times New Roman" w:eastAsia="Times New Roman" w:hAnsi="Times New Roman" w:cs="Times New Roman"/>
          <w:b/>
          <w:bCs/>
          <w:sz w:val="32"/>
          <w:szCs w:val="32"/>
          <w:lang w:eastAsia="ru-RU"/>
        </w:rPr>
      </w:pPr>
      <w:r w:rsidRPr="00A53CCD">
        <w:rPr>
          <w:rFonts w:ascii="Times New Roman" w:eastAsia="Times New Roman" w:hAnsi="Times New Roman" w:cs="Times New Roman"/>
          <w:b/>
          <w:bCs/>
          <w:sz w:val="32"/>
          <w:szCs w:val="32"/>
          <w:lang w:eastAsia="ru-RU"/>
        </w:rPr>
        <w:t>РЕШЕНИЕ</w:t>
      </w:r>
    </w:p>
    <w:p w14:paraId="1DCA7A25" w14:textId="77777777" w:rsidR="00A53CCD" w:rsidRPr="00A53CCD" w:rsidRDefault="00A53CCD" w:rsidP="00A53CCD">
      <w:pPr>
        <w:autoSpaceDN w:val="0"/>
        <w:spacing w:after="0" w:line="240" w:lineRule="auto"/>
        <w:ind w:left="-284" w:firstLine="567"/>
        <w:jc w:val="center"/>
        <w:rPr>
          <w:rFonts w:ascii="Times New Roman" w:eastAsia="Times New Roman" w:hAnsi="Times New Roman" w:cs="Times New Roman"/>
          <w:b/>
          <w:bCs/>
          <w:sz w:val="32"/>
          <w:szCs w:val="32"/>
          <w:lang w:eastAsia="ru-RU"/>
        </w:rPr>
      </w:pPr>
    </w:p>
    <w:p w14:paraId="7BBCA61E" w14:textId="77777777" w:rsidR="00A53CCD" w:rsidRPr="00A53CCD" w:rsidRDefault="00A53CCD" w:rsidP="00A53CCD">
      <w:pPr>
        <w:autoSpaceDN w:val="0"/>
        <w:spacing w:after="0" w:line="240" w:lineRule="auto"/>
        <w:ind w:left="-284" w:firstLine="567"/>
        <w:jc w:val="center"/>
        <w:rPr>
          <w:rFonts w:ascii="Times New Roman" w:eastAsia="Times New Roman" w:hAnsi="Times New Roman" w:cs="Times New Roman"/>
          <w:sz w:val="28"/>
          <w:szCs w:val="28"/>
          <w:u w:val="single"/>
          <w:lang w:eastAsia="ru-RU"/>
        </w:rPr>
      </w:pPr>
      <w:r w:rsidRPr="00A53CCD">
        <w:rPr>
          <w:rFonts w:ascii="Times New Roman" w:eastAsia="Times New Roman" w:hAnsi="Times New Roman" w:cs="Times New Roman"/>
          <w:sz w:val="28"/>
          <w:szCs w:val="28"/>
          <w:u w:val="single"/>
          <w:lang w:eastAsia="ru-RU"/>
        </w:rPr>
        <w:t>от 01.12.2025 г.</w:t>
      </w:r>
      <w:r w:rsidRPr="00A53CCD">
        <w:rPr>
          <w:rFonts w:ascii="Times New Roman" w:eastAsia="Times New Roman" w:hAnsi="Times New Roman" w:cs="Times New Roman"/>
          <w:sz w:val="28"/>
          <w:szCs w:val="28"/>
          <w:lang w:eastAsia="ru-RU"/>
        </w:rPr>
        <w:t xml:space="preserve"> </w:t>
      </w:r>
      <w:r w:rsidRPr="00A53CCD">
        <w:rPr>
          <w:rFonts w:ascii="Times New Roman" w:eastAsia="Times New Roman" w:hAnsi="Times New Roman" w:cs="Times New Roman"/>
          <w:sz w:val="28"/>
          <w:szCs w:val="28"/>
          <w:u w:val="single"/>
          <w:lang w:eastAsia="ru-RU"/>
        </w:rPr>
        <w:t>№ 85-26/8</w:t>
      </w:r>
    </w:p>
    <w:p w14:paraId="0F3DD472" w14:textId="77777777" w:rsidR="00A53CCD" w:rsidRPr="00A53CCD" w:rsidRDefault="00A53CCD" w:rsidP="00A53CCD">
      <w:pPr>
        <w:autoSpaceDN w:val="0"/>
        <w:spacing w:after="0" w:line="240" w:lineRule="auto"/>
        <w:ind w:left="-284" w:firstLine="567"/>
        <w:jc w:val="center"/>
        <w:rPr>
          <w:rFonts w:ascii="Times New Roman" w:eastAsia="Times New Roman" w:hAnsi="Times New Roman" w:cs="Times New Roman"/>
          <w:sz w:val="28"/>
          <w:szCs w:val="28"/>
          <w:lang w:eastAsia="ru-RU"/>
        </w:rPr>
      </w:pPr>
      <w:r w:rsidRPr="00A53CCD">
        <w:rPr>
          <w:rFonts w:ascii="Times New Roman" w:eastAsia="Times New Roman" w:hAnsi="Times New Roman" w:cs="Times New Roman"/>
          <w:sz w:val="28"/>
          <w:szCs w:val="28"/>
          <w:lang w:eastAsia="ru-RU"/>
        </w:rPr>
        <w:t xml:space="preserve">с. Степное </w:t>
      </w:r>
      <w:proofErr w:type="spellStart"/>
      <w:r w:rsidRPr="00A53CCD">
        <w:rPr>
          <w:rFonts w:ascii="Times New Roman" w:eastAsia="Times New Roman" w:hAnsi="Times New Roman" w:cs="Times New Roman"/>
          <w:sz w:val="28"/>
          <w:szCs w:val="28"/>
          <w:lang w:eastAsia="ru-RU"/>
        </w:rPr>
        <w:t>Полеологово</w:t>
      </w:r>
      <w:proofErr w:type="spellEnd"/>
    </w:p>
    <w:p w14:paraId="520BE384" w14:textId="77777777" w:rsidR="00A53CCD" w:rsidRPr="00A53CCD" w:rsidRDefault="00A53CCD" w:rsidP="00A53CCD">
      <w:pPr>
        <w:spacing w:after="0" w:line="240" w:lineRule="auto"/>
        <w:ind w:left="-284" w:firstLine="567"/>
        <w:jc w:val="center"/>
        <w:rPr>
          <w:rFonts w:ascii="Times New Roman" w:eastAsia="Times New Roman" w:hAnsi="Times New Roman" w:cs="Times New Roman"/>
          <w:b/>
          <w:bCs/>
          <w:sz w:val="28"/>
          <w:szCs w:val="28"/>
          <w:lang w:eastAsia="ru-RU"/>
        </w:rPr>
      </w:pPr>
    </w:p>
    <w:p w14:paraId="2D243172" w14:textId="77777777" w:rsidR="00A53CCD" w:rsidRPr="00A53CCD" w:rsidRDefault="00A53CCD" w:rsidP="00A53CCD">
      <w:pPr>
        <w:spacing w:after="0" w:line="240" w:lineRule="auto"/>
        <w:ind w:left="-284" w:firstLine="567"/>
        <w:jc w:val="center"/>
        <w:rPr>
          <w:rFonts w:ascii="Times New Roman" w:eastAsia="Times New Roman" w:hAnsi="Times New Roman" w:cs="Times New Roman"/>
          <w:b/>
          <w:sz w:val="28"/>
          <w:szCs w:val="28"/>
          <w:lang w:eastAsia="ru-RU"/>
        </w:rPr>
      </w:pPr>
      <w:r w:rsidRPr="00A53CCD">
        <w:rPr>
          <w:rFonts w:ascii="Times New Roman" w:eastAsia="Times New Roman" w:hAnsi="Times New Roman" w:cs="Times New Roman"/>
          <w:b/>
          <w:sz w:val="28"/>
          <w:szCs w:val="28"/>
          <w:lang w:eastAsia="ru-RU"/>
        </w:rPr>
        <w:t xml:space="preserve">О проекте решения Комитета местного самоуправления </w:t>
      </w:r>
      <w:proofErr w:type="spellStart"/>
      <w:r w:rsidRPr="00A53CCD">
        <w:rPr>
          <w:rFonts w:ascii="Times New Roman" w:eastAsia="Times New Roman" w:hAnsi="Times New Roman" w:cs="Times New Roman"/>
          <w:b/>
          <w:sz w:val="28"/>
          <w:szCs w:val="28"/>
          <w:lang w:eastAsia="ru-RU"/>
        </w:rPr>
        <w:t>Полеологовского</w:t>
      </w:r>
      <w:proofErr w:type="spellEnd"/>
      <w:r w:rsidRPr="00A53CCD">
        <w:rPr>
          <w:rFonts w:ascii="Times New Roman" w:eastAsia="Times New Roman" w:hAnsi="Times New Roman" w:cs="Times New Roman"/>
          <w:b/>
          <w:sz w:val="28"/>
          <w:szCs w:val="28"/>
          <w:lang w:eastAsia="ru-RU"/>
        </w:rPr>
        <w:t xml:space="preserve"> сельсовета </w:t>
      </w:r>
      <w:proofErr w:type="spellStart"/>
      <w:r w:rsidRPr="00A53CCD">
        <w:rPr>
          <w:rFonts w:ascii="Times New Roman" w:eastAsia="Times New Roman" w:hAnsi="Times New Roman" w:cs="Times New Roman"/>
          <w:b/>
          <w:sz w:val="28"/>
          <w:szCs w:val="28"/>
          <w:lang w:eastAsia="ru-RU"/>
        </w:rPr>
        <w:t>Бессоновского</w:t>
      </w:r>
      <w:proofErr w:type="spellEnd"/>
      <w:r w:rsidRPr="00A53CCD">
        <w:rPr>
          <w:rFonts w:ascii="Times New Roman" w:eastAsia="Times New Roman" w:hAnsi="Times New Roman" w:cs="Times New Roman"/>
          <w:b/>
          <w:sz w:val="28"/>
          <w:szCs w:val="28"/>
          <w:lang w:eastAsia="ru-RU"/>
        </w:rPr>
        <w:t xml:space="preserve"> района Пензенской области  </w:t>
      </w:r>
    </w:p>
    <w:p w14:paraId="6089AADE" w14:textId="77777777" w:rsidR="00A53CCD" w:rsidRPr="00A53CCD" w:rsidRDefault="00A53CCD" w:rsidP="00A53CCD">
      <w:pPr>
        <w:spacing w:after="0" w:line="240" w:lineRule="auto"/>
        <w:ind w:left="-284" w:firstLine="567"/>
        <w:jc w:val="center"/>
        <w:rPr>
          <w:rFonts w:ascii="Times New Roman" w:eastAsia="Times New Roman" w:hAnsi="Times New Roman" w:cs="Times New Roman"/>
          <w:b/>
          <w:sz w:val="28"/>
          <w:szCs w:val="28"/>
          <w:lang w:eastAsia="ru-RU"/>
        </w:rPr>
      </w:pPr>
      <w:r w:rsidRPr="00A53CCD">
        <w:rPr>
          <w:rFonts w:ascii="Times New Roman" w:eastAsia="Times New Roman" w:hAnsi="Times New Roman" w:cs="Times New Roman"/>
          <w:b/>
          <w:sz w:val="28"/>
          <w:szCs w:val="28"/>
          <w:lang w:eastAsia="ru-RU"/>
        </w:rPr>
        <w:t xml:space="preserve">«О внесении изменений в Правила благоустройства территории муниципального образования </w:t>
      </w:r>
      <w:proofErr w:type="spellStart"/>
      <w:r w:rsidRPr="00A53CCD">
        <w:rPr>
          <w:rFonts w:ascii="Times New Roman" w:eastAsia="Times New Roman" w:hAnsi="Times New Roman" w:cs="Times New Roman"/>
          <w:b/>
          <w:sz w:val="28"/>
          <w:szCs w:val="28"/>
          <w:lang w:eastAsia="ru-RU"/>
        </w:rPr>
        <w:t>Полеологовского</w:t>
      </w:r>
      <w:proofErr w:type="spellEnd"/>
      <w:r w:rsidRPr="00A53CCD">
        <w:rPr>
          <w:rFonts w:ascii="Times New Roman" w:eastAsia="Times New Roman" w:hAnsi="Times New Roman" w:cs="Times New Roman"/>
          <w:b/>
          <w:sz w:val="28"/>
          <w:szCs w:val="28"/>
          <w:lang w:eastAsia="ru-RU"/>
        </w:rPr>
        <w:t xml:space="preserve"> сельсовета </w:t>
      </w:r>
      <w:proofErr w:type="spellStart"/>
      <w:r w:rsidRPr="00A53CCD">
        <w:rPr>
          <w:rFonts w:ascii="Times New Roman" w:eastAsia="Times New Roman" w:hAnsi="Times New Roman" w:cs="Times New Roman"/>
          <w:b/>
          <w:sz w:val="28"/>
          <w:szCs w:val="28"/>
          <w:lang w:eastAsia="ru-RU"/>
        </w:rPr>
        <w:t>Бессоновского</w:t>
      </w:r>
      <w:proofErr w:type="spellEnd"/>
      <w:r w:rsidRPr="00A53CCD">
        <w:rPr>
          <w:rFonts w:ascii="Times New Roman" w:eastAsia="Times New Roman" w:hAnsi="Times New Roman" w:cs="Times New Roman"/>
          <w:b/>
          <w:i/>
          <w:sz w:val="28"/>
          <w:szCs w:val="28"/>
          <w:lang w:eastAsia="ru-RU"/>
        </w:rPr>
        <w:t xml:space="preserve"> </w:t>
      </w:r>
      <w:r w:rsidRPr="00A53CCD">
        <w:rPr>
          <w:rFonts w:ascii="Times New Roman" w:eastAsia="Times New Roman" w:hAnsi="Times New Roman" w:cs="Times New Roman"/>
          <w:b/>
          <w:sz w:val="28"/>
          <w:szCs w:val="28"/>
          <w:lang w:eastAsia="ru-RU"/>
        </w:rPr>
        <w:t>района Пензенской области»</w:t>
      </w:r>
    </w:p>
    <w:p w14:paraId="1C6CF94B" w14:textId="77777777" w:rsidR="00A53CCD" w:rsidRPr="00A53CCD" w:rsidRDefault="00A53CCD" w:rsidP="00A53CCD">
      <w:pPr>
        <w:spacing w:after="0" w:line="240" w:lineRule="auto"/>
        <w:ind w:left="-284" w:firstLine="567"/>
        <w:jc w:val="both"/>
        <w:rPr>
          <w:rFonts w:ascii="Times New Roman" w:eastAsia="Times New Roman" w:hAnsi="Times New Roman" w:cs="Times New Roman"/>
          <w:sz w:val="28"/>
          <w:szCs w:val="28"/>
          <w:lang w:eastAsia="ru-RU"/>
        </w:rPr>
      </w:pPr>
    </w:p>
    <w:p w14:paraId="1BA46247" w14:textId="77777777" w:rsidR="00A53CCD" w:rsidRPr="00A53CCD" w:rsidRDefault="00A53CCD" w:rsidP="00A53CCD">
      <w:pPr>
        <w:spacing w:after="0" w:line="240" w:lineRule="auto"/>
        <w:ind w:left="-284" w:firstLine="720"/>
        <w:jc w:val="both"/>
        <w:rPr>
          <w:rFonts w:ascii="Times New Roman" w:eastAsia="Times New Roman" w:hAnsi="Times New Roman" w:cs="Times New Roman"/>
          <w:b/>
          <w:sz w:val="28"/>
          <w:szCs w:val="28"/>
          <w:lang w:eastAsia="ru-RU"/>
        </w:rPr>
      </w:pPr>
      <w:r w:rsidRPr="00A53CCD">
        <w:rPr>
          <w:rFonts w:ascii="Times New Roman" w:eastAsia="Times New Roman" w:hAnsi="Times New Roman" w:cs="Times New Roman"/>
          <w:sz w:val="28"/>
          <w:szCs w:val="28"/>
          <w:lang w:eastAsia="ru-RU"/>
        </w:rPr>
        <w:t xml:space="preserve">В соответствие с законодательством Российской Федерации, статьей 28 Федерального закона от 06.10.2003 № 131-ФЗ «Об общих принципах организации местного самоуправления в Российской Федерации» Уставом сельского поселения </w:t>
      </w:r>
      <w:proofErr w:type="spellStart"/>
      <w:r w:rsidRPr="00A53CCD">
        <w:rPr>
          <w:rFonts w:ascii="Times New Roman" w:eastAsia="Times New Roman" w:hAnsi="Times New Roman" w:cs="Times New Roman"/>
          <w:sz w:val="28"/>
          <w:szCs w:val="28"/>
          <w:lang w:eastAsia="ru-RU"/>
        </w:rPr>
        <w:t>Полеологовский</w:t>
      </w:r>
      <w:proofErr w:type="spellEnd"/>
      <w:r w:rsidRPr="00A53CCD">
        <w:rPr>
          <w:rFonts w:ascii="Times New Roman" w:eastAsia="Times New Roman" w:hAnsi="Times New Roman" w:cs="Times New Roman"/>
          <w:sz w:val="28"/>
          <w:szCs w:val="28"/>
          <w:lang w:eastAsia="ru-RU"/>
        </w:rPr>
        <w:t xml:space="preserve"> сельсовет </w:t>
      </w:r>
      <w:proofErr w:type="spellStart"/>
      <w:r w:rsidRPr="00A53CCD">
        <w:rPr>
          <w:rFonts w:ascii="Times New Roman" w:eastAsia="Times New Roman" w:hAnsi="Times New Roman" w:cs="Times New Roman"/>
          <w:sz w:val="28"/>
          <w:szCs w:val="28"/>
          <w:lang w:eastAsia="ru-RU"/>
        </w:rPr>
        <w:t>Бессоновского</w:t>
      </w:r>
      <w:proofErr w:type="spellEnd"/>
      <w:r w:rsidRPr="00A53CCD">
        <w:rPr>
          <w:rFonts w:ascii="Times New Roman" w:eastAsia="Times New Roman" w:hAnsi="Times New Roman" w:cs="Times New Roman"/>
          <w:i/>
          <w:sz w:val="28"/>
          <w:szCs w:val="28"/>
          <w:lang w:eastAsia="ru-RU"/>
        </w:rPr>
        <w:t xml:space="preserve"> </w:t>
      </w:r>
      <w:r w:rsidRPr="00A53CCD">
        <w:rPr>
          <w:rFonts w:ascii="Times New Roman" w:eastAsia="Times New Roman" w:hAnsi="Times New Roman" w:cs="Times New Roman"/>
          <w:sz w:val="28"/>
          <w:szCs w:val="28"/>
          <w:lang w:eastAsia="ru-RU"/>
        </w:rPr>
        <w:t>района Пензенской области</w:t>
      </w:r>
      <w:r w:rsidRPr="00A53CCD">
        <w:rPr>
          <w:rFonts w:ascii="Times New Roman" w:eastAsia="Times New Roman" w:hAnsi="Times New Roman" w:cs="Times New Roman"/>
          <w:b/>
          <w:sz w:val="28"/>
          <w:szCs w:val="28"/>
          <w:lang w:eastAsia="ru-RU"/>
        </w:rPr>
        <w:t>,</w:t>
      </w:r>
    </w:p>
    <w:p w14:paraId="0C5B01D5" w14:textId="77777777" w:rsidR="00A53CCD" w:rsidRPr="00A53CCD" w:rsidRDefault="00A53CCD" w:rsidP="00A53CCD">
      <w:pPr>
        <w:spacing w:after="0" w:line="240" w:lineRule="auto"/>
        <w:ind w:left="-284" w:firstLine="720"/>
        <w:jc w:val="both"/>
        <w:rPr>
          <w:rFonts w:ascii="Times New Roman" w:eastAsia="Times New Roman" w:hAnsi="Times New Roman" w:cs="Times New Roman"/>
          <w:b/>
          <w:sz w:val="28"/>
          <w:szCs w:val="28"/>
          <w:lang w:eastAsia="ru-RU"/>
        </w:rPr>
      </w:pPr>
    </w:p>
    <w:p w14:paraId="1A61F929" w14:textId="77777777" w:rsidR="00A53CCD" w:rsidRPr="00A53CCD" w:rsidRDefault="00A53CCD" w:rsidP="00A53CCD">
      <w:pPr>
        <w:spacing w:after="0" w:line="240" w:lineRule="auto"/>
        <w:ind w:left="-284" w:firstLine="720"/>
        <w:jc w:val="both"/>
        <w:rPr>
          <w:rFonts w:ascii="Times New Roman" w:eastAsia="Times New Roman" w:hAnsi="Times New Roman" w:cs="Times New Roman"/>
          <w:b/>
          <w:sz w:val="28"/>
          <w:szCs w:val="28"/>
          <w:lang w:eastAsia="ru-RU"/>
        </w:rPr>
      </w:pPr>
      <w:r w:rsidRPr="00A53CCD">
        <w:rPr>
          <w:rFonts w:ascii="Times New Roman" w:eastAsia="Times New Roman" w:hAnsi="Times New Roman" w:cs="Times New Roman"/>
          <w:b/>
          <w:sz w:val="28"/>
          <w:szCs w:val="28"/>
          <w:lang w:eastAsia="ru-RU"/>
        </w:rPr>
        <w:t xml:space="preserve">Комитет местного самоуправления </w:t>
      </w:r>
      <w:proofErr w:type="spellStart"/>
      <w:r w:rsidRPr="00A53CCD">
        <w:rPr>
          <w:rFonts w:ascii="Times New Roman" w:eastAsia="Times New Roman" w:hAnsi="Times New Roman" w:cs="Times New Roman"/>
          <w:b/>
          <w:sz w:val="28"/>
          <w:szCs w:val="28"/>
          <w:lang w:eastAsia="ru-RU"/>
        </w:rPr>
        <w:t>Полеологовского</w:t>
      </w:r>
      <w:proofErr w:type="spellEnd"/>
      <w:r w:rsidRPr="00A53CCD">
        <w:rPr>
          <w:rFonts w:ascii="Times New Roman" w:eastAsia="Times New Roman" w:hAnsi="Times New Roman" w:cs="Times New Roman"/>
          <w:b/>
          <w:sz w:val="28"/>
          <w:szCs w:val="28"/>
          <w:lang w:eastAsia="ru-RU"/>
        </w:rPr>
        <w:t xml:space="preserve"> сельсовета </w:t>
      </w:r>
      <w:proofErr w:type="spellStart"/>
      <w:r w:rsidRPr="00A53CCD">
        <w:rPr>
          <w:rFonts w:ascii="Times New Roman" w:eastAsia="Times New Roman" w:hAnsi="Times New Roman" w:cs="Times New Roman"/>
          <w:b/>
          <w:sz w:val="28"/>
          <w:szCs w:val="28"/>
          <w:lang w:eastAsia="ru-RU"/>
        </w:rPr>
        <w:t>Бессоновского</w:t>
      </w:r>
      <w:proofErr w:type="spellEnd"/>
      <w:r w:rsidRPr="00A53CCD">
        <w:rPr>
          <w:rFonts w:ascii="Times New Roman" w:eastAsia="Times New Roman" w:hAnsi="Times New Roman" w:cs="Times New Roman"/>
          <w:b/>
          <w:sz w:val="28"/>
          <w:szCs w:val="28"/>
          <w:lang w:eastAsia="ru-RU"/>
        </w:rPr>
        <w:t xml:space="preserve"> района Пензенской области решил:</w:t>
      </w:r>
    </w:p>
    <w:p w14:paraId="3BA056E3" w14:textId="77777777" w:rsidR="00A53CCD" w:rsidRPr="00A53CCD" w:rsidRDefault="00A53CCD" w:rsidP="00A53CCD">
      <w:pPr>
        <w:spacing w:after="0" w:line="240" w:lineRule="auto"/>
        <w:ind w:left="-284" w:firstLine="720"/>
        <w:jc w:val="both"/>
        <w:rPr>
          <w:rFonts w:ascii="Times New Roman" w:eastAsia="Times New Roman" w:hAnsi="Times New Roman" w:cs="Times New Roman"/>
          <w:sz w:val="28"/>
          <w:szCs w:val="28"/>
          <w:lang w:eastAsia="ru-RU"/>
        </w:rPr>
      </w:pPr>
    </w:p>
    <w:p w14:paraId="113216C3" w14:textId="77777777" w:rsidR="00A53CCD" w:rsidRPr="00A53CCD" w:rsidRDefault="00A53CCD" w:rsidP="00A53CCD">
      <w:pPr>
        <w:spacing w:after="0" w:line="240" w:lineRule="auto"/>
        <w:ind w:left="-284" w:firstLine="708"/>
        <w:jc w:val="both"/>
        <w:rPr>
          <w:rFonts w:ascii="Times New Roman" w:eastAsia="Times New Roman" w:hAnsi="Times New Roman" w:cs="Times New Roman"/>
          <w:sz w:val="28"/>
          <w:szCs w:val="28"/>
          <w:lang w:eastAsia="ru-RU"/>
        </w:rPr>
      </w:pPr>
      <w:r w:rsidRPr="00A53CCD">
        <w:rPr>
          <w:rFonts w:ascii="Times New Roman" w:eastAsia="Times New Roman" w:hAnsi="Times New Roman" w:cs="Times New Roman"/>
          <w:sz w:val="28"/>
          <w:szCs w:val="28"/>
          <w:lang w:eastAsia="ru-RU"/>
        </w:rPr>
        <w:t xml:space="preserve">1. Одобрить проект решения Комитета местного самоуправления </w:t>
      </w:r>
      <w:proofErr w:type="spellStart"/>
      <w:r w:rsidRPr="00A53CCD">
        <w:rPr>
          <w:rFonts w:ascii="Times New Roman" w:eastAsia="Times New Roman" w:hAnsi="Times New Roman" w:cs="Times New Roman"/>
          <w:sz w:val="28"/>
          <w:szCs w:val="28"/>
          <w:lang w:eastAsia="ru-RU"/>
        </w:rPr>
        <w:t>Полеологовского</w:t>
      </w:r>
      <w:proofErr w:type="spellEnd"/>
      <w:r w:rsidRPr="00A53CCD">
        <w:rPr>
          <w:rFonts w:ascii="Times New Roman" w:eastAsia="Times New Roman" w:hAnsi="Times New Roman" w:cs="Times New Roman"/>
          <w:sz w:val="28"/>
          <w:szCs w:val="28"/>
          <w:lang w:eastAsia="ru-RU"/>
        </w:rPr>
        <w:t xml:space="preserve"> сельсовета </w:t>
      </w:r>
      <w:proofErr w:type="spellStart"/>
      <w:r w:rsidRPr="00A53CCD">
        <w:rPr>
          <w:rFonts w:ascii="Times New Roman" w:eastAsia="Times New Roman" w:hAnsi="Times New Roman" w:cs="Times New Roman"/>
          <w:sz w:val="28"/>
          <w:szCs w:val="28"/>
          <w:lang w:eastAsia="ru-RU"/>
        </w:rPr>
        <w:t>Бессоновского</w:t>
      </w:r>
      <w:proofErr w:type="spellEnd"/>
      <w:r w:rsidRPr="00A53CCD">
        <w:rPr>
          <w:rFonts w:ascii="Times New Roman" w:eastAsia="Times New Roman" w:hAnsi="Times New Roman" w:cs="Times New Roman"/>
          <w:i/>
          <w:sz w:val="28"/>
          <w:szCs w:val="28"/>
          <w:lang w:eastAsia="ru-RU"/>
        </w:rPr>
        <w:t xml:space="preserve"> </w:t>
      </w:r>
      <w:r w:rsidRPr="00A53CCD">
        <w:rPr>
          <w:rFonts w:ascii="Times New Roman" w:eastAsia="Times New Roman" w:hAnsi="Times New Roman" w:cs="Times New Roman"/>
          <w:sz w:val="28"/>
          <w:szCs w:val="28"/>
          <w:lang w:eastAsia="ru-RU"/>
        </w:rPr>
        <w:t xml:space="preserve">района Пензенской области «О внесении изменений в Правила благоустройства территории муниципального образования </w:t>
      </w:r>
      <w:proofErr w:type="spellStart"/>
      <w:r w:rsidRPr="00A53CCD">
        <w:rPr>
          <w:rFonts w:ascii="Times New Roman" w:eastAsia="Times New Roman" w:hAnsi="Times New Roman" w:cs="Times New Roman"/>
          <w:sz w:val="28"/>
          <w:szCs w:val="28"/>
          <w:lang w:eastAsia="ru-RU"/>
        </w:rPr>
        <w:t>Полеологовского</w:t>
      </w:r>
      <w:proofErr w:type="spellEnd"/>
      <w:r w:rsidRPr="00A53CCD">
        <w:rPr>
          <w:rFonts w:ascii="Times New Roman" w:eastAsia="Times New Roman" w:hAnsi="Times New Roman" w:cs="Times New Roman"/>
          <w:sz w:val="28"/>
          <w:szCs w:val="28"/>
          <w:lang w:eastAsia="ru-RU"/>
        </w:rPr>
        <w:t xml:space="preserve"> сельсовета </w:t>
      </w:r>
      <w:proofErr w:type="spellStart"/>
      <w:r w:rsidRPr="00A53CCD">
        <w:rPr>
          <w:rFonts w:ascii="Times New Roman" w:eastAsia="Times New Roman" w:hAnsi="Times New Roman" w:cs="Times New Roman"/>
          <w:sz w:val="28"/>
          <w:szCs w:val="28"/>
          <w:lang w:eastAsia="ru-RU"/>
        </w:rPr>
        <w:t>Бессоновского</w:t>
      </w:r>
      <w:proofErr w:type="spellEnd"/>
      <w:r w:rsidRPr="00A53CCD">
        <w:rPr>
          <w:rFonts w:ascii="Times New Roman" w:eastAsia="Times New Roman" w:hAnsi="Times New Roman" w:cs="Times New Roman"/>
          <w:i/>
          <w:sz w:val="28"/>
          <w:szCs w:val="28"/>
          <w:lang w:eastAsia="ru-RU"/>
        </w:rPr>
        <w:t xml:space="preserve"> </w:t>
      </w:r>
      <w:r w:rsidRPr="00A53CCD">
        <w:rPr>
          <w:rFonts w:ascii="Times New Roman" w:eastAsia="Times New Roman" w:hAnsi="Times New Roman" w:cs="Times New Roman"/>
          <w:sz w:val="28"/>
          <w:szCs w:val="28"/>
          <w:lang w:eastAsia="ru-RU"/>
        </w:rPr>
        <w:t>района Пензенской области» согласно приложению.</w:t>
      </w:r>
    </w:p>
    <w:p w14:paraId="499FF794" w14:textId="77777777" w:rsidR="00A53CCD" w:rsidRPr="00A53CCD" w:rsidRDefault="00A53CCD" w:rsidP="00A53CCD">
      <w:pPr>
        <w:spacing w:after="0" w:line="240" w:lineRule="auto"/>
        <w:ind w:left="-284" w:firstLine="720"/>
        <w:jc w:val="both"/>
        <w:rPr>
          <w:rFonts w:ascii="Times New Roman" w:eastAsia="Times New Roman" w:hAnsi="Times New Roman" w:cs="Times New Roman"/>
          <w:sz w:val="28"/>
          <w:szCs w:val="28"/>
          <w:lang w:eastAsia="ru-RU"/>
        </w:rPr>
      </w:pPr>
      <w:r w:rsidRPr="00A53CCD">
        <w:rPr>
          <w:rFonts w:ascii="Times New Roman" w:eastAsia="Times New Roman" w:hAnsi="Times New Roman" w:cs="Times New Roman"/>
          <w:sz w:val="28"/>
          <w:szCs w:val="28"/>
          <w:lang w:eastAsia="ru-RU"/>
        </w:rPr>
        <w:t xml:space="preserve">2. Назначить публичные слушания по проекту решения Комитета местного самоуправления </w:t>
      </w:r>
      <w:proofErr w:type="spellStart"/>
      <w:r w:rsidRPr="00A53CCD">
        <w:rPr>
          <w:rFonts w:ascii="Times New Roman" w:eastAsia="Times New Roman" w:hAnsi="Times New Roman" w:cs="Times New Roman"/>
          <w:sz w:val="28"/>
          <w:szCs w:val="28"/>
          <w:lang w:eastAsia="ru-RU"/>
        </w:rPr>
        <w:t>Полеологовского</w:t>
      </w:r>
      <w:proofErr w:type="spellEnd"/>
      <w:r w:rsidRPr="00A53CCD">
        <w:rPr>
          <w:rFonts w:ascii="Times New Roman" w:eastAsia="Times New Roman" w:hAnsi="Times New Roman" w:cs="Times New Roman"/>
          <w:sz w:val="28"/>
          <w:szCs w:val="28"/>
          <w:lang w:eastAsia="ru-RU"/>
        </w:rPr>
        <w:t xml:space="preserve"> сельсовета </w:t>
      </w:r>
      <w:proofErr w:type="spellStart"/>
      <w:r w:rsidRPr="00A53CCD">
        <w:rPr>
          <w:rFonts w:ascii="Times New Roman" w:eastAsia="Times New Roman" w:hAnsi="Times New Roman" w:cs="Times New Roman"/>
          <w:sz w:val="28"/>
          <w:szCs w:val="28"/>
          <w:lang w:eastAsia="ru-RU"/>
        </w:rPr>
        <w:t>Бессоновского</w:t>
      </w:r>
      <w:proofErr w:type="spellEnd"/>
      <w:r w:rsidRPr="00A53CCD">
        <w:rPr>
          <w:rFonts w:ascii="Times New Roman" w:eastAsia="Times New Roman" w:hAnsi="Times New Roman" w:cs="Times New Roman"/>
          <w:i/>
          <w:sz w:val="28"/>
          <w:szCs w:val="28"/>
          <w:lang w:eastAsia="ru-RU"/>
        </w:rPr>
        <w:t xml:space="preserve"> </w:t>
      </w:r>
      <w:r w:rsidRPr="00A53CCD">
        <w:rPr>
          <w:rFonts w:ascii="Times New Roman" w:eastAsia="Times New Roman" w:hAnsi="Times New Roman" w:cs="Times New Roman"/>
          <w:sz w:val="28"/>
          <w:szCs w:val="28"/>
          <w:lang w:eastAsia="ru-RU"/>
        </w:rPr>
        <w:t>района Пензенской области</w:t>
      </w:r>
      <w:r w:rsidRPr="00A53CCD">
        <w:rPr>
          <w:rFonts w:ascii="Times New Roman" w:eastAsia="Times New Roman" w:hAnsi="Times New Roman" w:cs="Times New Roman"/>
          <w:b/>
          <w:sz w:val="28"/>
          <w:szCs w:val="28"/>
          <w:lang w:eastAsia="ru-RU"/>
        </w:rPr>
        <w:t xml:space="preserve"> </w:t>
      </w:r>
      <w:r w:rsidRPr="00A53CCD">
        <w:rPr>
          <w:rFonts w:ascii="Times New Roman" w:eastAsia="Times New Roman" w:hAnsi="Times New Roman" w:cs="Times New Roman"/>
          <w:sz w:val="28"/>
          <w:szCs w:val="28"/>
          <w:lang w:eastAsia="ru-RU"/>
        </w:rPr>
        <w:t xml:space="preserve">на «12» декабря 2025 г. </w:t>
      </w:r>
    </w:p>
    <w:p w14:paraId="18E9C036" w14:textId="77777777" w:rsidR="00A53CCD" w:rsidRPr="00A53CCD" w:rsidRDefault="00A53CCD" w:rsidP="00A53CCD">
      <w:pPr>
        <w:spacing w:after="0" w:line="240" w:lineRule="auto"/>
        <w:ind w:left="-284" w:firstLine="720"/>
        <w:jc w:val="both"/>
        <w:rPr>
          <w:rFonts w:ascii="Times New Roman" w:eastAsia="Times New Roman" w:hAnsi="Times New Roman" w:cs="Times New Roman"/>
          <w:sz w:val="28"/>
          <w:szCs w:val="28"/>
          <w:lang w:eastAsia="ru-RU"/>
        </w:rPr>
      </w:pPr>
      <w:r w:rsidRPr="00A53CCD">
        <w:rPr>
          <w:rFonts w:ascii="Times New Roman" w:eastAsia="Times New Roman" w:hAnsi="Times New Roman" w:cs="Times New Roman"/>
          <w:sz w:val="28"/>
          <w:szCs w:val="28"/>
          <w:lang w:eastAsia="ru-RU"/>
        </w:rPr>
        <w:t xml:space="preserve">Место проведения публичных слушаний здание администрации </w:t>
      </w:r>
      <w:proofErr w:type="spellStart"/>
      <w:r w:rsidRPr="00A53CCD">
        <w:rPr>
          <w:rFonts w:ascii="Times New Roman" w:eastAsia="Times New Roman" w:hAnsi="Times New Roman" w:cs="Times New Roman"/>
          <w:sz w:val="28"/>
          <w:szCs w:val="28"/>
          <w:lang w:eastAsia="ru-RU"/>
        </w:rPr>
        <w:t>Полеологовского</w:t>
      </w:r>
      <w:proofErr w:type="spellEnd"/>
      <w:r w:rsidRPr="00A53CCD">
        <w:rPr>
          <w:rFonts w:ascii="Times New Roman" w:eastAsia="Times New Roman" w:hAnsi="Times New Roman" w:cs="Times New Roman"/>
          <w:sz w:val="28"/>
          <w:szCs w:val="28"/>
          <w:lang w:eastAsia="ru-RU"/>
        </w:rPr>
        <w:t xml:space="preserve"> сельсовета </w:t>
      </w:r>
      <w:proofErr w:type="spellStart"/>
      <w:r w:rsidRPr="00A53CCD">
        <w:rPr>
          <w:rFonts w:ascii="Times New Roman" w:eastAsia="Times New Roman" w:hAnsi="Times New Roman" w:cs="Times New Roman"/>
          <w:sz w:val="28"/>
          <w:szCs w:val="28"/>
          <w:lang w:eastAsia="ru-RU"/>
        </w:rPr>
        <w:t>Бессоновского</w:t>
      </w:r>
      <w:proofErr w:type="spellEnd"/>
      <w:r w:rsidRPr="00A53CCD">
        <w:rPr>
          <w:rFonts w:ascii="Times New Roman" w:eastAsia="Times New Roman" w:hAnsi="Times New Roman" w:cs="Times New Roman"/>
          <w:sz w:val="28"/>
          <w:szCs w:val="28"/>
          <w:lang w:eastAsia="ru-RU"/>
        </w:rPr>
        <w:t xml:space="preserve"> района Пензенской области по адресу с. Степное </w:t>
      </w:r>
      <w:proofErr w:type="spellStart"/>
      <w:r w:rsidRPr="00A53CCD">
        <w:rPr>
          <w:rFonts w:ascii="Times New Roman" w:eastAsia="Times New Roman" w:hAnsi="Times New Roman" w:cs="Times New Roman"/>
          <w:sz w:val="28"/>
          <w:szCs w:val="28"/>
          <w:lang w:eastAsia="ru-RU"/>
        </w:rPr>
        <w:t>Полеологово</w:t>
      </w:r>
      <w:proofErr w:type="spellEnd"/>
      <w:r w:rsidRPr="00A53CCD">
        <w:rPr>
          <w:rFonts w:ascii="Times New Roman" w:eastAsia="Times New Roman" w:hAnsi="Times New Roman" w:cs="Times New Roman"/>
          <w:sz w:val="28"/>
          <w:szCs w:val="28"/>
          <w:lang w:eastAsia="ru-RU"/>
        </w:rPr>
        <w:t>, улица Колхозная, дом 4, пом. 2 в 13-00 часов.</w:t>
      </w:r>
    </w:p>
    <w:p w14:paraId="5A7F8A1E" w14:textId="77777777" w:rsidR="00A53CCD" w:rsidRPr="00A53CCD" w:rsidRDefault="00A53CCD" w:rsidP="00A53CCD">
      <w:pPr>
        <w:spacing w:after="0" w:line="240" w:lineRule="auto"/>
        <w:ind w:left="-284" w:firstLine="720"/>
        <w:jc w:val="both"/>
        <w:rPr>
          <w:rFonts w:ascii="Times New Roman" w:eastAsia="Times New Roman" w:hAnsi="Times New Roman" w:cs="Times New Roman"/>
          <w:sz w:val="28"/>
          <w:szCs w:val="28"/>
          <w:lang w:eastAsia="ru-RU"/>
        </w:rPr>
      </w:pPr>
      <w:r w:rsidRPr="00A53CCD">
        <w:rPr>
          <w:rFonts w:ascii="Times New Roman" w:eastAsia="Times New Roman" w:hAnsi="Times New Roman" w:cs="Times New Roman"/>
          <w:sz w:val="28"/>
          <w:szCs w:val="28"/>
          <w:lang w:eastAsia="ru-RU"/>
        </w:rPr>
        <w:t>3. Утвердить организационный комитет по проведению публичных слушаний:</w:t>
      </w:r>
    </w:p>
    <w:p w14:paraId="69E28B12" w14:textId="77777777" w:rsidR="00A53CCD" w:rsidRPr="00A53CCD" w:rsidRDefault="00A53CCD" w:rsidP="00A53CCD">
      <w:pPr>
        <w:spacing w:after="0" w:line="240" w:lineRule="auto"/>
        <w:ind w:left="-284" w:firstLine="720"/>
        <w:jc w:val="both"/>
        <w:rPr>
          <w:rFonts w:ascii="Times New Roman" w:eastAsia="Times New Roman" w:hAnsi="Times New Roman" w:cs="Times New Roman"/>
          <w:sz w:val="28"/>
          <w:szCs w:val="28"/>
          <w:lang w:eastAsia="ru-RU"/>
        </w:rPr>
      </w:pPr>
      <w:r w:rsidRPr="00A53CCD">
        <w:rPr>
          <w:rFonts w:ascii="Times New Roman" w:eastAsia="Times New Roman" w:hAnsi="Times New Roman" w:cs="Times New Roman"/>
          <w:sz w:val="28"/>
          <w:szCs w:val="28"/>
          <w:lang w:eastAsia="ru-RU"/>
        </w:rPr>
        <w:lastRenderedPageBreak/>
        <w:t xml:space="preserve">- Никулина Яна Алексеевна – заместитель главы администрации </w:t>
      </w:r>
      <w:proofErr w:type="spellStart"/>
      <w:r w:rsidRPr="00A53CCD">
        <w:rPr>
          <w:rFonts w:ascii="Times New Roman" w:eastAsia="Times New Roman" w:hAnsi="Times New Roman" w:cs="Times New Roman"/>
          <w:sz w:val="28"/>
          <w:szCs w:val="28"/>
          <w:lang w:eastAsia="ru-RU"/>
        </w:rPr>
        <w:t>Полеологовского</w:t>
      </w:r>
      <w:proofErr w:type="spellEnd"/>
      <w:r w:rsidRPr="00A53CCD">
        <w:rPr>
          <w:rFonts w:ascii="Times New Roman" w:eastAsia="Times New Roman" w:hAnsi="Times New Roman" w:cs="Times New Roman"/>
          <w:sz w:val="28"/>
          <w:szCs w:val="28"/>
          <w:lang w:eastAsia="ru-RU"/>
        </w:rPr>
        <w:t xml:space="preserve"> сельсовета (по согласованию с Главой администрации </w:t>
      </w:r>
      <w:proofErr w:type="spellStart"/>
      <w:r w:rsidRPr="00A53CCD">
        <w:rPr>
          <w:rFonts w:ascii="Times New Roman" w:eastAsia="Times New Roman" w:hAnsi="Times New Roman" w:cs="Times New Roman"/>
          <w:sz w:val="28"/>
          <w:szCs w:val="28"/>
          <w:lang w:eastAsia="ru-RU"/>
        </w:rPr>
        <w:t>Полеологовского</w:t>
      </w:r>
      <w:proofErr w:type="spellEnd"/>
      <w:r w:rsidRPr="00A53CCD">
        <w:rPr>
          <w:rFonts w:ascii="Times New Roman" w:eastAsia="Times New Roman" w:hAnsi="Times New Roman" w:cs="Times New Roman"/>
          <w:sz w:val="28"/>
          <w:szCs w:val="28"/>
          <w:lang w:eastAsia="ru-RU"/>
        </w:rPr>
        <w:t xml:space="preserve"> сельсовета);</w:t>
      </w:r>
    </w:p>
    <w:p w14:paraId="32FE1A24" w14:textId="77777777" w:rsidR="00A53CCD" w:rsidRPr="00A53CCD" w:rsidRDefault="00A53CCD" w:rsidP="00A53CCD">
      <w:pPr>
        <w:spacing w:after="0" w:line="240" w:lineRule="auto"/>
        <w:ind w:left="-284" w:firstLine="720"/>
        <w:jc w:val="both"/>
        <w:rPr>
          <w:rFonts w:ascii="Times New Roman" w:eastAsia="Times New Roman" w:hAnsi="Times New Roman" w:cs="Times New Roman"/>
          <w:sz w:val="28"/>
          <w:szCs w:val="28"/>
          <w:lang w:eastAsia="ru-RU"/>
        </w:rPr>
      </w:pPr>
      <w:r w:rsidRPr="00A53CCD">
        <w:rPr>
          <w:rFonts w:ascii="Times New Roman" w:eastAsia="Times New Roman" w:hAnsi="Times New Roman" w:cs="Times New Roman"/>
          <w:sz w:val="28"/>
          <w:szCs w:val="28"/>
          <w:lang w:eastAsia="ru-RU"/>
        </w:rPr>
        <w:t xml:space="preserve">- Лушникова Ирина Владимировна – депутат Комитета местного самоуправления </w:t>
      </w:r>
      <w:proofErr w:type="spellStart"/>
      <w:r w:rsidRPr="00A53CCD">
        <w:rPr>
          <w:rFonts w:ascii="Times New Roman" w:eastAsia="Times New Roman" w:hAnsi="Times New Roman" w:cs="Times New Roman"/>
          <w:sz w:val="28"/>
          <w:szCs w:val="28"/>
          <w:lang w:eastAsia="ru-RU"/>
        </w:rPr>
        <w:t>Полеологовского</w:t>
      </w:r>
      <w:proofErr w:type="spellEnd"/>
      <w:r w:rsidRPr="00A53CCD">
        <w:rPr>
          <w:rFonts w:ascii="Times New Roman" w:eastAsia="Times New Roman" w:hAnsi="Times New Roman" w:cs="Times New Roman"/>
          <w:sz w:val="28"/>
          <w:szCs w:val="28"/>
          <w:lang w:eastAsia="ru-RU"/>
        </w:rPr>
        <w:t xml:space="preserve"> сельсовета (по согласованию с Главой </w:t>
      </w:r>
      <w:proofErr w:type="spellStart"/>
      <w:r w:rsidRPr="00A53CCD">
        <w:rPr>
          <w:rFonts w:ascii="Times New Roman" w:eastAsia="Times New Roman" w:hAnsi="Times New Roman" w:cs="Times New Roman"/>
          <w:sz w:val="28"/>
          <w:szCs w:val="28"/>
          <w:lang w:eastAsia="ru-RU"/>
        </w:rPr>
        <w:t>Полеологовского</w:t>
      </w:r>
      <w:proofErr w:type="spellEnd"/>
      <w:r w:rsidRPr="00A53CCD">
        <w:rPr>
          <w:rFonts w:ascii="Times New Roman" w:eastAsia="Times New Roman" w:hAnsi="Times New Roman" w:cs="Times New Roman"/>
          <w:sz w:val="28"/>
          <w:szCs w:val="28"/>
          <w:lang w:eastAsia="ru-RU"/>
        </w:rPr>
        <w:t xml:space="preserve"> сельсовета);</w:t>
      </w:r>
    </w:p>
    <w:p w14:paraId="593DA06F" w14:textId="77777777" w:rsidR="00A53CCD" w:rsidRPr="00A53CCD" w:rsidRDefault="00A53CCD" w:rsidP="00A53CCD">
      <w:pPr>
        <w:spacing w:after="0" w:line="240" w:lineRule="auto"/>
        <w:ind w:left="-284" w:firstLine="720"/>
        <w:jc w:val="both"/>
        <w:rPr>
          <w:rFonts w:ascii="Times New Roman" w:eastAsia="Times New Roman" w:hAnsi="Times New Roman" w:cs="Times New Roman"/>
          <w:sz w:val="28"/>
          <w:szCs w:val="28"/>
          <w:lang w:eastAsia="ru-RU"/>
        </w:rPr>
      </w:pPr>
      <w:r w:rsidRPr="00A53CCD">
        <w:rPr>
          <w:rFonts w:ascii="Times New Roman" w:eastAsia="Times New Roman" w:hAnsi="Times New Roman" w:cs="Times New Roman"/>
          <w:sz w:val="28"/>
          <w:szCs w:val="28"/>
          <w:lang w:eastAsia="ru-RU"/>
        </w:rPr>
        <w:t xml:space="preserve">- Кучер Равиля </w:t>
      </w:r>
      <w:proofErr w:type="spellStart"/>
      <w:r w:rsidRPr="00A53CCD">
        <w:rPr>
          <w:rFonts w:ascii="Times New Roman" w:eastAsia="Times New Roman" w:hAnsi="Times New Roman" w:cs="Times New Roman"/>
          <w:sz w:val="28"/>
          <w:szCs w:val="28"/>
          <w:lang w:eastAsia="ru-RU"/>
        </w:rPr>
        <w:t>Исхаковна</w:t>
      </w:r>
      <w:proofErr w:type="spellEnd"/>
      <w:r w:rsidRPr="00A53CCD">
        <w:rPr>
          <w:rFonts w:ascii="Times New Roman" w:eastAsia="Times New Roman" w:hAnsi="Times New Roman" w:cs="Times New Roman"/>
          <w:sz w:val="28"/>
          <w:szCs w:val="28"/>
          <w:lang w:eastAsia="ru-RU"/>
        </w:rPr>
        <w:t xml:space="preserve"> – депутат Комитета местного самоуправления </w:t>
      </w:r>
      <w:proofErr w:type="spellStart"/>
      <w:r w:rsidRPr="00A53CCD">
        <w:rPr>
          <w:rFonts w:ascii="Times New Roman" w:eastAsia="Times New Roman" w:hAnsi="Times New Roman" w:cs="Times New Roman"/>
          <w:sz w:val="28"/>
          <w:szCs w:val="28"/>
          <w:lang w:eastAsia="ru-RU"/>
        </w:rPr>
        <w:t>Полеологовского</w:t>
      </w:r>
      <w:proofErr w:type="spellEnd"/>
      <w:r w:rsidRPr="00A53CCD">
        <w:rPr>
          <w:rFonts w:ascii="Times New Roman" w:eastAsia="Times New Roman" w:hAnsi="Times New Roman" w:cs="Times New Roman"/>
          <w:sz w:val="28"/>
          <w:szCs w:val="28"/>
          <w:lang w:eastAsia="ru-RU"/>
        </w:rPr>
        <w:t xml:space="preserve"> сельсовета (по согласованию с Главой </w:t>
      </w:r>
      <w:proofErr w:type="spellStart"/>
      <w:r w:rsidRPr="00A53CCD">
        <w:rPr>
          <w:rFonts w:ascii="Times New Roman" w:eastAsia="Times New Roman" w:hAnsi="Times New Roman" w:cs="Times New Roman"/>
          <w:sz w:val="28"/>
          <w:szCs w:val="28"/>
          <w:lang w:eastAsia="ru-RU"/>
        </w:rPr>
        <w:t>Полеологовского</w:t>
      </w:r>
      <w:proofErr w:type="spellEnd"/>
      <w:r w:rsidRPr="00A53CCD">
        <w:rPr>
          <w:rFonts w:ascii="Times New Roman" w:eastAsia="Times New Roman" w:hAnsi="Times New Roman" w:cs="Times New Roman"/>
          <w:sz w:val="28"/>
          <w:szCs w:val="28"/>
          <w:lang w:eastAsia="ru-RU"/>
        </w:rPr>
        <w:t xml:space="preserve"> сельсовета); </w:t>
      </w:r>
    </w:p>
    <w:p w14:paraId="2C40957F" w14:textId="77777777" w:rsidR="00A53CCD" w:rsidRPr="00A53CCD" w:rsidRDefault="00A53CCD" w:rsidP="00A53CCD">
      <w:pPr>
        <w:spacing w:after="0" w:line="240" w:lineRule="auto"/>
        <w:ind w:left="-284" w:firstLine="720"/>
        <w:jc w:val="both"/>
        <w:rPr>
          <w:rFonts w:ascii="Times New Roman" w:eastAsia="Times New Roman" w:hAnsi="Times New Roman" w:cs="Times New Roman"/>
          <w:sz w:val="28"/>
          <w:szCs w:val="28"/>
          <w:lang w:eastAsia="ru-RU"/>
        </w:rPr>
      </w:pPr>
      <w:r w:rsidRPr="00A53CCD">
        <w:rPr>
          <w:rFonts w:ascii="Times New Roman" w:eastAsia="Times New Roman" w:hAnsi="Times New Roman" w:cs="Times New Roman"/>
          <w:sz w:val="28"/>
          <w:szCs w:val="28"/>
          <w:lang w:eastAsia="ru-RU"/>
        </w:rPr>
        <w:t xml:space="preserve">- </w:t>
      </w:r>
      <w:proofErr w:type="spellStart"/>
      <w:r w:rsidRPr="00A53CCD">
        <w:rPr>
          <w:rFonts w:ascii="Times New Roman" w:eastAsia="Times New Roman" w:hAnsi="Times New Roman" w:cs="Times New Roman"/>
          <w:sz w:val="28"/>
          <w:szCs w:val="28"/>
          <w:lang w:eastAsia="ru-RU"/>
        </w:rPr>
        <w:t>Берхайм</w:t>
      </w:r>
      <w:proofErr w:type="spellEnd"/>
      <w:r w:rsidRPr="00A53CCD">
        <w:rPr>
          <w:rFonts w:ascii="Times New Roman" w:eastAsia="Times New Roman" w:hAnsi="Times New Roman" w:cs="Times New Roman"/>
          <w:sz w:val="28"/>
          <w:szCs w:val="28"/>
          <w:lang w:eastAsia="ru-RU"/>
        </w:rPr>
        <w:t xml:space="preserve"> Людмила Эдуардовна – депутат Комитета местного самоуправления </w:t>
      </w:r>
      <w:proofErr w:type="spellStart"/>
      <w:r w:rsidRPr="00A53CCD">
        <w:rPr>
          <w:rFonts w:ascii="Times New Roman" w:eastAsia="Times New Roman" w:hAnsi="Times New Roman" w:cs="Times New Roman"/>
          <w:sz w:val="28"/>
          <w:szCs w:val="28"/>
          <w:lang w:eastAsia="ru-RU"/>
        </w:rPr>
        <w:t>Полеологовского</w:t>
      </w:r>
      <w:proofErr w:type="spellEnd"/>
      <w:r w:rsidRPr="00A53CCD">
        <w:rPr>
          <w:rFonts w:ascii="Times New Roman" w:eastAsia="Times New Roman" w:hAnsi="Times New Roman" w:cs="Times New Roman"/>
          <w:sz w:val="28"/>
          <w:szCs w:val="28"/>
          <w:lang w:eastAsia="ru-RU"/>
        </w:rPr>
        <w:t xml:space="preserve"> сельсовета (по согласованию с Главой </w:t>
      </w:r>
      <w:proofErr w:type="spellStart"/>
      <w:r w:rsidRPr="00A53CCD">
        <w:rPr>
          <w:rFonts w:ascii="Times New Roman" w:eastAsia="Times New Roman" w:hAnsi="Times New Roman" w:cs="Times New Roman"/>
          <w:sz w:val="28"/>
          <w:szCs w:val="28"/>
          <w:lang w:eastAsia="ru-RU"/>
        </w:rPr>
        <w:t>Полеологовского</w:t>
      </w:r>
      <w:proofErr w:type="spellEnd"/>
      <w:r w:rsidRPr="00A53CCD">
        <w:rPr>
          <w:rFonts w:ascii="Times New Roman" w:eastAsia="Times New Roman" w:hAnsi="Times New Roman" w:cs="Times New Roman"/>
          <w:sz w:val="28"/>
          <w:szCs w:val="28"/>
          <w:lang w:eastAsia="ru-RU"/>
        </w:rPr>
        <w:t xml:space="preserve"> сельсовета);</w:t>
      </w:r>
    </w:p>
    <w:p w14:paraId="44B3F471" w14:textId="77777777" w:rsidR="00A53CCD" w:rsidRPr="00A53CCD" w:rsidRDefault="00A53CCD" w:rsidP="00A53CCD">
      <w:pPr>
        <w:spacing w:after="0" w:line="240" w:lineRule="auto"/>
        <w:ind w:left="-284" w:firstLine="720"/>
        <w:jc w:val="both"/>
        <w:rPr>
          <w:rFonts w:ascii="Times New Roman" w:eastAsia="Times New Roman" w:hAnsi="Times New Roman" w:cs="Times New Roman"/>
          <w:sz w:val="28"/>
          <w:szCs w:val="28"/>
          <w:lang w:eastAsia="ru-RU"/>
        </w:rPr>
      </w:pPr>
      <w:r w:rsidRPr="00A53CCD">
        <w:rPr>
          <w:rFonts w:ascii="Times New Roman" w:eastAsia="Times New Roman" w:hAnsi="Times New Roman" w:cs="Times New Roman"/>
          <w:sz w:val="28"/>
          <w:szCs w:val="28"/>
          <w:lang w:eastAsia="ru-RU"/>
        </w:rPr>
        <w:t xml:space="preserve"> - Сучкова Варвара Сергеевна -– глава </w:t>
      </w:r>
      <w:proofErr w:type="spellStart"/>
      <w:r w:rsidRPr="00A53CCD">
        <w:rPr>
          <w:rFonts w:ascii="Times New Roman" w:eastAsia="Times New Roman" w:hAnsi="Times New Roman" w:cs="Times New Roman"/>
          <w:sz w:val="28"/>
          <w:szCs w:val="28"/>
          <w:lang w:eastAsia="ru-RU"/>
        </w:rPr>
        <w:t>Полеологовского</w:t>
      </w:r>
      <w:proofErr w:type="spellEnd"/>
      <w:r w:rsidRPr="00A53CCD">
        <w:rPr>
          <w:rFonts w:ascii="Times New Roman" w:eastAsia="Times New Roman" w:hAnsi="Times New Roman" w:cs="Times New Roman"/>
          <w:sz w:val="28"/>
          <w:szCs w:val="28"/>
          <w:lang w:eastAsia="ru-RU"/>
        </w:rPr>
        <w:t xml:space="preserve"> сельсовета. </w:t>
      </w:r>
    </w:p>
    <w:p w14:paraId="46B55B95" w14:textId="77777777" w:rsidR="00A53CCD" w:rsidRPr="00A53CCD" w:rsidRDefault="00A53CCD" w:rsidP="00A53CCD">
      <w:pPr>
        <w:spacing w:after="0" w:line="240" w:lineRule="auto"/>
        <w:ind w:firstLine="283"/>
        <w:jc w:val="both"/>
        <w:rPr>
          <w:rFonts w:ascii="Times New Roman" w:eastAsia="Times New Roman" w:hAnsi="Times New Roman" w:cs="Times New Roman"/>
          <w:sz w:val="28"/>
          <w:szCs w:val="28"/>
          <w:lang w:eastAsia="ru-RU"/>
        </w:rPr>
      </w:pPr>
    </w:p>
    <w:p w14:paraId="36873660" w14:textId="77777777" w:rsidR="00A53CCD" w:rsidRPr="00A53CCD" w:rsidRDefault="00A53CCD" w:rsidP="00A53CCD">
      <w:pPr>
        <w:spacing w:after="0" w:line="240" w:lineRule="auto"/>
        <w:ind w:left="-284" w:firstLine="720"/>
        <w:jc w:val="both"/>
        <w:rPr>
          <w:rFonts w:ascii="Times New Roman" w:eastAsia="Times New Roman" w:hAnsi="Times New Roman" w:cs="Times New Roman"/>
          <w:sz w:val="28"/>
          <w:szCs w:val="28"/>
          <w:lang w:eastAsia="ru-RU"/>
        </w:rPr>
      </w:pPr>
      <w:r w:rsidRPr="00A53CCD">
        <w:rPr>
          <w:rFonts w:ascii="Times New Roman" w:eastAsia="Times New Roman" w:hAnsi="Times New Roman" w:cs="Times New Roman"/>
          <w:sz w:val="28"/>
          <w:szCs w:val="28"/>
          <w:lang w:eastAsia="ru-RU"/>
        </w:rPr>
        <w:t xml:space="preserve">4. Первое заседание организационного комитета провести </w:t>
      </w:r>
      <w:r w:rsidRPr="00A53CCD">
        <w:rPr>
          <w:rFonts w:ascii="Times New Roman" w:eastAsia="Times New Roman" w:hAnsi="Times New Roman" w:cs="Times New Roman"/>
          <w:spacing w:val="-20"/>
          <w:sz w:val="28"/>
          <w:szCs w:val="28"/>
          <w:lang w:eastAsia="ru-RU"/>
        </w:rPr>
        <w:t>«03» декабря 2025</w:t>
      </w:r>
      <w:r w:rsidRPr="00A53CCD">
        <w:rPr>
          <w:rFonts w:ascii="Times New Roman" w:eastAsia="Times New Roman" w:hAnsi="Times New Roman" w:cs="Times New Roman"/>
          <w:sz w:val="28"/>
          <w:szCs w:val="28"/>
          <w:lang w:eastAsia="ru-RU"/>
        </w:rPr>
        <w:t>.</w:t>
      </w:r>
    </w:p>
    <w:p w14:paraId="7C3DD325" w14:textId="77777777" w:rsidR="00A53CCD" w:rsidRPr="00A53CCD" w:rsidRDefault="00A53CCD" w:rsidP="00A53CCD">
      <w:pPr>
        <w:spacing w:after="0" w:line="240" w:lineRule="auto"/>
        <w:ind w:left="-284" w:firstLine="720"/>
        <w:jc w:val="both"/>
        <w:rPr>
          <w:rFonts w:ascii="Times New Roman" w:eastAsia="Times New Roman" w:hAnsi="Times New Roman" w:cs="Times New Roman"/>
          <w:sz w:val="28"/>
          <w:szCs w:val="28"/>
          <w:lang w:eastAsia="ru-RU"/>
        </w:rPr>
      </w:pPr>
      <w:r w:rsidRPr="00A53CCD">
        <w:rPr>
          <w:rFonts w:ascii="Times New Roman" w:eastAsia="Times New Roman" w:hAnsi="Times New Roman" w:cs="Times New Roman"/>
          <w:sz w:val="28"/>
          <w:szCs w:val="28"/>
          <w:lang w:eastAsia="ru-RU"/>
        </w:rPr>
        <w:t xml:space="preserve">5. Учет предложений граждан по проекту решения Комитета местного самоуправления </w:t>
      </w:r>
      <w:proofErr w:type="spellStart"/>
      <w:r w:rsidRPr="00A53CCD">
        <w:rPr>
          <w:rFonts w:ascii="Times New Roman" w:eastAsia="Times New Roman" w:hAnsi="Times New Roman" w:cs="Times New Roman"/>
          <w:sz w:val="28"/>
          <w:szCs w:val="28"/>
          <w:lang w:eastAsia="ru-RU"/>
        </w:rPr>
        <w:t>Полеологовского</w:t>
      </w:r>
      <w:proofErr w:type="spellEnd"/>
      <w:r w:rsidRPr="00A53CCD">
        <w:rPr>
          <w:rFonts w:ascii="Times New Roman" w:eastAsia="Times New Roman" w:hAnsi="Times New Roman" w:cs="Times New Roman"/>
          <w:sz w:val="28"/>
          <w:szCs w:val="28"/>
          <w:lang w:eastAsia="ru-RU"/>
        </w:rPr>
        <w:t xml:space="preserve"> сельсовета </w:t>
      </w:r>
      <w:proofErr w:type="spellStart"/>
      <w:r w:rsidRPr="00A53CCD">
        <w:rPr>
          <w:rFonts w:ascii="Times New Roman" w:eastAsia="Times New Roman" w:hAnsi="Times New Roman" w:cs="Times New Roman"/>
          <w:sz w:val="28"/>
          <w:szCs w:val="28"/>
          <w:lang w:eastAsia="ru-RU"/>
        </w:rPr>
        <w:t>Бессоновского</w:t>
      </w:r>
      <w:proofErr w:type="spellEnd"/>
      <w:r w:rsidRPr="00A53CCD">
        <w:rPr>
          <w:rFonts w:ascii="Times New Roman" w:eastAsia="Times New Roman" w:hAnsi="Times New Roman" w:cs="Times New Roman"/>
          <w:i/>
          <w:sz w:val="28"/>
          <w:szCs w:val="28"/>
          <w:lang w:eastAsia="ru-RU"/>
        </w:rPr>
        <w:t xml:space="preserve"> </w:t>
      </w:r>
      <w:r w:rsidRPr="00A53CCD">
        <w:rPr>
          <w:rFonts w:ascii="Times New Roman" w:eastAsia="Times New Roman" w:hAnsi="Times New Roman" w:cs="Times New Roman"/>
          <w:sz w:val="28"/>
          <w:szCs w:val="28"/>
          <w:lang w:eastAsia="ru-RU"/>
        </w:rPr>
        <w:t>района Пензенской области</w:t>
      </w:r>
      <w:r w:rsidRPr="00A53CCD">
        <w:rPr>
          <w:rFonts w:ascii="Times New Roman" w:eastAsia="Times New Roman" w:hAnsi="Times New Roman" w:cs="Times New Roman"/>
          <w:b/>
          <w:sz w:val="28"/>
          <w:szCs w:val="28"/>
          <w:lang w:eastAsia="ru-RU"/>
        </w:rPr>
        <w:t xml:space="preserve"> </w:t>
      </w:r>
      <w:r w:rsidRPr="00A53CCD">
        <w:rPr>
          <w:rFonts w:ascii="Times New Roman" w:eastAsia="Times New Roman" w:hAnsi="Times New Roman" w:cs="Times New Roman"/>
          <w:sz w:val="28"/>
          <w:szCs w:val="28"/>
          <w:lang w:eastAsia="ru-RU"/>
        </w:rPr>
        <w:t xml:space="preserve">ведется в порядке, установленном решением Комитета местного самоуправления </w:t>
      </w:r>
      <w:proofErr w:type="spellStart"/>
      <w:r w:rsidRPr="00A53CCD">
        <w:rPr>
          <w:rFonts w:ascii="Times New Roman" w:eastAsia="Times New Roman" w:hAnsi="Times New Roman" w:cs="Times New Roman"/>
          <w:sz w:val="28"/>
          <w:szCs w:val="28"/>
          <w:lang w:eastAsia="ru-RU"/>
        </w:rPr>
        <w:t>Полеологовского</w:t>
      </w:r>
      <w:proofErr w:type="spellEnd"/>
      <w:r w:rsidRPr="00A53CCD">
        <w:rPr>
          <w:rFonts w:ascii="Times New Roman" w:eastAsia="Times New Roman" w:hAnsi="Times New Roman" w:cs="Times New Roman"/>
          <w:sz w:val="28"/>
          <w:szCs w:val="28"/>
          <w:lang w:eastAsia="ru-RU"/>
        </w:rPr>
        <w:t xml:space="preserve"> сельсовета    </w:t>
      </w:r>
      <w:proofErr w:type="spellStart"/>
      <w:r w:rsidRPr="00A53CCD">
        <w:rPr>
          <w:rFonts w:ascii="Times New Roman" w:eastAsia="Times New Roman" w:hAnsi="Times New Roman" w:cs="Times New Roman"/>
          <w:sz w:val="28"/>
          <w:szCs w:val="28"/>
          <w:lang w:eastAsia="ru-RU"/>
        </w:rPr>
        <w:t>Бессоновского</w:t>
      </w:r>
      <w:proofErr w:type="spellEnd"/>
      <w:r w:rsidRPr="00A53CCD">
        <w:rPr>
          <w:rFonts w:ascii="Times New Roman" w:eastAsia="Times New Roman" w:hAnsi="Times New Roman" w:cs="Times New Roman"/>
          <w:i/>
          <w:sz w:val="28"/>
          <w:szCs w:val="28"/>
          <w:lang w:eastAsia="ru-RU"/>
        </w:rPr>
        <w:t xml:space="preserve"> </w:t>
      </w:r>
      <w:r w:rsidRPr="00A53CCD">
        <w:rPr>
          <w:rFonts w:ascii="Times New Roman" w:eastAsia="Times New Roman" w:hAnsi="Times New Roman" w:cs="Times New Roman"/>
          <w:sz w:val="28"/>
          <w:szCs w:val="28"/>
          <w:lang w:eastAsia="ru-RU"/>
        </w:rPr>
        <w:t xml:space="preserve"> района Пензенской области от 24 августа 2015 года № 85 «Об утверждении  Положения  о публичных  слушаниях в </w:t>
      </w:r>
      <w:proofErr w:type="spellStart"/>
      <w:r w:rsidRPr="00A53CCD">
        <w:rPr>
          <w:rFonts w:ascii="Times New Roman" w:eastAsia="Times New Roman" w:hAnsi="Times New Roman" w:cs="Times New Roman"/>
          <w:sz w:val="28"/>
          <w:szCs w:val="28"/>
          <w:lang w:eastAsia="ru-RU"/>
        </w:rPr>
        <w:t>Полеологовском</w:t>
      </w:r>
      <w:proofErr w:type="spellEnd"/>
      <w:r w:rsidRPr="00A53CCD">
        <w:rPr>
          <w:rFonts w:ascii="Times New Roman" w:eastAsia="Times New Roman" w:hAnsi="Times New Roman" w:cs="Times New Roman"/>
          <w:sz w:val="28"/>
          <w:szCs w:val="28"/>
          <w:lang w:eastAsia="ru-RU"/>
        </w:rPr>
        <w:t xml:space="preserve"> сельсовете </w:t>
      </w:r>
      <w:proofErr w:type="spellStart"/>
      <w:r w:rsidRPr="00A53CCD">
        <w:rPr>
          <w:rFonts w:ascii="Times New Roman" w:eastAsia="Times New Roman" w:hAnsi="Times New Roman" w:cs="Times New Roman"/>
          <w:sz w:val="28"/>
          <w:szCs w:val="28"/>
          <w:lang w:eastAsia="ru-RU"/>
        </w:rPr>
        <w:t>Бессоновского</w:t>
      </w:r>
      <w:proofErr w:type="spellEnd"/>
      <w:r w:rsidRPr="00A53CCD">
        <w:rPr>
          <w:rFonts w:ascii="Times New Roman" w:eastAsia="Times New Roman" w:hAnsi="Times New Roman" w:cs="Times New Roman"/>
          <w:sz w:val="28"/>
          <w:szCs w:val="28"/>
          <w:lang w:eastAsia="ru-RU"/>
        </w:rPr>
        <w:t xml:space="preserve"> района Пензенской области».</w:t>
      </w:r>
    </w:p>
    <w:p w14:paraId="6ADA1D36" w14:textId="77777777" w:rsidR="00A53CCD" w:rsidRPr="00A53CCD" w:rsidRDefault="00A53CCD" w:rsidP="00A53CCD">
      <w:pPr>
        <w:spacing w:after="0" w:line="240" w:lineRule="auto"/>
        <w:ind w:left="-284" w:firstLine="720"/>
        <w:jc w:val="both"/>
        <w:rPr>
          <w:rFonts w:ascii="Times New Roman" w:eastAsia="Times New Roman" w:hAnsi="Times New Roman" w:cs="Times New Roman"/>
          <w:sz w:val="28"/>
          <w:szCs w:val="28"/>
          <w:lang w:eastAsia="ru-RU"/>
        </w:rPr>
      </w:pPr>
      <w:r w:rsidRPr="00A53CCD">
        <w:rPr>
          <w:rFonts w:ascii="Times New Roman" w:eastAsia="Times New Roman" w:hAnsi="Times New Roman" w:cs="Times New Roman"/>
          <w:sz w:val="28"/>
          <w:szCs w:val="28"/>
          <w:lang w:eastAsia="ru-RU"/>
        </w:rPr>
        <w:t xml:space="preserve">6. Предложения граждан по проекту решения Комитета местного самоуправления </w:t>
      </w:r>
      <w:proofErr w:type="spellStart"/>
      <w:r w:rsidRPr="00A53CCD">
        <w:rPr>
          <w:rFonts w:ascii="Times New Roman" w:eastAsia="Times New Roman" w:hAnsi="Times New Roman" w:cs="Times New Roman"/>
          <w:sz w:val="28"/>
          <w:szCs w:val="28"/>
          <w:lang w:eastAsia="ru-RU"/>
        </w:rPr>
        <w:t>Полеологовского</w:t>
      </w:r>
      <w:proofErr w:type="spellEnd"/>
      <w:r w:rsidRPr="00A53CCD">
        <w:rPr>
          <w:rFonts w:ascii="Times New Roman" w:eastAsia="Times New Roman" w:hAnsi="Times New Roman" w:cs="Times New Roman"/>
          <w:sz w:val="28"/>
          <w:szCs w:val="28"/>
          <w:lang w:eastAsia="ru-RU"/>
        </w:rPr>
        <w:t xml:space="preserve"> сельсовета </w:t>
      </w:r>
      <w:proofErr w:type="spellStart"/>
      <w:r w:rsidRPr="00A53CCD">
        <w:rPr>
          <w:rFonts w:ascii="Times New Roman" w:eastAsia="Times New Roman" w:hAnsi="Times New Roman" w:cs="Times New Roman"/>
          <w:sz w:val="28"/>
          <w:szCs w:val="28"/>
          <w:lang w:eastAsia="ru-RU"/>
        </w:rPr>
        <w:t>Бессоновского</w:t>
      </w:r>
      <w:proofErr w:type="spellEnd"/>
      <w:r w:rsidRPr="00A53CCD">
        <w:rPr>
          <w:rFonts w:ascii="Times New Roman" w:eastAsia="Times New Roman" w:hAnsi="Times New Roman" w:cs="Times New Roman"/>
          <w:i/>
          <w:sz w:val="28"/>
          <w:szCs w:val="28"/>
          <w:lang w:eastAsia="ru-RU"/>
        </w:rPr>
        <w:t xml:space="preserve"> </w:t>
      </w:r>
      <w:r w:rsidRPr="00A53CCD">
        <w:rPr>
          <w:rFonts w:ascii="Times New Roman" w:eastAsia="Times New Roman" w:hAnsi="Times New Roman" w:cs="Times New Roman"/>
          <w:sz w:val="28"/>
          <w:szCs w:val="28"/>
          <w:lang w:eastAsia="ru-RU"/>
        </w:rPr>
        <w:t>района Пензенской области принимаются в кабинете</w:t>
      </w:r>
      <w:r w:rsidRPr="00A53CCD">
        <w:rPr>
          <w:rFonts w:ascii="Times New Roman" w:eastAsia="Times New Roman" w:hAnsi="Times New Roman" w:cs="Times New Roman"/>
          <w:sz w:val="24"/>
          <w:szCs w:val="20"/>
          <w:lang w:eastAsia="ru-RU"/>
        </w:rPr>
        <w:t xml:space="preserve"> </w:t>
      </w:r>
      <w:r w:rsidRPr="00A53CCD">
        <w:rPr>
          <w:rFonts w:ascii="Times New Roman" w:eastAsia="Times New Roman" w:hAnsi="Times New Roman" w:cs="Times New Roman"/>
          <w:sz w:val="28"/>
          <w:szCs w:val="28"/>
          <w:lang w:eastAsia="ru-RU"/>
        </w:rPr>
        <w:t xml:space="preserve">заместителя главы администрации по адресу: с. Пензенская область, </w:t>
      </w:r>
      <w:proofErr w:type="spellStart"/>
      <w:r w:rsidRPr="00A53CCD">
        <w:rPr>
          <w:rFonts w:ascii="Times New Roman" w:eastAsia="Times New Roman" w:hAnsi="Times New Roman" w:cs="Times New Roman"/>
          <w:sz w:val="28"/>
          <w:szCs w:val="28"/>
          <w:lang w:eastAsia="ru-RU"/>
        </w:rPr>
        <w:t>Бессоновский</w:t>
      </w:r>
      <w:proofErr w:type="spellEnd"/>
      <w:r w:rsidRPr="00A53CCD">
        <w:rPr>
          <w:rFonts w:ascii="Times New Roman" w:eastAsia="Times New Roman" w:hAnsi="Times New Roman" w:cs="Times New Roman"/>
          <w:sz w:val="28"/>
          <w:szCs w:val="28"/>
          <w:lang w:eastAsia="ru-RU"/>
        </w:rPr>
        <w:t xml:space="preserve"> район, с. </w:t>
      </w:r>
      <w:proofErr w:type="spellStart"/>
      <w:r w:rsidRPr="00A53CCD">
        <w:rPr>
          <w:rFonts w:ascii="Times New Roman" w:eastAsia="Times New Roman" w:hAnsi="Times New Roman" w:cs="Times New Roman"/>
          <w:sz w:val="28"/>
          <w:szCs w:val="28"/>
          <w:lang w:eastAsia="ru-RU"/>
        </w:rPr>
        <w:t>Полеологово</w:t>
      </w:r>
      <w:proofErr w:type="spellEnd"/>
      <w:r w:rsidRPr="00A53CCD">
        <w:rPr>
          <w:rFonts w:ascii="Times New Roman" w:eastAsia="Times New Roman" w:hAnsi="Times New Roman" w:cs="Times New Roman"/>
          <w:sz w:val="28"/>
          <w:szCs w:val="28"/>
          <w:lang w:eastAsia="ru-RU"/>
        </w:rPr>
        <w:t>, ул. Колхозная, д. 4 пом. 2 с 02.12.2025 по 11.12.2025 года с 8 до 16 часов (с 12 до 13 часов перерыв на обед).</w:t>
      </w:r>
    </w:p>
    <w:p w14:paraId="4C9F9AAD" w14:textId="77777777" w:rsidR="00A53CCD" w:rsidRPr="00A53CCD" w:rsidRDefault="00A53CCD" w:rsidP="00A53CCD">
      <w:pPr>
        <w:spacing w:after="0" w:line="240" w:lineRule="auto"/>
        <w:ind w:firstLine="567"/>
        <w:jc w:val="both"/>
        <w:rPr>
          <w:rFonts w:ascii="Times New Roman" w:eastAsia="Times New Roman" w:hAnsi="Times New Roman" w:cs="Times New Roman"/>
          <w:sz w:val="28"/>
          <w:szCs w:val="28"/>
          <w:lang w:eastAsia="ru-RU"/>
        </w:rPr>
      </w:pPr>
      <w:r w:rsidRPr="00A53CCD">
        <w:rPr>
          <w:rFonts w:ascii="Times New Roman" w:eastAsia="Times New Roman" w:hAnsi="Times New Roman" w:cs="Times New Roman"/>
          <w:sz w:val="28"/>
          <w:szCs w:val="28"/>
          <w:lang w:eastAsia="ru-RU"/>
        </w:rPr>
        <w:t xml:space="preserve">7. Настоящее решение опубликовать в информационном бюллетене КМС </w:t>
      </w:r>
      <w:proofErr w:type="spellStart"/>
      <w:r w:rsidRPr="00A53CCD">
        <w:rPr>
          <w:rFonts w:ascii="Times New Roman" w:eastAsia="Times New Roman" w:hAnsi="Times New Roman" w:cs="Times New Roman"/>
          <w:sz w:val="28"/>
          <w:szCs w:val="28"/>
          <w:lang w:eastAsia="ru-RU"/>
        </w:rPr>
        <w:t>Полеологовского</w:t>
      </w:r>
      <w:proofErr w:type="spellEnd"/>
      <w:r w:rsidRPr="00A53CCD">
        <w:rPr>
          <w:rFonts w:ascii="Times New Roman" w:eastAsia="Times New Roman" w:hAnsi="Times New Roman" w:cs="Times New Roman"/>
          <w:sz w:val="28"/>
          <w:szCs w:val="28"/>
          <w:lang w:eastAsia="ru-RU"/>
        </w:rPr>
        <w:t xml:space="preserve"> сельсовета </w:t>
      </w:r>
      <w:proofErr w:type="spellStart"/>
      <w:r w:rsidRPr="00A53CCD">
        <w:rPr>
          <w:rFonts w:ascii="Times New Roman" w:eastAsia="Times New Roman" w:hAnsi="Times New Roman" w:cs="Times New Roman"/>
          <w:sz w:val="28"/>
          <w:szCs w:val="28"/>
          <w:lang w:eastAsia="ru-RU"/>
        </w:rPr>
        <w:t>Бессоновского</w:t>
      </w:r>
      <w:proofErr w:type="spellEnd"/>
      <w:r w:rsidRPr="00A53CCD">
        <w:rPr>
          <w:rFonts w:ascii="Times New Roman" w:eastAsia="Times New Roman" w:hAnsi="Times New Roman" w:cs="Times New Roman"/>
          <w:sz w:val="28"/>
          <w:szCs w:val="28"/>
          <w:lang w:eastAsia="ru-RU"/>
        </w:rPr>
        <w:t xml:space="preserve"> района Пензенской области «Сельские ведомости» и разместить на официальном сайте администрации </w:t>
      </w:r>
      <w:proofErr w:type="spellStart"/>
      <w:r w:rsidRPr="00A53CCD">
        <w:rPr>
          <w:rFonts w:ascii="Times New Roman" w:eastAsia="Times New Roman" w:hAnsi="Times New Roman" w:cs="Times New Roman"/>
          <w:sz w:val="28"/>
          <w:szCs w:val="28"/>
          <w:lang w:eastAsia="ru-RU"/>
        </w:rPr>
        <w:t>Бессоновского</w:t>
      </w:r>
      <w:proofErr w:type="spellEnd"/>
      <w:r w:rsidRPr="00A53CCD">
        <w:rPr>
          <w:rFonts w:ascii="Times New Roman" w:eastAsia="Times New Roman" w:hAnsi="Times New Roman" w:cs="Times New Roman"/>
          <w:sz w:val="28"/>
          <w:szCs w:val="28"/>
          <w:lang w:eastAsia="ru-RU"/>
        </w:rPr>
        <w:t xml:space="preserve"> района в разделе «</w:t>
      </w:r>
      <w:proofErr w:type="spellStart"/>
      <w:r w:rsidRPr="00A53CCD">
        <w:rPr>
          <w:rFonts w:ascii="Times New Roman" w:eastAsia="Times New Roman" w:hAnsi="Times New Roman" w:cs="Times New Roman"/>
          <w:sz w:val="28"/>
          <w:szCs w:val="28"/>
          <w:lang w:eastAsia="ru-RU"/>
        </w:rPr>
        <w:t>Полеологовский</w:t>
      </w:r>
      <w:proofErr w:type="spellEnd"/>
      <w:r w:rsidRPr="00A53CCD">
        <w:rPr>
          <w:rFonts w:ascii="Times New Roman" w:eastAsia="Times New Roman" w:hAnsi="Times New Roman" w:cs="Times New Roman"/>
          <w:sz w:val="28"/>
          <w:szCs w:val="28"/>
          <w:lang w:eastAsia="ru-RU"/>
        </w:rPr>
        <w:t xml:space="preserve"> сельсовет» в информационно-телекоммуникационной сети «Интернет».</w:t>
      </w:r>
    </w:p>
    <w:p w14:paraId="21FDB4A5" w14:textId="77777777" w:rsidR="00A53CCD" w:rsidRPr="00A53CCD" w:rsidRDefault="00A53CCD" w:rsidP="00A53CCD">
      <w:pPr>
        <w:spacing w:after="0" w:line="240" w:lineRule="auto"/>
        <w:ind w:left="-284" w:firstLine="720"/>
        <w:jc w:val="both"/>
        <w:rPr>
          <w:rFonts w:ascii="Times New Roman" w:eastAsia="Times New Roman" w:hAnsi="Times New Roman" w:cs="Times New Roman"/>
          <w:spacing w:val="-20"/>
          <w:sz w:val="28"/>
          <w:szCs w:val="28"/>
          <w:lang w:eastAsia="ru-RU"/>
        </w:rPr>
      </w:pPr>
      <w:r w:rsidRPr="00A53CCD">
        <w:rPr>
          <w:rFonts w:ascii="Times New Roman" w:eastAsia="Times New Roman" w:hAnsi="Times New Roman" w:cs="Times New Roman"/>
          <w:sz w:val="28"/>
          <w:szCs w:val="28"/>
          <w:lang w:eastAsia="ru-RU"/>
        </w:rPr>
        <w:t>8. Контроль над выполнением настоящего решения возложить на главу</w:t>
      </w:r>
      <w:r w:rsidRPr="00A53CCD">
        <w:rPr>
          <w:rFonts w:ascii="Times New Roman" w:eastAsia="Times New Roman" w:hAnsi="Times New Roman" w:cs="Times New Roman"/>
          <w:i/>
          <w:sz w:val="28"/>
          <w:szCs w:val="28"/>
          <w:lang w:eastAsia="ru-RU"/>
        </w:rPr>
        <w:t xml:space="preserve"> </w:t>
      </w:r>
      <w:r w:rsidRPr="00A53CCD">
        <w:rPr>
          <w:rFonts w:ascii="Times New Roman" w:eastAsia="Times New Roman" w:hAnsi="Times New Roman" w:cs="Times New Roman"/>
          <w:sz w:val="28"/>
          <w:szCs w:val="28"/>
          <w:lang w:eastAsia="ru-RU"/>
        </w:rPr>
        <w:t xml:space="preserve">администрации </w:t>
      </w:r>
      <w:proofErr w:type="spellStart"/>
      <w:r w:rsidRPr="00A53CCD">
        <w:rPr>
          <w:rFonts w:ascii="Times New Roman" w:eastAsia="Times New Roman" w:hAnsi="Times New Roman" w:cs="Times New Roman"/>
          <w:sz w:val="28"/>
          <w:szCs w:val="28"/>
          <w:lang w:eastAsia="ru-RU"/>
        </w:rPr>
        <w:t>Полеологовского</w:t>
      </w:r>
      <w:proofErr w:type="spellEnd"/>
      <w:r w:rsidRPr="00A53CCD">
        <w:rPr>
          <w:rFonts w:ascii="Times New Roman" w:eastAsia="Times New Roman" w:hAnsi="Times New Roman" w:cs="Times New Roman"/>
          <w:sz w:val="28"/>
          <w:szCs w:val="28"/>
          <w:lang w:eastAsia="ru-RU"/>
        </w:rPr>
        <w:t xml:space="preserve"> сельсовета</w:t>
      </w:r>
      <w:r w:rsidRPr="00A53CCD">
        <w:rPr>
          <w:rFonts w:ascii="Times New Roman" w:eastAsia="Times New Roman" w:hAnsi="Times New Roman" w:cs="Times New Roman"/>
          <w:i/>
          <w:sz w:val="28"/>
          <w:szCs w:val="28"/>
          <w:lang w:eastAsia="ru-RU"/>
        </w:rPr>
        <w:t xml:space="preserve"> </w:t>
      </w:r>
      <w:proofErr w:type="spellStart"/>
      <w:r w:rsidRPr="00A53CCD">
        <w:rPr>
          <w:rFonts w:ascii="Times New Roman" w:eastAsia="Times New Roman" w:hAnsi="Times New Roman" w:cs="Times New Roman"/>
          <w:sz w:val="28"/>
          <w:szCs w:val="28"/>
          <w:lang w:eastAsia="ru-RU"/>
        </w:rPr>
        <w:t>Бессоновского</w:t>
      </w:r>
      <w:proofErr w:type="spellEnd"/>
      <w:r w:rsidRPr="00A53CCD">
        <w:rPr>
          <w:rFonts w:ascii="Times New Roman" w:eastAsia="Times New Roman" w:hAnsi="Times New Roman" w:cs="Times New Roman"/>
          <w:sz w:val="28"/>
          <w:szCs w:val="28"/>
          <w:lang w:eastAsia="ru-RU"/>
        </w:rPr>
        <w:t xml:space="preserve"> района</w:t>
      </w:r>
      <w:r w:rsidRPr="00A53CCD">
        <w:rPr>
          <w:rFonts w:ascii="Times New Roman" w:eastAsia="Times New Roman" w:hAnsi="Times New Roman" w:cs="Times New Roman"/>
          <w:i/>
          <w:sz w:val="28"/>
          <w:szCs w:val="28"/>
          <w:lang w:eastAsia="ru-RU"/>
        </w:rPr>
        <w:t xml:space="preserve"> </w:t>
      </w:r>
      <w:r w:rsidRPr="00A53CCD">
        <w:rPr>
          <w:rFonts w:ascii="Times New Roman" w:eastAsia="Times New Roman" w:hAnsi="Times New Roman" w:cs="Times New Roman"/>
          <w:sz w:val="28"/>
          <w:szCs w:val="28"/>
          <w:lang w:eastAsia="ru-RU"/>
        </w:rPr>
        <w:t xml:space="preserve">Пензенской </w:t>
      </w:r>
      <w:r w:rsidRPr="00A53CCD">
        <w:rPr>
          <w:rFonts w:ascii="Times New Roman" w:eastAsia="Times New Roman" w:hAnsi="Times New Roman" w:cs="Times New Roman"/>
          <w:spacing w:val="-20"/>
          <w:sz w:val="28"/>
          <w:szCs w:val="28"/>
          <w:lang w:eastAsia="ru-RU"/>
        </w:rPr>
        <w:t>области.</w:t>
      </w:r>
    </w:p>
    <w:p w14:paraId="1D07D098" w14:textId="77777777" w:rsidR="00A53CCD" w:rsidRPr="00A53CCD" w:rsidRDefault="00A53CCD" w:rsidP="00A53CCD">
      <w:pPr>
        <w:spacing w:after="0" w:line="240" w:lineRule="auto"/>
        <w:ind w:left="-284" w:firstLine="720"/>
        <w:jc w:val="both"/>
        <w:rPr>
          <w:rFonts w:ascii="Times New Roman" w:eastAsia="Times New Roman" w:hAnsi="Times New Roman" w:cs="Times New Roman"/>
          <w:sz w:val="28"/>
          <w:szCs w:val="28"/>
          <w:lang w:eastAsia="ru-RU"/>
        </w:rPr>
      </w:pPr>
    </w:p>
    <w:p w14:paraId="4FDA28F7" w14:textId="77777777" w:rsidR="00A53CCD" w:rsidRPr="00A53CCD" w:rsidRDefault="00A53CCD" w:rsidP="00A53CCD">
      <w:pPr>
        <w:spacing w:after="0" w:line="240" w:lineRule="auto"/>
        <w:ind w:left="-284" w:firstLine="720"/>
        <w:jc w:val="both"/>
        <w:rPr>
          <w:rFonts w:ascii="Times New Roman" w:eastAsia="Times New Roman" w:hAnsi="Times New Roman" w:cs="Times New Roman"/>
          <w:sz w:val="28"/>
          <w:szCs w:val="28"/>
          <w:lang w:eastAsia="ru-RU"/>
        </w:rPr>
      </w:pPr>
    </w:p>
    <w:p w14:paraId="7F626C16" w14:textId="77777777" w:rsidR="00A53CCD" w:rsidRPr="00A53CCD" w:rsidRDefault="00A53CCD" w:rsidP="00A53CCD">
      <w:pPr>
        <w:spacing w:after="0" w:line="240" w:lineRule="auto"/>
        <w:ind w:left="-284" w:firstLine="720"/>
        <w:jc w:val="both"/>
        <w:rPr>
          <w:rFonts w:ascii="Times New Roman" w:eastAsia="Times New Roman" w:hAnsi="Times New Roman" w:cs="Times New Roman"/>
          <w:sz w:val="28"/>
          <w:szCs w:val="28"/>
          <w:lang w:eastAsia="ru-RU"/>
        </w:rPr>
      </w:pPr>
    </w:p>
    <w:p w14:paraId="359AAC20" w14:textId="5CBA16F4" w:rsidR="00A53CCD" w:rsidRPr="00A53CCD" w:rsidRDefault="00A53CCD" w:rsidP="00A53CCD">
      <w:pPr>
        <w:spacing w:after="0" w:line="240" w:lineRule="auto"/>
        <w:jc w:val="both"/>
        <w:rPr>
          <w:rFonts w:ascii="Times New Roman" w:eastAsia="Times New Roman" w:hAnsi="Times New Roman" w:cs="Times New Roman"/>
          <w:i/>
          <w:sz w:val="28"/>
          <w:szCs w:val="28"/>
          <w:lang w:eastAsia="x-none"/>
        </w:rPr>
      </w:pPr>
      <w:r w:rsidRPr="00A53CCD">
        <w:rPr>
          <w:rFonts w:ascii="Times New Roman" w:eastAsia="Times New Roman" w:hAnsi="Times New Roman" w:cs="Times New Roman"/>
          <w:sz w:val="28"/>
          <w:szCs w:val="28"/>
          <w:lang w:val="x-none" w:eastAsia="x-none"/>
        </w:rPr>
        <w:t>Глава</w:t>
      </w:r>
      <w:r w:rsidRPr="00A53CCD">
        <w:rPr>
          <w:rFonts w:ascii="Times New Roman" w:eastAsia="Times New Roman" w:hAnsi="Times New Roman" w:cs="Times New Roman"/>
          <w:sz w:val="28"/>
          <w:szCs w:val="28"/>
          <w:lang w:eastAsia="x-none"/>
        </w:rPr>
        <w:t xml:space="preserve"> </w:t>
      </w:r>
      <w:proofErr w:type="spellStart"/>
      <w:r w:rsidRPr="00A53CCD">
        <w:rPr>
          <w:rFonts w:ascii="Times New Roman" w:eastAsia="Times New Roman" w:hAnsi="Times New Roman" w:cs="Times New Roman"/>
          <w:sz w:val="28"/>
          <w:szCs w:val="28"/>
          <w:lang w:eastAsia="x-none"/>
        </w:rPr>
        <w:t>Полеологовского</w:t>
      </w:r>
      <w:proofErr w:type="spellEnd"/>
      <w:r w:rsidRPr="00A53CCD">
        <w:rPr>
          <w:rFonts w:ascii="Times New Roman" w:eastAsia="Times New Roman" w:hAnsi="Times New Roman" w:cs="Times New Roman"/>
          <w:sz w:val="28"/>
          <w:szCs w:val="28"/>
          <w:lang w:eastAsia="x-none"/>
        </w:rPr>
        <w:t xml:space="preserve"> </w:t>
      </w:r>
      <w:r w:rsidRPr="00A53CCD">
        <w:rPr>
          <w:rFonts w:ascii="Times New Roman" w:eastAsia="Times New Roman" w:hAnsi="Times New Roman" w:cs="Times New Roman"/>
          <w:sz w:val="28"/>
          <w:szCs w:val="28"/>
          <w:lang w:val="x-none" w:eastAsia="x-none"/>
        </w:rPr>
        <w:t>сельсовета</w:t>
      </w:r>
      <w:r w:rsidRPr="00A53CCD">
        <w:rPr>
          <w:rFonts w:ascii="Times New Roman" w:eastAsia="Times New Roman" w:hAnsi="Times New Roman" w:cs="Times New Roman"/>
          <w:i/>
          <w:sz w:val="28"/>
          <w:szCs w:val="28"/>
          <w:lang w:eastAsia="x-none"/>
        </w:rPr>
        <w:t xml:space="preserve">                                                        </w:t>
      </w:r>
      <w:proofErr w:type="spellStart"/>
      <w:r w:rsidRPr="00A53CCD">
        <w:rPr>
          <w:rFonts w:ascii="Times New Roman" w:eastAsia="Times New Roman" w:hAnsi="Times New Roman" w:cs="Times New Roman"/>
          <w:iCs/>
          <w:sz w:val="28"/>
          <w:szCs w:val="28"/>
          <w:lang w:eastAsia="x-none"/>
        </w:rPr>
        <w:t>В.С.Сучкова</w:t>
      </w:r>
      <w:proofErr w:type="spellEnd"/>
      <w:r w:rsidRPr="00A53CCD">
        <w:rPr>
          <w:rFonts w:ascii="Times New Roman" w:eastAsia="Times New Roman" w:hAnsi="Times New Roman" w:cs="Times New Roman"/>
          <w:i/>
          <w:sz w:val="28"/>
          <w:szCs w:val="28"/>
          <w:lang w:eastAsia="x-none"/>
        </w:rPr>
        <w:t xml:space="preserve"> </w:t>
      </w:r>
    </w:p>
    <w:p w14:paraId="09CA0884" w14:textId="77777777" w:rsidR="00A53CCD" w:rsidRPr="00A53CCD" w:rsidRDefault="00A53CCD" w:rsidP="00A53CCD">
      <w:pPr>
        <w:spacing w:after="0" w:line="240" w:lineRule="auto"/>
        <w:ind w:left="-284" w:firstLine="720"/>
        <w:jc w:val="right"/>
        <w:rPr>
          <w:rFonts w:ascii="Times New Roman" w:eastAsia="Times New Roman" w:hAnsi="Times New Roman" w:cs="Times New Roman"/>
          <w:spacing w:val="-20"/>
          <w:sz w:val="28"/>
          <w:szCs w:val="28"/>
          <w:lang w:eastAsia="ru-RU"/>
        </w:rPr>
      </w:pPr>
    </w:p>
    <w:p w14:paraId="26B56EF8" w14:textId="77777777" w:rsidR="00A53CCD" w:rsidRPr="00A53CCD" w:rsidRDefault="00A53CCD" w:rsidP="00A53CCD">
      <w:pPr>
        <w:spacing w:after="0" w:line="240" w:lineRule="auto"/>
        <w:ind w:left="-284" w:firstLine="720"/>
        <w:jc w:val="right"/>
        <w:rPr>
          <w:rFonts w:ascii="Times New Roman" w:eastAsia="Times New Roman" w:hAnsi="Times New Roman" w:cs="Times New Roman"/>
          <w:spacing w:val="-20"/>
          <w:sz w:val="24"/>
          <w:szCs w:val="24"/>
          <w:lang w:eastAsia="ru-RU"/>
        </w:rPr>
      </w:pPr>
      <w:r w:rsidRPr="00A53CCD">
        <w:rPr>
          <w:rFonts w:ascii="Times New Roman" w:eastAsia="Times New Roman" w:hAnsi="Times New Roman" w:cs="Times New Roman"/>
          <w:spacing w:val="-20"/>
          <w:sz w:val="24"/>
          <w:szCs w:val="24"/>
          <w:lang w:eastAsia="ru-RU"/>
        </w:rPr>
        <w:lastRenderedPageBreak/>
        <w:t>Приложение к решению</w:t>
      </w:r>
    </w:p>
    <w:p w14:paraId="196EF0B8" w14:textId="77777777" w:rsidR="00A53CCD" w:rsidRPr="00A53CCD" w:rsidRDefault="00A53CCD" w:rsidP="00A53CCD">
      <w:pPr>
        <w:spacing w:after="0" w:line="240" w:lineRule="auto"/>
        <w:ind w:left="-284" w:firstLine="720"/>
        <w:jc w:val="right"/>
        <w:rPr>
          <w:rFonts w:ascii="Times New Roman" w:eastAsia="Times New Roman" w:hAnsi="Times New Roman" w:cs="Times New Roman"/>
          <w:spacing w:val="-20"/>
          <w:sz w:val="24"/>
          <w:szCs w:val="24"/>
          <w:lang w:eastAsia="ru-RU"/>
        </w:rPr>
      </w:pPr>
      <w:r w:rsidRPr="00A53CCD">
        <w:rPr>
          <w:rFonts w:ascii="Times New Roman" w:eastAsia="Times New Roman" w:hAnsi="Times New Roman" w:cs="Times New Roman"/>
          <w:spacing w:val="-20"/>
          <w:sz w:val="24"/>
          <w:szCs w:val="24"/>
          <w:lang w:eastAsia="ru-RU"/>
        </w:rPr>
        <w:t>Комитета местного самоуправления</w:t>
      </w:r>
    </w:p>
    <w:p w14:paraId="50158767" w14:textId="77777777" w:rsidR="00A53CCD" w:rsidRPr="00A53CCD" w:rsidRDefault="00A53CCD" w:rsidP="00A53CCD">
      <w:pPr>
        <w:spacing w:after="0" w:line="240" w:lineRule="auto"/>
        <w:ind w:left="-284" w:firstLine="720"/>
        <w:jc w:val="right"/>
        <w:rPr>
          <w:rFonts w:ascii="Times New Roman" w:eastAsia="Times New Roman" w:hAnsi="Times New Roman" w:cs="Times New Roman"/>
          <w:spacing w:val="-20"/>
          <w:sz w:val="24"/>
          <w:szCs w:val="24"/>
          <w:lang w:eastAsia="ru-RU"/>
        </w:rPr>
      </w:pPr>
      <w:proofErr w:type="spellStart"/>
      <w:r w:rsidRPr="00A53CCD">
        <w:rPr>
          <w:rFonts w:ascii="Times New Roman" w:eastAsia="Times New Roman" w:hAnsi="Times New Roman" w:cs="Times New Roman"/>
          <w:spacing w:val="-20"/>
          <w:sz w:val="24"/>
          <w:szCs w:val="24"/>
          <w:lang w:eastAsia="ru-RU"/>
        </w:rPr>
        <w:t>Полеологовского</w:t>
      </w:r>
      <w:proofErr w:type="spellEnd"/>
      <w:r w:rsidRPr="00A53CCD">
        <w:rPr>
          <w:rFonts w:ascii="Times New Roman" w:eastAsia="Times New Roman" w:hAnsi="Times New Roman" w:cs="Times New Roman"/>
          <w:spacing w:val="-20"/>
          <w:sz w:val="24"/>
          <w:szCs w:val="24"/>
          <w:lang w:eastAsia="ru-RU"/>
        </w:rPr>
        <w:t xml:space="preserve"> сельсовета </w:t>
      </w:r>
    </w:p>
    <w:p w14:paraId="64F85BF9" w14:textId="77777777" w:rsidR="00A53CCD" w:rsidRPr="00A53CCD" w:rsidRDefault="00A53CCD" w:rsidP="00A53CCD">
      <w:pPr>
        <w:spacing w:after="0" w:line="240" w:lineRule="auto"/>
        <w:ind w:left="-284" w:firstLine="720"/>
        <w:jc w:val="right"/>
        <w:rPr>
          <w:rFonts w:ascii="Times New Roman" w:eastAsia="Times New Roman" w:hAnsi="Times New Roman" w:cs="Times New Roman"/>
          <w:spacing w:val="-20"/>
          <w:sz w:val="24"/>
          <w:szCs w:val="24"/>
          <w:lang w:eastAsia="ru-RU"/>
        </w:rPr>
      </w:pPr>
      <w:r w:rsidRPr="00A53CCD">
        <w:rPr>
          <w:rFonts w:ascii="Times New Roman" w:eastAsia="Times New Roman" w:hAnsi="Times New Roman" w:cs="Times New Roman"/>
          <w:spacing w:val="-20"/>
          <w:sz w:val="24"/>
          <w:szCs w:val="24"/>
          <w:lang w:eastAsia="ru-RU"/>
        </w:rPr>
        <w:t xml:space="preserve"> </w:t>
      </w:r>
      <w:proofErr w:type="spellStart"/>
      <w:r w:rsidRPr="00A53CCD">
        <w:rPr>
          <w:rFonts w:ascii="Times New Roman" w:eastAsia="Times New Roman" w:hAnsi="Times New Roman" w:cs="Times New Roman"/>
          <w:spacing w:val="-20"/>
          <w:sz w:val="24"/>
          <w:szCs w:val="24"/>
          <w:lang w:eastAsia="ru-RU"/>
        </w:rPr>
        <w:t>Бессоновского</w:t>
      </w:r>
      <w:proofErr w:type="spellEnd"/>
      <w:r w:rsidRPr="00A53CCD">
        <w:rPr>
          <w:rFonts w:ascii="Times New Roman" w:eastAsia="Times New Roman" w:hAnsi="Times New Roman" w:cs="Times New Roman"/>
          <w:spacing w:val="-20"/>
          <w:sz w:val="24"/>
          <w:szCs w:val="24"/>
          <w:lang w:eastAsia="ru-RU"/>
        </w:rPr>
        <w:t xml:space="preserve"> района </w:t>
      </w:r>
    </w:p>
    <w:p w14:paraId="26ED4C54" w14:textId="77777777" w:rsidR="00A53CCD" w:rsidRPr="00A53CCD" w:rsidRDefault="00A53CCD" w:rsidP="00A53CCD">
      <w:pPr>
        <w:spacing w:after="0" w:line="240" w:lineRule="auto"/>
        <w:ind w:left="-284" w:firstLine="720"/>
        <w:jc w:val="right"/>
        <w:rPr>
          <w:rFonts w:ascii="Times New Roman" w:eastAsia="Times New Roman" w:hAnsi="Times New Roman" w:cs="Times New Roman"/>
          <w:spacing w:val="-20"/>
          <w:sz w:val="24"/>
          <w:szCs w:val="24"/>
          <w:lang w:eastAsia="ru-RU"/>
        </w:rPr>
      </w:pPr>
      <w:r w:rsidRPr="00A53CCD">
        <w:rPr>
          <w:rFonts w:ascii="Times New Roman" w:eastAsia="Times New Roman" w:hAnsi="Times New Roman" w:cs="Times New Roman"/>
          <w:spacing w:val="-20"/>
          <w:sz w:val="24"/>
          <w:szCs w:val="24"/>
          <w:lang w:eastAsia="ru-RU"/>
        </w:rPr>
        <w:t>Пензенской области</w:t>
      </w:r>
    </w:p>
    <w:p w14:paraId="7896096E" w14:textId="77777777" w:rsidR="00A53CCD" w:rsidRPr="00A53CCD" w:rsidRDefault="00A53CCD" w:rsidP="00A53CCD">
      <w:pPr>
        <w:spacing w:after="0" w:line="240" w:lineRule="auto"/>
        <w:ind w:left="-284" w:firstLine="720"/>
        <w:jc w:val="right"/>
        <w:rPr>
          <w:rFonts w:ascii="Times New Roman" w:eastAsia="Times New Roman" w:hAnsi="Times New Roman" w:cs="Times New Roman"/>
          <w:sz w:val="24"/>
          <w:szCs w:val="24"/>
          <w:lang w:eastAsia="ru-RU"/>
        </w:rPr>
      </w:pPr>
      <w:r w:rsidRPr="00A53CCD">
        <w:rPr>
          <w:rFonts w:ascii="Times New Roman" w:eastAsia="Times New Roman" w:hAnsi="Times New Roman" w:cs="Times New Roman"/>
          <w:spacing w:val="-20"/>
          <w:sz w:val="24"/>
          <w:szCs w:val="24"/>
          <w:lang w:eastAsia="ru-RU"/>
        </w:rPr>
        <w:t xml:space="preserve">от 01.12.2025 </w:t>
      </w:r>
      <w:r w:rsidRPr="00A53CCD">
        <w:rPr>
          <w:rFonts w:ascii="Times New Roman" w:eastAsia="Times New Roman" w:hAnsi="Times New Roman" w:cs="Times New Roman"/>
          <w:sz w:val="24"/>
          <w:szCs w:val="24"/>
          <w:lang w:eastAsia="ru-RU"/>
        </w:rPr>
        <w:t>№ 85-26/8</w:t>
      </w:r>
    </w:p>
    <w:p w14:paraId="2EF4B5C7" w14:textId="77777777" w:rsidR="00A53CCD" w:rsidRPr="00A53CCD" w:rsidRDefault="00A53CCD" w:rsidP="00A53CCD">
      <w:pPr>
        <w:spacing w:after="0" w:line="240" w:lineRule="auto"/>
        <w:ind w:left="-284" w:firstLine="720"/>
        <w:jc w:val="right"/>
        <w:rPr>
          <w:rFonts w:ascii="Times New Roman" w:eastAsia="Times New Roman" w:hAnsi="Times New Roman" w:cs="Times New Roman"/>
          <w:sz w:val="24"/>
          <w:szCs w:val="24"/>
          <w:lang w:eastAsia="ru-RU"/>
        </w:rPr>
      </w:pPr>
    </w:p>
    <w:p w14:paraId="7CEE4DA9" w14:textId="77777777" w:rsidR="00A53CCD" w:rsidRPr="00A53CCD" w:rsidRDefault="00A53CCD" w:rsidP="00A53CCD">
      <w:pPr>
        <w:spacing w:after="0" w:line="240" w:lineRule="auto"/>
        <w:ind w:firstLine="283"/>
        <w:jc w:val="both"/>
        <w:rPr>
          <w:rFonts w:ascii="Times New Roman" w:eastAsia="Times New Roman" w:hAnsi="Times New Roman" w:cs="Times New Roman"/>
          <w:sz w:val="24"/>
          <w:szCs w:val="24"/>
          <w:lang w:eastAsia="ru-RU"/>
        </w:rPr>
      </w:pPr>
    </w:p>
    <w:p w14:paraId="5D263957" w14:textId="77777777" w:rsidR="00A53CCD" w:rsidRPr="00A53CCD" w:rsidRDefault="00A53CCD" w:rsidP="00A53CCD">
      <w:pPr>
        <w:spacing w:after="0" w:line="240" w:lineRule="auto"/>
        <w:ind w:left="-284" w:firstLine="720"/>
        <w:jc w:val="right"/>
        <w:rPr>
          <w:rFonts w:ascii="Times New Roman" w:eastAsia="Times New Roman" w:hAnsi="Times New Roman" w:cs="Times New Roman"/>
          <w:sz w:val="36"/>
          <w:szCs w:val="36"/>
          <w:lang w:eastAsia="ru-RU"/>
        </w:rPr>
      </w:pPr>
      <w:r w:rsidRPr="00A53CCD">
        <w:rPr>
          <w:rFonts w:ascii="Times New Roman" w:eastAsia="Times New Roman" w:hAnsi="Times New Roman" w:cs="Times New Roman"/>
          <w:sz w:val="36"/>
          <w:szCs w:val="36"/>
          <w:lang w:eastAsia="ru-RU"/>
        </w:rPr>
        <w:t>Проект</w:t>
      </w:r>
    </w:p>
    <w:p w14:paraId="1E729CA5" w14:textId="77777777" w:rsidR="00A53CCD" w:rsidRPr="00A53CCD" w:rsidRDefault="00A53CCD" w:rsidP="00A53CCD">
      <w:pPr>
        <w:autoSpaceDN w:val="0"/>
        <w:spacing w:after="0" w:line="240" w:lineRule="auto"/>
        <w:ind w:left="-284" w:firstLine="567"/>
        <w:jc w:val="center"/>
        <w:rPr>
          <w:rFonts w:ascii="Times New Roman" w:eastAsia="Times New Roman" w:hAnsi="Times New Roman" w:cs="Times New Roman"/>
          <w:b/>
          <w:bCs/>
          <w:sz w:val="32"/>
          <w:szCs w:val="32"/>
          <w:lang w:eastAsia="ru-RU"/>
        </w:rPr>
      </w:pPr>
    </w:p>
    <w:p w14:paraId="2DF017D8" w14:textId="77777777" w:rsidR="00A53CCD" w:rsidRPr="00A53CCD" w:rsidRDefault="00A53CCD" w:rsidP="00A53CCD">
      <w:pPr>
        <w:autoSpaceDN w:val="0"/>
        <w:spacing w:after="0" w:line="240" w:lineRule="auto"/>
        <w:ind w:left="-284" w:firstLine="567"/>
        <w:jc w:val="center"/>
        <w:rPr>
          <w:rFonts w:ascii="Times New Roman" w:eastAsia="Times New Roman" w:hAnsi="Times New Roman" w:cs="Times New Roman"/>
          <w:b/>
          <w:bCs/>
          <w:sz w:val="28"/>
          <w:szCs w:val="28"/>
          <w:lang w:eastAsia="ru-RU"/>
        </w:rPr>
      </w:pPr>
      <w:r w:rsidRPr="00A53CCD">
        <w:rPr>
          <w:rFonts w:ascii="Times New Roman" w:eastAsia="Times New Roman" w:hAnsi="Times New Roman" w:cs="Times New Roman"/>
          <w:b/>
          <w:bCs/>
          <w:sz w:val="28"/>
          <w:szCs w:val="28"/>
          <w:lang w:eastAsia="ru-RU"/>
        </w:rPr>
        <w:t xml:space="preserve">КОМИТЕТ МЕСТНОГО САМОУПРАВЛЕНИЯ </w:t>
      </w:r>
    </w:p>
    <w:p w14:paraId="6ECF9242" w14:textId="77777777" w:rsidR="00A53CCD" w:rsidRPr="00A53CCD" w:rsidRDefault="00A53CCD" w:rsidP="00A53CCD">
      <w:pPr>
        <w:autoSpaceDN w:val="0"/>
        <w:spacing w:after="0" w:line="240" w:lineRule="auto"/>
        <w:ind w:left="-284" w:firstLine="567"/>
        <w:jc w:val="center"/>
        <w:rPr>
          <w:rFonts w:ascii="Times New Roman" w:eastAsia="Times New Roman" w:hAnsi="Times New Roman" w:cs="Times New Roman"/>
          <w:b/>
          <w:bCs/>
          <w:sz w:val="28"/>
          <w:szCs w:val="28"/>
          <w:lang w:eastAsia="ru-RU"/>
        </w:rPr>
      </w:pPr>
      <w:r w:rsidRPr="00A53CCD">
        <w:rPr>
          <w:rFonts w:ascii="Times New Roman" w:eastAsia="Times New Roman" w:hAnsi="Times New Roman" w:cs="Times New Roman"/>
          <w:b/>
          <w:bCs/>
          <w:sz w:val="28"/>
          <w:szCs w:val="28"/>
          <w:lang w:eastAsia="ru-RU"/>
        </w:rPr>
        <w:t>ПОЛЕОЛОГОВСКОГО СЕЛЬСОВЕТА</w:t>
      </w:r>
    </w:p>
    <w:p w14:paraId="2C2AD12F" w14:textId="77777777" w:rsidR="00A53CCD" w:rsidRPr="00A53CCD" w:rsidRDefault="00A53CCD" w:rsidP="00A53CCD">
      <w:pPr>
        <w:autoSpaceDN w:val="0"/>
        <w:spacing w:after="0" w:line="240" w:lineRule="auto"/>
        <w:ind w:left="-284" w:firstLine="567"/>
        <w:jc w:val="center"/>
        <w:rPr>
          <w:rFonts w:ascii="Times New Roman" w:eastAsia="Times New Roman" w:hAnsi="Times New Roman" w:cs="Times New Roman"/>
          <w:b/>
          <w:bCs/>
          <w:sz w:val="28"/>
          <w:szCs w:val="28"/>
          <w:lang w:eastAsia="ru-RU"/>
        </w:rPr>
      </w:pPr>
      <w:r w:rsidRPr="00A53CCD">
        <w:rPr>
          <w:rFonts w:ascii="Times New Roman" w:eastAsia="Times New Roman" w:hAnsi="Times New Roman" w:cs="Times New Roman"/>
          <w:b/>
          <w:bCs/>
          <w:sz w:val="28"/>
          <w:szCs w:val="28"/>
          <w:lang w:eastAsia="ru-RU"/>
        </w:rPr>
        <w:t>БЕССОНОВСКОГО РАЙОНА</w:t>
      </w:r>
    </w:p>
    <w:p w14:paraId="01A7BE70" w14:textId="77777777" w:rsidR="00A53CCD" w:rsidRPr="00A53CCD" w:rsidRDefault="00A53CCD" w:rsidP="00A53CCD">
      <w:pPr>
        <w:autoSpaceDN w:val="0"/>
        <w:spacing w:after="0" w:line="240" w:lineRule="auto"/>
        <w:ind w:left="-284" w:firstLine="567"/>
        <w:jc w:val="center"/>
        <w:rPr>
          <w:rFonts w:ascii="Times New Roman" w:eastAsia="Times New Roman" w:hAnsi="Times New Roman" w:cs="Times New Roman"/>
          <w:b/>
          <w:bCs/>
          <w:sz w:val="28"/>
          <w:szCs w:val="28"/>
          <w:lang w:eastAsia="ru-RU"/>
        </w:rPr>
      </w:pPr>
      <w:r w:rsidRPr="00A53CCD">
        <w:rPr>
          <w:rFonts w:ascii="Times New Roman" w:eastAsia="Times New Roman" w:hAnsi="Times New Roman" w:cs="Times New Roman"/>
          <w:b/>
          <w:bCs/>
          <w:sz w:val="28"/>
          <w:szCs w:val="28"/>
          <w:lang w:eastAsia="ru-RU"/>
        </w:rPr>
        <w:t>ПЕНЗЕНСКОЙ ОБЛАСТИ</w:t>
      </w:r>
    </w:p>
    <w:p w14:paraId="1B41714F" w14:textId="77777777" w:rsidR="00A53CCD" w:rsidRPr="00A53CCD" w:rsidRDefault="00A53CCD" w:rsidP="00A53CCD">
      <w:pPr>
        <w:autoSpaceDN w:val="0"/>
        <w:spacing w:after="0" w:line="240" w:lineRule="auto"/>
        <w:ind w:left="-284" w:firstLine="567"/>
        <w:jc w:val="center"/>
        <w:rPr>
          <w:rFonts w:ascii="Times New Roman" w:eastAsia="Times New Roman" w:hAnsi="Times New Roman" w:cs="Times New Roman"/>
          <w:b/>
          <w:bCs/>
          <w:sz w:val="32"/>
          <w:szCs w:val="32"/>
          <w:lang w:eastAsia="ru-RU"/>
        </w:rPr>
      </w:pPr>
      <w:r w:rsidRPr="00A53CCD">
        <w:rPr>
          <w:rFonts w:ascii="Times New Roman" w:eastAsia="Times New Roman" w:hAnsi="Times New Roman" w:cs="Times New Roman"/>
          <w:b/>
          <w:bCs/>
          <w:sz w:val="28"/>
          <w:szCs w:val="28"/>
          <w:lang w:eastAsia="ru-RU"/>
        </w:rPr>
        <w:t>ВОСЬМОГО СОЗЫВА</w:t>
      </w:r>
    </w:p>
    <w:p w14:paraId="38A49408" w14:textId="77777777" w:rsidR="00A53CCD" w:rsidRPr="00A53CCD" w:rsidRDefault="00A53CCD" w:rsidP="00A53CCD">
      <w:pPr>
        <w:autoSpaceDN w:val="0"/>
        <w:spacing w:after="0" w:line="240" w:lineRule="auto"/>
        <w:ind w:left="-284" w:firstLine="567"/>
        <w:jc w:val="center"/>
        <w:rPr>
          <w:rFonts w:ascii="Times New Roman" w:eastAsia="Times New Roman" w:hAnsi="Times New Roman" w:cs="Times New Roman"/>
          <w:b/>
          <w:bCs/>
          <w:sz w:val="32"/>
          <w:szCs w:val="32"/>
          <w:lang w:eastAsia="ru-RU"/>
        </w:rPr>
      </w:pPr>
    </w:p>
    <w:p w14:paraId="1CCFBBF5" w14:textId="77777777" w:rsidR="00A53CCD" w:rsidRPr="00A53CCD" w:rsidRDefault="00A53CCD" w:rsidP="00A53CCD">
      <w:pPr>
        <w:autoSpaceDN w:val="0"/>
        <w:spacing w:after="0" w:line="240" w:lineRule="auto"/>
        <w:ind w:left="-284" w:firstLine="567"/>
        <w:jc w:val="center"/>
        <w:rPr>
          <w:rFonts w:ascii="Times New Roman" w:eastAsia="Times New Roman" w:hAnsi="Times New Roman" w:cs="Times New Roman"/>
          <w:b/>
          <w:bCs/>
          <w:sz w:val="32"/>
          <w:szCs w:val="32"/>
          <w:lang w:eastAsia="ru-RU"/>
        </w:rPr>
      </w:pPr>
      <w:r w:rsidRPr="00A53CCD">
        <w:rPr>
          <w:rFonts w:ascii="Times New Roman" w:eastAsia="Times New Roman" w:hAnsi="Times New Roman" w:cs="Times New Roman"/>
          <w:b/>
          <w:bCs/>
          <w:sz w:val="32"/>
          <w:szCs w:val="32"/>
          <w:lang w:eastAsia="ru-RU"/>
        </w:rPr>
        <w:t>РЕШЕНИЕ</w:t>
      </w:r>
    </w:p>
    <w:p w14:paraId="686A54E8" w14:textId="77777777" w:rsidR="00A53CCD" w:rsidRPr="00A53CCD" w:rsidRDefault="00A53CCD" w:rsidP="00A53CCD">
      <w:pPr>
        <w:autoSpaceDN w:val="0"/>
        <w:spacing w:after="0" w:line="240" w:lineRule="auto"/>
        <w:ind w:left="-284" w:firstLine="567"/>
        <w:jc w:val="center"/>
        <w:rPr>
          <w:rFonts w:ascii="Times New Roman" w:eastAsia="Times New Roman" w:hAnsi="Times New Roman" w:cs="Times New Roman"/>
          <w:sz w:val="28"/>
          <w:szCs w:val="28"/>
          <w:u w:val="single"/>
          <w:lang w:eastAsia="ru-RU"/>
        </w:rPr>
      </w:pPr>
      <w:r w:rsidRPr="00A53CCD">
        <w:rPr>
          <w:rFonts w:ascii="Times New Roman" w:eastAsia="Times New Roman" w:hAnsi="Times New Roman" w:cs="Times New Roman"/>
          <w:sz w:val="28"/>
          <w:szCs w:val="28"/>
          <w:u w:val="single"/>
          <w:lang w:eastAsia="ru-RU"/>
        </w:rPr>
        <w:t>от _____________</w:t>
      </w:r>
      <w:r w:rsidRPr="00A53CCD">
        <w:rPr>
          <w:rFonts w:ascii="Times New Roman" w:eastAsia="Times New Roman" w:hAnsi="Times New Roman" w:cs="Times New Roman"/>
          <w:sz w:val="28"/>
          <w:szCs w:val="28"/>
          <w:lang w:eastAsia="ru-RU"/>
        </w:rPr>
        <w:t xml:space="preserve"> </w:t>
      </w:r>
      <w:r w:rsidRPr="00A53CCD">
        <w:rPr>
          <w:rFonts w:ascii="Times New Roman" w:eastAsia="Times New Roman" w:hAnsi="Times New Roman" w:cs="Times New Roman"/>
          <w:sz w:val="28"/>
          <w:szCs w:val="28"/>
          <w:u w:val="single"/>
          <w:lang w:eastAsia="ru-RU"/>
        </w:rPr>
        <w:t>№ _______</w:t>
      </w:r>
    </w:p>
    <w:p w14:paraId="52483D3E" w14:textId="77777777" w:rsidR="00A53CCD" w:rsidRPr="00A53CCD" w:rsidRDefault="00A53CCD" w:rsidP="00A53CCD">
      <w:pPr>
        <w:autoSpaceDN w:val="0"/>
        <w:spacing w:after="0" w:line="240" w:lineRule="auto"/>
        <w:ind w:left="-284" w:firstLine="567"/>
        <w:jc w:val="center"/>
        <w:rPr>
          <w:rFonts w:ascii="Times New Roman" w:eastAsia="Times New Roman" w:hAnsi="Times New Roman" w:cs="Times New Roman"/>
          <w:sz w:val="28"/>
          <w:szCs w:val="28"/>
          <w:lang w:eastAsia="ru-RU"/>
        </w:rPr>
      </w:pPr>
      <w:r w:rsidRPr="00A53CCD">
        <w:rPr>
          <w:rFonts w:ascii="Times New Roman" w:eastAsia="Times New Roman" w:hAnsi="Times New Roman" w:cs="Times New Roman"/>
          <w:sz w:val="28"/>
          <w:szCs w:val="28"/>
          <w:lang w:eastAsia="ru-RU"/>
        </w:rPr>
        <w:t xml:space="preserve">с. Степное </w:t>
      </w:r>
      <w:proofErr w:type="spellStart"/>
      <w:r w:rsidRPr="00A53CCD">
        <w:rPr>
          <w:rFonts w:ascii="Times New Roman" w:eastAsia="Times New Roman" w:hAnsi="Times New Roman" w:cs="Times New Roman"/>
          <w:sz w:val="28"/>
          <w:szCs w:val="28"/>
          <w:lang w:eastAsia="ru-RU"/>
        </w:rPr>
        <w:t>Полеологово</w:t>
      </w:r>
      <w:proofErr w:type="spellEnd"/>
    </w:p>
    <w:p w14:paraId="3862621E" w14:textId="77777777" w:rsidR="00A53CCD" w:rsidRPr="00A53CCD" w:rsidRDefault="00A53CCD" w:rsidP="00A53CCD">
      <w:pPr>
        <w:spacing w:after="120" w:line="240" w:lineRule="auto"/>
        <w:jc w:val="both"/>
        <w:rPr>
          <w:rFonts w:ascii="Times New Roman" w:eastAsia="Times New Roman" w:hAnsi="Times New Roman" w:cs="Times New Roman"/>
          <w:b/>
          <w:sz w:val="28"/>
          <w:szCs w:val="28"/>
          <w:lang w:eastAsia="ru-RU"/>
        </w:rPr>
      </w:pPr>
    </w:p>
    <w:p w14:paraId="315AF6A3" w14:textId="77777777" w:rsidR="00A53CCD" w:rsidRPr="00A53CCD" w:rsidRDefault="00A53CCD" w:rsidP="00A53CCD">
      <w:pPr>
        <w:spacing w:after="120" w:line="240" w:lineRule="auto"/>
        <w:ind w:left="-284" w:firstLine="567"/>
        <w:jc w:val="center"/>
        <w:rPr>
          <w:rFonts w:ascii="Times New Roman" w:eastAsia="Times New Roman" w:hAnsi="Times New Roman" w:cs="Times New Roman"/>
          <w:b/>
          <w:sz w:val="28"/>
          <w:szCs w:val="28"/>
          <w:lang w:eastAsia="ru-RU"/>
        </w:rPr>
      </w:pPr>
      <w:r w:rsidRPr="00A53CCD">
        <w:rPr>
          <w:rFonts w:ascii="Times New Roman" w:eastAsia="Times New Roman" w:hAnsi="Times New Roman" w:cs="Times New Roman"/>
          <w:b/>
          <w:sz w:val="28"/>
          <w:szCs w:val="28"/>
          <w:lang w:eastAsia="ru-RU"/>
        </w:rPr>
        <w:t xml:space="preserve">О внесении изменений в Правила благоустройства территории муниципального образования </w:t>
      </w:r>
      <w:proofErr w:type="spellStart"/>
      <w:r w:rsidRPr="00A53CCD">
        <w:rPr>
          <w:rFonts w:ascii="Times New Roman" w:eastAsia="Times New Roman" w:hAnsi="Times New Roman" w:cs="Times New Roman"/>
          <w:b/>
          <w:sz w:val="28"/>
          <w:szCs w:val="28"/>
          <w:lang w:eastAsia="ru-RU"/>
        </w:rPr>
        <w:t>Полеологовского</w:t>
      </w:r>
      <w:proofErr w:type="spellEnd"/>
      <w:r w:rsidRPr="00A53CCD">
        <w:rPr>
          <w:rFonts w:ascii="Times New Roman" w:eastAsia="Times New Roman" w:hAnsi="Times New Roman" w:cs="Times New Roman"/>
          <w:b/>
          <w:sz w:val="28"/>
          <w:szCs w:val="28"/>
          <w:lang w:eastAsia="ru-RU"/>
        </w:rPr>
        <w:t xml:space="preserve"> сельсовета </w:t>
      </w:r>
      <w:proofErr w:type="spellStart"/>
      <w:r w:rsidRPr="00A53CCD">
        <w:rPr>
          <w:rFonts w:ascii="Times New Roman" w:eastAsia="Times New Roman" w:hAnsi="Times New Roman" w:cs="Times New Roman"/>
          <w:b/>
          <w:sz w:val="28"/>
          <w:szCs w:val="28"/>
          <w:lang w:eastAsia="ru-RU"/>
        </w:rPr>
        <w:t>Бессоновского</w:t>
      </w:r>
      <w:proofErr w:type="spellEnd"/>
      <w:r w:rsidRPr="00A53CCD">
        <w:rPr>
          <w:rFonts w:ascii="Times New Roman" w:eastAsia="Times New Roman" w:hAnsi="Times New Roman" w:cs="Times New Roman"/>
          <w:b/>
          <w:i/>
          <w:sz w:val="28"/>
          <w:szCs w:val="28"/>
          <w:lang w:eastAsia="ru-RU"/>
        </w:rPr>
        <w:t xml:space="preserve"> </w:t>
      </w:r>
      <w:r w:rsidRPr="00A53CCD">
        <w:rPr>
          <w:rFonts w:ascii="Times New Roman" w:eastAsia="Times New Roman" w:hAnsi="Times New Roman" w:cs="Times New Roman"/>
          <w:b/>
          <w:sz w:val="28"/>
          <w:szCs w:val="28"/>
          <w:lang w:eastAsia="ru-RU"/>
        </w:rPr>
        <w:t>района Пензенской области</w:t>
      </w:r>
    </w:p>
    <w:p w14:paraId="09B4879C" w14:textId="77777777" w:rsidR="00A53CCD" w:rsidRPr="00A53CCD" w:rsidRDefault="00A53CCD" w:rsidP="00A53CCD">
      <w:pPr>
        <w:spacing w:after="120" w:line="240" w:lineRule="auto"/>
        <w:ind w:left="-284" w:firstLine="567"/>
        <w:jc w:val="both"/>
        <w:rPr>
          <w:rFonts w:ascii="Times New Roman" w:eastAsia="Times New Roman" w:hAnsi="Times New Roman" w:cs="Times New Roman"/>
          <w:sz w:val="24"/>
          <w:szCs w:val="24"/>
          <w:lang w:eastAsia="ru-RU"/>
        </w:rPr>
      </w:pPr>
      <w:r w:rsidRPr="00A53CCD">
        <w:rPr>
          <w:rFonts w:ascii="Times New Roman" w:eastAsia="Times New Roman" w:hAnsi="Times New Roman" w:cs="Times New Roman"/>
          <w:sz w:val="24"/>
          <w:szCs w:val="24"/>
          <w:lang w:eastAsia="ru-RU"/>
        </w:rPr>
        <w:t xml:space="preserve">В соответствии с пунктом 19 части 1 статьи 14, пунктом 3 части 3 статьи 28 Федерального закона от 06.10.2003 № 131-ФЗ «Об общих принципах организации местного самоуправления в Российской Федерации» (с последующими изменениями), рассмотрев протокол публичных слушаний по проекту Правил благоустройства территории </w:t>
      </w:r>
      <w:proofErr w:type="spellStart"/>
      <w:r w:rsidRPr="00A53CCD">
        <w:rPr>
          <w:rFonts w:ascii="Times New Roman" w:eastAsia="Times New Roman" w:hAnsi="Times New Roman" w:cs="Times New Roman"/>
          <w:sz w:val="24"/>
          <w:szCs w:val="24"/>
          <w:lang w:eastAsia="ru-RU"/>
        </w:rPr>
        <w:t>Полеологовского</w:t>
      </w:r>
      <w:proofErr w:type="spellEnd"/>
      <w:r w:rsidRPr="00A53CCD">
        <w:rPr>
          <w:rFonts w:ascii="Times New Roman" w:eastAsia="Times New Roman" w:hAnsi="Times New Roman" w:cs="Times New Roman"/>
          <w:sz w:val="24"/>
          <w:szCs w:val="24"/>
          <w:lang w:eastAsia="ru-RU"/>
        </w:rPr>
        <w:t xml:space="preserve"> сельсовета </w:t>
      </w:r>
      <w:proofErr w:type="spellStart"/>
      <w:r w:rsidRPr="00A53CCD">
        <w:rPr>
          <w:rFonts w:ascii="Times New Roman" w:eastAsia="Times New Roman" w:hAnsi="Times New Roman" w:cs="Times New Roman"/>
          <w:sz w:val="24"/>
          <w:szCs w:val="24"/>
          <w:lang w:eastAsia="ru-RU"/>
        </w:rPr>
        <w:t>Бессоновского</w:t>
      </w:r>
      <w:proofErr w:type="spellEnd"/>
      <w:r w:rsidRPr="00A53CCD">
        <w:rPr>
          <w:rFonts w:ascii="Times New Roman" w:eastAsia="Times New Roman" w:hAnsi="Times New Roman" w:cs="Times New Roman"/>
          <w:sz w:val="24"/>
          <w:szCs w:val="24"/>
          <w:lang w:eastAsia="ru-RU"/>
        </w:rPr>
        <w:t xml:space="preserve"> района Пензенской области, руководствуясь </w:t>
      </w:r>
      <w:hyperlink r:id="rId10" w:tgtFrame="_blank" w:history="1">
        <w:r w:rsidRPr="00A53CCD">
          <w:rPr>
            <w:rFonts w:ascii="Times New Roman" w:eastAsia="Times New Roman" w:hAnsi="Times New Roman" w:cs="Times New Roman"/>
            <w:sz w:val="24"/>
            <w:szCs w:val="24"/>
            <w:lang w:eastAsia="ru-RU"/>
          </w:rPr>
          <w:t xml:space="preserve">Уставом </w:t>
        </w:r>
        <w:proofErr w:type="spellStart"/>
        <w:r w:rsidRPr="00A53CCD">
          <w:rPr>
            <w:rFonts w:ascii="Times New Roman" w:eastAsia="Times New Roman" w:hAnsi="Times New Roman" w:cs="Times New Roman"/>
            <w:sz w:val="24"/>
            <w:szCs w:val="24"/>
            <w:lang w:eastAsia="ru-RU"/>
          </w:rPr>
          <w:t>Полеологовского</w:t>
        </w:r>
        <w:proofErr w:type="spellEnd"/>
        <w:r w:rsidRPr="00A53CCD">
          <w:rPr>
            <w:rFonts w:ascii="Times New Roman" w:eastAsia="Times New Roman" w:hAnsi="Times New Roman" w:cs="Times New Roman"/>
            <w:sz w:val="24"/>
            <w:szCs w:val="24"/>
            <w:lang w:eastAsia="ru-RU"/>
          </w:rPr>
          <w:t xml:space="preserve"> сельсовета </w:t>
        </w:r>
        <w:proofErr w:type="spellStart"/>
        <w:r w:rsidRPr="00A53CCD">
          <w:rPr>
            <w:rFonts w:ascii="Times New Roman" w:eastAsia="Times New Roman" w:hAnsi="Times New Roman" w:cs="Times New Roman"/>
            <w:sz w:val="24"/>
            <w:szCs w:val="24"/>
            <w:lang w:eastAsia="ru-RU"/>
          </w:rPr>
          <w:t>Бессоновского</w:t>
        </w:r>
        <w:proofErr w:type="spellEnd"/>
        <w:r w:rsidRPr="00A53CCD">
          <w:rPr>
            <w:rFonts w:ascii="Times New Roman" w:eastAsia="Times New Roman" w:hAnsi="Times New Roman" w:cs="Times New Roman"/>
            <w:sz w:val="24"/>
            <w:szCs w:val="24"/>
            <w:lang w:eastAsia="ru-RU"/>
          </w:rPr>
          <w:t xml:space="preserve"> района Пензенской области</w:t>
        </w:r>
      </w:hyperlink>
      <w:r w:rsidRPr="00A53CCD">
        <w:rPr>
          <w:rFonts w:ascii="Times New Roman" w:eastAsia="Times New Roman" w:hAnsi="Times New Roman" w:cs="Times New Roman"/>
          <w:sz w:val="24"/>
          <w:szCs w:val="24"/>
          <w:lang w:eastAsia="ru-RU"/>
        </w:rPr>
        <w:t>,</w:t>
      </w:r>
    </w:p>
    <w:p w14:paraId="6DC32E95" w14:textId="77777777" w:rsidR="00A53CCD" w:rsidRPr="00A53CCD" w:rsidRDefault="00A53CCD" w:rsidP="00A53CCD">
      <w:pPr>
        <w:spacing w:after="0" w:line="240" w:lineRule="auto"/>
        <w:ind w:left="-284" w:firstLine="567"/>
        <w:jc w:val="center"/>
        <w:rPr>
          <w:rFonts w:ascii="Times New Roman" w:eastAsia="Times New Roman" w:hAnsi="Times New Roman" w:cs="Times New Roman"/>
          <w:b/>
          <w:sz w:val="24"/>
          <w:szCs w:val="24"/>
          <w:lang w:eastAsia="ru-RU"/>
        </w:rPr>
      </w:pPr>
      <w:r w:rsidRPr="00A53CCD">
        <w:rPr>
          <w:rFonts w:ascii="Times New Roman" w:eastAsia="Times New Roman" w:hAnsi="Times New Roman" w:cs="Times New Roman"/>
          <w:b/>
          <w:sz w:val="24"/>
          <w:szCs w:val="24"/>
          <w:lang w:eastAsia="ru-RU"/>
        </w:rPr>
        <w:t>КОМИТЕТ МЕСТНОГО САМОУПРАВЛЕНИЯ РЕШИЛ:</w:t>
      </w:r>
    </w:p>
    <w:p w14:paraId="73DEEBD5" w14:textId="77777777" w:rsidR="00A53CCD" w:rsidRPr="00A53CCD" w:rsidRDefault="00A53CCD" w:rsidP="00A53CCD">
      <w:pPr>
        <w:spacing w:after="0" w:line="240" w:lineRule="auto"/>
        <w:ind w:left="-284" w:firstLine="567"/>
        <w:jc w:val="both"/>
        <w:rPr>
          <w:rFonts w:ascii="Times New Roman" w:eastAsia="Times New Roman" w:hAnsi="Times New Roman" w:cs="Times New Roman"/>
          <w:sz w:val="24"/>
          <w:szCs w:val="24"/>
          <w:lang w:eastAsia="ru-RU"/>
        </w:rPr>
      </w:pPr>
      <w:r w:rsidRPr="00A53CCD">
        <w:rPr>
          <w:rFonts w:ascii="Times New Roman" w:eastAsia="Times New Roman" w:hAnsi="Times New Roman" w:cs="Times New Roman"/>
          <w:sz w:val="24"/>
          <w:szCs w:val="24"/>
          <w:lang w:eastAsia="ru-RU"/>
        </w:rPr>
        <w:t xml:space="preserve">1. Внести в Правила благоустройства территории </w:t>
      </w:r>
      <w:proofErr w:type="spellStart"/>
      <w:r w:rsidRPr="00A53CCD">
        <w:rPr>
          <w:rFonts w:ascii="Times New Roman" w:eastAsia="Times New Roman" w:hAnsi="Times New Roman" w:cs="Times New Roman"/>
          <w:sz w:val="24"/>
          <w:szCs w:val="24"/>
          <w:lang w:eastAsia="ru-RU"/>
        </w:rPr>
        <w:t>Полеологовского</w:t>
      </w:r>
      <w:proofErr w:type="spellEnd"/>
      <w:r w:rsidRPr="00A53CCD">
        <w:rPr>
          <w:rFonts w:ascii="Times New Roman" w:eastAsia="Times New Roman" w:hAnsi="Times New Roman" w:cs="Times New Roman"/>
          <w:sz w:val="24"/>
          <w:szCs w:val="24"/>
          <w:lang w:eastAsia="ru-RU"/>
        </w:rPr>
        <w:t xml:space="preserve"> сельсовета </w:t>
      </w:r>
      <w:proofErr w:type="spellStart"/>
      <w:r w:rsidRPr="00A53CCD">
        <w:rPr>
          <w:rFonts w:ascii="Times New Roman" w:eastAsia="Times New Roman" w:hAnsi="Times New Roman" w:cs="Times New Roman"/>
          <w:sz w:val="24"/>
          <w:szCs w:val="24"/>
          <w:lang w:eastAsia="ru-RU"/>
        </w:rPr>
        <w:t>Бессоновского</w:t>
      </w:r>
      <w:proofErr w:type="spellEnd"/>
      <w:r w:rsidRPr="00A53CCD">
        <w:rPr>
          <w:rFonts w:ascii="Times New Roman" w:eastAsia="Times New Roman" w:hAnsi="Times New Roman" w:cs="Times New Roman"/>
          <w:sz w:val="24"/>
          <w:szCs w:val="24"/>
          <w:lang w:eastAsia="ru-RU"/>
        </w:rPr>
        <w:t xml:space="preserve"> района Пензенской области, утвержденные решением Комитета местного самоуправления </w:t>
      </w:r>
      <w:proofErr w:type="spellStart"/>
      <w:r w:rsidRPr="00A53CCD">
        <w:rPr>
          <w:rFonts w:ascii="Times New Roman" w:eastAsia="Times New Roman" w:hAnsi="Times New Roman" w:cs="Times New Roman"/>
          <w:sz w:val="24"/>
          <w:szCs w:val="24"/>
          <w:lang w:eastAsia="ru-RU"/>
        </w:rPr>
        <w:t>Полеологовского</w:t>
      </w:r>
      <w:proofErr w:type="spellEnd"/>
      <w:r w:rsidRPr="00A53CCD">
        <w:rPr>
          <w:rFonts w:ascii="Times New Roman" w:eastAsia="Times New Roman" w:hAnsi="Times New Roman" w:cs="Times New Roman"/>
          <w:sz w:val="24"/>
          <w:szCs w:val="24"/>
          <w:lang w:eastAsia="ru-RU"/>
        </w:rPr>
        <w:t xml:space="preserve"> сельсовета </w:t>
      </w:r>
      <w:proofErr w:type="spellStart"/>
      <w:r w:rsidRPr="00A53CCD">
        <w:rPr>
          <w:rFonts w:ascii="Times New Roman" w:eastAsia="Times New Roman" w:hAnsi="Times New Roman" w:cs="Times New Roman"/>
          <w:sz w:val="24"/>
          <w:szCs w:val="24"/>
          <w:lang w:eastAsia="ru-RU"/>
        </w:rPr>
        <w:t>Бессоновского</w:t>
      </w:r>
      <w:proofErr w:type="spellEnd"/>
      <w:r w:rsidRPr="00A53CCD">
        <w:rPr>
          <w:rFonts w:ascii="Times New Roman" w:eastAsia="Times New Roman" w:hAnsi="Times New Roman" w:cs="Times New Roman"/>
          <w:sz w:val="24"/>
          <w:szCs w:val="24"/>
          <w:lang w:eastAsia="ru-RU"/>
        </w:rPr>
        <w:t xml:space="preserve"> района Пензенской области следующие изменения: </w:t>
      </w:r>
    </w:p>
    <w:p w14:paraId="4A0A4530" w14:textId="77777777" w:rsidR="00A53CCD" w:rsidRPr="00A53CCD" w:rsidRDefault="00A53CCD" w:rsidP="00A53CCD">
      <w:pPr>
        <w:spacing w:after="0" w:line="240" w:lineRule="auto"/>
        <w:ind w:firstLine="567"/>
        <w:jc w:val="both"/>
        <w:rPr>
          <w:rFonts w:ascii="Times New Roman" w:eastAsia="Times New Roman" w:hAnsi="Times New Roman" w:cs="Times New Roman"/>
          <w:sz w:val="24"/>
          <w:szCs w:val="24"/>
          <w:lang w:eastAsia="ru-RU"/>
        </w:rPr>
      </w:pPr>
      <w:r w:rsidRPr="00A53CCD">
        <w:rPr>
          <w:rFonts w:ascii="Times New Roman" w:eastAsia="Times New Roman" w:hAnsi="Times New Roman" w:cs="Times New Roman"/>
          <w:sz w:val="24"/>
          <w:szCs w:val="24"/>
          <w:lang w:eastAsia="ru-RU"/>
        </w:rPr>
        <w:t>«3.35. Уборка пустырей, территорий, прилегающих к автомобильным дорогам в границах поселения, производится регулярно, по мере их засорения, но не реже одного раза в шесть месяцев.».</w:t>
      </w:r>
    </w:p>
    <w:p w14:paraId="070D1131" w14:textId="77777777" w:rsidR="00A53CCD" w:rsidRPr="00A53CCD" w:rsidRDefault="00A53CCD" w:rsidP="00A53CCD">
      <w:pPr>
        <w:spacing w:after="0" w:line="240" w:lineRule="auto"/>
        <w:ind w:firstLine="567"/>
        <w:jc w:val="both"/>
        <w:rPr>
          <w:rFonts w:ascii="Times New Roman" w:eastAsia="Times New Roman" w:hAnsi="Times New Roman" w:cs="Times New Roman"/>
          <w:sz w:val="24"/>
          <w:szCs w:val="24"/>
          <w:lang w:eastAsia="ru-RU"/>
        </w:rPr>
      </w:pPr>
      <w:r w:rsidRPr="00A53CCD">
        <w:rPr>
          <w:rFonts w:ascii="Times New Roman" w:eastAsia="Times New Roman" w:hAnsi="Times New Roman" w:cs="Times New Roman"/>
          <w:sz w:val="24"/>
          <w:szCs w:val="24"/>
          <w:lang w:eastAsia="ru-RU"/>
        </w:rPr>
        <w:t xml:space="preserve">2. Настоящее решение опубликовать в информационном бюллетене КМС </w:t>
      </w:r>
      <w:proofErr w:type="spellStart"/>
      <w:r w:rsidRPr="00A53CCD">
        <w:rPr>
          <w:rFonts w:ascii="Times New Roman" w:eastAsia="Times New Roman" w:hAnsi="Times New Roman" w:cs="Times New Roman"/>
          <w:sz w:val="24"/>
          <w:szCs w:val="24"/>
          <w:lang w:eastAsia="ru-RU"/>
        </w:rPr>
        <w:t>Полеологовского</w:t>
      </w:r>
      <w:proofErr w:type="spellEnd"/>
      <w:r w:rsidRPr="00A53CCD">
        <w:rPr>
          <w:rFonts w:ascii="Times New Roman" w:eastAsia="Times New Roman" w:hAnsi="Times New Roman" w:cs="Times New Roman"/>
          <w:sz w:val="24"/>
          <w:szCs w:val="24"/>
          <w:lang w:eastAsia="ru-RU"/>
        </w:rPr>
        <w:t xml:space="preserve"> сельсовета </w:t>
      </w:r>
      <w:proofErr w:type="spellStart"/>
      <w:r w:rsidRPr="00A53CCD">
        <w:rPr>
          <w:rFonts w:ascii="Times New Roman" w:eastAsia="Times New Roman" w:hAnsi="Times New Roman" w:cs="Times New Roman"/>
          <w:sz w:val="24"/>
          <w:szCs w:val="24"/>
          <w:lang w:eastAsia="ru-RU"/>
        </w:rPr>
        <w:t>Бессоновского</w:t>
      </w:r>
      <w:proofErr w:type="spellEnd"/>
      <w:r w:rsidRPr="00A53CCD">
        <w:rPr>
          <w:rFonts w:ascii="Times New Roman" w:eastAsia="Times New Roman" w:hAnsi="Times New Roman" w:cs="Times New Roman"/>
          <w:sz w:val="24"/>
          <w:szCs w:val="24"/>
          <w:lang w:eastAsia="ru-RU"/>
        </w:rPr>
        <w:t xml:space="preserve"> района Пензенской области «Сельские ведомости» и разместить на официальном сайте администрации </w:t>
      </w:r>
      <w:proofErr w:type="spellStart"/>
      <w:r w:rsidRPr="00A53CCD">
        <w:rPr>
          <w:rFonts w:ascii="Times New Roman" w:eastAsia="Times New Roman" w:hAnsi="Times New Roman" w:cs="Times New Roman"/>
          <w:sz w:val="24"/>
          <w:szCs w:val="24"/>
          <w:lang w:eastAsia="ru-RU"/>
        </w:rPr>
        <w:t>Бессоновского</w:t>
      </w:r>
      <w:proofErr w:type="spellEnd"/>
      <w:r w:rsidRPr="00A53CCD">
        <w:rPr>
          <w:rFonts w:ascii="Times New Roman" w:eastAsia="Times New Roman" w:hAnsi="Times New Roman" w:cs="Times New Roman"/>
          <w:sz w:val="24"/>
          <w:szCs w:val="24"/>
          <w:lang w:eastAsia="ru-RU"/>
        </w:rPr>
        <w:t xml:space="preserve"> района в разделе «</w:t>
      </w:r>
      <w:proofErr w:type="spellStart"/>
      <w:r w:rsidRPr="00A53CCD">
        <w:rPr>
          <w:rFonts w:ascii="Times New Roman" w:eastAsia="Times New Roman" w:hAnsi="Times New Roman" w:cs="Times New Roman"/>
          <w:sz w:val="24"/>
          <w:szCs w:val="24"/>
          <w:lang w:eastAsia="ru-RU"/>
        </w:rPr>
        <w:t>Полеологовский</w:t>
      </w:r>
      <w:proofErr w:type="spellEnd"/>
      <w:r w:rsidRPr="00A53CCD">
        <w:rPr>
          <w:rFonts w:ascii="Times New Roman" w:eastAsia="Times New Roman" w:hAnsi="Times New Roman" w:cs="Times New Roman"/>
          <w:sz w:val="24"/>
          <w:szCs w:val="24"/>
          <w:lang w:eastAsia="ru-RU"/>
        </w:rPr>
        <w:t xml:space="preserve"> сельсовет» в информационно-телекоммуникационной сети «Интернет».</w:t>
      </w:r>
    </w:p>
    <w:p w14:paraId="1B59349C" w14:textId="77777777" w:rsidR="00A53CCD" w:rsidRPr="00A53CCD" w:rsidRDefault="00A53CCD" w:rsidP="00A53CCD">
      <w:pPr>
        <w:spacing w:after="0" w:line="240" w:lineRule="auto"/>
        <w:ind w:left="-284" w:firstLine="567"/>
        <w:jc w:val="both"/>
        <w:rPr>
          <w:rFonts w:ascii="Times New Roman" w:eastAsia="Times New Roman" w:hAnsi="Times New Roman" w:cs="Times New Roman"/>
          <w:sz w:val="24"/>
          <w:szCs w:val="24"/>
          <w:lang w:eastAsia="ru-RU"/>
        </w:rPr>
      </w:pPr>
      <w:r w:rsidRPr="00A53CCD">
        <w:rPr>
          <w:rFonts w:ascii="Times New Roman" w:eastAsia="Times New Roman" w:hAnsi="Times New Roman" w:cs="Times New Roman"/>
          <w:sz w:val="24"/>
          <w:szCs w:val="24"/>
          <w:lang w:eastAsia="ru-RU"/>
        </w:rPr>
        <w:lastRenderedPageBreak/>
        <w:t>4. Настоящее решение вступает в силу на следующий день после дня его официального опубликования.</w:t>
      </w:r>
    </w:p>
    <w:p w14:paraId="4843F3CD" w14:textId="77777777" w:rsidR="00A53CCD" w:rsidRPr="00A53CCD" w:rsidRDefault="00A53CCD" w:rsidP="00A53CCD">
      <w:pPr>
        <w:spacing w:after="0" w:line="240" w:lineRule="auto"/>
        <w:ind w:left="-284" w:firstLine="567"/>
        <w:jc w:val="both"/>
        <w:rPr>
          <w:rFonts w:ascii="Times New Roman" w:eastAsia="Times New Roman" w:hAnsi="Times New Roman" w:cs="Times New Roman"/>
          <w:sz w:val="24"/>
          <w:szCs w:val="24"/>
          <w:lang w:eastAsia="ru-RU"/>
        </w:rPr>
      </w:pPr>
      <w:r w:rsidRPr="00A53CCD">
        <w:rPr>
          <w:rFonts w:ascii="Times New Roman" w:eastAsia="Times New Roman" w:hAnsi="Times New Roman" w:cs="Times New Roman"/>
          <w:sz w:val="24"/>
          <w:szCs w:val="24"/>
          <w:lang w:eastAsia="ru-RU"/>
        </w:rPr>
        <w:t xml:space="preserve">5. Контроль за исполнением настоящего решения возложить на главу администрации </w:t>
      </w:r>
      <w:proofErr w:type="spellStart"/>
      <w:r w:rsidRPr="00A53CCD">
        <w:rPr>
          <w:rFonts w:ascii="Times New Roman" w:eastAsia="Times New Roman" w:hAnsi="Times New Roman" w:cs="Times New Roman"/>
          <w:sz w:val="24"/>
          <w:szCs w:val="24"/>
          <w:lang w:eastAsia="ru-RU"/>
        </w:rPr>
        <w:t>Полеологовского</w:t>
      </w:r>
      <w:proofErr w:type="spellEnd"/>
      <w:r w:rsidRPr="00A53CCD">
        <w:rPr>
          <w:rFonts w:ascii="Times New Roman" w:eastAsia="Times New Roman" w:hAnsi="Times New Roman" w:cs="Times New Roman"/>
          <w:sz w:val="24"/>
          <w:szCs w:val="24"/>
          <w:lang w:eastAsia="ru-RU"/>
        </w:rPr>
        <w:t xml:space="preserve"> сельсовета </w:t>
      </w:r>
      <w:proofErr w:type="spellStart"/>
      <w:r w:rsidRPr="00A53CCD">
        <w:rPr>
          <w:rFonts w:ascii="Times New Roman" w:eastAsia="Times New Roman" w:hAnsi="Times New Roman" w:cs="Times New Roman"/>
          <w:sz w:val="24"/>
          <w:szCs w:val="24"/>
          <w:lang w:eastAsia="ru-RU"/>
        </w:rPr>
        <w:t>Бессоновского</w:t>
      </w:r>
      <w:proofErr w:type="spellEnd"/>
      <w:r w:rsidRPr="00A53CCD">
        <w:rPr>
          <w:rFonts w:ascii="Times New Roman" w:eastAsia="Times New Roman" w:hAnsi="Times New Roman" w:cs="Times New Roman"/>
          <w:sz w:val="24"/>
          <w:szCs w:val="24"/>
          <w:lang w:eastAsia="ru-RU"/>
        </w:rPr>
        <w:t xml:space="preserve"> района Пензенской области.</w:t>
      </w:r>
    </w:p>
    <w:p w14:paraId="71ECE2FA" w14:textId="77777777" w:rsidR="00A53CCD" w:rsidRPr="00A53CCD" w:rsidRDefault="00A53CCD" w:rsidP="00A53CCD">
      <w:pPr>
        <w:spacing w:after="0" w:line="240" w:lineRule="auto"/>
        <w:jc w:val="both"/>
        <w:rPr>
          <w:rFonts w:ascii="Times New Roman" w:eastAsia="Times New Roman" w:hAnsi="Times New Roman" w:cs="Times New Roman"/>
          <w:sz w:val="24"/>
          <w:szCs w:val="24"/>
          <w:lang w:eastAsia="ru-RU"/>
        </w:rPr>
      </w:pPr>
    </w:p>
    <w:p w14:paraId="27CC730E" w14:textId="77777777" w:rsidR="00A53CCD" w:rsidRPr="00A53CCD" w:rsidRDefault="00A53CCD" w:rsidP="00A53CCD">
      <w:pPr>
        <w:spacing w:after="0" w:line="240" w:lineRule="auto"/>
        <w:jc w:val="both"/>
        <w:rPr>
          <w:rFonts w:ascii="Times New Roman" w:eastAsia="Times New Roman" w:hAnsi="Times New Roman" w:cs="Times New Roman"/>
          <w:sz w:val="24"/>
          <w:szCs w:val="24"/>
          <w:lang w:eastAsia="ru-RU"/>
        </w:rPr>
      </w:pPr>
      <w:r w:rsidRPr="00A53CCD">
        <w:rPr>
          <w:rFonts w:ascii="Times New Roman" w:eastAsia="Times New Roman" w:hAnsi="Times New Roman" w:cs="Times New Roman"/>
          <w:sz w:val="24"/>
          <w:szCs w:val="24"/>
          <w:lang w:eastAsia="ru-RU"/>
        </w:rPr>
        <w:t xml:space="preserve">Глава </w:t>
      </w:r>
      <w:proofErr w:type="spellStart"/>
      <w:r w:rsidRPr="00A53CCD">
        <w:rPr>
          <w:rFonts w:ascii="Times New Roman" w:eastAsia="Times New Roman" w:hAnsi="Times New Roman" w:cs="Times New Roman"/>
          <w:sz w:val="24"/>
          <w:szCs w:val="24"/>
          <w:lang w:eastAsia="ru-RU"/>
        </w:rPr>
        <w:t>Полеологовского</w:t>
      </w:r>
      <w:proofErr w:type="spellEnd"/>
      <w:r w:rsidRPr="00A53CCD">
        <w:rPr>
          <w:rFonts w:ascii="Times New Roman" w:eastAsia="Times New Roman" w:hAnsi="Times New Roman" w:cs="Times New Roman"/>
          <w:sz w:val="24"/>
          <w:szCs w:val="24"/>
          <w:lang w:eastAsia="ru-RU"/>
        </w:rPr>
        <w:t xml:space="preserve"> сельсовета                                                                               </w:t>
      </w:r>
      <w:proofErr w:type="spellStart"/>
      <w:r w:rsidRPr="00A53CCD">
        <w:rPr>
          <w:rFonts w:ascii="Times New Roman" w:eastAsia="Times New Roman" w:hAnsi="Times New Roman" w:cs="Times New Roman"/>
          <w:sz w:val="24"/>
          <w:szCs w:val="24"/>
          <w:lang w:eastAsia="ru-RU"/>
        </w:rPr>
        <w:t>В.С.Сучкова</w:t>
      </w:r>
      <w:proofErr w:type="spellEnd"/>
      <w:r w:rsidRPr="00A53CCD">
        <w:rPr>
          <w:rFonts w:ascii="Times New Roman" w:eastAsia="Times New Roman" w:hAnsi="Times New Roman" w:cs="Times New Roman"/>
          <w:sz w:val="24"/>
          <w:szCs w:val="24"/>
          <w:lang w:eastAsia="ru-RU"/>
        </w:rPr>
        <w:t xml:space="preserve"> </w:t>
      </w:r>
    </w:p>
    <w:p w14:paraId="06454FC4" w14:textId="5B654887" w:rsidR="009651C8" w:rsidRDefault="009651C8" w:rsidP="00A53CCD">
      <w:pPr>
        <w:spacing w:after="0" w:line="240" w:lineRule="auto"/>
        <w:ind w:left="-855"/>
        <w:jc w:val="center"/>
        <w:rPr>
          <w:rFonts w:ascii="Times New Roman" w:hAnsi="Times New Roman" w:cs="Times New Roman"/>
          <w:b/>
        </w:rPr>
      </w:pPr>
    </w:p>
    <w:p w14:paraId="4299E1B5" w14:textId="1F86DFEC" w:rsidR="009651C8" w:rsidRDefault="009651C8" w:rsidP="0027304F">
      <w:pPr>
        <w:spacing w:after="0" w:line="240" w:lineRule="auto"/>
        <w:jc w:val="center"/>
        <w:rPr>
          <w:rFonts w:ascii="Times New Roman" w:hAnsi="Times New Roman" w:cs="Times New Roman"/>
          <w:b/>
        </w:rPr>
      </w:pPr>
    </w:p>
    <w:p w14:paraId="14493302" w14:textId="57369823" w:rsidR="009651C8" w:rsidRDefault="009651C8" w:rsidP="0027304F">
      <w:pPr>
        <w:spacing w:after="0" w:line="240" w:lineRule="auto"/>
        <w:jc w:val="center"/>
        <w:rPr>
          <w:rFonts w:ascii="Times New Roman" w:hAnsi="Times New Roman" w:cs="Times New Roman"/>
          <w:b/>
        </w:rPr>
      </w:pPr>
    </w:p>
    <w:p w14:paraId="64774A55" w14:textId="4F6B93FE" w:rsidR="009651C8" w:rsidRDefault="009651C8" w:rsidP="0027304F">
      <w:pPr>
        <w:spacing w:after="0" w:line="240" w:lineRule="auto"/>
        <w:jc w:val="center"/>
        <w:rPr>
          <w:rFonts w:ascii="Times New Roman" w:hAnsi="Times New Roman" w:cs="Times New Roman"/>
          <w:b/>
        </w:rPr>
      </w:pPr>
    </w:p>
    <w:p w14:paraId="6D194D70" w14:textId="7EBCBD8A" w:rsidR="009651C8" w:rsidRDefault="009651C8" w:rsidP="0027304F">
      <w:pPr>
        <w:spacing w:after="0" w:line="240" w:lineRule="auto"/>
        <w:jc w:val="center"/>
        <w:rPr>
          <w:rFonts w:ascii="Times New Roman" w:hAnsi="Times New Roman" w:cs="Times New Roman"/>
          <w:b/>
        </w:rPr>
      </w:pPr>
    </w:p>
    <w:p w14:paraId="29C06114" w14:textId="5458FF2D" w:rsidR="009651C8" w:rsidRDefault="009651C8" w:rsidP="0027304F">
      <w:pPr>
        <w:spacing w:after="0" w:line="240" w:lineRule="auto"/>
        <w:jc w:val="center"/>
        <w:rPr>
          <w:rFonts w:ascii="Times New Roman" w:hAnsi="Times New Roman" w:cs="Times New Roman"/>
          <w:b/>
        </w:rPr>
      </w:pPr>
    </w:p>
    <w:p w14:paraId="7542430D" w14:textId="0A134489" w:rsidR="009651C8" w:rsidRDefault="009651C8" w:rsidP="0027304F">
      <w:pPr>
        <w:spacing w:after="0" w:line="240" w:lineRule="auto"/>
        <w:jc w:val="center"/>
        <w:rPr>
          <w:rFonts w:ascii="Times New Roman" w:hAnsi="Times New Roman" w:cs="Times New Roman"/>
          <w:b/>
        </w:rPr>
      </w:pPr>
    </w:p>
    <w:p w14:paraId="2038E428" w14:textId="4195A8B3" w:rsidR="009651C8" w:rsidRDefault="009651C8" w:rsidP="0027304F">
      <w:pPr>
        <w:spacing w:after="0" w:line="240" w:lineRule="auto"/>
        <w:jc w:val="center"/>
        <w:rPr>
          <w:rFonts w:ascii="Times New Roman" w:hAnsi="Times New Roman" w:cs="Times New Roman"/>
          <w:b/>
        </w:rPr>
      </w:pPr>
    </w:p>
    <w:p w14:paraId="2575B086" w14:textId="2F01C1D3" w:rsidR="009651C8" w:rsidRDefault="009651C8" w:rsidP="0027304F">
      <w:pPr>
        <w:spacing w:after="0" w:line="240" w:lineRule="auto"/>
        <w:jc w:val="center"/>
        <w:rPr>
          <w:rFonts w:ascii="Times New Roman" w:hAnsi="Times New Roman" w:cs="Times New Roman"/>
          <w:b/>
        </w:rPr>
      </w:pPr>
    </w:p>
    <w:p w14:paraId="71757784" w14:textId="4277082D" w:rsidR="009651C8" w:rsidRDefault="009651C8" w:rsidP="0027304F">
      <w:pPr>
        <w:spacing w:after="0" w:line="240" w:lineRule="auto"/>
        <w:jc w:val="center"/>
        <w:rPr>
          <w:rFonts w:ascii="Times New Roman" w:hAnsi="Times New Roman" w:cs="Times New Roman"/>
          <w:b/>
        </w:rPr>
      </w:pPr>
    </w:p>
    <w:p w14:paraId="6B817EB0" w14:textId="61E605B2" w:rsidR="009651C8" w:rsidRDefault="009651C8" w:rsidP="0027304F">
      <w:pPr>
        <w:spacing w:after="0" w:line="240" w:lineRule="auto"/>
        <w:jc w:val="center"/>
        <w:rPr>
          <w:rFonts w:ascii="Times New Roman" w:hAnsi="Times New Roman" w:cs="Times New Roman"/>
          <w:b/>
        </w:rPr>
      </w:pPr>
    </w:p>
    <w:p w14:paraId="50755CE6" w14:textId="4179B839" w:rsidR="009651C8" w:rsidRDefault="009651C8" w:rsidP="0027304F">
      <w:pPr>
        <w:spacing w:after="0" w:line="240" w:lineRule="auto"/>
        <w:jc w:val="center"/>
        <w:rPr>
          <w:rFonts w:ascii="Times New Roman" w:hAnsi="Times New Roman" w:cs="Times New Roman"/>
          <w:b/>
        </w:rPr>
      </w:pPr>
    </w:p>
    <w:p w14:paraId="759D4649" w14:textId="2D9E47B8" w:rsidR="009651C8" w:rsidRDefault="009651C8" w:rsidP="0027304F">
      <w:pPr>
        <w:spacing w:after="0" w:line="240" w:lineRule="auto"/>
        <w:jc w:val="center"/>
        <w:rPr>
          <w:rFonts w:ascii="Times New Roman" w:hAnsi="Times New Roman" w:cs="Times New Roman"/>
          <w:b/>
        </w:rPr>
      </w:pPr>
    </w:p>
    <w:p w14:paraId="2C323895" w14:textId="1DB184B2" w:rsidR="009651C8" w:rsidRDefault="009651C8" w:rsidP="0027304F">
      <w:pPr>
        <w:spacing w:after="0" w:line="240" w:lineRule="auto"/>
        <w:jc w:val="center"/>
        <w:rPr>
          <w:rFonts w:ascii="Times New Roman" w:hAnsi="Times New Roman" w:cs="Times New Roman"/>
          <w:b/>
        </w:rPr>
      </w:pPr>
    </w:p>
    <w:p w14:paraId="3E3C6EF7" w14:textId="2F79CC74" w:rsidR="009651C8" w:rsidRDefault="009651C8" w:rsidP="0027304F">
      <w:pPr>
        <w:spacing w:after="0" w:line="240" w:lineRule="auto"/>
        <w:jc w:val="center"/>
        <w:rPr>
          <w:rFonts w:ascii="Times New Roman" w:hAnsi="Times New Roman" w:cs="Times New Roman"/>
          <w:b/>
        </w:rPr>
      </w:pPr>
    </w:p>
    <w:p w14:paraId="6EA545FF" w14:textId="6A0F7BF5" w:rsidR="009651C8" w:rsidRDefault="009651C8" w:rsidP="0027304F">
      <w:pPr>
        <w:spacing w:after="0" w:line="240" w:lineRule="auto"/>
        <w:jc w:val="center"/>
        <w:rPr>
          <w:rFonts w:ascii="Times New Roman" w:hAnsi="Times New Roman" w:cs="Times New Roman"/>
          <w:b/>
        </w:rPr>
      </w:pPr>
    </w:p>
    <w:p w14:paraId="6F1366BA" w14:textId="5658F005" w:rsidR="00A53CCD" w:rsidRDefault="00A53CCD" w:rsidP="0027304F">
      <w:pPr>
        <w:spacing w:after="0" w:line="240" w:lineRule="auto"/>
        <w:jc w:val="center"/>
        <w:rPr>
          <w:rFonts w:ascii="Times New Roman" w:hAnsi="Times New Roman" w:cs="Times New Roman"/>
          <w:b/>
        </w:rPr>
      </w:pPr>
    </w:p>
    <w:p w14:paraId="2CFCD2CC" w14:textId="7A2FB3EC" w:rsidR="00A53CCD" w:rsidRDefault="00A53CCD" w:rsidP="0027304F">
      <w:pPr>
        <w:spacing w:after="0" w:line="240" w:lineRule="auto"/>
        <w:jc w:val="center"/>
        <w:rPr>
          <w:rFonts w:ascii="Times New Roman" w:hAnsi="Times New Roman" w:cs="Times New Roman"/>
          <w:b/>
        </w:rPr>
      </w:pPr>
    </w:p>
    <w:p w14:paraId="13166072" w14:textId="5C7EA4B1" w:rsidR="00A53CCD" w:rsidRDefault="00A53CCD" w:rsidP="0027304F">
      <w:pPr>
        <w:spacing w:after="0" w:line="240" w:lineRule="auto"/>
        <w:jc w:val="center"/>
        <w:rPr>
          <w:rFonts w:ascii="Times New Roman" w:hAnsi="Times New Roman" w:cs="Times New Roman"/>
          <w:b/>
        </w:rPr>
      </w:pPr>
    </w:p>
    <w:p w14:paraId="01810BBF" w14:textId="4EAC5203" w:rsidR="00A53CCD" w:rsidRDefault="00A53CCD" w:rsidP="0027304F">
      <w:pPr>
        <w:spacing w:after="0" w:line="240" w:lineRule="auto"/>
        <w:jc w:val="center"/>
        <w:rPr>
          <w:rFonts w:ascii="Times New Roman" w:hAnsi="Times New Roman" w:cs="Times New Roman"/>
          <w:b/>
        </w:rPr>
      </w:pPr>
    </w:p>
    <w:p w14:paraId="43D31CB3" w14:textId="1500DBA4" w:rsidR="00A53CCD" w:rsidRDefault="00A53CCD" w:rsidP="0027304F">
      <w:pPr>
        <w:spacing w:after="0" w:line="240" w:lineRule="auto"/>
        <w:jc w:val="center"/>
        <w:rPr>
          <w:rFonts w:ascii="Times New Roman" w:hAnsi="Times New Roman" w:cs="Times New Roman"/>
          <w:b/>
        </w:rPr>
      </w:pPr>
    </w:p>
    <w:p w14:paraId="5CF6E989" w14:textId="076A0723" w:rsidR="00A53CCD" w:rsidRDefault="00A53CCD" w:rsidP="0027304F">
      <w:pPr>
        <w:spacing w:after="0" w:line="240" w:lineRule="auto"/>
        <w:jc w:val="center"/>
        <w:rPr>
          <w:rFonts w:ascii="Times New Roman" w:hAnsi="Times New Roman" w:cs="Times New Roman"/>
          <w:b/>
        </w:rPr>
      </w:pPr>
    </w:p>
    <w:p w14:paraId="09A07F71" w14:textId="6D45CE97" w:rsidR="00A53CCD" w:rsidRDefault="00A53CCD" w:rsidP="0027304F">
      <w:pPr>
        <w:spacing w:after="0" w:line="240" w:lineRule="auto"/>
        <w:jc w:val="center"/>
        <w:rPr>
          <w:rFonts w:ascii="Times New Roman" w:hAnsi="Times New Roman" w:cs="Times New Roman"/>
          <w:b/>
        </w:rPr>
      </w:pPr>
    </w:p>
    <w:p w14:paraId="2A136E11" w14:textId="46725BB7" w:rsidR="00A53CCD" w:rsidRDefault="00A53CCD" w:rsidP="0027304F">
      <w:pPr>
        <w:spacing w:after="0" w:line="240" w:lineRule="auto"/>
        <w:jc w:val="center"/>
        <w:rPr>
          <w:rFonts w:ascii="Times New Roman" w:hAnsi="Times New Roman" w:cs="Times New Roman"/>
          <w:b/>
        </w:rPr>
      </w:pPr>
    </w:p>
    <w:p w14:paraId="2C3557A5" w14:textId="15701874" w:rsidR="00A53CCD" w:rsidRDefault="00A53CCD" w:rsidP="0027304F">
      <w:pPr>
        <w:spacing w:after="0" w:line="240" w:lineRule="auto"/>
        <w:jc w:val="center"/>
        <w:rPr>
          <w:rFonts w:ascii="Times New Roman" w:hAnsi="Times New Roman" w:cs="Times New Roman"/>
          <w:b/>
        </w:rPr>
      </w:pPr>
    </w:p>
    <w:p w14:paraId="0866E6DF" w14:textId="6EB3AC7C" w:rsidR="00A53CCD" w:rsidRDefault="00A53CCD" w:rsidP="0027304F">
      <w:pPr>
        <w:spacing w:after="0" w:line="240" w:lineRule="auto"/>
        <w:jc w:val="center"/>
        <w:rPr>
          <w:rFonts w:ascii="Times New Roman" w:hAnsi="Times New Roman" w:cs="Times New Roman"/>
          <w:b/>
        </w:rPr>
      </w:pPr>
    </w:p>
    <w:p w14:paraId="7DED0914" w14:textId="0982442C" w:rsidR="00A53CCD" w:rsidRDefault="00A53CCD" w:rsidP="0027304F">
      <w:pPr>
        <w:spacing w:after="0" w:line="240" w:lineRule="auto"/>
        <w:jc w:val="center"/>
        <w:rPr>
          <w:rFonts w:ascii="Times New Roman" w:hAnsi="Times New Roman" w:cs="Times New Roman"/>
          <w:b/>
        </w:rPr>
      </w:pPr>
    </w:p>
    <w:p w14:paraId="657E01DB" w14:textId="2E1A1F67" w:rsidR="00A53CCD" w:rsidRDefault="00A53CCD" w:rsidP="0027304F">
      <w:pPr>
        <w:spacing w:after="0" w:line="240" w:lineRule="auto"/>
        <w:jc w:val="center"/>
        <w:rPr>
          <w:rFonts w:ascii="Times New Roman" w:hAnsi="Times New Roman" w:cs="Times New Roman"/>
          <w:b/>
        </w:rPr>
      </w:pPr>
    </w:p>
    <w:p w14:paraId="3B337B06" w14:textId="41036F65" w:rsidR="00A53CCD" w:rsidRDefault="00A53CCD" w:rsidP="0027304F">
      <w:pPr>
        <w:spacing w:after="0" w:line="240" w:lineRule="auto"/>
        <w:jc w:val="center"/>
        <w:rPr>
          <w:rFonts w:ascii="Times New Roman" w:hAnsi="Times New Roman" w:cs="Times New Roman"/>
          <w:b/>
        </w:rPr>
      </w:pPr>
    </w:p>
    <w:p w14:paraId="3BD543D8" w14:textId="7F987A40" w:rsidR="00A53CCD" w:rsidRDefault="00A53CCD" w:rsidP="0027304F">
      <w:pPr>
        <w:spacing w:after="0" w:line="240" w:lineRule="auto"/>
        <w:jc w:val="center"/>
        <w:rPr>
          <w:rFonts w:ascii="Times New Roman" w:hAnsi="Times New Roman" w:cs="Times New Roman"/>
          <w:b/>
        </w:rPr>
      </w:pPr>
    </w:p>
    <w:p w14:paraId="1796DFB7" w14:textId="121129B4" w:rsidR="00A53CCD" w:rsidRDefault="00A53CCD" w:rsidP="0027304F">
      <w:pPr>
        <w:spacing w:after="0" w:line="240" w:lineRule="auto"/>
        <w:jc w:val="center"/>
        <w:rPr>
          <w:rFonts w:ascii="Times New Roman" w:hAnsi="Times New Roman" w:cs="Times New Roman"/>
          <w:b/>
        </w:rPr>
      </w:pPr>
    </w:p>
    <w:p w14:paraId="3779970A" w14:textId="4EA41A65" w:rsidR="00A53CCD" w:rsidRDefault="00A53CCD" w:rsidP="0027304F">
      <w:pPr>
        <w:spacing w:after="0" w:line="240" w:lineRule="auto"/>
        <w:jc w:val="center"/>
        <w:rPr>
          <w:rFonts w:ascii="Times New Roman" w:hAnsi="Times New Roman" w:cs="Times New Roman"/>
          <w:b/>
        </w:rPr>
      </w:pPr>
    </w:p>
    <w:p w14:paraId="089584A3" w14:textId="6B0E22ED" w:rsidR="00A53CCD" w:rsidRDefault="00A53CCD" w:rsidP="0027304F">
      <w:pPr>
        <w:spacing w:after="0" w:line="240" w:lineRule="auto"/>
        <w:jc w:val="center"/>
        <w:rPr>
          <w:rFonts w:ascii="Times New Roman" w:hAnsi="Times New Roman" w:cs="Times New Roman"/>
          <w:b/>
        </w:rPr>
      </w:pPr>
    </w:p>
    <w:p w14:paraId="185EC367" w14:textId="067B1014" w:rsidR="00A53CCD" w:rsidRDefault="00A53CCD" w:rsidP="0027304F">
      <w:pPr>
        <w:spacing w:after="0" w:line="240" w:lineRule="auto"/>
        <w:jc w:val="center"/>
        <w:rPr>
          <w:rFonts w:ascii="Times New Roman" w:hAnsi="Times New Roman" w:cs="Times New Roman"/>
          <w:b/>
        </w:rPr>
      </w:pPr>
    </w:p>
    <w:p w14:paraId="3A247195" w14:textId="23264250" w:rsidR="00A53CCD" w:rsidRDefault="00A53CCD" w:rsidP="0027304F">
      <w:pPr>
        <w:spacing w:after="0" w:line="240" w:lineRule="auto"/>
        <w:jc w:val="center"/>
        <w:rPr>
          <w:rFonts w:ascii="Times New Roman" w:hAnsi="Times New Roman" w:cs="Times New Roman"/>
          <w:b/>
        </w:rPr>
      </w:pPr>
    </w:p>
    <w:p w14:paraId="0DCAC118" w14:textId="365E7AE1" w:rsidR="00A53CCD" w:rsidRDefault="00A53CCD" w:rsidP="0027304F">
      <w:pPr>
        <w:spacing w:after="0" w:line="240" w:lineRule="auto"/>
        <w:jc w:val="center"/>
        <w:rPr>
          <w:rFonts w:ascii="Times New Roman" w:hAnsi="Times New Roman" w:cs="Times New Roman"/>
          <w:b/>
        </w:rPr>
      </w:pPr>
    </w:p>
    <w:p w14:paraId="619CD650" w14:textId="58D6AD54" w:rsidR="00A53CCD" w:rsidRDefault="00A53CCD" w:rsidP="0027304F">
      <w:pPr>
        <w:spacing w:after="0" w:line="240" w:lineRule="auto"/>
        <w:jc w:val="center"/>
        <w:rPr>
          <w:rFonts w:ascii="Times New Roman" w:hAnsi="Times New Roman" w:cs="Times New Roman"/>
          <w:b/>
        </w:rPr>
      </w:pPr>
    </w:p>
    <w:p w14:paraId="3EC4496E" w14:textId="0B41D99B" w:rsidR="00A53CCD" w:rsidRDefault="00A53CCD" w:rsidP="0027304F">
      <w:pPr>
        <w:spacing w:after="0" w:line="240" w:lineRule="auto"/>
        <w:jc w:val="center"/>
        <w:rPr>
          <w:rFonts w:ascii="Times New Roman" w:hAnsi="Times New Roman" w:cs="Times New Roman"/>
          <w:b/>
        </w:rPr>
      </w:pPr>
    </w:p>
    <w:p w14:paraId="7845BE36" w14:textId="269F1295" w:rsidR="00A53CCD" w:rsidRDefault="00A53CCD" w:rsidP="0027304F">
      <w:pPr>
        <w:spacing w:after="0" w:line="240" w:lineRule="auto"/>
        <w:jc w:val="center"/>
        <w:rPr>
          <w:rFonts w:ascii="Times New Roman" w:hAnsi="Times New Roman" w:cs="Times New Roman"/>
          <w:b/>
        </w:rPr>
      </w:pPr>
    </w:p>
    <w:p w14:paraId="3F98A66F" w14:textId="5E35D507" w:rsidR="00A53CCD" w:rsidRDefault="00A53CCD" w:rsidP="0027304F">
      <w:pPr>
        <w:spacing w:after="0" w:line="240" w:lineRule="auto"/>
        <w:jc w:val="center"/>
        <w:rPr>
          <w:rFonts w:ascii="Times New Roman" w:hAnsi="Times New Roman" w:cs="Times New Roman"/>
          <w:b/>
        </w:rPr>
      </w:pPr>
    </w:p>
    <w:p w14:paraId="523A4C2D" w14:textId="21894400" w:rsidR="00A53CCD" w:rsidRDefault="00A53CCD" w:rsidP="0027304F">
      <w:pPr>
        <w:spacing w:after="0" w:line="240" w:lineRule="auto"/>
        <w:jc w:val="center"/>
        <w:rPr>
          <w:rFonts w:ascii="Times New Roman" w:hAnsi="Times New Roman" w:cs="Times New Roman"/>
          <w:b/>
        </w:rPr>
      </w:pPr>
    </w:p>
    <w:p w14:paraId="2A026BD3" w14:textId="39EF3D7E" w:rsidR="00A53CCD" w:rsidRDefault="00A53CCD" w:rsidP="0027304F">
      <w:pPr>
        <w:spacing w:after="0" w:line="240" w:lineRule="auto"/>
        <w:jc w:val="center"/>
        <w:rPr>
          <w:rFonts w:ascii="Times New Roman" w:hAnsi="Times New Roman" w:cs="Times New Roman"/>
          <w:b/>
        </w:rPr>
      </w:pPr>
    </w:p>
    <w:p w14:paraId="2A16DB53" w14:textId="49E8BCBE" w:rsidR="00A53CCD" w:rsidRDefault="00A53CCD" w:rsidP="0027304F">
      <w:pPr>
        <w:spacing w:after="0" w:line="240" w:lineRule="auto"/>
        <w:jc w:val="center"/>
        <w:rPr>
          <w:rFonts w:ascii="Times New Roman" w:hAnsi="Times New Roman" w:cs="Times New Roman"/>
          <w:b/>
        </w:rPr>
      </w:pPr>
    </w:p>
    <w:p w14:paraId="009DAAB5" w14:textId="3BAA8186" w:rsidR="00A53CCD" w:rsidRDefault="00A53CCD" w:rsidP="0027304F">
      <w:pPr>
        <w:spacing w:after="0" w:line="240" w:lineRule="auto"/>
        <w:jc w:val="center"/>
        <w:rPr>
          <w:rFonts w:ascii="Times New Roman" w:hAnsi="Times New Roman" w:cs="Times New Roman"/>
          <w:b/>
        </w:rPr>
      </w:pPr>
    </w:p>
    <w:p w14:paraId="1737CC1F" w14:textId="529E896B" w:rsidR="00A53CCD" w:rsidRDefault="00A53CCD" w:rsidP="0027304F">
      <w:pPr>
        <w:spacing w:after="0" w:line="240" w:lineRule="auto"/>
        <w:jc w:val="center"/>
        <w:rPr>
          <w:rFonts w:ascii="Times New Roman" w:hAnsi="Times New Roman" w:cs="Times New Roman"/>
          <w:b/>
        </w:rPr>
      </w:pPr>
    </w:p>
    <w:p w14:paraId="4CF63FC3" w14:textId="77777777" w:rsidR="00A53CCD" w:rsidRPr="00A53CCD" w:rsidRDefault="00A53CCD" w:rsidP="00A53CCD">
      <w:pPr>
        <w:autoSpaceDE w:val="0"/>
        <w:autoSpaceDN w:val="0"/>
        <w:adjustRightInd w:val="0"/>
        <w:spacing w:after="0" w:line="300" w:lineRule="auto"/>
        <w:jc w:val="center"/>
        <w:rPr>
          <w:rFonts w:ascii="Times New Roman" w:eastAsia="Times New Roman" w:hAnsi="Times New Roman" w:cs="Times New Roman"/>
          <w:b/>
          <w:i/>
          <w:color w:val="000000"/>
          <w:sz w:val="24"/>
          <w:szCs w:val="32"/>
          <w:lang w:eastAsia="ru-RU"/>
        </w:rPr>
      </w:pPr>
      <w:r w:rsidRPr="00A53CCD">
        <w:rPr>
          <w:rFonts w:ascii="Times New Roman" w:eastAsia="Times New Roman" w:hAnsi="Times New Roman" w:cs="Times New Roman"/>
          <w:b/>
          <w:bCs/>
          <w:i/>
          <w:iCs/>
          <w:color w:val="000000"/>
          <w:sz w:val="24"/>
          <w:szCs w:val="24"/>
          <w:lang w:eastAsia="ru-RU"/>
        </w:rPr>
        <w:lastRenderedPageBreak/>
        <w:t>Компенсации и гарантии при расторжении трудового договора</w:t>
      </w:r>
    </w:p>
    <w:p w14:paraId="1DF90CC2" w14:textId="77777777" w:rsidR="00A53CCD" w:rsidRPr="00A53CCD" w:rsidRDefault="00A53CCD" w:rsidP="00A53CCD">
      <w:pPr>
        <w:autoSpaceDE w:val="0"/>
        <w:autoSpaceDN w:val="0"/>
        <w:adjustRightInd w:val="0"/>
        <w:spacing w:after="0" w:line="240" w:lineRule="auto"/>
        <w:jc w:val="both"/>
        <w:rPr>
          <w:rFonts w:ascii="Times New Roman" w:eastAsia="Times New Roman" w:hAnsi="Times New Roman" w:cs="Times New Roman"/>
          <w:color w:val="000000"/>
          <w:sz w:val="24"/>
          <w:szCs w:val="32"/>
          <w:lang w:eastAsia="ru-RU"/>
        </w:rPr>
      </w:pPr>
      <w:r w:rsidRPr="00A53CCD">
        <w:rPr>
          <w:rFonts w:ascii="Times New Roman" w:eastAsia="Times New Roman" w:hAnsi="Times New Roman" w:cs="Times New Roman"/>
          <w:color w:val="000000"/>
          <w:sz w:val="24"/>
          <w:szCs w:val="32"/>
          <w:lang w:eastAsia="ru-RU"/>
        </w:rPr>
        <w:tab/>
      </w:r>
    </w:p>
    <w:p w14:paraId="766B3E0C" w14:textId="20362AF0" w:rsidR="00A53CCD" w:rsidRPr="00A53CCD" w:rsidRDefault="00A53CCD" w:rsidP="00A53CCD">
      <w:pPr>
        <w:autoSpaceDE w:val="0"/>
        <w:autoSpaceDN w:val="0"/>
        <w:adjustRightInd w:val="0"/>
        <w:spacing w:after="0" w:line="240" w:lineRule="auto"/>
        <w:jc w:val="both"/>
        <w:rPr>
          <w:rFonts w:ascii="Times New Roman" w:eastAsia="Times New Roman" w:hAnsi="Times New Roman" w:cs="Times New Roman"/>
          <w:color w:val="000000"/>
          <w:sz w:val="24"/>
          <w:szCs w:val="32"/>
          <w:lang w:eastAsia="ru-RU"/>
        </w:rPr>
      </w:pPr>
      <w:r w:rsidRPr="00A53CCD">
        <w:rPr>
          <w:rFonts w:ascii="Times New Roman" w:eastAsia="Times New Roman" w:hAnsi="Times New Roman" w:cs="Times New Roman"/>
          <w:color w:val="000000"/>
          <w:sz w:val="24"/>
          <w:szCs w:val="32"/>
          <w:lang w:eastAsia="ru-RU"/>
        </w:rPr>
        <w:tab/>
        <w:t xml:space="preserve">Гарантии и компенсации — это инструменты, которые обеспечивают трудовые права сотрудника и возмещают его затраты, связанные с работой. </w:t>
      </w:r>
    </w:p>
    <w:p w14:paraId="0B384ED2" w14:textId="77777777" w:rsidR="00A53CCD" w:rsidRPr="00A53CCD" w:rsidRDefault="00A53CCD" w:rsidP="00A53CCD">
      <w:pPr>
        <w:autoSpaceDE w:val="0"/>
        <w:autoSpaceDN w:val="0"/>
        <w:adjustRightInd w:val="0"/>
        <w:spacing w:after="0" w:line="240" w:lineRule="auto"/>
        <w:jc w:val="both"/>
        <w:rPr>
          <w:rFonts w:ascii="Times New Roman" w:eastAsia="Times New Roman" w:hAnsi="Times New Roman" w:cs="Times New Roman"/>
          <w:color w:val="000000"/>
          <w:sz w:val="24"/>
          <w:szCs w:val="32"/>
          <w:lang w:eastAsia="ru-RU"/>
        </w:rPr>
      </w:pPr>
      <w:r w:rsidRPr="00A53CCD">
        <w:rPr>
          <w:rFonts w:ascii="Times New Roman" w:eastAsia="Times New Roman" w:hAnsi="Times New Roman" w:cs="Times New Roman"/>
          <w:color w:val="000000"/>
          <w:sz w:val="24"/>
          <w:szCs w:val="32"/>
          <w:lang w:eastAsia="ru-RU"/>
        </w:rPr>
        <w:tab/>
        <w:t xml:space="preserve">Заместитель руководителя </w:t>
      </w:r>
      <w:proofErr w:type="spellStart"/>
      <w:r w:rsidRPr="00A53CCD">
        <w:rPr>
          <w:rFonts w:ascii="Times New Roman" w:eastAsia="Times New Roman" w:hAnsi="Times New Roman" w:cs="Times New Roman"/>
          <w:color w:val="000000"/>
          <w:sz w:val="24"/>
          <w:szCs w:val="32"/>
          <w:lang w:eastAsia="ru-RU"/>
        </w:rPr>
        <w:t>Средневолжской</w:t>
      </w:r>
      <w:proofErr w:type="spellEnd"/>
      <w:r w:rsidRPr="00A53CCD">
        <w:rPr>
          <w:rFonts w:ascii="Times New Roman" w:eastAsia="Times New Roman" w:hAnsi="Times New Roman" w:cs="Times New Roman"/>
          <w:color w:val="000000"/>
          <w:sz w:val="24"/>
          <w:szCs w:val="32"/>
          <w:lang w:eastAsia="ru-RU"/>
        </w:rPr>
        <w:t xml:space="preserve"> межрегиональной </w:t>
      </w:r>
      <w:proofErr w:type="spellStart"/>
      <w:r w:rsidRPr="00A53CCD">
        <w:rPr>
          <w:rFonts w:ascii="Times New Roman" w:eastAsia="Times New Roman" w:hAnsi="Times New Roman" w:cs="Times New Roman"/>
          <w:color w:val="000000"/>
          <w:sz w:val="24"/>
          <w:szCs w:val="32"/>
          <w:lang w:eastAsia="ru-RU"/>
        </w:rPr>
        <w:t>гострудинспекции</w:t>
      </w:r>
      <w:proofErr w:type="spellEnd"/>
      <w:r w:rsidRPr="00A53CCD">
        <w:rPr>
          <w:rFonts w:ascii="Times New Roman" w:eastAsia="Times New Roman" w:hAnsi="Times New Roman" w:cs="Times New Roman"/>
          <w:color w:val="000000"/>
          <w:sz w:val="24"/>
          <w:szCs w:val="32"/>
          <w:lang w:eastAsia="ru-RU"/>
        </w:rPr>
        <w:t xml:space="preserve"> А.Н. </w:t>
      </w:r>
      <w:proofErr w:type="spellStart"/>
      <w:r w:rsidRPr="00A53CCD">
        <w:rPr>
          <w:rFonts w:ascii="Times New Roman" w:eastAsia="Times New Roman" w:hAnsi="Times New Roman" w:cs="Times New Roman"/>
          <w:color w:val="000000"/>
          <w:sz w:val="24"/>
          <w:szCs w:val="32"/>
          <w:lang w:eastAsia="ru-RU"/>
        </w:rPr>
        <w:t>Тетюшев</w:t>
      </w:r>
      <w:proofErr w:type="spellEnd"/>
      <w:r w:rsidRPr="00A53CCD">
        <w:rPr>
          <w:rFonts w:ascii="Times New Roman" w:eastAsia="Times New Roman" w:hAnsi="Times New Roman" w:cs="Times New Roman"/>
          <w:color w:val="000000"/>
          <w:sz w:val="24"/>
          <w:szCs w:val="32"/>
          <w:lang w:eastAsia="ru-RU"/>
        </w:rPr>
        <w:t xml:space="preserve"> в данном интервью рассмотрел основные варианты расторжения трудового договора и рассказал, на что может рассчитывать сотрудник в каждом конкретном случае.</w:t>
      </w:r>
    </w:p>
    <w:p w14:paraId="0A347687" w14:textId="77777777" w:rsidR="00A53CCD" w:rsidRPr="00A53CCD" w:rsidRDefault="00A53CCD" w:rsidP="00A53CCD">
      <w:pPr>
        <w:autoSpaceDE w:val="0"/>
        <w:autoSpaceDN w:val="0"/>
        <w:adjustRightInd w:val="0"/>
        <w:spacing w:after="0" w:line="240" w:lineRule="auto"/>
        <w:jc w:val="both"/>
        <w:rPr>
          <w:rFonts w:ascii="Times New Roman" w:eastAsia="Times New Roman" w:hAnsi="Times New Roman" w:cs="Times New Roman"/>
          <w:color w:val="000000"/>
          <w:sz w:val="24"/>
          <w:szCs w:val="32"/>
          <w:lang w:eastAsia="ru-RU"/>
        </w:rPr>
      </w:pPr>
    </w:p>
    <w:p w14:paraId="19B3E147" w14:textId="77777777" w:rsidR="00A53CCD" w:rsidRPr="00A53CCD" w:rsidRDefault="00A53CCD" w:rsidP="00A53CCD">
      <w:pPr>
        <w:autoSpaceDE w:val="0"/>
        <w:autoSpaceDN w:val="0"/>
        <w:adjustRightInd w:val="0"/>
        <w:spacing w:after="0" w:line="240" w:lineRule="auto"/>
        <w:jc w:val="both"/>
        <w:rPr>
          <w:rFonts w:ascii="Times New Roman" w:eastAsia="Times New Roman" w:hAnsi="Times New Roman" w:cs="Times New Roman"/>
          <w:color w:val="000000"/>
          <w:sz w:val="24"/>
          <w:szCs w:val="32"/>
          <w:lang w:eastAsia="ru-RU"/>
        </w:rPr>
      </w:pPr>
      <w:r w:rsidRPr="00A53CCD">
        <w:rPr>
          <w:rFonts w:ascii="Times New Roman" w:eastAsia="Times New Roman" w:hAnsi="Times New Roman" w:cs="Times New Roman"/>
          <w:color w:val="000000"/>
          <w:sz w:val="24"/>
          <w:szCs w:val="32"/>
          <w:lang w:eastAsia="ru-RU"/>
        </w:rPr>
        <w:tab/>
      </w:r>
      <w:r w:rsidRPr="00A53CCD">
        <w:rPr>
          <w:rFonts w:ascii="Times New Roman" w:eastAsia="Times New Roman" w:hAnsi="Times New Roman" w:cs="Times New Roman"/>
          <w:b/>
          <w:i/>
          <w:color w:val="000000"/>
          <w:sz w:val="24"/>
          <w:szCs w:val="32"/>
          <w:lang w:eastAsia="ru-RU"/>
        </w:rPr>
        <w:t>Андрей Николаевич, на что может рассчитывать работник при увольнении по инициативе работника</w:t>
      </w:r>
    </w:p>
    <w:p w14:paraId="24D6182B" w14:textId="77777777" w:rsidR="00A53CCD" w:rsidRPr="00A53CCD" w:rsidRDefault="00A53CCD" w:rsidP="00A53CCD">
      <w:pPr>
        <w:autoSpaceDE w:val="0"/>
        <w:autoSpaceDN w:val="0"/>
        <w:adjustRightInd w:val="0"/>
        <w:spacing w:after="0" w:line="240" w:lineRule="auto"/>
        <w:jc w:val="both"/>
        <w:rPr>
          <w:rFonts w:ascii="Times New Roman" w:eastAsia="Times New Roman" w:hAnsi="Times New Roman" w:cs="Times New Roman"/>
          <w:color w:val="000000"/>
          <w:sz w:val="24"/>
          <w:szCs w:val="32"/>
          <w:lang w:eastAsia="ru-RU"/>
        </w:rPr>
      </w:pPr>
      <w:r w:rsidRPr="00A53CCD">
        <w:rPr>
          <w:rFonts w:ascii="Times New Roman" w:eastAsia="Times New Roman" w:hAnsi="Times New Roman" w:cs="Times New Roman"/>
          <w:color w:val="000000"/>
          <w:sz w:val="24"/>
          <w:szCs w:val="32"/>
          <w:lang w:eastAsia="ru-RU"/>
        </w:rPr>
        <w:tab/>
      </w:r>
    </w:p>
    <w:p w14:paraId="4469E603" w14:textId="77777777" w:rsidR="00A53CCD" w:rsidRPr="00A53CCD" w:rsidRDefault="00A53CCD" w:rsidP="00A53CCD">
      <w:pPr>
        <w:autoSpaceDE w:val="0"/>
        <w:autoSpaceDN w:val="0"/>
        <w:adjustRightInd w:val="0"/>
        <w:spacing w:after="0" w:line="240" w:lineRule="auto"/>
        <w:jc w:val="both"/>
        <w:rPr>
          <w:rFonts w:ascii="Times New Roman" w:eastAsia="Times New Roman" w:hAnsi="Times New Roman" w:cs="Times New Roman"/>
          <w:color w:val="000000"/>
          <w:sz w:val="24"/>
          <w:szCs w:val="32"/>
          <w:lang w:eastAsia="ru-RU"/>
        </w:rPr>
      </w:pPr>
      <w:r w:rsidRPr="00A53CCD">
        <w:rPr>
          <w:rFonts w:ascii="Times New Roman" w:eastAsia="Times New Roman" w:hAnsi="Times New Roman" w:cs="Times New Roman"/>
          <w:color w:val="000000"/>
          <w:sz w:val="24"/>
          <w:szCs w:val="32"/>
          <w:lang w:eastAsia="ru-RU"/>
        </w:rPr>
        <w:tab/>
        <w:t>Уволиться по собственному желанию можно в любой момент. Это неотъемлемое право работника, закрепленное статьей 80 ТК РФ. Работодатель обязан принять заявление об уходе и не может задерживать сотрудника после окончания двухнедельной, трехдневной или месячной отработки. Продолжительность отработки определяет с учётом должности сотрудника и срока действия договора, на основании которого его приняли на работу. В течение этого времени сотрудники вправе отозвать заявление об увольнении и продолжить работу на прежнем месте.</w:t>
      </w:r>
    </w:p>
    <w:p w14:paraId="2DA9EA5E" w14:textId="77777777" w:rsidR="00A53CCD" w:rsidRPr="00A53CCD" w:rsidRDefault="00A53CCD" w:rsidP="00A53CCD">
      <w:pPr>
        <w:autoSpaceDE w:val="0"/>
        <w:autoSpaceDN w:val="0"/>
        <w:adjustRightInd w:val="0"/>
        <w:spacing w:after="0" w:line="240" w:lineRule="auto"/>
        <w:jc w:val="both"/>
        <w:rPr>
          <w:rFonts w:ascii="Times New Roman" w:eastAsia="Times New Roman" w:hAnsi="Times New Roman" w:cs="Times New Roman"/>
          <w:color w:val="000000"/>
          <w:sz w:val="24"/>
          <w:szCs w:val="32"/>
          <w:lang w:eastAsia="ru-RU"/>
        </w:rPr>
      </w:pPr>
      <w:r w:rsidRPr="00A53CCD">
        <w:rPr>
          <w:rFonts w:ascii="Times New Roman" w:eastAsia="Times New Roman" w:hAnsi="Times New Roman" w:cs="Times New Roman"/>
          <w:color w:val="000000"/>
          <w:sz w:val="24"/>
          <w:szCs w:val="32"/>
          <w:lang w:eastAsia="ru-RU"/>
        </w:rPr>
        <w:tab/>
        <w:t xml:space="preserve">Когда сотрудник расторгает договор по личной инициативе, в качестве выплаты при увольнении ему положены расчёт за отработанный период и компенсация неиспользованного отпуска. </w:t>
      </w:r>
    </w:p>
    <w:p w14:paraId="6A90D37D" w14:textId="77777777" w:rsidR="00A53CCD" w:rsidRPr="00A53CCD" w:rsidRDefault="00A53CCD" w:rsidP="00A53CCD">
      <w:pPr>
        <w:autoSpaceDE w:val="0"/>
        <w:autoSpaceDN w:val="0"/>
        <w:adjustRightInd w:val="0"/>
        <w:spacing w:after="0" w:line="240" w:lineRule="auto"/>
        <w:jc w:val="both"/>
        <w:rPr>
          <w:rFonts w:ascii="Times New Roman" w:eastAsia="Times New Roman" w:hAnsi="Times New Roman" w:cs="Times New Roman"/>
          <w:color w:val="000000"/>
          <w:sz w:val="24"/>
          <w:szCs w:val="32"/>
          <w:lang w:eastAsia="ru-RU"/>
        </w:rPr>
      </w:pPr>
      <w:r w:rsidRPr="00A53CCD">
        <w:rPr>
          <w:rFonts w:ascii="Times New Roman" w:eastAsia="Times New Roman" w:hAnsi="Times New Roman" w:cs="Times New Roman"/>
          <w:color w:val="000000"/>
          <w:sz w:val="24"/>
          <w:szCs w:val="32"/>
          <w:lang w:eastAsia="ru-RU"/>
        </w:rPr>
        <w:tab/>
      </w:r>
    </w:p>
    <w:p w14:paraId="510E5D38" w14:textId="77777777" w:rsidR="00A53CCD" w:rsidRPr="00A53CCD" w:rsidRDefault="00A53CCD" w:rsidP="00A53CCD">
      <w:pPr>
        <w:autoSpaceDE w:val="0"/>
        <w:autoSpaceDN w:val="0"/>
        <w:adjustRightInd w:val="0"/>
        <w:spacing w:after="0" w:line="240" w:lineRule="auto"/>
        <w:jc w:val="both"/>
        <w:rPr>
          <w:rFonts w:ascii="Times New Roman" w:eastAsia="Times New Roman" w:hAnsi="Times New Roman" w:cs="Times New Roman"/>
          <w:b/>
          <w:color w:val="000000"/>
          <w:sz w:val="24"/>
          <w:szCs w:val="32"/>
          <w:lang w:eastAsia="ru-RU"/>
        </w:rPr>
      </w:pPr>
      <w:r w:rsidRPr="00A53CCD">
        <w:rPr>
          <w:rFonts w:ascii="Times New Roman" w:eastAsia="Times New Roman" w:hAnsi="Times New Roman" w:cs="Times New Roman"/>
          <w:b/>
          <w:color w:val="000000"/>
          <w:sz w:val="24"/>
          <w:szCs w:val="32"/>
          <w:lang w:eastAsia="ru-RU"/>
        </w:rPr>
        <w:tab/>
      </w:r>
      <w:proofErr w:type="gramStart"/>
      <w:r w:rsidRPr="00A53CCD">
        <w:rPr>
          <w:rFonts w:ascii="Times New Roman" w:eastAsia="Times New Roman" w:hAnsi="Times New Roman" w:cs="Times New Roman"/>
          <w:b/>
          <w:color w:val="000000"/>
          <w:sz w:val="24"/>
          <w:szCs w:val="32"/>
          <w:lang w:eastAsia="ru-RU"/>
        </w:rPr>
        <w:t>А</w:t>
      </w:r>
      <w:proofErr w:type="gramEnd"/>
      <w:r w:rsidRPr="00A53CCD">
        <w:rPr>
          <w:rFonts w:ascii="Times New Roman" w:eastAsia="Times New Roman" w:hAnsi="Times New Roman" w:cs="Times New Roman"/>
          <w:b/>
          <w:color w:val="000000"/>
          <w:sz w:val="24"/>
          <w:szCs w:val="32"/>
          <w:lang w:eastAsia="ru-RU"/>
        </w:rPr>
        <w:t xml:space="preserve"> П</w:t>
      </w:r>
      <w:r w:rsidRPr="00A53CCD">
        <w:rPr>
          <w:rFonts w:ascii="Times New Roman" w:eastAsia="Times New Roman" w:hAnsi="Times New Roman" w:cs="Times New Roman"/>
          <w:b/>
          <w:i/>
          <w:color w:val="000000"/>
          <w:sz w:val="24"/>
          <w:szCs w:val="32"/>
          <w:lang w:eastAsia="ru-RU"/>
        </w:rPr>
        <w:t>ри расторжении трудового договора по инициативе работодателя?</w:t>
      </w:r>
    </w:p>
    <w:p w14:paraId="2F1AFC05" w14:textId="77777777" w:rsidR="00A53CCD" w:rsidRPr="00A53CCD" w:rsidRDefault="00A53CCD" w:rsidP="00A53CCD">
      <w:pPr>
        <w:autoSpaceDE w:val="0"/>
        <w:autoSpaceDN w:val="0"/>
        <w:adjustRightInd w:val="0"/>
        <w:spacing w:after="0" w:line="240" w:lineRule="auto"/>
        <w:jc w:val="both"/>
        <w:rPr>
          <w:rFonts w:ascii="Times New Roman" w:eastAsia="Times New Roman" w:hAnsi="Times New Roman" w:cs="Times New Roman"/>
          <w:b/>
          <w:i/>
          <w:color w:val="000000"/>
          <w:sz w:val="24"/>
          <w:szCs w:val="32"/>
          <w:lang w:eastAsia="ru-RU"/>
        </w:rPr>
      </w:pPr>
      <w:r w:rsidRPr="00A53CCD">
        <w:rPr>
          <w:rFonts w:ascii="Times New Roman" w:eastAsia="Times New Roman" w:hAnsi="Times New Roman" w:cs="Times New Roman"/>
          <w:b/>
          <w:i/>
          <w:color w:val="000000"/>
          <w:sz w:val="24"/>
          <w:szCs w:val="32"/>
          <w:lang w:eastAsia="ru-RU"/>
        </w:rPr>
        <w:tab/>
      </w:r>
    </w:p>
    <w:p w14:paraId="39431B04" w14:textId="77777777" w:rsidR="00A53CCD" w:rsidRPr="00A53CCD" w:rsidRDefault="00A53CCD" w:rsidP="00A53CCD">
      <w:pPr>
        <w:autoSpaceDE w:val="0"/>
        <w:autoSpaceDN w:val="0"/>
        <w:adjustRightInd w:val="0"/>
        <w:spacing w:after="0" w:line="240" w:lineRule="auto"/>
        <w:jc w:val="both"/>
        <w:rPr>
          <w:rFonts w:ascii="Times New Roman" w:eastAsia="Times New Roman" w:hAnsi="Times New Roman" w:cs="Times New Roman"/>
          <w:b/>
          <w:i/>
          <w:color w:val="000000"/>
          <w:sz w:val="24"/>
          <w:szCs w:val="32"/>
          <w:lang w:eastAsia="ru-RU"/>
        </w:rPr>
      </w:pPr>
      <w:r w:rsidRPr="00A53CCD">
        <w:rPr>
          <w:rFonts w:ascii="Times New Roman" w:eastAsia="Times New Roman" w:hAnsi="Times New Roman" w:cs="Times New Roman"/>
          <w:b/>
          <w:i/>
          <w:color w:val="000000"/>
          <w:sz w:val="24"/>
          <w:szCs w:val="32"/>
          <w:lang w:eastAsia="ru-RU"/>
        </w:rPr>
        <w:tab/>
      </w:r>
      <w:r w:rsidRPr="00A53CCD">
        <w:rPr>
          <w:rFonts w:ascii="Times New Roman" w:eastAsia="Times New Roman" w:hAnsi="Times New Roman" w:cs="Times New Roman"/>
          <w:color w:val="000000"/>
          <w:sz w:val="24"/>
          <w:szCs w:val="32"/>
          <w:lang w:eastAsia="ru-RU"/>
        </w:rPr>
        <w:t>Уволить сотрудника без его согласия можно только при наличии веских причин, закрепленных статьей 81 ТК РФ.</w:t>
      </w:r>
    </w:p>
    <w:p w14:paraId="5E704211" w14:textId="77777777" w:rsidR="00A53CCD" w:rsidRPr="00A53CCD" w:rsidRDefault="00A53CCD" w:rsidP="00A53CCD">
      <w:pPr>
        <w:autoSpaceDE w:val="0"/>
        <w:autoSpaceDN w:val="0"/>
        <w:adjustRightInd w:val="0"/>
        <w:spacing w:after="0" w:line="240" w:lineRule="auto"/>
        <w:jc w:val="both"/>
        <w:rPr>
          <w:rFonts w:ascii="Times New Roman" w:eastAsia="Times New Roman" w:hAnsi="Times New Roman" w:cs="Times New Roman"/>
          <w:color w:val="000000"/>
          <w:sz w:val="24"/>
          <w:szCs w:val="32"/>
          <w:lang w:eastAsia="ru-RU"/>
        </w:rPr>
      </w:pPr>
      <w:r w:rsidRPr="00A53CCD">
        <w:rPr>
          <w:rFonts w:ascii="Times New Roman" w:eastAsia="Times New Roman" w:hAnsi="Times New Roman" w:cs="Times New Roman"/>
          <w:color w:val="000000"/>
          <w:sz w:val="24"/>
          <w:szCs w:val="32"/>
          <w:lang w:eastAsia="ru-RU"/>
        </w:rPr>
        <w:tab/>
        <w:t xml:space="preserve">Так, например, при увольнении за прогул, работодателю необходимо соблюдать порядок применения дисциплинарного взыскания, установленный статьей 193 ТК. </w:t>
      </w:r>
    </w:p>
    <w:p w14:paraId="13A3694F" w14:textId="77777777" w:rsidR="00A53CCD" w:rsidRPr="00A53CCD" w:rsidRDefault="00A53CCD" w:rsidP="00A53CCD">
      <w:pPr>
        <w:autoSpaceDE w:val="0"/>
        <w:autoSpaceDN w:val="0"/>
        <w:adjustRightInd w:val="0"/>
        <w:spacing w:after="0" w:line="240" w:lineRule="auto"/>
        <w:jc w:val="both"/>
        <w:rPr>
          <w:rFonts w:ascii="Times New Roman" w:eastAsia="Times New Roman" w:hAnsi="Times New Roman" w:cs="Times New Roman"/>
          <w:color w:val="000000"/>
          <w:sz w:val="24"/>
          <w:szCs w:val="32"/>
          <w:lang w:eastAsia="ru-RU"/>
        </w:rPr>
      </w:pPr>
      <w:r w:rsidRPr="00A53CCD">
        <w:rPr>
          <w:rFonts w:ascii="Times New Roman" w:eastAsia="Times New Roman" w:hAnsi="Times New Roman" w:cs="Times New Roman"/>
          <w:color w:val="000000"/>
          <w:sz w:val="24"/>
          <w:szCs w:val="32"/>
          <w:lang w:eastAsia="ru-RU"/>
        </w:rPr>
        <w:tab/>
        <w:t xml:space="preserve">Несовершеннолетних работников можно уволить только после получения разрешения от соответствующей трудовой инспекции и комиссии по делам несовершеннолетних. </w:t>
      </w:r>
      <w:r w:rsidRPr="00A53CCD">
        <w:rPr>
          <w:rFonts w:ascii="Times New Roman" w:eastAsia="Times New Roman" w:hAnsi="Times New Roman" w:cs="Times New Roman"/>
          <w:color w:val="000000"/>
          <w:sz w:val="24"/>
          <w:szCs w:val="32"/>
          <w:lang w:eastAsia="ru-RU"/>
        </w:rPr>
        <w:tab/>
        <w:t>Запрещено расторжение трудового договора по инициативе работодателя: с женщиной, имеющей ребенка до трех лет; с одинокой матерью, которая воспитывает несовершеннолетнего ребенка-инвалида или иным лицом, занимающимся воспитанием; с сотрудником, который является единственным работающим в семье с тремя и более малолетними детьми или единственным кормильцем ребенка-инвалида. </w:t>
      </w:r>
    </w:p>
    <w:p w14:paraId="7F0BBB16" w14:textId="77777777" w:rsidR="00A53CCD" w:rsidRPr="00A53CCD" w:rsidRDefault="00A53CCD" w:rsidP="00A53CCD">
      <w:pPr>
        <w:autoSpaceDE w:val="0"/>
        <w:autoSpaceDN w:val="0"/>
        <w:adjustRightInd w:val="0"/>
        <w:spacing w:after="0" w:line="240" w:lineRule="auto"/>
        <w:jc w:val="both"/>
        <w:rPr>
          <w:rFonts w:ascii="Times New Roman" w:eastAsia="Times New Roman" w:hAnsi="Times New Roman" w:cs="Times New Roman"/>
          <w:color w:val="000000"/>
          <w:sz w:val="24"/>
          <w:szCs w:val="32"/>
          <w:lang w:eastAsia="ru-RU"/>
        </w:rPr>
      </w:pPr>
      <w:r w:rsidRPr="00A53CCD">
        <w:rPr>
          <w:rFonts w:ascii="Times New Roman" w:eastAsia="Times New Roman" w:hAnsi="Times New Roman" w:cs="Times New Roman"/>
          <w:color w:val="000000"/>
          <w:sz w:val="24"/>
          <w:szCs w:val="32"/>
          <w:lang w:eastAsia="ru-RU"/>
        </w:rPr>
        <w:tab/>
      </w:r>
    </w:p>
    <w:p w14:paraId="00152E76" w14:textId="77777777" w:rsidR="00A53CCD" w:rsidRPr="00A53CCD" w:rsidRDefault="00A53CCD" w:rsidP="00A53CCD">
      <w:pPr>
        <w:autoSpaceDE w:val="0"/>
        <w:autoSpaceDN w:val="0"/>
        <w:adjustRightInd w:val="0"/>
        <w:spacing w:after="0" w:line="240" w:lineRule="auto"/>
        <w:jc w:val="both"/>
        <w:rPr>
          <w:rFonts w:ascii="Times New Roman" w:eastAsia="Times New Roman" w:hAnsi="Times New Roman" w:cs="Times New Roman"/>
          <w:b/>
          <w:i/>
          <w:color w:val="000000"/>
          <w:sz w:val="24"/>
          <w:szCs w:val="32"/>
          <w:lang w:eastAsia="ru-RU"/>
        </w:rPr>
      </w:pPr>
      <w:r w:rsidRPr="00A53CCD">
        <w:rPr>
          <w:rFonts w:ascii="Times New Roman" w:eastAsia="Times New Roman" w:hAnsi="Times New Roman" w:cs="Times New Roman"/>
          <w:b/>
          <w:i/>
          <w:color w:val="000000"/>
          <w:sz w:val="24"/>
          <w:szCs w:val="32"/>
          <w:lang w:eastAsia="ru-RU"/>
        </w:rPr>
        <w:tab/>
        <w:t>Расскажите про гарантии при расторжении трудового договора по соглашению сторон</w:t>
      </w:r>
    </w:p>
    <w:p w14:paraId="47A414E5" w14:textId="77777777" w:rsidR="00A53CCD" w:rsidRPr="00A53CCD" w:rsidRDefault="00A53CCD" w:rsidP="00A53CCD">
      <w:pPr>
        <w:autoSpaceDE w:val="0"/>
        <w:autoSpaceDN w:val="0"/>
        <w:adjustRightInd w:val="0"/>
        <w:spacing w:after="0" w:line="240" w:lineRule="auto"/>
        <w:jc w:val="both"/>
        <w:rPr>
          <w:rFonts w:ascii="Times New Roman" w:eastAsia="Times New Roman" w:hAnsi="Times New Roman" w:cs="Times New Roman"/>
          <w:color w:val="000000"/>
          <w:sz w:val="24"/>
          <w:szCs w:val="32"/>
          <w:lang w:eastAsia="ru-RU"/>
        </w:rPr>
      </w:pPr>
      <w:r w:rsidRPr="00A53CCD">
        <w:rPr>
          <w:rFonts w:ascii="Times New Roman" w:eastAsia="Times New Roman" w:hAnsi="Times New Roman" w:cs="Times New Roman"/>
          <w:color w:val="000000"/>
          <w:sz w:val="24"/>
          <w:szCs w:val="32"/>
          <w:lang w:eastAsia="ru-RU"/>
        </w:rPr>
        <w:tab/>
      </w:r>
    </w:p>
    <w:p w14:paraId="7CC27F96" w14:textId="77777777" w:rsidR="00A53CCD" w:rsidRPr="00A53CCD" w:rsidRDefault="00A53CCD" w:rsidP="00A53CCD">
      <w:pPr>
        <w:autoSpaceDE w:val="0"/>
        <w:autoSpaceDN w:val="0"/>
        <w:adjustRightInd w:val="0"/>
        <w:spacing w:after="0" w:line="240" w:lineRule="auto"/>
        <w:jc w:val="both"/>
        <w:rPr>
          <w:rFonts w:ascii="Times New Roman" w:eastAsia="Times New Roman" w:hAnsi="Times New Roman" w:cs="Times New Roman"/>
          <w:color w:val="000000"/>
          <w:sz w:val="24"/>
          <w:szCs w:val="32"/>
          <w:lang w:eastAsia="ru-RU"/>
        </w:rPr>
      </w:pPr>
      <w:r w:rsidRPr="00A53CCD">
        <w:rPr>
          <w:rFonts w:ascii="Times New Roman" w:eastAsia="Times New Roman" w:hAnsi="Times New Roman" w:cs="Times New Roman"/>
          <w:color w:val="000000"/>
          <w:sz w:val="24"/>
          <w:szCs w:val="32"/>
          <w:lang w:eastAsia="ru-RU"/>
        </w:rPr>
        <w:tab/>
        <w:t xml:space="preserve">Увольнение по соглашению сторон — выгодное решение и для работника, и для компании. Подробно прописав все условия в письменном соглашении, стороны минимизируют риск конфликта.  В ТК РФ закреплено право работника на компенсацию за неиспользованный отпуск и расчёта за отработанный период. Сведений о прочих дополнительных выплатах при увольнении по соглашению сторон законодательство не содержит. Но сотрудник, отстаивая свои интересы, может попросить денежную компенсацию. Если руководство пойдет ему навстречу, то это условие должно быть зафиксировано в соглашении. В приказе об увольнении также нужно указать точный размер выплаты (цифрами </w:t>
      </w:r>
      <w:r w:rsidRPr="00A53CCD">
        <w:rPr>
          <w:rFonts w:ascii="Times New Roman" w:eastAsia="Times New Roman" w:hAnsi="Times New Roman" w:cs="Times New Roman"/>
          <w:color w:val="000000"/>
          <w:sz w:val="24"/>
          <w:szCs w:val="32"/>
          <w:lang w:eastAsia="ru-RU"/>
        </w:rPr>
        <w:lastRenderedPageBreak/>
        <w:t>и прописью). В день увольнения выдайте зарплату вместе со всеми положенными компенсациями, трудовую книжку и прочие документы.</w:t>
      </w:r>
    </w:p>
    <w:p w14:paraId="4CA5A8A2" w14:textId="77777777" w:rsidR="00A53CCD" w:rsidRPr="00A53CCD" w:rsidRDefault="00A53CCD" w:rsidP="00A53CCD">
      <w:pPr>
        <w:autoSpaceDE w:val="0"/>
        <w:autoSpaceDN w:val="0"/>
        <w:adjustRightInd w:val="0"/>
        <w:spacing w:after="0" w:line="240" w:lineRule="auto"/>
        <w:jc w:val="both"/>
        <w:rPr>
          <w:rFonts w:ascii="Times New Roman" w:eastAsia="Times New Roman" w:hAnsi="Times New Roman" w:cs="Times New Roman"/>
          <w:color w:val="000000"/>
          <w:sz w:val="24"/>
          <w:szCs w:val="32"/>
          <w:lang w:eastAsia="ru-RU"/>
        </w:rPr>
      </w:pPr>
      <w:r w:rsidRPr="00A53CCD">
        <w:rPr>
          <w:rFonts w:ascii="Times New Roman" w:eastAsia="Times New Roman" w:hAnsi="Times New Roman" w:cs="Times New Roman"/>
          <w:color w:val="000000"/>
          <w:sz w:val="24"/>
          <w:szCs w:val="32"/>
          <w:lang w:eastAsia="ru-RU"/>
        </w:rPr>
        <w:tab/>
      </w:r>
    </w:p>
    <w:p w14:paraId="0A433488" w14:textId="77777777" w:rsidR="00A53CCD" w:rsidRPr="00A53CCD" w:rsidRDefault="00A53CCD" w:rsidP="00A53CCD">
      <w:pPr>
        <w:autoSpaceDE w:val="0"/>
        <w:autoSpaceDN w:val="0"/>
        <w:adjustRightInd w:val="0"/>
        <w:spacing w:after="0" w:line="240" w:lineRule="auto"/>
        <w:jc w:val="both"/>
        <w:rPr>
          <w:rFonts w:ascii="Times New Roman" w:eastAsia="Times New Roman" w:hAnsi="Times New Roman" w:cs="Times New Roman"/>
          <w:color w:val="000000"/>
          <w:sz w:val="24"/>
          <w:szCs w:val="32"/>
          <w:lang w:eastAsia="ru-RU"/>
        </w:rPr>
      </w:pPr>
      <w:r w:rsidRPr="00A53CCD">
        <w:rPr>
          <w:rFonts w:ascii="Times New Roman" w:eastAsia="Times New Roman" w:hAnsi="Times New Roman" w:cs="Times New Roman"/>
          <w:color w:val="000000"/>
          <w:sz w:val="24"/>
          <w:szCs w:val="32"/>
          <w:lang w:eastAsia="ru-RU"/>
        </w:rPr>
        <w:tab/>
      </w:r>
      <w:r w:rsidRPr="00A53CCD">
        <w:rPr>
          <w:rFonts w:ascii="Times New Roman" w:eastAsia="Times New Roman" w:hAnsi="Times New Roman" w:cs="Times New Roman"/>
          <w:b/>
          <w:i/>
          <w:color w:val="000000"/>
          <w:sz w:val="24"/>
          <w:szCs w:val="32"/>
          <w:lang w:eastAsia="ru-RU"/>
        </w:rPr>
        <w:t xml:space="preserve">Каковы права работника при расторжении трудового договора по сокращению штата? </w:t>
      </w:r>
    </w:p>
    <w:p w14:paraId="4F430B8A" w14:textId="77777777" w:rsidR="00A53CCD" w:rsidRPr="00A53CCD" w:rsidRDefault="00A53CCD" w:rsidP="00A53CCD">
      <w:pPr>
        <w:autoSpaceDE w:val="0"/>
        <w:autoSpaceDN w:val="0"/>
        <w:adjustRightInd w:val="0"/>
        <w:spacing w:after="0" w:line="240" w:lineRule="auto"/>
        <w:jc w:val="both"/>
        <w:rPr>
          <w:rFonts w:ascii="Times New Roman" w:eastAsia="Times New Roman" w:hAnsi="Times New Roman" w:cs="Times New Roman"/>
          <w:color w:val="000000"/>
          <w:sz w:val="24"/>
          <w:szCs w:val="32"/>
          <w:lang w:eastAsia="ru-RU"/>
        </w:rPr>
      </w:pPr>
      <w:r w:rsidRPr="00A53CCD">
        <w:rPr>
          <w:rFonts w:ascii="Times New Roman" w:eastAsia="Times New Roman" w:hAnsi="Times New Roman" w:cs="Times New Roman"/>
          <w:color w:val="000000"/>
          <w:sz w:val="24"/>
          <w:szCs w:val="32"/>
          <w:lang w:eastAsia="ru-RU"/>
        </w:rPr>
        <w:tab/>
      </w:r>
    </w:p>
    <w:p w14:paraId="5A1E8792" w14:textId="77777777" w:rsidR="00A53CCD" w:rsidRPr="00A53CCD" w:rsidRDefault="00A53CCD" w:rsidP="00A53CCD">
      <w:pPr>
        <w:autoSpaceDE w:val="0"/>
        <w:autoSpaceDN w:val="0"/>
        <w:adjustRightInd w:val="0"/>
        <w:spacing w:after="0" w:line="240" w:lineRule="auto"/>
        <w:jc w:val="both"/>
        <w:rPr>
          <w:rFonts w:ascii="Times New Roman" w:eastAsia="Times New Roman" w:hAnsi="Times New Roman" w:cs="Times New Roman"/>
          <w:color w:val="000000"/>
          <w:sz w:val="24"/>
          <w:szCs w:val="32"/>
          <w:lang w:eastAsia="ru-RU"/>
        </w:rPr>
      </w:pPr>
      <w:r w:rsidRPr="00A53CCD">
        <w:rPr>
          <w:rFonts w:ascii="Times New Roman" w:eastAsia="Times New Roman" w:hAnsi="Times New Roman" w:cs="Times New Roman"/>
          <w:color w:val="000000"/>
          <w:sz w:val="24"/>
          <w:szCs w:val="32"/>
          <w:lang w:eastAsia="ru-RU"/>
        </w:rPr>
        <w:tab/>
        <w:t xml:space="preserve">При сокращении штата работникам необходимо (по возможности) предложить другие вакансии в компании, причем важно, чтобы работа соответствовала квалификации и состоянию здоровья работника. </w:t>
      </w:r>
    </w:p>
    <w:p w14:paraId="6043CF18" w14:textId="77777777" w:rsidR="00A53CCD" w:rsidRPr="00A53CCD" w:rsidRDefault="00A53CCD" w:rsidP="00A53CCD">
      <w:pPr>
        <w:autoSpaceDE w:val="0"/>
        <w:autoSpaceDN w:val="0"/>
        <w:adjustRightInd w:val="0"/>
        <w:spacing w:after="0" w:line="240" w:lineRule="auto"/>
        <w:jc w:val="both"/>
        <w:rPr>
          <w:rFonts w:ascii="Times New Roman" w:eastAsia="Times New Roman" w:hAnsi="Times New Roman" w:cs="Times New Roman"/>
          <w:color w:val="000000"/>
          <w:sz w:val="24"/>
          <w:szCs w:val="32"/>
          <w:lang w:eastAsia="ru-RU"/>
        </w:rPr>
      </w:pPr>
      <w:r w:rsidRPr="00A53CCD">
        <w:rPr>
          <w:rFonts w:ascii="Times New Roman" w:eastAsia="Times New Roman" w:hAnsi="Times New Roman" w:cs="Times New Roman"/>
          <w:color w:val="000000"/>
          <w:sz w:val="24"/>
          <w:szCs w:val="32"/>
          <w:lang w:eastAsia="ru-RU"/>
        </w:rPr>
        <w:tab/>
        <w:t xml:space="preserve">Выплата пособия в данном случае имеет ряд особенностей: Размер выходного пособия равен среднемесячному заработку уволенного сотрудника. Максимальный срок выплаты пособий ― 2 месяца, в течение которых он может найти новую работу. </w:t>
      </w:r>
    </w:p>
    <w:p w14:paraId="246CAA81" w14:textId="77777777" w:rsidR="00A53CCD" w:rsidRPr="00A53CCD" w:rsidRDefault="00A53CCD" w:rsidP="00A53CCD">
      <w:pPr>
        <w:autoSpaceDE w:val="0"/>
        <w:autoSpaceDN w:val="0"/>
        <w:adjustRightInd w:val="0"/>
        <w:spacing w:after="0" w:line="240" w:lineRule="auto"/>
        <w:jc w:val="both"/>
        <w:rPr>
          <w:rFonts w:ascii="Times New Roman" w:eastAsia="Times New Roman" w:hAnsi="Times New Roman" w:cs="Times New Roman"/>
          <w:color w:val="000000"/>
          <w:sz w:val="24"/>
          <w:szCs w:val="32"/>
          <w:lang w:eastAsia="ru-RU"/>
        </w:rPr>
      </w:pPr>
      <w:r w:rsidRPr="00A53CCD">
        <w:rPr>
          <w:rFonts w:ascii="Times New Roman" w:eastAsia="Times New Roman" w:hAnsi="Times New Roman" w:cs="Times New Roman"/>
          <w:color w:val="000000"/>
          <w:sz w:val="24"/>
          <w:szCs w:val="32"/>
          <w:lang w:eastAsia="ru-RU"/>
        </w:rPr>
        <w:tab/>
        <w:t xml:space="preserve">В некоторых случаях по решению службы занятости выплата среднемесячного заработка может быть продлена и на 3-й месяц после увольнения. </w:t>
      </w:r>
    </w:p>
    <w:p w14:paraId="77D5E815" w14:textId="77777777" w:rsidR="00A53CCD" w:rsidRPr="00A53CCD" w:rsidRDefault="00A53CCD" w:rsidP="00A53CCD">
      <w:pPr>
        <w:autoSpaceDE w:val="0"/>
        <w:autoSpaceDN w:val="0"/>
        <w:adjustRightInd w:val="0"/>
        <w:spacing w:after="0" w:line="240" w:lineRule="auto"/>
        <w:jc w:val="both"/>
        <w:rPr>
          <w:rFonts w:ascii="Times New Roman" w:eastAsia="Times New Roman" w:hAnsi="Times New Roman" w:cs="Times New Roman"/>
          <w:color w:val="000000"/>
          <w:sz w:val="24"/>
          <w:szCs w:val="32"/>
          <w:lang w:eastAsia="ru-RU"/>
        </w:rPr>
      </w:pPr>
      <w:r w:rsidRPr="00A53CCD">
        <w:rPr>
          <w:rFonts w:ascii="Times New Roman" w:eastAsia="Times New Roman" w:hAnsi="Times New Roman" w:cs="Times New Roman"/>
          <w:color w:val="000000"/>
          <w:sz w:val="24"/>
          <w:szCs w:val="32"/>
          <w:lang w:eastAsia="ru-RU"/>
        </w:rPr>
        <w:tab/>
      </w:r>
    </w:p>
    <w:p w14:paraId="643569EF" w14:textId="77777777" w:rsidR="00A53CCD" w:rsidRPr="00A53CCD" w:rsidRDefault="00A53CCD" w:rsidP="00A53CCD">
      <w:pPr>
        <w:autoSpaceDE w:val="0"/>
        <w:autoSpaceDN w:val="0"/>
        <w:adjustRightInd w:val="0"/>
        <w:spacing w:after="0" w:line="240" w:lineRule="auto"/>
        <w:jc w:val="both"/>
        <w:rPr>
          <w:rFonts w:ascii="Times New Roman" w:eastAsia="Times New Roman" w:hAnsi="Times New Roman" w:cs="Times New Roman"/>
          <w:color w:val="000000"/>
          <w:sz w:val="24"/>
          <w:szCs w:val="32"/>
          <w:lang w:eastAsia="ru-RU"/>
        </w:rPr>
      </w:pPr>
      <w:r w:rsidRPr="00A53CCD">
        <w:rPr>
          <w:rFonts w:ascii="Times New Roman" w:eastAsia="Times New Roman" w:hAnsi="Times New Roman" w:cs="Times New Roman"/>
          <w:color w:val="000000"/>
          <w:sz w:val="24"/>
          <w:szCs w:val="32"/>
          <w:lang w:eastAsia="ru-RU"/>
        </w:rPr>
        <w:tab/>
      </w:r>
      <w:r w:rsidRPr="00A53CCD">
        <w:rPr>
          <w:rFonts w:ascii="Times New Roman" w:eastAsia="Times New Roman" w:hAnsi="Times New Roman" w:cs="Times New Roman"/>
          <w:b/>
          <w:i/>
          <w:color w:val="000000"/>
          <w:sz w:val="24"/>
          <w:szCs w:val="32"/>
          <w:lang w:eastAsia="ru-RU"/>
        </w:rPr>
        <w:t xml:space="preserve">Какие особенности </w:t>
      </w:r>
      <w:proofErr w:type="gramStart"/>
      <w:r w:rsidRPr="00A53CCD">
        <w:rPr>
          <w:rFonts w:ascii="Times New Roman" w:eastAsia="Times New Roman" w:hAnsi="Times New Roman" w:cs="Times New Roman"/>
          <w:b/>
          <w:i/>
          <w:color w:val="000000"/>
          <w:sz w:val="24"/>
          <w:szCs w:val="32"/>
          <w:lang w:eastAsia="ru-RU"/>
        </w:rPr>
        <w:t>существуют</w:t>
      </w:r>
      <w:proofErr w:type="gramEnd"/>
      <w:r w:rsidRPr="00A53CCD">
        <w:rPr>
          <w:rFonts w:ascii="Times New Roman" w:eastAsia="Times New Roman" w:hAnsi="Times New Roman" w:cs="Times New Roman"/>
          <w:b/>
          <w:i/>
          <w:color w:val="000000"/>
          <w:sz w:val="24"/>
          <w:szCs w:val="32"/>
          <w:lang w:eastAsia="ru-RU"/>
        </w:rPr>
        <w:t xml:space="preserve"> При расторжении трудового договора с руководителем или генеральным директором</w:t>
      </w:r>
    </w:p>
    <w:p w14:paraId="702DDCD9" w14:textId="77777777" w:rsidR="00A53CCD" w:rsidRPr="00A53CCD" w:rsidRDefault="00A53CCD" w:rsidP="00A53CCD">
      <w:pPr>
        <w:autoSpaceDE w:val="0"/>
        <w:autoSpaceDN w:val="0"/>
        <w:adjustRightInd w:val="0"/>
        <w:spacing w:after="0" w:line="240" w:lineRule="auto"/>
        <w:jc w:val="both"/>
        <w:rPr>
          <w:rFonts w:ascii="Times New Roman" w:eastAsia="Times New Roman" w:hAnsi="Times New Roman" w:cs="Times New Roman"/>
          <w:color w:val="000000"/>
          <w:sz w:val="24"/>
          <w:szCs w:val="32"/>
          <w:lang w:eastAsia="ru-RU"/>
        </w:rPr>
      </w:pPr>
      <w:r w:rsidRPr="00A53CCD">
        <w:rPr>
          <w:rFonts w:ascii="Times New Roman" w:eastAsia="Times New Roman" w:hAnsi="Times New Roman" w:cs="Times New Roman"/>
          <w:color w:val="000000"/>
          <w:sz w:val="24"/>
          <w:szCs w:val="32"/>
          <w:lang w:eastAsia="ru-RU"/>
        </w:rPr>
        <w:tab/>
      </w:r>
    </w:p>
    <w:p w14:paraId="2A7E67AC" w14:textId="77777777" w:rsidR="00A53CCD" w:rsidRPr="00A53CCD" w:rsidRDefault="00A53CCD" w:rsidP="00A53CCD">
      <w:pPr>
        <w:autoSpaceDE w:val="0"/>
        <w:autoSpaceDN w:val="0"/>
        <w:adjustRightInd w:val="0"/>
        <w:spacing w:after="0" w:line="240" w:lineRule="auto"/>
        <w:jc w:val="both"/>
        <w:rPr>
          <w:rFonts w:ascii="Times New Roman" w:eastAsia="Times New Roman" w:hAnsi="Times New Roman" w:cs="Times New Roman"/>
          <w:color w:val="000000"/>
          <w:sz w:val="24"/>
          <w:szCs w:val="32"/>
          <w:lang w:eastAsia="ru-RU"/>
        </w:rPr>
      </w:pPr>
      <w:r w:rsidRPr="00A53CCD">
        <w:rPr>
          <w:rFonts w:ascii="Times New Roman" w:eastAsia="Times New Roman" w:hAnsi="Times New Roman" w:cs="Times New Roman"/>
          <w:color w:val="000000"/>
          <w:sz w:val="24"/>
          <w:szCs w:val="32"/>
          <w:lang w:eastAsia="ru-RU"/>
        </w:rPr>
        <w:tab/>
        <w:t xml:space="preserve">Директора можно уволить как по общим основаниям, так и по специальному. </w:t>
      </w:r>
      <w:r w:rsidRPr="00A53CCD">
        <w:rPr>
          <w:rFonts w:ascii="Times New Roman" w:eastAsia="Times New Roman" w:hAnsi="Times New Roman" w:cs="Times New Roman"/>
          <w:color w:val="000000"/>
          <w:sz w:val="24"/>
          <w:szCs w:val="32"/>
          <w:lang w:eastAsia="ru-RU"/>
        </w:rPr>
        <w:tab/>
      </w:r>
    </w:p>
    <w:p w14:paraId="4E5BE842" w14:textId="60D8E814" w:rsidR="00A53CCD" w:rsidRPr="00A53CCD" w:rsidRDefault="00A53CCD" w:rsidP="00A53CCD">
      <w:pPr>
        <w:autoSpaceDE w:val="0"/>
        <w:autoSpaceDN w:val="0"/>
        <w:adjustRightInd w:val="0"/>
        <w:spacing w:after="0" w:line="240" w:lineRule="auto"/>
        <w:jc w:val="both"/>
        <w:rPr>
          <w:rFonts w:ascii="Times New Roman" w:eastAsia="Times New Roman" w:hAnsi="Times New Roman" w:cs="Times New Roman"/>
          <w:color w:val="000000"/>
          <w:sz w:val="24"/>
          <w:szCs w:val="32"/>
          <w:lang w:eastAsia="ru-RU"/>
        </w:rPr>
      </w:pPr>
      <w:r w:rsidRPr="00A53CCD">
        <w:rPr>
          <w:rFonts w:ascii="Times New Roman" w:eastAsia="Times New Roman" w:hAnsi="Times New Roman" w:cs="Times New Roman"/>
          <w:color w:val="000000"/>
          <w:sz w:val="24"/>
          <w:szCs w:val="32"/>
          <w:lang w:eastAsia="ru-RU"/>
        </w:rPr>
        <w:tab/>
        <w:t xml:space="preserve"> С директором могут договориться, и он подаст заявление об увольнении. Также можно</w:t>
      </w:r>
      <w:r>
        <w:rPr>
          <w:rFonts w:ascii="Times New Roman" w:eastAsia="Times New Roman" w:hAnsi="Times New Roman" w:cs="Times New Roman"/>
          <w:color w:val="000000"/>
          <w:sz w:val="24"/>
          <w:szCs w:val="32"/>
          <w:lang w:eastAsia="ru-RU"/>
        </w:rPr>
        <w:t xml:space="preserve"> с</w:t>
      </w:r>
      <w:r w:rsidRPr="00A53CCD">
        <w:rPr>
          <w:rFonts w:ascii="Times New Roman" w:eastAsia="Times New Roman" w:hAnsi="Times New Roman" w:cs="Times New Roman"/>
          <w:color w:val="000000"/>
          <w:sz w:val="24"/>
          <w:szCs w:val="32"/>
          <w:lang w:eastAsia="ru-RU"/>
        </w:rPr>
        <w:t xml:space="preserve">оставить соглашение можно без привязки к дате увольнения, </w:t>
      </w:r>
    </w:p>
    <w:p w14:paraId="36E9FD59" w14:textId="0333345C" w:rsidR="00A53CCD" w:rsidRPr="00A53CCD" w:rsidRDefault="00A53CCD" w:rsidP="00A53CCD">
      <w:pPr>
        <w:autoSpaceDE w:val="0"/>
        <w:autoSpaceDN w:val="0"/>
        <w:adjustRightInd w:val="0"/>
        <w:spacing w:after="0" w:line="240" w:lineRule="auto"/>
        <w:jc w:val="both"/>
        <w:rPr>
          <w:rFonts w:ascii="Times New Roman" w:eastAsia="Times New Roman" w:hAnsi="Times New Roman" w:cs="Times New Roman"/>
          <w:color w:val="000000"/>
          <w:sz w:val="24"/>
          <w:szCs w:val="32"/>
          <w:lang w:eastAsia="ru-RU"/>
        </w:rPr>
      </w:pPr>
      <w:r w:rsidRPr="00A53CCD">
        <w:rPr>
          <w:rFonts w:ascii="Times New Roman" w:eastAsia="Times New Roman" w:hAnsi="Times New Roman" w:cs="Times New Roman"/>
          <w:color w:val="000000"/>
          <w:sz w:val="24"/>
          <w:szCs w:val="32"/>
          <w:lang w:eastAsia="ru-RU"/>
        </w:rPr>
        <w:tab/>
        <w:t>Ещё одно основание</w:t>
      </w:r>
      <w:r>
        <w:rPr>
          <w:rFonts w:ascii="Times New Roman" w:eastAsia="Times New Roman" w:hAnsi="Times New Roman" w:cs="Times New Roman"/>
          <w:color w:val="000000"/>
          <w:sz w:val="24"/>
          <w:szCs w:val="32"/>
          <w:lang w:eastAsia="ru-RU"/>
        </w:rPr>
        <w:t xml:space="preserve"> </w:t>
      </w:r>
      <w:r w:rsidRPr="00A53CCD">
        <w:rPr>
          <w:rFonts w:ascii="Times New Roman" w:eastAsia="Times New Roman" w:hAnsi="Times New Roman" w:cs="Times New Roman"/>
          <w:color w:val="000000"/>
          <w:sz w:val="24"/>
          <w:szCs w:val="32"/>
          <w:lang w:eastAsia="ru-RU"/>
        </w:rPr>
        <w:t>— это решение собственника. Необходимо дождаться документа, в котором будет указано, что директора увольняют по пункту 2 части 1 статьи 278 ТК. Если причиной будут виновные действия генерального директора, то их нужно доказать. В противном случае придется выплатить директору компенсацию при увольнении, ст. 349.3 ТК.</w:t>
      </w:r>
    </w:p>
    <w:p w14:paraId="49A92336" w14:textId="77777777" w:rsidR="00A53CCD" w:rsidRPr="00A53CCD" w:rsidRDefault="00A53CCD" w:rsidP="00A53CCD">
      <w:pPr>
        <w:autoSpaceDE w:val="0"/>
        <w:autoSpaceDN w:val="0"/>
        <w:adjustRightInd w:val="0"/>
        <w:spacing w:after="141" w:line="276" w:lineRule="auto"/>
        <w:rPr>
          <w:rFonts w:ascii="Times New Roman" w:eastAsia="Times New Roman" w:hAnsi="Times New Roman" w:cs="Times New Roman"/>
          <w:color w:val="000000"/>
          <w:sz w:val="24"/>
          <w:szCs w:val="32"/>
          <w:lang w:eastAsia="ru-RU"/>
        </w:rPr>
      </w:pPr>
    </w:p>
    <w:p w14:paraId="270AA4A4" w14:textId="5E5AE817" w:rsidR="00A53CCD" w:rsidRDefault="00A53CCD" w:rsidP="0027304F">
      <w:pPr>
        <w:spacing w:after="0" w:line="240" w:lineRule="auto"/>
        <w:jc w:val="center"/>
        <w:rPr>
          <w:rFonts w:ascii="Times New Roman" w:hAnsi="Times New Roman" w:cs="Times New Roman"/>
          <w:b/>
        </w:rPr>
      </w:pPr>
    </w:p>
    <w:p w14:paraId="6086A341" w14:textId="2831D9D8" w:rsidR="00A53CCD" w:rsidRDefault="00A53CCD" w:rsidP="0027304F">
      <w:pPr>
        <w:spacing w:after="0" w:line="240" w:lineRule="auto"/>
        <w:jc w:val="center"/>
        <w:rPr>
          <w:rFonts w:ascii="Times New Roman" w:hAnsi="Times New Roman" w:cs="Times New Roman"/>
          <w:b/>
        </w:rPr>
      </w:pPr>
    </w:p>
    <w:p w14:paraId="1B7EF628" w14:textId="70B62955" w:rsidR="00A53CCD" w:rsidRDefault="00A53CCD" w:rsidP="0027304F">
      <w:pPr>
        <w:spacing w:after="0" w:line="240" w:lineRule="auto"/>
        <w:jc w:val="center"/>
        <w:rPr>
          <w:rFonts w:ascii="Times New Roman" w:hAnsi="Times New Roman" w:cs="Times New Roman"/>
          <w:b/>
        </w:rPr>
      </w:pPr>
    </w:p>
    <w:p w14:paraId="175C82B0" w14:textId="530E677D" w:rsidR="00A53CCD" w:rsidRDefault="00A53CCD" w:rsidP="0027304F">
      <w:pPr>
        <w:spacing w:after="0" w:line="240" w:lineRule="auto"/>
        <w:jc w:val="center"/>
        <w:rPr>
          <w:rFonts w:ascii="Times New Roman" w:hAnsi="Times New Roman" w:cs="Times New Roman"/>
          <w:b/>
        </w:rPr>
      </w:pPr>
    </w:p>
    <w:p w14:paraId="6AA5002C" w14:textId="5704890D" w:rsidR="00A53CCD" w:rsidRDefault="00A53CCD" w:rsidP="0027304F">
      <w:pPr>
        <w:spacing w:after="0" w:line="240" w:lineRule="auto"/>
        <w:jc w:val="center"/>
        <w:rPr>
          <w:rFonts w:ascii="Times New Roman" w:hAnsi="Times New Roman" w:cs="Times New Roman"/>
          <w:b/>
        </w:rPr>
      </w:pPr>
    </w:p>
    <w:p w14:paraId="640A953B" w14:textId="050BECA7" w:rsidR="00A53CCD" w:rsidRDefault="00A53CCD" w:rsidP="0027304F">
      <w:pPr>
        <w:spacing w:after="0" w:line="240" w:lineRule="auto"/>
        <w:jc w:val="center"/>
        <w:rPr>
          <w:rFonts w:ascii="Times New Roman" w:hAnsi="Times New Roman" w:cs="Times New Roman"/>
          <w:b/>
        </w:rPr>
      </w:pPr>
    </w:p>
    <w:p w14:paraId="35826B94" w14:textId="6765ED59" w:rsidR="00A53CCD" w:rsidRDefault="00A53CCD" w:rsidP="0027304F">
      <w:pPr>
        <w:spacing w:after="0" w:line="240" w:lineRule="auto"/>
        <w:jc w:val="center"/>
        <w:rPr>
          <w:rFonts w:ascii="Times New Roman" w:hAnsi="Times New Roman" w:cs="Times New Roman"/>
          <w:b/>
        </w:rPr>
      </w:pPr>
    </w:p>
    <w:p w14:paraId="4C4F4E57" w14:textId="197D45BC" w:rsidR="00A53CCD" w:rsidRDefault="00A53CCD" w:rsidP="0027304F">
      <w:pPr>
        <w:spacing w:after="0" w:line="240" w:lineRule="auto"/>
        <w:jc w:val="center"/>
        <w:rPr>
          <w:rFonts w:ascii="Times New Roman" w:hAnsi="Times New Roman" w:cs="Times New Roman"/>
          <w:b/>
        </w:rPr>
      </w:pPr>
    </w:p>
    <w:p w14:paraId="75E906E0" w14:textId="77777777" w:rsidR="00A53CCD" w:rsidRDefault="00A53CCD" w:rsidP="0027304F">
      <w:pPr>
        <w:spacing w:after="0" w:line="240" w:lineRule="auto"/>
        <w:jc w:val="center"/>
        <w:rPr>
          <w:rFonts w:ascii="Times New Roman" w:hAnsi="Times New Roman" w:cs="Times New Roman"/>
          <w:b/>
        </w:rPr>
      </w:pPr>
    </w:p>
    <w:p w14:paraId="265A0AFD" w14:textId="77777777" w:rsidR="009651C8" w:rsidRDefault="009651C8" w:rsidP="0027304F">
      <w:pPr>
        <w:spacing w:after="0" w:line="240" w:lineRule="auto"/>
        <w:jc w:val="center"/>
        <w:rPr>
          <w:rFonts w:ascii="Times New Roman" w:hAnsi="Times New Roman" w:cs="Times New Roman"/>
          <w:b/>
        </w:rPr>
      </w:pPr>
    </w:p>
    <w:p w14:paraId="2DE0E7A2" w14:textId="5E6C616C" w:rsidR="009651C8" w:rsidRDefault="009651C8" w:rsidP="0027304F">
      <w:pPr>
        <w:spacing w:after="0" w:line="240" w:lineRule="auto"/>
        <w:jc w:val="center"/>
        <w:rPr>
          <w:rFonts w:ascii="Times New Roman" w:hAnsi="Times New Roman" w:cs="Times New Roman"/>
          <w:b/>
        </w:rPr>
      </w:pPr>
    </w:p>
    <w:p w14:paraId="7EE24852" w14:textId="49FD6BB2" w:rsidR="00A53CCD" w:rsidRDefault="00A53CCD" w:rsidP="0027304F">
      <w:pPr>
        <w:spacing w:after="0" w:line="240" w:lineRule="auto"/>
        <w:jc w:val="center"/>
        <w:rPr>
          <w:rFonts w:ascii="Times New Roman" w:hAnsi="Times New Roman" w:cs="Times New Roman"/>
          <w:b/>
        </w:rPr>
      </w:pPr>
    </w:p>
    <w:p w14:paraId="1A1979E3" w14:textId="5E65B45B" w:rsidR="00A53CCD" w:rsidRDefault="00A53CCD" w:rsidP="0027304F">
      <w:pPr>
        <w:spacing w:after="0" w:line="240" w:lineRule="auto"/>
        <w:jc w:val="center"/>
        <w:rPr>
          <w:rFonts w:ascii="Times New Roman" w:hAnsi="Times New Roman" w:cs="Times New Roman"/>
          <w:b/>
        </w:rPr>
      </w:pPr>
    </w:p>
    <w:p w14:paraId="7EC4FE6A" w14:textId="66613645" w:rsidR="00A53CCD" w:rsidRDefault="00A53CCD" w:rsidP="0027304F">
      <w:pPr>
        <w:spacing w:after="0" w:line="240" w:lineRule="auto"/>
        <w:jc w:val="center"/>
        <w:rPr>
          <w:rFonts w:ascii="Times New Roman" w:hAnsi="Times New Roman" w:cs="Times New Roman"/>
          <w:b/>
        </w:rPr>
      </w:pPr>
    </w:p>
    <w:p w14:paraId="3A6BE862" w14:textId="58BEBFFB" w:rsidR="00A53CCD" w:rsidRDefault="00A53CCD" w:rsidP="0027304F">
      <w:pPr>
        <w:spacing w:after="0" w:line="240" w:lineRule="auto"/>
        <w:jc w:val="center"/>
        <w:rPr>
          <w:rFonts w:ascii="Times New Roman" w:hAnsi="Times New Roman" w:cs="Times New Roman"/>
          <w:b/>
        </w:rPr>
      </w:pPr>
    </w:p>
    <w:p w14:paraId="28D7EBDB" w14:textId="7E800B12" w:rsidR="00A53CCD" w:rsidRDefault="00A53CCD" w:rsidP="0027304F">
      <w:pPr>
        <w:spacing w:after="0" w:line="240" w:lineRule="auto"/>
        <w:jc w:val="center"/>
        <w:rPr>
          <w:rFonts w:ascii="Times New Roman" w:hAnsi="Times New Roman" w:cs="Times New Roman"/>
          <w:b/>
        </w:rPr>
      </w:pPr>
    </w:p>
    <w:p w14:paraId="11359B91" w14:textId="509DBE0D" w:rsidR="00A53CCD" w:rsidRDefault="00A53CCD" w:rsidP="0027304F">
      <w:pPr>
        <w:spacing w:after="0" w:line="240" w:lineRule="auto"/>
        <w:jc w:val="center"/>
        <w:rPr>
          <w:rFonts w:ascii="Times New Roman" w:hAnsi="Times New Roman" w:cs="Times New Roman"/>
          <w:b/>
        </w:rPr>
      </w:pPr>
    </w:p>
    <w:p w14:paraId="4E90D14A" w14:textId="24B9D22F" w:rsidR="00A53CCD" w:rsidRDefault="00A53CCD" w:rsidP="0027304F">
      <w:pPr>
        <w:spacing w:after="0" w:line="240" w:lineRule="auto"/>
        <w:jc w:val="center"/>
        <w:rPr>
          <w:rFonts w:ascii="Times New Roman" w:hAnsi="Times New Roman" w:cs="Times New Roman"/>
          <w:b/>
        </w:rPr>
      </w:pPr>
    </w:p>
    <w:p w14:paraId="07C127CC" w14:textId="182084F8" w:rsidR="00A53CCD" w:rsidRDefault="00A53CCD" w:rsidP="0027304F">
      <w:pPr>
        <w:spacing w:after="0" w:line="240" w:lineRule="auto"/>
        <w:jc w:val="center"/>
        <w:rPr>
          <w:rFonts w:ascii="Times New Roman" w:hAnsi="Times New Roman" w:cs="Times New Roman"/>
          <w:b/>
        </w:rPr>
      </w:pPr>
    </w:p>
    <w:p w14:paraId="3299D8FD" w14:textId="532632E8" w:rsidR="00A53CCD" w:rsidRDefault="00A53CCD" w:rsidP="0027304F">
      <w:pPr>
        <w:spacing w:after="0" w:line="240" w:lineRule="auto"/>
        <w:jc w:val="center"/>
        <w:rPr>
          <w:rFonts w:ascii="Times New Roman" w:hAnsi="Times New Roman" w:cs="Times New Roman"/>
          <w:b/>
        </w:rPr>
      </w:pPr>
    </w:p>
    <w:p w14:paraId="7B7BD5AE" w14:textId="58C16786" w:rsidR="00A53CCD" w:rsidRDefault="00A53CCD" w:rsidP="0027304F">
      <w:pPr>
        <w:spacing w:after="0" w:line="240" w:lineRule="auto"/>
        <w:jc w:val="center"/>
        <w:rPr>
          <w:rFonts w:ascii="Times New Roman" w:hAnsi="Times New Roman" w:cs="Times New Roman"/>
          <w:b/>
        </w:rPr>
      </w:pPr>
    </w:p>
    <w:p w14:paraId="0EAD6E81" w14:textId="2E74F0C7" w:rsidR="00A53CCD" w:rsidRDefault="00A53CCD" w:rsidP="0027304F">
      <w:pPr>
        <w:spacing w:after="0" w:line="240" w:lineRule="auto"/>
        <w:jc w:val="center"/>
        <w:rPr>
          <w:rFonts w:ascii="Times New Roman" w:hAnsi="Times New Roman" w:cs="Times New Roman"/>
          <w:b/>
        </w:rPr>
      </w:pPr>
    </w:p>
    <w:p w14:paraId="6696B123" w14:textId="77777777" w:rsidR="00A53CCD" w:rsidRPr="00A53CCD" w:rsidRDefault="00A53CCD" w:rsidP="00A53CCD">
      <w:pPr>
        <w:spacing w:beforeAutospacing="1" w:after="0" w:afterAutospacing="1" w:line="240" w:lineRule="auto"/>
        <w:jc w:val="both"/>
        <w:outlineLvl w:val="2"/>
        <w:rPr>
          <w:rFonts w:ascii="Times New Roman" w:eastAsia="Times New Roman" w:hAnsi="Times New Roman" w:cs="Times New Roman"/>
          <w:b/>
          <w:color w:val="000000"/>
          <w:sz w:val="24"/>
          <w:szCs w:val="24"/>
          <w:lang w:eastAsia="ru-RU"/>
        </w:rPr>
      </w:pPr>
      <w:r w:rsidRPr="00A53CCD">
        <w:rPr>
          <w:rFonts w:ascii="Times New Roman" w:eastAsia="Times New Roman" w:hAnsi="Times New Roman" w:cs="Times New Roman"/>
          <w:b/>
          <w:color w:val="000000"/>
          <w:sz w:val="24"/>
          <w:szCs w:val="24"/>
          <w:lang w:eastAsia="ru-RU"/>
        </w:rPr>
        <w:lastRenderedPageBreak/>
        <w:t>Специальная оценка условий труда: что нужно знать каждому работнику и работодателю</w:t>
      </w:r>
    </w:p>
    <w:p w14:paraId="3E166CBF" w14:textId="77777777" w:rsidR="00A53CCD" w:rsidRPr="00A53CCD" w:rsidRDefault="00A53CCD" w:rsidP="00A53CCD">
      <w:pPr>
        <w:suppressAutoHyphens/>
        <w:spacing w:after="0" w:line="240" w:lineRule="auto"/>
        <w:rPr>
          <w:rFonts w:ascii="Times New Roman" w:eastAsia="Calibri" w:hAnsi="Times New Roman" w:cs="Calibri"/>
          <w:i/>
          <w:iCs/>
          <w:sz w:val="24"/>
          <w:szCs w:val="24"/>
        </w:rPr>
      </w:pPr>
    </w:p>
    <w:p w14:paraId="7D56BDD7" w14:textId="77777777" w:rsidR="00A53CCD" w:rsidRPr="00A53CCD" w:rsidRDefault="00A53CCD" w:rsidP="00A53CCD">
      <w:pPr>
        <w:suppressAutoHyphens/>
        <w:spacing w:after="0" w:line="240" w:lineRule="auto"/>
        <w:jc w:val="both"/>
        <w:rPr>
          <w:rFonts w:ascii="Calibri" w:eastAsia="Calibri" w:hAnsi="Calibri" w:cs="Calibri"/>
        </w:rPr>
      </w:pPr>
      <w:r w:rsidRPr="00A53CCD">
        <w:rPr>
          <w:rFonts w:ascii="Times New Roman" w:eastAsia="Calibri" w:hAnsi="Times New Roman" w:cs="Calibri"/>
          <w:sz w:val="24"/>
          <w:szCs w:val="24"/>
        </w:rPr>
        <w:t xml:space="preserve">Сегодня мы поговорим о специальной оценке условий труда — процедуре, обязательной для всех работодателей. </w:t>
      </w:r>
      <w:r w:rsidRPr="00A53CCD">
        <w:rPr>
          <w:rFonts w:ascii="Times New Roman" w:eastAsia="Calibri" w:hAnsi="Times New Roman" w:cs="Times New Roman"/>
          <w:sz w:val="24"/>
          <w:szCs w:val="24"/>
        </w:rPr>
        <w:t xml:space="preserve">Заместитель руководителя </w:t>
      </w:r>
      <w:proofErr w:type="spellStart"/>
      <w:r w:rsidRPr="00A53CCD">
        <w:rPr>
          <w:rFonts w:ascii="Times New Roman" w:eastAsia="Calibri" w:hAnsi="Times New Roman" w:cs="Calibri"/>
          <w:sz w:val="24"/>
          <w:szCs w:val="24"/>
        </w:rPr>
        <w:t>Средневолжской</w:t>
      </w:r>
      <w:proofErr w:type="spellEnd"/>
      <w:r w:rsidRPr="00A53CCD">
        <w:rPr>
          <w:rFonts w:ascii="Times New Roman" w:eastAsia="Calibri" w:hAnsi="Times New Roman" w:cs="Calibri"/>
          <w:sz w:val="24"/>
          <w:szCs w:val="24"/>
        </w:rPr>
        <w:t xml:space="preserve"> межрегиональной территориальной </w:t>
      </w:r>
      <w:r w:rsidRPr="00A53CCD">
        <w:rPr>
          <w:rFonts w:ascii="Times New Roman" w:eastAsia="Calibri" w:hAnsi="Times New Roman" w:cs="Times New Roman"/>
          <w:sz w:val="24"/>
          <w:szCs w:val="24"/>
        </w:rPr>
        <w:t xml:space="preserve">государственной инспекции труда </w:t>
      </w:r>
      <w:proofErr w:type="spellStart"/>
      <w:r w:rsidRPr="00A53CCD">
        <w:rPr>
          <w:rFonts w:ascii="Times New Roman" w:eastAsia="Calibri" w:hAnsi="Times New Roman" w:cs="Times New Roman"/>
          <w:sz w:val="24"/>
          <w:szCs w:val="24"/>
        </w:rPr>
        <w:t>Тетюшев</w:t>
      </w:r>
      <w:proofErr w:type="spellEnd"/>
      <w:r w:rsidRPr="00A53CCD">
        <w:rPr>
          <w:rFonts w:ascii="Times New Roman" w:eastAsia="Calibri" w:hAnsi="Times New Roman" w:cs="Times New Roman"/>
          <w:sz w:val="24"/>
          <w:szCs w:val="24"/>
        </w:rPr>
        <w:t xml:space="preserve"> Андрей Николаевич разъяснит </w:t>
      </w:r>
      <w:r w:rsidRPr="00A53CCD">
        <w:rPr>
          <w:rFonts w:ascii="Times New Roman" w:eastAsia="Calibri" w:hAnsi="Times New Roman" w:cs="Calibri"/>
          <w:b/>
          <w:bCs/>
          <w:sz w:val="24"/>
          <w:szCs w:val="24"/>
        </w:rPr>
        <w:t>что такое СОУТ и почему она так важна?</w:t>
      </w:r>
    </w:p>
    <w:p w14:paraId="03BDD4E0" w14:textId="77777777" w:rsidR="00A53CCD" w:rsidRPr="00A53CCD" w:rsidRDefault="00A53CCD" w:rsidP="00A53CCD">
      <w:pPr>
        <w:suppressAutoHyphens/>
        <w:spacing w:after="0" w:line="240" w:lineRule="auto"/>
        <w:jc w:val="both"/>
        <w:rPr>
          <w:rFonts w:ascii="Calibri" w:eastAsia="Calibri" w:hAnsi="Calibri" w:cs="Calibri"/>
        </w:rPr>
      </w:pPr>
      <w:proofErr w:type="spellStart"/>
      <w:r w:rsidRPr="00A53CCD">
        <w:rPr>
          <w:rFonts w:ascii="Times New Roman" w:eastAsia="Calibri" w:hAnsi="Times New Roman" w:cs="Calibri"/>
          <w:b/>
          <w:bCs/>
          <w:sz w:val="24"/>
          <w:szCs w:val="24"/>
        </w:rPr>
        <w:t>Тетюшев</w:t>
      </w:r>
      <w:proofErr w:type="spellEnd"/>
      <w:r w:rsidRPr="00A53CCD">
        <w:rPr>
          <w:rFonts w:ascii="Times New Roman" w:eastAsia="Calibri" w:hAnsi="Times New Roman" w:cs="Calibri"/>
          <w:b/>
          <w:bCs/>
          <w:sz w:val="24"/>
          <w:szCs w:val="24"/>
        </w:rPr>
        <w:t xml:space="preserve"> А.Н.</w:t>
      </w:r>
      <w:r w:rsidRPr="00A53CCD">
        <w:rPr>
          <w:rFonts w:ascii="Times New Roman" w:eastAsia="Calibri" w:hAnsi="Times New Roman" w:cs="Calibri"/>
          <w:sz w:val="24"/>
          <w:szCs w:val="24"/>
        </w:rPr>
        <w:t xml:space="preserve"> СОУТ — это систематическая проверка рабочих мест на наличие вредных и опасных факторов: шума, вибрации, химических веществ, тяжести трудового процесса и других. Процедура регламентируется Федеральным законом № 426</w:t>
      </w:r>
      <w:r w:rsidRPr="00A53CCD">
        <w:rPr>
          <w:rFonts w:ascii="Times New Roman" w:eastAsia="Calibri" w:hAnsi="Times New Roman" w:cs="Calibri"/>
          <w:sz w:val="24"/>
          <w:szCs w:val="24"/>
        </w:rPr>
        <w:noBreakHyphen/>
        <w:t>ФЗ от 28 декабря 2013 года.</w:t>
      </w:r>
    </w:p>
    <w:p w14:paraId="249C3AEB" w14:textId="77777777" w:rsidR="00A53CCD" w:rsidRPr="00A53CCD" w:rsidRDefault="00A53CCD" w:rsidP="00A53CCD">
      <w:pPr>
        <w:suppressAutoHyphens/>
        <w:spacing w:after="0" w:line="240" w:lineRule="auto"/>
        <w:jc w:val="both"/>
        <w:rPr>
          <w:rFonts w:ascii="Times New Roman" w:eastAsia="Calibri" w:hAnsi="Times New Roman" w:cs="Calibri"/>
          <w:sz w:val="24"/>
          <w:szCs w:val="24"/>
        </w:rPr>
      </w:pPr>
      <w:r w:rsidRPr="00A53CCD">
        <w:rPr>
          <w:rFonts w:ascii="Times New Roman" w:eastAsia="Calibri" w:hAnsi="Times New Roman" w:cs="Calibri"/>
          <w:sz w:val="24"/>
          <w:szCs w:val="24"/>
        </w:rPr>
        <w:t>Её главная цель — не просто «провести проверку», а реально защитить здоровье работников и создать безопасные условия труда. Кроме того, СОУТ помогает:</w:t>
      </w:r>
    </w:p>
    <w:p w14:paraId="188CFCED" w14:textId="77777777" w:rsidR="00A53CCD" w:rsidRPr="00A53CCD" w:rsidRDefault="00A53CCD" w:rsidP="00266916">
      <w:pPr>
        <w:numPr>
          <w:ilvl w:val="0"/>
          <w:numId w:val="3"/>
        </w:numPr>
        <w:tabs>
          <w:tab w:val="left" w:pos="0"/>
        </w:tabs>
        <w:suppressAutoHyphens/>
        <w:spacing w:after="0" w:line="240" w:lineRule="auto"/>
        <w:rPr>
          <w:rFonts w:ascii="Times New Roman" w:eastAsia="Calibri" w:hAnsi="Times New Roman" w:cs="Calibri"/>
          <w:sz w:val="24"/>
          <w:szCs w:val="24"/>
        </w:rPr>
      </w:pPr>
      <w:r w:rsidRPr="00A53CCD">
        <w:rPr>
          <w:rFonts w:ascii="Times New Roman" w:eastAsia="Calibri" w:hAnsi="Times New Roman" w:cs="Calibri"/>
          <w:sz w:val="24"/>
          <w:szCs w:val="24"/>
        </w:rPr>
        <w:t>объективно оценить риски для здоровья;</w:t>
      </w:r>
    </w:p>
    <w:p w14:paraId="73CFC25F" w14:textId="77777777" w:rsidR="00A53CCD" w:rsidRPr="00A53CCD" w:rsidRDefault="00A53CCD" w:rsidP="00266916">
      <w:pPr>
        <w:numPr>
          <w:ilvl w:val="0"/>
          <w:numId w:val="3"/>
        </w:numPr>
        <w:tabs>
          <w:tab w:val="left" w:pos="0"/>
        </w:tabs>
        <w:suppressAutoHyphens/>
        <w:spacing w:after="0" w:line="240" w:lineRule="auto"/>
        <w:rPr>
          <w:rFonts w:ascii="Times New Roman" w:eastAsia="Calibri" w:hAnsi="Times New Roman" w:cs="Calibri"/>
          <w:sz w:val="24"/>
          <w:szCs w:val="24"/>
        </w:rPr>
      </w:pPr>
      <w:r w:rsidRPr="00A53CCD">
        <w:rPr>
          <w:rFonts w:ascii="Times New Roman" w:eastAsia="Calibri" w:hAnsi="Times New Roman" w:cs="Calibri"/>
          <w:sz w:val="24"/>
          <w:szCs w:val="24"/>
        </w:rPr>
        <w:t>разработать меры по улучшению рабочей среды;</w:t>
      </w:r>
    </w:p>
    <w:p w14:paraId="0460B226" w14:textId="77777777" w:rsidR="00A53CCD" w:rsidRPr="00A53CCD" w:rsidRDefault="00A53CCD" w:rsidP="00266916">
      <w:pPr>
        <w:numPr>
          <w:ilvl w:val="0"/>
          <w:numId w:val="3"/>
        </w:numPr>
        <w:tabs>
          <w:tab w:val="left" w:pos="0"/>
        </w:tabs>
        <w:suppressAutoHyphens/>
        <w:spacing w:after="0" w:line="240" w:lineRule="auto"/>
        <w:rPr>
          <w:rFonts w:ascii="Times New Roman" w:eastAsia="Calibri" w:hAnsi="Times New Roman" w:cs="Calibri"/>
          <w:sz w:val="24"/>
          <w:szCs w:val="24"/>
        </w:rPr>
      </w:pPr>
      <w:r w:rsidRPr="00A53CCD">
        <w:rPr>
          <w:rFonts w:ascii="Times New Roman" w:eastAsia="Calibri" w:hAnsi="Times New Roman" w:cs="Calibri"/>
          <w:sz w:val="24"/>
          <w:szCs w:val="24"/>
        </w:rPr>
        <w:t>определить, кому положены льготы и компенсации;</w:t>
      </w:r>
    </w:p>
    <w:p w14:paraId="0C9F0432" w14:textId="77777777" w:rsidR="00A53CCD" w:rsidRPr="00A53CCD" w:rsidRDefault="00A53CCD" w:rsidP="00266916">
      <w:pPr>
        <w:numPr>
          <w:ilvl w:val="0"/>
          <w:numId w:val="3"/>
        </w:numPr>
        <w:tabs>
          <w:tab w:val="left" w:pos="0"/>
        </w:tabs>
        <w:suppressAutoHyphens/>
        <w:spacing w:after="0" w:line="240" w:lineRule="auto"/>
        <w:rPr>
          <w:rFonts w:ascii="Times New Roman" w:eastAsia="Calibri" w:hAnsi="Times New Roman" w:cs="Calibri"/>
          <w:sz w:val="24"/>
          <w:szCs w:val="24"/>
        </w:rPr>
      </w:pPr>
      <w:r w:rsidRPr="00A53CCD">
        <w:rPr>
          <w:rFonts w:ascii="Times New Roman" w:eastAsia="Calibri" w:hAnsi="Times New Roman" w:cs="Calibri"/>
          <w:sz w:val="24"/>
          <w:szCs w:val="24"/>
        </w:rPr>
        <w:t>правильно рассчитать страховые взносы.</w:t>
      </w:r>
    </w:p>
    <w:p w14:paraId="4B70A1F8" w14:textId="77777777" w:rsidR="00A53CCD" w:rsidRPr="00A53CCD" w:rsidRDefault="00A53CCD" w:rsidP="00A53CCD">
      <w:pPr>
        <w:suppressAutoHyphens/>
        <w:spacing w:after="0" w:line="240" w:lineRule="auto"/>
        <w:rPr>
          <w:rFonts w:ascii="Calibri" w:eastAsia="Calibri" w:hAnsi="Calibri" w:cs="Calibri"/>
          <w:b/>
          <w:bCs/>
        </w:rPr>
      </w:pPr>
      <w:r w:rsidRPr="00A53CCD">
        <w:rPr>
          <w:rFonts w:ascii="Times New Roman" w:eastAsia="Calibri" w:hAnsi="Times New Roman" w:cs="Calibri"/>
          <w:b/>
          <w:bCs/>
          <w:sz w:val="24"/>
          <w:szCs w:val="24"/>
        </w:rPr>
        <w:t>Кто обязан проводить СОУТ и есть ли исключения?</w:t>
      </w:r>
    </w:p>
    <w:p w14:paraId="3B027C96" w14:textId="77777777" w:rsidR="00A53CCD" w:rsidRPr="00A53CCD" w:rsidRDefault="00A53CCD" w:rsidP="00A53CCD">
      <w:pPr>
        <w:suppressAutoHyphens/>
        <w:spacing w:after="0" w:line="240" w:lineRule="auto"/>
        <w:jc w:val="both"/>
        <w:rPr>
          <w:rFonts w:ascii="Calibri" w:eastAsia="Calibri" w:hAnsi="Calibri" w:cs="Calibri"/>
        </w:rPr>
      </w:pPr>
      <w:proofErr w:type="spellStart"/>
      <w:r w:rsidRPr="00A53CCD">
        <w:rPr>
          <w:rFonts w:ascii="Times New Roman" w:eastAsia="Calibri" w:hAnsi="Times New Roman" w:cs="Calibri"/>
          <w:b/>
          <w:bCs/>
          <w:sz w:val="24"/>
          <w:szCs w:val="24"/>
        </w:rPr>
        <w:t>Тетюшев</w:t>
      </w:r>
      <w:proofErr w:type="spellEnd"/>
      <w:r w:rsidRPr="00A53CCD">
        <w:rPr>
          <w:rFonts w:ascii="Times New Roman" w:eastAsia="Calibri" w:hAnsi="Times New Roman" w:cs="Calibri"/>
          <w:b/>
          <w:bCs/>
          <w:sz w:val="24"/>
          <w:szCs w:val="24"/>
        </w:rPr>
        <w:t xml:space="preserve"> А.Н. </w:t>
      </w:r>
      <w:r w:rsidRPr="00A53CCD">
        <w:rPr>
          <w:rFonts w:ascii="Times New Roman" w:eastAsia="Calibri" w:hAnsi="Times New Roman" w:cs="Calibri"/>
          <w:sz w:val="24"/>
          <w:szCs w:val="24"/>
        </w:rPr>
        <w:t>Обязанность лежит на всех работодателях, у которых есть наёмные сотрудники по трудовому договору. Причём количество работников не имеет значения — даже если у вас один сотрудник, СОУТ обязательна.</w:t>
      </w:r>
    </w:p>
    <w:p w14:paraId="697269FF" w14:textId="77777777" w:rsidR="00A53CCD" w:rsidRPr="00A53CCD" w:rsidRDefault="00A53CCD" w:rsidP="00A53CCD">
      <w:pPr>
        <w:suppressAutoHyphens/>
        <w:spacing w:after="0" w:line="240" w:lineRule="auto"/>
        <w:rPr>
          <w:rFonts w:ascii="Times New Roman" w:eastAsia="Calibri" w:hAnsi="Times New Roman" w:cs="Calibri"/>
          <w:sz w:val="24"/>
          <w:szCs w:val="24"/>
        </w:rPr>
      </w:pPr>
      <w:r w:rsidRPr="00A53CCD">
        <w:rPr>
          <w:rFonts w:ascii="Times New Roman" w:eastAsia="Calibri" w:hAnsi="Times New Roman" w:cs="Calibri"/>
          <w:sz w:val="24"/>
          <w:szCs w:val="24"/>
        </w:rPr>
        <w:t>Исключения крайне редки: например, для надомников и дистанционных работников (если иное не предусмотрено договором).</w:t>
      </w:r>
    </w:p>
    <w:p w14:paraId="65593DDE" w14:textId="77777777" w:rsidR="00A53CCD" w:rsidRPr="00A53CCD" w:rsidRDefault="00A53CCD" w:rsidP="00A53CCD">
      <w:pPr>
        <w:suppressAutoHyphens/>
        <w:spacing w:after="0" w:line="240" w:lineRule="auto"/>
        <w:rPr>
          <w:rFonts w:ascii="Calibri" w:eastAsia="Calibri" w:hAnsi="Calibri" w:cs="Calibri"/>
          <w:b/>
          <w:bCs/>
        </w:rPr>
      </w:pPr>
      <w:r w:rsidRPr="00A53CCD">
        <w:rPr>
          <w:rFonts w:ascii="Times New Roman" w:eastAsia="Calibri" w:hAnsi="Times New Roman" w:cs="Calibri"/>
          <w:b/>
          <w:bCs/>
          <w:sz w:val="24"/>
          <w:szCs w:val="24"/>
        </w:rPr>
        <w:t>Как часто нужно проводить оценку?</w:t>
      </w:r>
    </w:p>
    <w:p w14:paraId="2BA74C82" w14:textId="77777777" w:rsidR="00A53CCD" w:rsidRPr="00A53CCD" w:rsidRDefault="00A53CCD" w:rsidP="00A53CCD">
      <w:pPr>
        <w:suppressAutoHyphens/>
        <w:spacing w:after="0" w:line="240" w:lineRule="auto"/>
        <w:rPr>
          <w:rFonts w:ascii="Calibri" w:eastAsia="Calibri" w:hAnsi="Calibri" w:cs="Calibri"/>
        </w:rPr>
      </w:pPr>
      <w:proofErr w:type="spellStart"/>
      <w:r w:rsidRPr="00A53CCD">
        <w:rPr>
          <w:rFonts w:ascii="Times New Roman" w:eastAsia="Calibri" w:hAnsi="Times New Roman" w:cs="Calibri"/>
          <w:b/>
          <w:bCs/>
          <w:sz w:val="24"/>
          <w:szCs w:val="24"/>
        </w:rPr>
        <w:t>Тетюшев</w:t>
      </w:r>
      <w:proofErr w:type="spellEnd"/>
      <w:r w:rsidRPr="00A53CCD">
        <w:rPr>
          <w:rFonts w:ascii="Times New Roman" w:eastAsia="Calibri" w:hAnsi="Times New Roman" w:cs="Calibri"/>
          <w:b/>
          <w:bCs/>
          <w:sz w:val="24"/>
          <w:szCs w:val="24"/>
        </w:rPr>
        <w:t xml:space="preserve"> А.Н. </w:t>
      </w:r>
      <w:r w:rsidRPr="00A53CCD">
        <w:rPr>
          <w:rFonts w:ascii="Times New Roman" w:eastAsia="Calibri" w:hAnsi="Times New Roman" w:cs="Calibri"/>
          <w:sz w:val="24"/>
          <w:szCs w:val="24"/>
        </w:rPr>
        <w:t>Плановая СОУТ проводится </w:t>
      </w:r>
      <w:r w:rsidRPr="00A53CCD">
        <w:rPr>
          <w:rFonts w:ascii="Times New Roman" w:eastAsia="Calibri" w:hAnsi="Times New Roman" w:cs="Calibri"/>
          <w:b/>
          <w:bCs/>
          <w:sz w:val="24"/>
          <w:szCs w:val="24"/>
        </w:rPr>
        <w:t>не реже одного раза в пять лет</w:t>
      </w:r>
      <w:r w:rsidRPr="00A53CCD">
        <w:rPr>
          <w:rFonts w:ascii="Times New Roman" w:eastAsia="Calibri" w:hAnsi="Times New Roman" w:cs="Calibri"/>
          <w:sz w:val="24"/>
          <w:szCs w:val="24"/>
        </w:rPr>
        <w:t>. Но есть случаи, когда требуется внеплановая проверка:</w:t>
      </w:r>
    </w:p>
    <w:p w14:paraId="4C2EEF6B" w14:textId="77777777" w:rsidR="00A53CCD" w:rsidRPr="00A53CCD" w:rsidRDefault="00A53CCD" w:rsidP="00266916">
      <w:pPr>
        <w:numPr>
          <w:ilvl w:val="0"/>
          <w:numId w:val="4"/>
        </w:numPr>
        <w:tabs>
          <w:tab w:val="left" w:pos="0"/>
        </w:tabs>
        <w:suppressAutoHyphens/>
        <w:spacing w:after="0" w:line="240" w:lineRule="auto"/>
        <w:rPr>
          <w:rFonts w:ascii="Calibri" w:eastAsia="Calibri" w:hAnsi="Calibri" w:cs="Calibri"/>
        </w:rPr>
      </w:pPr>
      <w:r w:rsidRPr="00A53CCD">
        <w:rPr>
          <w:rFonts w:ascii="Times New Roman" w:eastAsia="Calibri" w:hAnsi="Times New Roman" w:cs="Calibri"/>
          <w:sz w:val="24"/>
          <w:szCs w:val="24"/>
        </w:rPr>
        <w:t>в течение </w:t>
      </w:r>
      <w:r w:rsidRPr="00A53CCD">
        <w:rPr>
          <w:rFonts w:ascii="Times New Roman" w:eastAsia="Calibri" w:hAnsi="Times New Roman" w:cs="Calibri"/>
          <w:b/>
          <w:bCs/>
          <w:sz w:val="24"/>
          <w:szCs w:val="24"/>
        </w:rPr>
        <w:t>12 месяцев</w:t>
      </w:r>
      <w:r w:rsidRPr="00A53CCD">
        <w:rPr>
          <w:rFonts w:ascii="Times New Roman" w:eastAsia="Calibri" w:hAnsi="Times New Roman" w:cs="Calibri"/>
          <w:sz w:val="24"/>
          <w:szCs w:val="24"/>
        </w:rPr>
        <w:t> — при появлении новых рабочих мест, изменении технологий или замене оборудования;</w:t>
      </w:r>
    </w:p>
    <w:p w14:paraId="3FA3ADB1" w14:textId="77777777" w:rsidR="00A53CCD" w:rsidRPr="00A53CCD" w:rsidRDefault="00A53CCD" w:rsidP="00266916">
      <w:pPr>
        <w:numPr>
          <w:ilvl w:val="0"/>
          <w:numId w:val="4"/>
        </w:numPr>
        <w:tabs>
          <w:tab w:val="left" w:pos="0"/>
        </w:tabs>
        <w:suppressAutoHyphens/>
        <w:spacing w:after="0" w:line="240" w:lineRule="auto"/>
        <w:rPr>
          <w:rFonts w:ascii="Calibri" w:eastAsia="Calibri" w:hAnsi="Calibri" w:cs="Calibri"/>
        </w:rPr>
      </w:pPr>
      <w:r w:rsidRPr="00A53CCD">
        <w:rPr>
          <w:rFonts w:ascii="Times New Roman" w:eastAsia="Calibri" w:hAnsi="Times New Roman" w:cs="Calibri"/>
          <w:sz w:val="24"/>
          <w:szCs w:val="24"/>
        </w:rPr>
        <w:t>в течение </w:t>
      </w:r>
      <w:r w:rsidRPr="00A53CCD">
        <w:rPr>
          <w:rFonts w:ascii="Times New Roman" w:eastAsia="Calibri" w:hAnsi="Times New Roman" w:cs="Calibri"/>
          <w:b/>
          <w:bCs/>
          <w:sz w:val="24"/>
          <w:szCs w:val="24"/>
        </w:rPr>
        <w:t>6 месяцев</w:t>
      </w:r>
      <w:r w:rsidRPr="00A53CCD">
        <w:rPr>
          <w:rFonts w:ascii="Times New Roman" w:eastAsia="Calibri" w:hAnsi="Times New Roman" w:cs="Calibri"/>
          <w:sz w:val="24"/>
          <w:szCs w:val="24"/>
        </w:rPr>
        <w:t> — после несчастного случая, профзаболевания, по предписанию инспекции или предложению профсоюза.</w:t>
      </w:r>
    </w:p>
    <w:p w14:paraId="054B46A1" w14:textId="77777777" w:rsidR="00A53CCD" w:rsidRPr="00A53CCD" w:rsidRDefault="00A53CCD" w:rsidP="00A53CCD">
      <w:pPr>
        <w:suppressAutoHyphens/>
        <w:spacing w:after="0" w:line="240" w:lineRule="auto"/>
        <w:rPr>
          <w:rFonts w:ascii="Calibri" w:eastAsia="Calibri" w:hAnsi="Calibri" w:cs="Calibri"/>
          <w:b/>
          <w:bCs/>
        </w:rPr>
      </w:pPr>
      <w:r w:rsidRPr="00A53CCD">
        <w:rPr>
          <w:rFonts w:ascii="Times New Roman" w:eastAsia="Calibri" w:hAnsi="Times New Roman" w:cs="Calibri"/>
          <w:b/>
          <w:bCs/>
          <w:sz w:val="24"/>
          <w:szCs w:val="24"/>
        </w:rPr>
        <w:t>Расскажите подробнее, как проходит процедура.</w:t>
      </w:r>
    </w:p>
    <w:p w14:paraId="33E15479" w14:textId="77777777" w:rsidR="00A53CCD" w:rsidRPr="00A53CCD" w:rsidRDefault="00A53CCD" w:rsidP="00A53CCD">
      <w:pPr>
        <w:suppressAutoHyphens/>
        <w:spacing w:after="0" w:line="240" w:lineRule="auto"/>
        <w:rPr>
          <w:rFonts w:ascii="Calibri" w:eastAsia="Calibri" w:hAnsi="Calibri" w:cs="Calibri"/>
        </w:rPr>
      </w:pPr>
      <w:proofErr w:type="spellStart"/>
      <w:r w:rsidRPr="00A53CCD">
        <w:rPr>
          <w:rFonts w:ascii="Times New Roman" w:eastAsia="Calibri" w:hAnsi="Times New Roman" w:cs="Calibri"/>
          <w:b/>
          <w:bCs/>
          <w:sz w:val="24"/>
          <w:szCs w:val="24"/>
        </w:rPr>
        <w:t>Тетюшев</w:t>
      </w:r>
      <w:proofErr w:type="spellEnd"/>
      <w:r w:rsidRPr="00A53CCD">
        <w:rPr>
          <w:rFonts w:ascii="Times New Roman" w:eastAsia="Calibri" w:hAnsi="Times New Roman" w:cs="Calibri"/>
          <w:b/>
          <w:bCs/>
          <w:sz w:val="24"/>
          <w:szCs w:val="24"/>
        </w:rPr>
        <w:t xml:space="preserve"> А.Н. </w:t>
      </w:r>
      <w:r w:rsidRPr="00A53CCD">
        <w:rPr>
          <w:rFonts w:ascii="Times New Roman" w:eastAsia="Calibri" w:hAnsi="Times New Roman" w:cs="Calibri"/>
          <w:sz w:val="24"/>
          <w:szCs w:val="24"/>
        </w:rPr>
        <w:t>Процесс состоит из нескольких этапов:</w:t>
      </w:r>
    </w:p>
    <w:p w14:paraId="66727275" w14:textId="77777777" w:rsidR="00A53CCD" w:rsidRPr="00A53CCD" w:rsidRDefault="00A53CCD" w:rsidP="00266916">
      <w:pPr>
        <w:numPr>
          <w:ilvl w:val="0"/>
          <w:numId w:val="5"/>
        </w:numPr>
        <w:tabs>
          <w:tab w:val="left" w:pos="0"/>
        </w:tabs>
        <w:suppressAutoHyphens/>
        <w:spacing w:after="0" w:line="240" w:lineRule="auto"/>
        <w:rPr>
          <w:rFonts w:ascii="Calibri" w:eastAsia="Calibri" w:hAnsi="Calibri" w:cs="Calibri"/>
        </w:rPr>
      </w:pPr>
      <w:r w:rsidRPr="00A53CCD">
        <w:rPr>
          <w:rFonts w:ascii="Times New Roman" w:eastAsia="Calibri" w:hAnsi="Times New Roman" w:cs="Calibri"/>
          <w:b/>
          <w:bCs/>
          <w:sz w:val="24"/>
          <w:szCs w:val="24"/>
        </w:rPr>
        <w:t>Подготовительный этап.</w:t>
      </w:r>
      <w:r w:rsidRPr="00A53CCD">
        <w:rPr>
          <w:rFonts w:ascii="Times New Roman" w:eastAsia="Calibri" w:hAnsi="Times New Roman" w:cs="Calibri"/>
          <w:sz w:val="24"/>
          <w:szCs w:val="24"/>
        </w:rPr>
        <w:t> Работодатель издаёт приказ, назначает ответственных, выбирает аккредитованную организацию из реестра Минтруда и готовит перечень рабочих мест для оценки.</w:t>
      </w:r>
    </w:p>
    <w:p w14:paraId="4F9DDDCD" w14:textId="77777777" w:rsidR="00A53CCD" w:rsidRPr="00A53CCD" w:rsidRDefault="00A53CCD" w:rsidP="00266916">
      <w:pPr>
        <w:numPr>
          <w:ilvl w:val="0"/>
          <w:numId w:val="5"/>
        </w:numPr>
        <w:tabs>
          <w:tab w:val="left" w:pos="0"/>
        </w:tabs>
        <w:suppressAutoHyphens/>
        <w:spacing w:after="0" w:line="240" w:lineRule="auto"/>
        <w:rPr>
          <w:rFonts w:ascii="Calibri" w:eastAsia="Calibri" w:hAnsi="Calibri" w:cs="Calibri"/>
        </w:rPr>
      </w:pPr>
      <w:r w:rsidRPr="00A53CCD">
        <w:rPr>
          <w:rFonts w:ascii="Times New Roman" w:eastAsia="Calibri" w:hAnsi="Times New Roman" w:cs="Calibri"/>
          <w:b/>
          <w:bCs/>
          <w:sz w:val="24"/>
          <w:szCs w:val="24"/>
        </w:rPr>
        <w:t>Идентификация факторов.</w:t>
      </w:r>
      <w:r w:rsidRPr="00A53CCD">
        <w:rPr>
          <w:rFonts w:ascii="Times New Roman" w:eastAsia="Calibri" w:hAnsi="Times New Roman" w:cs="Calibri"/>
          <w:sz w:val="24"/>
          <w:szCs w:val="24"/>
        </w:rPr>
        <w:t> Эксперты выявляют потенциальные угрозы: шум, вибрацию, освещение, химические вещества и т. д.</w:t>
      </w:r>
    </w:p>
    <w:p w14:paraId="7652DF81" w14:textId="77777777" w:rsidR="00A53CCD" w:rsidRPr="00A53CCD" w:rsidRDefault="00A53CCD" w:rsidP="00266916">
      <w:pPr>
        <w:numPr>
          <w:ilvl w:val="0"/>
          <w:numId w:val="5"/>
        </w:numPr>
        <w:tabs>
          <w:tab w:val="left" w:pos="0"/>
        </w:tabs>
        <w:suppressAutoHyphens/>
        <w:spacing w:after="0" w:line="240" w:lineRule="auto"/>
        <w:rPr>
          <w:rFonts w:ascii="Calibri" w:eastAsia="Calibri" w:hAnsi="Calibri" w:cs="Calibri"/>
        </w:rPr>
      </w:pPr>
      <w:r w:rsidRPr="00A53CCD">
        <w:rPr>
          <w:rFonts w:ascii="Times New Roman" w:eastAsia="Calibri" w:hAnsi="Times New Roman" w:cs="Calibri"/>
          <w:b/>
          <w:bCs/>
          <w:sz w:val="24"/>
          <w:szCs w:val="24"/>
        </w:rPr>
        <w:t>Инструментальные измерения.</w:t>
      </w:r>
      <w:r w:rsidRPr="00A53CCD">
        <w:rPr>
          <w:rFonts w:ascii="Times New Roman" w:eastAsia="Calibri" w:hAnsi="Times New Roman" w:cs="Calibri"/>
          <w:sz w:val="24"/>
          <w:szCs w:val="24"/>
        </w:rPr>
        <w:t> С помощью специальных приборов замеряют уровни воздействия вредных факторов и сравнивают их с нормативами.</w:t>
      </w:r>
    </w:p>
    <w:p w14:paraId="6455567D" w14:textId="77777777" w:rsidR="00A53CCD" w:rsidRPr="00A53CCD" w:rsidRDefault="00A53CCD" w:rsidP="00266916">
      <w:pPr>
        <w:numPr>
          <w:ilvl w:val="0"/>
          <w:numId w:val="5"/>
        </w:numPr>
        <w:tabs>
          <w:tab w:val="left" w:pos="0"/>
        </w:tabs>
        <w:suppressAutoHyphens/>
        <w:spacing w:after="0" w:line="240" w:lineRule="auto"/>
        <w:rPr>
          <w:rFonts w:ascii="Calibri" w:eastAsia="Calibri" w:hAnsi="Calibri" w:cs="Calibri"/>
        </w:rPr>
      </w:pPr>
      <w:r w:rsidRPr="00A53CCD">
        <w:rPr>
          <w:rFonts w:ascii="Times New Roman" w:eastAsia="Calibri" w:hAnsi="Times New Roman" w:cs="Calibri"/>
          <w:b/>
          <w:bCs/>
          <w:sz w:val="24"/>
          <w:szCs w:val="24"/>
        </w:rPr>
        <w:t>Классификация условий труда.</w:t>
      </w:r>
      <w:r w:rsidRPr="00A53CCD">
        <w:rPr>
          <w:rFonts w:ascii="Times New Roman" w:eastAsia="Calibri" w:hAnsi="Times New Roman" w:cs="Calibri"/>
          <w:sz w:val="24"/>
          <w:szCs w:val="24"/>
        </w:rPr>
        <w:t> Рабочие места распределяют по классам вредности и опасности.</w:t>
      </w:r>
    </w:p>
    <w:p w14:paraId="38E3F8B7" w14:textId="77777777" w:rsidR="00A53CCD" w:rsidRPr="00A53CCD" w:rsidRDefault="00A53CCD" w:rsidP="00266916">
      <w:pPr>
        <w:numPr>
          <w:ilvl w:val="0"/>
          <w:numId w:val="5"/>
        </w:numPr>
        <w:tabs>
          <w:tab w:val="left" w:pos="0"/>
        </w:tabs>
        <w:suppressAutoHyphens/>
        <w:spacing w:after="0" w:line="240" w:lineRule="auto"/>
        <w:rPr>
          <w:rFonts w:ascii="Calibri" w:eastAsia="Calibri" w:hAnsi="Calibri" w:cs="Calibri"/>
        </w:rPr>
      </w:pPr>
      <w:r w:rsidRPr="00A53CCD">
        <w:rPr>
          <w:rFonts w:ascii="Times New Roman" w:eastAsia="Calibri" w:hAnsi="Times New Roman" w:cs="Calibri"/>
          <w:b/>
          <w:bCs/>
          <w:sz w:val="24"/>
          <w:szCs w:val="24"/>
        </w:rPr>
        <w:t>Отчёт и рекомендации.</w:t>
      </w:r>
      <w:r w:rsidRPr="00A53CCD">
        <w:rPr>
          <w:rFonts w:ascii="Times New Roman" w:eastAsia="Calibri" w:hAnsi="Times New Roman" w:cs="Calibri"/>
          <w:sz w:val="24"/>
          <w:szCs w:val="24"/>
        </w:rPr>
        <w:t> Составляется документ с результатами, выводами и предложениями по улучшению условий труда.</w:t>
      </w:r>
    </w:p>
    <w:p w14:paraId="1CC94F43" w14:textId="77777777" w:rsidR="00A53CCD" w:rsidRPr="00A53CCD" w:rsidRDefault="00A53CCD" w:rsidP="00A53CCD">
      <w:pPr>
        <w:suppressAutoHyphens/>
        <w:spacing w:after="0" w:line="240" w:lineRule="auto"/>
        <w:rPr>
          <w:rFonts w:ascii="Calibri" w:eastAsia="Calibri" w:hAnsi="Calibri" w:cs="Calibri"/>
          <w:b/>
          <w:bCs/>
        </w:rPr>
      </w:pPr>
      <w:r w:rsidRPr="00A53CCD">
        <w:rPr>
          <w:rFonts w:ascii="Times New Roman" w:eastAsia="Calibri" w:hAnsi="Times New Roman" w:cs="Calibri"/>
          <w:b/>
          <w:bCs/>
          <w:sz w:val="24"/>
          <w:szCs w:val="24"/>
        </w:rPr>
        <w:t>Что происходит после завершения СОУТ?</w:t>
      </w:r>
    </w:p>
    <w:p w14:paraId="71F27B74" w14:textId="77777777" w:rsidR="00A53CCD" w:rsidRPr="00A53CCD" w:rsidRDefault="00A53CCD" w:rsidP="00A53CCD">
      <w:pPr>
        <w:suppressAutoHyphens/>
        <w:spacing w:after="0" w:line="240" w:lineRule="auto"/>
        <w:jc w:val="both"/>
        <w:rPr>
          <w:rFonts w:ascii="Calibri" w:eastAsia="Calibri" w:hAnsi="Calibri" w:cs="Calibri"/>
        </w:rPr>
      </w:pPr>
      <w:proofErr w:type="spellStart"/>
      <w:r w:rsidRPr="00A53CCD">
        <w:rPr>
          <w:rFonts w:ascii="Times New Roman" w:eastAsia="Calibri" w:hAnsi="Times New Roman" w:cs="Calibri"/>
          <w:b/>
          <w:bCs/>
          <w:sz w:val="24"/>
          <w:szCs w:val="24"/>
        </w:rPr>
        <w:t>Тетюшев</w:t>
      </w:r>
      <w:proofErr w:type="spellEnd"/>
      <w:r w:rsidRPr="00A53CCD">
        <w:rPr>
          <w:rFonts w:ascii="Times New Roman" w:eastAsia="Calibri" w:hAnsi="Times New Roman" w:cs="Calibri"/>
          <w:b/>
          <w:bCs/>
          <w:sz w:val="24"/>
          <w:szCs w:val="24"/>
        </w:rPr>
        <w:t xml:space="preserve"> А.Н. </w:t>
      </w:r>
      <w:r w:rsidRPr="00A53CCD">
        <w:rPr>
          <w:rFonts w:ascii="Times New Roman" w:eastAsia="Calibri" w:hAnsi="Times New Roman" w:cs="Calibri"/>
          <w:sz w:val="24"/>
          <w:szCs w:val="24"/>
        </w:rPr>
        <w:t>Если на рабочих местах не выявлены вредные факторы и условия признаны оптимальными или допустимыми, работодатель подаёт в Гострудинспекцию </w:t>
      </w:r>
      <w:r w:rsidRPr="00A53CCD">
        <w:rPr>
          <w:rFonts w:ascii="Times New Roman" w:eastAsia="Calibri" w:hAnsi="Times New Roman" w:cs="Calibri"/>
          <w:b/>
          <w:bCs/>
          <w:sz w:val="24"/>
          <w:szCs w:val="24"/>
        </w:rPr>
        <w:t xml:space="preserve">декларацию </w:t>
      </w:r>
      <w:r w:rsidRPr="00A53CCD">
        <w:rPr>
          <w:rFonts w:ascii="Times New Roman" w:eastAsia="Calibri" w:hAnsi="Times New Roman" w:cs="Calibri"/>
          <w:b/>
          <w:bCs/>
          <w:sz w:val="24"/>
          <w:szCs w:val="24"/>
        </w:rPr>
        <w:lastRenderedPageBreak/>
        <w:t>соответствия</w:t>
      </w:r>
      <w:r w:rsidRPr="00A53CCD">
        <w:rPr>
          <w:rFonts w:ascii="Times New Roman" w:eastAsia="Calibri" w:hAnsi="Times New Roman" w:cs="Calibri"/>
          <w:sz w:val="24"/>
          <w:szCs w:val="24"/>
        </w:rPr>
        <w:t>. Она размещается в открытом реестре (declaration.rostrud.gov.ru) и действует бессрочно — при условии, что не было несчастных случаев или профзаболеваний.</w:t>
      </w:r>
    </w:p>
    <w:p w14:paraId="7E77013B" w14:textId="77777777" w:rsidR="00A53CCD" w:rsidRPr="00A53CCD" w:rsidRDefault="00A53CCD" w:rsidP="00A53CCD">
      <w:pPr>
        <w:suppressAutoHyphens/>
        <w:spacing w:after="0" w:line="240" w:lineRule="auto"/>
        <w:rPr>
          <w:rFonts w:ascii="Times New Roman" w:eastAsia="Calibri" w:hAnsi="Times New Roman" w:cs="Calibri"/>
          <w:sz w:val="24"/>
          <w:szCs w:val="24"/>
        </w:rPr>
      </w:pPr>
      <w:r w:rsidRPr="00A53CCD">
        <w:rPr>
          <w:rFonts w:ascii="Times New Roman" w:eastAsia="Calibri" w:hAnsi="Times New Roman" w:cs="Calibri"/>
          <w:sz w:val="24"/>
          <w:szCs w:val="24"/>
        </w:rPr>
        <w:t>Если же выявлены вредные условия, работодатель обязан:</w:t>
      </w:r>
    </w:p>
    <w:p w14:paraId="36772A72" w14:textId="77777777" w:rsidR="00A53CCD" w:rsidRPr="00A53CCD" w:rsidRDefault="00A53CCD" w:rsidP="00266916">
      <w:pPr>
        <w:numPr>
          <w:ilvl w:val="0"/>
          <w:numId w:val="6"/>
        </w:numPr>
        <w:tabs>
          <w:tab w:val="left" w:pos="0"/>
        </w:tabs>
        <w:suppressAutoHyphens/>
        <w:spacing w:after="0" w:line="240" w:lineRule="auto"/>
        <w:rPr>
          <w:rFonts w:ascii="Times New Roman" w:eastAsia="Calibri" w:hAnsi="Times New Roman" w:cs="Calibri"/>
          <w:sz w:val="24"/>
          <w:szCs w:val="24"/>
        </w:rPr>
      </w:pPr>
      <w:r w:rsidRPr="00A53CCD">
        <w:rPr>
          <w:rFonts w:ascii="Times New Roman" w:eastAsia="Calibri" w:hAnsi="Times New Roman" w:cs="Calibri"/>
          <w:sz w:val="24"/>
          <w:szCs w:val="24"/>
        </w:rPr>
        <w:t>предоставить работникам положенные льготы (доплаты, дополнительный отпуск, сокращённый день);</w:t>
      </w:r>
    </w:p>
    <w:p w14:paraId="14A4348E" w14:textId="77777777" w:rsidR="00A53CCD" w:rsidRPr="00A53CCD" w:rsidRDefault="00A53CCD" w:rsidP="00266916">
      <w:pPr>
        <w:numPr>
          <w:ilvl w:val="0"/>
          <w:numId w:val="6"/>
        </w:numPr>
        <w:tabs>
          <w:tab w:val="left" w:pos="0"/>
        </w:tabs>
        <w:suppressAutoHyphens/>
        <w:spacing w:after="0" w:line="240" w:lineRule="auto"/>
        <w:rPr>
          <w:rFonts w:ascii="Times New Roman" w:eastAsia="Calibri" w:hAnsi="Times New Roman" w:cs="Calibri"/>
          <w:sz w:val="24"/>
          <w:szCs w:val="24"/>
        </w:rPr>
      </w:pPr>
      <w:r w:rsidRPr="00A53CCD">
        <w:rPr>
          <w:rFonts w:ascii="Times New Roman" w:eastAsia="Calibri" w:hAnsi="Times New Roman" w:cs="Calibri"/>
          <w:sz w:val="24"/>
          <w:szCs w:val="24"/>
        </w:rPr>
        <w:t>реализовать рекомендации по улучшению условий труда;</w:t>
      </w:r>
    </w:p>
    <w:p w14:paraId="7A80D697" w14:textId="77777777" w:rsidR="00A53CCD" w:rsidRPr="00A53CCD" w:rsidRDefault="00A53CCD" w:rsidP="00266916">
      <w:pPr>
        <w:numPr>
          <w:ilvl w:val="0"/>
          <w:numId w:val="6"/>
        </w:numPr>
        <w:tabs>
          <w:tab w:val="left" w:pos="0"/>
        </w:tabs>
        <w:suppressAutoHyphens/>
        <w:spacing w:after="0" w:line="240" w:lineRule="auto"/>
        <w:rPr>
          <w:rFonts w:ascii="Times New Roman" w:eastAsia="Calibri" w:hAnsi="Times New Roman" w:cs="Calibri"/>
          <w:sz w:val="24"/>
          <w:szCs w:val="24"/>
        </w:rPr>
      </w:pPr>
      <w:r w:rsidRPr="00A53CCD">
        <w:rPr>
          <w:rFonts w:ascii="Times New Roman" w:eastAsia="Calibri" w:hAnsi="Times New Roman" w:cs="Calibri"/>
          <w:sz w:val="24"/>
          <w:szCs w:val="24"/>
        </w:rPr>
        <w:t>регулярно контролировать ситуацию.</w:t>
      </w:r>
    </w:p>
    <w:p w14:paraId="3BB56919" w14:textId="77777777" w:rsidR="00A53CCD" w:rsidRPr="00A53CCD" w:rsidRDefault="00A53CCD" w:rsidP="00A53CCD">
      <w:pPr>
        <w:suppressAutoHyphens/>
        <w:spacing w:after="0" w:line="240" w:lineRule="auto"/>
        <w:rPr>
          <w:rFonts w:ascii="Calibri" w:eastAsia="Calibri" w:hAnsi="Calibri" w:cs="Calibri"/>
          <w:b/>
          <w:bCs/>
        </w:rPr>
      </w:pPr>
      <w:r w:rsidRPr="00A53CCD">
        <w:rPr>
          <w:rFonts w:ascii="Times New Roman" w:eastAsia="Calibri" w:hAnsi="Times New Roman" w:cs="Calibri"/>
          <w:b/>
          <w:bCs/>
          <w:sz w:val="24"/>
          <w:szCs w:val="24"/>
        </w:rPr>
        <w:t>Какие права есть у работников в процессе СОУТ?</w:t>
      </w:r>
    </w:p>
    <w:p w14:paraId="398DC2DE" w14:textId="77777777" w:rsidR="00A53CCD" w:rsidRPr="00A53CCD" w:rsidRDefault="00A53CCD" w:rsidP="00A53CCD">
      <w:pPr>
        <w:suppressAutoHyphens/>
        <w:spacing w:after="0" w:line="240" w:lineRule="auto"/>
        <w:rPr>
          <w:rFonts w:ascii="Calibri" w:eastAsia="Calibri" w:hAnsi="Calibri" w:cs="Calibri"/>
        </w:rPr>
      </w:pPr>
      <w:proofErr w:type="spellStart"/>
      <w:r w:rsidRPr="00A53CCD">
        <w:rPr>
          <w:rFonts w:ascii="Times New Roman" w:eastAsia="Calibri" w:hAnsi="Times New Roman" w:cs="Calibri"/>
          <w:b/>
          <w:bCs/>
          <w:sz w:val="24"/>
          <w:szCs w:val="24"/>
        </w:rPr>
        <w:t>Тетюшев</w:t>
      </w:r>
      <w:proofErr w:type="spellEnd"/>
      <w:r w:rsidRPr="00A53CCD">
        <w:rPr>
          <w:rFonts w:ascii="Times New Roman" w:eastAsia="Calibri" w:hAnsi="Times New Roman" w:cs="Calibri"/>
          <w:b/>
          <w:bCs/>
          <w:sz w:val="24"/>
          <w:szCs w:val="24"/>
        </w:rPr>
        <w:t xml:space="preserve"> А.Н. </w:t>
      </w:r>
      <w:r w:rsidRPr="00A53CCD">
        <w:rPr>
          <w:rFonts w:ascii="Times New Roman" w:eastAsia="Calibri" w:hAnsi="Times New Roman" w:cs="Calibri"/>
          <w:sz w:val="24"/>
          <w:szCs w:val="24"/>
        </w:rPr>
        <w:t>Работники могут:</w:t>
      </w:r>
    </w:p>
    <w:p w14:paraId="0E798FE0" w14:textId="77777777" w:rsidR="00A53CCD" w:rsidRPr="00A53CCD" w:rsidRDefault="00A53CCD" w:rsidP="00266916">
      <w:pPr>
        <w:numPr>
          <w:ilvl w:val="0"/>
          <w:numId w:val="7"/>
        </w:numPr>
        <w:tabs>
          <w:tab w:val="clear" w:pos="709"/>
          <w:tab w:val="left" w:pos="0"/>
        </w:tabs>
        <w:suppressAutoHyphens/>
        <w:spacing w:after="0" w:line="240" w:lineRule="auto"/>
        <w:rPr>
          <w:rFonts w:ascii="Times New Roman" w:eastAsia="Calibri" w:hAnsi="Times New Roman" w:cs="Calibri"/>
          <w:sz w:val="24"/>
          <w:szCs w:val="24"/>
        </w:rPr>
      </w:pPr>
      <w:r w:rsidRPr="00A53CCD">
        <w:rPr>
          <w:rFonts w:ascii="Times New Roman" w:eastAsia="Calibri" w:hAnsi="Times New Roman" w:cs="Calibri"/>
          <w:sz w:val="24"/>
          <w:szCs w:val="24"/>
        </w:rPr>
        <w:t>присутствовать при замерах на своём рабочем месте;</w:t>
      </w:r>
    </w:p>
    <w:p w14:paraId="689133F4" w14:textId="77777777" w:rsidR="00A53CCD" w:rsidRPr="00A53CCD" w:rsidRDefault="00A53CCD" w:rsidP="00266916">
      <w:pPr>
        <w:numPr>
          <w:ilvl w:val="0"/>
          <w:numId w:val="7"/>
        </w:numPr>
        <w:tabs>
          <w:tab w:val="clear" w:pos="709"/>
          <w:tab w:val="left" w:pos="0"/>
        </w:tabs>
        <w:suppressAutoHyphens/>
        <w:spacing w:after="0" w:line="240" w:lineRule="auto"/>
        <w:rPr>
          <w:rFonts w:ascii="Times New Roman" w:eastAsia="Calibri" w:hAnsi="Times New Roman" w:cs="Calibri"/>
          <w:sz w:val="24"/>
          <w:szCs w:val="24"/>
        </w:rPr>
      </w:pPr>
      <w:r w:rsidRPr="00A53CCD">
        <w:rPr>
          <w:rFonts w:ascii="Times New Roman" w:eastAsia="Calibri" w:hAnsi="Times New Roman" w:cs="Calibri"/>
          <w:sz w:val="24"/>
          <w:szCs w:val="24"/>
        </w:rPr>
        <w:t>вносить предложения по выявлению вредных факторов;</w:t>
      </w:r>
    </w:p>
    <w:p w14:paraId="2582FE98" w14:textId="77777777" w:rsidR="00A53CCD" w:rsidRPr="00A53CCD" w:rsidRDefault="00A53CCD" w:rsidP="00266916">
      <w:pPr>
        <w:numPr>
          <w:ilvl w:val="0"/>
          <w:numId w:val="7"/>
        </w:numPr>
        <w:tabs>
          <w:tab w:val="clear" w:pos="709"/>
          <w:tab w:val="left" w:pos="0"/>
        </w:tabs>
        <w:suppressAutoHyphens/>
        <w:spacing w:after="0" w:line="240" w:lineRule="auto"/>
        <w:rPr>
          <w:rFonts w:ascii="Times New Roman" w:eastAsia="Calibri" w:hAnsi="Times New Roman" w:cs="Calibri"/>
          <w:sz w:val="24"/>
          <w:szCs w:val="24"/>
        </w:rPr>
      </w:pPr>
      <w:r w:rsidRPr="00A53CCD">
        <w:rPr>
          <w:rFonts w:ascii="Times New Roman" w:eastAsia="Calibri" w:hAnsi="Times New Roman" w:cs="Calibri"/>
          <w:sz w:val="24"/>
          <w:szCs w:val="24"/>
        </w:rPr>
        <w:t>получать разъяснения от работодателя и экспертов;</w:t>
      </w:r>
    </w:p>
    <w:p w14:paraId="2D6DD6BA" w14:textId="77777777" w:rsidR="00A53CCD" w:rsidRPr="00A53CCD" w:rsidRDefault="00A53CCD" w:rsidP="00266916">
      <w:pPr>
        <w:numPr>
          <w:ilvl w:val="0"/>
          <w:numId w:val="7"/>
        </w:numPr>
        <w:tabs>
          <w:tab w:val="clear" w:pos="709"/>
          <w:tab w:val="left" w:pos="0"/>
        </w:tabs>
        <w:suppressAutoHyphens/>
        <w:spacing w:after="0" w:line="240" w:lineRule="auto"/>
        <w:rPr>
          <w:rFonts w:ascii="Times New Roman" w:eastAsia="Calibri" w:hAnsi="Times New Roman" w:cs="Calibri"/>
          <w:sz w:val="24"/>
          <w:szCs w:val="24"/>
        </w:rPr>
      </w:pPr>
      <w:r w:rsidRPr="00A53CCD">
        <w:rPr>
          <w:rFonts w:ascii="Times New Roman" w:eastAsia="Calibri" w:hAnsi="Times New Roman" w:cs="Calibri"/>
          <w:sz w:val="24"/>
          <w:szCs w:val="24"/>
        </w:rPr>
        <w:t>обжаловать результаты, если считают их некорректными.</w:t>
      </w:r>
    </w:p>
    <w:p w14:paraId="69D35850" w14:textId="77777777" w:rsidR="00A53CCD" w:rsidRPr="00A53CCD" w:rsidRDefault="00A53CCD" w:rsidP="00A53CCD">
      <w:pPr>
        <w:suppressAutoHyphens/>
        <w:spacing w:after="0" w:line="240" w:lineRule="auto"/>
        <w:rPr>
          <w:rFonts w:ascii="Times New Roman" w:eastAsia="Calibri" w:hAnsi="Times New Roman" w:cs="Calibri"/>
          <w:sz w:val="24"/>
          <w:szCs w:val="24"/>
        </w:rPr>
      </w:pPr>
      <w:r w:rsidRPr="00A53CCD">
        <w:rPr>
          <w:rFonts w:ascii="Times New Roman" w:eastAsia="Calibri" w:hAnsi="Times New Roman" w:cs="Calibri"/>
          <w:sz w:val="24"/>
          <w:szCs w:val="24"/>
        </w:rPr>
        <w:t>Советую активно участвовать в процессе и фиксировать свои замечания письменно.</w:t>
      </w:r>
    </w:p>
    <w:p w14:paraId="6BEFDE7C" w14:textId="77777777" w:rsidR="00A53CCD" w:rsidRPr="00A53CCD" w:rsidRDefault="00A53CCD" w:rsidP="00A53CCD">
      <w:pPr>
        <w:suppressAutoHyphens/>
        <w:spacing w:after="0" w:line="240" w:lineRule="auto"/>
        <w:rPr>
          <w:rFonts w:ascii="Calibri" w:eastAsia="Calibri" w:hAnsi="Calibri" w:cs="Calibri"/>
          <w:b/>
          <w:bCs/>
        </w:rPr>
      </w:pPr>
      <w:r w:rsidRPr="00A53CCD">
        <w:rPr>
          <w:rFonts w:ascii="Times New Roman" w:eastAsia="Calibri" w:hAnsi="Times New Roman" w:cs="Calibri"/>
          <w:b/>
          <w:bCs/>
          <w:sz w:val="24"/>
          <w:szCs w:val="24"/>
        </w:rPr>
        <w:t>Какая ответственность грозит за уклонение от СОУТ?</w:t>
      </w:r>
    </w:p>
    <w:p w14:paraId="6C372AB0" w14:textId="77777777" w:rsidR="00A53CCD" w:rsidRPr="00A53CCD" w:rsidRDefault="00A53CCD" w:rsidP="00A53CCD">
      <w:pPr>
        <w:suppressAutoHyphens/>
        <w:spacing w:after="0" w:line="240" w:lineRule="auto"/>
        <w:rPr>
          <w:rFonts w:ascii="Calibri" w:eastAsia="Calibri" w:hAnsi="Calibri" w:cs="Calibri"/>
        </w:rPr>
      </w:pPr>
      <w:proofErr w:type="spellStart"/>
      <w:r w:rsidRPr="00A53CCD">
        <w:rPr>
          <w:rFonts w:ascii="Times New Roman" w:eastAsia="Calibri" w:hAnsi="Times New Roman" w:cs="Calibri"/>
          <w:b/>
          <w:bCs/>
          <w:sz w:val="24"/>
          <w:szCs w:val="24"/>
        </w:rPr>
        <w:t>Тетюшев</w:t>
      </w:r>
      <w:proofErr w:type="spellEnd"/>
      <w:r w:rsidRPr="00A53CCD">
        <w:rPr>
          <w:rFonts w:ascii="Times New Roman" w:eastAsia="Calibri" w:hAnsi="Times New Roman" w:cs="Calibri"/>
          <w:b/>
          <w:bCs/>
          <w:sz w:val="24"/>
          <w:szCs w:val="24"/>
        </w:rPr>
        <w:t xml:space="preserve"> А.Н. </w:t>
      </w:r>
      <w:r w:rsidRPr="00A53CCD">
        <w:rPr>
          <w:rFonts w:ascii="Times New Roman" w:eastAsia="Calibri" w:hAnsi="Times New Roman" w:cs="Calibri"/>
          <w:sz w:val="24"/>
          <w:szCs w:val="24"/>
        </w:rPr>
        <w:t>По ч. 2 ст. 5.27.1 КоАП РФ предусмотрены штрафы:</w:t>
      </w:r>
    </w:p>
    <w:p w14:paraId="1B6D94A8" w14:textId="77777777" w:rsidR="00A53CCD" w:rsidRPr="00A53CCD" w:rsidRDefault="00A53CCD" w:rsidP="00266916">
      <w:pPr>
        <w:numPr>
          <w:ilvl w:val="0"/>
          <w:numId w:val="8"/>
        </w:numPr>
        <w:tabs>
          <w:tab w:val="clear" w:pos="709"/>
          <w:tab w:val="left" w:pos="0"/>
        </w:tabs>
        <w:suppressAutoHyphens/>
        <w:spacing w:after="0" w:line="240" w:lineRule="auto"/>
        <w:rPr>
          <w:rFonts w:ascii="Times New Roman" w:eastAsia="Calibri" w:hAnsi="Times New Roman" w:cs="Calibri"/>
          <w:sz w:val="24"/>
          <w:szCs w:val="24"/>
        </w:rPr>
      </w:pPr>
      <w:r w:rsidRPr="00A53CCD">
        <w:rPr>
          <w:rFonts w:ascii="Times New Roman" w:eastAsia="Calibri" w:hAnsi="Times New Roman" w:cs="Calibri"/>
          <w:sz w:val="24"/>
          <w:szCs w:val="24"/>
        </w:rPr>
        <w:t>при первичном нарушении — для должностных лиц, ИП и юрлиц;</w:t>
      </w:r>
    </w:p>
    <w:p w14:paraId="55ECA81A" w14:textId="77777777" w:rsidR="00A53CCD" w:rsidRPr="00A53CCD" w:rsidRDefault="00A53CCD" w:rsidP="00266916">
      <w:pPr>
        <w:numPr>
          <w:ilvl w:val="0"/>
          <w:numId w:val="8"/>
        </w:numPr>
        <w:tabs>
          <w:tab w:val="clear" w:pos="709"/>
          <w:tab w:val="left" w:pos="0"/>
        </w:tabs>
        <w:suppressAutoHyphens/>
        <w:spacing w:after="0" w:line="240" w:lineRule="auto"/>
        <w:rPr>
          <w:rFonts w:ascii="Times New Roman" w:eastAsia="Calibri" w:hAnsi="Times New Roman" w:cs="Calibri"/>
          <w:sz w:val="24"/>
          <w:szCs w:val="24"/>
        </w:rPr>
      </w:pPr>
      <w:r w:rsidRPr="00A53CCD">
        <w:rPr>
          <w:rFonts w:ascii="Times New Roman" w:eastAsia="Calibri" w:hAnsi="Times New Roman" w:cs="Calibri"/>
          <w:sz w:val="24"/>
          <w:szCs w:val="24"/>
        </w:rPr>
        <w:t>при повторном — суммы увеличиваются, возможно приостановление деятельности или дисквалификация ответственного лица.</w:t>
      </w:r>
    </w:p>
    <w:p w14:paraId="72F9DAB0" w14:textId="77777777" w:rsidR="00A53CCD" w:rsidRPr="00A53CCD" w:rsidRDefault="00A53CCD" w:rsidP="00A53CCD">
      <w:pPr>
        <w:suppressAutoHyphens/>
        <w:spacing w:after="0" w:line="240" w:lineRule="auto"/>
        <w:rPr>
          <w:rFonts w:ascii="Calibri" w:eastAsia="Calibri" w:hAnsi="Calibri" w:cs="Calibri"/>
          <w:b/>
          <w:bCs/>
        </w:rPr>
      </w:pPr>
      <w:r w:rsidRPr="00A53CCD">
        <w:rPr>
          <w:rFonts w:ascii="Times New Roman" w:eastAsia="Calibri" w:hAnsi="Times New Roman" w:cs="Calibri"/>
          <w:b/>
          <w:bCs/>
          <w:sz w:val="24"/>
          <w:szCs w:val="24"/>
        </w:rPr>
        <w:t>Какой главный совет вы дали бы работодателям и работникам?</w:t>
      </w:r>
    </w:p>
    <w:p w14:paraId="76478BB1" w14:textId="77777777" w:rsidR="00A53CCD" w:rsidRPr="00A53CCD" w:rsidRDefault="00A53CCD" w:rsidP="00A53CCD">
      <w:pPr>
        <w:suppressAutoHyphens/>
        <w:spacing w:after="0" w:line="240" w:lineRule="auto"/>
        <w:rPr>
          <w:rFonts w:ascii="Calibri" w:eastAsia="Calibri" w:hAnsi="Calibri" w:cs="Calibri"/>
        </w:rPr>
      </w:pPr>
      <w:proofErr w:type="spellStart"/>
      <w:r w:rsidRPr="00A53CCD">
        <w:rPr>
          <w:rFonts w:ascii="Times New Roman" w:eastAsia="Calibri" w:hAnsi="Times New Roman" w:cs="Calibri"/>
          <w:b/>
          <w:bCs/>
          <w:sz w:val="24"/>
          <w:szCs w:val="24"/>
        </w:rPr>
        <w:t>Тетюшев</w:t>
      </w:r>
      <w:proofErr w:type="spellEnd"/>
      <w:r w:rsidRPr="00A53CCD">
        <w:rPr>
          <w:rFonts w:ascii="Times New Roman" w:eastAsia="Calibri" w:hAnsi="Times New Roman" w:cs="Calibri"/>
          <w:b/>
          <w:bCs/>
          <w:sz w:val="24"/>
          <w:szCs w:val="24"/>
        </w:rPr>
        <w:t xml:space="preserve"> А.Н. Работодателям:</w:t>
      </w:r>
      <w:r w:rsidRPr="00A53CCD">
        <w:rPr>
          <w:rFonts w:ascii="Times New Roman" w:eastAsia="Calibri" w:hAnsi="Times New Roman" w:cs="Calibri"/>
          <w:sz w:val="24"/>
          <w:szCs w:val="24"/>
        </w:rPr>
        <w:t> не воспринимайте СОУТ как бюрократическую формальность. Это инструмент, который помогает избежать аварий, снизить риски и сэкономить на страховых взносах. Выбирайте надёжные организации, внимательно изучайте отчёты и внедряйте рекомендации.</w:t>
      </w:r>
    </w:p>
    <w:p w14:paraId="31C70BF3" w14:textId="77777777" w:rsidR="00A53CCD" w:rsidRPr="00A53CCD" w:rsidRDefault="00A53CCD" w:rsidP="00A53CCD">
      <w:pPr>
        <w:suppressAutoHyphens/>
        <w:spacing w:after="0" w:line="240" w:lineRule="auto"/>
        <w:rPr>
          <w:rFonts w:ascii="Calibri" w:eastAsia="Calibri" w:hAnsi="Calibri" w:cs="Calibri"/>
        </w:rPr>
      </w:pPr>
      <w:r w:rsidRPr="00A53CCD">
        <w:rPr>
          <w:rFonts w:ascii="Times New Roman" w:eastAsia="Calibri" w:hAnsi="Times New Roman" w:cs="Calibri"/>
          <w:b/>
          <w:bCs/>
          <w:sz w:val="24"/>
          <w:szCs w:val="24"/>
        </w:rPr>
        <w:t>Работникам:</w:t>
      </w:r>
      <w:r w:rsidRPr="00A53CCD">
        <w:rPr>
          <w:rFonts w:ascii="Times New Roman" w:eastAsia="Calibri" w:hAnsi="Times New Roman" w:cs="Calibri"/>
          <w:sz w:val="24"/>
          <w:szCs w:val="24"/>
        </w:rPr>
        <w:t> знайте свои права, задавайте вопросы, участвуйте в процессе. Ваше здоровье — это ценность, которую нужно защищать.</w:t>
      </w:r>
    </w:p>
    <w:p w14:paraId="3C222C7D" w14:textId="77777777" w:rsidR="00A53CCD" w:rsidRPr="00A53CCD" w:rsidRDefault="00A53CCD" w:rsidP="00A53CCD">
      <w:pPr>
        <w:suppressAutoHyphens/>
        <w:spacing w:after="0" w:line="240" w:lineRule="auto"/>
        <w:jc w:val="both"/>
        <w:rPr>
          <w:rFonts w:ascii="Calibri" w:eastAsia="Calibri" w:hAnsi="Calibri" w:cs="Calibri"/>
          <w:b/>
          <w:bCs/>
        </w:rPr>
      </w:pPr>
      <w:r w:rsidRPr="00A53CCD">
        <w:rPr>
          <w:rFonts w:ascii="Times New Roman" w:eastAsia="Calibri" w:hAnsi="Times New Roman" w:cs="Calibri"/>
          <w:b/>
          <w:bCs/>
          <w:sz w:val="24"/>
          <w:szCs w:val="24"/>
        </w:rPr>
        <w:t>Надеемся, наша беседа помогла читателям лучше понять, как работает СОУТ и почему она важна для каждого.</w:t>
      </w:r>
    </w:p>
    <w:p w14:paraId="06118EA1" w14:textId="77777777" w:rsidR="00A53CCD" w:rsidRPr="00A53CCD" w:rsidRDefault="00A53CCD" w:rsidP="00A53CCD">
      <w:pPr>
        <w:suppressAutoHyphens/>
        <w:spacing w:after="0" w:line="240" w:lineRule="auto"/>
        <w:rPr>
          <w:rFonts w:ascii="Calibri" w:eastAsia="Calibri" w:hAnsi="Calibri" w:cs="Calibri"/>
        </w:rPr>
      </w:pPr>
      <w:r w:rsidRPr="00A53CCD">
        <w:rPr>
          <w:rFonts w:ascii="Calibri" w:eastAsia="Calibri" w:hAnsi="Calibri" w:cs="Calibri"/>
        </w:rPr>
        <w:br/>
      </w:r>
    </w:p>
    <w:p w14:paraId="5745D8AF" w14:textId="2D969BF9" w:rsidR="00A53CCD" w:rsidRDefault="00A53CCD" w:rsidP="0027304F">
      <w:pPr>
        <w:spacing w:after="0" w:line="240" w:lineRule="auto"/>
        <w:jc w:val="center"/>
        <w:rPr>
          <w:rFonts w:ascii="Times New Roman" w:hAnsi="Times New Roman" w:cs="Times New Roman"/>
          <w:b/>
        </w:rPr>
      </w:pPr>
    </w:p>
    <w:p w14:paraId="05EA769A" w14:textId="0ED4AEF1" w:rsidR="00A53CCD" w:rsidRDefault="00A53CCD" w:rsidP="0027304F">
      <w:pPr>
        <w:spacing w:after="0" w:line="240" w:lineRule="auto"/>
        <w:jc w:val="center"/>
        <w:rPr>
          <w:rFonts w:ascii="Times New Roman" w:hAnsi="Times New Roman" w:cs="Times New Roman"/>
          <w:b/>
        </w:rPr>
      </w:pPr>
    </w:p>
    <w:p w14:paraId="1048017C" w14:textId="356DB2C9" w:rsidR="00A53CCD" w:rsidRDefault="00A53CCD" w:rsidP="0027304F">
      <w:pPr>
        <w:spacing w:after="0" w:line="240" w:lineRule="auto"/>
        <w:jc w:val="center"/>
        <w:rPr>
          <w:rFonts w:ascii="Times New Roman" w:hAnsi="Times New Roman" w:cs="Times New Roman"/>
          <w:b/>
        </w:rPr>
      </w:pPr>
    </w:p>
    <w:p w14:paraId="4C70A076" w14:textId="17C8A7BC" w:rsidR="00A53CCD" w:rsidRDefault="00A53CCD" w:rsidP="0027304F">
      <w:pPr>
        <w:spacing w:after="0" w:line="240" w:lineRule="auto"/>
        <w:jc w:val="center"/>
        <w:rPr>
          <w:rFonts w:ascii="Times New Roman" w:hAnsi="Times New Roman" w:cs="Times New Roman"/>
          <w:b/>
        </w:rPr>
      </w:pPr>
    </w:p>
    <w:p w14:paraId="07D79B1C" w14:textId="75664368" w:rsidR="00A53CCD" w:rsidRDefault="00A53CCD" w:rsidP="0027304F">
      <w:pPr>
        <w:spacing w:after="0" w:line="240" w:lineRule="auto"/>
        <w:jc w:val="center"/>
        <w:rPr>
          <w:rFonts w:ascii="Times New Roman" w:hAnsi="Times New Roman" w:cs="Times New Roman"/>
          <w:b/>
        </w:rPr>
      </w:pPr>
    </w:p>
    <w:p w14:paraId="6F34DC7F" w14:textId="59FBEDBE" w:rsidR="00A53CCD" w:rsidRDefault="00A53CCD" w:rsidP="0027304F">
      <w:pPr>
        <w:spacing w:after="0" w:line="240" w:lineRule="auto"/>
        <w:jc w:val="center"/>
        <w:rPr>
          <w:rFonts w:ascii="Times New Roman" w:hAnsi="Times New Roman" w:cs="Times New Roman"/>
          <w:b/>
        </w:rPr>
      </w:pPr>
    </w:p>
    <w:p w14:paraId="30DC8ABC" w14:textId="17C319AD" w:rsidR="00A53CCD" w:rsidRDefault="00A53CCD" w:rsidP="0027304F">
      <w:pPr>
        <w:spacing w:after="0" w:line="240" w:lineRule="auto"/>
        <w:jc w:val="center"/>
        <w:rPr>
          <w:rFonts w:ascii="Times New Roman" w:hAnsi="Times New Roman" w:cs="Times New Roman"/>
          <w:b/>
        </w:rPr>
      </w:pPr>
    </w:p>
    <w:p w14:paraId="32BCD159" w14:textId="10B81276" w:rsidR="00A53CCD" w:rsidRDefault="00A53CCD" w:rsidP="0027304F">
      <w:pPr>
        <w:spacing w:after="0" w:line="240" w:lineRule="auto"/>
        <w:jc w:val="center"/>
        <w:rPr>
          <w:rFonts w:ascii="Times New Roman" w:hAnsi="Times New Roman" w:cs="Times New Roman"/>
          <w:b/>
        </w:rPr>
      </w:pPr>
    </w:p>
    <w:p w14:paraId="44336077" w14:textId="02089152" w:rsidR="00A53CCD" w:rsidRDefault="00A53CCD" w:rsidP="00A53CCD">
      <w:pPr>
        <w:spacing w:after="0" w:line="240" w:lineRule="auto"/>
        <w:rPr>
          <w:rFonts w:ascii="Times New Roman" w:hAnsi="Times New Roman" w:cs="Times New Roman"/>
          <w:b/>
        </w:rPr>
      </w:pPr>
    </w:p>
    <w:p w14:paraId="1DBBB355" w14:textId="44DB94BB" w:rsidR="00A53CCD" w:rsidRDefault="00A53CCD" w:rsidP="0027304F">
      <w:pPr>
        <w:spacing w:after="0" w:line="240" w:lineRule="auto"/>
        <w:jc w:val="center"/>
        <w:rPr>
          <w:rFonts w:ascii="Times New Roman" w:hAnsi="Times New Roman" w:cs="Times New Roman"/>
          <w:b/>
        </w:rPr>
      </w:pPr>
    </w:p>
    <w:p w14:paraId="36E5940A" w14:textId="77777777" w:rsidR="00A53CCD" w:rsidRDefault="00A53CCD" w:rsidP="0027304F">
      <w:pPr>
        <w:spacing w:after="0" w:line="240" w:lineRule="auto"/>
        <w:jc w:val="center"/>
        <w:rPr>
          <w:rFonts w:ascii="Times New Roman" w:hAnsi="Times New Roman" w:cs="Times New Roman"/>
          <w:b/>
        </w:rPr>
      </w:pPr>
    </w:p>
    <w:p w14:paraId="7BAADE68" w14:textId="76C625FB" w:rsidR="00322F33" w:rsidRPr="000C2E58" w:rsidRDefault="004016D2" w:rsidP="009651C8">
      <w:pPr>
        <w:spacing w:after="0" w:line="240" w:lineRule="auto"/>
        <w:jc w:val="center"/>
        <w:rPr>
          <w:rFonts w:ascii="Times New Roman" w:hAnsi="Times New Roman" w:cs="Times New Roman"/>
          <w:b/>
        </w:rPr>
      </w:pPr>
      <w:r w:rsidRPr="000C2E58">
        <w:rPr>
          <w:rFonts w:ascii="Times New Roman" w:hAnsi="Times New Roman" w:cs="Times New Roman"/>
          <w:b/>
        </w:rPr>
        <w:t>Редактор</w:t>
      </w:r>
      <w:r w:rsidR="00322F33" w:rsidRPr="000C2E58">
        <w:rPr>
          <w:rFonts w:ascii="Times New Roman" w:hAnsi="Times New Roman" w:cs="Times New Roman"/>
          <w:b/>
        </w:rPr>
        <w:t>: Су</w:t>
      </w:r>
      <w:r w:rsidR="00AC5B01">
        <w:rPr>
          <w:rFonts w:ascii="Times New Roman" w:hAnsi="Times New Roman" w:cs="Times New Roman"/>
          <w:b/>
        </w:rPr>
        <w:t>ч</w:t>
      </w:r>
      <w:r w:rsidR="00322F33" w:rsidRPr="000C2E58">
        <w:rPr>
          <w:rFonts w:ascii="Times New Roman" w:hAnsi="Times New Roman" w:cs="Times New Roman"/>
          <w:b/>
        </w:rPr>
        <w:t xml:space="preserve">кова Варвара Сергеевна; тираж   </w:t>
      </w:r>
      <w:r w:rsidR="00DA18BC">
        <w:rPr>
          <w:rFonts w:ascii="Times New Roman" w:hAnsi="Times New Roman" w:cs="Times New Roman"/>
          <w:b/>
        </w:rPr>
        <w:t>3</w:t>
      </w:r>
      <w:r w:rsidR="00322F33" w:rsidRPr="000C2E58">
        <w:rPr>
          <w:rFonts w:ascii="Times New Roman" w:hAnsi="Times New Roman" w:cs="Times New Roman"/>
          <w:b/>
        </w:rPr>
        <w:t xml:space="preserve"> экз.</w:t>
      </w:r>
    </w:p>
    <w:p w14:paraId="65232D39" w14:textId="77777777" w:rsidR="00322F33" w:rsidRPr="000C2E58" w:rsidRDefault="00322F33" w:rsidP="0027304F">
      <w:pPr>
        <w:spacing w:after="0" w:line="240" w:lineRule="auto"/>
        <w:jc w:val="center"/>
        <w:rPr>
          <w:rFonts w:ascii="Times New Roman" w:hAnsi="Times New Roman" w:cs="Times New Roman"/>
          <w:b/>
        </w:rPr>
      </w:pPr>
      <w:r w:rsidRPr="000C2E58">
        <w:rPr>
          <w:rFonts w:ascii="Times New Roman" w:hAnsi="Times New Roman" w:cs="Times New Roman"/>
          <w:b/>
        </w:rPr>
        <w:t>Учредитель: Комитет местного самоуправления</w:t>
      </w:r>
    </w:p>
    <w:p w14:paraId="118ABDD9" w14:textId="77777777" w:rsidR="00322F33" w:rsidRPr="000C2E58" w:rsidRDefault="00322F33" w:rsidP="0027304F">
      <w:pPr>
        <w:spacing w:after="0" w:line="240" w:lineRule="auto"/>
        <w:jc w:val="center"/>
        <w:rPr>
          <w:rFonts w:ascii="Times New Roman" w:hAnsi="Times New Roman" w:cs="Times New Roman"/>
          <w:b/>
        </w:rPr>
      </w:pPr>
      <w:proofErr w:type="spellStart"/>
      <w:r w:rsidRPr="000C2E58">
        <w:rPr>
          <w:rFonts w:ascii="Times New Roman" w:hAnsi="Times New Roman" w:cs="Times New Roman"/>
          <w:b/>
        </w:rPr>
        <w:t>Полеологовского</w:t>
      </w:r>
      <w:proofErr w:type="spellEnd"/>
      <w:r w:rsidRPr="000C2E58">
        <w:rPr>
          <w:rFonts w:ascii="Times New Roman" w:hAnsi="Times New Roman" w:cs="Times New Roman"/>
          <w:b/>
        </w:rPr>
        <w:t xml:space="preserve"> сельсовета</w:t>
      </w:r>
    </w:p>
    <w:p w14:paraId="12A1F504" w14:textId="77777777" w:rsidR="00322F33" w:rsidRPr="000C2E58" w:rsidRDefault="00322F33" w:rsidP="0027304F">
      <w:pPr>
        <w:spacing w:after="0" w:line="240" w:lineRule="auto"/>
        <w:jc w:val="center"/>
        <w:rPr>
          <w:rFonts w:ascii="Times New Roman" w:hAnsi="Times New Roman" w:cs="Times New Roman"/>
          <w:b/>
        </w:rPr>
      </w:pPr>
    </w:p>
    <w:p w14:paraId="6A41635B" w14:textId="77777777" w:rsidR="00322F33" w:rsidRPr="000C2E58" w:rsidRDefault="00322F33" w:rsidP="0027304F">
      <w:pPr>
        <w:spacing w:after="0" w:line="240" w:lineRule="auto"/>
        <w:jc w:val="center"/>
        <w:rPr>
          <w:rFonts w:ascii="Times New Roman" w:hAnsi="Times New Roman" w:cs="Times New Roman"/>
          <w:b/>
        </w:rPr>
      </w:pPr>
      <w:r w:rsidRPr="000C2E58">
        <w:rPr>
          <w:rFonts w:ascii="Times New Roman" w:hAnsi="Times New Roman" w:cs="Times New Roman"/>
          <w:b/>
        </w:rPr>
        <w:t xml:space="preserve">Издатель: Администрация </w:t>
      </w:r>
      <w:proofErr w:type="spellStart"/>
      <w:r w:rsidRPr="000C2E58">
        <w:rPr>
          <w:rFonts w:ascii="Times New Roman" w:hAnsi="Times New Roman" w:cs="Times New Roman"/>
          <w:b/>
        </w:rPr>
        <w:t>Полеологовского</w:t>
      </w:r>
      <w:proofErr w:type="spellEnd"/>
      <w:r w:rsidRPr="000C2E58">
        <w:rPr>
          <w:rFonts w:ascii="Times New Roman" w:hAnsi="Times New Roman" w:cs="Times New Roman"/>
          <w:b/>
        </w:rPr>
        <w:t xml:space="preserve"> сельсовета</w:t>
      </w:r>
    </w:p>
    <w:p w14:paraId="698D9025" w14:textId="77777777" w:rsidR="00322F33" w:rsidRPr="000C2E58" w:rsidRDefault="00322F33" w:rsidP="0027304F">
      <w:pPr>
        <w:spacing w:after="0" w:line="240" w:lineRule="auto"/>
        <w:jc w:val="center"/>
        <w:rPr>
          <w:rFonts w:ascii="Times New Roman" w:hAnsi="Times New Roman" w:cs="Times New Roman"/>
          <w:b/>
        </w:rPr>
      </w:pPr>
      <w:r w:rsidRPr="000C2E58">
        <w:rPr>
          <w:rFonts w:ascii="Times New Roman" w:hAnsi="Times New Roman" w:cs="Times New Roman"/>
          <w:b/>
        </w:rPr>
        <w:t xml:space="preserve">442772, с. </w:t>
      </w:r>
      <w:proofErr w:type="spellStart"/>
      <w:r w:rsidRPr="000C2E58">
        <w:rPr>
          <w:rFonts w:ascii="Times New Roman" w:hAnsi="Times New Roman" w:cs="Times New Roman"/>
          <w:b/>
        </w:rPr>
        <w:t>Полеологово</w:t>
      </w:r>
      <w:proofErr w:type="spellEnd"/>
      <w:r w:rsidRPr="000C2E58">
        <w:rPr>
          <w:rFonts w:ascii="Times New Roman" w:hAnsi="Times New Roman" w:cs="Times New Roman"/>
          <w:b/>
        </w:rPr>
        <w:t xml:space="preserve">, </w:t>
      </w:r>
      <w:proofErr w:type="spellStart"/>
      <w:r w:rsidRPr="000C2E58">
        <w:rPr>
          <w:rFonts w:ascii="Times New Roman" w:hAnsi="Times New Roman" w:cs="Times New Roman"/>
          <w:b/>
        </w:rPr>
        <w:t>Бессоновского</w:t>
      </w:r>
      <w:proofErr w:type="spellEnd"/>
      <w:r w:rsidRPr="000C2E58">
        <w:rPr>
          <w:rFonts w:ascii="Times New Roman" w:hAnsi="Times New Roman" w:cs="Times New Roman"/>
          <w:b/>
        </w:rPr>
        <w:t xml:space="preserve"> района</w:t>
      </w:r>
    </w:p>
    <w:p w14:paraId="27F5A388" w14:textId="37A0B2B3" w:rsidR="00EA047A" w:rsidRPr="00B86B8B" w:rsidRDefault="00322F33" w:rsidP="0027304F">
      <w:pPr>
        <w:spacing w:after="0" w:line="240" w:lineRule="auto"/>
        <w:jc w:val="center"/>
        <w:rPr>
          <w:rFonts w:ascii="Times New Roman" w:hAnsi="Times New Roman" w:cs="Times New Roman"/>
          <w:sz w:val="24"/>
          <w:szCs w:val="24"/>
        </w:rPr>
      </w:pPr>
      <w:r w:rsidRPr="000C2E58">
        <w:rPr>
          <w:rFonts w:ascii="Times New Roman" w:hAnsi="Times New Roman" w:cs="Times New Roman"/>
          <w:b/>
        </w:rPr>
        <w:t>Пензенской области</w:t>
      </w:r>
      <w:bookmarkEnd w:id="1"/>
    </w:p>
    <w:sectPr w:rsidR="00EA047A" w:rsidRPr="00B86B8B" w:rsidSect="0087206E">
      <w:foot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3DBF50" w14:textId="77777777" w:rsidR="00BF3498" w:rsidRDefault="00BF3498" w:rsidP="004E274F">
      <w:pPr>
        <w:spacing w:after="0" w:line="240" w:lineRule="auto"/>
      </w:pPr>
      <w:r>
        <w:separator/>
      </w:r>
    </w:p>
  </w:endnote>
  <w:endnote w:type="continuationSeparator" w:id="0">
    <w:p w14:paraId="5FCDB7BA" w14:textId="77777777" w:rsidR="00BF3498" w:rsidRDefault="00BF3498" w:rsidP="004E2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E1946" w14:textId="4D7D023D" w:rsidR="00004BDE" w:rsidRDefault="00004BDE">
    <w:pPr>
      <w:pStyle w:val="ae"/>
      <w:jc w:val="right"/>
    </w:pPr>
    <w:r>
      <w:fldChar w:fldCharType="begin"/>
    </w:r>
    <w:r>
      <w:instrText>PAGE   \* MERGEFORMAT</w:instrText>
    </w:r>
    <w:r>
      <w:fldChar w:fldCharType="separate"/>
    </w:r>
    <w:r>
      <w:rPr>
        <w:noProof/>
      </w:rPr>
      <w:t>3</w:t>
    </w:r>
    <w:r>
      <w:fldChar w:fldCharType="end"/>
    </w:r>
  </w:p>
  <w:p w14:paraId="438C7110" w14:textId="77777777" w:rsidR="00004BDE" w:rsidRDefault="00004BDE">
    <w:pPr>
      <w:pStyle w:val="ae"/>
    </w:pPr>
  </w:p>
  <w:p w14:paraId="7DDA5C75" w14:textId="77777777" w:rsidR="00004BDE" w:rsidRDefault="00004BDE"/>
  <w:p w14:paraId="3D19F90D" w14:textId="77777777" w:rsidR="00004BDE" w:rsidRDefault="00004BDE"/>
  <w:p w14:paraId="28744E00" w14:textId="77777777" w:rsidR="00004BDE" w:rsidRDefault="00004B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B9F86A" w14:textId="77777777" w:rsidR="00BF3498" w:rsidRDefault="00BF3498" w:rsidP="004E274F">
      <w:pPr>
        <w:spacing w:after="0" w:line="240" w:lineRule="auto"/>
      </w:pPr>
      <w:r>
        <w:separator/>
      </w:r>
    </w:p>
  </w:footnote>
  <w:footnote w:type="continuationSeparator" w:id="0">
    <w:p w14:paraId="2750F52C" w14:textId="77777777" w:rsidR="00BF3498" w:rsidRDefault="00BF3498" w:rsidP="004E27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4"/>
    <w:multiLevelType w:val="multilevel"/>
    <w:tmpl w:val="00000004"/>
    <w:name w:val="WW8Num4"/>
    <w:lvl w:ilvl="0">
      <w:start w:val="1"/>
      <w:numFmt w:val="decimal"/>
      <w:pStyle w:val="10"/>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ascii="Times New Roman" w:hAnsi="Times New Roman"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0000006"/>
    <w:multiLevelType w:val="multilevel"/>
    <w:tmpl w:val="00000006"/>
    <w:name w:val="WW8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ascii="Times New Roman" w:hAnsi="Times New Roman"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6" w15:restartNumberingAfterBreak="0">
    <w:nsid w:val="2ADD2D5E"/>
    <w:multiLevelType w:val="multilevel"/>
    <w:tmpl w:val="4BB030CA"/>
    <w:lvl w:ilvl="0">
      <w:start w:val="1"/>
      <w:numFmt w:val="bullet"/>
      <w:suff w:val="nothing"/>
      <w:lvlText w:val=""/>
      <w:lvlJc w:val="left"/>
      <w:pPr>
        <w:tabs>
          <w:tab w:val="num" w:pos="709"/>
        </w:tabs>
        <w:ind w:left="709" w:firstLine="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 w15:restartNumberingAfterBreak="0">
    <w:nsid w:val="4D2004FB"/>
    <w:multiLevelType w:val="multilevel"/>
    <w:tmpl w:val="95C08E4E"/>
    <w:lvl w:ilvl="0">
      <w:start w:val="1"/>
      <w:numFmt w:val="decimal"/>
      <w:suff w:val="nothing"/>
      <w:lvlText w:val="%1."/>
      <w:lvlJc w:val="left"/>
      <w:pPr>
        <w:tabs>
          <w:tab w:val="num" w:pos="709"/>
        </w:tabs>
        <w:ind w:left="709" w:firstLine="0"/>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8" w15:restartNumberingAfterBreak="0">
    <w:nsid w:val="53B46E17"/>
    <w:multiLevelType w:val="hybridMultilevel"/>
    <w:tmpl w:val="7698394E"/>
    <w:lvl w:ilvl="0" w:tplc="B59488AE">
      <w:start w:val="1"/>
      <w:numFmt w:val="upperRoman"/>
      <w:pStyle w:val="1"/>
      <w:lvlText w:val="%1."/>
      <w:lvlJc w:val="right"/>
      <w:pPr>
        <w:tabs>
          <w:tab w:val="num" w:pos="1315"/>
        </w:tabs>
        <w:ind w:left="1315" w:hanging="180"/>
      </w:pPr>
    </w:lvl>
    <w:lvl w:ilvl="1" w:tplc="EF9CE7FC">
      <w:numFmt w:val="none"/>
      <w:lvlText w:val=""/>
      <w:lvlJc w:val="left"/>
      <w:pPr>
        <w:tabs>
          <w:tab w:val="num" w:pos="-1057"/>
        </w:tabs>
      </w:pPr>
    </w:lvl>
    <w:lvl w:ilvl="2" w:tplc="361E925E">
      <w:numFmt w:val="none"/>
      <w:lvlText w:val=""/>
      <w:lvlJc w:val="left"/>
      <w:pPr>
        <w:tabs>
          <w:tab w:val="num" w:pos="-1057"/>
        </w:tabs>
      </w:pPr>
    </w:lvl>
    <w:lvl w:ilvl="3" w:tplc="C9F8AEF6">
      <w:numFmt w:val="none"/>
      <w:lvlText w:val=""/>
      <w:lvlJc w:val="left"/>
      <w:pPr>
        <w:tabs>
          <w:tab w:val="num" w:pos="-1057"/>
        </w:tabs>
      </w:pPr>
    </w:lvl>
    <w:lvl w:ilvl="4" w:tplc="C6F41034">
      <w:numFmt w:val="none"/>
      <w:lvlText w:val=""/>
      <w:lvlJc w:val="left"/>
      <w:pPr>
        <w:tabs>
          <w:tab w:val="num" w:pos="-1057"/>
        </w:tabs>
      </w:pPr>
    </w:lvl>
    <w:lvl w:ilvl="5" w:tplc="F6DAB4F8">
      <w:numFmt w:val="none"/>
      <w:lvlText w:val=""/>
      <w:lvlJc w:val="left"/>
      <w:pPr>
        <w:tabs>
          <w:tab w:val="num" w:pos="-1057"/>
        </w:tabs>
      </w:pPr>
    </w:lvl>
    <w:lvl w:ilvl="6" w:tplc="30EE9B68">
      <w:numFmt w:val="none"/>
      <w:lvlText w:val=""/>
      <w:lvlJc w:val="left"/>
      <w:pPr>
        <w:tabs>
          <w:tab w:val="num" w:pos="-1057"/>
        </w:tabs>
      </w:pPr>
    </w:lvl>
    <w:lvl w:ilvl="7" w:tplc="5670922A">
      <w:numFmt w:val="none"/>
      <w:lvlText w:val=""/>
      <w:lvlJc w:val="left"/>
      <w:pPr>
        <w:tabs>
          <w:tab w:val="num" w:pos="-1057"/>
        </w:tabs>
      </w:pPr>
    </w:lvl>
    <w:lvl w:ilvl="8" w:tplc="F90E1810">
      <w:numFmt w:val="none"/>
      <w:lvlText w:val=""/>
      <w:lvlJc w:val="left"/>
      <w:pPr>
        <w:tabs>
          <w:tab w:val="num" w:pos="-1057"/>
        </w:tabs>
      </w:pPr>
    </w:lvl>
  </w:abstractNum>
  <w:abstractNum w:abstractNumId="9" w15:restartNumberingAfterBreak="0">
    <w:nsid w:val="5F307AB8"/>
    <w:multiLevelType w:val="multilevel"/>
    <w:tmpl w:val="6B0290AE"/>
    <w:lvl w:ilvl="0">
      <w:start w:val="1"/>
      <w:numFmt w:val="bullet"/>
      <w:suff w:val="nothing"/>
      <w:lvlText w:val=""/>
      <w:lvlJc w:val="left"/>
      <w:pPr>
        <w:tabs>
          <w:tab w:val="num" w:pos="709"/>
        </w:tabs>
        <w:ind w:left="709" w:firstLine="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 w15:restartNumberingAfterBreak="0">
    <w:nsid w:val="649E4C0B"/>
    <w:multiLevelType w:val="multilevel"/>
    <w:tmpl w:val="20FCE7FE"/>
    <w:lvl w:ilvl="0">
      <w:start w:val="1"/>
      <w:numFmt w:val="bullet"/>
      <w:suff w:val="nothing"/>
      <w:lvlText w:val=""/>
      <w:lvlJc w:val="left"/>
      <w:pPr>
        <w:tabs>
          <w:tab w:val="num" w:pos="709"/>
        </w:tabs>
        <w:ind w:left="709" w:firstLine="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1" w15:restartNumberingAfterBreak="0">
    <w:nsid w:val="6F1A11E5"/>
    <w:multiLevelType w:val="multilevel"/>
    <w:tmpl w:val="7696B766"/>
    <w:lvl w:ilvl="0">
      <w:start w:val="1"/>
      <w:numFmt w:val="bullet"/>
      <w:suff w:val="nothing"/>
      <w:lvlText w:val=""/>
      <w:lvlJc w:val="left"/>
      <w:pPr>
        <w:tabs>
          <w:tab w:val="num" w:pos="709"/>
        </w:tabs>
        <w:ind w:left="709" w:firstLine="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2" w15:restartNumberingAfterBreak="0">
    <w:nsid w:val="76EC0CC8"/>
    <w:multiLevelType w:val="multilevel"/>
    <w:tmpl w:val="0694A8CA"/>
    <w:lvl w:ilvl="0">
      <w:start w:val="1"/>
      <w:numFmt w:val="bullet"/>
      <w:suff w:val="nothing"/>
      <w:lvlText w:val=""/>
      <w:lvlJc w:val="left"/>
      <w:pPr>
        <w:tabs>
          <w:tab w:val="num" w:pos="709"/>
        </w:tabs>
        <w:ind w:left="709" w:firstLine="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num w:numId="1">
    <w:abstractNumId w:val="2"/>
  </w:num>
  <w:num w:numId="2">
    <w:abstractNumId w:val="8"/>
    <w:lvlOverride w:ilvl="0">
      <w:startOverride w:val="1"/>
    </w:lvlOverride>
    <w:lvlOverride w:ilvl="1"/>
    <w:lvlOverride w:ilvl="2"/>
    <w:lvlOverride w:ilvl="3"/>
    <w:lvlOverride w:ilvl="4"/>
    <w:lvlOverride w:ilvl="5"/>
    <w:lvlOverride w:ilvl="6"/>
    <w:lvlOverride w:ilvl="7"/>
    <w:lvlOverride w:ilvl="8"/>
  </w:num>
  <w:num w:numId="3">
    <w:abstractNumId w:val="9"/>
  </w:num>
  <w:num w:numId="4">
    <w:abstractNumId w:val="10"/>
  </w:num>
  <w:num w:numId="5">
    <w:abstractNumId w:val="7"/>
  </w:num>
  <w:num w:numId="6">
    <w:abstractNumId w:val="12"/>
  </w:num>
  <w:num w:numId="7">
    <w:abstractNumId w:val="11"/>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ECD"/>
    <w:rsid w:val="00004BDE"/>
    <w:rsid w:val="0002616C"/>
    <w:rsid w:val="00081461"/>
    <w:rsid w:val="00091E61"/>
    <w:rsid w:val="000A0AC2"/>
    <w:rsid w:val="000C2E58"/>
    <w:rsid w:val="000D3302"/>
    <w:rsid w:val="000E40A7"/>
    <w:rsid w:val="000F0D00"/>
    <w:rsid w:val="001042D4"/>
    <w:rsid w:val="00137459"/>
    <w:rsid w:val="001420D0"/>
    <w:rsid w:val="00160432"/>
    <w:rsid w:val="00160AFD"/>
    <w:rsid w:val="00176DB4"/>
    <w:rsid w:val="00194CDD"/>
    <w:rsid w:val="001A0B90"/>
    <w:rsid w:val="001A7E0C"/>
    <w:rsid w:val="001B7BE5"/>
    <w:rsid w:val="001E27F9"/>
    <w:rsid w:val="001E2CE6"/>
    <w:rsid w:val="001F4D62"/>
    <w:rsid w:val="001F5C57"/>
    <w:rsid w:val="00205203"/>
    <w:rsid w:val="002061DB"/>
    <w:rsid w:val="00212BAD"/>
    <w:rsid w:val="0021309D"/>
    <w:rsid w:val="00220B80"/>
    <w:rsid w:val="00223834"/>
    <w:rsid w:val="002520AE"/>
    <w:rsid w:val="00255389"/>
    <w:rsid w:val="002648A3"/>
    <w:rsid w:val="00266916"/>
    <w:rsid w:val="0027304F"/>
    <w:rsid w:val="00277E7A"/>
    <w:rsid w:val="002818FB"/>
    <w:rsid w:val="002A25A2"/>
    <w:rsid w:val="002B0451"/>
    <w:rsid w:val="002B080D"/>
    <w:rsid w:val="002B2DD5"/>
    <w:rsid w:val="002C0722"/>
    <w:rsid w:val="002D3C54"/>
    <w:rsid w:val="002D6B62"/>
    <w:rsid w:val="002D76F4"/>
    <w:rsid w:val="002F41FD"/>
    <w:rsid w:val="002F5F5D"/>
    <w:rsid w:val="003031C2"/>
    <w:rsid w:val="00307BC1"/>
    <w:rsid w:val="00312EA7"/>
    <w:rsid w:val="00322F33"/>
    <w:rsid w:val="0032391D"/>
    <w:rsid w:val="00351D02"/>
    <w:rsid w:val="0035370D"/>
    <w:rsid w:val="00364DD2"/>
    <w:rsid w:val="003676DF"/>
    <w:rsid w:val="00375240"/>
    <w:rsid w:val="00380F48"/>
    <w:rsid w:val="00394926"/>
    <w:rsid w:val="003B0ADC"/>
    <w:rsid w:val="003C0394"/>
    <w:rsid w:val="003F54EB"/>
    <w:rsid w:val="004016D2"/>
    <w:rsid w:val="0041248A"/>
    <w:rsid w:val="00414487"/>
    <w:rsid w:val="00491EE5"/>
    <w:rsid w:val="00495867"/>
    <w:rsid w:val="004A6C8D"/>
    <w:rsid w:val="004C3E33"/>
    <w:rsid w:val="004E274F"/>
    <w:rsid w:val="004F0CE7"/>
    <w:rsid w:val="00506AC7"/>
    <w:rsid w:val="00511B2D"/>
    <w:rsid w:val="005259D8"/>
    <w:rsid w:val="0053405E"/>
    <w:rsid w:val="005619EC"/>
    <w:rsid w:val="00580D2E"/>
    <w:rsid w:val="00582502"/>
    <w:rsid w:val="00586CEB"/>
    <w:rsid w:val="0058747C"/>
    <w:rsid w:val="005B0218"/>
    <w:rsid w:val="005B1A69"/>
    <w:rsid w:val="005C22E9"/>
    <w:rsid w:val="005F3416"/>
    <w:rsid w:val="00602561"/>
    <w:rsid w:val="00646083"/>
    <w:rsid w:val="00656A7A"/>
    <w:rsid w:val="006A62A7"/>
    <w:rsid w:val="006C0323"/>
    <w:rsid w:val="006C48C0"/>
    <w:rsid w:val="006D472B"/>
    <w:rsid w:val="00700A06"/>
    <w:rsid w:val="00703795"/>
    <w:rsid w:val="007272B9"/>
    <w:rsid w:val="00746983"/>
    <w:rsid w:val="00752E69"/>
    <w:rsid w:val="00777E2C"/>
    <w:rsid w:val="0078030A"/>
    <w:rsid w:val="0078626A"/>
    <w:rsid w:val="007B6F83"/>
    <w:rsid w:val="007D133A"/>
    <w:rsid w:val="007E46A4"/>
    <w:rsid w:val="0085207E"/>
    <w:rsid w:val="008577A8"/>
    <w:rsid w:val="0086208C"/>
    <w:rsid w:val="0086535D"/>
    <w:rsid w:val="0087206E"/>
    <w:rsid w:val="008779AC"/>
    <w:rsid w:val="00881118"/>
    <w:rsid w:val="00882841"/>
    <w:rsid w:val="008860EC"/>
    <w:rsid w:val="008A26B0"/>
    <w:rsid w:val="008B05E1"/>
    <w:rsid w:val="008B7818"/>
    <w:rsid w:val="008E7B97"/>
    <w:rsid w:val="00903A06"/>
    <w:rsid w:val="00916A5F"/>
    <w:rsid w:val="0093186C"/>
    <w:rsid w:val="00940B6C"/>
    <w:rsid w:val="00951316"/>
    <w:rsid w:val="0095370C"/>
    <w:rsid w:val="00961E81"/>
    <w:rsid w:val="00962BC6"/>
    <w:rsid w:val="009651C8"/>
    <w:rsid w:val="0099035D"/>
    <w:rsid w:val="00991A11"/>
    <w:rsid w:val="009A0D5D"/>
    <w:rsid w:val="009A4601"/>
    <w:rsid w:val="009A6E82"/>
    <w:rsid w:val="009B495A"/>
    <w:rsid w:val="009D317F"/>
    <w:rsid w:val="009F14F1"/>
    <w:rsid w:val="00A04B81"/>
    <w:rsid w:val="00A30EC1"/>
    <w:rsid w:val="00A35EB9"/>
    <w:rsid w:val="00A411EE"/>
    <w:rsid w:val="00A51B9B"/>
    <w:rsid w:val="00A53CCD"/>
    <w:rsid w:val="00A63A73"/>
    <w:rsid w:val="00A901A0"/>
    <w:rsid w:val="00AA08F7"/>
    <w:rsid w:val="00AA11AA"/>
    <w:rsid w:val="00AB29DB"/>
    <w:rsid w:val="00AC4892"/>
    <w:rsid w:val="00AC5B01"/>
    <w:rsid w:val="00AE3251"/>
    <w:rsid w:val="00AF003A"/>
    <w:rsid w:val="00B1757B"/>
    <w:rsid w:val="00B303F8"/>
    <w:rsid w:val="00B3074E"/>
    <w:rsid w:val="00B43D57"/>
    <w:rsid w:val="00B810E2"/>
    <w:rsid w:val="00B86B8B"/>
    <w:rsid w:val="00B96479"/>
    <w:rsid w:val="00B96ACC"/>
    <w:rsid w:val="00BA00BC"/>
    <w:rsid w:val="00BC3388"/>
    <w:rsid w:val="00BE174A"/>
    <w:rsid w:val="00BF20BC"/>
    <w:rsid w:val="00BF3498"/>
    <w:rsid w:val="00C42175"/>
    <w:rsid w:val="00C47DA1"/>
    <w:rsid w:val="00C63D7D"/>
    <w:rsid w:val="00C7434E"/>
    <w:rsid w:val="00CA25AB"/>
    <w:rsid w:val="00CA5000"/>
    <w:rsid w:val="00CC00C1"/>
    <w:rsid w:val="00CC32FB"/>
    <w:rsid w:val="00CC6B8E"/>
    <w:rsid w:val="00CD02B2"/>
    <w:rsid w:val="00CD0F60"/>
    <w:rsid w:val="00D07431"/>
    <w:rsid w:val="00D37283"/>
    <w:rsid w:val="00D467EB"/>
    <w:rsid w:val="00D56588"/>
    <w:rsid w:val="00D76832"/>
    <w:rsid w:val="00D82CCD"/>
    <w:rsid w:val="00D833E3"/>
    <w:rsid w:val="00D97405"/>
    <w:rsid w:val="00DA18BC"/>
    <w:rsid w:val="00DA1F39"/>
    <w:rsid w:val="00DB3419"/>
    <w:rsid w:val="00DF251E"/>
    <w:rsid w:val="00E131DF"/>
    <w:rsid w:val="00E20DCD"/>
    <w:rsid w:val="00E32FCC"/>
    <w:rsid w:val="00E44F89"/>
    <w:rsid w:val="00E46247"/>
    <w:rsid w:val="00E52BD2"/>
    <w:rsid w:val="00E67408"/>
    <w:rsid w:val="00E85108"/>
    <w:rsid w:val="00E9327C"/>
    <w:rsid w:val="00E93D20"/>
    <w:rsid w:val="00E9437F"/>
    <w:rsid w:val="00EA047A"/>
    <w:rsid w:val="00EC603C"/>
    <w:rsid w:val="00ED137D"/>
    <w:rsid w:val="00ED7269"/>
    <w:rsid w:val="00F0317A"/>
    <w:rsid w:val="00F17412"/>
    <w:rsid w:val="00F273BD"/>
    <w:rsid w:val="00F37322"/>
    <w:rsid w:val="00F44ABF"/>
    <w:rsid w:val="00F454F4"/>
    <w:rsid w:val="00F55D87"/>
    <w:rsid w:val="00F721E5"/>
    <w:rsid w:val="00F85A0E"/>
    <w:rsid w:val="00F9125C"/>
    <w:rsid w:val="00FA71A7"/>
    <w:rsid w:val="00FC0853"/>
    <w:rsid w:val="00FC0F62"/>
    <w:rsid w:val="00FD7ECD"/>
    <w:rsid w:val="00FF69AE"/>
    <w:rsid w:val="00FF70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EA6C84"/>
  <w15:docId w15:val="{957EB54F-E95F-459E-94D0-D6E13718C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73BD"/>
  </w:style>
  <w:style w:type="paragraph" w:styleId="11">
    <w:name w:val="heading 1"/>
    <w:basedOn w:val="a"/>
    <w:next w:val="a"/>
    <w:link w:val="12"/>
    <w:qFormat/>
    <w:rsid w:val="00586C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a"/>
    <w:link w:val="20"/>
    <w:qFormat/>
    <w:rsid w:val="00004BDE"/>
    <w:pPr>
      <w:keepNext w:val="0"/>
      <w:keepLines w:val="0"/>
      <w:widowControl w:val="0"/>
      <w:autoSpaceDE w:val="0"/>
      <w:autoSpaceDN w:val="0"/>
      <w:adjustRightInd w:val="0"/>
      <w:spacing w:before="108" w:after="108" w:line="240" w:lineRule="auto"/>
      <w:jc w:val="center"/>
      <w:outlineLvl w:val="1"/>
    </w:pPr>
    <w:rPr>
      <w:rFonts w:ascii="Cambria" w:eastAsia="Times New Roman" w:hAnsi="Cambria" w:cs="Times New Roman"/>
      <w:b/>
      <w:bCs/>
      <w:i/>
      <w:iCs/>
      <w:color w:val="auto"/>
      <w:sz w:val="28"/>
      <w:szCs w:val="28"/>
      <w:lang w:val="x-none" w:eastAsia="x-none"/>
    </w:rPr>
  </w:style>
  <w:style w:type="paragraph" w:styleId="3">
    <w:name w:val="heading 3"/>
    <w:basedOn w:val="a"/>
    <w:next w:val="a"/>
    <w:link w:val="30"/>
    <w:unhideWhenUsed/>
    <w:qFormat/>
    <w:rsid w:val="0060256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0"/>
    <w:link w:val="40"/>
    <w:qFormat/>
    <w:rsid w:val="00380F48"/>
    <w:pPr>
      <w:keepNext/>
      <w:keepLines/>
      <w:tabs>
        <w:tab w:val="num" w:pos="0"/>
      </w:tabs>
      <w:suppressAutoHyphens/>
      <w:spacing w:before="240" w:after="0" w:line="240" w:lineRule="auto"/>
      <w:ind w:left="864" w:hanging="864"/>
      <w:outlineLvl w:val="3"/>
    </w:pPr>
    <w:rPr>
      <w:rFonts w:ascii="Times New Roman" w:eastAsia="Times New Roman" w:hAnsi="Times New Roman" w:cs="Times New Roman"/>
      <w:b/>
      <w:sz w:val="28"/>
      <w:szCs w:val="28"/>
      <w:lang w:eastAsia="ar-SA"/>
    </w:rPr>
  </w:style>
  <w:style w:type="paragraph" w:styleId="5">
    <w:name w:val="heading 5"/>
    <w:basedOn w:val="a"/>
    <w:next w:val="a"/>
    <w:link w:val="50"/>
    <w:qFormat/>
    <w:rsid w:val="00380F48"/>
    <w:pPr>
      <w:keepNext/>
      <w:keepLines/>
      <w:suppressAutoHyphens/>
      <w:spacing w:before="200" w:after="0" w:line="240" w:lineRule="auto"/>
      <w:outlineLvl w:val="4"/>
    </w:pPr>
    <w:rPr>
      <w:rFonts w:ascii="Cambria" w:eastAsia="Times New Roman" w:hAnsi="Cambria" w:cs="Times New Roman"/>
      <w:color w:val="243F60"/>
      <w:sz w:val="28"/>
      <w:szCs w:val="28"/>
      <w:lang w:eastAsia="ar-SA"/>
    </w:rPr>
  </w:style>
  <w:style w:type="paragraph" w:styleId="6">
    <w:name w:val="heading 6"/>
    <w:basedOn w:val="a"/>
    <w:next w:val="a"/>
    <w:link w:val="60"/>
    <w:qFormat/>
    <w:rsid w:val="00D467EB"/>
    <w:pPr>
      <w:spacing w:before="240" w:after="60" w:line="240" w:lineRule="auto"/>
      <w:outlineLvl w:val="5"/>
    </w:pPr>
    <w:rPr>
      <w:rFonts w:ascii="Times New Roman" w:eastAsia="Times New Roman" w:hAnsi="Times New Roman" w:cs="Times New Roman"/>
      <w:b/>
      <w:bCs/>
      <w:lang w:eastAsia="ru-RU"/>
    </w:rPr>
  </w:style>
  <w:style w:type="paragraph" w:styleId="8">
    <w:name w:val="heading 8"/>
    <w:basedOn w:val="a"/>
    <w:next w:val="a"/>
    <w:link w:val="80"/>
    <w:uiPriority w:val="99"/>
    <w:unhideWhenUsed/>
    <w:qFormat/>
    <w:rsid w:val="00380F4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0"/>
    <w:link w:val="90"/>
    <w:uiPriority w:val="99"/>
    <w:qFormat/>
    <w:rsid w:val="00380F48"/>
    <w:pPr>
      <w:keepNext/>
      <w:tabs>
        <w:tab w:val="num" w:pos="0"/>
      </w:tabs>
      <w:suppressAutoHyphens/>
      <w:spacing w:before="240" w:after="120" w:line="240" w:lineRule="auto"/>
      <w:ind w:left="1584" w:hanging="1584"/>
      <w:outlineLvl w:val="8"/>
    </w:pPr>
    <w:rPr>
      <w:rFonts w:ascii="Arial" w:eastAsia="Calibri" w:hAnsi="Arial" w:cs="Mangal"/>
      <w:b/>
      <w:bCs/>
      <w:sz w:val="21"/>
      <w:szCs w:val="21"/>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1"/>
    <w:uiPriority w:val="99"/>
    <w:rsid w:val="00586CEB"/>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1"/>
    <w:link w:val="3"/>
    <w:uiPriority w:val="99"/>
    <w:rsid w:val="00602561"/>
    <w:rPr>
      <w:rFonts w:asciiTheme="majorHAnsi" w:eastAsiaTheme="majorEastAsia" w:hAnsiTheme="majorHAnsi" w:cstheme="majorBidi"/>
      <w:color w:val="1F4D78" w:themeColor="accent1" w:themeShade="7F"/>
      <w:sz w:val="24"/>
      <w:szCs w:val="24"/>
    </w:rPr>
  </w:style>
  <w:style w:type="paragraph" w:styleId="a0">
    <w:name w:val="Body Text"/>
    <w:basedOn w:val="a"/>
    <w:link w:val="a4"/>
    <w:unhideWhenUsed/>
    <w:rsid w:val="00EA047A"/>
    <w:pPr>
      <w:spacing w:after="0" w:line="360" w:lineRule="auto"/>
      <w:jc w:val="both"/>
    </w:pPr>
    <w:rPr>
      <w:rFonts w:ascii="Arial" w:eastAsia="Times New Roman" w:hAnsi="Arial" w:cs="Times New Roman"/>
      <w:sz w:val="24"/>
      <w:szCs w:val="24"/>
      <w:lang w:val="x-none" w:eastAsia="x-none"/>
    </w:rPr>
  </w:style>
  <w:style w:type="character" w:customStyle="1" w:styleId="a4">
    <w:name w:val="Основной текст Знак"/>
    <w:basedOn w:val="a1"/>
    <w:link w:val="a0"/>
    <w:rsid w:val="00EA047A"/>
    <w:rPr>
      <w:rFonts w:ascii="Arial" w:eastAsia="Times New Roman" w:hAnsi="Arial" w:cs="Times New Roman"/>
      <w:sz w:val="24"/>
      <w:szCs w:val="24"/>
      <w:lang w:val="x-none" w:eastAsia="x-none"/>
    </w:rPr>
  </w:style>
  <w:style w:type="character" w:customStyle="1" w:styleId="40">
    <w:name w:val="Заголовок 4 Знак"/>
    <w:basedOn w:val="a1"/>
    <w:link w:val="4"/>
    <w:uiPriority w:val="99"/>
    <w:rsid w:val="00380F48"/>
    <w:rPr>
      <w:rFonts w:ascii="Times New Roman" w:eastAsia="Times New Roman" w:hAnsi="Times New Roman" w:cs="Times New Roman"/>
      <w:b/>
      <w:sz w:val="28"/>
      <w:szCs w:val="28"/>
      <w:lang w:eastAsia="ar-SA"/>
    </w:rPr>
  </w:style>
  <w:style w:type="character" w:customStyle="1" w:styleId="50">
    <w:name w:val="Заголовок 5 Знак"/>
    <w:basedOn w:val="a1"/>
    <w:link w:val="5"/>
    <w:uiPriority w:val="99"/>
    <w:rsid w:val="00380F48"/>
    <w:rPr>
      <w:rFonts w:ascii="Cambria" w:eastAsia="Times New Roman" w:hAnsi="Cambria" w:cs="Times New Roman"/>
      <w:color w:val="243F60"/>
      <w:sz w:val="28"/>
      <w:szCs w:val="28"/>
      <w:lang w:eastAsia="ar-SA"/>
    </w:rPr>
  </w:style>
  <w:style w:type="character" w:customStyle="1" w:styleId="60">
    <w:name w:val="Заголовок 6 Знак"/>
    <w:basedOn w:val="a1"/>
    <w:link w:val="6"/>
    <w:rsid w:val="00D467EB"/>
    <w:rPr>
      <w:rFonts w:ascii="Times New Roman" w:eastAsia="Times New Roman" w:hAnsi="Times New Roman" w:cs="Times New Roman"/>
      <w:b/>
      <w:bCs/>
      <w:lang w:eastAsia="ru-RU"/>
    </w:rPr>
  </w:style>
  <w:style w:type="character" w:customStyle="1" w:styleId="80">
    <w:name w:val="Заголовок 8 Знак"/>
    <w:basedOn w:val="a1"/>
    <w:link w:val="8"/>
    <w:uiPriority w:val="99"/>
    <w:rsid w:val="00380F48"/>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1"/>
    <w:link w:val="9"/>
    <w:uiPriority w:val="99"/>
    <w:rsid w:val="00380F48"/>
    <w:rPr>
      <w:rFonts w:ascii="Arial" w:eastAsia="Calibri" w:hAnsi="Arial" w:cs="Mangal"/>
      <w:b/>
      <w:bCs/>
      <w:sz w:val="21"/>
      <w:szCs w:val="21"/>
      <w:lang w:eastAsia="ar-SA"/>
    </w:rPr>
  </w:style>
  <w:style w:type="paragraph" w:styleId="a5">
    <w:name w:val="List Paragraph"/>
    <w:basedOn w:val="a"/>
    <w:uiPriority w:val="99"/>
    <w:qFormat/>
    <w:rsid w:val="00A04B81"/>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No Spacing"/>
    <w:link w:val="a7"/>
    <w:qFormat/>
    <w:rsid w:val="00AA08F7"/>
    <w:pPr>
      <w:spacing w:after="0" w:line="240" w:lineRule="auto"/>
    </w:pPr>
    <w:rPr>
      <w:rFonts w:eastAsiaTheme="minorEastAsia"/>
    </w:rPr>
  </w:style>
  <w:style w:type="character" w:customStyle="1" w:styleId="a7">
    <w:name w:val="Без интервала Знак"/>
    <w:basedOn w:val="a1"/>
    <w:link w:val="a6"/>
    <w:uiPriority w:val="1"/>
    <w:rsid w:val="00AA08F7"/>
    <w:rPr>
      <w:rFonts w:eastAsiaTheme="minorEastAsia"/>
    </w:rPr>
  </w:style>
  <w:style w:type="paragraph" w:styleId="a8">
    <w:name w:val="Balloon Text"/>
    <w:basedOn w:val="a"/>
    <w:link w:val="a9"/>
    <w:uiPriority w:val="99"/>
    <w:unhideWhenUsed/>
    <w:rsid w:val="00AA08F7"/>
    <w:pPr>
      <w:spacing w:after="0" w:line="240" w:lineRule="auto"/>
    </w:pPr>
    <w:rPr>
      <w:rFonts w:ascii="Tahoma" w:hAnsi="Tahoma" w:cs="Tahoma"/>
      <w:sz w:val="16"/>
      <w:szCs w:val="16"/>
    </w:rPr>
  </w:style>
  <w:style w:type="character" w:customStyle="1" w:styleId="a9">
    <w:name w:val="Текст выноски Знак"/>
    <w:basedOn w:val="a1"/>
    <w:link w:val="a8"/>
    <w:uiPriority w:val="99"/>
    <w:rsid w:val="00AA08F7"/>
    <w:rPr>
      <w:rFonts w:ascii="Tahoma" w:hAnsi="Tahoma" w:cs="Tahoma"/>
      <w:sz w:val="16"/>
      <w:szCs w:val="16"/>
    </w:rPr>
  </w:style>
  <w:style w:type="character" w:styleId="aa">
    <w:name w:val="Placeholder Text"/>
    <w:basedOn w:val="a1"/>
    <w:uiPriority w:val="99"/>
    <w:semiHidden/>
    <w:rsid w:val="00312EA7"/>
    <w:rPr>
      <w:color w:val="808080"/>
    </w:rPr>
  </w:style>
  <w:style w:type="table" w:styleId="ab">
    <w:name w:val="Table Grid"/>
    <w:basedOn w:val="a2"/>
    <w:uiPriority w:val="59"/>
    <w:rsid w:val="00A51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602561"/>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d">
    <w:name w:val="Верхний колонтитул Знак"/>
    <w:basedOn w:val="a1"/>
    <w:link w:val="ac"/>
    <w:uiPriority w:val="99"/>
    <w:rsid w:val="00602561"/>
    <w:rPr>
      <w:rFonts w:ascii="Times New Roman" w:eastAsia="Times New Roman" w:hAnsi="Times New Roman" w:cs="Times New Roman"/>
      <w:sz w:val="20"/>
      <w:szCs w:val="20"/>
      <w:lang w:eastAsia="ru-RU"/>
    </w:rPr>
  </w:style>
  <w:style w:type="paragraph" w:customStyle="1" w:styleId="13">
    <w:name w:val="Обычный1"/>
    <w:rsid w:val="00602561"/>
    <w:pPr>
      <w:spacing w:after="0" w:line="240" w:lineRule="auto"/>
    </w:pPr>
    <w:rPr>
      <w:rFonts w:ascii="Times New Roman" w:eastAsia="Times New Roman" w:hAnsi="Times New Roman" w:cs="Times New Roman"/>
      <w:sz w:val="20"/>
      <w:szCs w:val="20"/>
      <w:lang w:eastAsia="ru-RU"/>
    </w:rPr>
  </w:style>
  <w:style w:type="paragraph" w:styleId="ae">
    <w:name w:val="footer"/>
    <w:basedOn w:val="a"/>
    <w:link w:val="af"/>
    <w:unhideWhenUsed/>
    <w:rsid w:val="004E274F"/>
    <w:pPr>
      <w:tabs>
        <w:tab w:val="center" w:pos="4677"/>
        <w:tab w:val="right" w:pos="9355"/>
      </w:tabs>
      <w:spacing w:after="0" w:line="240" w:lineRule="auto"/>
    </w:pPr>
  </w:style>
  <w:style w:type="character" w:customStyle="1" w:styleId="af">
    <w:name w:val="Нижний колонтитул Знак"/>
    <w:basedOn w:val="a1"/>
    <w:link w:val="ae"/>
    <w:rsid w:val="004E274F"/>
  </w:style>
  <w:style w:type="character" w:styleId="af0">
    <w:name w:val="Hyperlink"/>
    <w:basedOn w:val="a1"/>
    <w:uiPriority w:val="99"/>
    <w:unhideWhenUsed/>
    <w:rsid w:val="00B86B8B"/>
    <w:rPr>
      <w:color w:val="0563C1" w:themeColor="hyperlink"/>
      <w:u w:val="single"/>
    </w:rPr>
  </w:style>
  <w:style w:type="paragraph" w:customStyle="1" w:styleId="ConsPlusTitle">
    <w:name w:val="ConsPlusTitle"/>
    <w:rsid w:val="00B86B8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table" w:customStyle="1" w:styleId="14">
    <w:name w:val="Сетка таблицы1"/>
    <w:basedOn w:val="a2"/>
    <w:next w:val="ab"/>
    <w:uiPriority w:val="59"/>
    <w:rsid w:val="00307BC1"/>
    <w:pPr>
      <w:spacing w:after="0" w:line="240" w:lineRule="auto"/>
    </w:pPr>
    <w:rPr>
      <w:rFonts w:ascii="Arial Unicode MS" w:eastAsia="Arial Unicode MS" w:hAnsi="Arial Unicode MS" w:cs="Arial Unicode MS"/>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Normal">
    <w:name w:val="ConsNormal"/>
    <w:rsid w:val="00991A11"/>
    <w:pPr>
      <w:widowControl w:val="0"/>
      <w:autoSpaceDE w:val="0"/>
      <w:autoSpaceDN w:val="0"/>
      <w:adjustRightInd w:val="0"/>
      <w:spacing w:after="0" w:line="240" w:lineRule="auto"/>
      <w:ind w:right="19772" w:firstLine="720"/>
    </w:pPr>
    <w:rPr>
      <w:rFonts w:ascii="Arial" w:eastAsia="Times New Roman" w:hAnsi="Arial" w:cs="Arial"/>
      <w:sz w:val="18"/>
      <w:szCs w:val="18"/>
      <w:lang w:eastAsia="ru-RU"/>
    </w:rPr>
  </w:style>
  <w:style w:type="paragraph" w:customStyle="1" w:styleId="af1">
    <w:name w:val="Нормальный (таблица)"/>
    <w:basedOn w:val="a"/>
    <w:next w:val="a"/>
    <w:uiPriority w:val="99"/>
    <w:rsid w:val="00EA047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2">
    <w:name w:val="Прижатый влево"/>
    <w:basedOn w:val="a"/>
    <w:next w:val="a"/>
    <w:uiPriority w:val="99"/>
    <w:rsid w:val="00EA047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5">
    <w:name w:val="Стиль1"/>
    <w:basedOn w:val="a"/>
    <w:qFormat/>
    <w:rsid w:val="00380F48"/>
    <w:pPr>
      <w:tabs>
        <w:tab w:val="num" w:pos="0"/>
      </w:tabs>
      <w:suppressAutoHyphens/>
      <w:autoSpaceDE w:val="0"/>
      <w:spacing w:before="120" w:after="0" w:line="240" w:lineRule="auto"/>
      <w:ind w:left="1152" w:hanging="1152"/>
      <w:jc w:val="both"/>
      <w:outlineLvl w:val="5"/>
    </w:pPr>
    <w:rPr>
      <w:rFonts w:ascii="Times New Roman" w:eastAsia="Times New Roman" w:hAnsi="Times New Roman" w:cs="Arial"/>
      <w:sz w:val="28"/>
      <w:szCs w:val="18"/>
      <w:lang w:eastAsia="ar-SA"/>
    </w:rPr>
  </w:style>
  <w:style w:type="paragraph" w:customStyle="1" w:styleId="21">
    <w:name w:val="Стиль2"/>
    <w:basedOn w:val="15"/>
    <w:qFormat/>
    <w:rsid w:val="00380F48"/>
    <w:pPr>
      <w:spacing w:before="60"/>
      <w:ind w:left="1296" w:hanging="1296"/>
      <w:outlineLvl w:val="6"/>
    </w:pPr>
  </w:style>
  <w:style w:type="character" w:customStyle="1" w:styleId="WW-Absatz-Standardschriftart111111">
    <w:name w:val="WW-Absatz-Standardschriftart111111"/>
    <w:uiPriority w:val="99"/>
    <w:rsid w:val="00380F48"/>
  </w:style>
  <w:style w:type="character" w:customStyle="1" w:styleId="WW-Absatz-Standardschriftart111111111111">
    <w:name w:val="WW-Absatz-Standardschriftart111111111111"/>
    <w:uiPriority w:val="99"/>
    <w:rsid w:val="00380F48"/>
  </w:style>
  <w:style w:type="paragraph" w:customStyle="1" w:styleId="16">
    <w:name w:val="Заголовок1"/>
    <w:basedOn w:val="a"/>
    <w:next w:val="a0"/>
    <w:uiPriority w:val="99"/>
    <w:rsid w:val="00380F48"/>
    <w:pPr>
      <w:keepNext/>
      <w:suppressAutoHyphens/>
      <w:spacing w:before="240" w:after="120" w:line="240" w:lineRule="auto"/>
    </w:pPr>
    <w:rPr>
      <w:rFonts w:ascii="Arial" w:eastAsia="Calibri" w:hAnsi="Arial" w:cs="Mangal"/>
      <w:sz w:val="28"/>
      <w:szCs w:val="28"/>
      <w:lang w:eastAsia="ar-SA"/>
    </w:rPr>
  </w:style>
  <w:style w:type="paragraph" w:customStyle="1" w:styleId="17">
    <w:name w:val="Цитата1"/>
    <w:basedOn w:val="a"/>
    <w:uiPriority w:val="99"/>
    <w:rsid w:val="00380F48"/>
    <w:pPr>
      <w:suppressAutoHyphens/>
      <w:spacing w:after="0" w:line="240" w:lineRule="auto"/>
      <w:ind w:left="567" w:right="-1333" w:firstLine="851"/>
      <w:jc w:val="both"/>
    </w:pPr>
    <w:rPr>
      <w:rFonts w:ascii="Times New Roman" w:eastAsia="Times New Roman" w:hAnsi="Times New Roman" w:cs="Times New Roman"/>
      <w:sz w:val="28"/>
      <w:szCs w:val="28"/>
      <w:lang w:eastAsia="ar-SA"/>
    </w:rPr>
  </w:style>
  <w:style w:type="paragraph" w:customStyle="1" w:styleId="af3">
    <w:name w:val="Стиль"/>
    <w:uiPriority w:val="99"/>
    <w:rsid w:val="00380F48"/>
    <w:pPr>
      <w:suppressAutoHyphens/>
      <w:spacing w:after="0" w:line="240" w:lineRule="auto"/>
      <w:ind w:firstLine="720"/>
      <w:jc w:val="both"/>
    </w:pPr>
    <w:rPr>
      <w:rFonts w:ascii="Arial" w:eastAsia="Calibri" w:hAnsi="Arial" w:cs="Times New Roman"/>
      <w:sz w:val="20"/>
      <w:szCs w:val="20"/>
      <w:lang w:eastAsia="ar-SA"/>
    </w:rPr>
  </w:style>
  <w:style w:type="paragraph" w:styleId="af4">
    <w:name w:val="Body Text Indent"/>
    <w:basedOn w:val="a"/>
    <w:link w:val="af5"/>
    <w:uiPriority w:val="99"/>
    <w:rsid w:val="00380F48"/>
    <w:pPr>
      <w:suppressAutoHyphens/>
      <w:spacing w:before="60" w:after="0" w:line="240" w:lineRule="auto"/>
      <w:ind w:left="284" w:firstLine="284"/>
      <w:jc w:val="both"/>
    </w:pPr>
    <w:rPr>
      <w:rFonts w:ascii="Times New Roman" w:eastAsia="Times New Roman" w:hAnsi="Times New Roman" w:cs="Times New Roman"/>
      <w:sz w:val="28"/>
      <w:szCs w:val="28"/>
      <w:lang w:eastAsia="ar-SA"/>
    </w:rPr>
  </w:style>
  <w:style w:type="character" w:customStyle="1" w:styleId="af5">
    <w:name w:val="Основной текст с отступом Знак"/>
    <w:basedOn w:val="a1"/>
    <w:link w:val="af4"/>
    <w:uiPriority w:val="99"/>
    <w:rsid w:val="00380F48"/>
    <w:rPr>
      <w:rFonts w:ascii="Times New Roman" w:eastAsia="Times New Roman" w:hAnsi="Times New Roman" w:cs="Times New Roman"/>
      <w:sz w:val="28"/>
      <w:szCs w:val="28"/>
      <w:lang w:eastAsia="ar-SA"/>
    </w:rPr>
  </w:style>
  <w:style w:type="paragraph" w:customStyle="1" w:styleId="10">
    <w:name w:val="Заголовок 10"/>
    <w:basedOn w:val="16"/>
    <w:next w:val="a0"/>
    <w:uiPriority w:val="99"/>
    <w:rsid w:val="00380F48"/>
    <w:pPr>
      <w:numPr>
        <w:numId w:val="1"/>
      </w:numPr>
    </w:pPr>
    <w:rPr>
      <w:b/>
      <w:bCs/>
      <w:sz w:val="21"/>
      <w:szCs w:val="21"/>
    </w:rPr>
  </w:style>
  <w:style w:type="paragraph" w:styleId="af6">
    <w:name w:val="Title"/>
    <w:basedOn w:val="16"/>
    <w:next w:val="af7"/>
    <w:link w:val="af8"/>
    <w:uiPriority w:val="99"/>
    <w:qFormat/>
    <w:rsid w:val="00380F48"/>
    <w:rPr>
      <w:rFonts w:eastAsia="Arial Unicode MS" w:cs="Times New Roman"/>
      <w:kern w:val="1"/>
    </w:rPr>
  </w:style>
  <w:style w:type="paragraph" w:styleId="af7">
    <w:name w:val="Subtitle"/>
    <w:basedOn w:val="16"/>
    <w:next w:val="a0"/>
    <w:link w:val="af9"/>
    <w:uiPriority w:val="99"/>
    <w:qFormat/>
    <w:rsid w:val="00380F48"/>
    <w:pPr>
      <w:jc w:val="center"/>
    </w:pPr>
    <w:rPr>
      <w:rFonts w:eastAsia="Arial Unicode MS" w:cs="Times New Roman"/>
      <w:i/>
      <w:iCs/>
      <w:kern w:val="1"/>
    </w:rPr>
  </w:style>
  <w:style w:type="character" w:customStyle="1" w:styleId="af9">
    <w:name w:val="Подзаголовок Знак"/>
    <w:basedOn w:val="a1"/>
    <w:link w:val="af7"/>
    <w:uiPriority w:val="99"/>
    <w:rsid w:val="00380F48"/>
    <w:rPr>
      <w:rFonts w:ascii="Arial" w:eastAsia="Arial Unicode MS" w:hAnsi="Arial" w:cs="Times New Roman"/>
      <w:i/>
      <w:iCs/>
      <w:kern w:val="1"/>
      <w:sz w:val="28"/>
      <w:szCs w:val="28"/>
      <w:lang w:eastAsia="ar-SA"/>
    </w:rPr>
  </w:style>
  <w:style w:type="character" w:customStyle="1" w:styleId="af8">
    <w:name w:val="Заголовок Знак"/>
    <w:basedOn w:val="a1"/>
    <w:link w:val="af6"/>
    <w:uiPriority w:val="99"/>
    <w:rsid w:val="00380F48"/>
    <w:rPr>
      <w:rFonts w:ascii="Arial" w:eastAsia="Arial Unicode MS" w:hAnsi="Arial" w:cs="Times New Roman"/>
      <w:kern w:val="1"/>
      <w:sz w:val="28"/>
      <w:szCs w:val="28"/>
      <w:lang w:eastAsia="ar-SA"/>
    </w:rPr>
  </w:style>
  <w:style w:type="character" w:customStyle="1" w:styleId="20">
    <w:name w:val="Заголовок 2 Знак"/>
    <w:basedOn w:val="a1"/>
    <w:link w:val="2"/>
    <w:uiPriority w:val="99"/>
    <w:rsid w:val="00004BDE"/>
    <w:rPr>
      <w:rFonts w:ascii="Cambria" w:eastAsia="Times New Roman" w:hAnsi="Cambria" w:cs="Times New Roman"/>
      <w:b/>
      <w:bCs/>
      <w:i/>
      <w:iCs/>
      <w:sz w:val="28"/>
      <w:szCs w:val="28"/>
      <w:lang w:val="x-none" w:eastAsia="x-none"/>
    </w:rPr>
  </w:style>
  <w:style w:type="numbering" w:customStyle="1" w:styleId="18">
    <w:name w:val="Нет списка1"/>
    <w:next w:val="a3"/>
    <w:uiPriority w:val="99"/>
    <w:semiHidden/>
    <w:unhideWhenUsed/>
    <w:rsid w:val="00004BDE"/>
  </w:style>
  <w:style w:type="character" w:customStyle="1" w:styleId="afa">
    <w:name w:val="Цветовое выделение"/>
    <w:uiPriority w:val="99"/>
    <w:rsid w:val="00004BDE"/>
    <w:rPr>
      <w:b/>
      <w:bCs/>
      <w:color w:val="000080"/>
      <w:sz w:val="20"/>
      <w:szCs w:val="20"/>
    </w:rPr>
  </w:style>
  <w:style w:type="character" w:customStyle="1" w:styleId="afb">
    <w:name w:val="Гипертекстовая ссылка"/>
    <w:uiPriority w:val="99"/>
    <w:rsid w:val="00004BDE"/>
    <w:rPr>
      <w:b/>
      <w:bCs/>
      <w:color w:val="008000"/>
      <w:sz w:val="20"/>
      <w:szCs w:val="20"/>
      <w:u w:val="single"/>
    </w:rPr>
  </w:style>
  <w:style w:type="paragraph" w:customStyle="1" w:styleId="afc">
    <w:name w:val="Основное меню"/>
    <w:basedOn w:val="a"/>
    <w:next w:val="a"/>
    <w:uiPriority w:val="99"/>
    <w:rsid w:val="00004BDE"/>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customStyle="1" w:styleId="afd">
    <w:name w:val="Заголовок статьи"/>
    <w:basedOn w:val="a"/>
    <w:next w:val="a"/>
    <w:uiPriority w:val="99"/>
    <w:rsid w:val="00004BDE"/>
    <w:pPr>
      <w:widowControl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customStyle="1" w:styleId="afe">
    <w:name w:val="Интерактивный заголовок"/>
    <w:basedOn w:val="af6"/>
    <w:next w:val="a"/>
    <w:uiPriority w:val="99"/>
    <w:rsid w:val="00004BDE"/>
    <w:pPr>
      <w:keepNext w:val="0"/>
      <w:widowControl w:val="0"/>
      <w:suppressAutoHyphens w:val="0"/>
      <w:autoSpaceDE w:val="0"/>
      <w:autoSpaceDN w:val="0"/>
      <w:adjustRightInd w:val="0"/>
      <w:spacing w:before="0" w:after="0"/>
      <w:ind w:firstLine="720"/>
      <w:jc w:val="both"/>
    </w:pPr>
    <w:rPr>
      <w:rFonts w:ascii="Verdana" w:eastAsia="Times New Roman" w:hAnsi="Verdana" w:cs="Verdana"/>
      <w:b/>
      <w:bCs/>
      <w:color w:val="C0C0C0"/>
      <w:kern w:val="0"/>
      <w:sz w:val="22"/>
      <w:szCs w:val="22"/>
      <w:u w:val="single"/>
      <w:lang w:eastAsia="ru-RU"/>
    </w:rPr>
  </w:style>
  <w:style w:type="paragraph" w:customStyle="1" w:styleId="aff">
    <w:name w:val="Текст (лев. подпись)"/>
    <w:basedOn w:val="a"/>
    <w:next w:val="a"/>
    <w:uiPriority w:val="99"/>
    <w:rsid w:val="00004BD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0">
    <w:name w:val="Колонтитул (левый)"/>
    <w:basedOn w:val="aff"/>
    <w:next w:val="a"/>
    <w:uiPriority w:val="99"/>
    <w:rsid w:val="00004BDE"/>
    <w:rPr>
      <w:sz w:val="14"/>
      <w:szCs w:val="14"/>
    </w:rPr>
  </w:style>
  <w:style w:type="paragraph" w:customStyle="1" w:styleId="aff1">
    <w:name w:val="Текст (прав. подпись)"/>
    <w:basedOn w:val="a"/>
    <w:next w:val="a"/>
    <w:uiPriority w:val="99"/>
    <w:rsid w:val="00004BDE"/>
    <w:pPr>
      <w:widowControl w:val="0"/>
      <w:autoSpaceDE w:val="0"/>
      <w:autoSpaceDN w:val="0"/>
      <w:adjustRightInd w:val="0"/>
      <w:spacing w:after="0" w:line="240" w:lineRule="auto"/>
      <w:jc w:val="right"/>
    </w:pPr>
    <w:rPr>
      <w:rFonts w:ascii="Arial" w:eastAsia="Times New Roman" w:hAnsi="Arial" w:cs="Arial"/>
      <w:sz w:val="20"/>
      <w:szCs w:val="20"/>
      <w:lang w:eastAsia="ru-RU"/>
    </w:rPr>
  </w:style>
  <w:style w:type="paragraph" w:customStyle="1" w:styleId="aff2">
    <w:name w:val="Колонтитул (правый)"/>
    <w:basedOn w:val="aff1"/>
    <w:next w:val="a"/>
    <w:uiPriority w:val="99"/>
    <w:rsid w:val="00004BDE"/>
    <w:rPr>
      <w:sz w:val="14"/>
      <w:szCs w:val="14"/>
    </w:rPr>
  </w:style>
  <w:style w:type="paragraph" w:customStyle="1" w:styleId="aff3">
    <w:name w:val="Комментарий"/>
    <w:basedOn w:val="a"/>
    <w:next w:val="a"/>
    <w:uiPriority w:val="99"/>
    <w:rsid w:val="00004BDE"/>
    <w:pPr>
      <w:widowControl w:val="0"/>
      <w:autoSpaceDE w:val="0"/>
      <w:autoSpaceDN w:val="0"/>
      <w:adjustRightInd w:val="0"/>
      <w:spacing w:after="0" w:line="240" w:lineRule="auto"/>
      <w:ind w:left="170"/>
      <w:jc w:val="both"/>
    </w:pPr>
    <w:rPr>
      <w:rFonts w:ascii="Arial" w:eastAsia="Times New Roman" w:hAnsi="Arial" w:cs="Arial"/>
      <w:i/>
      <w:iCs/>
      <w:color w:val="800080"/>
      <w:sz w:val="20"/>
      <w:szCs w:val="20"/>
      <w:lang w:eastAsia="ru-RU"/>
    </w:rPr>
  </w:style>
  <w:style w:type="paragraph" w:customStyle="1" w:styleId="aff4">
    <w:name w:val="Комментарий пользователя"/>
    <w:basedOn w:val="aff3"/>
    <w:next w:val="a"/>
    <w:uiPriority w:val="99"/>
    <w:rsid w:val="00004BDE"/>
    <w:pPr>
      <w:jc w:val="left"/>
    </w:pPr>
    <w:rPr>
      <w:color w:val="000080"/>
    </w:rPr>
  </w:style>
  <w:style w:type="character" w:customStyle="1" w:styleId="aff5">
    <w:name w:val="Найденные слова"/>
    <w:basedOn w:val="afa"/>
    <w:uiPriority w:val="99"/>
    <w:rsid w:val="00004BDE"/>
    <w:rPr>
      <w:b/>
      <w:bCs/>
      <w:color w:val="000080"/>
      <w:sz w:val="20"/>
      <w:szCs w:val="20"/>
    </w:rPr>
  </w:style>
  <w:style w:type="character" w:customStyle="1" w:styleId="aff6">
    <w:name w:val="Не вступил в силу"/>
    <w:uiPriority w:val="99"/>
    <w:rsid w:val="00004BDE"/>
    <w:rPr>
      <w:b/>
      <w:bCs/>
      <w:color w:val="008080"/>
      <w:sz w:val="20"/>
      <w:szCs w:val="20"/>
    </w:rPr>
  </w:style>
  <w:style w:type="paragraph" w:customStyle="1" w:styleId="aff7">
    <w:name w:val="Объект"/>
    <w:basedOn w:val="a"/>
    <w:next w:val="a"/>
    <w:uiPriority w:val="99"/>
    <w:rsid w:val="00004BD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aff8">
    <w:name w:val="Таблицы (моноширинный)"/>
    <w:basedOn w:val="a"/>
    <w:next w:val="a"/>
    <w:uiPriority w:val="99"/>
    <w:rsid w:val="00004BDE"/>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f9">
    <w:name w:val="Оглавление"/>
    <w:basedOn w:val="aff8"/>
    <w:next w:val="a"/>
    <w:uiPriority w:val="99"/>
    <w:rsid w:val="00004BDE"/>
    <w:pPr>
      <w:ind w:left="140"/>
    </w:pPr>
  </w:style>
  <w:style w:type="paragraph" w:customStyle="1" w:styleId="affa">
    <w:name w:val="Переменная часть"/>
    <w:basedOn w:val="afc"/>
    <w:next w:val="a"/>
    <w:uiPriority w:val="99"/>
    <w:rsid w:val="00004BDE"/>
    <w:rPr>
      <w:sz w:val="18"/>
      <w:szCs w:val="18"/>
    </w:rPr>
  </w:style>
  <w:style w:type="paragraph" w:customStyle="1" w:styleId="affb">
    <w:name w:val="Постоянная часть"/>
    <w:basedOn w:val="afc"/>
    <w:next w:val="a"/>
    <w:uiPriority w:val="99"/>
    <w:rsid w:val="00004BDE"/>
    <w:rPr>
      <w:sz w:val="20"/>
      <w:szCs w:val="20"/>
    </w:rPr>
  </w:style>
  <w:style w:type="character" w:customStyle="1" w:styleId="affc">
    <w:name w:val="Продолжение ссылки"/>
    <w:basedOn w:val="afb"/>
    <w:uiPriority w:val="99"/>
    <w:rsid w:val="00004BDE"/>
    <w:rPr>
      <w:b/>
      <w:bCs/>
      <w:color w:val="008000"/>
      <w:sz w:val="20"/>
      <w:szCs w:val="20"/>
      <w:u w:val="single"/>
    </w:rPr>
  </w:style>
  <w:style w:type="paragraph" w:customStyle="1" w:styleId="affd">
    <w:name w:val="Словарная статья"/>
    <w:basedOn w:val="a"/>
    <w:next w:val="a"/>
    <w:uiPriority w:val="99"/>
    <w:rsid w:val="00004BDE"/>
    <w:pPr>
      <w:widowControl w:val="0"/>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e">
    <w:name w:val="Текст (справка)"/>
    <w:basedOn w:val="a"/>
    <w:next w:val="a"/>
    <w:uiPriority w:val="99"/>
    <w:rsid w:val="00004BDE"/>
    <w:pPr>
      <w:widowControl w:val="0"/>
      <w:autoSpaceDE w:val="0"/>
      <w:autoSpaceDN w:val="0"/>
      <w:adjustRightInd w:val="0"/>
      <w:spacing w:after="0" w:line="240" w:lineRule="auto"/>
      <w:ind w:left="170" w:right="170"/>
    </w:pPr>
    <w:rPr>
      <w:rFonts w:ascii="Arial" w:eastAsia="Times New Roman" w:hAnsi="Arial" w:cs="Arial"/>
      <w:sz w:val="20"/>
      <w:szCs w:val="20"/>
      <w:lang w:eastAsia="ru-RU"/>
    </w:rPr>
  </w:style>
  <w:style w:type="character" w:customStyle="1" w:styleId="afff">
    <w:name w:val="Утратил силу"/>
    <w:uiPriority w:val="99"/>
    <w:rsid w:val="00004BDE"/>
    <w:rPr>
      <w:b/>
      <w:bCs/>
      <w:strike/>
      <w:color w:val="808000"/>
      <w:sz w:val="20"/>
      <w:szCs w:val="20"/>
    </w:rPr>
  </w:style>
  <w:style w:type="paragraph" w:customStyle="1" w:styleId="1">
    <w:name w:val="Знак Знак Знак1 Знак Знак Знак"/>
    <w:basedOn w:val="a"/>
    <w:uiPriority w:val="99"/>
    <w:rsid w:val="00004BDE"/>
    <w:pPr>
      <w:widowControl w:val="0"/>
      <w:numPr>
        <w:numId w:val="2"/>
      </w:numPr>
      <w:adjustRightInd w:val="0"/>
      <w:spacing w:line="240" w:lineRule="exact"/>
      <w:jc w:val="center"/>
    </w:pPr>
    <w:rPr>
      <w:rFonts w:ascii="Arial" w:eastAsia="Times New Roman" w:hAnsi="Arial" w:cs="Arial"/>
      <w:b/>
      <w:bCs/>
      <w:i/>
      <w:iCs/>
      <w:sz w:val="28"/>
      <w:szCs w:val="28"/>
      <w:lang w:val="en-GB"/>
    </w:rPr>
  </w:style>
  <w:style w:type="table" w:customStyle="1" w:styleId="22">
    <w:name w:val="Сетка таблицы2"/>
    <w:basedOn w:val="a2"/>
    <w:next w:val="ab"/>
    <w:uiPriority w:val="99"/>
    <w:rsid w:val="00004BDE"/>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0">
    <w:name w:val="Знак Знак Знак Знак Знак"/>
    <w:basedOn w:val="a"/>
    <w:uiPriority w:val="99"/>
    <w:rsid w:val="00004BDE"/>
    <w:pPr>
      <w:widowControl w:val="0"/>
      <w:tabs>
        <w:tab w:val="num" w:pos="720"/>
      </w:tabs>
      <w:adjustRightInd w:val="0"/>
      <w:spacing w:line="240" w:lineRule="exact"/>
      <w:ind w:left="720"/>
      <w:jc w:val="center"/>
    </w:pPr>
    <w:rPr>
      <w:rFonts w:ascii="Arial" w:eastAsia="Times New Roman" w:hAnsi="Arial" w:cs="Arial"/>
      <w:b/>
      <w:bCs/>
      <w:i/>
      <w:iCs/>
      <w:sz w:val="28"/>
      <w:szCs w:val="28"/>
      <w:lang w:val="en-GB"/>
    </w:rPr>
  </w:style>
  <w:style w:type="paragraph" w:customStyle="1" w:styleId="afff1">
    <w:name w:val="Знак Знак"/>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19">
    <w:name w:val="Без интервала1"/>
    <w:uiPriority w:val="99"/>
    <w:rsid w:val="00004BDE"/>
    <w:pPr>
      <w:spacing w:after="0" w:line="240" w:lineRule="auto"/>
    </w:pPr>
    <w:rPr>
      <w:rFonts w:ascii="Calibri" w:eastAsia="Times New Roman" w:hAnsi="Calibri" w:cs="Calibri"/>
      <w:sz w:val="20"/>
      <w:szCs w:val="20"/>
      <w:lang w:eastAsia="ru-RU"/>
    </w:rPr>
  </w:style>
  <w:style w:type="paragraph" w:customStyle="1" w:styleId="afff2">
    <w:basedOn w:val="a"/>
    <w:next w:val="afff3"/>
    <w:uiPriority w:val="99"/>
    <w:rsid w:val="00004BDE"/>
    <w:pPr>
      <w:spacing w:before="100" w:beforeAutospacing="1" w:after="100" w:afterAutospacing="1" w:line="240" w:lineRule="auto"/>
    </w:pPr>
    <w:rPr>
      <w:rFonts w:ascii="Arial" w:eastAsia="Times New Roman" w:hAnsi="Arial" w:cs="Arial"/>
      <w:sz w:val="24"/>
      <w:szCs w:val="24"/>
      <w:lang w:eastAsia="ru-RU"/>
    </w:rPr>
  </w:style>
  <w:style w:type="paragraph" w:customStyle="1" w:styleId="ConsPlusNonformat">
    <w:name w:val="ConsPlusNonformat"/>
    <w:uiPriority w:val="99"/>
    <w:rsid w:val="00004BD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4">
    <w:name w:val="Знак Знак Знак"/>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1a">
    <w:name w:val="Знак Знак Знак1"/>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23">
    <w:name w:val="Знак Знак Знак2"/>
    <w:basedOn w:val="a"/>
    <w:uiPriority w:val="99"/>
    <w:rsid w:val="00004BDE"/>
    <w:pPr>
      <w:widowControl w:val="0"/>
      <w:tabs>
        <w:tab w:val="num" w:pos="1315"/>
      </w:tabs>
      <w:adjustRightInd w:val="0"/>
      <w:spacing w:line="240" w:lineRule="exact"/>
      <w:ind w:left="1315" w:hanging="180"/>
      <w:jc w:val="center"/>
    </w:pPr>
    <w:rPr>
      <w:rFonts w:ascii="Arial" w:eastAsia="Times New Roman" w:hAnsi="Arial" w:cs="Arial"/>
      <w:b/>
      <w:bCs/>
      <w:i/>
      <w:iCs/>
      <w:sz w:val="28"/>
      <w:szCs w:val="28"/>
      <w:lang w:val="en-GB"/>
    </w:rPr>
  </w:style>
  <w:style w:type="paragraph" w:customStyle="1" w:styleId="1b">
    <w:name w:val="Знак Знак Знак Знак Знак1"/>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24">
    <w:name w:val="Знак Знак Знак Знак Знак2"/>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Cell">
    <w:name w:val="ConsPlusCell"/>
    <w:uiPriority w:val="99"/>
    <w:rsid w:val="00004BD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Cell">
    <w:name w:val="ConsCell"/>
    <w:uiPriority w:val="99"/>
    <w:rsid w:val="00004BD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c">
    <w:name w:val="Знак Знак1"/>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afff5">
    <w:name w:val="Знак Знак Знак Знак Знак Знак"/>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Normal">
    <w:name w:val="ConsPlusNormal"/>
    <w:rsid w:val="00004BD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1">
    <w:name w:val="Font Style11"/>
    <w:uiPriority w:val="99"/>
    <w:rsid w:val="00004BDE"/>
    <w:rPr>
      <w:rFonts w:ascii="Times New Roman" w:hAnsi="Times New Roman" w:cs="Times New Roman"/>
      <w:sz w:val="26"/>
      <w:szCs w:val="26"/>
    </w:rPr>
  </w:style>
  <w:style w:type="paragraph" w:customStyle="1" w:styleId="1d">
    <w:name w:val="Абзац списка1"/>
    <w:basedOn w:val="a"/>
    <w:rsid w:val="00004BDE"/>
    <w:pPr>
      <w:spacing w:after="200" w:line="276" w:lineRule="auto"/>
      <w:ind w:left="720"/>
    </w:pPr>
    <w:rPr>
      <w:rFonts w:ascii="Calibri" w:eastAsia="Times New Roman" w:hAnsi="Calibri" w:cs="Times New Roman"/>
    </w:rPr>
  </w:style>
  <w:style w:type="paragraph" w:customStyle="1" w:styleId="afff6">
    <w:name w:val="Обычный (паспорт)"/>
    <w:basedOn w:val="a"/>
    <w:rsid w:val="00004BDE"/>
    <w:pPr>
      <w:spacing w:before="120" w:after="0" w:line="240" w:lineRule="auto"/>
      <w:jc w:val="both"/>
    </w:pPr>
    <w:rPr>
      <w:rFonts w:ascii="Times New Roman" w:eastAsia="Calibri" w:hAnsi="Times New Roman" w:cs="Times New Roman"/>
      <w:sz w:val="28"/>
      <w:szCs w:val="28"/>
      <w:lang w:eastAsia="ru-RU"/>
    </w:rPr>
  </w:style>
  <w:style w:type="paragraph" w:customStyle="1" w:styleId="afff7">
    <w:name w:val="Жирный (паспорт)"/>
    <w:basedOn w:val="a"/>
    <w:rsid w:val="00004BDE"/>
    <w:pPr>
      <w:spacing w:before="120" w:after="0" w:line="240" w:lineRule="auto"/>
      <w:jc w:val="both"/>
    </w:pPr>
    <w:rPr>
      <w:rFonts w:ascii="Times New Roman" w:eastAsia="Calibri" w:hAnsi="Times New Roman" w:cs="Times New Roman"/>
      <w:b/>
      <w:sz w:val="28"/>
      <w:szCs w:val="28"/>
      <w:lang w:eastAsia="ru-RU"/>
    </w:rPr>
  </w:style>
  <w:style w:type="paragraph" w:styleId="31">
    <w:name w:val="Body Text Indent 3"/>
    <w:basedOn w:val="a"/>
    <w:link w:val="32"/>
    <w:semiHidden/>
    <w:rsid w:val="00004BDE"/>
    <w:pPr>
      <w:spacing w:after="120" w:line="276" w:lineRule="auto"/>
      <w:ind w:left="283"/>
    </w:pPr>
    <w:rPr>
      <w:rFonts w:ascii="Calibri" w:eastAsia="Times New Roman" w:hAnsi="Calibri" w:cs="Times New Roman"/>
      <w:sz w:val="16"/>
      <w:szCs w:val="16"/>
    </w:rPr>
  </w:style>
  <w:style w:type="character" w:customStyle="1" w:styleId="32">
    <w:name w:val="Основной текст с отступом 3 Знак"/>
    <w:basedOn w:val="a1"/>
    <w:link w:val="31"/>
    <w:semiHidden/>
    <w:rsid w:val="00004BDE"/>
    <w:rPr>
      <w:rFonts w:ascii="Calibri" w:eastAsia="Times New Roman" w:hAnsi="Calibri" w:cs="Times New Roman"/>
      <w:sz w:val="16"/>
      <w:szCs w:val="16"/>
    </w:rPr>
  </w:style>
  <w:style w:type="paragraph" w:customStyle="1" w:styleId="Default">
    <w:name w:val="Default"/>
    <w:rsid w:val="00004BD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f3">
    <w:name w:val="Normal (Web)"/>
    <w:basedOn w:val="a"/>
    <w:uiPriority w:val="99"/>
    <w:semiHidden/>
    <w:unhideWhenUsed/>
    <w:rsid w:val="00004BDE"/>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lang w:eastAsia="ru-RU"/>
    </w:rPr>
  </w:style>
  <w:style w:type="paragraph" w:customStyle="1" w:styleId="formattext">
    <w:name w:val="formattext"/>
    <w:basedOn w:val="a"/>
    <w:rsid w:val="001E2C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1E2C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8">
    <w:name w:val="Unresolved Mention"/>
    <w:basedOn w:val="a1"/>
    <w:uiPriority w:val="99"/>
    <w:semiHidden/>
    <w:unhideWhenUsed/>
    <w:rsid w:val="003F54EB"/>
    <w:rPr>
      <w:color w:val="605E5C"/>
      <w:shd w:val="clear" w:color="auto" w:fill="E1DFDD"/>
    </w:rPr>
  </w:style>
  <w:style w:type="character" w:customStyle="1" w:styleId="FontStyle40">
    <w:name w:val="Font Style40"/>
    <w:uiPriority w:val="99"/>
    <w:rsid w:val="000C2E58"/>
    <w:rPr>
      <w:rFonts w:ascii="Times New Roman" w:hAnsi="Times New Roman" w:cs="Times New Roman" w:hint="default"/>
      <w:i/>
      <w:iCs/>
      <w:sz w:val="26"/>
      <w:szCs w:val="26"/>
    </w:rPr>
  </w:style>
  <w:style w:type="character" w:customStyle="1" w:styleId="FontStyle44">
    <w:name w:val="Font Style44"/>
    <w:uiPriority w:val="99"/>
    <w:rsid w:val="000C2E58"/>
    <w:rPr>
      <w:rFonts w:ascii="Times New Roman" w:hAnsi="Times New Roman" w:cs="Times New Roman" w:hint="default"/>
      <w:sz w:val="26"/>
      <w:szCs w:val="26"/>
    </w:rPr>
  </w:style>
  <w:style w:type="paragraph" w:styleId="25">
    <w:name w:val="Body Text 2"/>
    <w:basedOn w:val="a"/>
    <w:link w:val="26"/>
    <w:uiPriority w:val="99"/>
    <w:unhideWhenUsed/>
    <w:rsid w:val="00364DD2"/>
    <w:pPr>
      <w:spacing w:after="120" w:line="480" w:lineRule="auto"/>
    </w:pPr>
  </w:style>
  <w:style w:type="character" w:customStyle="1" w:styleId="26">
    <w:name w:val="Основной текст 2 Знак"/>
    <w:basedOn w:val="a1"/>
    <w:link w:val="25"/>
    <w:uiPriority w:val="99"/>
    <w:rsid w:val="00364DD2"/>
  </w:style>
  <w:style w:type="paragraph" w:customStyle="1" w:styleId="afff9">
    <w:name w:val="Знак"/>
    <w:basedOn w:val="a"/>
    <w:rsid w:val="0021309D"/>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afffa">
    <w:name w:val="footnote text"/>
    <w:basedOn w:val="a"/>
    <w:link w:val="afffb"/>
    <w:semiHidden/>
    <w:unhideWhenUsed/>
    <w:rsid w:val="0002616C"/>
    <w:pPr>
      <w:spacing w:after="0" w:line="240" w:lineRule="auto"/>
    </w:pPr>
    <w:rPr>
      <w:rFonts w:ascii="Times New Roman" w:eastAsia="Times New Roman" w:hAnsi="Times New Roman" w:cs="Times New Roman"/>
      <w:sz w:val="20"/>
      <w:szCs w:val="20"/>
      <w:lang w:eastAsia="ru-RU"/>
    </w:rPr>
  </w:style>
  <w:style w:type="character" w:customStyle="1" w:styleId="afffb">
    <w:name w:val="Текст сноски Знак"/>
    <w:basedOn w:val="a1"/>
    <w:link w:val="afffa"/>
    <w:semiHidden/>
    <w:rsid w:val="0002616C"/>
    <w:rPr>
      <w:rFonts w:ascii="Times New Roman" w:eastAsia="Times New Roman" w:hAnsi="Times New Roman" w:cs="Times New Roman"/>
      <w:sz w:val="20"/>
      <w:szCs w:val="20"/>
      <w:lang w:eastAsia="ru-RU"/>
    </w:rPr>
  </w:style>
  <w:style w:type="character" w:styleId="afffc">
    <w:name w:val="footnote reference"/>
    <w:semiHidden/>
    <w:unhideWhenUsed/>
    <w:rsid w:val="0002616C"/>
    <w:rPr>
      <w:vertAlign w:val="superscript"/>
    </w:rPr>
  </w:style>
  <w:style w:type="paragraph" w:styleId="33">
    <w:name w:val="Body Text 3"/>
    <w:basedOn w:val="a"/>
    <w:link w:val="34"/>
    <w:uiPriority w:val="99"/>
    <w:semiHidden/>
    <w:unhideWhenUsed/>
    <w:rsid w:val="00903A06"/>
    <w:pPr>
      <w:spacing w:after="120"/>
    </w:pPr>
    <w:rPr>
      <w:sz w:val="16"/>
      <w:szCs w:val="16"/>
    </w:rPr>
  </w:style>
  <w:style w:type="character" w:customStyle="1" w:styleId="34">
    <w:name w:val="Основной текст 3 Знак"/>
    <w:basedOn w:val="a1"/>
    <w:link w:val="33"/>
    <w:uiPriority w:val="99"/>
    <w:semiHidden/>
    <w:rsid w:val="00903A06"/>
    <w:rPr>
      <w:sz w:val="16"/>
      <w:szCs w:val="16"/>
    </w:rPr>
  </w:style>
  <w:style w:type="paragraph" w:customStyle="1" w:styleId="1e">
    <w:name w:val="Название1"/>
    <w:basedOn w:val="a"/>
    <w:rsid w:val="00700A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7">
    <w:name w:val="Заголовок2"/>
    <w:basedOn w:val="a"/>
    <w:rsid w:val="00F373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0">
    <w:name w:val="consplustitle"/>
    <w:basedOn w:val="a"/>
    <w:rsid w:val="00F373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d">
    <w:name w:val="Strong"/>
    <w:qFormat/>
    <w:rsid w:val="00DA18BC"/>
    <w:rPr>
      <w:b/>
      <w:bCs/>
    </w:rPr>
  </w:style>
  <w:style w:type="paragraph" w:customStyle="1" w:styleId="41">
    <w:name w:val="Стиль4"/>
    <w:basedOn w:val="a"/>
    <w:qFormat/>
    <w:rsid w:val="009651C8"/>
    <w:pPr>
      <w:spacing w:after="0" w:line="240" w:lineRule="auto"/>
      <w:ind w:left="567" w:firstLine="284"/>
      <w:jc w:val="both"/>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0227">
      <w:bodyDiv w:val="1"/>
      <w:marLeft w:val="0"/>
      <w:marRight w:val="0"/>
      <w:marTop w:val="0"/>
      <w:marBottom w:val="0"/>
      <w:divBdr>
        <w:top w:val="none" w:sz="0" w:space="0" w:color="auto"/>
        <w:left w:val="none" w:sz="0" w:space="0" w:color="auto"/>
        <w:bottom w:val="none" w:sz="0" w:space="0" w:color="auto"/>
        <w:right w:val="none" w:sz="0" w:space="0" w:color="auto"/>
      </w:divBdr>
    </w:div>
    <w:div w:id="217012690">
      <w:bodyDiv w:val="1"/>
      <w:marLeft w:val="0"/>
      <w:marRight w:val="0"/>
      <w:marTop w:val="0"/>
      <w:marBottom w:val="0"/>
      <w:divBdr>
        <w:top w:val="none" w:sz="0" w:space="0" w:color="auto"/>
        <w:left w:val="none" w:sz="0" w:space="0" w:color="auto"/>
        <w:bottom w:val="none" w:sz="0" w:space="0" w:color="auto"/>
        <w:right w:val="none" w:sz="0" w:space="0" w:color="auto"/>
      </w:divBdr>
    </w:div>
    <w:div w:id="1956909876">
      <w:bodyDiv w:val="1"/>
      <w:marLeft w:val="0"/>
      <w:marRight w:val="0"/>
      <w:marTop w:val="0"/>
      <w:marBottom w:val="0"/>
      <w:divBdr>
        <w:top w:val="none" w:sz="0" w:space="0" w:color="auto"/>
        <w:left w:val="none" w:sz="0" w:space="0" w:color="auto"/>
        <w:bottom w:val="none" w:sz="0" w:space="0" w:color="auto"/>
        <w:right w:val="none" w:sz="0" w:space="0" w:color="auto"/>
      </w:divBdr>
    </w:div>
    <w:div w:id="208367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pravo-search.minjust.ru/bigs/showDocument.html?id=94407EF0-4A0D-4B61-902A-F4E983F091AB"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B283A8C1584420C9B297EAF034C30AE"/>
        <w:category>
          <w:name w:val="Общие"/>
          <w:gallery w:val="placeholder"/>
        </w:category>
        <w:types>
          <w:type w:val="bbPlcHdr"/>
        </w:types>
        <w:behaviors>
          <w:behavior w:val="content"/>
        </w:behaviors>
        <w:guid w:val="{6D3E376D-9996-40BA-8554-6F8C962E7B97}"/>
      </w:docPartPr>
      <w:docPartBody>
        <w:p w:rsidR="0071765D" w:rsidRDefault="00E31A64" w:rsidP="00E31A64">
          <w:pPr>
            <w:pStyle w:val="AB283A8C1584420C9B297EAF034C30AE"/>
          </w:pPr>
          <w:r>
            <w:t>[Введите название организации]</w:t>
          </w:r>
        </w:p>
      </w:docPartBody>
    </w:docPart>
    <w:docPart>
      <w:docPartPr>
        <w:name w:val="718D43C2526949F7A29D400AEC643BBA"/>
        <w:category>
          <w:name w:val="Общие"/>
          <w:gallery w:val="placeholder"/>
        </w:category>
        <w:types>
          <w:type w:val="bbPlcHdr"/>
        </w:types>
        <w:behaviors>
          <w:behavior w:val="content"/>
        </w:behaviors>
        <w:guid w:val="{34305A59-929D-4997-BDB0-502CEBE8A73F}"/>
      </w:docPartPr>
      <w:docPartBody>
        <w:p w:rsidR="0071765D" w:rsidRDefault="00E31A64" w:rsidP="00E31A64">
          <w:pPr>
            <w:pStyle w:val="718D43C2526949F7A29D400AEC643BBA"/>
          </w:pPr>
          <w:r>
            <w:rPr>
              <w:rFonts w:asciiTheme="majorHAnsi" w:eastAsiaTheme="majorEastAsia" w:hAnsiTheme="majorHAnsi" w:cstheme="majorBidi"/>
              <w:sz w:val="72"/>
              <w:szCs w:val="72"/>
            </w:rPr>
            <w:t>[Введите название документа]</w:t>
          </w:r>
        </w:p>
      </w:docPartBody>
    </w:docPart>
    <w:docPart>
      <w:docPartPr>
        <w:name w:val="558E498493B9446A9710EFE852652A61"/>
        <w:category>
          <w:name w:val="Общие"/>
          <w:gallery w:val="placeholder"/>
        </w:category>
        <w:types>
          <w:type w:val="bbPlcHdr"/>
        </w:types>
        <w:behaviors>
          <w:behavior w:val="content"/>
        </w:behaviors>
        <w:guid w:val="{6F22DB36-2171-4506-91AE-E5527D960C6B}"/>
      </w:docPartPr>
      <w:docPartBody>
        <w:p w:rsidR="0071765D" w:rsidRDefault="00E31A64" w:rsidP="00E31A64">
          <w:pPr>
            <w:pStyle w:val="558E498493B9446A9710EFE852652A61"/>
          </w:pPr>
          <w:r w:rsidRPr="00553F05">
            <w:rPr>
              <w:rStyle w:val="a3"/>
            </w:rPr>
            <w:t>[Категория]</w:t>
          </w:r>
        </w:p>
      </w:docPartBody>
    </w:docPart>
    <w:docPart>
      <w:docPartPr>
        <w:name w:val="E2051E400F0247D7B4F4C54CBC78A1FA"/>
        <w:category>
          <w:name w:val="Общие"/>
          <w:gallery w:val="placeholder"/>
        </w:category>
        <w:types>
          <w:type w:val="bbPlcHdr"/>
        </w:types>
        <w:behaviors>
          <w:behavior w:val="content"/>
        </w:behaviors>
        <w:guid w:val="{0F51FEE9-72D5-4D7E-ABEF-A762C6470EEC}"/>
      </w:docPartPr>
      <w:docPartBody>
        <w:p w:rsidR="0071765D" w:rsidRDefault="00E31A64" w:rsidP="00E31A64">
          <w:pPr>
            <w:pStyle w:val="E2051E400F0247D7B4F4C54CBC78A1FA"/>
          </w:pPr>
          <w:r>
            <w:rPr>
              <w:rFonts w:asciiTheme="majorHAnsi" w:eastAsiaTheme="majorEastAsia" w:hAnsiTheme="majorHAnsi" w:cstheme="majorBidi"/>
              <w:sz w:val="36"/>
              <w:szCs w:val="36"/>
            </w:rPr>
            <w:t>[Введите подзаголовок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E31A64"/>
    <w:rsid w:val="000161B6"/>
    <w:rsid w:val="000D2B16"/>
    <w:rsid w:val="00145C55"/>
    <w:rsid w:val="00205203"/>
    <w:rsid w:val="00215D7E"/>
    <w:rsid w:val="002224F7"/>
    <w:rsid w:val="00277AA9"/>
    <w:rsid w:val="00375240"/>
    <w:rsid w:val="003A134F"/>
    <w:rsid w:val="00410CB8"/>
    <w:rsid w:val="00417874"/>
    <w:rsid w:val="0046592F"/>
    <w:rsid w:val="004B51D0"/>
    <w:rsid w:val="00501744"/>
    <w:rsid w:val="005352AB"/>
    <w:rsid w:val="00554E2E"/>
    <w:rsid w:val="005619EC"/>
    <w:rsid w:val="005D0449"/>
    <w:rsid w:val="005E31EF"/>
    <w:rsid w:val="005F3527"/>
    <w:rsid w:val="006021D1"/>
    <w:rsid w:val="00602F7B"/>
    <w:rsid w:val="00606A0D"/>
    <w:rsid w:val="00625E6E"/>
    <w:rsid w:val="00627511"/>
    <w:rsid w:val="006753F8"/>
    <w:rsid w:val="0071765D"/>
    <w:rsid w:val="00741B3E"/>
    <w:rsid w:val="00773BC7"/>
    <w:rsid w:val="007B3C89"/>
    <w:rsid w:val="007F04EC"/>
    <w:rsid w:val="008A22A4"/>
    <w:rsid w:val="008B5B2F"/>
    <w:rsid w:val="00963150"/>
    <w:rsid w:val="0099035B"/>
    <w:rsid w:val="009E3570"/>
    <w:rsid w:val="009F4799"/>
    <w:rsid w:val="00A132E6"/>
    <w:rsid w:val="00A23DFC"/>
    <w:rsid w:val="00A952D8"/>
    <w:rsid w:val="00AB4493"/>
    <w:rsid w:val="00AC71CB"/>
    <w:rsid w:val="00BC1AFF"/>
    <w:rsid w:val="00C7434E"/>
    <w:rsid w:val="00C75EC1"/>
    <w:rsid w:val="00C82C4D"/>
    <w:rsid w:val="00CB5E11"/>
    <w:rsid w:val="00CC034D"/>
    <w:rsid w:val="00D22CAB"/>
    <w:rsid w:val="00D857D7"/>
    <w:rsid w:val="00D923F6"/>
    <w:rsid w:val="00DA1195"/>
    <w:rsid w:val="00E31A64"/>
    <w:rsid w:val="00E37731"/>
    <w:rsid w:val="00E42CA1"/>
    <w:rsid w:val="00EB7601"/>
    <w:rsid w:val="00F00050"/>
    <w:rsid w:val="00F00FD0"/>
    <w:rsid w:val="00F94C70"/>
    <w:rsid w:val="00FB439D"/>
    <w:rsid w:val="00FD5D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31A64"/>
    <w:rPr>
      <w:color w:val="808080"/>
    </w:rPr>
  </w:style>
  <w:style w:type="paragraph" w:customStyle="1" w:styleId="AB283A8C1584420C9B297EAF034C30AE">
    <w:name w:val="AB283A8C1584420C9B297EAF034C30AE"/>
    <w:rsid w:val="00E31A64"/>
  </w:style>
  <w:style w:type="paragraph" w:customStyle="1" w:styleId="718D43C2526949F7A29D400AEC643BBA">
    <w:name w:val="718D43C2526949F7A29D400AEC643BBA"/>
    <w:rsid w:val="00E31A64"/>
  </w:style>
  <w:style w:type="paragraph" w:customStyle="1" w:styleId="558E498493B9446A9710EFE852652A61">
    <w:name w:val="558E498493B9446A9710EFE852652A61"/>
    <w:rsid w:val="00E31A64"/>
  </w:style>
  <w:style w:type="paragraph" w:customStyle="1" w:styleId="E2051E400F0247D7B4F4C54CBC78A1FA">
    <w:name w:val="E2051E400F0247D7B4F4C54CBC78A1FA"/>
    <w:rsid w:val="00E31A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2020-01-22T00:00:00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6F3F5BF-6D4B-4902-AA02-8FB412947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2372</Words>
  <Characters>13521</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СЕЛЬСКИЕ ВЕДОМОСТИ</vt:lpstr>
    </vt:vector>
  </TitlesOfParts>
  <Company>с. Степное Полеологово</Company>
  <LinksUpToDate>false</LinksUpToDate>
  <CharactersWithSpaces>15862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СЕЛЬСКИЕ ВЕДОМОСТИ</dc:title>
  <dc:subject>Информационный бюллетень Комитета местного самоуправления Полеологовского сельсовета Бессоновского района Пензенской области. Издание официальных документов.</dc:subject>
  <dc:creator>Пользователь Windows</dc:creator>
  <cp:keywords/>
  <dc:description/>
  <cp:lastModifiedBy>2025</cp:lastModifiedBy>
  <cp:revision>17</cp:revision>
  <cp:lastPrinted>2025-12-02T11:57:00Z</cp:lastPrinted>
  <dcterms:created xsi:type="dcterms:W3CDTF">2025-09-11T11:00:00Z</dcterms:created>
  <dcterms:modified xsi:type="dcterms:W3CDTF">2025-12-02T12:17:00Z</dcterms:modified>
  <cp:category>№ 25                                              01.12.2025 г.                                   «Бесплатно»</cp:category>
</cp:coreProperties>
</file>