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</w:t>
              </w:r>
              <w:proofErr w:type="spellStart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Полеологовского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сельсовета </w:t>
              </w:r>
              <w:proofErr w:type="spellStart"/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Бессоновского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70F3A97F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1F5C5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</w:t>
              </w:r>
              <w:r w:rsidR="003373B3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4</w:t>
              </w:r>
              <w:r w:rsidR="000E40A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3373B3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14</w:t>
              </w:r>
              <w:r w:rsidR="001E2C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E8510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</w:t>
              </w:r>
              <w:r w:rsidR="003373B3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02616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5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3373B3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proofErr w:type="spellStart"/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  <w:proofErr w:type="spellEnd"/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62AAC4D0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75"/>
        <w:gridCol w:w="1769"/>
      </w:tblGrid>
      <w:tr w:rsidR="00656A7A" w14:paraId="49B355DF" w14:textId="77777777" w:rsidTr="003373B3">
        <w:trPr>
          <w:trHeight w:val="274"/>
        </w:trPr>
        <w:tc>
          <w:tcPr>
            <w:tcW w:w="7575" w:type="dxa"/>
          </w:tcPr>
          <w:p w14:paraId="05370E23" w14:textId="40989BF5" w:rsidR="00656A7A" w:rsidRPr="003373B3" w:rsidRDefault="003373B3" w:rsidP="00656A7A">
            <w:pPr>
              <w:jc w:val="both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3373B3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Оповещение о начале общественных обсуждений от 14.11.2025</w:t>
            </w:r>
          </w:p>
        </w:tc>
        <w:tc>
          <w:tcPr>
            <w:tcW w:w="1769" w:type="dxa"/>
          </w:tcPr>
          <w:p w14:paraId="2C2605A5" w14:textId="3DFF3C87" w:rsidR="00656A7A" w:rsidRDefault="003373B3" w:rsidP="003373B3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    </w:t>
            </w:r>
            <w:r w:rsidR="00656A7A" w:rsidRPr="00004BD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 w:rsidR="009651C8">
              <w:rPr>
                <w:rFonts w:ascii="Times New Roman" w:eastAsiaTheme="majorEastAsia" w:hAnsi="Times New Roman" w:cs="Times New Roman"/>
                <w:sz w:val="24"/>
                <w:szCs w:val="24"/>
              </w:rPr>
              <w:t>3</w:t>
            </w:r>
            <w:r w:rsidR="00E85108">
              <w:rPr>
                <w:rFonts w:ascii="Times New Roman" w:eastAsiaTheme="majorEastAsia" w:hAnsi="Times New Roman" w:cs="Times New Roman"/>
                <w:sz w:val="24"/>
                <w:szCs w:val="24"/>
              </w:rPr>
              <w:t>-</w:t>
            </w:r>
            <w:r w:rsidR="009651C8">
              <w:rPr>
                <w:rFonts w:ascii="Times New Roman" w:eastAsiaTheme="majorEastAsia" w:hAnsi="Times New Roman" w:cs="Times New Roman"/>
                <w:sz w:val="24"/>
                <w:szCs w:val="24"/>
              </w:rPr>
              <w:t>4</w:t>
            </w:r>
          </w:p>
        </w:tc>
      </w:tr>
      <w:tr w:rsidR="003373B3" w14:paraId="7033E02F" w14:textId="77777777" w:rsidTr="003373B3">
        <w:trPr>
          <w:trHeight w:val="274"/>
        </w:trPr>
        <w:tc>
          <w:tcPr>
            <w:tcW w:w="7575" w:type="dxa"/>
          </w:tcPr>
          <w:p w14:paraId="03B5281C" w14:textId="42324B27" w:rsidR="003373B3" w:rsidRPr="003373B3" w:rsidRDefault="003373B3" w:rsidP="00656A7A">
            <w:pPr>
              <w:jc w:val="both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3373B3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Средства индивидуальной защиты от пониженных температур когда и как выдавать?</w:t>
            </w:r>
          </w:p>
        </w:tc>
        <w:tc>
          <w:tcPr>
            <w:tcW w:w="1769" w:type="dxa"/>
          </w:tcPr>
          <w:p w14:paraId="57D0615C" w14:textId="4DE8B597" w:rsidR="003373B3" w:rsidRDefault="003373B3" w:rsidP="003373B3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    </w:t>
            </w:r>
            <w:r w:rsidRPr="003373B3">
              <w:rPr>
                <w:rFonts w:ascii="Times New Roman" w:eastAsiaTheme="majorEastAsia" w:hAnsi="Times New Roman" w:cs="Times New Roman"/>
                <w:sz w:val="24"/>
                <w:szCs w:val="24"/>
              </w:rPr>
              <w:t>стр. 5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-6</w:t>
            </w:r>
          </w:p>
        </w:tc>
      </w:tr>
      <w:tr w:rsidR="003373B3" w14:paraId="1B27A8B7" w14:textId="77777777" w:rsidTr="00DA18BC">
        <w:trPr>
          <w:trHeight w:val="287"/>
        </w:trPr>
        <w:tc>
          <w:tcPr>
            <w:tcW w:w="7575" w:type="dxa"/>
          </w:tcPr>
          <w:p w14:paraId="2AC65604" w14:textId="6D925A1E" w:rsidR="003373B3" w:rsidRPr="003373B3" w:rsidRDefault="003373B3" w:rsidP="00337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Полеологовского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14.11.2025 № 67 </w:t>
            </w:r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профилактики рисков причинения вреда (ущерба) охраняемым законом ценностям на 2026 год в рамках муниципального контроля на автомобильном транспорте и в дорожном хозяйстве в границах населенных пунктов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Полеологовского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1769" w:type="dxa"/>
          </w:tcPr>
          <w:p w14:paraId="493566FE" w14:textId="77777777" w:rsidR="003373B3" w:rsidRDefault="003373B3" w:rsidP="003373B3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E47D81F" w14:textId="77777777" w:rsidR="003373B3" w:rsidRDefault="003373B3" w:rsidP="003373B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15DEB08C" w14:textId="4BE38A77" w:rsidR="003373B3" w:rsidRDefault="003373B3" w:rsidP="003373B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C0F62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7-13</w:t>
            </w:r>
          </w:p>
        </w:tc>
      </w:tr>
      <w:tr w:rsidR="003373B3" w14:paraId="5D6B8E04" w14:textId="77777777" w:rsidTr="00DA18BC">
        <w:trPr>
          <w:trHeight w:val="287"/>
        </w:trPr>
        <w:tc>
          <w:tcPr>
            <w:tcW w:w="7575" w:type="dxa"/>
          </w:tcPr>
          <w:p w14:paraId="14214E6D" w14:textId="426671AD" w:rsidR="003373B3" w:rsidRPr="003373B3" w:rsidRDefault="003373B3" w:rsidP="003373B3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Полеологовского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  <w:r>
              <w:t xml:space="preserve"> </w:t>
            </w:r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от 14.11.2025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Программы профилактики рисков причинения вреда (ущерба) охраняемым законом ценностям на 2026 год в рамках муниципального жилищного контроля на территории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Полеологовского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1769" w:type="dxa"/>
          </w:tcPr>
          <w:p w14:paraId="772397D8" w14:textId="77777777" w:rsidR="003373B3" w:rsidRDefault="003373B3" w:rsidP="003373B3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0C9E139D" w14:textId="77777777" w:rsidR="003373B3" w:rsidRDefault="003373B3" w:rsidP="003373B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5CCA715B" w14:textId="26CE4C68" w:rsidR="003373B3" w:rsidRDefault="003373B3" w:rsidP="003373B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E85108">
              <w:rPr>
                <w:rFonts w:ascii="Times New Roman" w:eastAsiaTheme="majorEastAsia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14-18</w:t>
            </w:r>
          </w:p>
        </w:tc>
      </w:tr>
      <w:tr w:rsidR="003373B3" w14:paraId="3C055837" w14:textId="77777777" w:rsidTr="00DA18BC">
        <w:trPr>
          <w:trHeight w:val="287"/>
        </w:trPr>
        <w:tc>
          <w:tcPr>
            <w:tcW w:w="7575" w:type="dxa"/>
          </w:tcPr>
          <w:p w14:paraId="6C04E3F9" w14:textId="0A4BE86D" w:rsidR="003373B3" w:rsidRPr="003373B3" w:rsidRDefault="003373B3" w:rsidP="003373B3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Полеологовского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  <w:r>
              <w:t xml:space="preserve"> </w:t>
            </w:r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от 14.11.2025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Программы профилактики рисков причинения вреда (ущерба) охраняемым законом ценностям на 2026 год в рамках муниципального контроля в сфере благоустройства на территории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Полеологовского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1769" w:type="dxa"/>
          </w:tcPr>
          <w:p w14:paraId="6AD1E03B" w14:textId="77777777" w:rsidR="003373B3" w:rsidRDefault="003373B3" w:rsidP="003373B3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</w:t>
            </w:r>
          </w:p>
          <w:p w14:paraId="206F423E" w14:textId="77777777" w:rsidR="003373B3" w:rsidRDefault="003373B3" w:rsidP="003373B3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12AAC2F1" w14:textId="28E9245D" w:rsidR="003373B3" w:rsidRDefault="003373B3" w:rsidP="003373B3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 </w:t>
            </w:r>
            <w:r w:rsidRPr="003373B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19</w:t>
            </w:r>
            <w:r w:rsidRPr="003373B3">
              <w:rPr>
                <w:rFonts w:ascii="Times New Roman" w:eastAsiaTheme="majorEastAsia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23</w:t>
            </w:r>
          </w:p>
        </w:tc>
      </w:tr>
      <w:tr w:rsidR="003373B3" w14:paraId="74F0E300" w14:textId="77777777" w:rsidTr="00DA18BC">
        <w:trPr>
          <w:trHeight w:val="287"/>
        </w:trPr>
        <w:tc>
          <w:tcPr>
            <w:tcW w:w="7575" w:type="dxa"/>
          </w:tcPr>
          <w:p w14:paraId="26FACB55" w14:textId="6C2C6B1D" w:rsidR="003373B3" w:rsidRPr="003373B3" w:rsidRDefault="003373B3" w:rsidP="00337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Полеологовского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</w:t>
            </w:r>
            <w:r>
              <w:t>от</w:t>
            </w:r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14.11.2025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образования комиссий по соблюдению требований к служебному поведению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Полеологовского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и урегулированию конфликта интересов в органах местного самоуправления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Полеологовского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1769" w:type="dxa"/>
          </w:tcPr>
          <w:p w14:paraId="16949618" w14:textId="77777777" w:rsidR="003373B3" w:rsidRDefault="003373B3" w:rsidP="003373B3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 </w:t>
            </w:r>
          </w:p>
          <w:p w14:paraId="31C3FC71" w14:textId="77777777" w:rsidR="003373B3" w:rsidRDefault="003373B3" w:rsidP="003373B3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7728DF4" w14:textId="77777777" w:rsidR="003373B3" w:rsidRDefault="003373B3" w:rsidP="003373B3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7E5744A1" w14:textId="0429C4E9" w:rsidR="003373B3" w:rsidRDefault="003373B3" w:rsidP="003373B3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</w:t>
            </w:r>
            <w:r w:rsidRPr="003373B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24</w:t>
            </w:r>
            <w:r w:rsidRPr="003373B3">
              <w:rPr>
                <w:rFonts w:ascii="Times New Roman" w:eastAsiaTheme="majorEastAsia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25</w:t>
            </w:r>
          </w:p>
        </w:tc>
      </w:tr>
      <w:tr w:rsidR="003373B3" w14:paraId="1DFF007D" w14:textId="77777777" w:rsidTr="00DA18BC">
        <w:trPr>
          <w:trHeight w:val="287"/>
        </w:trPr>
        <w:tc>
          <w:tcPr>
            <w:tcW w:w="7575" w:type="dxa"/>
          </w:tcPr>
          <w:p w14:paraId="1EA61914" w14:textId="5950C3A7" w:rsidR="003373B3" w:rsidRPr="003373B3" w:rsidRDefault="003373B3" w:rsidP="003373B3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Полеологовского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</w:t>
            </w:r>
            <w:r>
              <w:t>от</w:t>
            </w:r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14.11.2025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постановление администрации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Полеологовского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от 25.05.2022 № 47 «Об утверждении Кодекса этики и служебного поведения муниципальных служащих администрации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Полеологовского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  сельсовета </w:t>
            </w:r>
            <w:proofErr w:type="spellStart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3373B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области»»</w:t>
            </w:r>
          </w:p>
        </w:tc>
        <w:tc>
          <w:tcPr>
            <w:tcW w:w="1769" w:type="dxa"/>
          </w:tcPr>
          <w:p w14:paraId="4D566B37" w14:textId="77777777" w:rsidR="003373B3" w:rsidRDefault="003373B3" w:rsidP="003373B3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</w:t>
            </w:r>
          </w:p>
          <w:p w14:paraId="6E3116D2" w14:textId="77777777" w:rsidR="003373B3" w:rsidRDefault="003373B3" w:rsidP="003373B3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651CD407" w14:textId="37A74FEB" w:rsidR="003373B3" w:rsidRDefault="003373B3" w:rsidP="003373B3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 </w:t>
            </w:r>
            <w:r w:rsidRPr="003373B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26</w:t>
            </w:r>
            <w:r w:rsidRPr="003373B3">
              <w:rPr>
                <w:rFonts w:ascii="Times New Roman" w:eastAsiaTheme="majorEastAsia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27</w:t>
            </w:r>
          </w:p>
        </w:tc>
      </w:tr>
      <w:tr w:rsidR="003373B3" w14:paraId="01F4B039" w14:textId="77777777" w:rsidTr="00DA18BC">
        <w:tc>
          <w:tcPr>
            <w:tcW w:w="7575" w:type="dxa"/>
          </w:tcPr>
          <w:p w14:paraId="6351E753" w14:textId="3D24ADD7" w:rsidR="003373B3" w:rsidRPr="00351D02" w:rsidRDefault="003373B3" w:rsidP="003373B3">
            <w:pPr>
              <w:jc w:val="both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769" w:type="dxa"/>
          </w:tcPr>
          <w:p w14:paraId="58244194" w14:textId="77ED2AE7" w:rsidR="003373B3" w:rsidRDefault="003373B3" w:rsidP="003373B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3373B3" w14:paraId="4DF01B4E" w14:textId="77777777" w:rsidTr="00DA18BC">
        <w:tc>
          <w:tcPr>
            <w:tcW w:w="7575" w:type="dxa"/>
          </w:tcPr>
          <w:p w14:paraId="7FF2180F" w14:textId="432DD8AA" w:rsidR="003373B3" w:rsidRPr="00351D02" w:rsidRDefault="003373B3" w:rsidP="003373B3">
            <w:pPr>
              <w:tabs>
                <w:tab w:val="left" w:pos="538"/>
              </w:tabs>
              <w:jc w:val="both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769" w:type="dxa"/>
          </w:tcPr>
          <w:p w14:paraId="059205AB" w14:textId="2576E6A9" w:rsidR="003373B3" w:rsidRPr="0002616C" w:rsidRDefault="003373B3" w:rsidP="003373B3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3373B3" w14:paraId="1BD8DFB0" w14:textId="77777777" w:rsidTr="00DA18BC">
        <w:tc>
          <w:tcPr>
            <w:tcW w:w="7575" w:type="dxa"/>
          </w:tcPr>
          <w:p w14:paraId="63D86BD4" w14:textId="50DDB724" w:rsidR="003373B3" w:rsidRDefault="003373B3" w:rsidP="003373B3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14:paraId="00AD8520" w14:textId="4C4D574C" w:rsidR="003373B3" w:rsidRDefault="003373B3" w:rsidP="003373B3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13B1972D" w14:textId="40DA8410" w:rsidR="009651C8" w:rsidRPr="003373B3" w:rsidRDefault="009651C8" w:rsidP="003373B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1" w:name="bookmark4"/>
    </w:p>
    <w:p w14:paraId="0774651A" w14:textId="77777777" w:rsidR="003373B3" w:rsidRDefault="003373B3" w:rsidP="003373B3">
      <w:pPr>
        <w:suppressAutoHyphens/>
        <w:spacing w:after="28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F83D34" w14:textId="77777777" w:rsidR="003373B3" w:rsidRDefault="003373B3" w:rsidP="003373B3">
      <w:pPr>
        <w:suppressAutoHyphens/>
        <w:spacing w:after="28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E0BF6D" w14:textId="77777777" w:rsidR="003373B3" w:rsidRDefault="003373B3" w:rsidP="003373B3">
      <w:pPr>
        <w:suppressAutoHyphens/>
        <w:spacing w:after="28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B2EEDB" w14:textId="77777777" w:rsidR="003373B3" w:rsidRDefault="003373B3" w:rsidP="003373B3">
      <w:pPr>
        <w:suppressAutoHyphens/>
        <w:spacing w:after="28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BF2300" w14:textId="77777777" w:rsidR="003373B3" w:rsidRDefault="003373B3" w:rsidP="003373B3">
      <w:pPr>
        <w:suppressAutoHyphens/>
        <w:spacing w:after="28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D5B4E2" w14:textId="77777777" w:rsidR="003373B3" w:rsidRDefault="003373B3" w:rsidP="003373B3">
      <w:pPr>
        <w:suppressAutoHyphens/>
        <w:spacing w:after="28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B7DB23" w14:textId="77777777" w:rsidR="003373B3" w:rsidRDefault="003373B3" w:rsidP="003373B3">
      <w:pPr>
        <w:suppressAutoHyphens/>
        <w:spacing w:after="28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D4E322" w14:textId="3788F8A6" w:rsidR="003373B3" w:rsidRPr="003373B3" w:rsidRDefault="003373B3" w:rsidP="003373B3">
      <w:pPr>
        <w:suppressAutoHyphens/>
        <w:spacing w:after="28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Оповещение о начале общественных обсуждений от 14.11.2025</w:t>
      </w:r>
    </w:p>
    <w:p w14:paraId="671A5841" w14:textId="77777777" w:rsidR="003373B3" w:rsidRPr="003373B3" w:rsidRDefault="003373B3" w:rsidP="003373B3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3B3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представляется </w:t>
      </w:r>
      <w:r w:rsidRPr="003373B3">
        <w:rPr>
          <w:rFonts w:ascii="Times New Roman" w:eastAsia="Calibri" w:hAnsi="Times New Roman" w:cs="Segoe UI"/>
          <w:spacing w:val="2"/>
          <w:sz w:val="28"/>
          <w:szCs w:val="28"/>
        </w:rPr>
        <w:t xml:space="preserve">проект внесения изменений                           в Генеральный план муниципального образования </w:t>
      </w:r>
      <w:proofErr w:type="spellStart"/>
      <w:r w:rsidRPr="003373B3">
        <w:rPr>
          <w:rFonts w:ascii="Times New Roman" w:eastAsia="Calibri" w:hAnsi="Times New Roman" w:cs="Segoe UI"/>
          <w:spacing w:val="2"/>
          <w:sz w:val="28"/>
          <w:szCs w:val="28"/>
        </w:rPr>
        <w:t>Полеологовский</w:t>
      </w:r>
      <w:proofErr w:type="spellEnd"/>
      <w:r w:rsidRPr="003373B3">
        <w:rPr>
          <w:rFonts w:ascii="Times New Roman" w:eastAsia="Calibri" w:hAnsi="Times New Roman" w:cs="Segoe UI"/>
          <w:spacing w:val="2"/>
          <w:sz w:val="28"/>
          <w:szCs w:val="28"/>
        </w:rPr>
        <w:t xml:space="preserve"> сельсовет </w:t>
      </w:r>
      <w:proofErr w:type="spellStart"/>
      <w:r w:rsidRPr="003373B3">
        <w:rPr>
          <w:rFonts w:ascii="Times New Roman" w:eastAsia="Calibri" w:hAnsi="Times New Roman" w:cs="Segoe UI"/>
          <w:spacing w:val="2"/>
          <w:sz w:val="28"/>
          <w:szCs w:val="28"/>
        </w:rPr>
        <w:t>Бессоновского</w:t>
      </w:r>
      <w:proofErr w:type="spellEnd"/>
      <w:r w:rsidRPr="003373B3">
        <w:rPr>
          <w:rFonts w:ascii="Times New Roman" w:eastAsia="Calibri" w:hAnsi="Times New Roman" w:cs="Segoe UI"/>
          <w:spacing w:val="2"/>
          <w:sz w:val="28"/>
          <w:szCs w:val="28"/>
        </w:rPr>
        <w:t xml:space="preserve"> района Пензенской области</w:t>
      </w:r>
      <w:r w:rsidRPr="003373B3">
        <w:rPr>
          <w:rFonts w:ascii="Times New Roman" w:eastAsia="Calibri" w:hAnsi="Times New Roman" w:cs="Segoe UI"/>
          <w:sz w:val="28"/>
          <w:szCs w:val="26"/>
        </w:rPr>
        <w:t xml:space="preserve">, утвержденный решением Собрания Представителей </w:t>
      </w:r>
      <w:proofErr w:type="spellStart"/>
      <w:r w:rsidRPr="003373B3">
        <w:rPr>
          <w:rFonts w:ascii="Times New Roman" w:eastAsia="Calibri" w:hAnsi="Times New Roman" w:cs="Segoe UI"/>
          <w:sz w:val="28"/>
          <w:szCs w:val="26"/>
        </w:rPr>
        <w:t>Бессоновского</w:t>
      </w:r>
      <w:proofErr w:type="spellEnd"/>
      <w:r w:rsidRPr="003373B3">
        <w:rPr>
          <w:rFonts w:ascii="Times New Roman" w:eastAsia="Calibri" w:hAnsi="Times New Roman" w:cs="Segoe UI"/>
          <w:sz w:val="28"/>
          <w:szCs w:val="26"/>
        </w:rPr>
        <w:t xml:space="preserve"> района Пензенской области третьего созыва                             от 21.10.2015 № 433-58/3 (с последующими изменениями)</w:t>
      </w:r>
      <w:r w:rsidRPr="003373B3">
        <w:rPr>
          <w:rFonts w:ascii="Times New Roman" w:eastAsia="Calibri" w:hAnsi="Times New Roman" w:cs="Times New Roman"/>
          <w:sz w:val="28"/>
          <w:szCs w:val="28"/>
        </w:rPr>
        <w:t>, (далее – проект).</w:t>
      </w:r>
    </w:p>
    <w:p w14:paraId="78B8ABB2" w14:textId="77777777" w:rsidR="003373B3" w:rsidRPr="003373B3" w:rsidRDefault="003373B3" w:rsidP="003373B3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3B3">
        <w:rPr>
          <w:rFonts w:ascii="Times New Roman" w:eastAsia="Calibri" w:hAnsi="Times New Roman" w:cs="Times New Roman"/>
          <w:sz w:val="28"/>
          <w:szCs w:val="28"/>
        </w:rPr>
        <w:t>Общественные обсуждения проводятся в порядке, установленном Градостроительным кодексом Российской Федерации.</w:t>
      </w:r>
    </w:p>
    <w:p w14:paraId="5F9FD60E" w14:textId="77777777" w:rsidR="003373B3" w:rsidRPr="003373B3" w:rsidRDefault="003373B3" w:rsidP="003373B3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3B3">
        <w:rPr>
          <w:rFonts w:ascii="Times New Roman" w:eastAsia="Calibri" w:hAnsi="Times New Roman" w:cs="Times New Roman"/>
          <w:sz w:val="28"/>
          <w:szCs w:val="28"/>
        </w:rPr>
        <w:t>Организатор общественных обсуждений – Министерство градостроительства и архитектуры Пензенской области, расположенное по адресу: Пензенская область, г. Пенза, ул. Суворова, 156, тел. 22-25-91.</w:t>
      </w:r>
    </w:p>
    <w:p w14:paraId="11E3C3CF" w14:textId="77777777" w:rsidR="003373B3" w:rsidRPr="003373B3" w:rsidRDefault="003373B3" w:rsidP="003373B3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3B3">
        <w:rPr>
          <w:rFonts w:ascii="Times New Roman" w:eastAsia="Calibri" w:hAnsi="Times New Roman" w:cs="Times New Roman"/>
          <w:sz w:val="28"/>
          <w:szCs w:val="28"/>
        </w:rPr>
        <w:t>Срок проведения общественных обсуждений со дня опубликования настоящего оповещения до дня опубликования заключения о результатах общественных обсуждений составляет не более одного месяца.</w:t>
      </w:r>
    </w:p>
    <w:p w14:paraId="69DBA52D" w14:textId="124DC5EB" w:rsidR="003373B3" w:rsidRPr="003373B3" w:rsidRDefault="003373B3" w:rsidP="003373B3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3B3">
        <w:rPr>
          <w:rFonts w:ascii="Times New Roman" w:eastAsia="Calibri" w:hAnsi="Times New Roman" w:cs="Times New Roman"/>
          <w:sz w:val="28"/>
          <w:szCs w:val="28"/>
        </w:rPr>
        <w:t xml:space="preserve">Информационные материалы по теме общественных обсуждений будут представлены на экспозиции по адресу: Пензенская область, г. </w:t>
      </w:r>
      <w:proofErr w:type="gramStart"/>
      <w:r w:rsidRPr="003373B3">
        <w:rPr>
          <w:rFonts w:ascii="Times New Roman" w:eastAsia="Calibri" w:hAnsi="Times New Roman" w:cs="Times New Roman"/>
          <w:sz w:val="28"/>
          <w:szCs w:val="28"/>
        </w:rPr>
        <w:t xml:space="preserve">Пенза,   </w:t>
      </w:r>
      <w:proofErr w:type="gramEnd"/>
      <w:r w:rsidRPr="003373B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ул. Суворова, 156, 3 этаж, </w:t>
      </w:r>
      <w:proofErr w:type="spellStart"/>
      <w:r w:rsidRPr="003373B3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3373B3">
        <w:rPr>
          <w:rFonts w:ascii="Times New Roman" w:eastAsia="Calibri" w:hAnsi="Times New Roman" w:cs="Times New Roman"/>
          <w:sz w:val="28"/>
          <w:szCs w:val="28"/>
        </w:rPr>
        <w:t>. 315, тел. 22-25-91.</w:t>
      </w:r>
    </w:p>
    <w:p w14:paraId="2A5CAC68" w14:textId="77777777" w:rsidR="003373B3" w:rsidRPr="003373B3" w:rsidRDefault="003373B3" w:rsidP="003373B3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3B3">
        <w:rPr>
          <w:rFonts w:ascii="Times New Roman" w:eastAsia="Calibri" w:hAnsi="Times New Roman" w:cs="Times New Roman"/>
          <w:sz w:val="28"/>
          <w:szCs w:val="28"/>
        </w:rPr>
        <w:t>Экспозиция открыта с 24.11.2025 по 02.12.2025.</w:t>
      </w:r>
    </w:p>
    <w:p w14:paraId="404ECB54" w14:textId="77777777" w:rsidR="003373B3" w:rsidRPr="003373B3" w:rsidRDefault="003373B3" w:rsidP="003373B3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3B3">
        <w:rPr>
          <w:rFonts w:ascii="Times New Roman" w:eastAsia="Calibri" w:hAnsi="Times New Roman" w:cs="Times New Roman"/>
          <w:sz w:val="28"/>
          <w:szCs w:val="28"/>
        </w:rPr>
        <w:t>Часы работы экспозиции: с 10.00 до 12.00.</w:t>
      </w:r>
    </w:p>
    <w:p w14:paraId="29DB1C2D" w14:textId="090DF898" w:rsidR="003373B3" w:rsidRPr="003373B3" w:rsidRDefault="003373B3" w:rsidP="003373B3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3B3">
        <w:rPr>
          <w:rFonts w:ascii="Times New Roman" w:eastAsia="Calibri" w:hAnsi="Times New Roman" w:cs="Times New Roman"/>
          <w:sz w:val="28"/>
          <w:szCs w:val="28"/>
        </w:rPr>
        <w:t xml:space="preserve">Проект, подлежащий рассмотрению на общественных </w:t>
      </w:r>
      <w:proofErr w:type="gramStart"/>
      <w:r w:rsidRPr="003373B3">
        <w:rPr>
          <w:rFonts w:ascii="Times New Roman" w:eastAsia="Calibri" w:hAnsi="Times New Roman" w:cs="Times New Roman"/>
          <w:sz w:val="28"/>
          <w:szCs w:val="28"/>
        </w:rPr>
        <w:t xml:space="preserve">обсуждениях,   </w:t>
      </w:r>
      <w:proofErr w:type="gramEnd"/>
      <w:r w:rsidRPr="003373B3">
        <w:rPr>
          <w:rFonts w:ascii="Times New Roman" w:eastAsia="Calibri" w:hAnsi="Times New Roman" w:cs="Times New Roman"/>
          <w:sz w:val="28"/>
          <w:szCs w:val="28"/>
        </w:rPr>
        <w:t xml:space="preserve">                     и информационные материалы к нему будут размещены на официальном сайте Министерства градостроительства и архитектуры Пензенской области (далее – официальный сайт Министерства)</w:t>
      </w:r>
      <w:r w:rsidRPr="003373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имеющем доменное имя: </w:t>
      </w:r>
      <w:r w:rsidRPr="003373B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https://mingrad.pnzreg.ru/</w:t>
      </w:r>
      <w:r w:rsidRPr="003373B3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3373B3">
        <w:rPr>
          <w:rFonts w:ascii="Times New Roman" w:eastAsia="Calibri" w:hAnsi="Times New Roman" w:cs="Times New Roman"/>
          <w:sz w:val="28"/>
          <w:szCs w:val="28"/>
        </w:rPr>
        <w:t xml:space="preserve">  24.11.2025.</w:t>
      </w:r>
    </w:p>
    <w:p w14:paraId="55D4A8D6" w14:textId="77777777" w:rsidR="003373B3" w:rsidRPr="003373B3" w:rsidRDefault="003373B3" w:rsidP="003373B3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3B3">
        <w:rPr>
          <w:rFonts w:ascii="Times New Roman" w:eastAsia="Calibri" w:hAnsi="Times New Roman" w:cs="Times New Roman"/>
          <w:sz w:val="28"/>
          <w:szCs w:val="28"/>
        </w:rPr>
        <w:t>В период проведения общественных обсуждений участники общественных обсуждений, прошедшие идентификацию*, имеют право вносить свои предложения и замечания, касающиеся проекта, подлежащего рассмотрению на общественных обсуждениях, в срок с 24.11.2025 по 02.12.2025:</w:t>
      </w:r>
    </w:p>
    <w:p w14:paraId="5A5E0650" w14:textId="77777777" w:rsidR="003373B3" w:rsidRPr="003373B3" w:rsidRDefault="003373B3" w:rsidP="003373B3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3B3">
        <w:rPr>
          <w:rFonts w:ascii="Times New Roman" w:eastAsia="Calibri" w:hAnsi="Times New Roman" w:cs="Times New Roman"/>
          <w:sz w:val="28"/>
          <w:szCs w:val="28"/>
        </w:rPr>
        <w:t>1) посредством официального сайта Министерства;</w:t>
      </w:r>
    </w:p>
    <w:p w14:paraId="64250C78" w14:textId="77777777" w:rsidR="003373B3" w:rsidRPr="003373B3" w:rsidRDefault="003373B3" w:rsidP="003373B3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3B3">
        <w:rPr>
          <w:rFonts w:ascii="Times New Roman" w:eastAsia="Calibri" w:hAnsi="Times New Roman" w:cs="Times New Roman"/>
          <w:sz w:val="28"/>
          <w:szCs w:val="28"/>
        </w:rPr>
        <w:t>2) в форме электронного документа или в письменной форме в адрес Комиссии;</w:t>
      </w:r>
    </w:p>
    <w:p w14:paraId="7C5C3686" w14:textId="77777777" w:rsidR="003373B3" w:rsidRPr="003373B3" w:rsidRDefault="003373B3" w:rsidP="003373B3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3B3">
        <w:rPr>
          <w:rFonts w:ascii="Times New Roman" w:eastAsia="Calibri" w:hAnsi="Times New Roman" w:cs="Times New Roman"/>
          <w:sz w:val="28"/>
          <w:szCs w:val="28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14:paraId="78A4B833" w14:textId="77777777" w:rsidR="003373B3" w:rsidRPr="003373B3" w:rsidRDefault="003373B3" w:rsidP="003373B3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3B3">
        <w:rPr>
          <w:rFonts w:ascii="Times New Roman" w:eastAsia="Calibri" w:hAnsi="Times New Roman" w:cs="Times New Roman"/>
          <w:sz w:val="28"/>
          <w:szCs w:val="28"/>
        </w:rPr>
        <w:t>Участниками общественных обсуждений по проекту, подлежащему рассмотрению на общественных обсуждениях, являются:</w:t>
      </w:r>
    </w:p>
    <w:p w14:paraId="623B70BD" w14:textId="77777777" w:rsidR="003373B3" w:rsidRPr="003373B3" w:rsidRDefault="003373B3" w:rsidP="003373B3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3B3">
        <w:rPr>
          <w:rFonts w:ascii="Times New Roman" w:eastAsia="Calibri" w:hAnsi="Times New Roman" w:cs="Times New Roman"/>
          <w:sz w:val="28"/>
          <w:szCs w:val="28"/>
        </w:rPr>
        <w:t>1) граждане, постоянно проживающие на территории, в отношении которой подготовлен проект;</w:t>
      </w:r>
    </w:p>
    <w:p w14:paraId="1D60F860" w14:textId="77777777" w:rsidR="003373B3" w:rsidRPr="003373B3" w:rsidRDefault="003373B3" w:rsidP="003373B3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3B3">
        <w:rPr>
          <w:rFonts w:ascii="Times New Roman" w:eastAsia="Calibri" w:hAnsi="Times New Roman" w:cs="Times New Roman"/>
          <w:sz w:val="28"/>
          <w:szCs w:val="28"/>
        </w:rPr>
        <w:t>2) правообладатели земельных участков, находящихся в границах территории, в отношении которой подготовлен проект;</w:t>
      </w:r>
    </w:p>
    <w:p w14:paraId="2C253C10" w14:textId="77777777" w:rsidR="003373B3" w:rsidRPr="003373B3" w:rsidRDefault="003373B3" w:rsidP="003373B3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3B3">
        <w:rPr>
          <w:rFonts w:ascii="Times New Roman" w:eastAsia="Calibri" w:hAnsi="Times New Roman" w:cs="Times New Roman"/>
          <w:sz w:val="28"/>
          <w:szCs w:val="28"/>
        </w:rPr>
        <w:lastRenderedPageBreak/>
        <w:t>3) правообладатели объектов капитального строительства, расположенных                      на земельных участках, находящихся в границах территории, в отношении которой подготовлен проект;</w:t>
      </w:r>
    </w:p>
    <w:p w14:paraId="2B7E0CB4" w14:textId="77777777" w:rsidR="003373B3" w:rsidRPr="003373B3" w:rsidRDefault="003373B3" w:rsidP="003373B3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3B3">
        <w:rPr>
          <w:rFonts w:ascii="Times New Roman" w:eastAsia="Calibri" w:hAnsi="Times New Roman" w:cs="Times New Roman"/>
          <w:sz w:val="28"/>
          <w:szCs w:val="28"/>
        </w:rPr>
        <w:t>4) правообладатели помещений, являющихся частью объектов капитального строительства, расположенных на земельных участках, находящихся в границах территории, в отношении которой подготовлен проект.</w:t>
      </w:r>
    </w:p>
    <w:p w14:paraId="1DBA1588" w14:textId="77777777" w:rsidR="003373B3" w:rsidRPr="003373B3" w:rsidRDefault="003373B3" w:rsidP="003373B3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D8C878" w14:textId="77777777" w:rsidR="003373B3" w:rsidRPr="003373B3" w:rsidRDefault="003373B3" w:rsidP="003373B3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8F50B3" w14:textId="77777777" w:rsidR="003373B3" w:rsidRPr="003373B3" w:rsidRDefault="003373B3" w:rsidP="003373B3">
      <w:pPr>
        <w:suppressAutoHyphens/>
        <w:spacing w:before="280" w:after="280" w:line="240" w:lineRule="auto"/>
        <w:ind w:left="567"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373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*В соответствии с частью 12 статьи 5.1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617CA35" w14:textId="77777777" w:rsidR="003373B3" w:rsidRPr="003373B3" w:rsidRDefault="003373B3" w:rsidP="003373B3">
      <w:pPr>
        <w:suppressAutoHyphens/>
        <w:spacing w:before="280" w:after="280" w:line="240" w:lineRule="auto"/>
        <w:ind w:left="567"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9B50B4C" w14:textId="77777777" w:rsidR="003373B3" w:rsidRPr="003373B3" w:rsidRDefault="003373B3" w:rsidP="003373B3">
      <w:pPr>
        <w:suppressAutoHyphens/>
        <w:spacing w:before="280" w:after="280" w:line="240" w:lineRule="auto"/>
        <w:ind w:left="567"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69C17C3" w14:textId="77777777" w:rsidR="009651C8" w:rsidRPr="009651C8" w:rsidRDefault="009651C8" w:rsidP="009651C8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D48557B" w14:textId="77777777" w:rsidR="009651C8" w:rsidRPr="009651C8" w:rsidRDefault="009651C8" w:rsidP="009651C8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B0407A7" w14:textId="545E9798" w:rsidR="009651C8" w:rsidRDefault="009651C8" w:rsidP="009651C8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BEA7FCE" w14:textId="7E35D6A7" w:rsidR="003373B3" w:rsidRDefault="003373B3" w:rsidP="009651C8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278B62E" w14:textId="1BF20A1C" w:rsidR="003373B3" w:rsidRDefault="003373B3" w:rsidP="009651C8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F7A9057" w14:textId="0C002DFA" w:rsidR="003373B3" w:rsidRDefault="003373B3" w:rsidP="009651C8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DF09786" w14:textId="11F1E95E" w:rsidR="003373B3" w:rsidRDefault="003373B3" w:rsidP="009651C8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8926E07" w14:textId="77777777" w:rsidR="003373B3" w:rsidRPr="009651C8" w:rsidRDefault="003373B3" w:rsidP="009651C8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4A685CE" w14:textId="77777777" w:rsidR="009651C8" w:rsidRPr="009651C8" w:rsidRDefault="009651C8" w:rsidP="009651C8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699932A" w14:textId="6CAF70BF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853BF6" w14:textId="0F5A077D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DE05F4" w14:textId="5F971650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23FEF80" w14:textId="29D3E5AE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1F186E" w14:textId="60F91418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67D853F" w14:textId="77777777" w:rsidR="003373B3" w:rsidRPr="003373B3" w:rsidRDefault="003373B3" w:rsidP="003373B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3B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Средства индивидуальной защиты от пониженных температур когда и как выдавать?</w:t>
      </w:r>
    </w:p>
    <w:p w14:paraId="786DA8C3" w14:textId="77777777" w:rsidR="003373B3" w:rsidRPr="003373B3" w:rsidRDefault="003373B3" w:rsidP="003373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029BE" w14:textId="77777777" w:rsidR="003373B3" w:rsidRPr="003373B3" w:rsidRDefault="003373B3" w:rsidP="003373B3">
      <w:pPr>
        <w:tabs>
          <w:tab w:val="left" w:pos="562"/>
        </w:tabs>
        <w:spacing w:line="276" w:lineRule="auto"/>
        <w:jc w:val="both"/>
        <w:rPr>
          <w:rFonts w:ascii="Times New Roman" w:hAnsi="Times New Roman" w:cs="Times New Roman"/>
        </w:rPr>
      </w:pPr>
      <w:r w:rsidRPr="003373B3">
        <w:rPr>
          <w:rStyle w:val="text"/>
          <w:rFonts w:ascii="Times New Roman" w:hAnsi="Times New Roman" w:cs="Times New Roman"/>
          <w:sz w:val="24"/>
          <w:szCs w:val="24"/>
        </w:rPr>
        <w:t xml:space="preserve">Заместитель руководителя заместитель руководителя </w:t>
      </w:r>
      <w:proofErr w:type="spellStart"/>
      <w:r w:rsidRPr="003373B3">
        <w:rPr>
          <w:rFonts w:ascii="Times New Roman" w:hAnsi="Times New Roman" w:cs="Times New Roman"/>
          <w:sz w:val="24"/>
          <w:szCs w:val="24"/>
        </w:rPr>
        <w:t>Средневолжской</w:t>
      </w:r>
      <w:proofErr w:type="spellEnd"/>
      <w:r w:rsidRPr="003373B3">
        <w:rPr>
          <w:rFonts w:ascii="Times New Roman" w:hAnsi="Times New Roman" w:cs="Times New Roman"/>
          <w:sz w:val="24"/>
          <w:szCs w:val="24"/>
        </w:rPr>
        <w:t xml:space="preserve"> межрегиональной территориальной </w:t>
      </w:r>
      <w:r w:rsidRPr="003373B3">
        <w:rPr>
          <w:rStyle w:val="text"/>
          <w:rFonts w:ascii="Times New Roman" w:hAnsi="Times New Roman" w:cs="Times New Roman"/>
          <w:sz w:val="24"/>
          <w:szCs w:val="24"/>
        </w:rPr>
        <w:t xml:space="preserve">государственной инспекции </w:t>
      </w:r>
      <w:proofErr w:type="gramStart"/>
      <w:r w:rsidRPr="003373B3">
        <w:rPr>
          <w:rStyle w:val="text"/>
          <w:rFonts w:ascii="Times New Roman" w:hAnsi="Times New Roman" w:cs="Times New Roman"/>
          <w:sz w:val="24"/>
          <w:szCs w:val="24"/>
        </w:rPr>
        <w:t xml:space="preserve">труда  </w:t>
      </w:r>
      <w:proofErr w:type="spellStart"/>
      <w:r w:rsidRPr="003373B3">
        <w:rPr>
          <w:rStyle w:val="text"/>
          <w:rFonts w:ascii="Times New Roman" w:hAnsi="Times New Roman" w:cs="Times New Roman"/>
          <w:sz w:val="24"/>
          <w:szCs w:val="24"/>
        </w:rPr>
        <w:t>Тетюшев</w:t>
      </w:r>
      <w:proofErr w:type="spellEnd"/>
      <w:proofErr w:type="gramEnd"/>
      <w:r w:rsidRPr="003373B3">
        <w:rPr>
          <w:rStyle w:val="text"/>
          <w:rFonts w:ascii="Times New Roman" w:hAnsi="Times New Roman" w:cs="Times New Roman"/>
          <w:sz w:val="24"/>
          <w:szCs w:val="24"/>
        </w:rPr>
        <w:t xml:space="preserve"> А.Н. разъясняет.</w:t>
      </w:r>
    </w:p>
    <w:p w14:paraId="157E1CE4" w14:textId="77777777" w:rsidR="003373B3" w:rsidRPr="003373B3" w:rsidRDefault="003373B3" w:rsidP="003373B3">
      <w:pPr>
        <w:pStyle w:val="a0"/>
        <w:spacing w:line="276" w:lineRule="auto"/>
        <w:rPr>
          <w:rFonts w:ascii="Times New Roman" w:hAnsi="Times New Roman"/>
        </w:rPr>
      </w:pPr>
      <w:r w:rsidRPr="003373B3">
        <w:rPr>
          <w:rFonts w:ascii="Times New Roman" w:hAnsi="Times New Roman"/>
          <w:b/>
          <w:bCs/>
        </w:rPr>
        <w:t>Сегодня мы поговорим о мерах безопасности при работе в условиях низких температур. Начнём с главного: какие основные риски для здоровья работников возникают при работе в холоде?</w:t>
      </w:r>
    </w:p>
    <w:p w14:paraId="22271984" w14:textId="77777777" w:rsidR="003373B3" w:rsidRPr="003373B3" w:rsidRDefault="003373B3" w:rsidP="003373B3">
      <w:pPr>
        <w:pStyle w:val="a0"/>
        <w:spacing w:line="276" w:lineRule="auto"/>
        <w:rPr>
          <w:rFonts w:ascii="Times New Roman" w:hAnsi="Times New Roman"/>
        </w:rPr>
      </w:pPr>
      <w:proofErr w:type="spellStart"/>
      <w:r w:rsidRPr="003373B3">
        <w:rPr>
          <w:rStyle w:val="text"/>
          <w:rFonts w:ascii="Times New Roman" w:hAnsi="Times New Roman"/>
          <w:b/>
          <w:bCs/>
        </w:rPr>
        <w:t>Тетюшев</w:t>
      </w:r>
      <w:proofErr w:type="spellEnd"/>
      <w:r w:rsidRPr="003373B3">
        <w:rPr>
          <w:rStyle w:val="text"/>
          <w:rFonts w:ascii="Times New Roman" w:hAnsi="Times New Roman"/>
          <w:b/>
          <w:bCs/>
        </w:rPr>
        <w:t xml:space="preserve"> А.Н. </w:t>
      </w:r>
      <w:r w:rsidRPr="003373B3">
        <w:rPr>
          <w:rFonts w:ascii="Times New Roman" w:hAnsi="Times New Roman"/>
        </w:rPr>
        <w:t>При работе в условиях пониженных температур главные риски — это обморожение и переохлаждение. Оба состояния представляют серьёзную угрозу для здоровья человека и требуют превентивных мер защиты.</w:t>
      </w:r>
    </w:p>
    <w:p w14:paraId="510AA9C1" w14:textId="77777777" w:rsidR="003373B3" w:rsidRPr="003373B3" w:rsidRDefault="003373B3" w:rsidP="003373B3">
      <w:pPr>
        <w:pStyle w:val="a0"/>
        <w:spacing w:line="276" w:lineRule="auto"/>
        <w:rPr>
          <w:rFonts w:ascii="Times New Roman" w:hAnsi="Times New Roman"/>
          <w:b/>
          <w:bCs/>
        </w:rPr>
      </w:pPr>
      <w:r w:rsidRPr="003373B3">
        <w:rPr>
          <w:rFonts w:ascii="Times New Roman" w:hAnsi="Times New Roman"/>
          <w:b/>
          <w:bCs/>
        </w:rPr>
        <w:t>Какие средства индивидуальной защиты (СИЗ) применяются для предотвращения этих рисков?</w:t>
      </w:r>
    </w:p>
    <w:p w14:paraId="211F31EC" w14:textId="77777777" w:rsidR="003373B3" w:rsidRPr="003373B3" w:rsidRDefault="003373B3" w:rsidP="003373B3">
      <w:pPr>
        <w:pStyle w:val="a0"/>
        <w:spacing w:line="276" w:lineRule="auto"/>
        <w:rPr>
          <w:rFonts w:ascii="Times New Roman" w:hAnsi="Times New Roman"/>
        </w:rPr>
      </w:pPr>
      <w:proofErr w:type="spellStart"/>
      <w:r w:rsidRPr="003373B3">
        <w:rPr>
          <w:rStyle w:val="text"/>
          <w:rFonts w:ascii="Times New Roman" w:hAnsi="Times New Roman"/>
          <w:b/>
          <w:bCs/>
        </w:rPr>
        <w:t>Тетюшев</w:t>
      </w:r>
      <w:proofErr w:type="spellEnd"/>
      <w:r w:rsidRPr="003373B3">
        <w:rPr>
          <w:rStyle w:val="text"/>
          <w:rFonts w:ascii="Times New Roman" w:hAnsi="Times New Roman"/>
          <w:b/>
          <w:bCs/>
        </w:rPr>
        <w:t xml:space="preserve"> А.Н.</w:t>
      </w:r>
      <w:r w:rsidRPr="003373B3">
        <w:rPr>
          <w:rStyle w:val="text"/>
          <w:rFonts w:ascii="Times New Roman" w:hAnsi="Times New Roman"/>
        </w:rPr>
        <w:t xml:space="preserve"> </w:t>
      </w:r>
      <w:r w:rsidRPr="003373B3">
        <w:rPr>
          <w:rFonts w:ascii="Times New Roman" w:hAnsi="Times New Roman"/>
        </w:rPr>
        <w:t>СИЗ призваны защитить тело, лицо, голову и ноги работника от воздействия низких температур, а также от контакта с охлаждёнными поверхностями. В перечень необходимых средств входят:</w:t>
      </w:r>
    </w:p>
    <w:p w14:paraId="44CAF849" w14:textId="77777777" w:rsidR="003373B3" w:rsidRPr="003373B3" w:rsidRDefault="003373B3" w:rsidP="00A84FB4">
      <w:pPr>
        <w:pStyle w:val="a0"/>
        <w:numPr>
          <w:ilvl w:val="0"/>
          <w:numId w:val="3"/>
        </w:numPr>
        <w:tabs>
          <w:tab w:val="clear" w:pos="709"/>
          <w:tab w:val="left" w:pos="0"/>
        </w:tabs>
        <w:suppressAutoHyphens/>
        <w:spacing w:line="276" w:lineRule="auto"/>
        <w:ind w:left="0" w:firstLine="0"/>
        <w:jc w:val="left"/>
        <w:rPr>
          <w:rFonts w:ascii="Times New Roman" w:hAnsi="Times New Roman"/>
        </w:rPr>
      </w:pPr>
      <w:r w:rsidRPr="003373B3">
        <w:rPr>
          <w:rFonts w:ascii="Times New Roman" w:hAnsi="Times New Roman"/>
        </w:rPr>
        <w:t>специализированная одежда;</w:t>
      </w:r>
    </w:p>
    <w:p w14:paraId="39A3E249" w14:textId="77777777" w:rsidR="003373B3" w:rsidRPr="003373B3" w:rsidRDefault="003373B3" w:rsidP="00A84FB4">
      <w:pPr>
        <w:pStyle w:val="a0"/>
        <w:numPr>
          <w:ilvl w:val="0"/>
          <w:numId w:val="3"/>
        </w:numPr>
        <w:tabs>
          <w:tab w:val="clear" w:pos="709"/>
          <w:tab w:val="left" w:pos="0"/>
        </w:tabs>
        <w:suppressAutoHyphens/>
        <w:spacing w:line="276" w:lineRule="auto"/>
        <w:ind w:left="0" w:firstLine="0"/>
        <w:jc w:val="left"/>
        <w:rPr>
          <w:rFonts w:ascii="Times New Roman" w:hAnsi="Times New Roman"/>
        </w:rPr>
      </w:pPr>
      <w:r w:rsidRPr="003373B3">
        <w:rPr>
          <w:rFonts w:ascii="Times New Roman" w:hAnsi="Times New Roman"/>
        </w:rPr>
        <w:t>обувь;</w:t>
      </w:r>
    </w:p>
    <w:p w14:paraId="5F2CD539" w14:textId="77777777" w:rsidR="003373B3" w:rsidRPr="003373B3" w:rsidRDefault="003373B3" w:rsidP="00A84FB4">
      <w:pPr>
        <w:pStyle w:val="a0"/>
        <w:numPr>
          <w:ilvl w:val="0"/>
          <w:numId w:val="3"/>
        </w:numPr>
        <w:tabs>
          <w:tab w:val="clear" w:pos="709"/>
          <w:tab w:val="left" w:pos="0"/>
        </w:tabs>
        <w:suppressAutoHyphens/>
        <w:spacing w:line="276" w:lineRule="auto"/>
        <w:ind w:left="0" w:firstLine="0"/>
        <w:jc w:val="left"/>
        <w:rPr>
          <w:rFonts w:ascii="Times New Roman" w:hAnsi="Times New Roman"/>
        </w:rPr>
      </w:pPr>
      <w:r w:rsidRPr="003373B3">
        <w:rPr>
          <w:rFonts w:ascii="Times New Roman" w:hAnsi="Times New Roman"/>
        </w:rPr>
        <w:t>головные уборы;</w:t>
      </w:r>
    </w:p>
    <w:p w14:paraId="55FCC937" w14:textId="77777777" w:rsidR="003373B3" w:rsidRPr="003373B3" w:rsidRDefault="003373B3" w:rsidP="00A84FB4">
      <w:pPr>
        <w:pStyle w:val="a0"/>
        <w:numPr>
          <w:ilvl w:val="0"/>
          <w:numId w:val="3"/>
        </w:numPr>
        <w:tabs>
          <w:tab w:val="clear" w:pos="709"/>
          <w:tab w:val="left" w:pos="0"/>
        </w:tabs>
        <w:suppressAutoHyphens/>
        <w:spacing w:line="276" w:lineRule="auto"/>
        <w:ind w:left="0" w:firstLine="0"/>
        <w:jc w:val="left"/>
        <w:rPr>
          <w:rFonts w:ascii="Times New Roman" w:hAnsi="Times New Roman"/>
        </w:rPr>
      </w:pPr>
      <w:r w:rsidRPr="003373B3">
        <w:rPr>
          <w:rFonts w:ascii="Times New Roman" w:hAnsi="Times New Roman"/>
        </w:rPr>
        <w:t>дерматологические средства защиты;</w:t>
      </w:r>
    </w:p>
    <w:p w14:paraId="5DC03731" w14:textId="77777777" w:rsidR="003373B3" w:rsidRPr="003373B3" w:rsidRDefault="003373B3" w:rsidP="00A84FB4">
      <w:pPr>
        <w:pStyle w:val="a0"/>
        <w:numPr>
          <w:ilvl w:val="0"/>
          <w:numId w:val="3"/>
        </w:numPr>
        <w:tabs>
          <w:tab w:val="clear" w:pos="709"/>
          <w:tab w:val="left" w:pos="0"/>
        </w:tabs>
        <w:suppressAutoHyphens/>
        <w:spacing w:line="276" w:lineRule="auto"/>
        <w:ind w:left="0" w:firstLine="0"/>
        <w:jc w:val="left"/>
        <w:rPr>
          <w:rFonts w:ascii="Times New Roman" w:hAnsi="Times New Roman"/>
        </w:rPr>
      </w:pPr>
      <w:r w:rsidRPr="003373B3">
        <w:rPr>
          <w:rFonts w:ascii="Times New Roman" w:hAnsi="Times New Roman"/>
        </w:rPr>
        <w:t>средства защиты рук (перчатки или рукавицы);</w:t>
      </w:r>
    </w:p>
    <w:p w14:paraId="32124870" w14:textId="77777777" w:rsidR="003373B3" w:rsidRPr="003373B3" w:rsidRDefault="003373B3" w:rsidP="00A84FB4">
      <w:pPr>
        <w:pStyle w:val="a0"/>
        <w:numPr>
          <w:ilvl w:val="0"/>
          <w:numId w:val="3"/>
        </w:numPr>
        <w:tabs>
          <w:tab w:val="clear" w:pos="709"/>
          <w:tab w:val="left" w:pos="0"/>
        </w:tabs>
        <w:suppressAutoHyphens/>
        <w:spacing w:line="276" w:lineRule="auto"/>
        <w:ind w:left="0" w:firstLine="0"/>
        <w:jc w:val="left"/>
        <w:rPr>
          <w:rFonts w:ascii="Times New Roman" w:hAnsi="Times New Roman"/>
        </w:rPr>
      </w:pPr>
      <w:r w:rsidRPr="003373B3">
        <w:rPr>
          <w:rFonts w:ascii="Times New Roman" w:hAnsi="Times New Roman"/>
        </w:rPr>
        <w:t>наколенники (при необходимости).</w:t>
      </w:r>
    </w:p>
    <w:p w14:paraId="0271D146" w14:textId="77777777" w:rsidR="003373B3" w:rsidRPr="003373B3" w:rsidRDefault="003373B3" w:rsidP="003373B3">
      <w:pPr>
        <w:pStyle w:val="a0"/>
        <w:spacing w:line="276" w:lineRule="auto"/>
        <w:rPr>
          <w:rFonts w:ascii="Times New Roman" w:hAnsi="Times New Roman"/>
          <w:b/>
          <w:bCs/>
        </w:rPr>
      </w:pPr>
      <w:r w:rsidRPr="003373B3">
        <w:rPr>
          <w:rFonts w:ascii="Times New Roman" w:hAnsi="Times New Roman"/>
          <w:b/>
          <w:bCs/>
        </w:rPr>
        <w:t>На что работодателю следует обратить внимание при выборе СИЗ для холодных условий?</w:t>
      </w:r>
    </w:p>
    <w:p w14:paraId="63762313" w14:textId="77777777" w:rsidR="003373B3" w:rsidRPr="003373B3" w:rsidRDefault="003373B3" w:rsidP="003373B3">
      <w:pPr>
        <w:pStyle w:val="a0"/>
        <w:spacing w:line="276" w:lineRule="auto"/>
        <w:rPr>
          <w:rFonts w:ascii="Times New Roman" w:hAnsi="Times New Roman"/>
        </w:rPr>
      </w:pPr>
      <w:proofErr w:type="spellStart"/>
      <w:r w:rsidRPr="003373B3">
        <w:rPr>
          <w:rStyle w:val="text"/>
          <w:rFonts w:ascii="Times New Roman" w:hAnsi="Times New Roman"/>
          <w:b/>
          <w:bCs/>
        </w:rPr>
        <w:t>Тетюшев</w:t>
      </w:r>
      <w:proofErr w:type="spellEnd"/>
      <w:r w:rsidRPr="003373B3">
        <w:rPr>
          <w:rStyle w:val="text"/>
          <w:rFonts w:ascii="Times New Roman" w:hAnsi="Times New Roman"/>
          <w:b/>
          <w:bCs/>
        </w:rPr>
        <w:t xml:space="preserve"> А.Н. </w:t>
      </w:r>
      <w:r w:rsidRPr="003373B3">
        <w:rPr>
          <w:rFonts w:ascii="Times New Roman" w:hAnsi="Times New Roman"/>
        </w:rPr>
        <w:t>Ключевой момент — маркировка СИЗ. Для защиты от пониженных температур используются обозначения: </w:t>
      </w:r>
      <w:proofErr w:type="spellStart"/>
      <w:r w:rsidRPr="003373B3">
        <w:rPr>
          <w:rStyle w:val="afffd"/>
          <w:rFonts w:ascii="Times New Roman" w:hAnsi="Times New Roman"/>
        </w:rPr>
        <w:t>Тн</w:t>
      </w:r>
      <w:proofErr w:type="spellEnd"/>
      <w:r w:rsidRPr="003373B3">
        <w:rPr>
          <w:rFonts w:ascii="Times New Roman" w:hAnsi="Times New Roman"/>
        </w:rPr>
        <w:t>, </w:t>
      </w:r>
      <w:r w:rsidRPr="003373B3">
        <w:rPr>
          <w:rStyle w:val="afffd"/>
          <w:rFonts w:ascii="Times New Roman" w:hAnsi="Times New Roman"/>
        </w:rPr>
        <w:t>Тн20</w:t>
      </w:r>
      <w:r w:rsidRPr="003373B3">
        <w:rPr>
          <w:rFonts w:ascii="Times New Roman" w:hAnsi="Times New Roman"/>
        </w:rPr>
        <w:t>, </w:t>
      </w:r>
      <w:r w:rsidRPr="003373B3">
        <w:rPr>
          <w:rStyle w:val="afffd"/>
          <w:rFonts w:ascii="Times New Roman" w:hAnsi="Times New Roman"/>
        </w:rPr>
        <w:t>Тн30</w:t>
      </w:r>
      <w:r w:rsidRPr="003373B3">
        <w:rPr>
          <w:rFonts w:ascii="Times New Roman" w:hAnsi="Times New Roman"/>
        </w:rPr>
        <w:t>, </w:t>
      </w:r>
      <w:r w:rsidRPr="003373B3">
        <w:rPr>
          <w:rStyle w:val="afffd"/>
          <w:rFonts w:ascii="Times New Roman" w:hAnsi="Times New Roman"/>
        </w:rPr>
        <w:t>Тн40</w:t>
      </w:r>
      <w:r w:rsidRPr="003373B3">
        <w:rPr>
          <w:rFonts w:ascii="Times New Roman" w:hAnsi="Times New Roman"/>
        </w:rPr>
        <w:t>. Для СИЗ, предназначенных для контакта с охлаждёнными поверхностями, применяются маркировки: </w:t>
      </w:r>
      <w:proofErr w:type="spellStart"/>
      <w:r w:rsidRPr="003373B3">
        <w:rPr>
          <w:rStyle w:val="afffd"/>
          <w:rFonts w:ascii="Times New Roman" w:hAnsi="Times New Roman"/>
        </w:rPr>
        <w:t>Тхп</w:t>
      </w:r>
      <w:proofErr w:type="spellEnd"/>
      <w:r w:rsidRPr="003373B3">
        <w:rPr>
          <w:rStyle w:val="afffd"/>
          <w:rFonts w:ascii="Times New Roman" w:hAnsi="Times New Roman"/>
        </w:rPr>
        <w:t> 5</w:t>
      </w:r>
      <w:r w:rsidRPr="003373B3">
        <w:rPr>
          <w:rFonts w:ascii="Times New Roman" w:hAnsi="Times New Roman"/>
        </w:rPr>
        <w:t>, </w:t>
      </w:r>
      <w:proofErr w:type="spellStart"/>
      <w:r w:rsidRPr="003373B3">
        <w:rPr>
          <w:rStyle w:val="afffd"/>
          <w:rFonts w:ascii="Times New Roman" w:hAnsi="Times New Roman"/>
        </w:rPr>
        <w:t>Тхп</w:t>
      </w:r>
      <w:proofErr w:type="spellEnd"/>
      <w:r w:rsidRPr="003373B3">
        <w:rPr>
          <w:rStyle w:val="afffd"/>
          <w:rFonts w:ascii="Times New Roman" w:hAnsi="Times New Roman"/>
        </w:rPr>
        <w:t> 10</w:t>
      </w:r>
      <w:r w:rsidRPr="003373B3">
        <w:rPr>
          <w:rFonts w:ascii="Times New Roman" w:hAnsi="Times New Roman"/>
        </w:rPr>
        <w:t>, </w:t>
      </w:r>
      <w:proofErr w:type="spellStart"/>
      <w:r w:rsidRPr="003373B3">
        <w:rPr>
          <w:rStyle w:val="afffd"/>
          <w:rFonts w:ascii="Times New Roman" w:hAnsi="Times New Roman"/>
        </w:rPr>
        <w:t>Тхп</w:t>
      </w:r>
      <w:proofErr w:type="spellEnd"/>
      <w:r w:rsidRPr="003373B3">
        <w:rPr>
          <w:rStyle w:val="afffd"/>
          <w:rFonts w:ascii="Times New Roman" w:hAnsi="Times New Roman"/>
        </w:rPr>
        <w:t> 15</w:t>
      </w:r>
      <w:r w:rsidRPr="003373B3">
        <w:rPr>
          <w:rFonts w:ascii="Times New Roman" w:hAnsi="Times New Roman"/>
        </w:rPr>
        <w:t>, </w:t>
      </w:r>
      <w:proofErr w:type="spellStart"/>
      <w:r w:rsidRPr="003373B3">
        <w:rPr>
          <w:rStyle w:val="afffd"/>
          <w:rFonts w:ascii="Times New Roman" w:hAnsi="Times New Roman"/>
        </w:rPr>
        <w:t>Тхп</w:t>
      </w:r>
      <w:proofErr w:type="spellEnd"/>
      <w:r w:rsidRPr="003373B3">
        <w:rPr>
          <w:rStyle w:val="afffd"/>
          <w:rFonts w:ascii="Times New Roman" w:hAnsi="Times New Roman"/>
        </w:rPr>
        <w:t> 20</w:t>
      </w:r>
      <w:r w:rsidRPr="003373B3">
        <w:rPr>
          <w:rFonts w:ascii="Times New Roman" w:hAnsi="Times New Roman"/>
        </w:rPr>
        <w:t>, </w:t>
      </w:r>
      <w:proofErr w:type="spellStart"/>
      <w:r w:rsidRPr="003373B3">
        <w:rPr>
          <w:rStyle w:val="afffd"/>
          <w:rFonts w:ascii="Times New Roman" w:hAnsi="Times New Roman"/>
        </w:rPr>
        <w:t>Тхп</w:t>
      </w:r>
      <w:proofErr w:type="spellEnd"/>
      <w:r w:rsidRPr="003373B3">
        <w:rPr>
          <w:rStyle w:val="afffd"/>
          <w:rFonts w:ascii="Times New Roman" w:hAnsi="Times New Roman"/>
        </w:rPr>
        <w:t> 30</w:t>
      </w:r>
      <w:r w:rsidRPr="003373B3">
        <w:rPr>
          <w:rFonts w:ascii="Times New Roman" w:hAnsi="Times New Roman"/>
        </w:rPr>
        <w:t>, </w:t>
      </w:r>
      <w:proofErr w:type="spellStart"/>
      <w:r w:rsidRPr="003373B3">
        <w:rPr>
          <w:rStyle w:val="afffd"/>
          <w:rFonts w:ascii="Times New Roman" w:hAnsi="Times New Roman"/>
        </w:rPr>
        <w:t>Тхп</w:t>
      </w:r>
      <w:proofErr w:type="spellEnd"/>
      <w:r w:rsidRPr="003373B3">
        <w:rPr>
          <w:rStyle w:val="afffd"/>
          <w:rFonts w:ascii="Times New Roman" w:hAnsi="Times New Roman"/>
        </w:rPr>
        <w:t> 40</w:t>
      </w:r>
      <w:r w:rsidRPr="003373B3">
        <w:rPr>
          <w:rFonts w:ascii="Times New Roman" w:hAnsi="Times New Roman"/>
        </w:rPr>
        <w:t>. Цифры в маркировке указывают на предел защиты при определённом уровне минусовой температуры.</w:t>
      </w:r>
    </w:p>
    <w:p w14:paraId="462C7608" w14:textId="77777777" w:rsidR="003373B3" w:rsidRPr="003373B3" w:rsidRDefault="003373B3" w:rsidP="003373B3">
      <w:pPr>
        <w:pStyle w:val="a0"/>
        <w:spacing w:line="276" w:lineRule="auto"/>
        <w:rPr>
          <w:rFonts w:ascii="Times New Roman" w:hAnsi="Times New Roman"/>
          <w:b/>
          <w:bCs/>
        </w:rPr>
      </w:pPr>
      <w:r w:rsidRPr="003373B3">
        <w:rPr>
          <w:rFonts w:ascii="Times New Roman" w:hAnsi="Times New Roman"/>
          <w:b/>
          <w:bCs/>
        </w:rPr>
        <w:t>Как организуется выдача и хранение СИЗ для работы в холодное время года?</w:t>
      </w:r>
    </w:p>
    <w:p w14:paraId="32B8F17D" w14:textId="77777777" w:rsidR="003373B3" w:rsidRPr="003373B3" w:rsidRDefault="003373B3" w:rsidP="003373B3">
      <w:pPr>
        <w:pStyle w:val="a0"/>
        <w:spacing w:line="276" w:lineRule="auto"/>
        <w:rPr>
          <w:rFonts w:ascii="Times New Roman" w:hAnsi="Times New Roman"/>
        </w:rPr>
      </w:pPr>
      <w:proofErr w:type="spellStart"/>
      <w:r w:rsidRPr="003373B3">
        <w:rPr>
          <w:rStyle w:val="text"/>
          <w:rFonts w:ascii="Times New Roman" w:hAnsi="Times New Roman"/>
          <w:b/>
          <w:bCs/>
        </w:rPr>
        <w:t>Тетюшев</w:t>
      </w:r>
      <w:proofErr w:type="spellEnd"/>
      <w:r w:rsidRPr="003373B3">
        <w:rPr>
          <w:rStyle w:val="text"/>
          <w:rFonts w:ascii="Times New Roman" w:hAnsi="Times New Roman"/>
          <w:b/>
          <w:bCs/>
        </w:rPr>
        <w:t xml:space="preserve"> А.Н.</w:t>
      </w:r>
      <w:r w:rsidRPr="003373B3">
        <w:rPr>
          <w:rStyle w:val="text"/>
          <w:rFonts w:ascii="Times New Roman" w:hAnsi="Times New Roman"/>
        </w:rPr>
        <w:t xml:space="preserve"> </w:t>
      </w:r>
      <w:r w:rsidRPr="003373B3">
        <w:rPr>
          <w:rFonts w:ascii="Times New Roman" w:hAnsi="Times New Roman"/>
        </w:rPr>
        <w:t>СИЗ, предназначенные для защиты от пониженных температур на открытом воздухе, выдаются работникам в период сезонных изменений температуры. По завершении холодного сезона средства возвращаются работодателю для хранения до следующего периода.</w:t>
      </w:r>
    </w:p>
    <w:p w14:paraId="7C15276A" w14:textId="77777777" w:rsidR="003373B3" w:rsidRPr="003373B3" w:rsidRDefault="003373B3" w:rsidP="003373B3">
      <w:pPr>
        <w:pStyle w:val="a0"/>
        <w:spacing w:line="276" w:lineRule="auto"/>
        <w:rPr>
          <w:rFonts w:ascii="Times New Roman" w:hAnsi="Times New Roman"/>
          <w:b/>
          <w:bCs/>
        </w:rPr>
      </w:pPr>
      <w:r w:rsidRPr="003373B3">
        <w:rPr>
          <w:rFonts w:ascii="Times New Roman" w:hAnsi="Times New Roman"/>
          <w:b/>
          <w:bCs/>
        </w:rPr>
        <w:t>А как определить, когда именно нужно выдавать СИЗ? Есть ли чёткие критерии?</w:t>
      </w:r>
    </w:p>
    <w:p w14:paraId="529619FF" w14:textId="77777777" w:rsidR="003373B3" w:rsidRPr="003373B3" w:rsidRDefault="003373B3" w:rsidP="003373B3">
      <w:pPr>
        <w:pStyle w:val="a0"/>
        <w:spacing w:line="276" w:lineRule="auto"/>
        <w:rPr>
          <w:rFonts w:ascii="Times New Roman" w:hAnsi="Times New Roman"/>
        </w:rPr>
      </w:pPr>
      <w:proofErr w:type="spellStart"/>
      <w:r w:rsidRPr="003373B3">
        <w:rPr>
          <w:rStyle w:val="text"/>
          <w:rFonts w:ascii="Times New Roman" w:hAnsi="Times New Roman"/>
          <w:b/>
          <w:bCs/>
        </w:rPr>
        <w:t>Тетюшев</w:t>
      </w:r>
      <w:proofErr w:type="spellEnd"/>
      <w:r w:rsidRPr="003373B3">
        <w:rPr>
          <w:rStyle w:val="text"/>
          <w:rFonts w:ascii="Times New Roman" w:hAnsi="Times New Roman"/>
          <w:b/>
          <w:bCs/>
        </w:rPr>
        <w:t xml:space="preserve"> А.Н. </w:t>
      </w:r>
      <w:r w:rsidRPr="003373B3">
        <w:rPr>
          <w:rFonts w:ascii="Times New Roman" w:hAnsi="Times New Roman"/>
        </w:rPr>
        <w:t> Да, для определения начала холодного периода рекомендуется руководствоваться:</w:t>
      </w:r>
    </w:p>
    <w:p w14:paraId="63703BA7" w14:textId="77777777" w:rsidR="003373B3" w:rsidRPr="003373B3" w:rsidRDefault="003373B3" w:rsidP="00A84FB4">
      <w:pPr>
        <w:pStyle w:val="a0"/>
        <w:numPr>
          <w:ilvl w:val="0"/>
          <w:numId w:val="4"/>
        </w:numPr>
        <w:tabs>
          <w:tab w:val="clear" w:pos="709"/>
          <w:tab w:val="left" w:pos="0"/>
        </w:tabs>
        <w:suppressAutoHyphens/>
        <w:spacing w:line="276" w:lineRule="auto"/>
        <w:ind w:left="0" w:firstLine="0"/>
        <w:jc w:val="left"/>
        <w:rPr>
          <w:rFonts w:ascii="Times New Roman" w:hAnsi="Times New Roman"/>
        </w:rPr>
      </w:pPr>
      <w:r w:rsidRPr="003373B3">
        <w:rPr>
          <w:rFonts w:ascii="Times New Roman" w:hAnsi="Times New Roman"/>
        </w:rPr>
        <w:t>региональными нормативно</w:t>
      </w:r>
      <w:r w:rsidRPr="003373B3">
        <w:rPr>
          <w:rFonts w:ascii="Times New Roman" w:hAnsi="Times New Roman"/>
        </w:rPr>
        <w:noBreakHyphen/>
        <w:t>правовыми актами (НПА);</w:t>
      </w:r>
    </w:p>
    <w:p w14:paraId="63AD64B6" w14:textId="77777777" w:rsidR="003373B3" w:rsidRPr="003373B3" w:rsidRDefault="003373B3" w:rsidP="00A84FB4">
      <w:pPr>
        <w:pStyle w:val="a0"/>
        <w:numPr>
          <w:ilvl w:val="0"/>
          <w:numId w:val="4"/>
        </w:numPr>
        <w:tabs>
          <w:tab w:val="clear" w:pos="709"/>
          <w:tab w:val="left" w:pos="0"/>
        </w:tabs>
        <w:suppressAutoHyphens/>
        <w:spacing w:line="276" w:lineRule="auto"/>
        <w:ind w:left="0" w:firstLine="0"/>
        <w:jc w:val="left"/>
        <w:rPr>
          <w:rFonts w:ascii="Times New Roman" w:hAnsi="Times New Roman"/>
        </w:rPr>
      </w:pPr>
      <w:r w:rsidRPr="003373B3">
        <w:rPr>
          <w:rFonts w:ascii="Times New Roman" w:hAnsi="Times New Roman"/>
        </w:rPr>
        <w:t>Приложением А МУК 4.3.2756</w:t>
      </w:r>
      <w:r w:rsidRPr="003373B3">
        <w:rPr>
          <w:rFonts w:ascii="Times New Roman" w:hAnsi="Times New Roman"/>
        </w:rPr>
        <w:noBreakHyphen/>
        <w:t>10.4.3, утверждённым главным государственным санитарным врачом РФ Г. Г. Онищенко 12.11.2010.</w:t>
      </w:r>
    </w:p>
    <w:p w14:paraId="0DFD7B4D" w14:textId="77777777" w:rsidR="003373B3" w:rsidRPr="003373B3" w:rsidRDefault="003373B3" w:rsidP="003373B3">
      <w:pPr>
        <w:pStyle w:val="a0"/>
        <w:spacing w:line="276" w:lineRule="auto"/>
        <w:rPr>
          <w:rFonts w:ascii="Times New Roman" w:hAnsi="Times New Roman"/>
        </w:rPr>
      </w:pPr>
      <w:r w:rsidRPr="003373B3">
        <w:rPr>
          <w:rFonts w:ascii="Times New Roman" w:hAnsi="Times New Roman"/>
        </w:rPr>
        <w:t>Согласно этому документу, холодный период года — это время, когда среднесуточная температура наружного воздуха составляет </w:t>
      </w:r>
      <w:r w:rsidRPr="003373B3">
        <w:rPr>
          <w:rStyle w:val="afffd"/>
          <w:rFonts w:ascii="Times New Roman" w:hAnsi="Times New Roman"/>
        </w:rPr>
        <w:t>10 °C и ниже</w:t>
      </w:r>
      <w:r w:rsidRPr="003373B3">
        <w:rPr>
          <w:rFonts w:ascii="Times New Roman" w:hAnsi="Times New Roman"/>
        </w:rPr>
        <w:t>. Тёплый период, соответственно, характеризуется среднесуточной температурой </w:t>
      </w:r>
      <w:r w:rsidRPr="003373B3">
        <w:rPr>
          <w:rStyle w:val="afffd"/>
          <w:rFonts w:ascii="Times New Roman" w:hAnsi="Times New Roman"/>
        </w:rPr>
        <w:t>выше 10 °C</w:t>
      </w:r>
      <w:r w:rsidRPr="003373B3">
        <w:rPr>
          <w:rFonts w:ascii="Times New Roman" w:hAnsi="Times New Roman"/>
        </w:rPr>
        <w:t>.</w:t>
      </w:r>
    </w:p>
    <w:p w14:paraId="50700300" w14:textId="77777777" w:rsidR="003373B3" w:rsidRPr="003373B3" w:rsidRDefault="003373B3" w:rsidP="003373B3">
      <w:pPr>
        <w:pStyle w:val="a0"/>
        <w:spacing w:line="276" w:lineRule="auto"/>
        <w:rPr>
          <w:rFonts w:ascii="Times New Roman" w:hAnsi="Times New Roman"/>
          <w:b/>
          <w:bCs/>
        </w:rPr>
      </w:pPr>
      <w:r w:rsidRPr="003373B3">
        <w:rPr>
          <w:rFonts w:ascii="Times New Roman" w:hAnsi="Times New Roman"/>
          <w:b/>
          <w:bCs/>
        </w:rPr>
        <w:t>Спасибо за подробные разъяснения! Это действительно важная информация для работодателей и работников.</w:t>
      </w:r>
    </w:p>
    <w:p w14:paraId="74300285" w14:textId="77777777" w:rsidR="003373B3" w:rsidRPr="003373B3" w:rsidRDefault="003373B3" w:rsidP="003373B3">
      <w:pPr>
        <w:pStyle w:val="a0"/>
        <w:spacing w:line="276" w:lineRule="auto"/>
        <w:rPr>
          <w:rFonts w:ascii="Times New Roman" w:hAnsi="Times New Roman"/>
        </w:rPr>
      </w:pPr>
      <w:proofErr w:type="spellStart"/>
      <w:r w:rsidRPr="003373B3">
        <w:rPr>
          <w:rStyle w:val="text"/>
          <w:rFonts w:ascii="Times New Roman" w:hAnsi="Times New Roman"/>
          <w:b/>
          <w:bCs/>
        </w:rPr>
        <w:lastRenderedPageBreak/>
        <w:t>Тетюшев</w:t>
      </w:r>
      <w:proofErr w:type="spellEnd"/>
      <w:r w:rsidRPr="003373B3">
        <w:rPr>
          <w:rStyle w:val="text"/>
          <w:rFonts w:ascii="Times New Roman" w:hAnsi="Times New Roman"/>
          <w:b/>
          <w:bCs/>
        </w:rPr>
        <w:t xml:space="preserve"> А.Н. </w:t>
      </w:r>
      <w:r w:rsidRPr="003373B3">
        <w:rPr>
          <w:rStyle w:val="afffd"/>
          <w:rFonts w:ascii="Times New Roman" w:hAnsi="Times New Roman"/>
        </w:rPr>
        <w:t>.</w:t>
      </w:r>
      <w:r w:rsidRPr="003373B3">
        <w:rPr>
          <w:rFonts w:ascii="Times New Roman" w:hAnsi="Times New Roman"/>
        </w:rPr>
        <w:t> Благодарю за внимание. Соблюдение этих мер — залог безопасности и здоровья людей, работающих в холодных условиях.</w:t>
      </w:r>
    </w:p>
    <w:p w14:paraId="70DD9B41" w14:textId="1DE0A303" w:rsidR="003373B3" w:rsidRDefault="003373B3" w:rsidP="003373B3">
      <w:pPr>
        <w:pStyle w:val="a0"/>
        <w:spacing w:line="276" w:lineRule="auto"/>
      </w:pPr>
    </w:p>
    <w:p w14:paraId="4DDA6309" w14:textId="77777777" w:rsidR="003373B3" w:rsidRDefault="003373B3" w:rsidP="003373B3">
      <w:pPr>
        <w:pStyle w:val="a0"/>
        <w:spacing w:line="276" w:lineRule="auto"/>
      </w:pPr>
    </w:p>
    <w:p w14:paraId="0099FF08" w14:textId="77777777" w:rsidR="003373B3" w:rsidRDefault="003373B3" w:rsidP="003373B3">
      <w:pPr>
        <w:tabs>
          <w:tab w:val="left" w:pos="562"/>
        </w:tabs>
        <w:spacing w:line="276" w:lineRule="auto"/>
        <w:jc w:val="both"/>
        <w:rPr>
          <w:rFonts w:cs="Times New Roman"/>
          <w:sz w:val="24"/>
          <w:szCs w:val="24"/>
        </w:rPr>
      </w:pPr>
    </w:p>
    <w:p w14:paraId="4E84B848" w14:textId="549E7AA5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D3F9A3" w14:textId="051CB910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9F43BEE" w14:textId="69ABFE3D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454FC4" w14:textId="2C11D15F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299E1B5" w14:textId="1F86DFEC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493302" w14:textId="57369823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4774A55" w14:textId="4F6B93FE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194D70" w14:textId="7EBCBD8A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C06114" w14:textId="5458FF2D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42430D" w14:textId="0A134489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038E428" w14:textId="4195A8B3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75B086" w14:textId="2F01C1D3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757784" w14:textId="4277082D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817EB0" w14:textId="61E605B2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55CE6" w14:textId="4179B839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9D4649" w14:textId="2D9E47B8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C323895" w14:textId="1DB184B2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E3C6EF7" w14:textId="2F79CC74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EA545FF" w14:textId="4E162BE8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9F42BD" w14:textId="4FD0363C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1BD7304" w14:textId="5BF22469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6BC6AE" w14:textId="08B1FFB2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AAF428" w14:textId="4C65679D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944DE01" w14:textId="1205C2C1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20D194B" w14:textId="4B90080B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9177DF" w14:textId="3AB089BE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A10EE0" w14:textId="3AC45A7A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9CFCF84" w14:textId="5458C295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2DC0D7" w14:textId="324BFBD5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08DA72" w14:textId="76B10680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0535A75" w14:textId="18C1FB05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4C7B15A" w14:textId="5BEBBD4A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DC9AC00" w14:textId="3CD88053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8BFC199" w14:textId="4F72F56E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83E578E" w14:textId="5AB186DA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AB786D" w14:textId="23C09390" w:rsidR="003373B3" w:rsidRDefault="003373B3" w:rsidP="003373B3">
      <w:pPr>
        <w:spacing w:line="360" w:lineRule="auto"/>
        <w:ind w:right="-1"/>
        <w:rPr>
          <w:rFonts w:ascii="Times New Roman" w:hAnsi="Times New Roman" w:cs="Times New Roman"/>
          <w:b/>
        </w:rPr>
      </w:pPr>
    </w:p>
    <w:p w14:paraId="2DE9BE00" w14:textId="7493C2D4" w:rsidR="003373B3" w:rsidRDefault="003373B3" w:rsidP="003373B3">
      <w:pPr>
        <w:spacing w:line="360" w:lineRule="auto"/>
        <w:ind w:right="-1"/>
        <w:rPr>
          <w:rFonts w:ascii="Times New Roman" w:eastAsia="Times New Roman" w:hAnsi="Times New Roman"/>
        </w:rPr>
      </w:pPr>
    </w:p>
    <w:p w14:paraId="63A6395F" w14:textId="7AF3E32D" w:rsidR="003373B3" w:rsidRDefault="003373B3" w:rsidP="003373B3">
      <w:pPr>
        <w:spacing w:line="360" w:lineRule="auto"/>
        <w:ind w:right="-1"/>
        <w:rPr>
          <w:rFonts w:ascii="Times New Roman" w:eastAsia="Times New Roman" w:hAnsi="Times New Roman"/>
        </w:rPr>
      </w:pPr>
    </w:p>
    <w:p w14:paraId="795F243D" w14:textId="51FE31C5" w:rsidR="003373B3" w:rsidRDefault="003373B3" w:rsidP="003373B3">
      <w:pPr>
        <w:spacing w:line="360" w:lineRule="auto"/>
        <w:ind w:right="-1"/>
        <w:rPr>
          <w:rFonts w:ascii="Times New Roman" w:eastAsia="Times New Roman" w:hAnsi="Times New Roman"/>
        </w:rPr>
      </w:pPr>
    </w:p>
    <w:p w14:paraId="1FC824EA" w14:textId="5C3CF062" w:rsidR="003373B3" w:rsidRDefault="003373B3" w:rsidP="003373B3">
      <w:pPr>
        <w:spacing w:line="360" w:lineRule="auto"/>
        <w:ind w:right="-1"/>
        <w:rPr>
          <w:rFonts w:ascii="Times New Roman" w:eastAsia="Times New Roman" w:hAnsi="Times New Roman"/>
        </w:rPr>
      </w:pPr>
    </w:p>
    <w:p w14:paraId="28DED577" w14:textId="07B0055C" w:rsidR="003373B3" w:rsidRDefault="003373B3" w:rsidP="003373B3">
      <w:pPr>
        <w:spacing w:line="360" w:lineRule="auto"/>
        <w:ind w:right="-1"/>
        <w:rPr>
          <w:rFonts w:ascii="Times New Roman" w:eastAsia="Times New Roman" w:hAnsi="Times New Roman"/>
        </w:rPr>
      </w:pPr>
    </w:p>
    <w:p w14:paraId="06CA46B5" w14:textId="19074EA5" w:rsidR="003373B3" w:rsidRDefault="003373B3" w:rsidP="003373B3">
      <w:pPr>
        <w:spacing w:line="360" w:lineRule="auto"/>
        <w:ind w:right="-1"/>
        <w:rPr>
          <w:rFonts w:ascii="Times New Roman" w:eastAsia="Times New Roman" w:hAnsi="Times New Roman"/>
        </w:rPr>
      </w:pPr>
    </w:p>
    <w:p w14:paraId="4860CEF5" w14:textId="77777777" w:rsidR="003373B3" w:rsidRPr="003373B3" w:rsidRDefault="003373B3" w:rsidP="003373B3">
      <w:pPr>
        <w:spacing w:line="360" w:lineRule="auto"/>
        <w:ind w:right="-1"/>
        <w:rPr>
          <w:rFonts w:ascii="Times New Roman" w:eastAsia="Times New Roman" w:hAnsi="Times New Roman"/>
        </w:rPr>
      </w:pPr>
    </w:p>
    <w:p w14:paraId="6137A112" w14:textId="77777777" w:rsidR="003373B3" w:rsidRPr="00630201" w:rsidRDefault="003373B3" w:rsidP="003373B3">
      <w:pPr>
        <w:ind w:right="-1"/>
        <w:jc w:val="center"/>
        <w:rPr>
          <w:rFonts w:ascii="Times New Roman" w:eastAsia="Times New Roman" w:hAnsi="Times New Roman"/>
          <w:b/>
          <w:caps/>
          <w:noProof/>
          <w:sz w:val="28"/>
          <w:szCs w:val="28"/>
        </w:rPr>
      </w:pPr>
      <w:r w:rsidRPr="00630201">
        <w:rPr>
          <w:rFonts w:ascii="Times New Roman" w:eastAsia="Times New Roman" w:hAnsi="Times New Roman"/>
          <w:b/>
          <w:caps/>
          <w:noProof/>
          <w:sz w:val="28"/>
          <w:szCs w:val="28"/>
        </w:rPr>
        <w:lastRenderedPageBreak/>
        <w:t>администрациЯ ПОЛЕОЛОГОВСКОГО</w:t>
      </w:r>
      <w:r>
        <w:rPr>
          <w:rFonts w:ascii="Times New Roman" w:eastAsia="Times New Roman" w:hAnsi="Times New Roman"/>
          <w:b/>
          <w:caps/>
          <w:noProof/>
          <w:sz w:val="28"/>
          <w:szCs w:val="28"/>
        </w:rPr>
        <w:t xml:space="preserve"> </w:t>
      </w:r>
      <w:r w:rsidRPr="00630201">
        <w:rPr>
          <w:rFonts w:ascii="Times New Roman" w:eastAsia="Times New Roman" w:hAnsi="Times New Roman"/>
          <w:b/>
          <w:caps/>
          <w:noProof/>
          <w:sz w:val="28"/>
          <w:szCs w:val="28"/>
        </w:rPr>
        <w:t>СЕЛЬСОВЕТА</w:t>
      </w:r>
    </w:p>
    <w:p w14:paraId="2E2B2793" w14:textId="77777777" w:rsidR="003373B3" w:rsidRDefault="003373B3" w:rsidP="003373B3">
      <w:pPr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30201">
        <w:rPr>
          <w:rFonts w:ascii="Times New Roman" w:eastAsia="Times New Roman" w:hAnsi="Times New Roman"/>
          <w:b/>
          <w:sz w:val="28"/>
          <w:szCs w:val="28"/>
        </w:rPr>
        <w:t>БЕССОНОВСКОГО РАЙОНА ПЕНЗЕНСКОЙ ОБЛАСТИ</w:t>
      </w:r>
    </w:p>
    <w:p w14:paraId="489A0BCB" w14:textId="77777777" w:rsidR="003373B3" w:rsidRPr="00630201" w:rsidRDefault="003373B3" w:rsidP="003373B3">
      <w:pPr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8C338F8" w14:textId="7A2E2E78" w:rsidR="003373B3" w:rsidRDefault="003373B3" w:rsidP="003373B3">
      <w:pPr>
        <w:tabs>
          <w:tab w:val="center" w:pos="5103"/>
          <w:tab w:val="left" w:pos="8949"/>
          <w:tab w:val="left" w:pos="921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30201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14:paraId="58B9BBFC" w14:textId="77777777" w:rsidR="003373B3" w:rsidRPr="00630201" w:rsidRDefault="003373B3" w:rsidP="003373B3">
      <w:pPr>
        <w:tabs>
          <w:tab w:val="center" w:pos="5103"/>
          <w:tab w:val="left" w:pos="8949"/>
          <w:tab w:val="left" w:pos="921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10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020"/>
      </w:tblGrid>
      <w:tr w:rsidR="003373B3" w:rsidRPr="00630201" w14:paraId="4E8A195F" w14:textId="77777777" w:rsidTr="003373B3">
        <w:tc>
          <w:tcPr>
            <w:tcW w:w="284" w:type="dxa"/>
            <w:vAlign w:val="bottom"/>
            <w:hideMark/>
          </w:tcPr>
          <w:p w14:paraId="546D7435" w14:textId="77777777" w:rsidR="003373B3" w:rsidRPr="00630201" w:rsidRDefault="003373B3" w:rsidP="003373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0201">
              <w:rPr>
                <w:rFonts w:ascii="Times New Roman" w:eastAsia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6100799" w14:textId="77777777" w:rsidR="003373B3" w:rsidRPr="00630201" w:rsidRDefault="003373B3" w:rsidP="003373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0201"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14.11.2025 года </w:t>
            </w:r>
            <w:r w:rsidRPr="00630201"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397" w:type="dxa"/>
            <w:vAlign w:val="bottom"/>
            <w:hideMark/>
          </w:tcPr>
          <w:p w14:paraId="3000331A" w14:textId="77777777" w:rsidR="003373B3" w:rsidRPr="00630201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0201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2B540F8" w14:textId="77777777" w:rsidR="003373B3" w:rsidRPr="00630201" w:rsidRDefault="003373B3" w:rsidP="003373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020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67</w:t>
            </w:r>
            <w:r w:rsidRPr="00630201"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</w:p>
        </w:tc>
      </w:tr>
    </w:tbl>
    <w:p w14:paraId="22FC42F5" w14:textId="77777777" w:rsidR="003373B3" w:rsidRPr="00630201" w:rsidRDefault="003373B3" w:rsidP="003373B3">
      <w:pPr>
        <w:pStyle w:val="29"/>
        <w:shd w:val="clear" w:color="auto" w:fill="auto"/>
        <w:spacing w:line="240" w:lineRule="auto"/>
        <w:rPr>
          <w:rFonts w:eastAsia="Arial Unicode MS"/>
          <w:bCs/>
          <w:sz w:val="28"/>
          <w:szCs w:val="28"/>
        </w:rPr>
      </w:pPr>
    </w:p>
    <w:p w14:paraId="62FDE241" w14:textId="77777777" w:rsidR="003373B3" w:rsidRDefault="003373B3" w:rsidP="003373B3">
      <w:pPr>
        <w:pStyle w:val="29"/>
        <w:shd w:val="clear" w:color="auto" w:fill="auto"/>
        <w:spacing w:line="240" w:lineRule="auto"/>
        <w:rPr>
          <w:rFonts w:eastAsia="Arial Unicode MS"/>
          <w:bCs/>
          <w:sz w:val="28"/>
          <w:szCs w:val="28"/>
        </w:rPr>
      </w:pPr>
    </w:p>
    <w:p w14:paraId="449E5419" w14:textId="607B6DBF" w:rsidR="003373B3" w:rsidRPr="003373B3" w:rsidRDefault="003373B3" w:rsidP="003373B3">
      <w:pPr>
        <w:pStyle w:val="29"/>
        <w:shd w:val="clear" w:color="auto" w:fill="auto"/>
        <w:spacing w:line="240" w:lineRule="auto"/>
        <w:rPr>
          <w:rFonts w:eastAsia="Arial Unicode MS"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 xml:space="preserve">                                         </w:t>
      </w:r>
      <w:r w:rsidRPr="00DE7755">
        <w:rPr>
          <w:rFonts w:eastAsia="Arial Unicode MS"/>
          <w:sz w:val="28"/>
          <w:szCs w:val="28"/>
        </w:rPr>
        <w:t xml:space="preserve">с. Степное </w:t>
      </w:r>
      <w:proofErr w:type="spellStart"/>
      <w:r w:rsidRPr="00DE7755">
        <w:rPr>
          <w:rFonts w:eastAsia="Arial Unicode MS"/>
          <w:sz w:val="28"/>
          <w:szCs w:val="28"/>
        </w:rPr>
        <w:t>Полеологово</w:t>
      </w:r>
      <w:proofErr w:type="spellEnd"/>
    </w:p>
    <w:p w14:paraId="090D143C" w14:textId="77777777" w:rsidR="003373B3" w:rsidRPr="00630201" w:rsidRDefault="003373B3" w:rsidP="003373B3">
      <w:pPr>
        <w:pStyle w:val="29"/>
        <w:shd w:val="clear" w:color="auto" w:fill="auto"/>
        <w:spacing w:line="240" w:lineRule="auto"/>
        <w:jc w:val="center"/>
        <w:rPr>
          <w:rFonts w:eastAsia="Arial Unicode MS"/>
          <w:bCs/>
          <w:sz w:val="28"/>
          <w:szCs w:val="28"/>
        </w:rPr>
      </w:pPr>
    </w:p>
    <w:p w14:paraId="7D50C71D" w14:textId="77777777" w:rsidR="003373B3" w:rsidRDefault="003373B3" w:rsidP="003373B3">
      <w:pPr>
        <w:pStyle w:val="29"/>
        <w:shd w:val="clear" w:color="auto" w:fill="auto"/>
        <w:spacing w:line="240" w:lineRule="auto"/>
        <w:jc w:val="center"/>
        <w:rPr>
          <w:rFonts w:eastAsia="Arial Unicode MS"/>
          <w:sz w:val="24"/>
          <w:szCs w:val="24"/>
        </w:rPr>
      </w:pPr>
    </w:p>
    <w:p w14:paraId="55CDEA68" w14:textId="791A342E" w:rsidR="003373B3" w:rsidRPr="003373B3" w:rsidRDefault="003373B3" w:rsidP="003373B3">
      <w:pPr>
        <w:pStyle w:val="29"/>
        <w:shd w:val="clear" w:color="auto" w:fill="auto"/>
        <w:spacing w:line="240" w:lineRule="auto"/>
        <w:jc w:val="center"/>
        <w:rPr>
          <w:rFonts w:eastAsia="Arial Unicode MS"/>
          <w:b/>
          <w:bCs/>
          <w:sz w:val="24"/>
          <w:szCs w:val="24"/>
        </w:rPr>
      </w:pPr>
      <w:r w:rsidRPr="003373B3">
        <w:rPr>
          <w:rFonts w:eastAsia="Arial Unicode MS"/>
          <w:b/>
          <w:bCs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на 2026 год в рамках муниципального контроля на автомобильном транспорте и в дорожном хозяйстве в границах населенных пунктов </w:t>
      </w:r>
      <w:proofErr w:type="spellStart"/>
      <w:r w:rsidRPr="003373B3">
        <w:rPr>
          <w:rFonts w:eastAsia="Arial Unicode MS"/>
          <w:b/>
          <w:bCs/>
          <w:sz w:val="24"/>
          <w:szCs w:val="24"/>
        </w:rPr>
        <w:t>Полеологовского</w:t>
      </w:r>
      <w:proofErr w:type="spellEnd"/>
      <w:r w:rsidRPr="003373B3">
        <w:rPr>
          <w:rFonts w:eastAsia="Arial Unicode MS"/>
          <w:b/>
          <w:bCs/>
          <w:sz w:val="24"/>
          <w:szCs w:val="24"/>
        </w:rPr>
        <w:t xml:space="preserve"> сельсовета </w:t>
      </w:r>
      <w:proofErr w:type="spellStart"/>
      <w:r w:rsidRPr="003373B3">
        <w:rPr>
          <w:rFonts w:eastAsia="Arial Unicode MS"/>
          <w:b/>
          <w:bCs/>
          <w:sz w:val="24"/>
          <w:szCs w:val="24"/>
        </w:rPr>
        <w:t>Бессоновского</w:t>
      </w:r>
      <w:proofErr w:type="spellEnd"/>
      <w:r w:rsidRPr="003373B3">
        <w:rPr>
          <w:rFonts w:eastAsia="Arial Unicode MS"/>
          <w:b/>
          <w:bCs/>
          <w:sz w:val="24"/>
          <w:szCs w:val="24"/>
        </w:rPr>
        <w:t xml:space="preserve"> района Пензенской области</w:t>
      </w:r>
    </w:p>
    <w:p w14:paraId="57A682DA" w14:textId="77777777" w:rsidR="003373B3" w:rsidRPr="003373B3" w:rsidRDefault="003373B3" w:rsidP="003373B3">
      <w:pPr>
        <w:pStyle w:val="29"/>
        <w:shd w:val="clear" w:color="auto" w:fill="auto"/>
        <w:spacing w:line="240" w:lineRule="auto"/>
        <w:jc w:val="center"/>
        <w:rPr>
          <w:rFonts w:eastAsia="Arial Unicode MS"/>
          <w:bCs/>
          <w:sz w:val="24"/>
          <w:szCs w:val="24"/>
        </w:rPr>
      </w:pPr>
    </w:p>
    <w:p w14:paraId="29F6D4B1" w14:textId="77777777" w:rsidR="003373B3" w:rsidRPr="003373B3" w:rsidRDefault="003373B3" w:rsidP="003373B3">
      <w:pPr>
        <w:pStyle w:val="afff3"/>
        <w:shd w:val="clear" w:color="auto" w:fill="FFFFFF"/>
        <w:spacing w:before="97" w:after="97"/>
        <w:ind w:firstLine="567"/>
        <w:rPr>
          <w:rFonts w:eastAsia="Arial Unicode MS"/>
        </w:rPr>
      </w:pPr>
      <w:r w:rsidRPr="003373B3">
        <w:rPr>
          <w:rFonts w:eastAsia="Arial Unicode MS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решением Комитета местного самоуправления Грабовского сельсовета </w:t>
      </w:r>
      <w:proofErr w:type="spellStart"/>
      <w:r w:rsidRPr="003373B3">
        <w:rPr>
          <w:rFonts w:eastAsia="Arial Unicode MS"/>
        </w:rPr>
        <w:t>Бессоновского</w:t>
      </w:r>
      <w:proofErr w:type="spellEnd"/>
      <w:r w:rsidRPr="003373B3">
        <w:rPr>
          <w:rFonts w:eastAsia="Arial Unicode MS"/>
        </w:rPr>
        <w:t xml:space="preserve"> района Пензенской области от 04.10.2021 № 132-48/7 «Об утверждении Положения о муниципальном контроле на автомобильном транспорте и в дорожном хозяйстве на территории </w:t>
      </w:r>
      <w:proofErr w:type="spellStart"/>
      <w:r w:rsidRPr="003373B3">
        <w:rPr>
          <w:rFonts w:eastAsia="Arial Unicode MS"/>
        </w:rPr>
        <w:t>Полеологовского</w:t>
      </w:r>
      <w:proofErr w:type="spellEnd"/>
      <w:r w:rsidRPr="003373B3">
        <w:rPr>
          <w:rFonts w:eastAsia="Arial Unicode MS"/>
        </w:rPr>
        <w:t xml:space="preserve"> сельсовета </w:t>
      </w:r>
      <w:proofErr w:type="spellStart"/>
      <w:r w:rsidRPr="003373B3">
        <w:rPr>
          <w:rFonts w:eastAsia="Arial Unicode MS"/>
        </w:rPr>
        <w:t>Бессоновского</w:t>
      </w:r>
      <w:proofErr w:type="spellEnd"/>
      <w:r w:rsidRPr="003373B3">
        <w:rPr>
          <w:rFonts w:eastAsia="Arial Unicode MS"/>
        </w:rPr>
        <w:t xml:space="preserve"> района Пензенской области»,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proofErr w:type="spellStart"/>
      <w:r w:rsidRPr="003373B3">
        <w:rPr>
          <w:rFonts w:eastAsia="Arial Unicode MS"/>
        </w:rPr>
        <w:t>Полеологовского</w:t>
      </w:r>
      <w:proofErr w:type="spellEnd"/>
      <w:r w:rsidRPr="003373B3">
        <w:rPr>
          <w:rFonts w:eastAsia="Arial Unicode MS"/>
        </w:rPr>
        <w:t xml:space="preserve"> сельсовета </w:t>
      </w:r>
      <w:proofErr w:type="spellStart"/>
      <w:r w:rsidRPr="003373B3">
        <w:rPr>
          <w:rFonts w:eastAsia="Arial Unicode MS"/>
        </w:rPr>
        <w:t>Бессоновского</w:t>
      </w:r>
      <w:proofErr w:type="spellEnd"/>
      <w:r w:rsidRPr="003373B3">
        <w:rPr>
          <w:rFonts w:eastAsia="Arial Unicode MS"/>
        </w:rPr>
        <w:t xml:space="preserve"> района Пензенской области, администрация </w:t>
      </w:r>
      <w:proofErr w:type="spellStart"/>
      <w:r w:rsidRPr="003373B3">
        <w:rPr>
          <w:rFonts w:eastAsia="Arial Unicode MS"/>
        </w:rPr>
        <w:t>Полеологовского</w:t>
      </w:r>
      <w:proofErr w:type="spellEnd"/>
      <w:r w:rsidRPr="003373B3">
        <w:rPr>
          <w:rFonts w:eastAsia="Arial Unicode MS"/>
        </w:rPr>
        <w:t xml:space="preserve"> сельсовета </w:t>
      </w:r>
      <w:proofErr w:type="spellStart"/>
      <w:r w:rsidRPr="003373B3">
        <w:rPr>
          <w:rFonts w:eastAsia="Arial Unicode MS"/>
        </w:rPr>
        <w:t>Бессоновского</w:t>
      </w:r>
      <w:proofErr w:type="spellEnd"/>
      <w:r w:rsidRPr="003373B3">
        <w:rPr>
          <w:rFonts w:eastAsia="Arial Unicode MS"/>
        </w:rPr>
        <w:t xml:space="preserve"> района Пензенской области постановляет:</w:t>
      </w:r>
    </w:p>
    <w:p w14:paraId="7D4A4890" w14:textId="77777777" w:rsidR="003373B3" w:rsidRPr="003373B3" w:rsidRDefault="003373B3" w:rsidP="003373B3">
      <w:pPr>
        <w:pStyle w:val="afff3"/>
        <w:shd w:val="clear" w:color="auto" w:fill="FFFFFF"/>
        <w:ind w:firstLine="567"/>
        <w:rPr>
          <w:rFonts w:eastAsia="Arial Unicode MS"/>
        </w:rPr>
      </w:pPr>
      <w:r w:rsidRPr="003373B3">
        <w:rPr>
          <w:rFonts w:eastAsia="Arial Unicode MS"/>
        </w:rPr>
        <w:t xml:space="preserve">1. Утвердить прилагаемую Программу профилактики рисков причинения вреда (ущерба) охраняемым законом ценностям на 2026 год в рамках муниципального контроля на автомобильном транспорте и в дорожном хозяйстве в границах населенных пунктов </w:t>
      </w:r>
      <w:proofErr w:type="spellStart"/>
      <w:r w:rsidRPr="003373B3">
        <w:rPr>
          <w:rFonts w:eastAsia="Arial Unicode MS"/>
        </w:rPr>
        <w:t>Полеологовского</w:t>
      </w:r>
      <w:proofErr w:type="spellEnd"/>
      <w:r w:rsidRPr="003373B3">
        <w:rPr>
          <w:rFonts w:eastAsia="Arial Unicode MS"/>
        </w:rPr>
        <w:t xml:space="preserve"> сельсовета </w:t>
      </w:r>
      <w:proofErr w:type="spellStart"/>
      <w:r w:rsidRPr="003373B3">
        <w:rPr>
          <w:rFonts w:eastAsia="Arial Unicode MS"/>
        </w:rPr>
        <w:t>Бессоновского</w:t>
      </w:r>
      <w:proofErr w:type="spellEnd"/>
      <w:r w:rsidRPr="003373B3">
        <w:rPr>
          <w:rFonts w:eastAsia="Arial Unicode MS"/>
        </w:rPr>
        <w:t xml:space="preserve"> района Пензенской области. </w:t>
      </w:r>
    </w:p>
    <w:p w14:paraId="25CEBA58" w14:textId="77777777" w:rsidR="003373B3" w:rsidRPr="003373B3" w:rsidRDefault="003373B3" w:rsidP="003373B3">
      <w:pPr>
        <w:pStyle w:val="29"/>
        <w:shd w:val="clear" w:color="auto" w:fill="auto"/>
        <w:spacing w:line="240" w:lineRule="auto"/>
        <w:ind w:firstLine="567"/>
        <w:rPr>
          <w:rFonts w:eastAsia="Arial Unicode MS"/>
          <w:b/>
          <w:bCs/>
          <w:sz w:val="24"/>
          <w:szCs w:val="24"/>
        </w:rPr>
      </w:pPr>
      <w:r w:rsidRPr="003373B3">
        <w:rPr>
          <w:rFonts w:eastAsia="Arial Unicode MS"/>
          <w:sz w:val="24"/>
          <w:szCs w:val="24"/>
        </w:rPr>
        <w:t xml:space="preserve">2. Признать утратившим силу постановление администрации </w:t>
      </w:r>
      <w:proofErr w:type="spellStart"/>
      <w:r w:rsidRPr="003373B3">
        <w:rPr>
          <w:rFonts w:eastAsia="Arial Unicode MS"/>
          <w:sz w:val="24"/>
          <w:szCs w:val="24"/>
        </w:rPr>
        <w:t>Полеологовского</w:t>
      </w:r>
      <w:proofErr w:type="spellEnd"/>
      <w:r w:rsidRPr="003373B3">
        <w:rPr>
          <w:rFonts w:eastAsia="Arial Unicode MS"/>
          <w:sz w:val="24"/>
          <w:szCs w:val="24"/>
        </w:rPr>
        <w:t xml:space="preserve"> сельсовета </w:t>
      </w:r>
      <w:proofErr w:type="spellStart"/>
      <w:r w:rsidRPr="003373B3">
        <w:rPr>
          <w:rFonts w:eastAsia="Arial Unicode MS"/>
          <w:sz w:val="24"/>
          <w:szCs w:val="24"/>
        </w:rPr>
        <w:t>Бессоновского</w:t>
      </w:r>
      <w:proofErr w:type="spellEnd"/>
      <w:r w:rsidRPr="003373B3">
        <w:rPr>
          <w:rFonts w:eastAsia="Arial Unicode MS"/>
          <w:sz w:val="24"/>
          <w:szCs w:val="24"/>
        </w:rPr>
        <w:t xml:space="preserve"> района Пензенской области:</w:t>
      </w:r>
    </w:p>
    <w:p w14:paraId="06CF8987" w14:textId="77777777" w:rsidR="003373B3" w:rsidRPr="003373B3" w:rsidRDefault="003373B3" w:rsidP="003373B3">
      <w:pPr>
        <w:pStyle w:val="29"/>
        <w:shd w:val="clear" w:color="auto" w:fill="auto"/>
        <w:spacing w:line="240" w:lineRule="auto"/>
        <w:ind w:firstLine="567"/>
        <w:rPr>
          <w:rFonts w:eastAsia="Arial Unicode MS"/>
          <w:b/>
          <w:bCs/>
          <w:sz w:val="24"/>
          <w:szCs w:val="24"/>
        </w:rPr>
      </w:pPr>
      <w:r w:rsidRPr="003373B3">
        <w:rPr>
          <w:rFonts w:eastAsia="Arial Unicode MS"/>
          <w:sz w:val="24"/>
          <w:szCs w:val="24"/>
        </w:rPr>
        <w:t xml:space="preserve"> от 14.11.2024 № 75 «Об утверждении Программы профилактики рисков причинения вреда (ущерба) охраняемым законом ценностям на 2024 год в рамках муниципального контроля на автомобильном транспорте и в дорожном хозяйстве на территории </w:t>
      </w:r>
      <w:proofErr w:type="spellStart"/>
      <w:r w:rsidRPr="003373B3">
        <w:rPr>
          <w:rFonts w:eastAsia="Arial Unicode MS"/>
          <w:sz w:val="24"/>
          <w:szCs w:val="24"/>
        </w:rPr>
        <w:t>Полеологовского</w:t>
      </w:r>
      <w:proofErr w:type="spellEnd"/>
      <w:r w:rsidRPr="003373B3">
        <w:rPr>
          <w:rFonts w:eastAsia="Arial Unicode MS"/>
          <w:sz w:val="24"/>
          <w:szCs w:val="24"/>
        </w:rPr>
        <w:t xml:space="preserve"> сельсовета </w:t>
      </w:r>
      <w:proofErr w:type="spellStart"/>
      <w:r w:rsidRPr="003373B3">
        <w:rPr>
          <w:rFonts w:eastAsia="Arial Unicode MS"/>
          <w:sz w:val="24"/>
          <w:szCs w:val="24"/>
        </w:rPr>
        <w:t>Бессоновского</w:t>
      </w:r>
      <w:proofErr w:type="spellEnd"/>
      <w:r w:rsidRPr="003373B3">
        <w:rPr>
          <w:rFonts w:eastAsia="Arial Unicode MS"/>
          <w:sz w:val="24"/>
          <w:szCs w:val="24"/>
        </w:rPr>
        <w:t xml:space="preserve"> района Пензенской области»;</w:t>
      </w:r>
    </w:p>
    <w:p w14:paraId="62DBC56D" w14:textId="77777777" w:rsidR="003373B3" w:rsidRPr="003373B3" w:rsidRDefault="003373B3" w:rsidP="003373B3">
      <w:pPr>
        <w:pStyle w:val="29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3373B3">
        <w:rPr>
          <w:sz w:val="24"/>
          <w:szCs w:val="24"/>
        </w:rPr>
        <w:t xml:space="preserve">3. Настоящее постановление опубликовать в информационном бюллетене Сельские ведомости и разместить на официальном сайте администрации </w:t>
      </w:r>
      <w:proofErr w:type="spellStart"/>
      <w:r w:rsidRPr="003373B3">
        <w:rPr>
          <w:sz w:val="24"/>
          <w:szCs w:val="24"/>
        </w:rPr>
        <w:t>Полеологовского</w:t>
      </w:r>
      <w:proofErr w:type="spellEnd"/>
      <w:r w:rsidRPr="003373B3">
        <w:rPr>
          <w:sz w:val="24"/>
          <w:szCs w:val="24"/>
        </w:rPr>
        <w:t xml:space="preserve"> сельсовета в информационно-телекоммуникационной сети «Интернет».</w:t>
      </w:r>
    </w:p>
    <w:p w14:paraId="2431C815" w14:textId="77777777" w:rsidR="003373B3" w:rsidRPr="003373B3" w:rsidRDefault="003373B3" w:rsidP="003373B3">
      <w:pPr>
        <w:pStyle w:val="a5"/>
        <w:tabs>
          <w:tab w:val="left" w:pos="1094"/>
        </w:tabs>
        <w:ind w:left="0" w:firstLine="567"/>
        <w:jc w:val="both"/>
      </w:pPr>
      <w:r w:rsidRPr="003373B3">
        <w:t>4. 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01.01.2026 года.</w:t>
      </w:r>
    </w:p>
    <w:p w14:paraId="24D58D2C" w14:textId="77777777" w:rsidR="003373B3" w:rsidRPr="003373B3" w:rsidRDefault="003373B3" w:rsidP="003373B3">
      <w:pPr>
        <w:pStyle w:val="a0"/>
        <w:tabs>
          <w:tab w:val="left" w:pos="851"/>
        </w:tabs>
        <w:spacing w:line="240" w:lineRule="auto"/>
        <w:ind w:firstLine="567"/>
        <w:rPr>
          <w:rFonts w:ascii="Times New Roman" w:hAnsi="Times New Roman"/>
        </w:rPr>
      </w:pPr>
      <w:r w:rsidRPr="003373B3">
        <w:rPr>
          <w:rFonts w:ascii="Times New Roman" w:hAnsi="Times New Roman"/>
        </w:rPr>
        <w:t xml:space="preserve">5.  Контроль за исполнением настоящего постановления возложить на главу администрации </w:t>
      </w:r>
      <w:proofErr w:type="spellStart"/>
      <w:r w:rsidRPr="003373B3">
        <w:rPr>
          <w:rFonts w:ascii="Times New Roman" w:hAnsi="Times New Roman"/>
        </w:rPr>
        <w:t>Полеологовского</w:t>
      </w:r>
      <w:proofErr w:type="spellEnd"/>
      <w:r w:rsidRPr="003373B3">
        <w:rPr>
          <w:rFonts w:ascii="Times New Roman" w:hAnsi="Times New Roman"/>
        </w:rPr>
        <w:t xml:space="preserve"> сельсовета </w:t>
      </w:r>
      <w:proofErr w:type="spellStart"/>
      <w:r w:rsidRPr="003373B3">
        <w:rPr>
          <w:rFonts w:ascii="Times New Roman" w:hAnsi="Times New Roman"/>
        </w:rPr>
        <w:t>Бессоновского</w:t>
      </w:r>
      <w:proofErr w:type="spellEnd"/>
      <w:r w:rsidRPr="003373B3">
        <w:rPr>
          <w:rFonts w:ascii="Times New Roman" w:hAnsi="Times New Roman"/>
        </w:rPr>
        <w:t xml:space="preserve"> района Пензенской области.</w:t>
      </w:r>
    </w:p>
    <w:p w14:paraId="2F9585A9" w14:textId="77777777" w:rsidR="003373B3" w:rsidRPr="003373B3" w:rsidRDefault="003373B3" w:rsidP="003373B3">
      <w:pPr>
        <w:pStyle w:val="a5"/>
        <w:jc w:val="both"/>
      </w:pPr>
    </w:p>
    <w:p w14:paraId="16357279" w14:textId="77777777" w:rsidR="003373B3" w:rsidRPr="003373B3" w:rsidRDefault="003373B3" w:rsidP="003373B3">
      <w:pPr>
        <w:pStyle w:val="a5"/>
        <w:jc w:val="both"/>
      </w:pPr>
    </w:p>
    <w:p w14:paraId="1B7549C7" w14:textId="77777777" w:rsidR="003373B3" w:rsidRPr="003373B3" w:rsidRDefault="003373B3" w:rsidP="003373B3">
      <w:pPr>
        <w:pStyle w:val="a5"/>
        <w:jc w:val="both"/>
      </w:pPr>
    </w:p>
    <w:p w14:paraId="7D9C0525" w14:textId="77777777" w:rsidR="003373B3" w:rsidRPr="003373B3" w:rsidRDefault="003373B3" w:rsidP="003373B3">
      <w:pPr>
        <w:pStyle w:val="a0"/>
        <w:tabs>
          <w:tab w:val="left" w:pos="851"/>
          <w:tab w:val="left" w:pos="3975"/>
        </w:tabs>
        <w:rPr>
          <w:rFonts w:ascii="Times New Roman" w:hAnsi="Times New Roman"/>
        </w:rPr>
      </w:pPr>
      <w:r w:rsidRPr="003373B3">
        <w:rPr>
          <w:rFonts w:ascii="Times New Roman" w:hAnsi="Times New Roman"/>
        </w:rPr>
        <w:t>Глава администрации</w:t>
      </w:r>
    </w:p>
    <w:p w14:paraId="3EC84D33" w14:textId="5D937799" w:rsidR="003373B3" w:rsidRPr="003373B3" w:rsidRDefault="003373B3" w:rsidP="003373B3">
      <w:pPr>
        <w:pStyle w:val="a0"/>
        <w:tabs>
          <w:tab w:val="left" w:pos="851"/>
          <w:tab w:val="left" w:pos="3975"/>
        </w:tabs>
        <w:rPr>
          <w:rFonts w:ascii="Times New Roman" w:hAnsi="Times New Roman"/>
        </w:rPr>
      </w:pPr>
      <w:proofErr w:type="spellStart"/>
      <w:r w:rsidRPr="003373B3">
        <w:rPr>
          <w:rFonts w:ascii="Times New Roman" w:hAnsi="Times New Roman"/>
        </w:rPr>
        <w:t>Полеологовского</w:t>
      </w:r>
      <w:proofErr w:type="spellEnd"/>
      <w:r w:rsidRPr="003373B3">
        <w:rPr>
          <w:rFonts w:ascii="Times New Roman" w:hAnsi="Times New Roman"/>
        </w:rPr>
        <w:t xml:space="preserve"> сельсовета                                                                      </w:t>
      </w:r>
      <w:r>
        <w:rPr>
          <w:rFonts w:ascii="Times New Roman" w:hAnsi="Times New Roman"/>
          <w:lang w:val="ru-RU"/>
        </w:rPr>
        <w:t xml:space="preserve">                 </w:t>
      </w:r>
      <w:proofErr w:type="spellStart"/>
      <w:r w:rsidRPr="003373B3">
        <w:rPr>
          <w:rFonts w:ascii="Times New Roman" w:hAnsi="Times New Roman"/>
        </w:rPr>
        <w:t>С.В.Тужило</w:t>
      </w:r>
      <w:r>
        <w:rPr>
          <w:rFonts w:ascii="Times New Roman" w:hAnsi="Times New Roman"/>
          <w:lang w:val="ru-RU"/>
        </w:rPr>
        <w:t>ва</w:t>
      </w:r>
      <w:proofErr w:type="spellEnd"/>
      <w:r>
        <w:rPr>
          <w:rFonts w:ascii="Times New Roman" w:hAnsi="Times New Roman"/>
          <w:lang w:val="ru-RU"/>
        </w:rPr>
        <w:t xml:space="preserve">   </w:t>
      </w:r>
    </w:p>
    <w:p w14:paraId="673E3B6C" w14:textId="77777777" w:rsidR="003373B3" w:rsidRDefault="003373B3" w:rsidP="003373B3">
      <w:pPr>
        <w:pStyle w:val="36"/>
        <w:shd w:val="clear" w:color="auto" w:fill="auto"/>
        <w:spacing w:after="0"/>
        <w:ind w:left="6480" w:right="20"/>
        <w:rPr>
          <w:sz w:val="24"/>
          <w:szCs w:val="24"/>
          <w:lang w:val="x-none"/>
        </w:rPr>
      </w:pPr>
    </w:p>
    <w:p w14:paraId="4CCA26A4" w14:textId="77777777" w:rsidR="003373B3" w:rsidRDefault="003373B3" w:rsidP="003373B3">
      <w:pPr>
        <w:pStyle w:val="36"/>
        <w:shd w:val="clear" w:color="auto" w:fill="auto"/>
        <w:spacing w:after="0"/>
        <w:ind w:left="6480" w:right="20"/>
        <w:rPr>
          <w:sz w:val="24"/>
          <w:szCs w:val="24"/>
          <w:lang w:val="x-none"/>
        </w:rPr>
      </w:pPr>
    </w:p>
    <w:p w14:paraId="676D17C4" w14:textId="77777777" w:rsidR="003373B3" w:rsidRDefault="003373B3" w:rsidP="003373B3">
      <w:pPr>
        <w:pStyle w:val="36"/>
        <w:shd w:val="clear" w:color="auto" w:fill="auto"/>
        <w:spacing w:after="0"/>
        <w:ind w:left="6480" w:right="20"/>
        <w:rPr>
          <w:sz w:val="24"/>
          <w:szCs w:val="24"/>
          <w:lang w:val="x-none"/>
        </w:rPr>
      </w:pPr>
    </w:p>
    <w:p w14:paraId="254683F5" w14:textId="0239332E" w:rsidR="003373B3" w:rsidRPr="003373B3" w:rsidRDefault="003373B3" w:rsidP="003373B3">
      <w:pPr>
        <w:pStyle w:val="36"/>
        <w:shd w:val="clear" w:color="auto" w:fill="auto"/>
        <w:spacing w:after="0"/>
        <w:ind w:left="6480" w:right="20"/>
        <w:rPr>
          <w:sz w:val="24"/>
          <w:szCs w:val="24"/>
        </w:rPr>
      </w:pPr>
      <w:r w:rsidRPr="003373B3">
        <w:rPr>
          <w:sz w:val="24"/>
          <w:szCs w:val="24"/>
        </w:rPr>
        <w:t xml:space="preserve">Приложение </w:t>
      </w:r>
    </w:p>
    <w:p w14:paraId="1D410D19" w14:textId="77777777" w:rsidR="003373B3" w:rsidRPr="003373B3" w:rsidRDefault="003373B3" w:rsidP="003373B3">
      <w:pPr>
        <w:pStyle w:val="36"/>
        <w:shd w:val="clear" w:color="auto" w:fill="auto"/>
        <w:spacing w:after="0"/>
        <w:ind w:left="6480" w:right="20"/>
        <w:rPr>
          <w:sz w:val="24"/>
          <w:szCs w:val="24"/>
        </w:rPr>
      </w:pPr>
      <w:r w:rsidRPr="003373B3">
        <w:rPr>
          <w:sz w:val="24"/>
          <w:szCs w:val="24"/>
        </w:rPr>
        <w:t xml:space="preserve">к постановлению администрации </w:t>
      </w:r>
      <w:proofErr w:type="spellStart"/>
      <w:r w:rsidRPr="003373B3">
        <w:rPr>
          <w:sz w:val="24"/>
          <w:szCs w:val="24"/>
        </w:rPr>
        <w:t>Полеологовского</w:t>
      </w:r>
      <w:proofErr w:type="spellEnd"/>
      <w:r w:rsidRPr="003373B3">
        <w:rPr>
          <w:sz w:val="24"/>
          <w:szCs w:val="24"/>
        </w:rPr>
        <w:t xml:space="preserve"> сельсовета </w:t>
      </w:r>
      <w:proofErr w:type="spellStart"/>
      <w:r w:rsidRPr="003373B3">
        <w:rPr>
          <w:sz w:val="24"/>
          <w:szCs w:val="24"/>
        </w:rPr>
        <w:t>Бессоновского</w:t>
      </w:r>
      <w:proofErr w:type="spellEnd"/>
      <w:r w:rsidRPr="003373B3">
        <w:rPr>
          <w:sz w:val="24"/>
          <w:szCs w:val="24"/>
        </w:rPr>
        <w:t xml:space="preserve"> района Пензенской области </w:t>
      </w:r>
    </w:p>
    <w:p w14:paraId="63A0294F" w14:textId="77777777" w:rsidR="003373B3" w:rsidRPr="003373B3" w:rsidRDefault="003373B3" w:rsidP="003373B3">
      <w:pPr>
        <w:pStyle w:val="36"/>
        <w:shd w:val="clear" w:color="auto" w:fill="auto"/>
        <w:spacing w:after="0"/>
        <w:ind w:left="6480" w:right="20"/>
        <w:rPr>
          <w:sz w:val="24"/>
          <w:szCs w:val="24"/>
        </w:rPr>
      </w:pPr>
      <w:r w:rsidRPr="003373B3">
        <w:rPr>
          <w:sz w:val="24"/>
          <w:szCs w:val="24"/>
        </w:rPr>
        <w:t xml:space="preserve">от 14.11.2025 года № 67 </w:t>
      </w:r>
    </w:p>
    <w:p w14:paraId="125DA281" w14:textId="77777777" w:rsidR="003373B3" w:rsidRPr="003373B3" w:rsidRDefault="003373B3" w:rsidP="003373B3">
      <w:pPr>
        <w:pStyle w:val="afff3"/>
        <w:shd w:val="clear" w:color="auto" w:fill="FFFFFF"/>
        <w:spacing w:before="97" w:after="97"/>
        <w:jc w:val="center"/>
        <w:rPr>
          <w:rFonts w:ascii="Tahoma" w:hAnsi="Tahoma" w:cs="Tahoma"/>
        </w:rPr>
      </w:pPr>
      <w:r w:rsidRPr="003373B3">
        <w:rPr>
          <w:rFonts w:ascii="Tahoma" w:hAnsi="Tahoma" w:cs="Tahoma"/>
          <w:b/>
          <w:bCs/>
        </w:rPr>
        <w:t> </w:t>
      </w:r>
    </w:p>
    <w:p w14:paraId="2D2FEA6F" w14:textId="77777777" w:rsidR="003373B3" w:rsidRPr="003373B3" w:rsidRDefault="003373B3" w:rsidP="003373B3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P29"/>
      <w:bookmarkEnd w:id="2"/>
      <w:r w:rsidRPr="003373B3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</w:t>
      </w:r>
    </w:p>
    <w:p w14:paraId="22416750" w14:textId="77777777" w:rsidR="003373B3" w:rsidRPr="003373B3" w:rsidRDefault="003373B3" w:rsidP="003373B3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3B3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на 2026 год в рамках </w:t>
      </w:r>
      <w:r w:rsidRPr="003373B3">
        <w:rPr>
          <w:rFonts w:ascii="Times New Roman" w:eastAsia="Calibri" w:hAnsi="Times New Roman" w:cs="Times New Roman"/>
          <w:b/>
          <w:sz w:val="24"/>
          <w:szCs w:val="24"/>
        </w:rPr>
        <w:t>муниципального контроля на автомобильном транспорте и в дорожном хозяйстве в границах населенных пунктов</w:t>
      </w:r>
      <w:r w:rsidRPr="003373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73B3">
        <w:rPr>
          <w:rFonts w:ascii="Times New Roman" w:eastAsia="Times New Roman" w:hAnsi="Times New Roman" w:cs="Times New Roman"/>
          <w:b/>
          <w:sz w:val="24"/>
          <w:szCs w:val="24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b/>
          <w:sz w:val="24"/>
          <w:szCs w:val="24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Пензенской области</w:t>
      </w:r>
    </w:p>
    <w:p w14:paraId="42252A60" w14:textId="77777777" w:rsidR="003373B3" w:rsidRPr="003373B3" w:rsidRDefault="003373B3" w:rsidP="003373B3">
      <w:pPr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6D77533" w14:textId="77777777" w:rsidR="003373B3" w:rsidRPr="003373B3" w:rsidRDefault="003373B3" w:rsidP="003373B3">
      <w:pPr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373B3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2026 год в рамках </w:t>
      </w:r>
      <w:r w:rsidRPr="003373B3">
        <w:rPr>
          <w:rFonts w:ascii="Times New Roman" w:eastAsia="Calibri" w:hAnsi="Times New Roman" w:cs="Times New Roman"/>
          <w:sz w:val="24"/>
          <w:szCs w:val="24"/>
        </w:rPr>
        <w:t>муниципального контроля на автомобильном транспорте и в дорожном хозяйстве в границах населенных пунктов</w:t>
      </w:r>
      <w:r w:rsidRPr="0033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2B7F494" w14:textId="77777777" w:rsidR="003373B3" w:rsidRPr="003373B3" w:rsidRDefault="003373B3" w:rsidP="003373B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3B3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разработана и подлежит исполнению администрацией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(далее по тексту – администрация).</w:t>
      </w:r>
    </w:p>
    <w:p w14:paraId="562E9D71" w14:textId="77777777" w:rsidR="003373B3" w:rsidRPr="003373B3" w:rsidRDefault="003373B3" w:rsidP="003373B3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5AE36C" w14:textId="77777777" w:rsidR="003373B3" w:rsidRPr="003373B3" w:rsidRDefault="003373B3" w:rsidP="003373B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3B3">
        <w:rPr>
          <w:rFonts w:ascii="Times New Roman" w:eastAsia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1AD38B3E" w14:textId="77777777" w:rsidR="003373B3" w:rsidRPr="003373B3" w:rsidRDefault="003373B3" w:rsidP="003373B3">
      <w:pPr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91774E" w14:textId="77777777" w:rsidR="003373B3" w:rsidRPr="003373B3" w:rsidRDefault="003373B3" w:rsidP="003373B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3B3">
        <w:rPr>
          <w:rFonts w:ascii="Times New Roman" w:eastAsia="Times New Roman" w:hAnsi="Times New Roman" w:cs="Times New Roman"/>
          <w:sz w:val="24"/>
          <w:szCs w:val="24"/>
        </w:rPr>
        <w:t>1.1. Вид муниципального контроля: муниципальный контроль на автомобильном транспорте и в дорожном хозяйстве.</w:t>
      </w:r>
    </w:p>
    <w:p w14:paraId="279AC481" w14:textId="77777777" w:rsidR="003373B3" w:rsidRPr="003373B3" w:rsidRDefault="003373B3" w:rsidP="003373B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3B3">
        <w:rPr>
          <w:rFonts w:ascii="Times New Roman" w:eastAsia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является соблюдение гражданами (индивидуальными предпринимателями) и организациями (далее – контролируемые лица) обязательных требований:</w:t>
      </w:r>
    </w:p>
    <w:p w14:paraId="7771422E" w14:textId="77777777" w:rsidR="003373B3" w:rsidRPr="003373B3" w:rsidRDefault="003373B3" w:rsidP="003373B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3B3">
        <w:rPr>
          <w:rFonts w:ascii="Times New Roman" w:eastAsia="Times New Roman" w:hAnsi="Times New Roman" w:cs="Times New Roman"/>
          <w:sz w:val="24"/>
          <w:szCs w:val="24"/>
        </w:rPr>
        <w:t xml:space="preserve">1) в области автомобильных дорог и дорожной деятельности, установленных в отношении автомобильных дорог в границах населенных пунктов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области:</w:t>
      </w:r>
    </w:p>
    <w:p w14:paraId="4F04DD30" w14:textId="77777777" w:rsidR="003373B3" w:rsidRPr="003373B3" w:rsidRDefault="003373B3" w:rsidP="003373B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3B3">
        <w:rPr>
          <w:rFonts w:ascii="Times New Roman" w:eastAsia="Times New Roman" w:hAnsi="Times New Roman" w:cs="Times New Roman"/>
          <w:sz w:val="24"/>
          <w:szCs w:val="24"/>
        </w:rPr>
        <w:t>а) к эксплуатации объектов дорожного сервиса, размещенных</w:t>
      </w:r>
    </w:p>
    <w:p w14:paraId="08A66BA8" w14:textId="77777777" w:rsidR="003373B3" w:rsidRPr="003373B3" w:rsidRDefault="003373B3" w:rsidP="003373B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3B3">
        <w:rPr>
          <w:rFonts w:ascii="Times New Roman" w:eastAsia="Times New Roman" w:hAnsi="Times New Roman" w:cs="Times New Roman"/>
          <w:sz w:val="24"/>
          <w:szCs w:val="24"/>
        </w:rPr>
        <w:t>в полосах отвода и (или) придорожных полосах автомобильных дорог общего пользования;</w:t>
      </w:r>
    </w:p>
    <w:p w14:paraId="737CD11D" w14:textId="77777777" w:rsidR="003373B3" w:rsidRPr="003373B3" w:rsidRDefault="003373B3" w:rsidP="003373B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3B3">
        <w:rPr>
          <w:rFonts w:ascii="Times New Roman" w:eastAsia="Times New Roman" w:hAnsi="Times New Roman" w:cs="Times New Roman"/>
          <w:sz w:val="24"/>
          <w:szCs w:val="24"/>
        </w:rPr>
        <w:lastRenderedPageBreak/>
        <w:t>б) к осуществлению работ по капитальному ремонту, ремонту</w:t>
      </w:r>
    </w:p>
    <w:p w14:paraId="166F3182" w14:textId="77777777" w:rsidR="003373B3" w:rsidRPr="003373B3" w:rsidRDefault="003373B3" w:rsidP="003373B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3B3">
        <w:rPr>
          <w:rFonts w:ascii="Times New Roman" w:eastAsia="Times New Roman" w:hAnsi="Times New Roman" w:cs="Times New Roman"/>
          <w:sz w:val="24"/>
          <w:szCs w:val="24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42CB1853" w14:textId="77777777" w:rsidR="003373B3" w:rsidRPr="003373B3" w:rsidRDefault="003373B3" w:rsidP="003373B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3B3">
        <w:rPr>
          <w:rFonts w:ascii="Times New Roman" w:eastAsia="Times New Roman" w:hAnsi="Times New Roman" w:cs="Times New Roman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14:paraId="047108AA" w14:textId="77777777" w:rsidR="003373B3" w:rsidRPr="003373B3" w:rsidRDefault="003373B3" w:rsidP="003373B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3B3">
        <w:rPr>
          <w:rFonts w:ascii="Times New Roman" w:eastAsia="Times New Roman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7F66136F" w14:textId="77777777" w:rsidR="003373B3" w:rsidRPr="003373B3" w:rsidRDefault="003373B3" w:rsidP="003373B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047393" w14:textId="77777777" w:rsidR="003373B3" w:rsidRPr="003373B3" w:rsidRDefault="003373B3" w:rsidP="003373B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73B3">
        <w:rPr>
          <w:rFonts w:ascii="Times New Roman" w:eastAsia="Times New Roman" w:hAnsi="Times New Roman" w:cs="Times New Roman"/>
          <w:bCs/>
          <w:sz w:val="24"/>
          <w:szCs w:val="24"/>
        </w:rPr>
        <w:t>Администрацией за 10 месяцев 2025 года проведено 0 проверок соблюдения действующего законодательства Российской Федерации в указанной сфере.</w:t>
      </w:r>
      <w:r w:rsidRPr="003373B3">
        <w:rPr>
          <w:sz w:val="24"/>
          <w:szCs w:val="24"/>
        </w:rPr>
        <w:t xml:space="preserve"> </w:t>
      </w:r>
      <w:r w:rsidRPr="003373B3">
        <w:rPr>
          <w:rFonts w:ascii="Times New Roman" w:eastAsia="Times New Roman" w:hAnsi="Times New Roman" w:cs="Times New Roman"/>
          <w:bCs/>
          <w:sz w:val="24"/>
          <w:szCs w:val="24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14:paraId="67D297C1" w14:textId="77777777" w:rsidR="003373B3" w:rsidRPr="003373B3" w:rsidRDefault="003373B3" w:rsidP="003373B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3B3">
        <w:rPr>
          <w:rFonts w:ascii="Times New Roman" w:eastAsia="Times New Roman" w:hAnsi="Times New Roman" w:cs="Times New Roman"/>
          <w:sz w:val="24"/>
          <w:szCs w:val="24"/>
        </w:rPr>
        <w:t>В рамках профилактики</w:t>
      </w:r>
      <w:r w:rsidRPr="003373B3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3373B3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в 2025 году осуществляются следующие мероприятия:</w:t>
      </w:r>
    </w:p>
    <w:p w14:paraId="1514C0A6" w14:textId="77777777" w:rsidR="003373B3" w:rsidRPr="003373B3" w:rsidRDefault="003373B3" w:rsidP="003373B3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3B3">
        <w:rPr>
          <w:rFonts w:ascii="Times New Roman" w:eastAsia="Times New Roman" w:hAnsi="Times New Roman" w:cs="Times New Roman"/>
          <w:sz w:val="24"/>
          <w:szCs w:val="24"/>
        </w:rPr>
        <w:t xml:space="preserve">1) размещение на официальном сайте администрации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582F6B9B" w14:textId="77777777" w:rsidR="003373B3" w:rsidRPr="003373B3" w:rsidRDefault="003373B3" w:rsidP="00A84FB4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3373B3">
        <w:t xml:space="preserve"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требований; </w:t>
      </w:r>
    </w:p>
    <w:p w14:paraId="2E400834" w14:textId="77777777" w:rsidR="003373B3" w:rsidRPr="003373B3" w:rsidRDefault="003373B3" w:rsidP="003373B3">
      <w:pPr>
        <w:pStyle w:val="a5"/>
        <w:tabs>
          <w:tab w:val="left" w:pos="851"/>
        </w:tabs>
        <w:ind w:left="0" w:firstLine="567"/>
        <w:jc w:val="both"/>
      </w:pPr>
      <w:r w:rsidRPr="003373B3"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69878622" w14:textId="77777777" w:rsidR="003373B3" w:rsidRPr="003373B3" w:rsidRDefault="003373B3" w:rsidP="003373B3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0F31BEFD" w14:textId="77777777" w:rsidR="003373B3" w:rsidRPr="003373B3" w:rsidRDefault="003373B3" w:rsidP="003373B3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3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2. Цели и задачи реализации Программы</w:t>
      </w:r>
    </w:p>
    <w:p w14:paraId="0278B453" w14:textId="77777777" w:rsidR="003373B3" w:rsidRPr="003373B3" w:rsidRDefault="003373B3" w:rsidP="003373B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A8168" w14:textId="77777777" w:rsidR="003373B3" w:rsidRPr="003373B3" w:rsidRDefault="003373B3" w:rsidP="003373B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3B3">
        <w:rPr>
          <w:rFonts w:ascii="Times New Roman" w:eastAsia="Times New Roman" w:hAnsi="Times New Roman" w:cs="Times New Roman"/>
          <w:sz w:val="24"/>
          <w:szCs w:val="24"/>
        </w:rPr>
        <w:lastRenderedPageBreak/>
        <w:t>2.2. Задачами профилактической работы являются:</w:t>
      </w:r>
    </w:p>
    <w:p w14:paraId="073367E6" w14:textId="77777777" w:rsidR="003373B3" w:rsidRPr="003373B3" w:rsidRDefault="003373B3" w:rsidP="003373B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3B3">
        <w:rPr>
          <w:rFonts w:ascii="Times New Roman" w:eastAsia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14:paraId="5A25A95C" w14:textId="77777777" w:rsidR="003373B3" w:rsidRPr="003373B3" w:rsidRDefault="003373B3" w:rsidP="003373B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3B3">
        <w:rPr>
          <w:rFonts w:ascii="Times New Roman" w:eastAsia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71DF2136" w14:textId="77777777" w:rsidR="003373B3" w:rsidRPr="003373B3" w:rsidRDefault="003373B3" w:rsidP="003373B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3B3">
        <w:rPr>
          <w:rFonts w:ascii="Times New Roman" w:eastAsia="Times New Roman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1809F8F3" w14:textId="77777777" w:rsidR="003373B3" w:rsidRPr="003373B3" w:rsidRDefault="003373B3" w:rsidP="003373B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3B3">
        <w:rPr>
          <w:rFonts w:ascii="Times New Roman" w:eastAsia="Times New Roman" w:hAnsi="Times New Roman" w:cs="Times New Roman"/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51A03E25" w14:textId="77777777" w:rsidR="003373B3" w:rsidRPr="003373B3" w:rsidRDefault="003373B3" w:rsidP="003373B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3B3">
        <w:rPr>
          <w:rFonts w:ascii="Times New Roman" w:eastAsia="Times New Roman" w:hAnsi="Times New Roman" w:cs="Times New Roman"/>
          <w:sz w:val="24"/>
          <w:szCs w:val="24"/>
        </w:rPr>
        <w:t>В положении о виде контроля с</w:t>
      </w:r>
      <w:r w:rsidRPr="003373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 248-ФЗ).</w:t>
      </w:r>
    </w:p>
    <w:p w14:paraId="0B7CF04E" w14:textId="77777777" w:rsidR="003373B3" w:rsidRPr="003373B3" w:rsidRDefault="003373B3" w:rsidP="003373B3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531B922A" w14:textId="77777777" w:rsidR="003373B3" w:rsidRPr="003373B3" w:rsidRDefault="003373B3" w:rsidP="003373B3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3373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63C32714" w14:textId="77777777" w:rsidR="003373B3" w:rsidRPr="00630201" w:rsidRDefault="003373B3" w:rsidP="003373B3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W w:w="0" w:type="auto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3"/>
        <w:gridCol w:w="3897"/>
        <w:gridCol w:w="2993"/>
        <w:gridCol w:w="2401"/>
      </w:tblGrid>
      <w:tr w:rsidR="003373B3" w:rsidRPr="00630201" w14:paraId="726E7AAF" w14:textId="77777777" w:rsidTr="003373B3">
        <w:trPr>
          <w:trHeight w:hRule="exact" w:val="86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F1197" w14:textId="77777777" w:rsidR="003373B3" w:rsidRPr="00630201" w:rsidRDefault="003373B3" w:rsidP="003373B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0201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  <w:p w14:paraId="4D12BA34" w14:textId="77777777" w:rsidR="003373B3" w:rsidRPr="00630201" w:rsidRDefault="003373B3" w:rsidP="003373B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E2964" w14:textId="77777777" w:rsidR="003373B3" w:rsidRPr="00630201" w:rsidRDefault="003373B3" w:rsidP="003373B3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0201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  <w:p w14:paraId="1D06CCA1" w14:textId="77777777" w:rsidR="003373B3" w:rsidRPr="00630201" w:rsidRDefault="003373B3" w:rsidP="003373B3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0201">
              <w:rPr>
                <w:rFonts w:ascii="Times New Roman" w:eastAsia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4F429" w14:textId="77777777" w:rsidR="003373B3" w:rsidRPr="00630201" w:rsidRDefault="003373B3" w:rsidP="003373B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0201">
              <w:rPr>
                <w:rFonts w:ascii="Times New Roman" w:eastAsia="Times New Roman" w:hAnsi="Times New Roman" w:cs="Times New Roman"/>
                <w:b/>
                <w:bCs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7A128" w14:textId="77777777" w:rsidR="003373B3" w:rsidRPr="00630201" w:rsidRDefault="003373B3" w:rsidP="003373B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0201">
              <w:rPr>
                <w:rFonts w:ascii="Times New Roman" w:eastAsia="Times New Roman" w:hAnsi="Times New Roman" w:cs="Times New Roman"/>
                <w:b/>
                <w:bCs/>
              </w:rPr>
              <w:t>Ответственное должностное лицо</w:t>
            </w:r>
          </w:p>
        </w:tc>
      </w:tr>
      <w:tr w:rsidR="003373B3" w:rsidRPr="00630201" w14:paraId="66154FDB" w14:textId="77777777" w:rsidTr="003373B3">
        <w:trPr>
          <w:trHeight w:hRule="exact" w:val="417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56EDB" w14:textId="77777777" w:rsidR="003373B3" w:rsidRPr="00630201" w:rsidRDefault="003373B3" w:rsidP="003373B3">
            <w:pPr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A94F6" w14:textId="77777777" w:rsidR="003373B3" w:rsidRPr="00630201" w:rsidRDefault="003373B3" w:rsidP="003373B3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</w:rPr>
            </w:pPr>
            <w:r w:rsidRPr="00630201">
              <w:rPr>
                <w:rFonts w:ascii="Times New Roman" w:eastAsia="Times New Roman" w:hAnsi="Times New Roman" w:cs="Times New Roman"/>
                <w:bCs/>
              </w:rPr>
              <w:t>Информирование</w:t>
            </w:r>
          </w:p>
          <w:p w14:paraId="6F116D31" w14:textId="77777777" w:rsidR="003373B3" w:rsidRPr="00630201" w:rsidRDefault="003373B3" w:rsidP="003373B3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</w:rPr>
            </w:pPr>
            <w:r w:rsidRPr="00630201">
              <w:rPr>
                <w:rFonts w:ascii="Times New Roman" w:eastAsia="Times New Roman" w:hAnsi="Times New Roman" w:cs="Times New Roman"/>
                <w:bCs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  <w:p w14:paraId="0A96EA1D" w14:textId="77777777" w:rsidR="003373B3" w:rsidRPr="00630201" w:rsidRDefault="003373B3" w:rsidP="003373B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01102" w14:textId="77777777" w:rsidR="003373B3" w:rsidRPr="00630201" w:rsidRDefault="003373B3" w:rsidP="003373B3">
            <w:pPr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95597" w14:textId="77777777" w:rsidR="003373B3" w:rsidRPr="00630201" w:rsidRDefault="003373B3" w:rsidP="003373B3">
            <w:pPr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373B3" w:rsidRPr="00630201" w14:paraId="02E1662D" w14:textId="77777777" w:rsidTr="003373B3">
        <w:trPr>
          <w:trHeight w:hRule="exact" w:val="417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561C5" w14:textId="77777777" w:rsidR="003373B3" w:rsidRPr="00630201" w:rsidRDefault="003373B3" w:rsidP="003373B3">
            <w:pPr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49AE9" w14:textId="77777777" w:rsidR="003373B3" w:rsidRPr="00630201" w:rsidRDefault="003373B3" w:rsidP="003373B3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</w:rPr>
            </w:pPr>
            <w:r w:rsidRPr="00630201">
              <w:rPr>
                <w:rFonts w:ascii="Times New Roman" w:eastAsia="Times New Roman" w:hAnsi="Times New Roman" w:cs="Times New Roman"/>
                <w:bCs/>
              </w:rPr>
              <w:t>Обобщение правоприменительной практики</w:t>
            </w:r>
          </w:p>
          <w:p w14:paraId="66D7960A" w14:textId="77777777" w:rsidR="003373B3" w:rsidRPr="00630201" w:rsidRDefault="003373B3" w:rsidP="003373B3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</w:rPr>
            </w:pPr>
            <w:r w:rsidRPr="00630201">
              <w:rPr>
                <w:rFonts w:ascii="Times New Roman" w:eastAsia="Times New Roman" w:hAnsi="Times New Roman" w:cs="Times New Roman"/>
                <w:bCs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77A3DCB7" w14:textId="77777777" w:rsidR="003373B3" w:rsidRPr="00630201" w:rsidRDefault="003373B3" w:rsidP="003373B3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</w:rPr>
            </w:pPr>
            <w:r w:rsidRPr="00630201">
              <w:rPr>
                <w:rFonts w:ascii="Times New Roman" w:eastAsia="Times New Roman" w:hAnsi="Times New Roman" w:cs="Times New Roman"/>
                <w:bCs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14:paraId="64574593" w14:textId="77777777" w:rsidR="003373B3" w:rsidRPr="00630201" w:rsidRDefault="003373B3" w:rsidP="003373B3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</w:rPr>
            </w:pPr>
          </w:p>
          <w:p w14:paraId="0315043A" w14:textId="77777777" w:rsidR="003373B3" w:rsidRPr="00630201" w:rsidRDefault="003373B3" w:rsidP="003373B3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FE728" w14:textId="77777777" w:rsidR="003373B3" w:rsidRPr="00630201" w:rsidRDefault="003373B3" w:rsidP="00337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3020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0C63CB52" w14:textId="77777777" w:rsidR="003373B3" w:rsidRPr="00630201" w:rsidRDefault="003373B3" w:rsidP="003373B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BAE7A" w14:textId="77777777" w:rsidR="003373B3" w:rsidRPr="00630201" w:rsidRDefault="003373B3" w:rsidP="003373B3">
            <w:pPr>
              <w:rPr>
                <w:rFonts w:ascii="Times New Roman" w:eastAsia="Calibri" w:hAnsi="Times New Roman" w:cs="Times New Roman"/>
              </w:rPr>
            </w:pPr>
            <w:r w:rsidRPr="00630201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373B3" w:rsidRPr="00630201" w14:paraId="723C0558" w14:textId="77777777" w:rsidTr="003373B3">
        <w:trPr>
          <w:trHeight w:hRule="exact" w:val="417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97689" w14:textId="77777777" w:rsidR="003373B3" w:rsidRPr="00630201" w:rsidRDefault="003373B3" w:rsidP="003373B3">
            <w:pPr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Courier New" w:hAnsi="Times New Roman" w:cs="Times New Roman"/>
              </w:rPr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E5235E" w14:textId="77777777" w:rsidR="003373B3" w:rsidRPr="00630201" w:rsidRDefault="003373B3" w:rsidP="003373B3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</w:rPr>
            </w:pPr>
            <w:r w:rsidRPr="00630201">
              <w:rPr>
                <w:rFonts w:ascii="Times New Roman" w:eastAsia="Times New Roman" w:hAnsi="Times New Roman" w:cs="Times New Roman"/>
                <w:bCs/>
              </w:rPr>
              <w:t>Объявление предостережения</w:t>
            </w:r>
          </w:p>
          <w:p w14:paraId="4C8A7D1A" w14:textId="77777777" w:rsidR="003373B3" w:rsidRPr="00630201" w:rsidRDefault="003373B3" w:rsidP="003373B3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</w:rPr>
            </w:pPr>
            <w:r w:rsidRPr="00630201">
              <w:rPr>
                <w:rFonts w:ascii="Times New Roman" w:eastAsia="Times New Roman" w:hAnsi="Times New Roman" w:cs="Times New Roman"/>
                <w:bCs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E31DF" w14:textId="77777777" w:rsidR="003373B3" w:rsidRPr="00630201" w:rsidRDefault="003373B3" w:rsidP="003373B3">
            <w:pPr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C39A4" w14:textId="77777777" w:rsidR="003373B3" w:rsidRPr="00630201" w:rsidRDefault="003373B3" w:rsidP="003373B3">
            <w:pPr>
              <w:rPr>
                <w:rFonts w:ascii="Times New Roman" w:eastAsia="Calibri" w:hAnsi="Times New Roman" w:cs="Times New Roman"/>
              </w:rPr>
            </w:pPr>
            <w:r w:rsidRPr="00630201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373B3" w:rsidRPr="00630201" w14:paraId="5711A773" w14:textId="77777777" w:rsidTr="003373B3">
        <w:trPr>
          <w:trHeight w:val="2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5E6BA" w14:textId="77777777" w:rsidR="003373B3" w:rsidRPr="00630201" w:rsidRDefault="003373B3" w:rsidP="003373B3">
            <w:pPr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11476" w14:textId="77777777" w:rsidR="003373B3" w:rsidRPr="00630201" w:rsidRDefault="003373B3" w:rsidP="003373B3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</w:rPr>
            </w:pPr>
            <w:r w:rsidRPr="00630201">
              <w:rPr>
                <w:rFonts w:ascii="Times New Roman" w:eastAsia="Times New Roman" w:hAnsi="Times New Roman" w:cs="Times New Roman"/>
                <w:bCs/>
              </w:rPr>
              <w:t>Консультирование.</w:t>
            </w:r>
          </w:p>
          <w:p w14:paraId="6ECAB0C1" w14:textId="77777777" w:rsidR="003373B3" w:rsidRPr="00630201" w:rsidRDefault="003373B3" w:rsidP="003373B3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</w:rPr>
            </w:pPr>
            <w:r w:rsidRPr="00630201">
              <w:rPr>
                <w:rFonts w:ascii="Times New Roman" w:eastAsia="Times New Roman" w:hAnsi="Times New Roman" w:cs="Times New Roman"/>
                <w:bCs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 а также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BDDA9" w14:textId="77777777" w:rsidR="003373B3" w:rsidRPr="00630201" w:rsidRDefault="003373B3" w:rsidP="003373B3">
            <w:pPr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39ED9" w14:textId="77777777" w:rsidR="003373B3" w:rsidRPr="00630201" w:rsidRDefault="003373B3" w:rsidP="003373B3">
            <w:pPr>
              <w:rPr>
                <w:rFonts w:ascii="Times New Roman" w:eastAsia="Calibri" w:hAnsi="Times New Roman" w:cs="Times New Roman"/>
              </w:rPr>
            </w:pPr>
            <w:r w:rsidRPr="00630201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373B3" w:rsidRPr="00630201" w14:paraId="5E1BFB40" w14:textId="77777777" w:rsidTr="003373B3">
        <w:trPr>
          <w:trHeight w:val="15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51BE98" w14:textId="77777777" w:rsidR="003373B3" w:rsidRPr="00630201" w:rsidRDefault="003373B3" w:rsidP="003373B3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 xml:space="preserve">5 </w:t>
            </w:r>
          </w:p>
          <w:p w14:paraId="6A09A28F" w14:textId="77777777" w:rsidR="003373B3" w:rsidRPr="00630201" w:rsidRDefault="003373B3" w:rsidP="003373B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E43E2" w14:textId="77777777" w:rsidR="003373B3" w:rsidRPr="00630201" w:rsidRDefault="003373B3" w:rsidP="003373B3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</w:rPr>
            </w:pPr>
            <w:r w:rsidRPr="00630201">
              <w:rPr>
                <w:rFonts w:ascii="Times New Roman" w:eastAsia="Times New Roman" w:hAnsi="Times New Roman" w:cs="Times New Roman"/>
                <w:bCs/>
              </w:rPr>
              <w:t>Профилактический визит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EF936" w14:textId="77777777" w:rsidR="003373B3" w:rsidRPr="00630201" w:rsidRDefault="003373B3" w:rsidP="003373B3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 xml:space="preserve">Один раз в год </w:t>
            </w:r>
          </w:p>
          <w:p w14:paraId="125B6ABB" w14:textId="77777777" w:rsidR="003373B3" w:rsidRPr="00630201" w:rsidRDefault="003373B3" w:rsidP="003373B3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  <w:p w14:paraId="581A40CE" w14:textId="77777777" w:rsidR="003373B3" w:rsidRPr="00630201" w:rsidRDefault="003373B3" w:rsidP="003373B3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34F382" w14:textId="77777777" w:rsidR="003373B3" w:rsidRPr="00630201" w:rsidRDefault="003373B3" w:rsidP="003373B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E7F71" w14:textId="77777777" w:rsidR="003373B3" w:rsidRPr="00630201" w:rsidRDefault="003373B3" w:rsidP="003373B3">
            <w:pPr>
              <w:rPr>
                <w:rFonts w:ascii="Times New Roman" w:eastAsia="Calibri" w:hAnsi="Times New Roman" w:cs="Times New Roman"/>
              </w:rPr>
            </w:pPr>
            <w:r w:rsidRPr="00630201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которого относится осуществление </w:t>
            </w:r>
            <w:r w:rsidRPr="00630201">
              <w:rPr>
                <w:rFonts w:ascii="Times New Roman" w:eastAsia="Calibri" w:hAnsi="Times New Roman" w:cs="Times New Roman"/>
              </w:rPr>
              <w:lastRenderedPageBreak/>
              <w:t xml:space="preserve">муниципального контроля  </w:t>
            </w:r>
          </w:p>
        </w:tc>
      </w:tr>
    </w:tbl>
    <w:p w14:paraId="7282B7FD" w14:textId="77777777" w:rsidR="003373B3" w:rsidRPr="00630201" w:rsidRDefault="003373B3" w:rsidP="003373B3">
      <w:pPr>
        <w:ind w:firstLine="567"/>
        <w:jc w:val="center"/>
        <w:rPr>
          <w:rFonts w:ascii="Times New Roman" w:eastAsia="Times New Roman" w:hAnsi="Times New Roman" w:cs="Times New Roman"/>
        </w:rPr>
      </w:pPr>
    </w:p>
    <w:p w14:paraId="1BD95AC6" w14:textId="77777777" w:rsidR="003373B3" w:rsidRPr="00630201" w:rsidRDefault="003373B3" w:rsidP="003373B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630201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630201">
        <w:rPr>
          <w:rFonts w:ascii="Times New Roman" w:eastAsia="Times New Roman" w:hAnsi="Times New Roman" w:cs="Times New Roman"/>
          <w:b/>
          <w:shd w:val="clear" w:color="auto" w:fill="FFFFFF"/>
        </w:rPr>
        <w:t>4. Показатели результативности и эффективности Программы</w:t>
      </w:r>
    </w:p>
    <w:p w14:paraId="7C7C2D20" w14:textId="77777777" w:rsidR="003373B3" w:rsidRPr="00630201" w:rsidRDefault="003373B3" w:rsidP="003373B3">
      <w:pPr>
        <w:ind w:firstLine="567"/>
        <w:jc w:val="center"/>
        <w:rPr>
          <w:rFonts w:ascii="Times New Roman" w:eastAsia="Times New Roman" w:hAnsi="Times New Roman" w:cs="Times New Roman"/>
        </w:rPr>
      </w:pPr>
    </w:p>
    <w:tbl>
      <w:tblPr>
        <w:tblW w:w="9923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657"/>
        <w:gridCol w:w="4556"/>
      </w:tblGrid>
      <w:tr w:rsidR="003373B3" w:rsidRPr="00630201" w14:paraId="197D25AC" w14:textId="77777777" w:rsidTr="003373B3">
        <w:trPr>
          <w:trHeight w:hRule="exact" w:val="5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C249A" w14:textId="77777777" w:rsidR="003373B3" w:rsidRPr="00630201" w:rsidRDefault="003373B3" w:rsidP="003373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>№</w:t>
            </w:r>
          </w:p>
          <w:p w14:paraId="12750B14" w14:textId="77777777" w:rsidR="003373B3" w:rsidRPr="00630201" w:rsidRDefault="003373B3" w:rsidP="003373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6BDA8" w14:textId="77777777" w:rsidR="003373B3" w:rsidRPr="00630201" w:rsidRDefault="003373B3" w:rsidP="003373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6A321" w14:textId="77777777" w:rsidR="003373B3" w:rsidRPr="00630201" w:rsidRDefault="003373B3" w:rsidP="003373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>Величина</w:t>
            </w:r>
          </w:p>
        </w:tc>
      </w:tr>
      <w:tr w:rsidR="003373B3" w:rsidRPr="00630201" w14:paraId="628F9E8B" w14:textId="77777777" w:rsidTr="003373B3">
        <w:trPr>
          <w:trHeight w:hRule="exact" w:val="9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AF48C" w14:textId="77777777" w:rsidR="003373B3" w:rsidRPr="00630201" w:rsidRDefault="003373B3" w:rsidP="003373B3">
            <w:pPr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4A07D" w14:textId="77777777" w:rsidR="003373B3" w:rsidRPr="00630201" w:rsidRDefault="003373B3" w:rsidP="003373B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30201">
              <w:rPr>
                <w:rFonts w:ascii="Times New Roman" w:eastAsia="Times New Roman" w:hAnsi="Times New Roman" w:cs="Times New Roman"/>
                <w:bCs/>
              </w:rPr>
              <w:t>Доля устраненных нарушений из числа выявленных нарушений обязательных требований, %</w:t>
            </w:r>
          </w:p>
          <w:p w14:paraId="422D982D" w14:textId="77777777" w:rsidR="003373B3" w:rsidRPr="00630201" w:rsidRDefault="003373B3" w:rsidP="003373B3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33DC19" w14:textId="77777777" w:rsidR="003373B3" w:rsidRPr="00630201" w:rsidRDefault="003373B3" w:rsidP="003373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>70%</w:t>
            </w:r>
          </w:p>
        </w:tc>
      </w:tr>
      <w:tr w:rsidR="003373B3" w:rsidRPr="00630201" w14:paraId="645A7F90" w14:textId="77777777" w:rsidTr="003373B3">
        <w:trPr>
          <w:trHeight w:hRule="exact" w:val="1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2372D" w14:textId="77777777" w:rsidR="003373B3" w:rsidRPr="00630201" w:rsidRDefault="003373B3" w:rsidP="003373B3">
            <w:pPr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B9CC7" w14:textId="77777777" w:rsidR="003373B3" w:rsidRPr="00630201" w:rsidRDefault="003373B3" w:rsidP="003373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 xml:space="preserve">Доля выполнения плана проведения плановых контрольных мероприятий на очередной календарный год, % 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A598E" w14:textId="77777777" w:rsidR="003373B3" w:rsidRPr="00630201" w:rsidRDefault="003373B3" w:rsidP="003373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>100%</w:t>
            </w:r>
          </w:p>
        </w:tc>
      </w:tr>
      <w:tr w:rsidR="003373B3" w:rsidRPr="00630201" w14:paraId="589E5BA6" w14:textId="77777777" w:rsidTr="003373B3">
        <w:trPr>
          <w:trHeight w:hRule="exact" w:val="12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CB57D" w14:textId="77777777" w:rsidR="003373B3" w:rsidRPr="00630201" w:rsidRDefault="003373B3" w:rsidP="003373B3">
            <w:pPr>
              <w:widowControl w:val="0"/>
              <w:rPr>
                <w:rFonts w:ascii="Times New Roman" w:eastAsia="Courier New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B781D" w14:textId="77777777" w:rsidR="003373B3" w:rsidRPr="00630201" w:rsidRDefault="003373B3" w:rsidP="003373B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30201">
              <w:rPr>
                <w:rFonts w:ascii="Times New Roman" w:eastAsia="Times New Roman" w:hAnsi="Times New Roman" w:cs="Times New Roman"/>
                <w:bCs/>
              </w:rPr>
              <w:t xml:space="preserve">Доля обоснованных жалоб на действия (бездействие) контрольного органа и (или) его должностного лица при проведении контрольных мероприятий, % 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BEC8B" w14:textId="77777777" w:rsidR="003373B3" w:rsidRPr="00630201" w:rsidRDefault="003373B3" w:rsidP="003373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>0%</w:t>
            </w:r>
          </w:p>
        </w:tc>
      </w:tr>
      <w:tr w:rsidR="003373B3" w:rsidRPr="00630201" w14:paraId="290CD496" w14:textId="77777777" w:rsidTr="003373B3">
        <w:trPr>
          <w:trHeight w:hRule="exact"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ED043" w14:textId="77777777" w:rsidR="003373B3" w:rsidRPr="00630201" w:rsidRDefault="003373B3" w:rsidP="003373B3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  <w:shd w:val="clear" w:color="auto" w:fill="FFFFFF"/>
              </w:rPr>
              <w:t>4.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875D3" w14:textId="77777777" w:rsidR="003373B3" w:rsidRPr="00630201" w:rsidRDefault="003373B3" w:rsidP="003373B3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>Доля отмененных результатов контрольных мероприятий, %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D1789" w14:textId="77777777" w:rsidR="003373B3" w:rsidRPr="00630201" w:rsidRDefault="003373B3" w:rsidP="003373B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>0%</w:t>
            </w:r>
          </w:p>
        </w:tc>
      </w:tr>
      <w:tr w:rsidR="003373B3" w:rsidRPr="00630201" w14:paraId="117C5415" w14:textId="77777777" w:rsidTr="003373B3">
        <w:trPr>
          <w:trHeight w:hRule="exact" w:val="12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45508" w14:textId="77777777" w:rsidR="003373B3" w:rsidRPr="00630201" w:rsidRDefault="003373B3" w:rsidP="003373B3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30201">
              <w:rPr>
                <w:rFonts w:ascii="Times New Roman" w:eastAsia="Times New Roman" w:hAnsi="Times New Roman" w:cs="Times New Roman"/>
                <w:shd w:val="clear" w:color="auto" w:fill="FFFFFF"/>
              </w:rPr>
              <w:t>5.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F0C3E" w14:textId="77777777" w:rsidR="003373B3" w:rsidRPr="00630201" w:rsidRDefault="003373B3" w:rsidP="003373B3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57592" w14:textId="77777777" w:rsidR="003373B3" w:rsidRPr="00630201" w:rsidRDefault="003373B3" w:rsidP="003373B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>5%</w:t>
            </w:r>
          </w:p>
        </w:tc>
      </w:tr>
      <w:tr w:rsidR="003373B3" w:rsidRPr="00630201" w14:paraId="446874A6" w14:textId="77777777" w:rsidTr="003373B3">
        <w:trPr>
          <w:trHeight w:hRule="exact" w:val="9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26EA3" w14:textId="77777777" w:rsidR="003373B3" w:rsidRPr="00630201" w:rsidRDefault="003373B3" w:rsidP="003373B3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30201">
              <w:rPr>
                <w:rFonts w:ascii="Times New Roman" w:eastAsia="Times New Roman" w:hAnsi="Times New Roman" w:cs="Times New Roman"/>
                <w:shd w:val="clear" w:color="auto" w:fill="FFFFFF"/>
              </w:rPr>
              <w:t>6.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4B4837" w14:textId="77777777" w:rsidR="003373B3" w:rsidRPr="00630201" w:rsidRDefault="003373B3" w:rsidP="003373B3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>Доля вынесенных судебных решений о назначении административного наказания по материалам контрольного органа, %.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E607D" w14:textId="77777777" w:rsidR="003373B3" w:rsidRPr="00630201" w:rsidRDefault="003373B3" w:rsidP="003373B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>95%</w:t>
            </w:r>
          </w:p>
        </w:tc>
      </w:tr>
      <w:tr w:rsidR="003373B3" w:rsidRPr="00630201" w14:paraId="13C4ECF2" w14:textId="77777777" w:rsidTr="003373B3">
        <w:trPr>
          <w:trHeight w:hRule="exact" w:val="28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FEAF4" w14:textId="77777777" w:rsidR="003373B3" w:rsidRPr="00630201" w:rsidRDefault="003373B3" w:rsidP="003373B3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30201">
              <w:rPr>
                <w:rFonts w:ascii="Times New Roman" w:eastAsia="Times New Roman" w:hAnsi="Times New Roman" w:cs="Times New Roman"/>
                <w:shd w:val="clear" w:color="auto" w:fill="FFFFFF"/>
              </w:rPr>
              <w:t>7.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58CFF" w14:textId="77777777" w:rsidR="003373B3" w:rsidRPr="00630201" w:rsidRDefault="003373B3" w:rsidP="003373B3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F044D" w14:textId="77777777" w:rsidR="003373B3" w:rsidRPr="00630201" w:rsidRDefault="003373B3" w:rsidP="003373B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0201">
              <w:rPr>
                <w:rFonts w:ascii="Times New Roman" w:eastAsia="Times New Roman" w:hAnsi="Times New Roman" w:cs="Times New Roman"/>
              </w:rPr>
              <w:t>0%</w:t>
            </w:r>
          </w:p>
        </w:tc>
      </w:tr>
    </w:tbl>
    <w:p w14:paraId="04C2B3C5" w14:textId="77777777" w:rsidR="003373B3" w:rsidRPr="00630201" w:rsidRDefault="003373B3" w:rsidP="003373B3">
      <w:pPr>
        <w:ind w:firstLine="567"/>
        <w:jc w:val="center"/>
        <w:rPr>
          <w:rFonts w:ascii="Times New Roman" w:eastAsia="Times New Roman" w:hAnsi="Times New Roman" w:cs="Times New Roman"/>
        </w:rPr>
      </w:pPr>
    </w:p>
    <w:p w14:paraId="3C77345B" w14:textId="77777777" w:rsidR="003373B3" w:rsidRPr="00630201" w:rsidRDefault="003373B3" w:rsidP="003373B3">
      <w:pPr>
        <w:pStyle w:val="29"/>
        <w:shd w:val="clear" w:color="auto" w:fill="auto"/>
        <w:spacing w:line="240" w:lineRule="auto"/>
        <w:ind w:right="20"/>
        <w:rPr>
          <w:rFonts w:eastAsia="Arial Unicode MS"/>
          <w:b/>
          <w:bCs/>
          <w:sz w:val="24"/>
          <w:szCs w:val="24"/>
          <w:lang w:eastAsia="zh-CN"/>
        </w:rPr>
      </w:pPr>
    </w:p>
    <w:p w14:paraId="2DAE9D88" w14:textId="1EDE42E6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FB938E3" w14:textId="0FC8334F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E65252F" w14:textId="59503A7D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E0B303" w14:textId="48405F9E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A10F08" w14:textId="05CA8F8F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6F218C5" w14:textId="50AD23C5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ED6FB4" w14:textId="3D0E8801" w:rsidR="003373B3" w:rsidRP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76E3532F" w14:textId="77777777" w:rsidR="003373B3" w:rsidRPr="003373B3" w:rsidRDefault="003373B3" w:rsidP="003373B3">
      <w:pPr>
        <w:tabs>
          <w:tab w:val="left" w:pos="8970"/>
        </w:tabs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  <w:r w:rsidRPr="003373B3">
        <w:rPr>
          <w:rFonts w:ascii="Times New Roman" w:eastAsia="Arial Unicode MS" w:hAnsi="Times New Roman" w:cs="Arial Unicode MS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14:paraId="09FB2997" w14:textId="77777777" w:rsidR="003373B3" w:rsidRPr="003373B3" w:rsidRDefault="003373B3" w:rsidP="003373B3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</w:pPr>
    </w:p>
    <w:p w14:paraId="03772E8C" w14:textId="77777777" w:rsidR="003373B3" w:rsidRPr="003373B3" w:rsidRDefault="003373B3" w:rsidP="003373B3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</w:pPr>
      <w:r w:rsidRPr="003373B3"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  <w:lastRenderedPageBreak/>
        <w:t>администрациЯ Полеологовского  СЕЛЬСОВЕТА</w:t>
      </w:r>
    </w:p>
    <w:p w14:paraId="0E41562D" w14:textId="77777777" w:rsidR="003373B3" w:rsidRPr="003373B3" w:rsidRDefault="003373B3" w:rsidP="003373B3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r w:rsidRPr="003373B3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>БЕССОНОВСКОГО РАЙОНА ПЕНЗЕНСКОЙ ОБЛАСТИ</w:t>
      </w:r>
    </w:p>
    <w:p w14:paraId="7B93C15A" w14:textId="77777777" w:rsidR="003373B3" w:rsidRPr="003373B3" w:rsidRDefault="003373B3" w:rsidP="003373B3">
      <w:pPr>
        <w:tabs>
          <w:tab w:val="center" w:pos="5103"/>
          <w:tab w:val="left" w:pos="8949"/>
          <w:tab w:val="left" w:pos="9210"/>
        </w:tabs>
        <w:spacing w:before="120" w:after="240" w:line="240" w:lineRule="auto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r w:rsidRPr="003373B3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ab/>
      </w:r>
    </w:p>
    <w:p w14:paraId="6E6DA50F" w14:textId="77777777" w:rsidR="003373B3" w:rsidRPr="003373B3" w:rsidRDefault="003373B3" w:rsidP="003373B3">
      <w:pPr>
        <w:tabs>
          <w:tab w:val="center" w:pos="5103"/>
          <w:tab w:val="left" w:pos="8949"/>
          <w:tab w:val="left" w:pos="9210"/>
        </w:tabs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r w:rsidRPr="003373B3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>ПОСТАНОВЛЕНИЕ</w:t>
      </w:r>
    </w:p>
    <w:tbl>
      <w:tblPr>
        <w:tblpPr w:leftFromText="180" w:rightFromText="180" w:vertAnchor="text" w:horzAnchor="margin" w:tblpY="461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373B3" w:rsidRPr="003373B3" w14:paraId="59DDBCCD" w14:textId="77777777" w:rsidTr="003373B3">
        <w:trPr>
          <w:trHeight w:val="340"/>
        </w:trPr>
        <w:tc>
          <w:tcPr>
            <w:tcW w:w="9606" w:type="dxa"/>
            <w:vAlign w:val="center"/>
          </w:tcPr>
          <w:tbl>
            <w:tblPr>
              <w:tblpPr w:leftFromText="180" w:rightFromText="180" w:vertAnchor="text" w:horzAnchor="margin" w:tblpXSpec="center" w:tblpY="4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3373B3" w:rsidRPr="003373B3" w14:paraId="2B46E1F6" w14:textId="77777777" w:rsidTr="003373B3">
              <w:tc>
                <w:tcPr>
                  <w:tcW w:w="284" w:type="dxa"/>
                  <w:vAlign w:val="bottom"/>
                </w:tcPr>
                <w:p w14:paraId="7F622AF4" w14:textId="77777777" w:rsidR="003373B3" w:rsidRPr="003373B3" w:rsidRDefault="003373B3" w:rsidP="003373B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7416D23E" w14:textId="77777777" w:rsidR="003373B3" w:rsidRPr="003373B3" w:rsidRDefault="003373B3" w:rsidP="003373B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14.11.2025 года </w:t>
                  </w:r>
                </w:p>
              </w:tc>
              <w:tc>
                <w:tcPr>
                  <w:tcW w:w="397" w:type="dxa"/>
                  <w:vAlign w:val="bottom"/>
                </w:tcPr>
                <w:p w14:paraId="2A8C7B40" w14:textId="77777777" w:rsidR="003373B3" w:rsidRPr="003373B3" w:rsidRDefault="003373B3" w:rsidP="003373B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6A612149" w14:textId="77777777" w:rsidR="003373B3" w:rsidRPr="003373B3" w:rsidRDefault="003373B3" w:rsidP="003373B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68</w:t>
                  </w:r>
                </w:p>
              </w:tc>
            </w:tr>
            <w:tr w:rsidR="003373B3" w:rsidRPr="003373B3" w14:paraId="06DED74C" w14:textId="77777777" w:rsidTr="003373B3">
              <w:trPr>
                <w:trHeight w:val="594"/>
              </w:trPr>
              <w:tc>
                <w:tcPr>
                  <w:tcW w:w="4650" w:type="dxa"/>
                  <w:gridSpan w:val="4"/>
                </w:tcPr>
                <w:p w14:paraId="5957582F" w14:textId="77777777" w:rsidR="003373B3" w:rsidRPr="003373B3" w:rsidRDefault="003373B3" w:rsidP="003373B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с. Степное </w:t>
                  </w:r>
                  <w:proofErr w:type="spellStart"/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Полеологово</w:t>
                  </w:r>
                  <w:proofErr w:type="spellEnd"/>
                </w:p>
              </w:tc>
            </w:tr>
          </w:tbl>
          <w:p w14:paraId="2DF63861" w14:textId="77777777" w:rsidR="003373B3" w:rsidRPr="003373B3" w:rsidRDefault="003373B3" w:rsidP="003373B3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AA0DCF7" w14:textId="77777777" w:rsidR="003373B3" w:rsidRPr="003373B3" w:rsidRDefault="003373B3" w:rsidP="003373B3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849B70F" w14:textId="77777777" w:rsidR="003373B3" w:rsidRPr="003373B3" w:rsidRDefault="003373B3" w:rsidP="003373B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3373B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на 2026 год в рамках муниципального жилищного контроля на территории </w:t>
      </w:r>
      <w:proofErr w:type="spellStart"/>
      <w:r w:rsidRPr="003373B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района Пензенской области</w:t>
      </w:r>
    </w:p>
    <w:p w14:paraId="3F00B7A8" w14:textId="77777777" w:rsidR="003373B3" w:rsidRPr="003373B3" w:rsidRDefault="003373B3" w:rsidP="003373B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19926F97" w14:textId="77777777" w:rsidR="003373B3" w:rsidRPr="003373B3" w:rsidRDefault="003373B3" w:rsidP="003373B3">
      <w:pPr>
        <w:shd w:val="clear" w:color="auto" w:fill="FFFFFF"/>
        <w:spacing w:before="97" w:beforeAutospacing="1" w:after="97" w:afterAutospacing="1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решением Комитета местного самоуправления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района Пензенской области от 05.10.2021г  № 129 «Об утверждении Положения о муниципальном жилищном контроле на территории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района Пензенской области»,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района Пензенской области,  администрация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района Пензенской области постановляет:</w:t>
      </w:r>
    </w:p>
    <w:p w14:paraId="21CFB93E" w14:textId="77777777" w:rsidR="003373B3" w:rsidRPr="003373B3" w:rsidRDefault="003373B3" w:rsidP="003373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 Утвердить прилагаемую Программу профилактики рисков причинения вреда (ущерба) охраняемым законом ценностям на 2026 год в рамках муниципального жилищного контроля на территории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района Пензенской области. </w:t>
      </w:r>
    </w:p>
    <w:p w14:paraId="39023AA5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2. 2. Признать утратившим силу:</w:t>
      </w:r>
    </w:p>
    <w:p w14:paraId="25908B7C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постановление администрации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района Пензенской области от 14.11.2024 № 76 «Об утверждении Программы профилактики рисков причинения вреда (ущерба) охраняемым законом ценностям на 2025 год в рамках муниципального жилищного контроля на территории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сельсовета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района Пензенской области»;</w:t>
      </w:r>
    </w:p>
    <w:p w14:paraId="3543C8B9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Настоящее постановление опубликовать в информационном бюллетене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14:paraId="04782F49" w14:textId="77777777" w:rsidR="003373B3" w:rsidRPr="003373B3" w:rsidRDefault="003373B3" w:rsidP="003373B3">
      <w:pPr>
        <w:tabs>
          <w:tab w:val="left" w:pos="1094"/>
        </w:tabs>
        <w:spacing w:after="0" w:line="240" w:lineRule="auto"/>
        <w:ind w:firstLine="567"/>
        <w:contextualSpacing/>
        <w:jc w:val="both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01.01.2026 года.</w:t>
      </w:r>
    </w:p>
    <w:p w14:paraId="11BAC157" w14:textId="77777777" w:rsidR="003373B3" w:rsidRPr="003373B3" w:rsidRDefault="003373B3" w:rsidP="003373B3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3373B3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4. Контроль за исполнением настоящего постановления возложить на главу администрации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zh-CN"/>
        </w:rPr>
        <w:t>Полеологовского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сельсовета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zh-CN"/>
        </w:rPr>
        <w:t>Бессоновского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района Пензенской области.</w:t>
      </w:r>
    </w:p>
    <w:p w14:paraId="4497D476" w14:textId="77777777" w:rsidR="003373B3" w:rsidRPr="003373B3" w:rsidRDefault="003373B3" w:rsidP="003373B3">
      <w:pPr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0FBE9301" w14:textId="77777777" w:rsidR="003373B3" w:rsidRPr="003373B3" w:rsidRDefault="003373B3" w:rsidP="003373B3">
      <w:pPr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1D1A4291" w14:textId="77777777" w:rsidR="003373B3" w:rsidRPr="003373B3" w:rsidRDefault="003373B3" w:rsidP="003373B3">
      <w:pPr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137866CE" w14:textId="77777777" w:rsidR="003373B3" w:rsidRPr="003373B3" w:rsidRDefault="003373B3" w:rsidP="003373B3">
      <w:pPr>
        <w:widowControl w:val="0"/>
        <w:tabs>
          <w:tab w:val="left" w:pos="851"/>
          <w:tab w:val="left" w:pos="3975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3373B3">
        <w:rPr>
          <w:rFonts w:ascii="Times New Roman" w:eastAsia="Arial Unicode MS" w:hAnsi="Times New Roman" w:cs="Times New Roman"/>
          <w:sz w:val="24"/>
          <w:szCs w:val="24"/>
          <w:lang w:eastAsia="zh-CN"/>
        </w:rPr>
        <w:lastRenderedPageBreak/>
        <w:t>Глава администрации</w:t>
      </w:r>
    </w:p>
    <w:p w14:paraId="0D0CB42C" w14:textId="1DD06FF2" w:rsidR="003373B3" w:rsidRPr="003373B3" w:rsidRDefault="003373B3" w:rsidP="003373B3">
      <w:pPr>
        <w:widowControl w:val="0"/>
        <w:tabs>
          <w:tab w:val="left" w:pos="851"/>
          <w:tab w:val="left" w:pos="3975"/>
        </w:tabs>
        <w:suppressAutoHyphens/>
        <w:spacing w:after="0" w:line="276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zh-CN"/>
        </w:rPr>
        <w:t>Полеологовского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сельсовета                                                                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                     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zh-CN"/>
        </w:rPr>
        <w:t>С.В.Тужилова</w:t>
      </w:r>
      <w:proofErr w:type="spellEnd"/>
    </w:p>
    <w:p w14:paraId="3B68AC77" w14:textId="77777777" w:rsidR="003373B3" w:rsidRPr="003373B3" w:rsidRDefault="003373B3" w:rsidP="003373B3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D18B6" w14:textId="77777777" w:rsidR="003373B3" w:rsidRPr="003373B3" w:rsidRDefault="003373B3" w:rsidP="003373B3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9E2E5" w14:textId="77777777" w:rsidR="003373B3" w:rsidRPr="003373B3" w:rsidRDefault="003373B3" w:rsidP="003373B3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F0F03" w14:textId="77777777" w:rsidR="003373B3" w:rsidRPr="003373B3" w:rsidRDefault="003373B3" w:rsidP="003373B3">
      <w:pPr>
        <w:spacing w:after="0" w:line="226" w:lineRule="exact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FC446" w14:textId="77777777" w:rsidR="003373B3" w:rsidRPr="003373B3" w:rsidRDefault="003373B3" w:rsidP="003373B3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997B5" w14:textId="77777777" w:rsidR="003373B3" w:rsidRPr="003373B3" w:rsidRDefault="003373B3" w:rsidP="003373B3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14:paraId="25DDD246" w14:textId="77777777" w:rsidR="003373B3" w:rsidRPr="003373B3" w:rsidRDefault="003373B3" w:rsidP="003373B3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</w:t>
      </w:r>
    </w:p>
    <w:p w14:paraId="49D880E6" w14:textId="77777777" w:rsidR="003373B3" w:rsidRPr="003373B3" w:rsidRDefault="003373B3" w:rsidP="003373B3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14.11.2025 года № 68 </w:t>
      </w:r>
    </w:p>
    <w:p w14:paraId="11D5DD9C" w14:textId="77777777" w:rsidR="003373B3" w:rsidRPr="003373B3" w:rsidRDefault="003373B3" w:rsidP="003373B3">
      <w:pPr>
        <w:shd w:val="clear" w:color="auto" w:fill="FFFFFF"/>
        <w:spacing w:before="97" w:after="97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3373B3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 </w:t>
      </w:r>
    </w:p>
    <w:p w14:paraId="54A36C48" w14:textId="77777777" w:rsidR="003373B3" w:rsidRPr="003373B3" w:rsidRDefault="003373B3" w:rsidP="003373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</w:t>
      </w:r>
    </w:p>
    <w:p w14:paraId="1C7DF25B" w14:textId="77777777" w:rsidR="003373B3" w:rsidRPr="003373B3" w:rsidRDefault="003373B3" w:rsidP="003373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на 2026 год в рамках </w:t>
      </w:r>
      <w:r w:rsidRPr="003373B3">
        <w:rPr>
          <w:rFonts w:ascii="Times New Roman" w:eastAsia="Calibri" w:hAnsi="Times New Roman" w:cs="Times New Roman"/>
          <w:b/>
          <w:sz w:val="24"/>
          <w:szCs w:val="24"/>
        </w:rPr>
        <w:t>муниципального жилищного контроля территории</w:t>
      </w:r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Пензенской области</w:t>
      </w:r>
    </w:p>
    <w:p w14:paraId="26C74BA0" w14:textId="77777777" w:rsidR="003373B3" w:rsidRPr="003373B3" w:rsidRDefault="003373B3" w:rsidP="003373B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D064D" w14:textId="77777777" w:rsidR="003373B3" w:rsidRPr="003373B3" w:rsidRDefault="003373B3" w:rsidP="003373B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на 2026 год в рамках </w:t>
      </w:r>
      <w:r w:rsidRPr="003373B3">
        <w:rPr>
          <w:rFonts w:ascii="Times New Roman" w:eastAsia="Calibri" w:hAnsi="Times New Roman" w:cs="Times New Roman"/>
          <w:sz w:val="24"/>
          <w:szCs w:val="24"/>
        </w:rPr>
        <w:t>муниципального жилищного контроля на территории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6D79541" w14:textId="77777777" w:rsidR="003373B3" w:rsidRPr="003373B3" w:rsidRDefault="003373B3" w:rsidP="003373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разработана и подлежит исполнению администрацией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(далее по тексту – администрация).</w:t>
      </w:r>
    </w:p>
    <w:p w14:paraId="4785E449" w14:textId="77777777" w:rsidR="003373B3" w:rsidRPr="003373B3" w:rsidRDefault="003373B3" w:rsidP="003373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утверждается не позднее 20 декабря предшествующего года и в течение 5 дней со дня утверждения размещается в информационном бюллетене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«Сельские ведомости» и на официальном сайте администрации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информационно-телекоммуникационной сети «Интернет».</w:t>
      </w:r>
    </w:p>
    <w:p w14:paraId="7693A027" w14:textId="77777777" w:rsidR="003373B3" w:rsidRPr="003373B3" w:rsidRDefault="003373B3" w:rsidP="003373B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73FDFE" w14:textId="77777777" w:rsidR="003373B3" w:rsidRPr="003373B3" w:rsidRDefault="003373B3" w:rsidP="00337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34E3BCA3" w14:textId="77777777" w:rsidR="003373B3" w:rsidRPr="003373B3" w:rsidRDefault="003373B3" w:rsidP="003373B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C87802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Вид муниципального контроля: муниципальный жилищный контроль.</w:t>
      </w:r>
    </w:p>
    <w:p w14:paraId="68B0A071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Предметом муниципального жилищного контроля на территории муниципального образования является соблюдение юридическими лицами, индивидуальными предпринимателями и гражданами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 </w:t>
      </w:r>
    </w:p>
    <w:p w14:paraId="5B080656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требований к: </w:t>
      </w:r>
    </w:p>
    <w:p w14:paraId="5DE7F1AC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использованию и сохранности жилищного фонда; </w:t>
      </w:r>
    </w:p>
    <w:p w14:paraId="262F4AEC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жилым помещениям, их использованию и содержанию; </w:t>
      </w:r>
    </w:p>
    <w:p w14:paraId="7F5A07BD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использованию и содержанию общего имущества собственников помещений в многоквартирных домах; </w:t>
      </w:r>
    </w:p>
    <w:p w14:paraId="3BE7CCDB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осуществления перевода жилого помещения в нежилое помещение и нежилого помещения в жилое в многоквартирном доме; </w:t>
      </w:r>
    </w:p>
    <w:p w14:paraId="46AAB650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порядку осуществления перепланировки и (или) переустройства помещений в многоквартирном доме; </w:t>
      </w:r>
    </w:p>
    <w:p w14:paraId="1E210337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формированию фондов капитального ремонта; </w:t>
      </w:r>
    </w:p>
    <w:p w14:paraId="73851AE3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14:paraId="5465625C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предоставлению коммунальных услуг собственникам и пользователям помещений в многоквартирных домах и жилых домов; </w:t>
      </w:r>
    </w:p>
    <w:p w14:paraId="507B52D7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 </w:t>
      </w:r>
    </w:p>
    <w:p w14:paraId="2625DFC5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обеспечению доступности для инвалидов помещений в многоквартирных домах; </w:t>
      </w:r>
    </w:p>
    <w:p w14:paraId="16063DFE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предоставлению жилых помещений в наемных домах социального использования; </w:t>
      </w:r>
    </w:p>
    <w:p w14:paraId="0885004F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14:paraId="716991AA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правил: </w:t>
      </w:r>
    </w:p>
    <w:p w14:paraId="7A062515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14:paraId="58C9A06C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содержания общего имущества в многоквартирном доме; </w:t>
      </w:r>
    </w:p>
    <w:p w14:paraId="4A1C2A92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изменения размера платы за содержание жилого помещения; </w:t>
      </w:r>
    </w:p>
    <w:p w14:paraId="359A0CFD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 </w:t>
      </w:r>
    </w:p>
    <w:p w14:paraId="71F1199A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702507" w14:textId="77777777" w:rsidR="003373B3" w:rsidRPr="003373B3" w:rsidRDefault="003373B3" w:rsidP="003373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за 10 месяцев 2025 года проведено 0 проверок соблюдения действующего законодательства Российской Федерации в указанной сфере.</w:t>
      </w:r>
      <w:r w:rsidRPr="003373B3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 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14:paraId="6E494F96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профилактики</w:t>
      </w:r>
      <w:r w:rsidRPr="003373B3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в 2025 году осуществляются следующие мероприятия:</w:t>
      </w:r>
    </w:p>
    <w:p w14:paraId="0D7F29BA" w14:textId="77777777" w:rsidR="003373B3" w:rsidRPr="003373B3" w:rsidRDefault="003373B3" w:rsidP="003373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размещение на официальном сайте администрации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62707E57" w14:textId="77777777" w:rsidR="003373B3" w:rsidRPr="003373B3" w:rsidRDefault="003373B3" w:rsidP="00A84FB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требований; </w:t>
      </w:r>
    </w:p>
    <w:p w14:paraId="10ABAB2C" w14:textId="77777777" w:rsidR="003373B3" w:rsidRPr="003373B3" w:rsidRDefault="003373B3" w:rsidP="003373B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24D2691D" w14:textId="77777777" w:rsidR="003373B3" w:rsidRPr="003373B3" w:rsidRDefault="003373B3" w:rsidP="00337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371744DE" w14:textId="77777777" w:rsidR="003373B3" w:rsidRPr="003373B3" w:rsidRDefault="003373B3" w:rsidP="00337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2. Цели и задачи реализации Программы</w:t>
      </w:r>
    </w:p>
    <w:p w14:paraId="12B9CF7E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59DC40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профилактической работы являются:</w:t>
      </w:r>
    </w:p>
    <w:p w14:paraId="7B638E63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14:paraId="355A7802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6ABAAAEF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163C743C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2843DA5F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с</w:t>
      </w:r>
      <w:r w:rsidRPr="003373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 248-ФЗ).</w:t>
      </w:r>
    </w:p>
    <w:p w14:paraId="4E1D274F" w14:textId="77777777" w:rsidR="003373B3" w:rsidRPr="003373B3" w:rsidRDefault="003373B3" w:rsidP="00337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4F79CF66" w14:textId="77777777" w:rsidR="003373B3" w:rsidRPr="003373B3" w:rsidRDefault="003373B3" w:rsidP="00337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3373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14:paraId="0F1663C2" w14:textId="77777777" w:rsidR="003373B3" w:rsidRPr="003373B3" w:rsidRDefault="003373B3" w:rsidP="00337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tbl>
      <w:tblPr>
        <w:tblW w:w="0" w:type="auto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2327"/>
        <w:gridCol w:w="2401"/>
      </w:tblGrid>
      <w:tr w:rsidR="003373B3" w:rsidRPr="003373B3" w14:paraId="003C399E" w14:textId="77777777" w:rsidTr="003373B3">
        <w:trPr>
          <w:trHeight w:hRule="exact" w:val="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DCBF0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6B859472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  <w:p w14:paraId="7E9CC695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B34FE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14ACDFA6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CA1F2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D950F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3373B3" w:rsidRPr="003373B3" w14:paraId="616F545C" w14:textId="77777777" w:rsidTr="003373B3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B1BB9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339F7" w14:textId="77777777" w:rsidR="003373B3" w:rsidRPr="003373B3" w:rsidRDefault="003373B3" w:rsidP="003373B3">
            <w:pPr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Информирование - осуществляется администрацией контролируемых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336B9B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3FFF6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</w:t>
            </w:r>
          </w:p>
        </w:tc>
      </w:tr>
      <w:tr w:rsidR="003373B3" w:rsidRPr="003373B3" w14:paraId="0D8F015F" w14:textId="77777777" w:rsidTr="003373B3">
        <w:trPr>
          <w:trHeight w:val="1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43F04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23E04" w14:textId="77777777" w:rsidR="003373B3" w:rsidRPr="003373B3" w:rsidRDefault="003373B3" w:rsidP="003373B3">
            <w:pPr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лиц и иных заинтересованных лиц по вопросам соблюдения обязательных требований в порядке, установленным статьей 46 Федерального закона № 248-ФЗ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1F6D3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6A82F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3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обязанностям которого относится осуществление муниципального контроля  </w:t>
            </w:r>
          </w:p>
        </w:tc>
      </w:tr>
      <w:tr w:rsidR="003373B3" w:rsidRPr="003373B3" w14:paraId="0FC98AD0" w14:textId="77777777" w:rsidTr="003373B3">
        <w:trPr>
          <w:trHeight w:val="3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45B60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23EC0" w14:textId="77777777" w:rsidR="003373B3" w:rsidRPr="003373B3" w:rsidRDefault="003373B3" w:rsidP="003373B3">
            <w:pPr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Обобщение правоприменительной практики -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044E3388" w14:textId="77777777" w:rsidR="003373B3" w:rsidRPr="003373B3" w:rsidRDefault="003373B3" w:rsidP="003373B3">
            <w:pPr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B8B8C" w14:textId="77777777" w:rsidR="003373B3" w:rsidRPr="003373B3" w:rsidRDefault="003373B3" w:rsidP="00337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1 марта года, следующего за отчетным</w:t>
            </w:r>
          </w:p>
          <w:p w14:paraId="06C55AF8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F9F27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373B3" w:rsidRPr="003373B3" w14:paraId="4264CDA1" w14:textId="77777777" w:rsidTr="003373B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DF19C4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C43A1" w14:textId="77777777" w:rsidR="003373B3" w:rsidRPr="003373B3" w:rsidRDefault="003373B3" w:rsidP="003373B3">
            <w:pPr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Объявление предостережения - предостережение о недопустимости нарушения обязательных требований </w:t>
            </w: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B3FA5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По мере появления оснований, </w:t>
            </w: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573B5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Специалист администрации, к должностным </w:t>
            </w:r>
            <w:r w:rsidRPr="003373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обязанностям которого относится осуществление муниципального контроля  </w:t>
            </w:r>
          </w:p>
        </w:tc>
      </w:tr>
      <w:tr w:rsidR="003373B3" w:rsidRPr="003373B3" w14:paraId="7561CB33" w14:textId="77777777" w:rsidTr="003373B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18277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6D510" w14:textId="77777777" w:rsidR="003373B3" w:rsidRPr="003373B3" w:rsidRDefault="003373B3" w:rsidP="003373B3">
            <w:pPr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Консультирование -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</w:t>
            </w:r>
          </w:p>
          <w:p w14:paraId="6208ABBD" w14:textId="77777777" w:rsidR="003373B3" w:rsidRPr="003373B3" w:rsidRDefault="003373B3" w:rsidP="003373B3">
            <w:pPr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Консультирование осуществляется по вопросам, связанным с организацией и осуществлением муниципального контроля:</w:t>
            </w:r>
          </w:p>
          <w:p w14:paraId="01B16547" w14:textId="77777777" w:rsidR="003373B3" w:rsidRPr="003373B3" w:rsidRDefault="003373B3" w:rsidP="0033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порядка проведения контрольных мероприятий;</w:t>
            </w:r>
          </w:p>
          <w:p w14:paraId="0D8712B0" w14:textId="77777777" w:rsidR="003373B3" w:rsidRPr="003373B3" w:rsidRDefault="003373B3" w:rsidP="0033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периодичности проведения контрольных мероприятий;</w:t>
            </w:r>
          </w:p>
          <w:p w14:paraId="11E49EC4" w14:textId="77777777" w:rsidR="003373B3" w:rsidRPr="003373B3" w:rsidRDefault="003373B3" w:rsidP="0033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порядка принятия решений по итогам контрольных мероприятий;</w:t>
            </w:r>
          </w:p>
          <w:p w14:paraId="0AAB91DC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порядка обжалования решений Контрольного органа.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7516D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BBEC0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43BD62AE" w14:textId="77777777" w:rsidR="003373B3" w:rsidRPr="003373B3" w:rsidRDefault="003373B3" w:rsidP="00337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F907D" w14:textId="77777777" w:rsidR="003373B3" w:rsidRPr="003373B3" w:rsidRDefault="003373B3" w:rsidP="00337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FD6FF19" w14:textId="77777777" w:rsidR="003373B3" w:rsidRPr="003373B3" w:rsidRDefault="003373B3" w:rsidP="00337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6054D4E" w14:textId="77777777" w:rsidR="003373B3" w:rsidRPr="003373B3" w:rsidRDefault="003373B3" w:rsidP="00337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4738068" w14:textId="77777777" w:rsidR="003373B3" w:rsidRPr="003373B3" w:rsidRDefault="003373B3" w:rsidP="00337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E11CBCD" w14:textId="77777777" w:rsidR="003373B3" w:rsidRPr="003373B3" w:rsidRDefault="003373B3" w:rsidP="00337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BC47641" w14:textId="77777777" w:rsidR="003373B3" w:rsidRPr="003373B3" w:rsidRDefault="003373B3" w:rsidP="00337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AF95BFB" w14:textId="77777777" w:rsidR="003373B3" w:rsidRPr="003373B3" w:rsidRDefault="003373B3" w:rsidP="00337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373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14:paraId="1B4A60C9" w14:textId="77777777" w:rsidR="003373B3" w:rsidRPr="003373B3" w:rsidRDefault="003373B3" w:rsidP="00337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69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655"/>
        <w:gridCol w:w="2105"/>
      </w:tblGrid>
      <w:tr w:rsidR="003373B3" w:rsidRPr="003373B3" w14:paraId="58D9B1CE" w14:textId="77777777" w:rsidTr="003373B3">
        <w:trPr>
          <w:trHeight w:hRule="exact"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FC621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4E10A1ED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  <w:p w14:paraId="6F20D4F1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60534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28C35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Величина</w:t>
            </w:r>
          </w:p>
        </w:tc>
      </w:tr>
      <w:tr w:rsidR="003373B3" w:rsidRPr="003373B3" w14:paraId="1E425496" w14:textId="77777777" w:rsidTr="003373B3">
        <w:trPr>
          <w:trHeight w:hRule="exact" w:val="1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7230C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85CD4" w14:textId="77777777" w:rsidR="003373B3" w:rsidRPr="003373B3" w:rsidRDefault="003373B3" w:rsidP="003373B3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  <w:p w14:paraId="29EDDFD9" w14:textId="77777777" w:rsidR="003373B3" w:rsidRPr="003373B3" w:rsidRDefault="003373B3" w:rsidP="003373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14F77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3373B3" w:rsidRPr="003373B3" w14:paraId="5C270ED8" w14:textId="77777777" w:rsidTr="003373B3">
        <w:trPr>
          <w:trHeight w:hRule="exact" w:val="9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3B57D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662B1" w14:textId="77777777" w:rsidR="003373B3" w:rsidRPr="003373B3" w:rsidRDefault="003373B3" w:rsidP="0033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нарушений, %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4D188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3373B3" w:rsidRPr="003373B3" w14:paraId="65E0510A" w14:textId="77777777" w:rsidTr="003373B3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15666" w14:textId="77777777" w:rsidR="003373B3" w:rsidRPr="003373B3" w:rsidRDefault="003373B3" w:rsidP="003373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C7067" w14:textId="77777777" w:rsidR="003373B3" w:rsidRPr="003373B3" w:rsidRDefault="003373B3" w:rsidP="0033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проверок в рамках муниципального жилищного контроля, проведенных в установленные сроки, по отношению к общему количеству проверок, проведенных в рамках осуществления муниципального жилищного контроля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10817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373B3" w:rsidRPr="003373B3" w14:paraId="4882EE95" w14:textId="77777777" w:rsidTr="003373B3">
        <w:trPr>
          <w:trHeight w:hRule="exact" w:val="1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1E20B" w14:textId="77777777" w:rsidR="003373B3" w:rsidRPr="003373B3" w:rsidRDefault="003373B3" w:rsidP="003373B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9B20A" w14:textId="77777777" w:rsidR="003373B3" w:rsidRPr="003373B3" w:rsidRDefault="003373B3" w:rsidP="003373B3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предписаний, признанных незаконными в судебном порядке, по отношению к общему количеству предписаний, выданных органом муниципального жилищного контроля в ходе осуществления муниципального жилищного </w:t>
            </w:r>
            <w:proofErr w:type="gramStart"/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контроля,%</w:t>
            </w:r>
            <w:proofErr w:type="gramEnd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FEEA4" w14:textId="77777777" w:rsidR="003373B3" w:rsidRPr="003373B3" w:rsidRDefault="003373B3" w:rsidP="003373B3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3373B3" w:rsidRPr="003373B3" w14:paraId="032D600A" w14:textId="77777777" w:rsidTr="003373B3">
        <w:trPr>
          <w:trHeight w:hRule="exact"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79E46" w14:textId="77777777" w:rsidR="003373B3" w:rsidRPr="003373B3" w:rsidRDefault="003373B3" w:rsidP="003373B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FBC98" w14:textId="77777777" w:rsidR="003373B3" w:rsidRPr="003373B3" w:rsidRDefault="003373B3" w:rsidP="003373B3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проверок, проведенных рамках муниципального жилищного контроля, результаты которых были признаны недействительными, %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2F2E6" w14:textId="77777777" w:rsidR="003373B3" w:rsidRPr="003373B3" w:rsidRDefault="003373B3" w:rsidP="003373B3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3373B3" w:rsidRPr="003373B3" w14:paraId="2EF82AC3" w14:textId="77777777" w:rsidTr="003373B3">
        <w:trPr>
          <w:trHeight w:hRule="exact" w:val="1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A041F" w14:textId="77777777" w:rsidR="003373B3" w:rsidRPr="003373B3" w:rsidRDefault="003373B3" w:rsidP="003373B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D04B7" w14:textId="77777777" w:rsidR="003373B3" w:rsidRPr="003373B3" w:rsidRDefault="003373B3" w:rsidP="003373B3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проверок, проведенных органом муниципального жилищного контроля,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жилищного контроля,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A96CE" w14:textId="77777777" w:rsidR="003373B3" w:rsidRPr="003373B3" w:rsidRDefault="003373B3" w:rsidP="003373B3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018D5116" w14:textId="77777777" w:rsidR="003373B3" w:rsidRPr="003373B3" w:rsidRDefault="003373B3" w:rsidP="00337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C6F18" w14:textId="77777777" w:rsidR="003373B3" w:rsidRPr="003373B3" w:rsidRDefault="003373B3" w:rsidP="003373B3">
      <w:pPr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</w:p>
    <w:p w14:paraId="2CAB4CE7" w14:textId="42B1FA82" w:rsidR="003373B3" w:rsidRP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416BB" w14:textId="0948E50B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879A0E" w14:textId="092DFABC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C18E103" w14:textId="44F05DA0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  <w:r w:rsidRPr="003373B3">
        <w:rPr>
          <w:rFonts w:ascii="Times New Roman" w:eastAsia="Arial Unicode MS" w:hAnsi="Times New Roman" w:cs="Arial Unicode MS"/>
          <w:sz w:val="24"/>
          <w:szCs w:val="24"/>
          <w:lang w:eastAsia="ru-RU"/>
        </w:rPr>
        <w:t xml:space="preserve"> </w:t>
      </w:r>
    </w:p>
    <w:p w14:paraId="5444AE0C" w14:textId="69D5E3EA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4D9574E1" w14:textId="79B1B2A7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311FA57B" w14:textId="261C406B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24E00F75" w14:textId="42BDB307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0289DDE0" w14:textId="7E11950A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038FA975" w14:textId="3964AB9F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6618BC7D" w14:textId="5E03FD6C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5A1DF54B" w14:textId="4A582F03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34106E17" w14:textId="755C46B0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7010C213" w14:textId="4DF241B9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61D0228F" w14:textId="08CAA550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6134ADFA" w14:textId="3D032756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3D08EE13" w14:textId="1AA234F5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5BD65D9D" w14:textId="49D23C3B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215D885D" w14:textId="1C4524F7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23A7CEA8" w14:textId="77AFBBF9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2BCB4176" w14:textId="2F9B050A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691D1ACF" w14:textId="1C9A70A9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6BE0C7BA" w14:textId="295B1D96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278AD671" w14:textId="14516374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116107AD" w14:textId="5270239B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3312CE25" w14:textId="737B3D4D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59EBA756" w14:textId="407F6B87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734CF959" w14:textId="6B06CD55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7F001569" w14:textId="41424DC3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27AE0BFB" w14:textId="5B0E635D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5206D60E" w14:textId="6B4EA6CF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4362373B" w14:textId="29ED98CB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1B0B6CBB" w14:textId="2056F244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4298D440" w14:textId="7C1361E7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0E9FE623" w14:textId="274C9313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3FB308E2" w14:textId="52689CCB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1253F7A8" w14:textId="3A50AEB0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444A7ACB" w14:textId="785583F3" w:rsid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03B4090D" w14:textId="77777777" w:rsidR="003373B3" w:rsidRPr="003373B3" w:rsidRDefault="003373B3" w:rsidP="003373B3">
      <w:pPr>
        <w:spacing w:after="0" w:line="240" w:lineRule="auto"/>
        <w:ind w:right="-1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617D3888" w14:textId="77777777" w:rsidR="003373B3" w:rsidRPr="003373B3" w:rsidRDefault="003373B3" w:rsidP="003373B3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</w:pPr>
      <w:r w:rsidRPr="003373B3"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  <w:lastRenderedPageBreak/>
        <w:t>администрациЯ Полеологовского  СЕЛЬСОВЕТА</w:t>
      </w:r>
    </w:p>
    <w:p w14:paraId="1BEEB0C5" w14:textId="77777777" w:rsidR="003373B3" w:rsidRPr="003373B3" w:rsidRDefault="003373B3" w:rsidP="003373B3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r w:rsidRPr="003373B3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>БЕССОНОВСКОГО РАЙОНА ПЕНЗЕНСКОЙ ОБЛАСТИ</w:t>
      </w:r>
    </w:p>
    <w:p w14:paraId="2F00369B" w14:textId="77777777" w:rsidR="003373B3" w:rsidRPr="003373B3" w:rsidRDefault="003373B3" w:rsidP="003373B3">
      <w:pPr>
        <w:tabs>
          <w:tab w:val="center" w:pos="5103"/>
          <w:tab w:val="left" w:pos="8949"/>
          <w:tab w:val="left" w:pos="9210"/>
        </w:tabs>
        <w:spacing w:after="0" w:line="240" w:lineRule="auto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r w:rsidRPr="003373B3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ab/>
      </w:r>
    </w:p>
    <w:p w14:paraId="363BA543" w14:textId="77777777" w:rsidR="003373B3" w:rsidRPr="003373B3" w:rsidRDefault="003373B3" w:rsidP="003373B3">
      <w:pPr>
        <w:tabs>
          <w:tab w:val="center" w:pos="5103"/>
          <w:tab w:val="left" w:pos="8949"/>
          <w:tab w:val="left" w:pos="9210"/>
        </w:tabs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r w:rsidRPr="003373B3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>ПОСТАНОВЛЕНИЕ</w:t>
      </w:r>
    </w:p>
    <w:tbl>
      <w:tblPr>
        <w:tblpPr w:leftFromText="180" w:rightFromText="180" w:vertAnchor="text" w:horzAnchor="margin" w:tblpY="461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373B3" w:rsidRPr="003373B3" w14:paraId="45D992F1" w14:textId="77777777" w:rsidTr="003373B3">
        <w:trPr>
          <w:trHeight w:val="340"/>
        </w:trPr>
        <w:tc>
          <w:tcPr>
            <w:tcW w:w="9606" w:type="dxa"/>
            <w:vAlign w:val="center"/>
          </w:tcPr>
          <w:tbl>
            <w:tblPr>
              <w:tblpPr w:leftFromText="180" w:rightFromText="180" w:vertAnchor="text" w:horzAnchor="margin" w:tblpXSpec="center" w:tblpY="4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3373B3" w:rsidRPr="003373B3" w14:paraId="0092D65B" w14:textId="77777777" w:rsidTr="003373B3">
              <w:tc>
                <w:tcPr>
                  <w:tcW w:w="284" w:type="dxa"/>
                  <w:vAlign w:val="bottom"/>
                </w:tcPr>
                <w:p w14:paraId="293FC3B9" w14:textId="77777777" w:rsidR="003373B3" w:rsidRPr="003373B3" w:rsidRDefault="003373B3" w:rsidP="003373B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0E445585" w14:textId="77777777" w:rsidR="003373B3" w:rsidRPr="003373B3" w:rsidRDefault="003373B3" w:rsidP="003373B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14.11.2025 года</w:t>
                  </w:r>
                </w:p>
              </w:tc>
              <w:tc>
                <w:tcPr>
                  <w:tcW w:w="397" w:type="dxa"/>
                  <w:vAlign w:val="bottom"/>
                </w:tcPr>
                <w:p w14:paraId="6E918377" w14:textId="77777777" w:rsidR="003373B3" w:rsidRPr="003373B3" w:rsidRDefault="003373B3" w:rsidP="003373B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5F6D5641" w14:textId="77777777" w:rsidR="003373B3" w:rsidRPr="003373B3" w:rsidRDefault="003373B3" w:rsidP="003373B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69</w:t>
                  </w:r>
                </w:p>
              </w:tc>
            </w:tr>
            <w:tr w:rsidR="003373B3" w:rsidRPr="003373B3" w14:paraId="618DBFA4" w14:textId="77777777" w:rsidTr="003373B3">
              <w:trPr>
                <w:trHeight w:val="594"/>
              </w:trPr>
              <w:tc>
                <w:tcPr>
                  <w:tcW w:w="4650" w:type="dxa"/>
                  <w:gridSpan w:val="4"/>
                </w:tcPr>
                <w:p w14:paraId="1C361343" w14:textId="77777777" w:rsidR="003373B3" w:rsidRPr="003373B3" w:rsidRDefault="003373B3" w:rsidP="003373B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с. Степное </w:t>
                  </w:r>
                  <w:proofErr w:type="spellStart"/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Полеологово</w:t>
                  </w:r>
                  <w:proofErr w:type="spellEnd"/>
                </w:p>
              </w:tc>
            </w:tr>
          </w:tbl>
          <w:p w14:paraId="15FDD4CE" w14:textId="77777777" w:rsidR="003373B3" w:rsidRPr="003373B3" w:rsidRDefault="003373B3" w:rsidP="003373B3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46E6F28E" w14:textId="77777777" w:rsidR="003373B3" w:rsidRPr="003373B3" w:rsidRDefault="003373B3" w:rsidP="003373B3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4061920A" w14:textId="23794443" w:rsidR="003373B3" w:rsidRPr="003373B3" w:rsidRDefault="003373B3" w:rsidP="003373B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3373B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на 2026 год в рамках муниципального контроля в сфере благоустройства на территории </w:t>
      </w:r>
      <w:proofErr w:type="spellStart"/>
      <w:r w:rsidRPr="003373B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района Пензенской области</w:t>
      </w:r>
    </w:p>
    <w:p w14:paraId="7A2C5A67" w14:textId="7082699D" w:rsidR="003373B3" w:rsidRPr="003373B3" w:rsidRDefault="003373B3" w:rsidP="003373B3">
      <w:pPr>
        <w:shd w:val="clear" w:color="auto" w:fill="FFFFFF"/>
        <w:spacing w:before="97" w:beforeAutospacing="1" w:after="97" w:afterAutospacing="1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соотве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т</w:t>
      </w:r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ствии со статьей 44 Федерального закона от 31.07.2020 № 248-ФЗ «О государственном контроле (надзоре) и муниципальном контроле в Российской Федерации», решением Комитета местного самоуправления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района Пензенской области от 5.10.2021г № 128 «Об утверждении Положения о муниципальном контроле в сфере благоустройства на территории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района Пензенской области»,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района Пензенской области, администрация </w:t>
      </w:r>
      <w:proofErr w:type="spellStart"/>
      <w:proofErr w:type="gram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Полео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л</w:t>
      </w:r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оговского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сельсовета</w:t>
      </w:r>
      <w:proofErr w:type="gram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района Пензенской области постановляет:</w:t>
      </w:r>
    </w:p>
    <w:p w14:paraId="12951A48" w14:textId="77777777" w:rsidR="003373B3" w:rsidRPr="003373B3" w:rsidRDefault="003373B3" w:rsidP="003373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 Утвердить прилагаемую Программу профилактики рисков причинения вреда (ущерба) охраняемым законом ценностям на 2026 год в рамках муниципального контроля в сфере благоустройства на территории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района Пензенской области. </w:t>
      </w:r>
    </w:p>
    <w:p w14:paraId="7D1DEF2E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2. Признать утратившим силу:</w:t>
      </w:r>
    </w:p>
    <w:p w14:paraId="006DAC4E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 постановление администрации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сельсовета от 14.11.2024 №77 «Об утверждении Программы профилактики нарушений обязательных требований законодательства в сфере муниципального контроля, осуществляемого администрацией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района Пензенской области на 2025 год»;</w:t>
      </w:r>
    </w:p>
    <w:p w14:paraId="0A77D1BB" w14:textId="77777777" w:rsidR="003373B3" w:rsidRPr="003373B3" w:rsidRDefault="003373B3" w:rsidP="003373B3">
      <w:pPr>
        <w:shd w:val="clear" w:color="auto" w:fill="FFFFFF"/>
        <w:tabs>
          <w:tab w:val="left" w:pos="10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опубликовать в информационном бюллетене Сельские ведомости и разместить на официальном сайте администрации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 информационно-телекоммуникационной сети «Интернет».</w:t>
      </w:r>
    </w:p>
    <w:p w14:paraId="31B5988D" w14:textId="77777777" w:rsidR="003373B3" w:rsidRPr="003373B3" w:rsidRDefault="003373B3" w:rsidP="003373B3">
      <w:pPr>
        <w:tabs>
          <w:tab w:val="left" w:pos="1094"/>
        </w:tabs>
        <w:spacing w:after="0" w:line="240" w:lineRule="auto"/>
        <w:ind w:firstLine="567"/>
        <w:contextualSpacing/>
        <w:jc w:val="both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  <w:r w:rsidRPr="003373B3">
        <w:rPr>
          <w:rFonts w:ascii="Times New Roman" w:eastAsia="Arial Unicode MS" w:hAnsi="Times New Roman" w:cs="Times New Roman"/>
          <w:sz w:val="24"/>
          <w:szCs w:val="24"/>
          <w:lang w:eastAsia="ru-RU"/>
        </w:rPr>
        <w:t>4. 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01.01.2026 года.</w:t>
      </w:r>
    </w:p>
    <w:p w14:paraId="24ADE876" w14:textId="77777777" w:rsidR="003373B3" w:rsidRDefault="003373B3" w:rsidP="003373B3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3373B3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5.  Контроль за исполнением настоящего постановления возложить на главу администрации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zh-CN"/>
        </w:rPr>
        <w:t>Полеологовского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сельсовета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zh-CN"/>
        </w:rPr>
        <w:t>Бессоновского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района Пензенской области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.</w:t>
      </w:r>
    </w:p>
    <w:p w14:paraId="34A93978" w14:textId="222C9DC9" w:rsidR="003373B3" w:rsidRPr="003373B3" w:rsidRDefault="003373B3" w:rsidP="003373B3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3373B3">
        <w:rPr>
          <w:rFonts w:ascii="Times New Roman" w:eastAsia="Arial Unicode MS" w:hAnsi="Times New Roman" w:cs="Times New Roman"/>
          <w:sz w:val="24"/>
          <w:szCs w:val="24"/>
          <w:lang w:eastAsia="zh-CN"/>
        </w:rPr>
        <w:t>Глава администрации</w:t>
      </w:r>
    </w:p>
    <w:p w14:paraId="6F140E7E" w14:textId="584DDB03" w:rsidR="003373B3" w:rsidRDefault="003373B3" w:rsidP="003373B3">
      <w:pPr>
        <w:widowControl w:val="0"/>
        <w:tabs>
          <w:tab w:val="left" w:pos="851"/>
          <w:tab w:val="left" w:pos="3975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zh-CN"/>
        </w:rPr>
        <w:t>Полеологовского</w:t>
      </w:r>
      <w:proofErr w:type="spellEnd"/>
      <w:r w:rsidRPr="003373B3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сельсовета                                                                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                     </w:t>
      </w:r>
      <w:proofErr w:type="spellStart"/>
      <w:r w:rsidRPr="003373B3">
        <w:rPr>
          <w:rFonts w:ascii="Times New Roman" w:eastAsia="Arial Unicode MS" w:hAnsi="Times New Roman" w:cs="Times New Roman"/>
          <w:sz w:val="24"/>
          <w:szCs w:val="24"/>
          <w:lang w:eastAsia="zh-CN"/>
        </w:rPr>
        <w:t>С.В.Тужилов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а</w:t>
      </w:r>
      <w:proofErr w:type="spellEnd"/>
    </w:p>
    <w:p w14:paraId="3574AE42" w14:textId="77777777" w:rsidR="003373B3" w:rsidRPr="003373B3" w:rsidRDefault="003373B3" w:rsidP="003373B3">
      <w:pPr>
        <w:widowControl w:val="0"/>
        <w:tabs>
          <w:tab w:val="left" w:pos="851"/>
          <w:tab w:val="left" w:pos="3975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</w:p>
    <w:p w14:paraId="6F7CDD86" w14:textId="77777777" w:rsidR="003373B3" w:rsidRPr="003373B3" w:rsidRDefault="003373B3" w:rsidP="003373B3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14:paraId="244B514C" w14:textId="77777777" w:rsidR="003373B3" w:rsidRPr="003373B3" w:rsidRDefault="003373B3" w:rsidP="003373B3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</w:t>
      </w:r>
    </w:p>
    <w:p w14:paraId="787A8E92" w14:textId="77777777" w:rsidR="003373B3" w:rsidRPr="003373B3" w:rsidRDefault="003373B3" w:rsidP="003373B3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14.11.2025 № 69</w:t>
      </w:r>
    </w:p>
    <w:p w14:paraId="10BC7F90" w14:textId="77777777" w:rsidR="003373B3" w:rsidRPr="003373B3" w:rsidRDefault="003373B3" w:rsidP="003373B3">
      <w:pPr>
        <w:shd w:val="clear" w:color="auto" w:fill="FFFFFF"/>
        <w:spacing w:before="97" w:after="97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3373B3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lastRenderedPageBreak/>
        <w:t> </w:t>
      </w:r>
    </w:p>
    <w:p w14:paraId="2A7668FE" w14:textId="77777777" w:rsidR="003373B3" w:rsidRPr="003373B3" w:rsidRDefault="003373B3" w:rsidP="003373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</w:t>
      </w:r>
    </w:p>
    <w:p w14:paraId="1BA69C29" w14:textId="77777777" w:rsidR="003373B3" w:rsidRPr="003373B3" w:rsidRDefault="003373B3" w:rsidP="003373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на 2026 год в рамках </w:t>
      </w:r>
      <w:r w:rsidRPr="003373B3">
        <w:rPr>
          <w:rFonts w:ascii="Times New Roman" w:eastAsia="Calibri" w:hAnsi="Times New Roman" w:cs="Times New Roman"/>
          <w:b/>
          <w:sz w:val="24"/>
          <w:szCs w:val="24"/>
        </w:rPr>
        <w:t>муниципального контроля в сфере благоустройства на территории</w:t>
      </w:r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Пензенской области</w:t>
      </w:r>
    </w:p>
    <w:p w14:paraId="61C19A19" w14:textId="77777777" w:rsidR="003373B3" w:rsidRPr="003373B3" w:rsidRDefault="003373B3" w:rsidP="003373B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19CAD" w14:textId="77777777" w:rsidR="003373B3" w:rsidRPr="003373B3" w:rsidRDefault="003373B3" w:rsidP="003373B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на 2026 год в рамках </w:t>
      </w:r>
      <w:r w:rsidRPr="003373B3">
        <w:rPr>
          <w:rFonts w:ascii="Times New Roman" w:eastAsia="Calibri" w:hAnsi="Times New Roman" w:cs="Times New Roman"/>
          <w:sz w:val="24"/>
          <w:szCs w:val="24"/>
        </w:rPr>
        <w:t>муниципального контроля в сфере благоустройства на территории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F2492C1" w14:textId="77777777" w:rsidR="003373B3" w:rsidRPr="003373B3" w:rsidRDefault="003373B3" w:rsidP="003373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разработана и подлежит исполнению администрацией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(далее по тексту – администрация).</w:t>
      </w:r>
    </w:p>
    <w:p w14:paraId="391EE442" w14:textId="77777777" w:rsidR="003373B3" w:rsidRPr="003373B3" w:rsidRDefault="003373B3" w:rsidP="003373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утверждается не позднее 20 декабря предшествующего года и в течение 5 дней со дня утверждения размещается в информационном бюллетене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«Сельские ведомости» и на официальном сайте администрации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информационно-телекоммуникационной сети «Интернет».</w:t>
      </w:r>
    </w:p>
    <w:p w14:paraId="7127926A" w14:textId="77777777" w:rsidR="003373B3" w:rsidRPr="003373B3" w:rsidRDefault="003373B3" w:rsidP="003373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8CF91" w14:textId="77777777" w:rsidR="003373B3" w:rsidRPr="003373B3" w:rsidRDefault="003373B3" w:rsidP="003373B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AFA63F" w14:textId="77777777" w:rsidR="003373B3" w:rsidRPr="003373B3" w:rsidRDefault="003373B3" w:rsidP="00337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0B899E0D" w14:textId="77777777" w:rsidR="003373B3" w:rsidRPr="003373B3" w:rsidRDefault="003373B3" w:rsidP="003373B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10010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Вид муниципального контроля: муниципальный контроль в сфере благоустройства.</w:t>
      </w:r>
    </w:p>
    <w:p w14:paraId="24EC2727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Предметом муниципального контроля на территории муниципального образования является: </w:t>
      </w:r>
    </w:p>
    <w:p w14:paraId="12A6C5A2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 утвержденных решением Комитета местного самоуправления 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от.5.10.2017г №.218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в соответствии с Правилами;</w:t>
      </w:r>
    </w:p>
    <w:p w14:paraId="22F88FC0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решений, принимаемых по результатам контрольных мероприятий.</w:t>
      </w:r>
    </w:p>
    <w:p w14:paraId="34AF7F8F" w14:textId="77777777" w:rsidR="003373B3" w:rsidRPr="003373B3" w:rsidRDefault="003373B3" w:rsidP="003373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BD5D60" w14:textId="77777777" w:rsidR="003373B3" w:rsidRPr="003373B3" w:rsidRDefault="003373B3" w:rsidP="003373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за 10 месяцев 2025 года проведено 0 проверок соблюдения действующего законодательства Российской Федерации в указанной сфере.</w:t>
      </w:r>
      <w:r w:rsidRPr="003373B3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 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14:paraId="3AB41034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профилактики</w:t>
      </w:r>
      <w:r w:rsidRPr="003373B3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в 2024 году осуществляются следующие мероприятия:</w:t>
      </w:r>
    </w:p>
    <w:p w14:paraId="28DE7D0C" w14:textId="77777777" w:rsidR="003373B3" w:rsidRPr="003373B3" w:rsidRDefault="003373B3" w:rsidP="003373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размещение на официальном сайте администрации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7A700D3F" w14:textId="77777777" w:rsidR="003373B3" w:rsidRPr="003373B3" w:rsidRDefault="003373B3" w:rsidP="00A84FB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требований; </w:t>
      </w:r>
    </w:p>
    <w:p w14:paraId="37B92C90" w14:textId="77777777" w:rsidR="003373B3" w:rsidRPr="003373B3" w:rsidRDefault="003373B3" w:rsidP="003373B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55EF61C2" w14:textId="77777777" w:rsidR="003373B3" w:rsidRPr="003373B3" w:rsidRDefault="003373B3" w:rsidP="00337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5B863A53" w14:textId="77777777" w:rsidR="003373B3" w:rsidRPr="003373B3" w:rsidRDefault="003373B3" w:rsidP="00337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2. Цели и задачи реализации Программы</w:t>
      </w:r>
    </w:p>
    <w:p w14:paraId="47785CBE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AAFA6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профилактической работы являются:</w:t>
      </w:r>
    </w:p>
    <w:p w14:paraId="36817036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14:paraId="1EBA99AB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77A5E49F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3240AE1C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766435DF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с</w:t>
      </w:r>
      <w:r w:rsidRPr="003373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 248-ФЗ).</w:t>
      </w:r>
    </w:p>
    <w:p w14:paraId="7D7393B6" w14:textId="77777777" w:rsidR="003373B3" w:rsidRPr="003373B3" w:rsidRDefault="003373B3" w:rsidP="00337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55F695F1" w14:textId="77777777" w:rsidR="003373B3" w:rsidRPr="003373B3" w:rsidRDefault="003373B3" w:rsidP="00337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3373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14:paraId="6FE31CE2" w14:textId="77777777" w:rsidR="003373B3" w:rsidRPr="003373B3" w:rsidRDefault="003373B3" w:rsidP="00337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tbl>
      <w:tblPr>
        <w:tblW w:w="0" w:type="auto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1984"/>
        <w:gridCol w:w="2177"/>
      </w:tblGrid>
      <w:tr w:rsidR="003373B3" w:rsidRPr="003373B3" w14:paraId="5BA063AC" w14:textId="77777777" w:rsidTr="003373B3">
        <w:trPr>
          <w:trHeight w:hRule="exact"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7FE3D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574158FA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  <w:p w14:paraId="00FF618A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DA221" w14:textId="77777777" w:rsidR="003373B3" w:rsidRPr="003373B3" w:rsidRDefault="003373B3" w:rsidP="003373B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1D51B245" w14:textId="77777777" w:rsidR="003373B3" w:rsidRPr="003373B3" w:rsidRDefault="003373B3" w:rsidP="003373B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0BDAE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9BA65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3373B3" w:rsidRPr="003373B3" w14:paraId="6F7C6175" w14:textId="77777777" w:rsidTr="003373B3">
        <w:trPr>
          <w:trHeight w:hRule="exact" w:val="2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C930E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25B32" w14:textId="77777777" w:rsidR="003373B3" w:rsidRPr="003373B3" w:rsidRDefault="003373B3" w:rsidP="003373B3">
            <w:pPr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Информирование -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14:paraId="0EB18893" w14:textId="77777777" w:rsidR="003373B3" w:rsidRPr="003373B3" w:rsidRDefault="003373B3" w:rsidP="0033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12919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278AD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373B3" w:rsidRPr="003373B3" w14:paraId="3A2517FD" w14:textId="77777777" w:rsidTr="003373B3">
        <w:trPr>
          <w:trHeight w:hRule="exact" w:val="2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3B2D4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02317" w14:textId="77777777" w:rsidR="003373B3" w:rsidRPr="003373B3" w:rsidRDefault="003373B3" w:rsidP="003373B3">
            <w:pPr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Обобщение правоприменительной практики -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72AF0C68" w14:textId="77777777" w:rsidR="003373B3" w:rsidRPr="003373B3" w:rsidRDefault="003373B3" w:rsidP="003373B3">
            <w:pPr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14:paraId="407BF6EE" w14:textId="77777777" w:rsidR="003373B3" w:rsidRPr="003373B3" w:rsidRDefault="003373B3" w:rsidP="0033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CD9C1" w14:textId="77777777" w:rsidR="003373B3" w:rsidRPr="003373B3" w:rsidRDefault="003373B3" w:rsidP="00337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5DFAC463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CECCB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373B3" w:rsidRPr="003373B3" w14:paraId="256E68A3" w14:textId="77777777" w:rsidTr="003373B3">
        <w:trPr>
          <w:trHeight w:hRule="exact" w:val="3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622A5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BF6B3" w14:textId="77777777" w:rsidR="003373B3" w:rsidRPr="003373B3" w:rsidRDefault="003373B3" w:rsidP="003373B3">
            <w:pPr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Объявление предостережения -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3F3F0" w14:textId="77777777" w:rsidR="003373B3" w:rsidRPr="003373B3" w:rsidRDefault="003373B3" w:rsidP="00337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21FE5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3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373B3" w:rsidRPr="003373B3" w14:paraId="465BA879" w14:textId="77777777" w:rsidTr="003373B3">
        <w:trPr>
          <w:trHeight w:hRule="exact" w:val="4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103E4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F1106" w14:textId="77777777" w:rsidR="003373B3" w:rsidRPr="003373B3" w:rsidRDefault="003373B3" w:rsidP="003373B3">
            <w:pPr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Консультирование -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  <w:p w14:paraId="7A6D1327" w14:textId="77777777" w:rsidR="003373B3" w:rsidRPr="003373B3" w:rsidRDefault="003373B3" w:rsidP="0033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Консультирование осуществляется по вопросам, связанным с организацией и осуществлением муниципального контроля:</w:t>
            </w:r>
          </w:p>
          <w:p w14:paraId="4584C8A9" w14:textId="77777777" w:rsidR="003373B3" w:rsidRPr="003373B3" w:rsidRDefault="003373B3" w:rsidP="0033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порядка проведения контрольных мероприятий;</w:t>
            </w:r>
          </w:p>
          <w:p w14:paraId="1212E13A" w14:textId="77777777" w:rsidR="003373B3" w:rsidRPr="003373B3" w:rsidRDefault="003373B3" w:rsidP="0033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периодичности проведения контрольных мероприятий;</w:t>
            </w:r>
          </w:p>
          <w:p w14:paraId="79571BC6" w14:textId="77777777" w:rsidR="003373B3" w:rsidRPr="003373B3" w:rsidRDefault="003373B3" w:rsidP="0033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порядка принятия решений по итогам контрольных мероприятий;</w:t>
            </w:r>
          </w:p>
          <w:p w14:paraId="1DD1737E" w14:textId="77777777" w:rsidR="003373B3" w:rsidRPr="003373B3" w:rsidRDefault="003373B3" w:rsidP="003373B3">
            <w:pPr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порядка обжалования решений Контрольного органа.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8664B" w14:textId="77777777" w:rsidR="003373B3" w:rsidRPr="003373B3" w:rsidRDefault="003373B3" w:rsidP="00337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90397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3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373B3" w:rsidRPr="003373B3" w14:paraId="782CD9B8" w14:textId="77777777" w:rsidTr="003373B3">
        <w:trPr>
          <w:trHeight w:hRule="exact" w:val="3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B0419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8FA43" w14:textId="77777777" w:rsidR="003373B3" w:rsidRPr="003373B3" w:rsidRDefault="003373B3" w:rsidP="003373B3">
            <w:pPr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5CB9D" w14:textId="77777777" w:rsidR="003373B3" w:rsidRPr="003373B3" w:rsidRDefault="003373B3" w:rsidP="00337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0EF66" w14:textId="77777777" w:rsidR="003373B3" w:rsidRPr="003373B3" w:rsidRDefault="003373B3" w:rsidP="003373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3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6BA9547D" w14:textId="77777777" w:rsidR="003373B3" w:rsidRPr="003373B3" w:rsidRDefault="003373B3" w:rsidP="00337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1B27EF" w14:textId="77777777" w:rsidR="003373B3" w:rsidRPr="003373B3" w:rsidRDefault="003373B3" w:rsidP="00337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373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14:paraId="5ED7E4A6" w14:textId="77777777" w:rsidR="003373B3" w:rsidRPr="003373B3" w:rsidRDefault="003373B3" w:rsidP="00337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11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222"/>
        <w:gridCol w:w="1822"/>
      </w:tblGrid>
      <w:tr w:rsidR="003373B3" w:rsidRPr="003373B3" w14:paraId="1F85E0C1" w14:textId="77777777" w:rsidTr="003373B3">
        <w:trPr>
          <w:trHeight w:hRule="exact"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B9291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  <w:p w14:paraId="08E28B7D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DE079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9664A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Величина</w:t>
            </w:r>
          </w:p>
        </w:tc>
      </w:tr>
      <w:tr w:rsidR="003373B3" w:rsidRPr="003373B3" w14:paraId="5CB48196" w14:textId="77777777" w:rsidTr="003373B3">
        <w:trPr>
          <w:trHeight w:hRule="exact" w:val="5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C049B" w14:textId="77777777" w:rsidR="003373B3" w:rsidRPr="003373B3" w:rsidRDefault="003373B3" w:rsidP="003373B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9ACDC" w14:textId="77777777" w:rsidR="003373B3" w:rsidRPr="003373B3" w:rsidRDefault="003373B3" w:rsidP="0033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устраненных нарушений из числа выявленных нарушений обязательных требований, %</w:t>
            </w:r>
          </w:p>
          <w:p w14:paraId="1A096C2F" w14:textId="77777777" w:rsidR="003373B3" w:rsidRPr="003373B3" w:rsidRDefault="003373B3" w:rsidP="003373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80F01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3373B3" w:rsidRPr="003373B3" w14:paraId="466E1F33" w14:textId="77777777" w:rsidTr="003373B3">
        <w:trPr>
          <w:trHeight w:hRule="exact"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C4ACF" w14:textId="77777777" w:rsidR="003373B3" w:rsidRPr="003373B3" w:rsidRDefault="003373B3" w:rsidP="003373B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EAF95" w14:textId="77777777" w:rsidR="003373B3" w:rsidRPr="003373B3" w:rsidRDefault="003373B3" w:rsidP="0033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выполнения плана проведения плановых контрольных мероприятий на очередной календарный год, %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2AC6F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373B3" w:rsidRPr="003373B3" w14:paraId="668B1E3B" w14:textId="77777777" w:rsidTr="003373B3">
        <w:trPr>
          <w:trHeight w:hRule="exact"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FD18E" w14:textId="77777777" w:rsidR="003373B3" w:rsidRPr="003373B3" w:rsidRDefault="003373B3" w:rsidP="003373B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6E8E3" w14:textId="77777777" w:rsidR="003373B3" w:rsidRPr="003373B3" w:rsidRDefault="003373B3" w:rsidP="0033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Доля обоснованных жалоб на действия (бездействие) контрольного органа и (или) его должностного лица при проведении контрольных мероприятий, %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11E0F" w14:textId="77777777" w:rsidR="003373B3" w:rsidRPr="003373B3" w:rsidRDefault="003373B3" w:rsidP="0033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3373B3" w:rsidRPr="003373B3" w14:paraId="74410A82" w14:textId="77777777" w:rsidTr="003373B3">
        <w:trPr>
          <w:trHeight w:hRule="exact"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3B626" w14:textId="77777777" w:rsidR="003373B3" w:rsidRPr="003373B3" w:rsidRDefault="003373B3" w:rsidP="003373B3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F74D2" w14:textId="77777777" w:rsidR="003373B3" w:rsidRPr="003373B3" w:rsidRDefault="003373B3" w:rsidP="003373B3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отмененных результатов контрольных мероприятий,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16BCB" w14:textId="77777777" w:rsidR="003373B3" w:rsidRPr="003373B3" w:rsidRDefault="003373B3" w:rsidP="003373B3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3373B3" w:rsidRPr="003373B3" w14:paraId="06E67667" w14:textId="77777777" w:rsidTr="003373B3">
        <w:trPr>
          <w:trHeight w:hRule="exact" w:val="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D0D2A" w14:textId="77777777" w:rsidR="003373B3" w:rsidRPr="003373B3" w:rsidRDefault="003373B3" w:rsidP="003373B3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F12DA" w14:textId="77777777" w:rsidR="003373B3" w:rsidRPr="003373B3" w:rsidRDefault="003373B3" w:rsidP="003373B3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2DBC9" w14:textId="77777777" w:rsidR="003373B3" w:rsidRPr="003373B3" w:rsidRDefault="003373B3" w:rsidP="003373B3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3373B3" w:rsidRPr="003373B3" w14:paraId="044EB856" w14:textId="77777777" w:rsidTr="003373B3">
        <w:trPr>
          <w:trHeight w:hRule="exact"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5912BA" w14:textId="77777777" w:rsidR="003373B3" w:rsidRPr="003373B3" w:rsidRDefault="003373B3" w:rsidP="003373B3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04416" w14:textId="77777777" w:rsidR="003373B3" w:rsidRPr="003373B3" w:rsidRDefault="003373B3" w:rsidP="003373B3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вынесенных судебных решений о назначении административного наказания по материалам контрольного органа, %.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0C3A7" w14:textId="77777777" w:rsidR="003373B3" w:rsidRPr="003373B3" w:rsidRDefault="003373B3" w:rsidP="003373B3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</w:tbl>
    <w:p w14:paraId="3D18E16E" w14:textId="77777777" w:rsidR="003373B3" w:rsidRPr="003373B3" w:rsidRDefault="003373B3" w:rsidP="00337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E8CFEF1" w14:textId="668D0E69" w:rsidR="003373B3" w:rsidRPr="003373B3" w:rsidRDefault="003373B3" w:rsidP="003373B3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73B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3373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</w:t>
      </w:r>
    </w:p>
    <w:p w14:paraId="021D566C" w14:textId="77777777" w:rsidR="003373B3" w:rsidRPr="003373B3" w:rsidRDefault="003373B3" w:rsidP="003373B3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90BE1" w14:textId="77777777" w:rsidR="003373B3" w:rsidRPr="003373B3" w:rsidRDefault="003373B3" w:rsidP="003373B3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99BBF" w14:textId="77777777" w:rsidR="003373B3" w:rsidRPr="003373B3" w:rsidRDefault="003373B3" w:rsidP="003373B3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8B32C" w14:textId="77777777" w:rsidR="003373B3" w:rsidRPr="003373B3" w:rsidRDefault="003373B3" w:rsidP="003373B3">
      <w:pPr>
        <w:widowControl w:val="0"/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14:paraId="08FE6F16" w14:textId="77777777" w:rsidR="003373B3" w:rsidRPr="003373B3" w:rsidRDefault="003373B3" w:rsidP="003373B3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3373B3" w:rsidRPr="003373B3" w14:paraId="09806BC2" w14:textId="77777777" w:rsidTr="003373B3">
        <w:trPr>
          <w:trHeight w:val="209"/>
        </w:trPr>
        <w:tc>
          <w:tcPr>
            <w:tcW w:w="9637" w:type="dxa"/>
          </w:tcPr>
          <w:p w14:paraId="51ED38FD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EEF464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E59F073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A226BDB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A5B8033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FB43E7C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C1564A7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99A1E38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748D40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CDA1DFD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DD90724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7CFB6F8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ACF2733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806F05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385A6FE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029377D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E0EE8A1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47B8667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2C52E35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A397F5F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5FFEDB8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EBDB651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08FE4FB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BBDE306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0BBBB2A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1E231DE" w14:textId="77777777" w:rsid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3F85923" w14:textId="5454FA7E" w:rsidR="003373B3" w:rsidRP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373B3" w:rsidRPr="003373B3" w14:paraId="48E479FD" w14:textId="77777777" w:rsidTr="003373B3">
        <w:trPr>
          <w:trHeight w:val="187"/>
        </w:trPr>
        <w:tc>
          <w:tcPr>
            <w:tcW w:w="9637" w:type="dxa"/>
          </w:tcPr>
          <w:p w14:paraId="1EB2B55D" w14:textId="77777777" w:rsidR="003373B3" w:rsidRP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АДМИНИСТРАЦИЯ ПОЛЕОЛОГОВСКОГО СЕЛЬСОВЕТА</w:t>
            </w:r>
          </w:p>
        </w:tc>
      </w:tr>
      <w:tr w:rsidR="003373B3" w:rsidRPr="003373B3" w14:paraId="37EDB0C6" w14:textId="77777777" w:rsidTr="003373B3">
        <w:trPr>
          <w:trHeight w:val="228"/>
        </w:trPr>
        <w:tc>
          <w:tcPr>
            <w:tcW w:w="9637" w:type="dxa"/>
          </w:tcPr>
          <w:p w14:paraId="0028CA83" w14:textId="77777777" w:rsidR="003373B3" w:rsidRPr="003373B3" w:rsidRDefault="003373B3" w:rsidP="003373B3">
            <w:pPr>
              <w:keepNext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БЕССОНОВСКОГО РАЙОНА ПЕНЗЕНСКОЙ ОБЛАСТИ</w:t>
            </w:r>
          </w:p>
        </w:tc>
      </w:tr>
      <w:tr w:rsidR="003373B3" w:rsidRPr="003373B3" w14:paraId="7B3525CA" w14:textId="77777777" w:rsidTr="003373B3">
        <w:trPr>
          <w:trHeight w:val="187"/>
        </w:trPr>
        <w:tc>
          <w:tcPr>
            <w:tcW w:w="9637" w:type="dxa"/>
          </w:tcPr>
          <w:p w14:paraId="34A363B7" w14:textId="77777777" w:rsidR="003373B3" w:rsidRPr="003373B3" w:rsidRDefault="003373B3" w:rsidP="003373B3">
            <w:pPr>
              <w:keepNext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373B3" w:rsidRPr="003373B3" w14:paraId="78B75A96" w14:textId="77777777" w:rsidTr="003373B3">
        <w:trPr>
          <w:trHeight w:val="195"/>
        </w:trPr>
        <w:tc>
          <w:tcPr>
            <w:tcW w:w="9637" w:type="dxa"/>
            <w:vAlign w:val="center"/>
          </w:tcPr>
          <w:p w14:paraId="40F7AD12" w14:textId="77777777" w:rsidR="003373B3" w:rsidRPr="003373B3" w:rsidRDefault="003373B3" w:rsidP="003373B3">
            <w:pPr>
              <w:keepNext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3373B3" w:rsidRPr="003373B3" w14:paraId="3344BF39" w14:textId="77777777" w:rsidTr="003373B3">
        <w:trPr>
          <w:trHeight w:val="1059"/>
        </w:trPr>
        <w:tc>
          <w:tcPr>
            <w:tcW w:w="9637" w:type="dxa"/>
            <w:vAlign w:val="center"/>
          </w:tcPr>
          <w:p w14:paraId="2D1B1E89" w14:textId="77777777" w:rsidR="003373B3" w:rsidRPr="003373B3" w:rsidRDefault="003373B3" w:rsidP="003373B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6F32EF" w14:textId="77777777" w:rsidR="003373B3" w:rsidRPr="003373B3" w:rsidRDefault="003373B3" w:rsidP="003373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01A10A" w14:textId="77777777" w:rsidR="003373B3" w:rsidRPr="003373B3" w:rsidRDefault="003373B3" w:rsidP="003373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5"/>
              <w:gridCol w:w="2845"/>
              <w:gridCol w:w="398"/>
              <w:gridCol w:w="1139"/>
            </w:tblGrid>
            <w:tr w:rsidR="003373B3" w:rsidRPr="003373B3" w14:paraId="568C9BD9" w14:textId="77777777" w:rsidTr="003373B3">
              <w:trPr>
                <w:trHeight w:val="187"/>
              </w:trPr>
              <w:tc>
                <w:tcPr>
                  <w:tcW w:w="285" w:type="dxa"/>
                  <w:vAlign w:val="bottom"/>
                </w:tcPr>
                <w:p w14:paraId="0E8BC88A" w14:textId="77777777" w:rsidR="003373B3" w:rsidRPr="003373B3" w:rsidRDefault="003373B3" w:rsidP="003373B3">
                  <w:pPr>
                    <w:suppressAutoHyphens/>
                    <w:autoSpaceDN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84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39909AF" w14:textId="77777777" w:rsidR="003373B3" w:rsidRPr="003373B3" w:rsidRDefault="003373B3" w:rsidP="003373B3">
                  <w:pPr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14.11.2025 года</w:t>
                  </w:r>
                </w:p>
              </w:tc>
              <w:tc>
                <w:tcPr>
                  <w:tcW w:w="398" w:type="dxa"/>
                  <w:vAlign w:val="bottom"/>
                </w:tcPr>
                <w:p w14:paraId="41155737" w14:textId="77777777" w:rsidR="003373B3" w:rsidRPr="003373B3" w:rsidRDefault="003373B3" w:rsidP="003373B3">
                  <w:pPr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ABFAE3F" w14:textId="77777777" w:rsidR="003373B3" w:rsidRPr="003373B3" w:rsidRDefault="003373B3" w:rsidP="003373B3">
                  <w:pPr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</w:tr>
            <w:tr w:rsidR="003373B3" w:rsidRPr="003373B3" w14:paraId="46B478B6" w14:textId="77777777" w:rsidTr="003373B3">
              <w:trPr>
                <w:trHeight w:val="367"/>
              </w:trPr>
              <w:tc>
                <w:tcPr>
                  <w:tcW w:w="4667" w:type="dxa"/>
                  <w:gridSpan w:val="4"/>
                </w:tcPr>
                <w:p w14:paraId="6B43C26D" w14:textId="77777777" w:rsidR="003373B3" w:rsidRPr="003373B3" w:rsidRDefault="003373B3" w:rsidP="003373B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с. Степное </w:t>
                  </w:r>
                  <w:proofErr w:type="spellStart"/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Полеологово</w:t>
                  </w:r>
                  <w:proofErr w:type="spellEnd"/>
                </w:p>
                <w:p w14:paraId="2186AD56" w14:textId="77777777" w:rsidR="003373B3" w:rsidRPr="003373B3" w:rsidRDefault="003373B3" w:rsidP="003373B3">
                  <w:pPr>
                    <w:suppressAutoHyphens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487A800" w14:textId="77777777" w:rsidR="003373B3" w:rsidRP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F68C286" w14:textId="77777777" w:rsidR="003373B3" w:rsidRPr="003373B3" w:rsidRDefault="003373B3" w:rsidP="003373B3">
      <w:pPr>
        <w:widowControl w:val="0"/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Порядка образования комиссий по соблюдению требований к служебному поведению муниципальных служащих</w:t>
      </w:r>
    </w:p>
    <w:p w14:paraId="20FB8033" w14:textId="77777777" w:rsidR="003373B3" w:rsidRPr="003373B3" w:rsidRDefault="003373B3" w:rsidP="003373B3">
      <w:pPr>
        <w:widowControl w:val="0"/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Пензенской области и урегулированию конфликта интересов в органах местного самоуправления </w:t>
      </w:r>
      <w:proofErr w:type="spellStart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Пензенской области</w:t>
      </w:r>
    </w:p>
    <w:p w14:paraId="6B71DF32" w14:textId="77777777" w:rsidR="003373B3" w:rsidRPr="003373B3" w:rsidRDefault="003373B3" w:rsidP="003373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8C63A0" w14:textId="77777777" w:rsidR="003373B3" w:rsidRPr="003373B3" w:rsidRDefault="003373B3" w:rsidP="00337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от 02.03.2007 № 25-ФЗ 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 муниципальной службе в Российской Федерации», от 25.12.2008 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 273-ФЗ «О противодействии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коррупции»,Законом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Пензенской области 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24.04.2024 № 4208-ЗПО «О муниципальной службе в Пензенской области», руководствуясь Уставом сельского поселения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Бессоновский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Пензенской области, администрация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постановляет:</w:t>
      </w:r>
    </w:p>
    <w:p w14:paraId="46D69850" w14:textId="77777777" w:rsidR="003373B3" w:rsidRPr="003373B3" w:rsidRDefault="003373B3" w:rsidP="00337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Порядок образования комиссий по соблюдению требований к служебному поведению муниципальных служащих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  <w:r w:rsidRPr="003373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урегулированию конфликта интересов в органах местного самоуправления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  <w:r w:rsidRPr="003373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19E0ED4" w14:textId="77777777" w:rsidR="003373B3" w:rsidRPr="003373B3" w:rsidRDefault="003373B3" w:rsidP="003373B3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 Признать утратившим силу постановление администрации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сельсовета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</w:t>
      </w:r>
      <w:r w:rsidRPr="0033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16 декабря 2024 г. №  82 </w:t>
      </w:r>
      <w:r w:rsidRPr="00337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Порядка образования комиссий по соблюдению требований к служебному поведению муниципальных служащих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и урегулированию конфликта интересов в органах местного самоуправления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области".</w:t>
      </w:r>
    </w:p>
    <w:p w14:paraId="17ABA5B9" w14:textId="77777777" w:rsidR="003373B3" w:rsidRPr="003373B3" w:rsidRDefault="003373B3" w:rsidP="00337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опубликовать в информационном бюллетене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Степановскго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«Сельские ведомости" и разместить на официальном сайте администрации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 в разделе "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сельсовет" в информационно-телекоммуникационной сети "Интернет".</w:t>
      </w:r>
    </w:p>
    <w:p w14:paraId="2F01615B" w14:textId="77777777" w:rsidR="003373B3" w:rsidRPr="003373B3" w:rsidRDefault="003373B3" w:rsidP="00337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14:paraId="6300ADE8" w14:textId="77777777" w:rsidR="003373B3" w:rsidRPr="003373B3" w:rsidRDefault="003373B3" w:rsidP="00337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исполнением настоящего постановления возложить 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главу администрации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 </w:t>
      </w:r>
    </w:p>
    <w:p w14:paraId="2C1C92EC" w14:textId="77777777" w:rsidR="003373B3" w:rsidRPr="003373B3" w:rsidRDefault="003373B3" w:rsidP="00337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3D21F4" w14:textId="77777777" w:rsidR="003373B3" w:rsidRPr="003373B3" w:rsidRDefault="003373B3" w:rsidP="003373B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C6CA6" w14:textId="77777777" w:rsidR="003373B3" w:rsidRPr="003373B3" w:rsidRDefault="003373B3" w:rsidP="003373B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1026E" w14:textId="77777777" w:rsidR="003373B3" w:rsidRPr="003373B3" w:rsidRDefault="003373B3" w:rsidP="00337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14:paraId="0DF725E8" w14:textId="3982F25E" w:rsidR="003373B3" w:rsidRPr="003373B3" w:rsidRDefault="003373B3" w:rsidP="00337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С.В.Тужилова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75F6FE" w14:textId="77777777" w:rsidR="003373B3" w:rsidRPr="003373B3" w:rsidRDefault="003373B3" w:rsidP="003373B3">
      <w:pPr>
        <w:widowControl w:val="0"/>
        <w:tabs>
          <w:tab w:val="left" w:pos="851"/>
          <w:tab w:val="left" w:pos="3975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15394" w14:textId="77777777" w:rsidR="003373B3" w:rsidRPr="003373B3" w:rsidRDefault="003373B3" w:rsidP="003373B3">
      <w:pPr>
        <w:widowControl w:val="0"/>
        <w:tabs>
          <w:tab w:val="left" w:pos="7470"/>
          <w:tab w:val="right" w:pos="93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40"/>
      <w:bookmarkEnd w:id="3"/>
    </w:p>
    <w:p w14:paraId="0F401E6C" w14:textId="77777777" w:rsidR="003373B3" w:rsidRPr="003373B3" w:rsidRDefault="003373B3" w:rsidP="003373B3">
      <w:pPr>
        <w:widowControl w:val="0"/>
        <w:tabs>
          <w:tab w:val="left" w:pos="7470"/>
          <w:tab w:val="right" w:pos="935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373B3" w:rsidRPr="003373B3">
          <w:headerReference w:type="default" r:id="rId10"/>
          <w:pgSz w:w="11906" w:h="16838" w:code="9"/>
          <w:pgMar w:top="426" w:right="850" w:bottom="567" w:left="1701" w:header="709" w:footer="709" w:gutter="0"/>
          <w:cols w:space="720"/>
          <w:titlePg/>
        </w:sectPr>
      </w:pPr>
    </w:p>
    <w:p w14:paraId="29DBDDEB" w14:textId="77777777" w:rsidR="003373B3" w:rsidRPr="003373B3" w:rsidRDefault="003373B3" w:rsidP="003373B3">
      <w:pPr>
        <w:widowControl w:val="0"/>
        <w:tabs>
          <w:tab w:val="left" w:pos="7470"/>
          <w:tab w:val="right" w:pos="935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DD3B30" w14:textId="77777777" w:rsidR="003373B3" w:rsidRPr="003373B3" w:rsidRDefault="003373B3" w:rsidP="003373B3">
      <w:pPr>
        <w:widowControl w:val="0"/>
        <w:tabs>
          <w:tab w:val="left" w:pos="7470"/>
          <w:tab w:val="right" w:pos="935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2C3490D5" w14:textId="77777777" w:rsidR="003373B3" w:rsidRPr="003373B3" w:rsidRDefault="003373B3" w:rsidP="003373B3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постановлениемадминистрации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A50089" w14:textId="77777777" w:rsidR="003373B3" w:rsidRPr="003373B3" w:rsidRDefault="003373B3" w:rsidP="003373B3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14:paraId="10127AB6" w14:textId="77777777" w:rsidR="003373B3" w:rsidRPr="003373B3" w:rsidRDefault="003373B3" w:rsidP="003373B3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14:paraId="2FFA642C" w14:textId="77777777" w:rsidR="003373B3" w:rsidRPr="003373B3" w:rsidRDefault="003373B3" w:rsidP="003373B3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14:paraId="33E1AD79" w14:textId="77777777" w:rsidR="003373B3" w:rsidRPr="003373B3" w:rsidRDefault="003373B3" w:rsidP="003373B3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14.11.2025 № 70</w:t>
      </w:r>
    </w:p>
    <w:p w14:paraId="73C8CB5A" w14:textId="77777777" w:rsidR="003373B3" w:rsidRPr="003373B3" w:rsidRDefault="003373B3" w:rsidP="003373B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E3813" w14:textId="77777777" w:rsidR="003373B3" w:rsidRPr="003373B3" w:rsidRDefault="003373B3" w:rsidP="003373B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A1ED2" w14:textId="77777777" w:rsidR="003373B3" w:rsidRPr="003373B3" w:rsidRDefault="003373B3" w:rsidP="00337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14:paraId="53ED4A1C" w14:textId="77777777" w:rsidR="003373B3" w:rsidRPr="003373B3" w:rsidRDefault="003373B3" w:rsidP="00337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комиссий по соблюдению требований к служебному поведению муниципальных служащих </w:t>
      </w:r>
      <w:proofErr w:type="spellStart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Пензенской области и урегулированию конфликта интересов в органах местного самоуправления </w:t>
      </w:r>
      <w:proofErr w:type="spellStart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Пензенской области</w:t>
      </w:r>
    </w:p>
    <w:p w14:paraId="5140FCB2" w14:textId="77777777" w:rsidR="003373B3" w:rsidRPr="003373B3" w:rsidRDefault="003373B3" w:rsidP="00337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2B216A" w14:textId="77777777" w:rsidR="003373B3" w:rsidRPr="003373B3" w:rsidRDefault="003373B3" w:rsidP="003373B3">
      <w:pPr>
        <w:suppressAutoHyphens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Настоящим муниципальным нормативным правовым актом определяется порядок образования комиссий по соблюдению требований к служебному поведению муниципальных служащих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</w:t>
      </w:r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урегулированию конфликта интересов (далее - комиссия), образуемых в органах местного самоуправления 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 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коррупции»,Законом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Пензенской области от 24.04.2024 № 4208-ЗПО «О муниципальной службе в Пензенской области».</w:t>
      </w:r>
    </w:p>
    <w:p w14:paraId="22ADB6CD" w14:textId="77777777" w:rsidR="003373B3" w:rsidRPr="003373B3" w:rsidRDefault="003373B3" w:rsidP="00337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Комиссия образуется нормативным правовым актом органа местного самоуправления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14:paraId="7D4AA166" w14:textId="77777777" w:rsidR="003373B3" w:rsidRPr="003373B3" w:rsidRDefault="003373B3" w:rsidP="003373B3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331EB879" w14:textId="77777777" w:rsidR="003373B3" w:rsidRPr="003373B3" w:rsidRDefault="003373B3" w:rsidP="003373B3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состав комиссии входят:</w:t>
      </w:r>
    </w:p>
    <w:p w14:paraId="3C97BB85" w14:textId="77777777" w:rsidR="003373B3" w:rsidRPr="003373B3" w:rsidRDefault="003373B3" w:rsidP="003373B3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заместитель руководителя органа местного самоуправления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лицо, замещающее должность муниципальной службы в органе местного самоуправления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</w:t>
      </w:r>
      <w:r w:rsidRPr="0033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(заместитель председателя комиссии),муниципальный служащий, ответственный за работу по профилактике коррупционных и иных правонарушений (секретарь комиссии),муниципальные служащие кадровой службы, юридического (правового) отдела, других отделов органа местного самоуправления 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определяемые его руководителем;</w:t>
      </w:r>
    </w:p>
    <w:p w14:paraId="2401B4AF" w14:textId="77777777" w:rsidR="003373B3" w:rsidRPr="003373B3" w:rsidRDefault="003373B3" w:rsidP="003373B3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муниципальной службой.</w:t>
      </w:r>
    </w:p>
    <w:p w14:paraId="707D6F78" w14:textId="77777777" w:rsidR="003373B3" w:rsidRPr="003373B3" w:rsidRDefault="003373B3" w:rsidP="003373B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Руководитель органа местного самоуправления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принять решение о включении в состав комиссии:</w:t>
      </w:r>
    </w:p>
    <w:p w14:paraId="172A3CE4" w14:textId="77777777" w:rsidR="003373B3" w:rsidRPr="003373B3" w:rsidRDefault="003373B3" w:rsidP="003373B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представителя общественного совета, образованного при органе местного самоуправления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</w:t>
      </w:r>
      <w:r w:rsidRPr="003373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</w:p>
    <w:p w14:paraId="4A6EB8B1" w14:textId="77777777" w:rsidR="003373B3" w:rsidRPr="003373B3" w:rsidRDefault="003373B3" w:rsidP="003373B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представителя профсоюзной организации, действующей 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установленном порядке в органе местного самоуправления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области;</w:t>
      </w:r>
    </w:p>
    <w:p w14:paraId="14B02B2E" w14:textId="77777777" w:rsidR="003373B3" w:rsidRPr="003373B3" w:rsidRDefault="003373B3" w:rsidP="003373B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представителя общественной организации ветеранов, созданной 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органе местного самоуправления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</w:t>
      </w:r>
      <w:r w:rsidRPr="003373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14:paraId="45754520" w14:textId="77777777" w:rsidR="003373B3" w:rsidRPr="003373B3" w:rsidRDefault="003373B3" w:rsidP="003373B3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5.Лица, указанные в подпункте «б» пункта 3 и в пункте 4 настоящего Порядка, включаются в состав комиссии по согласованию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органе местного самоуправления 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области,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общественной организацией ветеранов, созданной в органе местного самоуправления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</w:t>
      </w:r>
      <w:r w:rsidRPr="003373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</w:t>
      </w:r>
      <w:r w:rsidRPr="003373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профсоюзной организацией, действующей в установленном порядке в органе местного самоуправления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области.</w:t>
      </w:r>
    </w:p>
    <w:p w14:paraId="3EE9A60E" w14:textId="77777777" w:rsidR="003373B3" w:rsidRPr="003373B3" w:rsidRDefault="003373B3" w:rsidP="003373B3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Число членов комиссии, не замещающих должности муниципальной службы в органе местного самоуправления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 должно составлять не менее </w:t>
      </w:r>
      <w:r w:rsidRPr="003373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одной четверти</w:t>
      </w:r>
      <w:r w:rsidRPr="003373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общего числа членов комиссии.</w:t>
      </w:r>
    </w:p>
    <w:p w14:paraId="2494413A" w14:textId="77777777" w:rsidR="003373B3" w:rsidRPr="003373B3" w:rsidRDefault="003373B3" w:rsidP="003373B3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66971540" w14:textId="77777777" w:rsidR="003373B3" w:rsidRPr="003373B3" w:rsidRDefault="003373B3" w:rsidP="003373B3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72785" w14:textId="77777777" w:rsidR="003373B3" w:rsidRPr="003373B3" w:rsidRDefault="003373B3" w:rsidP="00337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3E90B" w14:textId="77777777" w:rsidR="003373B3" w:rsidRPr="003373B3" w:rsidRDefault="003373B3" w:rsidP="003373B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2008AA" w14:textId="77777777" w:rsidR="003373B3" w:rsidRPr="003373B3" w:rsidRDefault="003373B3" w:rsidP="003373B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026679" w14:textId="77777777" w:rsidR="003373B3" w:rsidRPr="003373B3" w:rsidRDefault="003373B3" w:rsidP="00337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2228BF" w14:textId="6F98DEDB" w:rsidR="003373B3" w:rsidRDefault="003373B3" w:rsidP="003373B3">
      <w:pPr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14:paraId="56AA682D" w14:textId="626B607C" w:rsidR="003373B3" w:rsidRDefault="003373B3" w:rsidP="003373B3">
      <w:pPr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14:paraId="4C616297" w14:textId="4F102A20" w:rsidR="003373B3" w:rsidRDefault="003373B3" w:rsidP="003373B3">
      <w:pPr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14:paraId="3A2CDD59" w14:textId="6634835C" w:rsidR="003373B3" w:rsidRDefault="003373B3" w:rsidP="003373B3">
      <w:pPr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14:paraId="07A04D12" w14:textId="2BB96D8D" w:rsidR="003373B3" w:rsidRDefault="003373B3" w:rsidP="003373B3">
      <w:pPr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14:paraId="03AC950A" w14:textId="0EDE59CE" w:rsidR="003373B3" w:rsidRDefault="003373B3" w:rsidP="003373B3">
      <w:pPr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14:paraId="0327FE05" w14:textId="3048B28D" w:rsidR="003373B3" w:rsidRDefault="003373B3" w:rsidP="003373B3">
      <w:pPr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14:paraId="6FF68F8F" w14:textId="60EE449A" w:rsidR="003373B3" w:rsidRDefault="003373B3" w:rsidP="003373B3">
      <w:pPr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14:paraId="2FCAB844" w14:textId="0F0BC6E6" w:rsidR="003373B3" w:rsidRDefault="003373B3" w:rsidP="003373B3">
      <w:pPr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14:paraId="13A443A5" w14:textId="6949BFA6" w:rsidR="003373B3" w:rsidRDefault="003373B3" w:rsidP="003373B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14:paraId="4D4A338C" w14:textId="32A85F72" w:rsidR="003373B3" w:rsidRDefault="003373B3" w:rsidP="003373B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14:paraId="00626D3D" w14:textId="5B0561F3" w:rsidR="003373B3" w:rsidRDefault="003373B3" w:rsidP="003373B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14:paraId="788B883C" w14:textId="1BF64FAC" w:rsidR="003373B3" w:rsidRDefault="003373B3" w:rsidP="003373B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14:paraId="535B4649" w14:textId="6FA43F53" w:rsidR="003373B3" w:rsidRDefault="003373B3" w:rsidP="003373B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14:paraId="0B1E4712" w14:textId="23993104" w:rsidR="003373B3" w:rsidRDefault="003373B3" w:rsidP="003373B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14:paraId="46FA3820" w14:textId="0847FD05" w:rsidR="003373B3" w:rsidRDefault="003373B3" w:rsidP="003373B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14:paraId="4CC250AE" w14:textId="559DEEF6" w:rsidR="003373B3" w:rsidRDefault="003373B3" w:rsidP="003373B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14:paraId="26E545B6" w14:textId="44B011A3" w:rsidR="003373B3" w:rsidRDefault="003373B3" w:rsidP="003373B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14:paraId="31A16EBC" w14:textId="77777777" w:rsidR="003373B3" w:rsidRDefault="003373B3" w:rsidP="003373B3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3373B3" w:rsidRPr="003373B3" w14:paraId="62C280AE" w14:textId="77777777" w:rsidTr="003373B3">
        <w:tc>
          <w:tcPr>
            <w:tcW w:w="9606" w:type="dxa"/>
          </w:tcPr>
          <w:p w14:paraId="3B310611" w14:textId="77777777" w:rsidR="003373B3" w:rsidRP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ПОЛЕОЛОГОВСКОГО СЕЛЬСОВЕТА</w:t>
            </w:r>
          </w:p>
        </w:tc>
      </w:tr>
      <w:tr w:rsidR="003373B3" w:rsidRPr="003373B3" w14:paraId="67E70039" w14:textId="77777777" w:rsidTr="003373B3">
        <w:trPr>
          <w:trHeight w:val="397"/>
        </w:trPr>
        <w:tc>
          <w:tcPr>
            <w:tcW w:w="9606" w:type="dxa"/>
          </w:tcPr>
          <w:p w14:paraId="5ACF907D" w14:textId="77777777" w:rsidR="003373B3" w:rsidRPr="003373B3" w:rsidRDefault="003373B3" w:rsidP="003373B3">
            <w:pPr>
              <w:keepNext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БЕССОНОВСКОГО РАЙОНА ПЕНЗЕНСКОЙ ОБЛАСТИ</w:t>
            </w:r>
          </w:p>
        </w:tc>
      </w:tr>
      <w:tr w:rsidR="003373B3" w:rsidRPr="003373B3" w14:paraId="3F23B4C3" w14:textId="77777777" w:rsidTr="003373B3">
        <w:tc>
          <w:tcPr>
            <w:tcW w:w="9606" w:type="dxa"/>
          </w:tcPr>
          <w:p w14:paraId="24006B5E" w14:textId="77777777" w:rsidR="003373B3" w:rsidRPr="003373B3" w:rsidRDefault="003373B3" w:rsidP="003373B3">
            <w:pPr>
              <w:keepNext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373B3" w:rsidRPr="003373B3" w14:paraId="744114C9" w14:textId="77777777" w:rsidTr="003373B3">
        <w:trPr>
          <w:trHeight w:val="340"/>
        </w:trPr>
        <w:tc>
          <w:tcPr>
            <w:tcW w:w="9606" w:type="dxa"/>
            <w:vAlign w:val="center"/>
          </w:tcPr>
          <w:p w14:paraId="57DA7ED8" w14:textId="77777777" w:rsidR="003373B3" w:rsidRPr="003373B3" w:rsidRDefault="003373B3" w:rsidP="003373B3">
            <w:pPr>
              <w:keepNext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73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3373B3" w:rsidRPr="003373B3" w14:paraId="47831E68" w14:textId="77777777" w:rsidTr="003373B3">
        <w:trPr>
          <w:trHeight w:val="1841"/>
        </w:trPr>
        <w:tc>
          <w:tcPr>
            <w:tcW w:w="9606" w:type="dxa"/>
            <w:vAlign w:val="center"/>
          </w:tcPr>
          <w:p w14:paraId="7FC74792" w14:textId="77777777" w:rsidR="003373B3" w:rsidRPr="003373B3" w:rsidRDefault="003373B3" w:rsidP="003373B3">
            <w:pPr>
              <w:keepNext/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B11A341" w14:textId="77777777" w:rsidR="003373B3" w:rsidRPr="003373B3" w:rsidRDefault="003373B3" w:rsidP="003373B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B0A7CB" w14:textId="77777777" w:rsidR="003373B3" w:rsidRPr="003373B3" w:rsidRDefault="003373B3" w:rsidP="003373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21CC8C" w14:textId="77777777" w:rsidR="003373B3" w:rsidRPr="003373B3" w:rsidRDefault="003373B3" w:rsidP="003373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3373B3" w:rsidRPr="003373B3" w14:paraId="5F4621DF" w14:textId="77777777" w:rsidTr="003373B3">
              <w:tc>
                <w:tcPr>
                  <w:tcW w:w="284" w:type="dxa"/>
                  <w:vAlign w:val="bottom"/>
                </w:tcPr>
                <w:p w14:paraId="6DB0DA5E" w14:textId="77777777" w:rsidR="003373B3" w:rsidRPr="003373B3" w:rsidRDefault="003373B3" w:rsidP="003373B3">
                  <w:pPr>
                    <w:suppressAutoHyphens/>
                    <w:autoSpaceDN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4B63B3D" w14:textId="77777777" w:rsidR="003373B3" w:rsidRPr="003373B3" w:rsidRDefault="003373B3" w:rsidP="003373B3">
                  <w:pPr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14.11.2025 года</w:t>
                  </w:r>
                </w:p>
              </w:tc>
              <w:tc>
                <w:tcPr>
                  <w:tcW w:w="397" w:type="dxa"/>
                  <w:vAlign w:val="bottom"/>
                </w:tcPr>
                <w:p w14:paraId="4E0B6D00" w14:textId="77777777" w:rsidR="003373B3" w:rsidRPr="003373B3" w:rsidRDefault="003373B3" w:rsidP="003373B3">
                  <w:pPr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7616AAC" w14:textId="77777777" w:rsidR="003373B3" w:rsidRPr="003373B3" w:rsidRDefault="003373B3" w:rsidP="003373B3">
                  <w:pPr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71</w:t>
                  </w:r>
                </w:p>
              </w:tc>
            </w:tr>
            <w:tr w:rsidR="003373B3" w:rsidRPr="003373B3" w14:paraId="17FBDE02" w14:textId="77777777" w:rsidTr="003373B3">
              <w:tc>
                <w:tcPr>
                  <w:tcW w:w="4650" w:type="dxa"/>
                  <w:gridSpan w:val="4"/>
                </w:tcPr>
                <w:p w14:paraId="208E5C9A" w14:textId="77777777" w:rsidR="003373B3" w:rsidRPr="003373B3" w:rsidRDefault="003373B3" w:rsidP="003373B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с. Степное </w:t>
                  </w:r>
                  <w:proofErr w:type="spellStart"/>
                  <w:r w:rsidRPr="003373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Полеологово</w:t>
                  </w:r>
                  <w:proofErr w:type="spellEnd"/>
                </w:p>
                <w:p w14:paraId="10834BB3" w14:textId="77777777" w:rsidR="003373B3" w:rsidRPr="003373B3" w:rsidRDefault="003373B3" w:rsidP="003373B3">
                  <w:pPr>
                    <w:suppressAutoHyphens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480AD3F" w14:textId="77777777" w:rsidR="003373B3" w:rsidRPr="003373B3" w:rsidRDefault="003373B3" w:rsidP="003373B3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C32516E" w14:textId="77777777" w:rsidR="003373B3" w:rsidRPr="003373B3" w:rsidRDefault="003373B3" w:rsidP="00337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</w:pPr>
      <w:r w:rsidRPr="003373B3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 xml:space="preserve">О внесении изменений в постановление администрации </w:t>
      </w:r>
      <w:proofErr w:type="spellStart"/>
      <w:r w:rsidRPr="003373B3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 xml:space="preserve"> сельсовета </w:t>
      </w:r>
      <w:proofErr w:type="spellStart"/>
      <w:r w:rsidRPr="003373B3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 xml:space="preserve"> района Пензенской области от 25.05.2022 № 47 «Об утверждении Кодекса этики и служебного поведения муниципальных служащих администрации </w:t>
      </w:r>
      <w:proofErr w:type="spellStart"/>
      <w:r w:rsidRPr="003373B3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 xml:space="preserve">   сельсовета </w:t>
      </w:r>
      <w:proofErr w:type="spellStart"/>
      <w:r w:rsidRPr="003373B3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 xml:space="preserve"> района Пензенской области»</w:t>
      </w:r>
    </w:p>
    <w:p w14:paraId="016A8DAE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 </w:t>
      </w:r>
    </w:p>
    <w:p w14:paraId="6FC9FFD5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Руководствуясь Федеральными законами от 02.03.2007 № 25-ФЗ «О муниципальной службе в Российской Федерации», от 25.12.2008 № 273-ФЗ «О противодействии коррупции», Уставом сельского поселения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Полеологовский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сельсовет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района Пензенской области, администрация постановляет:</w:t>
      </w:r>
    </w:p>
    <w:p w14:paraId="3368945A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4E101D62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1. Внести в постановление администрации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района Пензенской области от 26.05.2022 № 47 «Об утверждении Кодекса этики и служебного поведения муниципальных служащих администрации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района Пензенской области» (далее – Постановление) следующие изменения:</w:t>
      </w:r>
    </w:p>
    <w:p w14:paraId="5B440687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1.1. Преамбулу Постановления изложить в следующей редакции:</w:t>
      </w:r>
    </w:p>
    <w:p w14:paraId="5BBB3F49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«Руководствуясь Федеральными законами от 02.03.2007 № 25-ФЗ «О муниципальной службе в Российской Федерации», от 25.12.2008 № 273-ФЗ «О противодействии коррупции», Уставом сельского поселения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Полеологовский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сельсовет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района Пензенской области.»;</w:t>
      </w:r>
    </w:p>
    <w:p w14:paraId="3977AFFB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2. Внести в Кодекс этики и служебного поведения муниципальных служащих администрации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района Пензенской области, утвержденный постановлением администрации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 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района Пензенской области от 26.05.2022 № 47 (далее – Кодекс), следующие изменения:</w:t>
      </w:r>
    </w:p>
    <w:p w14:paraId="3FA70F91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2.1. Пункт 5 Кодекса изложить в следующей редакции:</w:t>
      </w:r>
    </w:p>
    <w:p w14:paraId="070D1049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«5. Гражданин Российской Федерации, гражданин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поступающий на муниципальную службу, обязан ознакомиться с положениями Кодекса и соблюдать их в процессе своей служебной деятельности.</w:t>
      </w:r>
    </w:p>
    <w:p w14:paraId="1B36757F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Знание и соблюдение муниципальным служащим положений Кодекса является одним из критериев оценки качества его профессиональной деятельности и служебного поведения.»;</w:t>
      </w:r>
    </w:p>
    <w:p w14:paraId="13464CBA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2.2. Пункт 14 Кодекса изложить в следующей редакции:</w:t>
      </w:r>
    </w:p>
    <w:p w14:paraId="0AFA28E8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lastRenderedPageBreak/>
        <w:t xml:space="preserve">«14. Муниципальному служащему запрещается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администрацию, за исключением случаев, установленных Гражданским кодексом Российской Федерации. </w:t>
      </w:r>
    </w:p>
    <w:p w14:paraId="39FFFBA3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3. Настоящее постановление опубликовать в информационном бюллетене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 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района в разделе "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Полеологовский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 сельсовет» в информационно-телекоммуникационной сети «Интернет».</w:t>
      </w:r>
    </w:p>
    <w:p w14:paraId="2C656E43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4. Настоящее постановление вступает в силу на следующий день после его официального опубликования (обнародования).</w:t>
      </w:r>
    </w:p>
    <w:p w14:paraId="4A43D635" w14:textId="77777777" w:rsidR="003373B3" w:rsidRPr="003373B3" w:rsidRDefault="003373B3" w:rsidP="0033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5. Контроль за исполнением настоящего постановление возложить на главу администрации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 сельсовета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Бессоновского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района Пензенской области.</w:t>
      </w:r>
    </w:p>
    <w:p w14:paraId="277D8F3D" w14:textId="77777777" w:rsidR="003373B3" w:rsidRPr="003373B3" w:rsidRDefault="003373B3" w:rsidP="0033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16ECE4CA" w14:textId="77777777" w:rsidR="003373B3" w:rsidRPr="003373B3" w:rsidRDefault="003373B3" w:rsidP="003373B3">
      <w:pPr>
        <w:tabs>
          <w:tab w:val="left" w:pos="7785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1911D3C1" w14:textId="77777777" w:rsidR="003373B3" w:rsidRPr="003373B3" w:rsidRDefault="003373B3" w:rsidP="003373B3">
      <w:pPr>
        <w:tabs>
          <w:tab w:val="left" w:pos="7785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Глава администрации </w:t>
      </w:r>
    </w:p>
    <w:p w14:paraId="5BF559B2" w14:textId="15729EFB" w:rsidR="003373B3" w:rsidRPr="003373B3" w:rsidRDefault="003373B3" w:rsidP="003373B3">
      <w:pPr>
        <w:tabs>
          <w:tab w:val="left" w:pos="7785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proofErr w:type="spellStart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Полеологовского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 сельсовета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                      </w:t>
      </w:r>
      <w:proofErr w:type="spellStart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>С.В.Тужилова</w:t>
      </w:r>
      <w:proofErr w:type="spellEnd"/>
      <w:r w:rsidRPr="003373B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</w:p>
    <w:p w14:paraId="35CB9D9A" w14:textId="5F69F390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B1B440" w14:textId="025CEC65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E59CF5" w14:textId="77777777" w:rsidR="003373B3" w:rsidRDefault="003373B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DE0E7A2" w14:textId="77777777" w:rsidR="009651C8" w:rsidRDefault="009651C8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AADE68" w14:textId="76C625FB" w:rsidR="00322F33" w:rsidRPr="000C2E58" w:rsidRDefault="004016D2" w:rsidP="009651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>: Су</w:t>
      </w:r>
      <w:r w:rsidR="00AC5B01">
        <w:rPr>
          <w:rFonts w:ascii="Times New Roman" w:hAnsi="Times New Roman" w:cs="Times New Roman"/>
          <w:b/>
        </w:rPr>
        <w:t>ч</w:t>
      </w:r>
      <w:r w:rsidR="00322F33" w:rsidRPr="000C2E58">
        <w:rPr>
          <w:rFonts w:ascii="Times New Roman" w:hAnsi="Times New Roman" w:cs="Times New Roman"/>
          <w:b/>
        </w:rPr>
        <w:t xml:space="preserve">кова Варвара Сергеевна; тираж   </w:t>
      </w:r>
      <w:r w:rsidR="00DA18BC">
        <w:rPr>
          <w:rFonts w:ascii="Times New Roman" w:hAnsi="Times New Roman" w:cs="Times New Roman"/>
          <w:b/>
        </w:rPr>
        <w:t>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12A1F504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Издатель: Администрация </w:t>
      </w: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698D9025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442772, с. </w:t>
      </w:r>
      <w:proofErr w:type="spellStart"/>
      <w:r w:rsidRPr="000C2E58">
        <w:rPr>
          <w:rFonts w:ascii="Times New Roman" w:hAnsi="Times New Roman" w:cs="Times New Roman"/>
          <w:b/>
        </w:rPr>
        <w:t>Полеологово</w:t>
      </w:r>
      <w:proofErr w:type="spellEnd"/>
      <w:r w:rsidRPr="000C2E58">
        <w:rPr>
          <w:rFonts w:ascii="Times New Roman" w:hAnsi="Times New Roman" w:cs="Times New Roman"/>
          <w:b/>
        </w:rPr>
        <w:t xml:space="preserve">, </w:t>
      </w:r>
      <w:proofErr w:type="spellStart"/>
      <w:r w:rsidRPr="000C2E58">
        <w:rPr>
          <w:rFonts w:ascii="Times New Roman" w:hAnsi="Times New Roman" w:cs="Times New Roman"/>
          <w:b/>
        </w:rPr>
        <w:t>Бессоновского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района</w:t>
      </w:r>
    </w:p>
    <w:p w14:paraId="27F5A388" w14:textId="37A0B2B3" w:rsidR="00EA047A" w:rsidRPr="00B86B8B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1"/>
    </w:p>
    <w:sectPr w:rsidR="00EA047A" w:rsidRPr="00B86B8B" w:rsidSect="0087206E"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9DAAD" w14:textId="77777777" w:rsidR="00A84FB4" w:rsidRDefault="00A84FB4" w:rsidP="004E274F">
      <w:pPr>
        <w:spacing w:after="0" w:line="240" w:lineRule="auto"/>
      </w:pPr>
      <w:r>
        <w:separator/>
      </w:r>
    </w:p>
  </w:endnote>
  <w:endnote w:type="continuationSeparator" w:id="0">
    <w:p w14:paraId="535166A2" w14:textId="77777777" w:rsidR="00A84FB4" w:rsidRDefault="00A84FB4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E1946" w14:textId="4D7D023D" w:rsidR="003373B3" w:rsidRDefault="003373B3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3373B3" w:rsidRDefault="003373B3">
    <w:pPr>
      <w:pStyle w:val="ae"/>
    </w:pPr>
  </w:p>
  <w:p w14:paraId="7DDA5C75" w14:textId="77777777" w:rsidR="003373B3" w:rsidRDefault="003373B3"/>
  <w:p w14:paraId="3D19F90D" w14:textId="77777777" w:rsidR="003373B3" w:rsidRDefault="003373B3"/>
  <w:p w14:paraId="28744E00" w14:textId="77777777" w:rsidR="003373B3" w:rsidRDefault="003373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74CE6" w14:textId="77777777" w:rsidR="00A84FB4" w:rsidRDefault="00A84FB4" w:rsidP="004E274F">
      <w:pPr>
        <w:spacing w:after="0" w:line="240" w:lineRule="auto"/>
      </w:pPr>
      <w:r>
        <w:separator/>
      </w:r>
    </w:p>
  </w:footnote>
  <w:footnote w:type="continuationSeparator" w:id="0">
    <w:p w14:paraId="47B51E1B" w14:textId="77777777" w:rsidR="00A84FB4" w:rsidRDefault="00A84FB4" w:rsidP="004E2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1578A" w14:textId="77777777" w:rsidR="003373B3" w:rsidRDefault="003373B3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#</w:t>
    </w:r>
    <w:r>
      <w:fldChar w:fldCharType="end"/>
    </w:r>
  </w:p>
  <w:p w14:paraId="2CE828AB" w14:textId="77777777" w:rsidR="003373B3" w:rsidRDefault="003373B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30B416A7"/>
    <w:multiLevelType w:val="multilevel"/>
    <w:tmpl w:val="959E447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432F255A"/>
    <w:multiLevelType w:val="multilevel"/>
    <w:tmpl w:val="66843DF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num w:numId="1">
    <w:abstractNumId w:val="2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7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2616C"/>
    <w:rsid w:val="00081461"/>
    <w:rsid w:val="00091E61"/>
    <w:rsid w:val="000A0AC2"/>
    <w:rsid w:val="000C2E58"/>
    <w:rsid w:val="000D3302"/>
    <w:rsid w:val="000E40A7"/>
    <w:rsid w:val="000F0D00"/>
    <w:rsid w:val="001042D4"/>
    <w:rsid w:val="00137459"/>
    <w:rsid w:val="001420D0"/>
    <w:rsid w:val="00160432"/>
    <w:rsid w:val="00160AFD"/>
    <w:rsid w:val="00176DB4"/>
    <w:rsid w:val="00194CDD"/>
    <w:rsid w:val="001A0B90"/>
    <w:rsid w:val="001A7E0C"/>
    <w:rsid w:val="001B7BE5"/>
    <w:rsid w:val="001E27F9"/>
    <w:rsid w:val="001E2CE6"/>
    <w:rsid w:val="001F4D62"/>
    <w:rsid w:val="001F5C57"/>
    <w:rsid w:val="00205203"/>
    <w:rsid w:val="002061DB"/>
    <w:rsid w:val="00212BAD"/>
    <w:rsid w:val="0021309D"/>
    <w:rsid w:val="00220B80"/>
    <w:rsid w:val="00223834"/>
    <w:rsid w:val="002520AE"/>
    <w:rsid w:val="00255389"/>
    <w:rsid w:val="002648A3"/>
    <w:rsid w:val="0027304F"/>
    <w:rsid w:val="00277E7A"/>
    <w:rsid w:val="002818FB"/>
    <w:rsid w:val="002A25A2"/>
    <w:rsid w:val="002B0451"/>
    <w:rsid w:val="002B080D"/>
    <w:rsid w:val="002B2DD5"/>
    <w:rsid w:val="002C0722"/>
    <w:rsid w:val="002D3C54"/>
    <w:rsid w:val="002D6B62"/>
    <w:rsid w:val="002D76F4"/>
    <w:rsid w:val="002F41FD"/>
    <w:rsid w:val="002F5F5D"/>
    <w:rsid w:val="003031C2"/>
    <w:rsid w:val="00307BC1"/>
    <w:rsid w:val="00312EA7"/>
    <w:rsid w:val="00322F33"/>
    <w:rsid w:val="0032391D"/>
    <w:rsid w:val="003373B3"/>
    <w:rsid w:val="00351D02"/>
    <w:rsid w:val="0035370D"/>
    <w:rsid w:val="00364DD2"/>
    <w:rsid w:val="003676DF"/>
    <w:rsid w:val="00375240"/>
    <w:rsid w:val="00380F48"/>
    <w:rsid w:val="00394926"/>
    <w:rsid w:val="003B0ADC"/>
    <w:rsid w:val="003C0394"/>
    <w:rsid w:val="003F54EB"/>
    <w:rsid w:val="004016D2"/>
    <w:rsid w:val="0041248A"/>
    <w:rsid w:val="00414487"/>
    <w:rsid w:val="00491EE5"/>
    <w:rsid w:val="00495867"/>
    <w:rsid w:val="004A6C8D"/>
    <w:rsid w:val="004C3E33"/>
    <w:rsid w:val="004E274F"/>
    <w:rsid w:val="004F0CE7"/>
    <w:rsid w:val="00506AC7"/>
    <w:rsid w:val="00511B2D"/>
    <w:rsid w:val="005259D8"/>
    <w:rsid w:val="0053405E"/>
    <w:rsid w:val="005619EC"/>
    <w:rsid w:val="00580D2E"/>
    <w:rsid w:val="00582502"/>
    <w:rsid w:val="00586CEB"/>
    <w:rsid w:val="0058747C"/>
    <w:rsid w:val="005B0218"/>
    <w:rsid w:val="005B1A69"/>
    <w:rsid w:val="005C22E9"/>
    <w:rsid w:val="005F3416"/>
    <w:rsid w:val="00602561"/>
    <w:rsid w:val="00646083"/>
    <w:rsid w:val="00656A7A"/>
    <w:rsid w:val="006A62A7"/>
    <w:rsid w:val="006C0323"/>
    <w:rsid w:val="006C48C0"/>
    <w:rsid w:val="006D472B"/>
    <w:rsid w:val="00700A06"/>
    <w:rsid w:val="00703795"/>
    <w:rsid w:val="007272B9"/>
    <w:rsid w:val="00746983"/>
    <w:rsid w:val="00752E69"/>
    <w:rsid w:val="00777E2C"/>
    <w:rsid w:val="0078030A"/>
    <w:rsid w:val="0078626A"/>
    <w:rsid w:val="007B6F83"/>
    <w:rsid w:val="007D133A"/>
    <w:rsid w:val="007E46A4"/>
    <w:rsid w:val="0085207E"/>
    <w:rsid w:val="008577A8"/>
    <w:rsid w:val="0086208C"/>
    <w:rsid w:val="0086535D"/>
    <w:rsid w:val="0087206E"/>
    <w:rsid w:val="008779AC"/>
    <w:rsid w:val="00881118"/>
    <w:rsid w:val="00882841"/>
    <w:rsid w:val="008860EC"/>
    <w:rsid w:val="008A26B0"/>
    <w:rsid w:val="008B05E1"/>
    <w:rsid w:val="008B7818"/>
    <w:rsid w:val="008E7B97"/>
    <w:rsid w:val="00903A06"/>
    <w:rsid w:val="00916A5F"/>
    <w:rsid w:val="0093186C"/>
    <w:rsid w:val="00940B6C"/>
    <w:rsid w:val="00951316"/>
    <w:rsid w:val="0095370C"/>
    <w:rsid w:val="00961E81"/>
    <w:rsid w:val="00962BC6"/>
    <w:rsid w:val="009651C8"/>
    <w:rsid w:val="0099035D"/>
    <w:rsid w:val="00991A11"/>
    <w:rsid w:val="009A0D5D"/>
    <w:rsid w:val="009A4601"/>
    <w:rsid w:val="009A6E82"/>
    <w:rsid w:val="009B495A"/>
    <w:rsid w:val="009D317F"/>
    <w:rsid w:val="009F14F1"/>
    <w:rsid w:val="00A04B81"/>
    <w:rsid w:val="00A30EC1"/>
    <w:rsid w:val="00A35EB9"/>
    <w:rsid w:val="00A411EE"/>
    <w:rsid w:val="00A51B9B"/>
    <w:rsid w:val="00A63A73"/>
    <w:rsid w:val="00A84FB4"/>
    <w:rsid w:val="00A901A0"/>
    <w:rsid w:val="00AA08F7"/>
    <w:rsid w:val="00AA11AA"/>
    <w:rsid w:val="00AB29DB"/>
    <w:rsid w:val="00AC4892"/>
    <w:rsid w:val="00AC5B01"/>
    <w:rsid w:val="00AE3251"/>
    <w:rsid w:val="00AF003A"/>
    <w:rsid w:val="00B1757B"/>
    <w:rsid w:val="00B303F8"/>
    <w:rsid w:val="00B3074E"/>
    <w:rsid w:val="00B43D57"/>
    <w:rsid w:val="00B810E2"/>
    <w:rsid w:val="00B86B8B"/>
    <w:rsid w:val="00B96ACC"/>
    <w:rsid w:val="00BA00BC"/>
    <w:rsid w:val="00BC3388"/>
    <w:rsid w:val="00BE174A"/>
    <w:rsid w:val="00BF20BC"/>
    <w:rsid w:val="00C42175"/>
    <w:rsid w:val="00C47DA1"/>
    <w:rsid w:val="00C63D7D"/>
    <w:rsid w:val="00C7434E"/>
    <w:rsid w:val="00CA25AB"/>
    <w:rsid w:val="00CA5000"/>
    <w:rsid w:val="00CC00C1"/>
    <w:rsid w:val="00CC32FB"/>
    <w:rsid w:val="00CC6B8E"/>
    <w:rsid w:val="00CD02B2"/>
    <w:rsid w:val="00CD0F60"/>
    <w:rsid w:val="00D07431"/>
    <w:rsid w:val="00D37283"/>
    <w:rsid w:val="00D467EB"/>
    <w:rsid w:val="00D56588"/>
    <w:rsid w:val="00D76832"/>
    <w:rsid w:val="00D82CCD"/>
    <w:rsid w:val="00D833E3"/>
    <w:rsid w:val="00D97405"/>
    <w:rsid w:val="00DA18BC"/>
    <w:rsid w:val="00DA1F39"/>
    <w:rsid w:val="00DB3419"/>
    <w:rsid w:val="00DF251E"/>
    <w:rsid w:val="00E131DF"/>
    <w:rsid w:val="00E20DCD"/>
    <w:rsid w:val="00E32FCC"/>
    <w:rsid w:val="00E44F89"/>
    <w:rsid w:val="00E46247"/>
    <w:rsid w:val="00E52BD2"/>
    <w:rsid w:val="00E67408"/>
    <w:rsid w:val="00E85108"/>
    <w:rsid w:val="00E9327C"/>
    <w:rsid w:val="00E93D20"/>
    <w:rsid w:val="00E9437F"/>
    <w:rsid w:val="00EA047A"/>
    <w:rsid w:val="00EC603C"/>
    <w:rsid w:val="00ED137D"/>
    <w:rsid w:val="00ED7269"/>
    <w:rsid w:val="00F0317A"/>
    <w:rsid w:val="00F17412"/>
    <w:rsid w:val="00F23BDA"/>
    <w:rsid w:val="00F273BD"/>
    <w:rsid w:val="00F37322"/>
    <w:rsid w:val="00F44ABF"/>
    <w:rsid w:val="00F454F4"/>
    <w:rsid w:val="00F55D87"/>
    <w:rsid w:val="00F721E5"/>
    <w:rsid w:val="00F85A0E"/>
    <w:rsid w:val="00F9125C"/>
    <w:rsid w:val="00FA71A7"/>
    <w:rsid w:val="00FC0853"/>
    <w:rsid w:val="00FC0F62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34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qFormat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qFormat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a">
    <w:name w:val="footnote text"/>
    <w:basedOn w:val="a"/>
    <w:link w:val="afffb"/>
    <w:semiHidden/>
    <w:unhideWhenUsed/>
    <w:rsid w:val="0002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сноски Знак"/>
    <w:basedOn w:val="a1"/>
    <w:link w:val="afffa"/>
    <w:semiHidden/>
    <w:rsid w:val="00026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c">
    <w:name w:val="footnote reference"/>
    <w:semiHidden/>
    <w:unhideWhenUsed/>
    <w:rsid w:val="0002616C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903A0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903A06"/>
    <w:rPr>
      <w:sz w:val="16"/>
      <w:szCs w:val="16"/>
    </w:rPr>
  </w:style>
  <w:style w:type="paragraph" w:customStyle="1" w:styleId="1e">
    <w:name w:val="Название1"/>
    <w:basedOn w:val="a"/>
    <w:rsid w:val="007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аголовок2"/>
    <w:basedOn w:val="a"/>
    <w:rsid w:val="00F3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3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d">
    <w:name w:val="Strong"/>
    <w:qFormat/>
    <w:rsid w:val="00DA18BC"/>
    <w:rPr>
      <w:b/>
      <w:bCs/>
    </w:rPr>
  </w:style>
  <w:style w:type="paragraph" w:customStyle="1" w:styleId="41">
    <w:name w:val="Стиль4"/>
    <w:basedOn w:val="a"/>
    <w:qFormat/>
    <w:rsid w:val="009651C8"/>
    <w:pPr>
      <w:spacing w:after="0" w:line="240" w:lineRule="auto"/>
      <w:ind w:left="567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ext">
    <w:name w:val="text"/>
    <w:qFormat/>
    <w:rsid w:val="003373B3"/>
  </w:style>
  <w:style w:type="character" w:customStyle="1" w:styleId="28">
    <w:name w:val="Основной текст (2)_"/>
    <w:basedOn w:val="a1"/>
    <w:link w:val="29"/>
    <w:rsid w:val="003373B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5">
    <w:name w:val="Основной текст (3)_"/>
    <w:basedOn w:val="a1"/>
    <w:link w:val="36"/>
    <w:rsid w:val="003373B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3373B3"/>
    <w:pPr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6">
    <w:name w:val="Основной текст (3)"/>
    <w:basedOn w:val="a"/>
    <w:link w:val="35"/>
    <w:rsid w:val="003373B3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161B6"/>
    <w:rsid w:val="00145C55"/>
    <w:rsid w:val="00205203"/>
    <w:rsid w:val="00215D7E"/>
    <w:rsid w:val="002224F7"/>
    <w:rsid w:val="00277AA9"/>
    <w:rsid w:val="00375240"/>
    <w:rsid w:val="003A134F"/>
    <w:rsid w:val="00410CB8"/>
    <w:rsid w:val="00417874"/>
    <w:rsid w:val="0046592F"/>
    <w:rsid w:val="004B51D0"/>
    <w:rsid w:val="00501744"/>
    <w:rsid w:val="005352AB"/>
    <w:rsid w:val="00554E2E"/>
    <w:rsid w:val="005619EC"/>
    <w:rsid w:val="005D0449"/>
    <w:rsid w:val="005E31EF"/>
    <w:rsid w:val="005F3527"/>
    <w:rsid w:val="006021D1"/>
    <w:rsid w:val="00602F7B"/>
    <w:rsid w:val="00606A0D"/>
    <w:rsid w:val="00625E6E"/>
    <w:rsid w:val="00627511"/>
    <w:rsid w:val="006733C8"/>
    <w:rsid w:val="006753F8"/>
    <w:rsid w:val="0071765D"/>
    <w:rsid w:val="00741B3E"/>
    <w:rsid w:val="007B3C89"/>
    <w:rsid w:val="007F04EC"/>
    <w:rsid w:val="008A22A4"/>
    <w:rsid w:val="008B5B2F"/>
    <w:rsid w:val="00963150"/>
    <w:rsid w:val="0099035B"/>
    <w:rsid w:val="009E3570"/>
    <w:rsid w:val="009F4799"/>
    <w:rsid w:val="00A132E6"/>
    <w:rsid w:val="00A23DFC"/>
    <w:rsid w:val="00A952D8"/>
    <w:rsid w:val="00AB4493"/>
    <w:rsid w:val="00AC71CB"/>
    <w:rsid w:val="00BC1AFF"/>
    <w:rsid w:val="00C7434E"/>
    <w:rsid w:val="00C75EC1"/>
    <w:rsid w:val="00C82C4D"/>
    <w:rsid w:val="00CB5E11"/>
    <w:rsid w:val="00CC034D"/>
    <w:rsid w:val="00D22CAB"/>
    <w:rsid w:val="00D857D7"/>
    <w:rsid w:val="00D923F6"/>
    <w:rsid w:val="00DA1195"/>
    <w:rsid w:val="00E31A64"/>
    <w:rsid w:val="00E37731"/>
    <w:rsid w:val="00E42CA1"/>
    <w:rsid w:val="00EB7601"/>
    <w:rsid w:val="00F00050"/>
    <w:rsid w:val="00F00FD0"/>
    <w:rsid w:val="00F94C70"/>
    <w:rsid w:val="00FB439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B60D83-C3B8-49F0-A5FF-C8151217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28</Pages>
  <Words>8828</Words>
  <Characters>50322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59032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2025</cp:lastModifiedBy>
  <cp:revision>16</cp:revision>
  <cp:lastPrinted>2025-11-14T07:56:00Z</cp:lastPrinted>
  <dcterms:created xsi:type="dcterms:W3CDTF">2025-09-11T11:00:00Z</dcterms:created>
  <dcterms:modified xsi:type="dcterms:W3CDTF">2025-11-14T07:57:00Z</dcterms:modified>
  <cp:category>№ 24                                              14.11.2025 г.                                   «Бесплатно»</cp:category>
</cp:coreProperties>
</file>