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HAnsi" w:eastAsiaTheme="majorEastAsia" w:hAnsiTheme="majorHAnsi" w:cstheme="majorBidi"/>
          <w:sz w:val="26"/>
          <w:szCs w:val="26"/>
        </w:rPr>
        <w:id w:val="5982756"/>
        <w:docPartObj>
          <w:docPartGallery w:val="Cover Pages"/>
          <w:docPartUnique/>
        </w:docPartObj>
      </w:sdtPr>
      <w:sdtEndPr>
        <w:rPr>
          <w:rFonts w:ascii="Times New Roman" w:hAnsi="Times New Roman" w:cs="Times New Roman"/>
          <w:sz w:val="24"/>
          <w:szCs w:val="24"/>
        </w:rPr>
      </w:sdtEndPr>
      <w:sdtContent>
        <w:p w14:paraId="5ABB417F" w14:textId="2CAE46AB" w:rsidR="00AA08F7" w:rsidRPr="00582502" w:rsidRDefault="003676DF">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noProof/>
              <w:sz w:val="26"/>
              <w:szCs w:val="26"/>
              <w:lang w:eastAsia="ru-RU"/>
            </w:rPr>
            <w:drawing>
              <wp:anchor distT="0" distB="0" distL="114300" distR="114300" simplePos="0" relativeHeight="251655680" behindDoc="0" locked="0" layoutInCell="1" allowOverlap="1" wp14:anchorId="158F55C7" wp14:editId="36DA5DB4">
                <wp:simplePos x="0" y="0"/>
                <wp:positionH relativeFrom="column">
                  <wp:posOffset>1920240</wp:posOffset>
                </wp:positionH>
                <wp:positionV relativeFrom="paragraph">
                  <wp:posOffset>556260</wp:posOffset>
                </wp:positionV>
                <wp:extent cx="1692275" cy="210502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2275" cy="2105025"/>
                        </a:xfrm>
                        <a:prstGeom prst="rect">
                          <a:avLst/>
                        </a:prstGeom>
                        <a:noFill/>
                      </pic:spPr>
                    </pic:pic>
                  </a:graphicData>
                </a:graphic>
                <wp14:sizeRelH relativeFrom="margin">
                  <wp14:pctWidth>0</wp14:pctWidth>
                </wp14:sizeRelH>
                <wp14:sizeRelV relativeFrom="margin">
                  <wp14:pctHeight>0</wp14:pctHeight>
                </wp14:sizeRelV>
              </wp:anchor>
            </w:drawing>
          </w:r>
          <w:r w:rsidR="0021309D">
            <w:rPr>
              <w:rFonts w:eastAsiaTheme="majorEastAsia" w:cstheme="majorBidi"/>
              <w:noProof/>
              <w:sz w:val="26"/>
              <w:szCs w:val="26"/>
            </w:rPr>
            <mc:AlternateContent>
              <mc:Choice Requires="wps">
                <w:drawing>
                  <wp:anchor distT="0" distB="0" distL="114300" distR="114300" simplePos="0" relativeHeight="251656704" behindDoc="0" locked="0" layoutInCell="0" allowOverlap="1" wp14:anchorId="724994E2" wp14:editId="5EEFB2E1">
                    <wp:simplePos x="0" y="0"/>
                    <wp:positionH relativeFrom="page">
                      <wp:align>center</wp:align>
                    </wp:positionH>
                    <wp:positionV relativeFrom="page">
                      <wp:align>bottom</wp:align>
                    </wp:positionV>
                    <wp:extent cx="7920355" cy="630555"/>
                    <wp:effectExtent l="5080" t="13335" r="8890" b="13335"/>
                    <wp:wrapNone/>
                    <wp:docPr id="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7AB41E1" id="Rectangle 47" o:spid="_x0000_s1026" style="position:absolute;margin-left:0;margin-top:0;width:623.65pt;height:49.65pt;z-index:25165670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3s9Z+T4CAACyBAAADgAAAAAA&#10;AAAAAAAAAAAuAgAAZHJzL2Uyb0RvYy54bWxQSwECLQAUAAYACAAAACEAuWZ7V9sAAAAFAQAADwAA&#10;AAAAAAAAAAAAAACYBAAAZHJzL2Rvd25yZXYueG1sUEsFBgAAAAAEAAQA8wAAAKAFAAAAAA==&#10;" o:allowincell="f" fillcolor="#4472c4 [3208]" strokecolor="#2f5496 [2408]">
                    <w10:wrap anchorx="page"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9776" behindDoc="0" locked="0" layoutInCell="0" allowOverlap="1" wp14:anchorId="0BE1A1C8" wp14:editId="3022A2A7">
                    <wp:simplePos x="0" y="0"/>
                    <wp:positionH relativeFrom="leftMargin">
                      <wp:align>center</wp:align>
                    </wp:positionH>
                    <wp:positionV relativeFrom="page">
                      <wp:align>center</wp:align>
                    </wp:positionV>
                    <wp:extent cx="90805" cy="11207115"/>
                    <wp:effectExtent l="10160" t="7620" r="13335" b="5715"/>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5778748" id="Rectangle 50" o:spid="_x0000_s1026" style="position:absolute;margin-left:0;margin-top:0;width:7.15pt;height:882.45pt;z-index:25165977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8752" behindDoc="0" locked="0" layoutInCell="0" allowOverlap="1" wp14:anchorId="6A083CE9" wp14:editId="59F629D1">
                    <wp:simplePos x="0" y="0"/>
                    <wp:positionH relativeFrom="rightMargin">
                      <wp:align>center</wp:align>
                    </wp:positionH>
                    <wp:positionV relativeFrom="page">
                      <wp:align>center</wp:align>
                    </wp:positionV>
                    <wp:extent cx="90805" cy="11207115"/>
                    <wp:effectExtent l="5080" t="7620" r="8890" b="5715"/>
                    <wp:wrapNone/>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ABD968B" id="Rectangle 49" o:spid="_x0000_s1026" style="position:absolute;margin-left:0;margin-top:0;width:7.15pt;height:882.45pt;z-index:25165875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7728" behindDoc="0" locked="0" layoutInCell="0" allowOverlap="1" wp14:anchorId="5915ACE1" wp14:editId="11426599">
                    <wp:simplePos x="0" y="0"/>
                    <wp:positionH relativeFrom="page">
                      <wp:align>center</wp:align>
                    </wp:positionH>
                    <wp:positionV relativeFrom="topMargin">
                      <wp:align>top</wp:align>
                    </wp:positionV>
                    <wp:extent cx="7920355" cy="630555"/>
                    <wp:effectExtent l="5080" t="9525" r="8890" b="7620"/>
                    <wp:wrapNone/>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6A4E7AD" id="Rectangle 48" o:spid="_x0000_s1026" style="position:absolute;margin-left:0;margin-top:0;width:623.65pt;height:49.65pt;z-index:25165772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IQgraD4CAACyBAAADgAAAAAA&#10;AAAAAAAAAAAuAgAAZHJzL2Uyb0RvYy54bWxQSwECLQAUAAYACAAAACEAuWZ7V9sAAAAFAQAADwAA&#10;AAAAAAAAAAAAAACYBAAAZHJzL2Rvd25yZXYueG1sUEsFBgAAAAAEAAQA8wAAAKAFAAAAAA==&#10;" o:allowincell="f" fillcolor="#4472c4 [3208]" strokecolor="#2f5496 [2408]">
                    <w10:wrap anchorx="page" anchory="margin"/>
                  </v:rect>
                </w:pict>
              </mc:Fallback>
            </mc:AlternateContent>
          </w:r>
        </w:p>
        <w:p w14:paraId="5CCC9D8C" w14:textId="77777777" w:rsidR="00AA08F7" w:rsidRPr="00582502" w:rsidRDefault="00AA08F7">
          <w:pPr>
            <w:pStyle w:val="a6"/>
            <w:rPr>
              <w:rFonts w:asciiTheme="majorHAnsi" w:eastAsiaTheme="majorEastAsia" w:hAnsiTheme="majorHAnsi" w:cstheme="majorBidi"/>
              <w:sz w:val="26"/>
              <w:szCs w:val="26"/>
            </w:rPr>
          </w:pPr>
        </w:p>
        <w:p w14:paraId="30C4D9BA" w14:textId="77777777" w:rsidR="00312EA7" w:rsidRPr="00582502" w:rsidRDefault="002B0451" w:rsidP="002B0451">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sz w:val="26"/>
              <w:szCs w:val="26"/>
            </w:rPr>
            <w:br w:type="textWrapping" w:clear="all"/>
          </w:r>
        </w:p>
        <w:p w14:paraId="0AE1948F" w14:textId="77777777" w:rsidR="00312EA7" w:rsidRPr="00582502" w:rsidRDefault="00312EA7">
          <w:pPr>
            <w:pStyle w:val="a6"/>
            <w:rPr>
              <w:rFonts w:asciiTheme="majorHAnsi" w:eastAsiaTheme="majorEastAsia" w:hAnsiTheme="majorHAnsi" w:cstheme="majorBidi"/>
              <w:sz w:val="26"/>
              <w:szCs w:val="26"/>
            </w:rPr>
          </w:pPr>
        </w:p>
        <w:p w14:paraId="0B0CD937" w14:textId="77777777" w:rsidR="00A35EB9" w:rsidRPr="001B7BE5" w:rsidRDefault="00A35EB9" w:rsidP="002818FB">
          <w:pPr>
            <w:pStyle w:val="a6"/>
            <w:rPr>
              <w:rFonts w:asciiTheme="majorHAnsi" w:eastAsiaTheme="majorEastAsia" w:hAnsiTheme="majorHAnsi" w:cstheme="majorBidi"/>
              <w:sz w:val="56"/>
              <w:szCs w:val="56"/>
            </w:rPr>
          </w:pPr>
        </w:p>
        <w:sdt>
          <w:sdtPr>
            <w:rPr>
              <w:rFonts w:ascii="Times New Roman" w:hAnsi="Times New Roman" w:cs="Times New Roman"/>
              <w:b/>
              <w:color w:val="1F4E79" w:themeColor="accent1" w:themeShade="80"/>
              <w:sz w:val="72"/>
              <w:szCs w:val="72"/>
            </w:rPr>
            <w:alias w:val="Заголовок"/>
            <w:id w:val="14700071"/>
            <w:placeholder>
              <w:docPart w:val="718D43C2526949F7A29D400AEC643BBA"/>
            </w:placeholder>
            <w:dataBinding w:prefixMappings="xmlns:ns0='http://schemas.openxmlformats.org/package/2006/metadata/core-properties' xmlns:ns1='http://purl.org/dc/elements/1.1/'" w:xpath="/ns0:coreProperties[1]/ns1:title[1]" w:storeItemID="{6C3C8BC8-F283-45AE-878A-BAB7291924A1}"/>
            <w:text/>
          </w:sdtPr>
          <w:sdtContent>
            <w:p w14:paraId="06F5CD5A" w14:textId="00EF1F83" w:rsidR="000A0AC2" w:rsidRPr="00BE174A" w:rsidRDefault="000C2E58" w:rsidP="00BE174A">
              <w:pPr>
                <w:pStyle w:val="a6"/>
                <w:tabs>
                  <w:tab w:val="left" w:pos="142"/>
                </w:tabs>
                <w:ind w:left="-426" w:firstLine="426"/>
                <w:rPr>
                  <w:rFonts w:asciiTheme="majorHAnsi" w:eastAsiaTheme="majorEastAsia" w:hAnsiTheme="majorHAnsi" w:cstheme="majorBidi"/>
                  <w:color w:val="1F4E79" w:themeColor="accent1" w:themeShade="80"/>
                  <w:sz w:val="72"/>
                  <w:szCs w:val="72"/>
                </w:rPr>
              </w:pPr>
              <w:r>
                <w:rPr>
                  <w:rFonts w:ascii="Times New Roman" w:hAnsi="Times New Roman" w:cs="Times New Roman"/>
                  <w:b/>
                  <w:color w:val="1F4E79" w:themeColor="accent1" w:themeShade="80"/>
                  <w:sz w:val="72"/>
                  <w:szCs w:val="72"/>
                </w:rPr>
                <w:t>СЕЛЬСКИЕ ВЕДОМОСТИ</w:t>
              </w:r>
            </w:p>
          </w:sdtContent>
        </w:sdt>
        <w:p w14:paraId="1ED3BC48" w14:textId="77777777" w:rsidR="000A0AC2" w:rsidRPr="00582502" w:rsidRDefault="000A0AC2" w:rsidP="000A0AC2">
          <w:pPr>
            <w:pStyle w:val="a6"/>
            <w:rPr>
              <w:rFonts w:asciiTheme="majorHAnsi" w:eastAsiaTheme="majorEastAsia" w:hAnsiTheme="majorHAnsi" w:cstheme="majorBidi"/>
              <w:sz w:val="26"/>
              <w:szCs w:val="26"/>
            </w:rPr>
          </w:pPr>
        </w:p>
        <w:sdt>
          <w:sdtPr>
            <w:rPr>
              <w:rFonts w:ascii="Times New Roman" w:hAnsi="Times New Roman" w:cs="Times New Roman"/>
              <w:b/>
              <w:color w:val="1F4E79" w:themeColor="accent1" w:themeShade="80"/>
              <w:sz w:val="28"/>
              <w:szCs w:val="28"/>
            </w:rPr>
            <w:alias w:val="Подзаголовок"/>
            <w:id w:val="14700077"/>
            <w:placeholder>
              <w:docPart w:val="E2051E400F0247D7B4F4C54CBC78A1FA"/>
            </w:placeholder>
            <w:dataBinding w:prefixMappings="xmlns:ns0='http://schemas.openxmlformats.org/package/2006/metadata/core-properties' xmlns:ns1='http://purl.org/dc/elements/1.1/'" w:xpath="/ns0:coreProperties[1]/ns1:subject[1]" w:storeItemID="{6C3C8BC8-F283-45AE-878A-BAB7291924A1}"/>
            <w:text/>
          </w:sdtPr>
          <w:sdtContent>
            <w:p w14:paraId="3BEACDAE" w14:textId="77777777" w:rsidR="00A35EB9" w:rsidRPr="001420D0" w:rsidRDefault="00A35EB9" w:rsidP="00A35EB9">
              <w:pPr>
                <w:pStyle w:val="a6"/>
                <w:jc w:val="center"/>
                <w:rPr>
                  <w:rFonts w:asciiTheme="majorHAnsi" w:eastAsiaTheme="majorEastAsia" w:hAnsiTheme="majorHAnsi" w:cstheme="majorBidi"/>
                  <w:color w:val="1F4E79" w:themeColor="accent1" w:themeShade="80"/>
                  <w:sz w:val="28"/>
                  <w:szCs w:val="28"/>
                </w:rPr>
              </w:pPr>
              <w:r w:rsidRPr="001420D0">
                <w:rPr>
                  <w:rFonts w:ascii="Times New Roman" w:hAnsi="Times New Roman" w:cs="Times New Roman"/>
                  <w:b/>
                  <w:color w:val="1F4E79" w:themeColor="accent1" w:themeShade="80"/>
                  <w:sz w:val="28"/>
                  <w:szCs w:val="28"/>
                </w:rPr>
                <w:t xml:space="preserve">Информационный </w:t>
              </w:r>
              <w:r w:rsidR="0085207E" w:rsidRPr="001420D0">
                <w:rPr>
                  <w:rFonts w:ascii="Times New Roman" w:hAnsi="Times New Roman" w:cs="Times New Roman"/>
                  <w:b/>
                  <w:color w:val="1F4E79" w:themeColor="accent1" w:themeShade="80"/>
                  <w:sz w:val="28"/>
                  <w:szCs w:val="28"/>
                </w:rPr>
                <w:t>бюллетень Комитета</w:t>
              </w:r>
              <w:r w:rsidRPr="001420D0">
                <w:rPr>
                  <w:rFonts w:ascii="Times New Roman" w:hAnsi="Times New Roman" w:cs="Times New Roman"/>
                  <w:b/>
                  <w:color w:val="1F4E79" w:themeColor="accent1" w:themeShade="80"/>
                  <w:sz w:val="28"/>
                  <w:szCs w:val="28"/>
                </w:rPr>
                <w:t xml:space="preserve"> местного самоуправления Полеологовского </w:t>
              </w:r>
              <w:r w:rsidR="0085207E" w:rsidRPr="001420D0">
                <w:rPr>
                  <w:rFonts w:ascii="Times New Roman" w:hAnsi="Times New Roman" w:cs="Times New Roman"/>
                  <w:b/>
                  <w:color w:val="1F4E79" w:themeColor="accent1" w:themeShade="80"/>
                  <w:sz w:val="28"/>
                  <w:szCs w:val="28"/>
                </w:rPr>
                <w:t>сельсовета Бессоновского</w:t>
              </w:r>
              <w:r w:rsidRPr="001420D0">
                <w:rPr>
                  <w:rFonts w:ascii="Times New Roman" w:hAnsi="Times New Roman" w:cs="Times New Roman"/>
                  <w:b/>
                  <w:color w:val="1F4E79" w:themeColor="accent1" w:themeShade="80"/>
                  <w:sz w:val="28"/>
                  <w:szCs w:val="28"/>
                </w:rPr>
                <w:t xml:space="preserve"> района Пензенской области. Издание официальных документов.</w:t>
              </w:r>
            </w:p>
          </w:sdtContent>
        </w:sdt>
        <w:p w14:paraId="39E1568A" w14:textId="77777777" w:rsidR="00A35EB9" w:rsidRPr="001420D0" w:rsidRDefault="00A35EB9" w:rsidP="000A0AC2">
          <w:pPr>
            <w:pStyle w:val="a6"/>
            <w:rPr>
              <w:rFonts w:ascii="Times New Roman" w:eastAsiaTheme="majorEastAsia" w:hAnsi="Times New Roman" w:cs="Times New Roman"/>
              <w:color w:val="1F4E79" w:themeColor="accent1" w:themeShade="80"/>
              <w:sz w:val="28"/>
              <w:szCs w:val="28"/>
            </w:rPr>
          </w:pPr>
        </w:p>
        <w:sdt>
          <w:sdtPr>
            <w:rPr>
              <w:rFonts w:ascii="Times New Roman" w:eastAsiaTheme="majorEastAsia" w:hAnsi="Times New Roman" w:cs="Times New Roman"/>
              <w:color w:val="1F4E79" w:themeColor="accent1" w:themeShade="80"/>
              <w:sz w:val="28"/>
              <w:szCs w:val="28"/>
              <w:u w:val="single"/>
            </w:rPr>
            <w:alias w:val="Категория"/>
            <w:id w:val="5983057"/>
            <w:placeholder>
              <w:docPart w:val="558E498493B9446A9710EFE852652A61"/>
            </w:placeholder>
            <w:dataBinding w:prefixMappings="xmlns:ns0='http://purl.org/dc/elements/1.1/' xmlns:ns1='http://schemas.openxmlformats.org/package/2006/metadata/core-properties' " w:xpath="/ns1:coreProperties[1]/ns1:category[1]" w:storeItemID="{6C3C8BC8-F283-45AE-878A-BAB7291924A1}"/>
            <w:text/>
          </w:sdtPr>
          <w:sdtContent>
            <w:p w14:paraId="14C1CD2B" w14:textId="36695B07" w:rsidR="000A0AC2" w:rsidRPr="001420D0" w:rsidRDefault="00DB3419" w:rsidP="00602561">
              <w:pPr>
                <w:rPr>
                  <w:color w:val="1F4E79" w:themeColor="accent1" w:themeShade="80"/>
                  <w:sz w:val="28"/>
                  <w:szCs w:val="28"/>
                </w:rPr>
              </w:pPr>
              <w:r>
                <w:rPr>
                  <w:rFonts w:ascii="Times New Roman" w:eastAsiaTheme="majorEastAsia" w:hAnsi="Times New Roman" w:cs="Times New Roman"/>
                  <w:color w:val="1F4E79" w:themeColor="accent1" w:themeShade="80"/>
                  <w:sz w:val="28"/>
                  <w:szCs w:val="28"/>
                  <w:u w:val="single"/>
                </w:rPr>
                <w:t xml:space="preserve">№ </w:t>
              </w:r>
              <w:r w:rsidR="00CB2E35">
                <w:rPr>
                  <w:rFonts w:ascii="Times New Roman" w:eastAsiaTheme="majorEastAsia" w:hAnsi="Times New Roman" w:cs="Times New Roman"/>
                  <w:color w:val="1F4E79" w:themeColor="accent1" w:themeShade="80"/>
                  <w:sz w:val="28"/>
                  <w:szCs w:val="28"/>
                  <w:u w:val="single"/>
                </w:rPr>
                <w:t>2</w:t>
              </w:r>
              <w:r w:rsidR="003F699E">
                <w:rPr>
                  <w:rFonts w:ascii="Times New Roman" w:eastAsiaTheme="majorEastAsia" w:hAnsi="Times New Roman" w:cs="Times New Roman"/>
                  <w:color w:val="1F4E79" w:themeColor="accent1" w:themeShade="80"/>
                  <w:sz w:val="28"/>
                  <w:szCs w:val="28"/>
                  <w:u w:val="single"/>
                </w:rPr>
                <w:t>2</w:t>
              </w:r>
              <w:r w:rsidR="000C2E58">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3F699E">
                <w:rPr>
                  <w:rFonts w:ascii="Times New Roman" w:eastAsiaTheme="majorEastAsia" w:hAnsi="Times New Roman" w:cs="Times New Roman"/>
                  <w:color w:val="1F4E79" w:themeColor="accent1" w:themeShade="80"/>
                  <w:sz w:val="28"/>
                  <w:szCs w:val="28"/>
                  <w:u w:val="single"/>
                </w:rPr>
                <w:t>29</w:t>
              </w:r>
              <w:r w:rsidR="001E2CE6">
                <w:rPr>
                  <w:rFonts w:ascii="Times New Roman" w:eastAsiaTheme="majorEastAsia" w:hAnsi="Times New Roman" w:cs="Times New Roman"/>
                  <w:color w:val="1F4E79" w:themeColor="accent1" w:themeShade="80"/>
                  <w:sz w:val="28"/>
                  <w:szCs w:val="28"/>
                  <w:u w:val="single"/>
                </w:rPr>
                <w:t>.</w:t>
              </w:r>
              <w:r w:rsidR="00CB2E35">
                <w:rPr>
                  <w:rFonts w:ascii="Times New Roman" w:eastAsiaTheme="majorEastAsia" w:hAnsi="Times New Roman" w:cs="Times New Roman"/>
                  <w:color w:val="1F4E79" w:themeColor="accent1" w:themeShade="80"/>
                  <w:sz w:val="28"/>
                  <w:szCs w:val="28"/>
                  <w:u w:val="single"/>
                </w:rPr>
                <w:t>10</w:t>
              </w:r>
              <w:r w:rsidR="00176DB4" w:rsidRPr="001420D0">
                <w:rPr>
                  <w:rFonts w:ascii="Times New Roman" w:eastAsiaTheme="majorEastAsia" w:hAnsi="Times New Roman" w:cs="Times New Roman"/>
                  <w:color w:val="1F4E79" w:themeColor="accent1" w:themeShade="80"/>
                  <w:sz w:val="28"/>
                  <w:szCs w:val="28"/>
                  <w:u w:val="single"/>
                </w:rPr>
                <w:t>.202</w:t>
              </w:r>
              <w:r w:rsidR="003F699E">
                <w:rPr>
                  <w:rFonts w:ascii="Times New Roman" w:eastAsiaTheme="majorEastAsia" w:hAnsi="Times New Roman" w:cs="Times New Roman"/>
                  <w:color w:val="1F4E79" w:themeColor="accent1" w:themeShade="80"/>
                  <w:sz w:val="28"/>
                  <w:szCs w:val="28"/>
                  <w:u w:val="single"/>
                </w:rPr>
                <w:t>4</w:t>
              </w:r>
              <w:r w:rsidR="00B96ACC">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г.     </w:t>
              </w:r>
              <w:r w:rsidR="00F273BD">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            «Бесплатно»</w:t>
              </w:r>
            </w:p>
          </w:sdtContent>
        </w:sdt>
        <w:p w14:paraId="69E8A6B6" w14:textId="77777777" w:rsidR="00E131DF" w:rsidRPr="001420D0" w:rsidRDefault="00E131DF" w:rsidP="00CD02B2">
          <w:pPr>
            <w:pStyle w:val="a6"/>
            <w:rPr>
              <w:rFonts w:asciiTheme="majorHAnsi" w:eastAsiaTheme="majorEastAsia" w:hAnsiTheme="majorHAnsi" w:cstheme="majorBidi"/>
              <w:sz w:val="28"/>
              <w:szCs w:val="28"/>
            </w:rPr>
          </w:pPr>
        </w:p>
        <w:p w14:paraId="1D5087E2" w14:textId="77777777" w:rsidR="00E131DF" w:rsidRPr="001420D0" w:rsidRDefault="00E131DF" w:rsidP="00CD02B2">
          <w:pPr>
            <w:pStyle w:val="a6"/>
            <w:rPr>
              <w:rFonts w:asciiTheme="majorHAnsi" w:eastAsiaTheme="majorEastAsia" w:hAnsiTheme="majorHAnsi" w:cstheme="majorBidi"/>
              <w:sz w:val="28"/>
              <w:szCs w:val="28"/>
            </w:rPr>
          </w:pPr>
        </w:p>
        <w:p w14:paraId="3579B4EE" w14:textId="77777777" w:rsidR="000A0AC2" w:rsidRDefault="000A0AC2" w:rsidP="00CD02B2">
          <w:pPr>
            <w:pStyle w:val="a6"/>
            <w:rPr>
              <w:rFonts w:asciiTheme="majorHAnsi" w:eastAsiaTheme="majorEastAsia" w:hAnsiTheme="majorHAnsi" w:cstheme="majorBidi"/>
              <w:sz w:val="28"/>
              <w:szCs w:val="28"/>
            </w:rPr>
          </w:pPr>
        </w:p>
        <w:p w14:paraId="191EE169" w14:textId="77777777" w:rsidR="001420D0" w:rsidRDefault="001420D0" w:rsidP="00CD02B2">
          <w:pPr>
            <w:pStyle w:val="a6"/>
            <w:rPr>
              <w:rFonts w:asciiTheme="majorHAnsi" w:eastAsiaTheme="majorEastAsia" w:hAnsiTheme="majorHAnsi" w:cstheme="majorBidi"/>
              <w:sz w:val="28"/>
              <w:szCs w:val="28"/>
            </w:rPr>
          </w:pPr>
        </w:p>
        <w:p w14:paraId="50BA2F8B" w14:textId="77777777" w:rsidR="001420D0" w:rsidRDefault="001420D0" w:rsidP="00CD02B2">
          <w:pPr>
            <w:pStyle w:val="a6"/>
            <w:rPr>
              <w:rFonts w:asciiTheme="majorHAnsi" w:eastAsiaTheme="majorEastAsia" w:hAnsiTheme="majorHAnsi" w:cstheme="majorBidi"/>
              <w:sz w:val="28"/>
              <w:szCs w:val="28"/>
            </w:rPr>
          </w:pPr>
        </w:p>
        <w:p w14:paraId="11BEBC65" w14:textId="77777777" w:rsidR="001420D0" w:rsidRDefault="001420D0" w:rsidP="00CD02B2">
          <w:pPr>
            <w:pStyle w:val="a6"/>
            <w:rPr>
              <w:rFonts w:asciiTheme="majorHAnsi" w:eastAsiaTheme="majorEastAsia" w:hAnsiTheme="majorHAnsi" w:cstheme="majorBidi"/>
              <w:sz w:val="28"/>
              <w:szCs w:val="28"/>
            </w:rPr>
          </w:pPr>
        </w:p>
        <w:p w14:paraId="5D4E1A73" w14:textId="77777777" w:rsidR="001420D0" w:rsidRDefault="001420D0" w:rsidP="00CD02B2">
          <w:pPr>
            <w:pStyle w:val="a6"/>
            <w:rPr>
              <w:rFonts w:asciiTheme="majorHAnsi" w:eastAsiaTheme="majorEastAsia" w:hAnsiTheme="majorHAnsi" w:cstheme="majorBidi"/>
              <w:sz w:val="28"/>
              <w:szCs w:val="28"/>
            </w:rPr>
          </w:pPr>
        </w:p>
        <w:p w14:paraId="18598A9E" w14:textId="77777777" w:rsidR="001420D0" w:rsidRDefault="001420D0" w:rsidP="00CD02B2">
          <w:pPr>
            <w:pStyle w:val="a6"/>
            <w:rPr>
              <w:rFonts w:asciiTheme="majorHAnsi" w:eastAsiaTheme="majorEastAsia" w:hAnsiTheme="majorHAnsi" w:cstheme="majorBidi"/>
              <w:sz w:val="28"/>
              <w:szCs w:val="28"/>
            </w:rPr>
          </w:pPr>
        </w:p>
        <w:p w14:paraId="3E2784E6" w14:textId="77777777" w:rsidR="001420D0" w:rsidRDefault="001420D0" w:rsidP="00CD02B2">
          <w:pPr>
            <w:pStyle w:val="a6"/>
            <w:rPr>
              <w:rFonts w:asciiTheme="majorHAnsi" w:eastAsiaTheme="majorEastAsia" w:hAnsiTheme="majorHAnsi" w:cstheme="majorBidi"/>
              <w:sz w:val="28"/>
              <w:szCs w:val="28"/>
            </w:rPr>
          </w:pPr>
        </w:p>
        <w:p w14:paraId="0D22398F" w14:textId="77777777" w:rsidR="001420D0" w:rsidRDefault="001420D0" w:rsidP="00CD02B2">
          <w:pPr>
            <w:pStyle w:val="a6"/>
            <w:rPr>
              <w:rFonts w:asciiTheme="majorHAnsi" w:eastAsiaTheme="majorEastAsia" w:hAnsiTheme="majorHAnsi" w:cstheme="majorBidi"/>
              <w:sz w:val="28"/>
              <w:szCs w:val="28"/>
            </w:rPr>
          </w:pPr>
        </w:p>
        <w:p w14:paraId="7506D9CB" w14:textId="77777777" w:rsidR="001420D0" w:rsidRDefault="001420D0" w:rsidP="00CD02B2">
          <w:pPr>
            <w:pStyle w:val="a6"/>
            <w:rPr>
              <w:rFonts w:asciiTheme="majorHAnsi" w:eastAsiaTheme="majorEastAsia" w:hAnsiTheme="majorHAnsi" w:cstheme="majorBidi"/>
              <w:sz w:val="28"/>
              <w:szCs w:val="28"/>
            </w:rPr>
          </w:pPr>
        </w:p>
        <w:p w14:paraId="22DE3F74" w14:textId="77777777" w:rsidR="001420D0" w:rsidRDefault="001420D0" w:rsidP="00CD02B2">
          <w:pPr>
            <w:pStyle w:val="a6"/>
            <w:rPr>
              <w:rFonts w:asciiTheme="majorHAnsi" w:eastAsiaTheme="majorEastAsia" w:hAnsiTheme="majorHAnsi" w:cstheme="majorBidi"/>
              <w:sz w:val="28"/>
              <w:szCs w:val="28"/>
            </w:rPr>
          </w:pPr>
        </w:p>
        <w:p w14:paraId="4334FE9C" w14:textId="77777777" w:rsidR="001420D0" w:rsidRDefault="001420D0" w:rsidP="00CD02B2">
          <w:pPr>
            <w:pStyle w:val="a6"/>
            <w:rPr>
              <w:rFonts w:asciiTheme="majorHAnsi" w:eastAsiaTheme="majorEastAsia" w:hAnsiTheme="majorHAnsi" w:cstheme="majorBidi"/>
              <w:sz w:val="28"/>
              <w:szCs w:val="28"/>
            </w:rPr>
          </w:pPr>
        </w:p>
        <w:p w14:paraId="63188CB9" w14:textId="77777777" w:rsidR="001420D0" w:rsidRDefault="001420D0" w:rsidP="00CD02B2">
          <w:pPr>
            <w:pStyle w:val="a6"/>
            <w:rPr>
              <w:rFonts w:asciiTheme="majorHAnsi" w:eastAsiaTheme="majorEastAsia" w:hAnsiTheme="majorHAnsi" w:cstheme="majorBidi"/>
              <w:sz w:val="28"/>
              <w:szCs w:val="28"/>
            </w:rPr>
          </w:pPr>
        </w:p>
        <w:p w14:paraId="3FDB7E2F" w14:textId="77777777" w:rsidR="001420D0" w:rsidRPr="001420D0" w:rsidRDefault="001420D0" w:rsidP="00CD02B2">
          <w:pPr>
            <w:pStyle w:val="a6"/>
            <w:rPr>
              <w:rFonts w:asciiTheme="majorHAnsi" w:eastAsiaTheme="majorEastAsia" w:hAnsiTheme="majorHAnsi" w:cstheme="majorBidi"/>
              <w:sz w:val="28"/>
              <w:szCs w:val="28"/>
            </w:rPr>
          </w:pPr>
        </w:p>
        <w:p w14:paraId="628496E8" w14:textId="77777777" w:rsidR="000A0AC2" w:rsidRPr="001420D0" w:rsidRDefault="000A0AC2" w:rsidP="00CD02B2">
          <w:pPr>
            <w:pStyle w:val="a6"/>
            <w:rPr>
              <w:rFonts w:asciiTheme="majorHAnsi" w:eastAsiaTheme="majorEastAsia" w:hAnsiTheme="majorHAnsi" w:cstheme="majorBidi"/>
              <w:color w:val="1F4E79" w:themeColor="accent1" w:themeShade="80"/>
              <w:sz w:val="28"/>
              <w:szCs w:val="28"/>
            </w:rPr>
          </w:pPr>
        </w:p>
        <w:p w14:paraId="139E2736" w14:textId="7A2428C5" w:rsidR="00E131DF" w:rsidRPr="00582502" w:rsidRDefault="00000000" w:rsidP="00A51B9B">
          <w:pPr>
            <w:pStyle w:val="a6"/>
            <w:jc w:val="center"/>
            <w:rPr>
              <w:rFonts w:asciiTheme="majorHAnsi" w:eastAsiaTheme="majorEastAsia" w:hAnsiTheme="majorHAnsi" w:cstheme="majorBidi"/>
              <w:color w:val="1F4E79" w:themeColor="accent1" w:themeShade="80"/>
              <w:sz w:val="26"/>
              <w:szCs w:val="26"/>
            </w:rPr>
          </w:pPr>
          <w:sdt>
            <w:sdtPr>
              <w:rPr>
                <w:rFonts w:ascii="Times New Roman" w:hAnsi="Times New Roman" w:cs="Times New Roman"/>
                <w:color w:val="1F4E79" w:themeColor="accent1" w:themeShade="80"/>
                <w:sz w:val="28"/>
                <w:szCs w:val="28"/>
              </w:rPr>
              <w:alias w:val="Организация"/>
              <w:id w:val="14700089"/>
              <w:placeholder>
                <w:docPart w:val="AB283A8C1584420C9B297EAF034C30AE"/>
              </w:placeholder>
              <w:dataBinding w:prefixMappings="xmlns:ns0='http://schemas.openxmlformats.org/officeDocument/2006/extended-properties'" w:xpath="/ns0:Properties[1]/ns0:Company[1]" w:storeItemID="{6668398D-A668-4E3E-A5EB-62B293D839F1}"/>
              <w:text/>
            </w:sdtPr>
            <w:sdtContent>
              <w:r w:rsidR="00E131DF" w:rsidRPr="001420D0">
                <w:rPr>
                  <w:rFonts w:ascii="Times New Roman" w:hAnsi="Times New Roman" w:cs="Times New Roman"/>
                  <w:color w:val="1F4E79" w:themeColor="accent1" w:themeShade="80"/>
                  <w:sz w:val="28"/>
                  <w:szCs w:val="28"/>
                </w:rPr>
                <w:t>с.</w:t>
              </w:r>
              <w:r w:rsidR="00B96ACC">
                <w:rPr>
                  <w:rFonts w:ascii="Times New Roman" w:hAnsi="Times New Roman" w:cs="Times New Roman"/>
                  <w:color w:val="1F4E79" w:themeColor="accent1" w:themeShade="80"/>
                  <w:sz w:val="28"/>
                  <w:szCs w:val="28"/>
                </w:rPr>
                <w:t xml:space="preserve"> Степное </w:t>
              </w:r>
              <w:r w:rsidR="00E131DF" w:rsidRPr="001420D0">
                <w:rPr>
                  <w:rFonts w:ascii="Times New Roman" w:hAnsi="Times New Roman" w:cs="Times New Roman"/>
                  <w:color w:val="1F4E79" w:themeColor="accent1" w:themeShade="80"/>
                  <w:sz w:val="28"/>
                  <w:szCs w:val="28"/>
                </w:rPr>
                <w:t>Полеологово</w:t>
              </w:r>
            </w:sdtContent>
          </w:sdt>
          <w:r w:rsidR="00E131DF" w:rsidRPr="00582502">
            <w:rPr>
              <w:rFonts w:asciiTheme="majorHAnsi" w:eastAsiaTheme="majorEastAsia" w:hAnsiTheme="majorHAnsi" w:cstheme="majorBidi"/>
              <w:sz w:val="26"/>
              <w:szCs w:val="26"/>
            </w:rPr>
            <w:br w:type="page"/>
          </w:r>
        </w:p>
        <w:p w14:paraId="35530FCB" w14:textId="77777777" w:rsidR="00A51B9B" w:rsidRDefault="00BE174A" w:rsidP="00A51B9B">
          <w:pPr>
            <w:jc w:val="center"/>
            <w:rPr>
              <w:rFonts w:ascii="Times New Roman" w:eastAsiaTheme="majorEastAsia" w:hAnsi="Times New Roman" w:cs="Times New Roman"/>
              <w:sz w:val="26"/>
              <w:szCs w:val="26"/>
            </w:rPr>
          </w:pPr>
          <w:r>
            <w:rPr>
              <w:rFonts w:ascii="Times New Roman" w:eastAsiaTheme="majorEastAsia" w:hAnsi="Times New Roman" w:cs="Times New Roman"/>
              <w:sz w:val="26"/>
              <w:szCs w:val="26"/>
            </w:rPr>
            <w:lastRenderedPageBreak/>
            <w:t xml:space="preserve"> </w:t>
          </w:r>
        </w:p>
        <w:p w14:paraId="4E91BC08" w14:textId="6B18EC95" w:rsidR="00BE174A" w:rsidRDefault="00BE174A" w:rsidP="00BE174A">
          <w:pPr>
            <w:jc w:val="center"/>
            <w:rPr>
              <w:rFonts w:ascii="Times New Roman" w:eastAsiaTheme="majorEastAsia" w:hAnsi="Times New Roman" w:cs="Times New Roman"/>
              <w:sz w:val="28"/>
              <w:szCs w:val="28"/>
            </w:rPr>
          </w:pPr>
          <w:r w:rsidRPr="00A51B9B">
            <w:rPr>
              <w:rFonts w:ascii="Times New Roman" w:eastAsiaTheme="majorEastAsia" w:hAnsi="Times New Roman" w:cs="Times New Roman"/>
              <w:sz w:val="28"/>
              <w:szCs w:val="28"/>
            </w:rPr>
            <w:t>Оглавление</w:t>
          </w:r>
        </w:p>
      </w:sdtContent>
    </w:sdt>
    <w:tbl>
      <w:tblPr>
        <w:tblStyle w:val="ab"/>
        <w:tblW w:w="0" w:type="auto"/>
        <w:tblInd w:w="-572" w:type="dxa"/>
        <w:tblLook w:val="04A0" w:firstRow="1" w:lastRow="0" w:firstColumn="1" w:lastColumn="0" w:noHBand="0" w:noVBand="1"/>
      </w:tblPr>
      <w:tblGrid>
        <w:gridCol w:w="8139"/>
        <w:gridCol w:w="1777"/>
      </w:tblGrid>
      <w:tr w:rsidR="00E94E4A" w14:paraId="49B355DF" w14:textId="77777777" w:rsidTr="00500661">
        <w:tc>
          <w:tcPr>
            <w:tcW w:w="8139" w:type="dxa"/>
            <w:tcBorders>
              <w:bottom w:val="single" w:sz="4" w:space="0" w:color="auto"/>
            </w:tcBorders>
          </w:tcPr>
          <w:p w14:paraId="05370E23" w14:textId="5CDE387B" w:rsidR="00E94E4A" w:rsidRPr="00BB0E6F" w:rsidRDefault="00E94E4A" w:rsidP="00E95162">
            <w:pPr>
              <w:jc w:val="both"/>
              <w:rPr>
                <w:rFonts w:ascii="Times New Roman" w:hAnsi="Times New Roman" w:cs="Times New Roman"/>
                <w:color w:val="000000"/>
              </w:rPr>
            </w:pPr>
            <w:r w:rsidRPr="00E94E4A">
              <w:rPr>
                <w:rFonts w:ascii="Times New Roman" w:hAnsi="Times New Roman" w:cs="Times New Roman"/>
                <w:color w:val="000000"/>
              </w:rPr>
              <w:t>Решение Комитета местного самоуправления Полеологовского сельсовета Бессоновского района Пензенской области</w:t>
            </w:r>
            <w:r w:rsidR="00BB0E6F">
              <w:rPr>
                <w:rFonts w:ascii="Times New Roman" w:hAnsi="Times New Roman" w:cs="Times New Roman"/>
                <w:color w:val="000000"/>
              </w:rPr>
              <w:t xml:space="preserve"> от </w:t>
            </w:r>
            <w:r w:rsidR="003F699E">
              <w:rPr>
                <w:rFonts w:ascii="Times New Roman" w:hAnsi="Times New Roman" w:cs="Times New Roman"/>
                <w:color w:val="000000"/>
              </w:rPr>
              <w:t>28</w:t>
            </w:r>
            <w:r w:rsidR="00BB0E6F">
              <w:rPr>
                <w:rFonts w:ascii="Times New Roman" w:hAnsi="Times New Roman" w:cs="Times New Roman"/>
                <w:color w:val="000000"/>
              </w:rPr>
              <w:t>.</w:t>
            </w:r>
            <w:r w:rsidR="00CB2E35">
              <w:rPr>
                <w:rFonts w:ascii="Times New Roman" w:hAnsi="Times New Roman" w:cs="Times New Roman"/>
                <w:color w:val="000000"/>
              </w:rPr>
              <w:t>10</w:t>
            </w:r>
            <w:r w:rsidR="00BB0E6F">
              <w:rPr>
                <w:rFonts w:ascii="Times New Roman" w:hAnsi="Times New Roman" w:cs="Times New Roman"/>
                <w:color w:val="000000"/>
              </w:rPr>
              <w:t>.202</w:t>
            </w:r>
            <w:r w:rsidR="003F699E">
              <w:rPr>
                <w:rFonts w:ascii="Times New Roman" w:hAnsi="Times New Roman" w:cs="Times New Roman"/>
                <w:color w:val="000000"/>
              </w:rPr>
              <w:t>4</w:t>
            </w:r>
            <w:r w:rsidR="00BB0E6F">
              <w:rPr>
                <w:rFonts w:ascii="Times New Roman" w:hAnsi="Times New Roman" w:cs="Times New Roman"/>
                <w:color w:val="000000"/>
              </w:rPr>
              <w:t xml:space="preserve"> № 2</w:t>
            </w:r>
            <w:r w:rsidR="003F699E">
              <w:rPr>
                <w:rFonts w:ascii="Times New Roman" w:hAnsi="Times New Roman" w:cs="Times New Roman"/>
                <w:color w:val="000000"/>
              </w:rPr>
              <w:t>3</w:t>
            </w:r>
            <w:r w:rsidR="00BB0E6F">
              <w:rPr>
                <w:rFonts w:ascii="Times New Roman" w:hAnsi="Times New Roman" w:cs="Times New Roman"/>
                <w:color w:val="000000"/>
              </w:rPr>
              <w:t>-</w:t>
            </w:r>
            <w:r w:rsidR="003F699E">
              <w:rPr>
                <w:rFonts w:ascii="Times New Roman" w:hAnsi="Times New Roman" w:cs="Times New Roman"/>
                <w:color w:val="000000"/>
              </w:rPr>
              <w:t>3</w:t>
            </w:r>
            <w:r w:rsidR="00BB0E6F">
              <w:rPr>
                <w:rFonts w:ascii="Times New Roman" w:hAnsi="Times New Roman" w:cs="Times New Roman"/>
                <w:color w:val="000000"/>
              </w:rPr>
              <w:t>/</w:t>
            </w:r>
            <w:r w:rsidR="003F699E">
              <w:rPr>
                <w:rFonts w:ascii="Times New Roman" w:hAnsi="Times New Roman" w:cs="Times New Roman"/>
                <w:color w:val="000000"/>
              </w:rPr>
              <w:t>8</w:t>
            </w:r>
            <w:r w:rsidRPr="00E94E4A">
              <w:rPr>
                <w:rFonts w:ascii="Times New Roman" w:hAnsi="Times New Roman" w:cs="Times New Roman"/>
                <w:color w:val="000000"/>
              </w:rPr>
              <w:t xml:space="preserve"> </w:t>
            </w:r>
            <w:r w:rsidR="00E77C3A" w:rsidRPr="00E77C3A">
              <w:rPr>
                <w:rFonts w:ascii="Times New Roman" w:hAnsi="Times New Roman" w:cs="Times New Roman"/>
                <w:color w:val="000000"/>
              </w:rPr>
              <w:t>«</w:t>
            </w:r>
            <w:r w:rsidR="00E95162" w:rsidRPr="00E95162">
              <w:rPr>
                <w:rFonts w:ascii="Times New Roman" w:hAnsi="Times New Roman" w:cs="Times New Roman"/>
                <w:color w:val="000000"/>
              </w:rPr>
              <w:t>О проекте решения Комитета местного самоуправления Полеологовского сельсовета Бессоновского района Пензенской области «О внесении изменений в Устав Полеологовского сельсовета Бессоновского района Пензенской области»</w:t>
            </w:r>
          </w:p>
        </w:tc>
        <w:tc>
          <w:tcPr>
            <w:tcW w:w="1777" w:type="dxa"/>
          </w:tcPr>
          <w:p w14:paraId="2E197B14" w14:textId="77777777" w:rsidR="00E94E4A" w:rsidRDefault="00E94E4A" w:rsidP="00E94E4A">
            <w:pPr>
              <w:rPr>
                <w:rFonts w:ascii="Times New Roman" w:eastAsiaTheme="majorEastAsia" w:hAnsi="Times New Roman" w:cs="Times New Roman"/>
                <w:sz w:val="24"/>
                <w:szCs w:val="24"/>
              </w:rPr>
            </w:pPr>
          </w:p>
          <w:p w14:paraId="402E7639" w14:textId="77777777" w:rsidR="00E94E4A" w:rsidRDefault="00E94E4A" w:rsidP="00E94E4A">
            <w:pPr>
              <w:jc w:val="center"/>
              <w:rPr>
                <w:rFonts w:ascii="Times New Roman" w:eastAsiaTheme="majorEastAsia" w:hAnsi="Times New Roman" w:cs="Times New Roman"/>
                <w:sz w:val="24"/>
                <w:szCs w:val="24"/>
              </w:rPr>
            </w:pPr>
          </w:p>
          <w:p w14:paraId="2C2605A5" w14:textId="10153855" w:rsidR="00E94E4A" w:rsidRDefault="00E94E4A" w:rsidP="00E94E4A">
            <w:pPr>
              <w:jc w:val="center"/>
              <w:rPr>
                <w:rFonts w:ascii="Times New Roman" w:eastAsiaTheme="majorEastAsia" w:hAnsi="Times New Roman" w:cs="Times New Roman"/>
                <w:sz w:val="28"/>
                <w:szCs w:val="28"/>
              </w:rPr>
            </w:pPr>
            <w:r w:rsidRPr="00004BDE">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3-</w:t>
            </w:r>
            <w:r w:rsidR="00AD7724">
              <w:rPr>
                <w:rFonts w:ascii="Times New Roman" w:eastAsiaTheme="majorEastAsia" w:hAnsi="Times New Roman" w:cs="Times New Roman"/>
                <w:sz w:val="24"/>
                <w:szCs w:val="24"/>
              </w:rPr>
              <w:t>11</w:t>
            </w:r>
          </w:p>
        </w:tc>
      </w:tr>
      <w:tr w:rsidR="00D54331" w14:paraId="4DF01B4E" w14:textId="77777777" w:rsidTr="007363F7">
        <w:tc>
          <w:tcPr>
            <w:tcW w:w="8139" w:type="dxa"/>
          </w:tcPr>
          <w:p w14:paraId="7FF2180F" w14:textId="4E340469" w:rsidR="00D54331" w:rsidRPr="00D54331" w:rsidRDefault="00D54331" w:rsidP="00D54331">
            <w:pPr>
              <w:tabs>
                <w:tab w:val="left" w:pos="538"/>
              </w:tabs>
              <w:jc w:val="both"/>
              <w:rPr>
                <w:rFonts w:ascii="Times New Roman" w:eastAsiaTheme="majorEastAsia" w:hAnsi="Times New Roman" w:cs="Times New Roman"/>
              </w:rPr>
            </w:pPr>
            <w:r w:rsidRPr="00D54331">
              <w:rPr>
                <w:rFonts w:ascii="Times New Roman" w:hAnsi="Times New Roman" w:cs="Times New Roman"/>
                <w:sz w:val="24"/>
                <w:szCs w:val="24"/>
              </w:rPr>
              <w:t xml:space="preserve">Решение Комитета местного самоуправления Полеологовского сельсовета Бессоновского района Пензенской области </w:t>
            </w:r>
            <w:r>
              <w:rPr>
                <w:rFonts w:ascii="Times New Roman" w:hAnsi="Times New Roman" w:cs="Times New Roman"/>
                <w:sz w:val="24"/>
                <w:szCs w:val="24"/>
              </w:rPr>
              <w:t xml:space="preserve">от 28.10.2024 № 24-3/8 </w:t>
            </w:r>
            <w:r w:rsidRPr="00D54331">
              <w:rPr>
                <w:rFonts w:ascii="Times New Roman" w:hAnsi="Times New Roman" w:cs="Times New Roman"/>
                <w:sz w:val="24"/>
                <w:szCs w:val="24"/>
              </w:rPr>
              <w:t>«О признании утратившим силу решений Полеологовского сельсовета Бессоновского района Пензенской области»</w:t>
            </w:r>
          </w:p>
        </w:tc>
        <w:tc>
          <w:tcPr>
            <w:tcW w:w="1777" w:type="dxa"/>
          </w:tcPr>
          <w:p w14:paraId="61330004" w14:textId="77777777" w:rsidR="00D54331" w:rsidRDefault="00D54331" w:rsidP="00D54331">
            <w:pPr>
              <w:jc w:val="center"/>
              <w:rPr>
                <w:rFonts w:ascii="Times New Roman" w:eastAsiaTheme="majorEastAsia" w:hAnsi="Times New Roman" w:cs="Times New Roman"/>
                <w:sz w:val="24"/>
                <w:szCs w:val="24"/>
              </w:rPr>
            </w:pPr>
          </w:p>
          <w:p w14:paraId="059205AB" w14:textId="43D2E934" w:rsidR="00D54331" w:rsidRPr="00D54331" w:rsidRDefault="00D54331" w:rsidP="00D54331">
            <w:pPr>
              <w:jc w:val="center"/>
              <w:rPr>
                <w:rFonts w:ascii="Times New Roman" w:eastAsiaTheme="majorEastAsia" w:hAnsi="Times New Roman" w:cs="Times New Roman"/>
                <w:sz w:val="24"/>
                <w:szCs w:val="24"/>
              </w:rPr>
            </w:pPr>
            <w:r w:rsidRPr="00D54331">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12</w:t>
            </w:r>
          </w:p>
        </w:tc>
      </w:tr>
      <w:tr w:rsidR="00D54331" w14:paraId="3599A172" w14:textId="77777777" w:rsidTr="00500661">
        <w:trPr>
          <w:trHeight w:val="206"/>
        </w:trPr>
        <w:tc>
          <w:tcPr>
            <w:tcW w:w="8139" w:type="dxa"/>
          </w:tcPr>
          <w:p w14:paraId="0F54634B" w14:textId="3B592B41" w:rsidR="00D54331" w:rsidRPr="00D54331" w:rsidRDefault="00D54331" w:rsidP="00D54331">
            <w:pPr>
              <w:jc w:val="both"/>
              <w:rPr>
                <w:rFonts w:ascii="Times New Roman" w:eastAsiaTheme="majorEastAsia" w:hAnsi="Times New Roman" w:cs="Times New Roman"/>
                <w:sz w:val="24"/>
                <w:szCs w:val="24"/>
              </w:rPr>
            </w:pPr>
            <w:r w:rsidRPr="00D54331">
              <w:rPr>
                <w:rFonts w:ascii="Times New Roman" w:hAnsi="Times New Roman" w:cs="Times New Roman"/>
                <w:sz w:val="24"/>
                <w:szCs w:val="24"/>
              </w:rPr>
              <w:t>Решение Комитета местного самоуправления Полеологовского сельсовета Бессоновского района Пензенской области от 28.10.2024 № 2</w:t>
            </w:r>
            <w:r>
              <w:rPr>
                <w:rFonts w:ascii="Times New Roman" w:hAnsi="Times New Roman" w:cs="Times New Roman"/>
                <w:sz w:val="24"/>
                <w:szCs w:val="24"/>
              </w:rPr>
              <w:t>5</w:t>
            </w:r>
            <w:r w:rsidRPr="00D54331">
              <w:rPr>
                <w:rFonts w:ascii="Times New Roman" w:hAnsi="Times New Roman" w:cs="Times New Roman"/>
                <w:sz w:val="24"/>
                <w:szCs w:val="24"/>
              </w:rPr>
              <w:t>-3/8 «О внесении изменений в Порядок формирования кадрового резерва для замещения вакантных должностей муниципальной службы в органах местного самоуправления Полеологовского сельсовета Бессоновского района Пензенской области, утвержденный решением Комитета местного самоуправления Полеологовского сельсовета Бессоновского района Пензенской области от 12.04.2016 года № 127»</w:t>
            </w:r>
          </w:p>
        </w:tc>
        <w:tc>
          <w:tcPr>
            <w:tcW w:w="1777" w:type="dxa"/>
          </w:tcPr>
          <w:p w14:paraId="660F364E" w14:textId="77777777" w:rsidR="00D54331" w:rsidRDefault="00D54331" w:rsidP="00D54331">
            <w:pPr>
              <w:jc w:val="center"/>
              <w:rPr>
                <w:rFonts w:ascii="Times New Roman" w:eastAsiaTheme="majorEastAsia" w:hAnsi="Times New Roman" w:cs="Times New Roman"/>
                <w:sz w:val="24"/>
                <w:szCs w:val="24"/>
              </w:rPr>
            </w:pPr>
          </w:p>
          <w:p w14:paraId="40150354" w14:textId="77777777" w:rsidR="00D54331" w:rsidRDefault="00D54331" w:rsidP="00D54331">
            <w:pPr>
              <w:jc w:val="center"/>
              <w:rPr>
                <w:rFonts w:ascii="Times New Roman" w:eastAsiaTheme="majorEastAsia" w:hAnsi="Times New Roman" w:cs="Times New Roman"/>
                <w:sz w:val="24"/>
                <w:szCs w:val="24"/>
              </w:rPr>
            </w:pPr>
          </w:p>
          <w:p w14:paraId="498F0CAA" w14:textId="77777777" w:rsidR="00D54331" w:rsidRDefault="00D54331" w:rsidP="00D54331">
            <w:pPr>
              <w:jc w:val="center"/>
              <w:rPr>
                <w:rFonts w:ascii="Times New Roman" w:eastAsiaTheme="majorEastAsia" w:hAnsi="Times New Roman" w:cs="Times New Roman"/>
                <w:sz w:val="24"/>
                <w:szCs w:val="24"/>
              </w:rPr>
            </w:pPr>
          </w:p>
          <w:p w14:paraId="3371F390" w14:textId="09729CCF" w:rsidR="00D54331" w:rsidRPr="00D54331" w:rsidRDefault="00D54331" w:rsidP="00D54331">
            <w:pPr>
              <w:jc w:val="center"/>
              <w:rPr>
                <w:rFonts w:ascii="Times New Roman" w:eastAsiaTheme="majorEastAsia" w:hAnsi="Times New Roman" w:cs="Times New Roman"/>
                <w:sz w:val="24"/>
                <w:szCs w:val="24"/>
              </w:rPr>
            </w:pPr>
            <w:r w:rsidRPr="00D54331">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1</w:t>
            </w:r>
            <w:r w:rsidRPr="00D54331">
              <w:rPr>
                <w:rFonts w:ascii="Times New Roman" w:eastAsiaTheme="majorEastAsia" w:hAnsi="Times New Roman" w:cs="Times New Roman"/>
                <w:sz w:val="24"/>
                <w:szCs w:val="24"/>
              </w:rPr>
              <w:t>3-1</w:t>
            </w:r>
            <w:r>
              <w:rPr>
                <w:rFonts w:ascii="Times New Roman" w:eastAsiaTheme="majorEastAsia" w:hAnsi="Times New Roman" w:cs="Times New Roman"/>
                <w:sz w:val="24"/>
                <w:szCs w:val="24"/>
              </w:rPr>
              <w:t>5</w:t>
            </w:r>
          </w:p>
        </w:tc>
      </w:tr>
      <w:tr w:rsidR="00D54331" w14:paraId="3772D809" w14:textId="77777777" w:rsidTr="00500661">
        <w:tc>
          <w:tcPr>
            <w:tcW w:w="8139" w:type="dxa"/>
          </w:tcPr>
          <w:p w14:paraId="61D36CDA" w14:textId="50FF24D0" w:rsidR="00D54331" w:rsidRPr="003F54EB" w:rsidRDefault="00901650" w:rsidP="00D54331">
            <w:pPr>
              <w:widowControl w:val="0"/>
              <w:autoSpaceDE w:val="0"/>
              <w:autoSpaceDN w:val="0"/>
              <w:adjustRightInd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Постановление администрации Полеологовского сельсовета Бессоновского района Пензенской области от 28.10.2024 № 60/1 «</w:t>
            </w:r>
            <w:r w:rsidRPr="00901650">
              <w:rPr>
                <w:rFonts w:ascii="Times New Roman" w:eastAsia="Times New Roman" w:hAnsi="Times New Roman" w:cs="Times New Roman"/>
                <w:bCs/>
                <w:sz w:val="24"/>
                <w:szCs w:val="24"/>
              </w:rPr>
              <w:t>Об утверждении Порядка образования комиссий по соблюдению требований к служебному поведению муниципальных служащих Полеологовского   сельсовета Бессоновского района Пензенской области и урегулированию конфликта интересов в органах местного самоуправления Полеологовского   сельсовета Бессоновского района Пензенской области</w:t>
            </w:r>
            <w:r>
              <w:rPr>
                <w:rFonts w:ascii="Times New Roman" w:eastAsia="Times New Roman" w:hAnsi="Times New Roman" w:cs="Times New Roman"/>
                <w:bCs/>
                <w:sz w:val="24"/>
                <w:szCs w:val="24"/>
              </w:rPr>
              <w:t>»</w:t>
            </w:r>
          </w:p>
        </w:tc>
        <w:tc>
          <w:tcPr>
            <w:tcW w:w="1777" w:type="dxa"/>
          </w:tcPr>
          <w:p w14:paraId="7663C0C1" w14:textId="77777777" w:rsidR="00901650" w:rsidRDefault="00901650" w:rsidP="00D54331">
            <w:pPr>
              <w:jc w:val="center"/>
              <w:rPr>
                <w:rFonts w:ascii="Times New Roman" w:eastAsiaTheme="majorEastAsia" w:hAnsi="Times New Roman" w:cs="Times New Roman"/>
                <w:sz w:val="24"/>
                <w:szCs w:val="24"/>
              </w:rPr>
            </w:pPr>
          </w:p>
          <w:p w14:paraId="082EB6A0" w14:textId="77777777" w:rsidR="00901650" w:rsidRDefault="00901650" w:rsidP="00901650">
            <w:pPr>
              <w:jc w:val="center"/>
              <w:rPr>
                <w:rFonts w:ascii="Times New Roman" w:eastAsiaTheme="majorEastAsia" w:hAnsi="Times New Roman" w:cs="Times New Roman"/>
                <w:sz w:val="24"/>
                <w:szCs w:val="24"/>
              </w:rPr>
            </w:pPr>
          </w:p>
          <w:p w14:paraId="0703CA41" w14:textId="44D7D7EC" w:rsidR="00D54331" w:rsidRDefault="00901650" w:rsidP="00901650">
            <w:pPr>
              <w:jc w:val="center"/>
              <w:rPr>
                <w:rFonts w:ascii="Times New Roman" w:eastAsiaTheme="majorEastAsia" w:hAnsi="Times New Roman" w:cs="Times New Roman"/>
                <w:sz w:val="28"/>
                <w:szCs w:val="28"/>
              </w:rPr>
            </w:pPr>
            <w:r w:rsidRPr="00901650">
              <w:rPr>
                <w:rFonts w:ascii="Times New Roman" w:eastAsiaTheme="majorEastAsia" w:hAnsi="Times New Roman" w:cs="Times New Roman"/>
                <w:sz w:val="24"/>
                <w:szCs w:val="24"/>
              </w:rPr>
              <w:t>стр. 1</w:t>
            </w:r>
            <w:r>
              <w:rPr>
                <w:rFonts w:ascii="Times New Roman" w:eastAsiaTheme="majorEastAsia" w:hAnsi="Times New Roman" w:cs="Times New Roman"/>
                <w:sz w:val="24"/>
                <w:szCs w:val="24"/>
              </w:rPr>
              <w:t>6</w:t>
            </w:r>
            <w:r w:rsidRPr="00901650">
              <w:rPr>
                <w:rFonts w:ascii="Times New Roman" w:eastAsiaTheme="majorEastAsia" w:hAnsi="Times New Roman" w:cs="Times New Roman"/>
                <w:sz w:val="24"/>
                <w:szCs w:val="24"/>
              </w:rPr>
              <w:t>-1</w:t>
            </w:r>
            <w:r>
              <w:rPr>
                <w:rFonts w:ascii="Times New Roman" w:eastAsiaTheme="majorEastAsia" w:hAnsi="Times New Roman" w:cs="Times New Roman"/>
                <w:sz w:val="24"/>
                <w:szCs w:val="24"/>
              </w:rPr>
              <w:t>8</w:t>
            </w:r>
          </w:p>
        </w:tc>
      </w:tr>
      <w:tr w:rsidR="00D54331" w14:paraId="09F70070" w14:textId="77777777" w:rsidTr="00500661">
        <w:tc>
          <w:tcPr>
            <w:tcW w:w="8139" w:type="dxa"/>
          </w:tcPr>
          <w:p w14:paraId="4BD6A27E" w14:textId="711BB956" w:rsidR="00D54331" w:rsidRPr="00CB2E35" w:rsidRDefault="00901650" w:rsidP="00D54331">
            <w:pPr>
              <w:widowControl w:val="0"/>
              <w:suppressAutoHyphens/>
              <w:jc w:val="both"/>
              <w:rPr>
                <w:rFonts w:ascii="Times New Roman" w:eastAsia="Lucida Sans Unicode" w:hAnsi="Times New Roman" w:cs="Times New Roman"/>
                <w:kern w:val="1"/>
                <w:sz w:val="24"/>
                <w:szCs w:val="24"/>
              </w:rPr>
            </w:pPr>
            <w:r w:rsidRPr="00901650">
              <w:rPr>
                <w:rFonts w:ascii="Times New Roman" w:eastAsia="Lucida Sans Unicode" w:hAnsi="Times New Roman" w:cs="Times New Roman"/>
                <w:kern w:val="1"/>
                <w:sz w:val="24"/>
                <w:szCs w:val="24"/>
              </w:rPr>
              <w:t>Постановление администрации Полеологовского сельсовета Бессоновского района Пензенской области от 28.10.2024 № 60/</w:t>
            </w:r>
            <w:r>
              <w:rPr>
                <w:rFonts w:ascii="Times New Roman" w:eastAsia="Lucida Sans Unicode" w:hAnsi="Times New Roman" w:cs="Times New Roman"/>
                <w:kern w:val="1"/>
                <w:sz w:val="24"/>
                <w:szCs w:val="24"/>
              </w:rPr>
              <w:t>2</w:t>
            </w:r>
            <w:r>
              <w:t xml:space="preserve"> «</w:t>
            </w:r>
            <w:r w:rsidRPr="00901650">
              <w:rPr>
                <w:rFonts w:ascii="Times New Roman" w:eastAsia="Lucida Sans Unicode" w:hAnsi="Times New Roman" w:cs="Times New Roman"/>
                <w:kern w:val="1"/>
                <w:sz w:val="24"/>
                <w:szCs w:val="24"/>
              </w:rPr>
              <w:t>О внесении изменений в постановление администрации   Полеологовского сельсовета Бессоновского района Пензенской области от 25.05.2015 № 65 «О комиссии администрации Полеологовского сельсовета по соблюдению требований к служебному поведению муниципальных служащих и урегулированию конфликта интересов»</w:t>
            </w:r>
          </w:p>
        </w:tc>
        <w:tc>
          <w:tcPr>
            <w:tcW w:w="1777" w:type="dxa"/>
          </w:tcPr>
          <w:p w14:paraId="460AE14B" w14:textId="77777777" w:rsidR="00901650" w:rsidRDefault="00901650" w:rsidP="00D54331">
            <w:pPr>
              <w:jc w:val="center"/>
              <w:rPr>
                <w:rFonts w:ascii="Times New Roman" w:eastAsiaTheme="majorEastAsia" w:hAnsi="Times New Roman" w:cs="Times New Roman"/>
                <w:sz w:val="24"/>
                <w:szCs w:val="24"/>
              </w:rPr>
            </w:pPr>
          </w:p>
          <w:p w14:paraId="6B104B1A" w14:textId="77777777" w:rsidR="00901650" w:rsidRDefault="00901650" w:rsidP="00D54331">
            <w:pPr>
              <w:jc w:val="center"/>
              <w:rPr>
                <w:rFonts w:ascii="Times New Roman" w:eastAsiaTheme="majorEastAsia" w:hAnsi="Times New Roman" w:cs="Times New Roman"/>
                <w:sz w:val="24"/>
                <w:szCs w:val="24"/>
              </w:rPr>
            </w:pPr>
          </w:p>
          <w:p w14:paraId="7D76B139" w14:textId="77777777" w:rsidR="00901650" w:rsidRDefault="00901650" w:rsidP="00D54331">
            <w:pPr>
              <w:jc w:val="center"/>
              <w:rPr>
                <w:rFonts w:ascii="Times New Roman" w:eastAsiaTheme="majorEastAsia" w:hAnsi="Times New Roman" w:cs="Times New Roman"/>
                <w:sz w:val="24"/>
                <w:szCs w:val="24"/>
              </w:rPr>
            </w:pPr>
          </w:p>
          <w:p w14:paraId="042491B8" w14:textId="7DACB972" w:rsidR="00D54331" w:rsidRDefault="00901650" w:rsidP="00D54331">
            <w:pPr>
              <w:jc w:val="center"/>
              <w:rPr>
                <w:rFonts w:ascii="Times New Roman" w:eastAsiaTheme="majorEastAsia" w:hAnsi="Times New Roman" w:cs="Times New Roman"/>
                <w:sz w:val="28"/>
                <w:szCs w:val="28"/>
              </w:rPr>
            </w:pPr>
            <w:r w:rsidRPr="00901650">
              <w:rPr>
                <w:rFonts w:ascii="Times New Roman" w:eastAsiaTheme="majorEastAsia" w:hAnsi="Times New Roman" w:cs="Times New Roman"/>
                <w:sz w:val="24"/>
                <w:szCs w:val="24"/>
              </w:rPr>
              <w:t xml:space="preserve">стр. </w:t>
            </w:r>
            <w:r>
              <w:rPr>
                <w:rFonts w:ascii="Times New Roman" w:eastAsiaTheme="majorEastAsia" w:hAnsi="Times New Roman" w:cs="Times New Roman"/>
                <w:sz w:val="24"/>
                <w:szCs w:val="24"/>
              </w:rPr>
              <w:t>19</w:t>
            </w:r>
            <w:r w:rsidRPr="00901650">
              <w:rPr>
                <w:rFonts w:ascii="Times New Roman" w:eastAsiaTheme="majorEastAsia" w:hAnsi="Times New Roman" w:cs="Times New Roman"/>
                <w:sz w:val="24"/>
                <w:szCs w:val="24"/>
              </w:rPr>
              <w:t>-</w:t>
            </w:r>
            <w:r>
              <w:rPr>
                <w:rFonts w:ascii="Times New Roman" w:eastAsiaTheme="majorEastAsia" w:hAnsi="Times New Roman" w:cs="Times New Roman"/>
                <w:sz w:val="24"/>
                <w:szCs w:val="24"/>
              </w:rPr>
              <w:t>20</w:t>
            </w:r>
          </w:p>
        </w:tc>
      </w:tr>
      <w:tr w:rsidR="00D54331" w14:paraId="1BD8DFB0" w14:textId="77777777" w:rsidTr="00500661">
        <w:tc>
          <w:tcPr>
            <w:tcW w:w="8139" w:type="dxa"/>
          </w:tcPr>
          <w:p w14:paraId="63D86BD4" w14:textId="18D9127C" w:rsidR="00D54331" w:rsidRDefault="00D54331" w:rsidP="00D54331">
            <w:pPr>
              <w:jc w:val="both"/>
              <w:rPr>
                <w:rFonts w:ascii="Times New Roman" w:eastAsiaTheme="majorEastAsia" w:hAnsi="Times New Roman" w:cs="Times New Roman"/>
                <w:sz w:val="28"/>
                <w:szCs w:val="28"/>
              </w:rPr>
            </w:pPr>
          </w:p>
        </w:tc>
        <w:tc>
          <w:tcPr>
            <w:tcW w:w="1777" w:type="dxa"/>
          </w:tcPr>
          <w:p w14:paraId="00AD8520" w14:textId="2C717D1A" w:rsidR="00D54331" w:rsidRDefault="00D54331" w:rsidP="00D54331">
            <w:pPr>
              <w:jc w:val="center"/>
              <w:rPr>
                <w:rFonts w:ascii="Times New Roman" w:eastAsiaTheme="majorEastAsia" w:hAnsi="Times New Roman" w:cs="Times New Roman"/>
                <w:sz w:val="28"/>
                <w:szCs w:val="28"/>
              </w:rPr>
            </w:pPr>
          </w:p>
        </w:tc>
      </w:tr>
      <w:tr w:rsidR="00D54331" w14:paraId="612D57AE" w14:textId="77777777" w:rsidTr="00500661">
        <w:tc>
          <w:tcPr>
            <w:tcW w:w="8139" w:type="dxa"/>
          </w:tcPr>
          <w:p w14:paraId="686754F9" w14:textId="5AA6CFD3" w:rsidR="00D54331" w:rsidRDefault="00D54331" w:rsidP="00D54331">
            <w:pPr>
              <w:jc w:val="both"/>
              <w:rPr>
                <w:rFonts w:ascii="Times New Roman" w:eastAsiaTheme="majorEastAsia" w:hAnsi="Times New Roman" w:cs="Times New Roman"/>
                <w:sz w:val="24"/>
                <w:szCs w:val="24"/>
              </w:rPr>
            </w:pPr>
          </w:p>
        </w:tc>
        <w:tc>
          <w:tcPr>
            <w:tcW w:w="1777" w:type="dxa"/>
          </w:tcPr>
          <w:p w14:paraId="5F33CC31" w14:textId="745F5199" w:rsidR="00D54331" w:rsidRDefault="00D54331" w:rsidP="00D54331">
            <w:pPr>
              <w:jc w:val="center"/>
              <w:rPr>
                <w:rFonts w:ascii="Times New Roman" w:eastAsiaTheme="majorEastAsia" w:hAnsi="Times New Roman" w:cs="Times New Roman"/>
                <w:sz w:val="28"/>
                <w:szCs w:val="28"/>
              </w:rPr>
            </w:pPr>
          </w:p>
        </w:tc>
      </w:tr>
    </w:tbl>
    <w:p w14:paraId="4E5DE26C" w14:textId="77777777" w:rsidR="00CB2E35" w:rsidRPr="00CB2E35" w:rsidRDefault="00CB2E35" w:rsidP="00CB2E35">
      <w:pPr>
        <w:spacing w:after="0" w:line="240" w:lineRule="auto"/>
        <w:jc w:val="both"/>
        <w:rPr>
          <w:rFonts w:ascii="Times New Roman" w:eastAsia="Times New Roman" w:hAnsi="Times New Roman" w:cs="Times New Roman"/>
          <w:bCs/>
          <w:sz w:val="28"/>
          <w:szCs w:val="28"/>
          <w:lang w:eastAsia="ru-RU"/>
        </w:rPr>
      </w:pPr>
      <w:bookmarkStart w:id="0" w:name="sub_1200"/>
      <w:bookmarkStart w:id="1" w:name="bookmark4"/>
    </w:p>
    <w:p w14:paraId="02C42241" w14:textId="64F85FA3" w:rsidR="00CB2E35" w:rsidRDefault="00CB2E35" w:rsidP="00CB2E35">
      <w:pPr>
        <w:widowControl w:val="0"/>
        <w:suppressAutoHyphens/>
        <w:spacing w:after="0" w:line="240" w:lineRule="auto"/>
        <w:jc w:val="center"/>
        <w:rPr>
          <w:rFonts w:ascii="Times New Roman" w:eastAsia="Lucida Sans Unicode" w:hAnsi="Times New Roman" w:cs="Times New Roman"/>
          <w:b/>
          <w:bCs/>
          <w:kern w:val="1"/>
          <w:sz w:val="28"/>
          <w:szCs w:val="28"/>
        </w:rPr>
      </w:pPr>
    </w:p>
    <w:p w14:paraId="5A4FE205" w14:textId="77777777" w:rsidR="003F699E" w:rsidRDefault="003F699E" w:rsidP="00CB2E35">
      <w:pPr>
        <w:widowControl w:val="0"/>
        <w:suppressAutoHyphens/>
        <w:spacing w:after="0" w:line="240" w:lineRule="auto"/>
        <w:jc w:val="center"/>
        <w:rPr>
          <w:rFonts w:ascii="Times New Roman" w:eastAsia="Lucida Sans Unicode" w:hAnsi="Times New Roman" w:cs="Times New Roman"/>
          <w:b/>
          <w:bCs/>
          <w:kern w:val="1"/>
          <w:sz w:val="28"/>
          <w:szCs w:val="28"/>
        </w:rPr>
      </w:pPr>
    </w:p>
    <w:p w14:paraId="765BCECF" w14:textId="77777777" w:rsidR="003F699E" w:rsidRDefault="003F699E" w:rsidP="00CB2E35">
      <w:pPr>
        <w:widowControl w:val="0"/>
        <w:suppressAutoHyphens/>
        <w:spacing w:after="0" w:line="240" w:lineRule="auto"/>
        <w:jc w:val="center"/>
        <w:rPr>
          <w:rFonts w:ascii="Times New Roman" w:eastAsia="Lucida Sans Unicode" w:hAnsi="Times New Roman" w:cs="Times New Roman"/>
          <w:b/>
          <w:bCs/>
          <w:kern w:val="1"/>
          <w:sz w:val="28"/>
          <w:szCs w:val="28"/>
        </w:rPr>
      </w:pPr>
    </w:p>
    <w:p w14:paraId="69DD71EB" w14:textId="77777777" w:rsidR="003F699E" w:rsidRDefault="003F699E" w:rsidP="00CB2E35">
      <w:pPr>
        <w:widowControl w:val="0"/>
        <w:suppressAutoHyphens/>
        <w:spacing w:after="0" w:line="240" w:lineRule="auto"/>
        <w:jc w:val="center"/>
        <w:rPr>
          <w:rFonts w:ascii="Times New Roman" w:eastAsia="Lucida Sans Unicode" w:hAnsi="Times New Roman" w:cs="Times New Roman"/>
          <w:b/>
          <w:bCs/>
          <w:kern w:val="1"/>
          <w:sz w:val="28"/>
          <w:szCs w:val="28"/>
        </w:rPr>
      </w:pPr>
    </w:p>
    <w:p w14:paraId="0CA8BDC3" w14:textId="77777777" w:rsidR="003F699E" w:rsidRDefault="003F699E" w:rsidP="00CB2E35">
      <w:pPr>
        <w:widowControl w:val="0"/>
        <w:suppressAutoHyphens/>
        <w:spacing w:after="0" w:line="240" w:lineRule="auto"/>
        <w:jc w:val="center"/>
        <w:rPr>
          <w:rFonts w:ascii="Times New Roman" w:eastAsia="Lucida Sans Unicode" w:hAnsi="Times New Roman" w:cs="Times New Roman"/>
          <w:b/>
          <w:bCs/>
          <w:kern w:val="1"/>
          <w:sz w:val="28"/>
          <w:szCs w:val="28"/>
        </w:rPr>
      </w:pPr>
    </w:p>
    <w:p w14:paraId="3880E030" w14:textId="77777777" w:rsidR="003F699E" w:rsidRDefault="003F699E" w:rsidP="00CB2E35">
      <w:pPr>
        <w:widowControl w:val="0"/>
        <w:suppressAutoHyphens/>
        <w:spacing w:after="0" w:line="240" w:lineRule="auto"/>
        <w:jc w:val="center"/>
        <w:rPr>
          <w:rFonts w:ascii="Times New Roman" w:eastAsia="Lucida Sans Unicode" w:hAnsi="Times New Roman" w:cs="Times New Roman"/>
          <w:b/>
          <w:bCs/>
          <w:kern w:val="1"/>
          <w:sz w:val="28"/>
          <w:szCs w:val="28"/>
        </w:rPr>
      </w:pPr>
    </w:p>
    <w:p w14:paraId="360DE8B2" w14:textId="77777777" w:rsidR="00D54331" w:rsidRDefault="00D54331" w:rsidP="003F699E">
      <w:pPr>
        <w:widowControl w:val="0"/>
        <w:tabs>
          <w:tab w:val="left" w:pos="3825"/>
        </w:tabs>
        <w:suppressAutoHyphens/>
        <w:spacing w:after="0" w:line="240" w:lineRule="auto"/>
        <w:rPr>
          <w:rFonts w:ascii="Times New Roman" w:eastAsia="Lucida Sans Unicode" w:hAnsi="Times New Roman" w:cs="Times New Roman"/>
          <w:b/>
          <w:bCs/>
          <w:kern w:val="1"/>
          <w:sz w:val="28"/>
          <w:szCs w:val="28"/>
        </w:rPr>
      </w:pPr>
    </w:p>
    <w:p w14:paraId="219C6104" w14:textId="77777777" w:rsidR="00901650" w:rsidRDefault="00901650" w:rsidP="003F699E">
      <w:pPr>
        <w:widowControl w:val="0"/>
        <w:tabs>
          <w:tab w:val="left" w:pos="3825"/>
        </w:tabs>
        <w:suppressAutoHyphens/>
        <w:spacing w:after="0" w:line="240" w:lineRule="auto"/>
        <w:rPr>
          <w:rFonts w:ascii="Times New Roman" w:eastAsia="Lucida Sans Unicode" w:hAnsi="Times New Roman" w:cs="Times New Roman"/>
          <w:b/>
          <w:bCs/>
          <w:kern w:val="1"/>
          <w:sz w:val="28"/>
          <w:szCs w:val="28"/>
        </w:rPr>
      </w:pPr>
    </w:p>
    <w:p w14:paraId="2E8B9B11" w14:textId="77777777" w:rsidR="00AD7724" w:rsidRPr="00AD7724" w:rsidRDefault="00AD7724" w:rsidP="00AD7724">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AD7724">
        <w:rPr>
          <w:rFonts w:ascii="Times New Roman" w:eastAsia="Times New Roman" w:hAnsi="Times New Roman" w:cs="Times New Roman"/>
          <w:b/>
          <w:bCs/>
          <w:sz w:val="32"/>
          <w:szCs w:val="32"/>
          <w:lang w:eastAsia="ru-RU"/>
        </w:rPr>
        <w:lastRenderedPageBreak/>
        <w:t>КОМИТЕТ МЕСТНОГО САМОУПРАВЛЕНИЯ ПОЛЕОЛОГОВСКОГО СЕЛЬСОВЕТА</w:t>
      </w:r>
    </w:p>
    <w:p w14:paraId="3CC8A189" w14:textId="77777777" w:rsidR="00AD7724" w:rsidRPr="00AD7724" w:rsidRDefault="00AD7724" w:rsidP="00AD7724">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AD7724">
        <w:rPr>
          <w:rFonts w:ascii="Times New Roman" w:eastAsia="Times New Roman" w:hAnsi="Times New Roman" w:cs="Times New Roman"/>
          <w:b/>
          <w:bCs/>
          <w:sz w:val="32"/>
          <w:szCs w:val="32"/>
          <w:lang w:eastAsia="ru-RU"/>
        </w:rPr>
        <w:t>БЕССОНОВСКОГО РАЙОНА</w:t>
      </w:r>
    </w:p>
    <w:p w14:paraId="77E9CDBF" w14:textId="77777777" w:rsidR="00AD7724" w:rsidRPr="00AD7724" w:rsidRDefault="00AD7724" w:rsidP="00AD7724">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AD7724">
        <w:rPr>
          <w:rFonts w:ascii="Times New Roman" w:eastAsia="Times New Roman" w:hAnsi="Times New Roman" w:cs="Times New Roman"/>
          <w:b/>
          <w:bCs/>
          <w:sz w:val="32"/>
          <w:szCs w:val="32"/>
          <w:lang w:eastAsia="ru-RU"/>
        </w:rPr>
        <w:t>ПЕНЗЕНСКОЙ ОБЛАСТИ</w:t>
      </w:r>
    </w:p>
    <w:p w14:paraId="5F871571" w14:textId="77777777" w:rsidR="00AD7724" w:rsidRPr="00AD7724" w:rsidRDefault="00AD7724" w:rsidP="00AD7724">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AD7724">
        <w:rPr>
          <w:rFonts w:ascii="Times New Roman" w:eastAsia="Times New Roman" w:hAnsi="Times New Roman" w:cs="Times New Roman"/>
          <w:b/>
          <w:bCs/>
          <w:sz w:val="32"/>
          <w:szCs w:val="32"/>
          <w:lang w:eastAsia="ru-RU"/>
        </w:rPr>
        <w:t>ВОСЬМОГО СОЗЫВА</w:t>
      </w:r>
    </w:p>
    <w:p w14:paraId="5C4E7008" w14:textId="77777777" w:rsidR="00AD7724" w:rsidRPr="00AD7724" w:rsidRDefault="00AD7724" w:rsidP="00AD7724">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p>
    <w:p w14:paraId="482CD6E5" w14:textId="77777777" w:rsidR="00AD7724" w:rsidRPr="00AD7724" w:rsidRDefault="00AD7724" w:rsidP="00AD7724">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AD7724">
        <w:rPr>
          <w:rFonts w:ascii="Times New Roman" w:eastAsia="Times New Roman" w:hAnsi="Times New Roman" w:cs="Times New Roman"/>
          <w:b/>
          <w:bCs/>
          <w:sz w:val="32"/>
          <w:szCs w:val="32"/>
          <w:lang w:eastAsia="ru-RU"/>
        </w:rPr>
        <w:t>РЕШЕНИЕ</w:t>
      </w:r>
    </w:p>
    <w:p w14:paraId="7B3CEFEC" w14:textId="77777777" w:rsidR="00AD7724" w:rsidRPr="00AD7724" w:rsidRDefault="00AD7724" w:rsidP="00AD7724">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p>
    <w:p w14:paraId="6BCD1DAE" w14:textId="77777777" w:rsidR="00AD7724" w:rsidRPr="00AD7724" w:rsidRDefault="00AD7724" w:rsidP="00AD7724">
      <w:pPr>
        <w:widowControl w:val="0"/>
        <w:autoSpaceDE w:val="0"/>
        <w:autoSpaceDN w:val="0"/>
        <w:adjustRightInd w:val="0"/>
        <w:spacing w:after="0" w:line="240" w:lineRule="auto"/>
        <w:jc w:val="center"/>
        <w:rPr>
          <w:rFonts w:ascii="Times New Roman" w:eastAsia="Times New Roman" w:hAnsi="Times New Roman" w:cs="Times New Roman"/>
          <w:sz w:val="28"/>
          <w:szCs w:val="28"/>
          <w:u w:val="single"/>
          <w:lang w:eastAsia="ru-RU"/>
        </w:rPr>
      </w:pPr>
      <w:r w:rsidRPr="00AD7724">
        <w:rPr>
          <w:rFonts w:ascii="Times New Roman" w:eastAsia="Times New Roman" w:hAnsi="Times New Roman" w:cs="Times New Roman"/>
          <w:sz w:val="28"/>
          <w:szCs w:val="28"/>
          <w:u w:val="single"/>
          <w:lang w:eastAsia="ru-RU"/>
        </w:rPr>
        <w:t>от 28.10.2024 г.</w:t>
      </w:r>
      <w:r w:rsidRPr="00AD7724">
        <w:rPr>
          <w:rFonts w:ascii="Times New Roman" w:eastAsia="Times New Roman" w:hAnsi="Times New Roman" w:cs="Times New Roman"/>
          <w:sz w:val="28"/>
          <w:szCs w:val="28"/>
          <w:lang w:eastAsia="ru-RU"/>
        </w:rPr>
        <w:t xml:space="preserve"> </w:t>
      </w:r>
      <w:r w:rsidRPr="00AD7724">
        <w:rPr>
          <w:rFonts w:ascii="Times New Roman" w:eastAsia="Times New Roman" w:hAnsi="Times New Roman" w:cs="Times New Roman"/>
          <w:sz w:val="28"/>
          <w:szCs w:val="28"/>
          <w:u w:val="single"/>
          <w:lang w:eastAsia="ru-RU"/>
        </w:rPr>
        <w:t>№ 23-3/8</w:t>
      </w:r>
    </w:p>
    <w:p w14:paraId="36F87A3F" w14:textId="77777777" w:rsidR="00AD7724" w:rsidRPr="00AD7724" w:rsidRDefault="00AD7724" w:rsidP="00AD772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D7724">
        <w:rPr>
          <w:rFonts w:ascii="Times New Roman" w:eastAsia="Times New Roman" w:hAnsi="Times New Roman" w:cs="Times New Roman"/>
          <w:sz w:val="28"/>
          <w:szCs w:val="28"/>
          <w:lang w:eastAsia="ru-RU"/>
        </w:rPr>
        <w:t>с. Степное Полеологово</w:t>
      </w:r>
    </w:p>
    <w:p w14:paraId="75769B39" w14:textId="77777777" w:rsidR="00AD7724" w:rsidRPr="00AD7724" w:rsidRDefault="00AD7724" w:rsidP="00AD7724">
      <w:pPr>
        <w:spacing w:after="0" w:line="240" w:lineRule="auto"/>
        <w:ind w:firstLine="567"/>
        <w:jc w:val="center"/>
        <w:rPr>
          <w:rFonts w:ascii="Times New Roman" w:eastAsia="Lucida Sans Unicode" w:hAnsi="Times New Roman" w:cs="Times New Roman"/>
          <w:b/>
          <w:kern w:val="2"/>
          <w:sz w:val="28"/>
          <w:szCs w:val="28"/>
          <w:lang w:eastAsia="ru-RU"/>
        </w:rPr>
      </w:pPr>
    </w:p>
    <w:p w14:paraId="622DDFD4" w14:textId="77777777" w:rsidR="00AD7724" w:rsidRPr="00AD7724" w:rsidRDefault="00AD7724" w:rsidP="00AD7724">
      <w:pPr>
        <w:widowControl w:val="0"/>
        <w:autoSpaceDE w:val="0"/>
        <w:autoSpaceDN w:val="0"/>
        <w:adjustRightInd w:val="0"/>
        <w:spacing w:after="0" w:line="240" w:lineRule="auto"/>
        <w:jc w:val="center"/>
        <w:rPr>
          <w:rFonts w:ascii="Times New Roman" w:eastAsia="Times New Roman" w:hAnsi="Times New Roman" w:cs="Times New Roman"/>
          <w:b/>
          <w:spacing w:val="-6"/>
          <w:sz w:val="24"/>
          <w:szCs w:val="24"/>
          <w:lang w:eastAsia="ru-RU"/>
        </w:rPr>
      </w:pPr>
      <w:r w:rsidRPr="00AD7724">
        <w:rPr>
          <w:rFonts w:ascii="Times New Roman" w:eastAsia="Times New Roman" w:hAnsi="Times New Roman" w:cs="Times New Roman"/>
          <w:b/>
          <w:sz w:val="24"/>
          <w:szCs w:val="24"/>
          <w:lang w:eastAsia="ru-RU"/>
        </w:rPr>
        <w:t>О проекте решения Комитета местного самоуправления Полеологовского сельсовета Бессоновского района Пензенской области «</w:t>
      </w:r>
      <w:r w:rsidRPr="00AD7724">
        <w:rPr>
          <w:rFonts w:ascii="Times New Roman" w:eastAsia="Times New Roman" w:hAnsi="Times New Roman" w:cs="Times New Roman"/>
          <w:b/>
          <w:spacing w:val="-6"/>
          <w:sz w:val="24"/>
          <w:szCs w:val="24"/>
          <w:lang w:eastAsia="ru-RU"/>
        </w:rPr>
        <w:t>О внесении изменений в Устав Полеологовского сельсовета Бессоновского района Пензенской области</w:t>
      </w:r>
      <w:r w:rsidRPr="00AD7724">
        <w:rPr>
          <w:rFonts w:ascii="Times New Roman" w:eastAsia="Times New Roman" w:hAnsi="Times New Roman" w:cs="Times New Roman"/>
          <w:b/>
          <w:sz w:val="24"/>
          <w:szCs w:val="24"/>
          <w:lang w:eastAsia="ru-RU"/>
        </w:rPr>
        <w:t>»</w:t>
      </w:r>
    </w:p>
    <w:p w14:paraId="14F0A741" w14:textId="77777777" w:rsidR="00AD7724" w:rsidRPr="00AD7724" w:rsidRDefault="00AD7724" w:rsidP="00AD77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6F4D16EB" w14:textId="77777777" w:rsidR="00AD7724" w:rsidRPr="00AD7724" w:rsidRDefault="00AD7724" w:rsidP="00AD7724">
      <w:pPr>
        <w:spacing w:after="0" w:line="240" w:lineRule="auto"/>
        <w:ind w:firstLine="567"/>
        <w:jc w:val="both"/>
        <w:rPr>
          <w:rFonts w:ascii="Times New Roman" w:eastAsia="Times New Roman" w:hAnsi="Times New Roman" w:cs="Times New Roman"/>
          <w:b/>
          <w:sz w:val="24"/>
          <w:szCs w:val="24"/>
          <w:lang w:eastAsia="ru-RU"/>
        </w:rPr>
      </w:pPr>
      <w:r w:rsidRPr="00AD7724">
        <w:rPr>
          <w:rFonts w:ascii="Times New Roman" w:eastAsia="Times New Roman" w:hAnsi="Times New Roman" w:cs="Times New Roman"/>
          <w:sz w:val="24"/>
          <w:szCs w:val="24"/>
          <w:lang w:eastAsia="ru-RU"/>
        </w:rPr>
        <w:t>Руководствуясь пунктом 1 части 10 статьи 35, статьей 44 Федерального закона от 06.10.2003 № 131-ФЗ «Об общих принципах организации местного самоуправления в Российской Федерации»,</w:t>
      </w:r>
      <w:r w:rsidRPr="00AD7724">
        <w:rPr>
          <w:rFonts w:ascii="Times New Roman" w:eastAsia="Times New Roman" w:hAnsi="Times New Roman" w:cs="Times New Roman"/>
          <w:bCs/>
          <w:sz w:val="24"/>
          <w:szCs w:val="24"/>
          <w:lang w:eastAsia="ru-RU"/>
        </w:rPr>
        <w:t xml:space="preserve"> </w:t>
      </w:r>
      <w:hyperlink r:id="rId10" w:tgtFrame="_blank" w:history="1">
        <w:r w:rsidRPr="00AD7724">
          <w:rPr>
            <w:rFonts w:ascii="Times New Roman" w:eastAsia="Times New Roman" w:hAnsi="Times New Roman" w:cs="Times New Roman"/>
            <w:sz w:val="24"/>
            <w:szCs w:val="24"/>
            <w:lang w:eastAsia="ru-RU"/>
          </w:rPr>
          <w:t>Уставом Полеологовского  сельсовета Бессоновского района Пензенской области</w:t>
        </w:r>
      </w:hyperlink>
      <w:r w:rsidRPr="00AD7724">
        <w:rPr>
          <w:rFonts w:ascii="Times New Roman" w:eastAsia="Times New Roman" w:hAnsi="Times New Roman" w:cs="Times New Roman"/>
          <w:sz w:val="24"/>
          <w:szCs w:val="24"/>
          <w:lang w:eastAsia="ru-RU"/>
        </w:rPr>
        <w:t>,</w:t>
      </w:r>
    </w:p>
    <w:p w14:paraId="7B7518F3" w14:textId="77777777" w:rsidR="00AD7724" w:rsidRPr="00AD7724" w:rsidRDefault="00AD7724" w:rsidP="00AD7724">
      <w:pPr>
        <w:widowControl w:val="0"/>
        <w:autoSpaceDE w:val="0"/>
        <w:autoSpaceDN w:val="0"/>
        <w:adjustRightInd w:val="0"/>
        <w:spacing w:before="120" w:after="0" w:line="240" w:lineRule="auto"/>
        <w:ind w:firstLine="544"/>
        <w:jc w:val="center"/>
        <w:rPr>
          <w:rFonts w:ascii="Times New Roman" w:eastAsia="Times New Roman" w:hAnsi="Times New Roman" w:cs="Times New Roman"/>
          <w:b/>
          <w:sz w:val="24"/>
          <w:szCs w:val="24"/>
          <w:lang w:eastAsia="ru-RU"/>
        </w:rPr>
      </w:pPr>
      <w:r w:rsidRPr="00AD7724">
        <w:rPr>
          <w:rFonts w:ascii="Times New Roman" w:eastAsia="Times New Roman" w:hAnsi="Times New Roman" w:cs="Times New Roman"/>
          <w:b/>
          <w:sz w:val="24"/>
          <w:szCs w:val="24"/>
          <w:lang w:eastAsia="ru-RU"/>
        </w:rPr>
        <w:t>Комитет местного самоуправления решил:</w:t>
      </w:r>
    </w:p>
    <w:p w14:paraId="564B0B8D" w14:textId="77777777" w:rsidR="00AD7724" w:rsidRPr="00AD7724" w:rsidRDefault="00AD7724" w:rsidP="00AD77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1. Одобрить прилагаемый проект решения Комитета местного самоуправления Полеологовского сельсовета Бессоновского района Пензенской области «</w:t>
      </w:r>
      <w:r w:rsidRPr="00AD7724">
        <w:rPr>
          <w:rFonts w:ascii="Times New Roman" w:eastAsia="Times New Roman" w:hAnsi="Times New Roman" w:cs="Times New Roman"/>
          <w:spacing w:val="-6"/>
          <w:sz w:val="24"/>
          <w:szCs w:val="24"/>
          <w:lang w:eastAsia="ru-RU"/>
        </w:rPr>
        <w:t>О внесении изменений в Устав Полеологовского сельсовета Бессоновского района Пензенской области</w:t>
      </w:r>
      <w:r w:rsidRPr="00AD7724">
        <w:rPr>
          <w:rFonts w:ascii="Times New Roman" w:eastAsia="Times New Roman" w:hAnsi="Times New Roman" w:cs="Times New Roman"/>
          <w:sz w:val="24"/>
          <w:szCs w:val="24"/>
          <w:lang w:eastAsia="ru-RU"/>
        </w:rPr>
        <w:t>».</w:t>
      </w:r>
    </w:p>
    <w:p w14:paraId="18070202" w14:textId="77777777" w:rsidR="00AD7724" w:rsidRPr="00AD7724" w:rsidRDefault="00AD7724" w:rsidP="00AD7724">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AD7724">
        <w:rPr>
          <w:rFonts w:ascii="Times New Roman" w:eastAsia="Times New Roman" w:hAnsi="Times New Roman" w:cs="Times New Roman"/>
          <w:sz w:val="24"/>
          <w:szCs w:val="24"/>
          <w:lang w:eastAsia="ru-RU"/>
        </w:rPr>
        <w:t>2. Назначить публичные слушания по проекту решения Комитета местного самоуправления Полеологовского сельсовета Бессоновского района Пензенской области «</w:t>
      </w:r>
      <w:r w:rsidRPr="00AD7724">
        <w:rPr>
          <w:rFonts w:ascii="Times New Roman" w:eastAsia="Times New Roman" w:hAnsi="Times New Roman" w:cs="Times New Roman"/>
          <w:spacing w:val="-6"/>
          <w:sz w:val="24"/>
          <w:szCs w:val="24"/>
          <w:lang w:eastAsia="ru-RU"/>
        </w:rPr>
        <w:t>О внесении изменений в Устав Полеологовского сельсовета Бессоновского района Пензенской области</w:t>
      </w:r>
      <w:r w:rsidRPr="00AD7724">
        <w:rPr>
          <w:rFonts w:ascii="Times New Roman" w:eastAsia="Times New Roman" w:hAnsi="Times New Roman" w:cs="Times New Roman"/>
          <w:sz w:val="24"/>
          <w:szCs w:val="24"/>
          <w:lang w:eastAsia="ru-RU"/>
        </w:rPr>
        <w:t xml:space="preserve">» </w:t>
      </w:r>
      <w:r w:rsidRPr="00AD7724">
        <w:rPr>
          <w:rFonts w:ascii="Times New Roman" w:eastAsia="Times New Roman" w:hAnsi="Times New Roman" w:cs="Times New Roman"/>
          <w:b/>
          <w:sz w:val="24"/>
          <w:szCs w:val="24"/>
          <w:lang w:eastAsia="ru-RU"/>
        </w:rPr>
        <w:t xml:space="preserve">на 11 ноября 2024 г. </w:t>
      </w:r>
    </w:p>
    <w:p w14:paraId="5FE4BBC6" w14:textId="77777777" w:rsidR="00AD7724" w:rsidRPr="00AD7724" w:rsidRDefault="00AD7724" w:rsidP="00AD77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Место проведения публичных слушаний здание администрации Полеологовского сельсовета Бессоновского района Пензенской области, расположенное по адресу: с. Степное Полеологово, улица Дружбы, дом 1, в 10.00 часов.</w:t>
      </w:r>
    </w:p>
    <w:p w14:paraId="65048BD8" w14:textId="77777777" w:rsidR="00AD7724" w:rsidRPr="00AD7724" w:rsidRDefault="00AD7724" w:rsidP="00AD77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3. Утвердить организационный комитет по проведению публичных слушаний:</w:t>
      </w:r>
    </w:p>
    <w:p w14:paraId="7A75D367" w14:textId="77777777" w:rsidR="00AD7724" w:rsidRPr="00AD7724" w:rsidRDefault="00AD7724" w:rsidP="00AD7724">
      <w:pPr>
        <w:spacing w:after="0" w:line="240" w:lineRule="auto"/>
        <w:ind w:firstLine="567"/>
        <w:jc w:val="both"/>
        <w:rPr>
          <w:rFonts w:ascii="Times New Roman" w:eastAsia="Times New Roman" w:hAnsi="Times New Roman" w:cs="Times New Roman"/>
          <w:bCs/>
          <w:sz w:val="24"/>
          <w:szCs w:val="24"/>
          <w:lang w:eastAsia="ru-RU"/>
        </w:rPr>
      </w:pPr>
      <w:r w:rsidRPr="00AD7724">
        <w:rPr>
          <w:rFonts w:ascii="Times New Roman" w:eastAsia="Times New Roman" w:hAnsi="Times New Roman" w:cs="Times New Roman"/>
          <w:bCs/>
          <w:sz w:val="24"/>
          <w:szCs w:val="24"/>
          <w:lang w:eastAsia="ru-RU"/>
        </w:rPr>
        <w:t xml:space="preserve">- Никулина Яна Алексеевна – заместитель главы администрации </w:t>
      </w:r>
      <w:r w:rsidRPr="00AD7724">
        <w:rPr>
          <w:rFonts w:ascii="Times New Roman" w:eastAsia="Times New Roman" w:hAnsi="Times New Roman" w:cs="Times New Roman"/>
          <w:sz w:val="24"/>
          <w:szCs w:val="24"/>
          <w:lang w:eastAsia="ru-RU"/>
        </w:rPr>
        <w:t>Полеологовского сельсовета</w:t>
      </w:r>
      <w:r w:rsidRPr="00AD7724">
        <w:rPr>
          <w:rFonts w:ascii="Times New Roman" w:eastAsia="Times New Roman" w:hAnsi="Times New Roman" w:cs="Times New Roman"/>
          <w:bCs/>
          <w:sz w:val="24"/>
          <w:szCs w:val="24"/>
          <w:lang w:eastAsia="ru-RU"/>
        </w:rPr>
        <w:t xml:space="preserve"> (по согласованию с Главой администрации Полеологовского сельсовета);</w:t>
      </w:r>
    </w:p>
    <w:p w14:paraId="153C12E0" w14:textId="77777777" w:rsidR="00AD7724" w:rsidRPr="00AD7724" w:rsidRDefault="00AD7724" w:rsidP="00AD7724">
      <w:pPr>
        <w:spacing w:after="0" w:line="240" w:lineRule="auto"/>
        <w:ind w:firstLine="567"/>
        <w:jc w:val="both"/>
        <w:rPr>
          <w:rFonts w:ascii="Times New Roman" w:eastAsia="Times New Roman" w:hAnsi="Times New Roman" w:cs="Times New Roman"/>
          <w:bCs/>
          <w:sz w:val="24"/>
          <w:szCs w:val="24"/>
          <w:lang w:eastAsia="ru-RU"/>
        </w:rPr>
      </w:pPr>
      <w:r w:rsidRPr="00AD7724">
        <w:rPr>
          <w:rFonts w:ascii="Times New Roman" w:eastAsia="Times New Roman" w:hAnsi="Times New Roman" w:cs="Times New Roman"/>
          <w:bCs/>
          <w:sz w:val="24"/>
          <w:szCs w:val="24"/>
          <w:lang w:eastAsia="ru-RU"/>
        </w:rPr>
        <w:t xml:space="preserve"> - Новикова Инна Алексеевна – начальник отдела учета и отчетности администрации Полеологовского сельсовета (по согласованию с Главой администрации Полеологовского сельсовета);</w:t>
      </w:r>
    </w:p>
    <w:p w14:paraId="3CACE9FA" w14:textId="77777777" w:rsidR="00AD7724" w:rsidRPr="00AD7724" w:rsidRDefault="00AD7724" w:rsidP="00AD7724">
      <w:pPr>
        <w:spacing w:after="0" w:line="240" w:lineRule="auto"/>
        <w:ind w:firstLine="567"/>
        <w:jc w:val="both"/>
        <w:rPr>
          <w:rFonts w:ascii="Times New Roman" w:eastAsia="Times New Roman" w:hAnsi="Times New Roman" w:cs="Times New Roman"/>
          <w:bCs/>
          <w:sz w:val="24"/>
          <w:szCs w:val="24"/>
          <w:lang w:eastAsia="ru-RU"/>
        </w:rPr>
      </w:pPr>
      <w:r w:rsidRPr="00AD7724">
        <w:rPr>
          <w:rFonts w:ascii="Times New Roman" w:eastAsia="Times New Roman" w:hAnsi="Times New Roman" w:cs="Times New Roman"/>
          <w:bCs/>
          <w:sz w:val="24"/>
          <w:szCs w:val="24"/>
          <w:lang w:eastAsia="ru-RU"/>
        </w:rPr>
        <w:t>- Лушникова Ирина Владимировна – депутат Комитета местного самоуправления Полеологовского сельсовета (по согласованию с Главой Полеологовского</w:t>
      </w:r>
      <w:r w:rsidRPr="00AD7724">
        <w:rPr>
          <w:rFonts w:ascii="Times New Roman" w:eastAsia="Times New Roman" w:hAnsi="Times New Roman" w:cs="Times New Roman"/>
          <w:sz w:val="24"/>
          <w:szCs w:val="24"/>
          <w:lang w:eastAsia="ru-RU"/>
        </w:rPr>
        <w:t xml:space="preserve"> сельсовета</w:t>
      </w:r>
      <w:r w:rsidRPr="00AD7724">
        <w:rPr>
          <w:rFonts w:ascii="Times New Roman" w:eastAsia="Times New Roman" w:hAnsi="Times New Roman" w:cs="Times New Roman"/>
          <w:bCs/>
          <w:sz w:val="24"/>
          <w:szCs w:val="24"/>
          <w:lang w:eastAsia="ru-RU"/>
        </w:rPr>
        <w:t>);</w:t>
      </w:r>
    </w:p>
    <w:p w14:paraId="5098E40D" w14:textId="77777777" w:rsidR="00AD7724" w:rsidRPr="00AD7724" w:rsidRDefault="00AD7724" w:rsidP="00AD7724">
      <w:pPr>
        <w:spacing w:after="0" w:line="240" w:lineRule="auto"/>
        <w:ind w:firstLine="567"/>
        <w:jc w:val="both"/>
        <w:rPr>
          <w:rFonts w:ascii="Times New Roman" w:eastAsia="Times New Roman" w:hAnsi="Times New Roman" w:cs="Times New Roman"/>
          <w:bCs/>
          <w:sz w:val="24"/>
          <w:szCs w:val="24"/>
          <w:lang w:eastAsia="ru-RU"/>
        </w:rPr>
      </w:pPr>
      <w:r w:rsidRPr="00AD7724">
        <w:rPr>
          <w:rFonts w:ascii="Times New Roman" w:eastAsia="Times New Roman" w:hAnsi="Times New Roman" w:cs="Times New Roman"/>
          <w:sz w:val="24"/>
          <w:szCs w:val="24"/>
          <w:lang w:eastAsia="ru-RU"/>
        </w:rPr>
        <w:t xml:space="preserve">- Кучер Равиля </w:t>
      </w:r>
      <w:proofErr w:type="spellStart"/>
      <w:r w:rsidRPr="00AD7724">
        <w:rPr>
          <w:rFonts w:ascii="Times New Roman" w:eastAsia="Times New Roman" w:hAnsi="Times New Roman" w:cs="Times New Roman"/>
          <w:sz w:val="24"/>
          <w:szCs w:val="24"/>
          <w:lang w:eastAsia="ru-RU"/>
        </w:rPr>
        <w:t>Исхаковна</w:t>
      </w:r>
      <w:proofErr w:type="spellEnd"/>
      <w:r w:rsidRPr="00AD7724">
        <w:rPr>
          <w:rFonts w:ascii="Times New Roman" w:eastAsia="Times New Roman" w:hAnsi="Times New Roman" w:cs="Times New Roman"/>
          <w:sz w:val="24"/>
          <w:szCs w:val="24"/>
          <w:lang w:eastAsia="ru-RU"/>
        </w:rPr>
        <w:t xml:space="preserve"> – депутат Комитета местного самоуправления </w:t>
      </w:r>
      <w:r w:rsidRPr="00AD7724">
        <w:rPr>
          <w:rFonts w:ascii="Times New Roman" w:eastAsia="Times New Roman" w:hAnsi="Times New Roman" w:cs="Times New Roman"/>
          <w:bCs/>
          <w:sz w:val="24"/>
          <w:szCs w:val="24"/>
          <w:lang w:eastAsia="ru-RU"/>
        </w:rPr>
        <w:t xml:space="preserve">Полеологовского сельсовета (по согласованию с Главой Полеологовского сельсовета); </w:t>
      </w:r>
    </w:p>
    <w:p w14:paraId="1471A476" w14:textId="77777777" w:rsidR="00AD7724" w:rsidRPr="00AD7724" w:rsidRDefault="00AD7724" w:rsidP="00AD7724">
      <w:pPr>
        <w:spacing w:after="0" w:line="240" w:lineRule="auto"/>
        <w:ind w:firstLine="567"/>
        <w:jc w:val="both"/>
        <w:rPr>
          <w:rFonts w:ascii="Times New Roman" w:eastAsia="Times New Roman" w:hAnsi="Times New Roman" w:cs="Times New Roman"/>
          <w:bCs/>
          <w:sz w:val="24"/>
          <w:szCs w:val="24"/>
          <w:lang w:eastAsia="ru-RU"/>
        </w:rPr>
      </w:pPr>
      <w:r w:rsidRPr="00AD7724">
        <w:rPr>
          <w:rFonts w:ascii="Times New Roman" w:eastAsia="Times New Roman" w:hAnsi="Times New Roman" w:cs="Times New Roman"/>
          <w:bCs/>
          <w:sz w:val="24"/>
          <w:szCs w:val="24"/>
          <w:lang w:eastAsia="ru-RU"/>
        </w:rPr>
        <w:t xml:space="preserve">- </w:t>
      </w:r>
      <w:proofErr w:type="spellStart"/>
      <w:r w:rsidRPr="00AD7724">
        <w:rPr>
          <w:rFonts w:ascii="Times New Roman" w:eastAsia="Times New Roman" w:hAnsi="Times New Roman" w:cs="Times New Roman"/>
          <w:bCs/>
          <w:sz w:val="24"/>
          <w:szCs w:val="24"/>
          <w:lang w:eastAsia="ru-RU"/>
        </w:rPr>
        <w:t>Берхайм</w:t>
      </w:r>
      <w:proofErr w:type="spellEnd"/>
      <w:r w:rsidRPr="00AD7724">
        <w:rPr>
          <w:rFonts w:ascii="Times New Roman" w:eastAsia="Times New Roman" w:hAnsi="Times New Roman" w:cs="Times New Roman"/>
          <w:bCs/>
          <w:sz w:val="24"/>
          <w:szCs w:val="24"/>
          <w:lang w:eastAsia="ru-RU"/>
        </w:rPr>
        <w:t xml:space="preserve"> Людмила Эдуардовна – депутат Комитета местного самоуправления Полеологовского сельсовета (по согласованию с Главой Полеологовского сельсовета);</w:t>
      </w:r>
    </w:p>
    <w:p w14:paraId="66BEFF42" w14:textId="77777777" w:rsidR="00AD7724" w:rsidRPr="00AD7724" w:rsidRDefault="00AD7724" w:rsidP="00AD7724">
      <w:pPr>
        <w:spacing w:after="0" w:line="240" w:lineRule="auto"/>
        <w:ind w:firstLine="567"/>
        <w:jc w:val="both"/>
        <w:rPr>
          <w:rFonts w:ascii="Times New Roman" w:eastAsia="Times New Roman" w:hAnsi="Times New Roman" w:cs="Times New Roman"/>
          <w:bCs/>
          <w:sz w:val="24"/>
          <w:szCs w:val="24"/>
          <w:lang w:eastAsia="ru-RU"/>
        </w:rPr>
      </w:pPr>
      <w:r w:rsidRPr="00AD7724">
        <w:rPr>
          <w:rFonts w:ascii="Times New Roman" w:eastAsia="Times New Roman" w:hAnsi="Times New Roman" w:cs="Times New Roman"/>
          <w:bCs/>
          <w:sz w:val="24"/>
          <w:szCs w:val="24"/>
          <w:lang w:eastAsia="ru-RU"/>
        </w:rPr>
        <w:t xml:space="preserve"> - Сучкова Варвара Сергеевна -– глава Полеологовского сельсовета.</w:t>
      </w:r>
      <w:r w:rsidRPr="00AD7724">
        <w:rPr>
          <w:rFonts w:ascii="Times New Roman" w:eastAsia="Times New Roman" w:hAnsi="Times New Roman" w:cs="Times New Roman"/>
          <w:sz w:val="24"/>
          <w:szCs w:val="24"/>
          <w:lang w:eastAsia="ru-RU"/>
        </w:rPr>
        <w:t xml:space="preserve">  </w:t>
      </w:r>
    </w:p>
    <w:p w14:paraId="48537040" w14:textId="77777777" w:rsidR="00AD7724" w:rsidRPr="00AD7724" w:rsidRDefault="00AD7724" w:rsidP="00AD7724">
      <w:pPr>
        <w:widowControl w:val="0"/>
        <w:autoSpaceDE w:val="0"/>
        <w:autoSpaceDN w:val="0"/>
        <w:adjustRightInd w:val="0"/>
        <w:spacing w:after="0" w:line="240" w:lineRule="auto"/>
        <w:ind w:right="-1" w:firstLine="567"/>
        <w:jc w:val="both"/>
        <w:rPr>
          <w:rFonts w:ascii="Times New Roman" w:eastAsia="Times New Roman" w:hAnsi="Times New Roman" w:cs="Times New Roman"/>
          <w:b/>
          <w:sz w:val="24"/>
          <w:szCs w:val="24"/>
          <w:lang w:eastAsia="ru-RU"/>
        </w:rPr>
      </w:pPr>
      <w:r w:rsidRPr="00AD7724">
        <w:rPr>
          <w:rFonts w:ascii="Times New Roman" w:eastAsia="Times New Roman" w:hAnsi="Times New Roman" w:cs="Times New Roman"/>
          <w:sz w:val="24"/>
          <w:szCs w:val="24"/>
          <w:lang w:eastAsia="ru-RU"/>
        </w:rPr>
        <w:lastRenderedPageBreak/>
        <w:t xml:space="preserve">4. Первое заседание организационного комитета провести </w:t>
      </w:r>
      <w:r w:rsidRPr="00AD7724">
        <w:rPr>
          <w:rFonts w:ascii="Times New Roman" w:eastAsia="Times New Roman" w:hAnsi="Times New Roman" w:cs="Times New Roman"/>
          <w:b/>
          <w:sz w:val="24"/>
          <w:szCs w:val="24"/>
          <w:lang w:eastAsia="ru-RU"/>
        </w:rPr>
        <w:t>31 октября 2024 года.</w:t>
      </w:r>
    </w:p>
    <w:p w14:paraId="440628F5" w14:textId="77777777" w:rsidR="00AD7724" w:rsidRPr="00AD7724" w:rsidRDefault="00AD7724" w:rsidP="00AD77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5. Учет предложений граждан по проекту решения Комитета местного самоуправления Полеологовского  сельсовета Бессоновского района Пензенской области «О внесении изменений в Устав Полеологовского  сельсовета Бессоновского района Пензенской области» ведется в порядке, установленном решением Комитета местного самоуправления Полеологовского  сельсовета Бессоновского района Пензенской области от 17 января 2006 года № 61 «Об утверждении положения «О порядке учета предложений по проекту Устава Полеологовского  сельсовета Бессоновского района Пензенской области, проекту решения Полеологовского  сельсовета «О внесении изменений в Устав Полеологовского  сельсовета Бессоновского района Пензенской области, а также о порядке участия граждан в его обсуждении».</w:t>
      </w:r>
    </w:p>
    <w:p w14:paraId="3B5E1373" w14:textId="77777777" w:rsidR="00AD7724" w:rsidRPr="00AD7724" w:rsidRDefault="00AD7724" w:rsidP="00AD7724">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6. Предложения граждан по проекту решения Комитета местного самоуправления Полеологовского  сельсовета Бессоновского района Пензенской области «О внесении изменений в Устав Полеологовского  сельсовета Бессоновского района Пензенской области» принимаются в кабинете специалиста администрации Полеологовского  сельсовета по адресу: с. Степное Полеологово,  ул. Дружбы, д. 1, с 29 октября 2024 г. по 07 ноября 2024 г. с 8 до 16 часов (с 12 до 13 часов перерыв на обед).</w:t>
      </w:r>
    </w:p>
    <w:p w14:paraId="231CF174" w14:textId="77777777" w:rsidR="00AD7724" w:rsidRPr="00AD7724" w:rsidRDefault="00AD7724" w:rsidP="00AD7724">
      <w:pPr>
        <w:spacing w:after="0" w:line="240" w:lineRule="auto"/>
        <w:ind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7. Настоящее решение опубликовать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2867BE57" w14:textId="77777777" w:rsidR="00AD7724" w:rsidRPr="00AD7724" w:rsidRDefault="00AD7724" w:rsidP="00AD77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8. Контроль за исполнением настоящего решения возложить на главу Полеологовского сельсовета Бессоновского района Пензенской области.</w:t>
      </w:r>
    </w:p>
    <w:p w14:paraId="2EFDE939" w14:textId="77777777" w:rsidR="00AD7724" w:rsidRPr="00AD7724" w:rsidRDefault="00AD7724" w:rsidP="00AD77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DE8EC79" w14:textId="77777777" w:rsidR="00AD7724" w:rsidRPr="00AD7724" w:rsidRDefault="00AD7724" w:rsidP="00AD77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BC4C3B6" w14:textId="77777777" w:rsidR="00AD7724" w:rsidRPr="00AD7724" w:rsidRDefault="00AD7724" w:rsidP="00AD77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Глава Полеологовского сельсовета</w:t>
      </w:r>
    </w:p>
    <w:p w14:paraId="5694EA38" w14:textId="35A1D6B7" w:rsidR="00AD7724" w:rsidRPr="00AD7724" w:rsidRDefault="00AD7724" w:rsidP="00AD77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 xml:space="preserve">Бессоновского района Пензенской области                                      </w:t>
      </w:r>
      <w:r>
        <w:rPr>
          <w:rFonts w:ascii="Times New Roman" w:eastAsia="Times New Roman" w:hAnsi="Times New Roman" w:cs="Times New Roman"/>
          <w:sz w:val="24"/>
          <w:szCs w:val="24"/>
          <w:lang w:eastAsia="ru-RU"/>
        </w:rPr>
        <w:t xml:space="preserve">                         </w:t>
      </w:r>
      <w:r w:rsidRPr="00AD7724">
        <w:rPr>
          <w:rFonts w:ascii="Times New Roman" w:eastAsia="Times New Roman" w:hAnsi="Times New Roman" w:cs="Times New Roman"/>
          <w:sz w:val="24"/>
          <w:szCs w:val="24"/>
          <w:lang w:eastAsia="ru-RU"/>
        </w:rPr>
        <w:t>В.С.Сучкова</w:t>
      </w:r>
    </w:p>
    <w:p w14:paraId="29EA3CAA" w14:textId="77777777" w:rsidR="00AD7724" w:rsidRPr="00AD7724" w:rsidRDefault="00AD7724" w:rsidP="00AD77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20FBA48E" w14:textId="77777777" w:rsidR="00AD7724" w:rsidRDefault="00AD7724" w:rsidP="00AD7724">
      <w:pPr>
        <w:spacing w:after="0" w:line="240" w:lineRule="auto"/>
        <w:ind w:left="7788"/>
        <w:jc w:val="right"/>
        <w:rPr>
          <w:rFonts w:ascii="Times New Roman" w:eastAsia="Times New Roman" w:hAnsi="Times New Roman" w:cs="Times New Roman"/>
          <w:b/>
          <w:bCs/>
          <w:sz w:val="24"/>
          <w:szCs w:val="24"/>
          <w:u w:val="single"/>
          <w:lang w:eastAsia="ru-RU"/>
        </w:rPr>
      </w:pPr>
    </w:p>
    <w:p w14:paraId="0C3FBFC1" w14:textId="77777777" w:rsidR="00AD7724" w:rsidRDefault="00AD7724" w:rsidP="00AD7724">
      <w:pPr>
        <w:spacing w:after="0" w:line="240" w:lineRule="auto"/>
        <w:ind w:left="7788"/>
        <w:jc w:val="right"/>
        <w:rPr>
          <w:rFonts w:ascii="Times New Roman" w:eastAsia="Times New Roman" w:hAnsi="Times New Roman" w:cs="Times New Roman"/>
          <w:b/>
          <w:bCs/>
          <w:sz w:val="24"/>
          <w:szCs w:val="24"/>
          <w:u w:val="single"/>
          <w:lang w:eastAsia="ru-RU"/>
        </w:rPr>
      </w:pPr>
    </w:p>
    <w:p w14:paraId="33DD1315" w14:textId="77777777" w:rsidR="00AD7724" w:rsidRDefault="00AD7724" w:rsidP="00AD7724">
      <w:pPr>
        <w:spacing w:after="0" w:line="240" w:lineRule="auto"/>
        <w:ind w:left="7788"/>
        <w:jc w:val="right"/>
        <w:rPr>
          <w:rFonts w:ascii="Times New Roman" w:eastAsia="Times New Roman" w:hAnsi="Times New Roman" w:cs="Times New Roman"/>
          <w:b/>
          <w:bCs/>
          <w:sz w:val="24"/>
          <w:szCs w:val="24"/>
          <w:u w:val="single"/>
          <w:lang w:eastAsia="ru-RU"/>
        </w:rPr>
      </w:pPr>
    </w:p>
    <w:p w14:paraId="6C5D9B86" w14:textId="77777777" w:rsidR="00AD7724" w:rsidRDefault="00AD7724" w:rsidP="00AD7724">
      <w:pPr>
        <w:spacing w:after="0" w:line="240" w:lineRule="auto"/>
        <w:ind w:left="7788"/>
        <w:jc w:val="right"/>
        <w:rPr>
          <w:rFonts w:ascii="Times New Roman" w:eastAsia="Times New Roman" w:hAnsi="Times New Roman" w:cs="Times New Roman"/>
          <w:b/>
          <w:bCs/>
          <w:sz w:val="24"/>
          <w:szCs w:val="24"/>
          <w:u w:val="single"/>
          <w:lang w:eastAsia="ru-RU"/>
        </w:rPr>
      </w:pPr>
    </w:p>
    <w:p w14:paraId="3083DB9D" w14:textId="77777777" w:rsidR="00AD7724" w:rsidRDefault="00AD7724" w:rsidP="00AD7724">
      <w:pPr>
        <w:spacing w:after="0" w:line="240" w:lineRule="auto"/>
        <w:ind w:left="7788"/>
        <w:jc w:val="right"/>
        <w:rPr>
          <w:rFonts w:ascii="Times New Roman" w:eastAsia="Times New Roman" w:hAnsi="Times New Roman" w:cs="Times New Roman"/>
          <w:b/>
          <w:bCs/>
          <w:sz w:val="24"/>
          <w:szCs w:val="24"/>
          <w:u w:val="single"/>
          <w:lang w:eastAsia="ru-RU"/>
        </w:rPr>
      </w:pPr>
    </w:p>
    <w:p w14:paraId="32D8562D" w14:textId="77777777" w:rsidR="00AD7724" w:rsidRDefault="00AD7724" w:rsidP="00AD7724">
      <w:pPr>
        <w:spacing w:after="0" w:line="240" w:lineRule="auto"/>
        <w:ind w:left="7788"/>
        <w:jc w:val="right"/>
        <w:rPr>
          <w:rFonts w:ascii="Times New Roman" w:eastAsia="Times New Roman" w:hAnsi="Times New Roman" w:cs="Times New Roman"/>
          <w:b/>
          <w:bCs/>
          <w:sz w:val="24"/>
          <w:szCs w:val="24"/>
          <w:u w:val="single"/>
          <w:lang w:eastAsia="ru-RU"/>
        </w:rPr>
      </w:pPr>
    </w:p>
    <w:p w14:paraId="27A89AC6" w14:textId="77777777" w:rsidR="00AD7724" w:rsidRDefault="00AD7724" w:rsidP="00AD7724">
      <w:pPr>
        <w:spacing w:after="0" w:line="240" w:lineRule="auto"/>
        <w:ind w:left="7788"/>
        <w:jc w:val="right"/>
        <w:rPr>
          <w:rFonts w:ascii="Times New Roman" w:eastAsia="Times New Roman" w:hAnsi="Times New Roman" w:cs="Times New Roman"/>
          <w:b/>
          <w:bCs/>
          <w:sz w:val="24"/>
          <w:szCs w:val="24"/>
          <w:u w:val="single"/>
          <w:lang w:eastAsia="ru-RU"/>
        </w:rPr>
      </w:pPr>
    </w:p>
    <w:p w14:paraId="4AD84479" w14:textId="77777777" w:rsidR="00AD7724" w:rsidRDefault="00AD7724" w:rsidP="00AD7724">
      <w:pPr>
        <w:spacing w:after="0" w:line="240" w:lineRule="auto"/>
        <w:ind w:left="7788"/>
        <w:jc w:val="right"/>
        <w:rPr>
          <w:rFonts w:ascii="Times New Roman" w:eastAsia="Times New Roman" w:hAnsi="Times New Roman" w:cs="Times New Roman"/>
          <w:b/>
          <w:bCs/>
          <w:sz w:val="24"/>
          <w:szCs w:val="24"/>
          <w:u w:val="single"/>
          <w:lang w:eastAsia="ru-RU"/>
        </w:rPr>
      </w:pPr>
    </w:p>
    <w:p w14:paraId="39764DDC" w14:textId="77777777" w:rsidR="00AD7724" w:rsidRDefault="00AD7724" w:rsidP="00AD7724">
      <w:pPr>
        <w:spacing w:after="0" w:line="240" w:lineRule="auto"/>
        <w:ind w:left="7788"/>
        <w:jc w:val="right"/>
        <w:rPr>
          <w:rFonts w:ascii="Times New Roman" w:eastAsia="Times New Roman" w:hAnsi="Times New Roman" w:cs="Times New Roman"/>
          <w:b/>
          <w:bCs/>
          <w:sz w:val="24"/>
          <w:szCs w:val="24"/>
          <w:u w:val="single"/>
          <w:lang w:eastAsia="ru-RU"/>
        </w:rPr>
      </w:pPr>
    </w:p>
    <w:p w14:paraId="2D20A894" w14:textId="77777777" w:rsidR="00AD7724" w:rsidRDefault="00AD7724" w:rsidP="00AD7724">
      <w:pPr>
        <w:spacing w:after="0" w:line="240" w:lineRule="auto"/>
        <w:ind w:left="7788"/>
        <w:jc w:val="right"/>
        <w:rPr>
          <w:rFonts w:ascii="Times New Roman" w:eastAsia="Times New Roman" w:hAnsi="Times New Roman" w:cs="Times New Roman"/>
          <w:b/>
          <w:bCs/>
          <w:sz w:val="24"/>
          <w:szCs w:val="24"/>
          <w:u w:val="single"/>
          <w:lang w:eastAsia="ru-RU"/>
        </w:rPr>
      </w:pPr>
    </w:p>
    <w:p w14:paraId="088B8D6A" w14:textId="77777777" w:rsidR="00AD7724" w:rsidRDefault="00AD7724" w:rsidP="00AD7724">
      <w:pPr>
        <w:spacing w:after="0" w:line="240" w:lineRule="auto"/>
        <w:ind w:left="7788"/>
        <w:jc w:val="right"/>
        <w:rPr>
          <w:rFonts w:ascii="Times New Roman" w:eastAsia="Times New Roman" w:hAnsi="Times New Roman" w:cs="Times New Roman"/>
          <w:b/>
          <w:bCs/>
          <w:sz w:val="24"/>
          <w:szCs w:val="24"/>
          <w:u w:val="single"/>
          <w:lang w:eastAsia="ru-RU"/>
        </w:rPr>
      </w:pPr>
    </w:p>
    <w:p w14:paraId="1FCB28D6" w14:textId="77777777" w:rsidR="00AD7724" w:rsidRDefault="00AD7724" w:rsidP="00AD7724">
      <w:pPr>
        <w:spacing w:after="0" w:line="240" w:lineRule="auto"/>
        <w:ind w:left="7788"/>
        <w:jc w:val="right"/>
        <w:rPr>
          <w:rFonts w:ascii="Times New Roman" w:eastAsia="Times New Roman" w:hAnsi="Times New Roman" w:cs="Times New Roman"/>
          <w:b/>
          <w:bCs/>
          <w:sz w:val="24"/>
          <w:szCs w:val="24"/>
          <w:u w:val="single"/>
          <w:lang w:eastAsia="ru-RU"/>
        </w:rPr>
      </w:pPr>
    </w:p>
    <w:p w14:paraId="6E0547F5" w14:textId="77777777" w:rsidR="00AD7724" w:rsidRDefault="00AD7724" w:rsidP="00AD7724">
      <w:pPr>
        <w:spacing w:after="0" w:line="240" w:lineRule="auto"/>
        <w:ind w:left="7788"/>
        <w:jc w:val="right"/>
        <w:rPr>
          <w:rFonts w:ascii="Times New Roman" w:eastAsia="Times New Roman" w:hAnsi="Times New Roman" w:cs="Times New Roman"/>
          <w:b/>
          <w:bCs/>
          <w:sz w:val="24"/>
          <w:szCs w:val="24"/>
          <w:u w:val="single"/>
          <w:lang w:eastAsia="ru-RU"/>
        </w:rPr>
      </w:pPr>
    </w:p>
    <w:p w14:paraId="1B431B02" w14:textId="77777777" w:rsidR="00AD7724" w:rsidRDefault="00AD7724" w:rsidP="00AD7724">
      <w:pPr>
        <w:spacing w:after="0" w:line="240" w:lineRule="auto"/>
        <w:ind w:left="7788"/>
        <w:jc w:val="right"/>
        <w:rPr>
          <w:rFonts w:ascii="Times New Roman" w:eastAsia="Times New Roman" w:hAnsi="Times New Roman" w:cs="Times New Roman"/>
          <w:b/>
          <w:bCs/>
          <w:sz w:val="24"/>
          <w:szCs w:val="24"/>
          <w:u w:val="single"/>
          <w:lang w:eastAsia="ru-RU"/>
        </w:rPr>
      </w:pPr>
    </w:p>
    <w:p w14:paraId="74F3E97B" w14:textId="77777777" w:rsidR="00AD7724" w:rsidRDefault="00AD7724" w:rsidP="00AD7724">
      <w:pPr>
        <w:spacing w:after="0" w:line="240" w:lineRule="auto"/>
        <w:ind w:left="7788"/>
        <w:jc w:val="right"/>
        <w:rPr>
          <w:rFonts w:ascii="Times New Roman" w:eastAsia="Times New Roman" w:hAnsi="Times New Roman" w:cs="Times New Roman"/>
          <w:b/>
          <w:bCs/>
          <w:sz w:val="24"/>
          <w:szCs w:val="24"/>
          <w:u w:val="single"/>
          <w:lang w:eastAsia="ru-RU"/>
        </w:rPr>
      </w:pPr>
    </w:p>
    <w:p w14:paraId="5D1E8117" w14:textId="77777777" w:rsidR="00AD7724" w:rsidRDefault="00AD7724" w:rsidP="00AD7724">
      <w:pPr>
        <w:spacing w:after="0" w:line="240" w:lineRule="auto"/>
        <w:ind w:left="7788"/>
        <w:jc w:val="right"/>
        <w:rPr>
          <w:rFonts w:ascii="Times New Roman" w:eastAsia="Times New Roman" w:hAnsi="Times New Roman" w:cs="Times New Roman"/>
          <w:b/>
          <w:bCs/>
          <w:sz w:val="24"/>
          <w:szCs w:val="24"/>
          <w:u w:val="single"/>
          <w:lang w:eastAsia="ru-RU"/>
        </w:rPr>
      </w:pPr>
    </w:p>
    <w:p w14:paraId="3EB9FAD8" w14:textId="77777777" w:rsidR="00AD7724" w:rsidRDefault="00AD7724" w:rsidP="00AD7724">
      <w:pPr>
        <w:spacing w:after="0" w:line="240" w:lineRule="auto"/>
        <w:ind w:left="7788"/>
        <w:jc w:val="right"/>
        <w:rPr>
          <w:rFonts w:ascii="Times New Roman" w:eastAsia="Times New Roman" w:hAnsi="Times New Roman" w:cs="Times New Roman"/>
          <w:b/>
          <w:bCs/>
          <w:sz w:val="24"/>
          <w:szCs w:val="24"/>
          <w:u w:val="single"/>
          <w:lang w:eastAsia="ru-RU"/>
        </w:rPr>
      </w:pPr>
    </w:p>
    <w:p w14:paraId="40F7F234" w14:textId="77777777" w:rsidR="00AD7724" w:rsidRDefault="00AD7724" w:rsidP="00AD7724">
      <w:pPr>
        <w:spacing w:after="0" w:line="240" w:lineRule="auto"/>
        <w:ind w:left="7788"/>
        <w:jc w:val="right"/>
        <w:rPr>
          <w:rFonts w:ascii="Times New Roman" w:eastAsia="Times New Roman" w:hAnsi="Times New Roman" w:cs="Times New Roman"/>
          <w:b/>
          <w:bCs/>
          <w:sz w:val="24"/>
          <w:szCs w:val="24"/>
          <w:u w:val="single"/>
          <w:lang w:eastAsia="ru-RU"/>
        </w:rPr>
      </w:pPr>
    </w:p>
    <w:p w14:paraId="5659679D" w14:textId="77777777" w:rsidR="00AD7724" w:rsidRDefault="00AD7724" w:rsidP="00AD7724">
      <w:pPr>
        <w:spacing w:after="0" w:line="240" w:lineRule="auto"/>
        <w:ind w:left="7788"/>
        <w:jc w:val="right"/>
        <w:rPr>
          <w:rFonts w:ascii="Times New Roman" w:eastAsia="Times New Roman" w:hAnsi="Times New Roman" w:cs="Times New Roman"/>
          <w:b/>
          <w:bCs/>
          <w:sz w:val="24"/>
          <w:szCs w:val="24"/>
          <w:u w:val="single"/>
          <w:lang w:eastAsia="ru-RU"/>
        </w:rPr>
      </w:pPr>
    </w:p>
    <w:p w14:paraId="1A2602D4" w14:textId="04AC0571" w:rsidR="00AD7724" w:rsidRPr="00AD7724" w:rsidRDefault="00AD7724" w:rsidP="00AD7724">
      <w:pPr>
        <w:spacing w:after="0" w:line="240" w:lineRule="auto"/>
        <w:ind w:left="7788"/>
        <w:jc w:val="right"/>
        <w:rPr>
          <w:rFonts w:ascii="Times New Roman" w:eastAsia="Times New Roman" w:hAnsi="Times New Roman" w:cs="Times New Roman"/>
          <w:b/>
          <w:bCs/>
          <w:sz w:val="24"/>
          <w:szCs w:val="24"/>
          <w:u w:val="single"/>
          <w:lang w:eastAsia="ru-RU"/>
        </w:rPr>
      </w:pPr>
      <w:r w:rsidRPr="00AD7724">
        <w:rPr>
          <w:rFonts w:ascii="Times New Roman" w:eastAsia="Times New Roman" w:hAnsi="Times New Roman" w:cs="Times New Roman"/>
          <w:b/>
          <w:bCs/>
          <w:sz w:val="24"/>
          <w:szCs w:val="24"/>
          <w:u w:val="single"/>
          <w:lang w:eastAsia="ru-RU"/>
        </w:rPr>
        <w:lastRenderedPageBreak/>
        <w:t>ПРОЕКТ</w:t>
      </w:r>
    </w:p>
    <w:p w14:paraId="3F4733EA" w14:textId="77777777" w:rsidR="00AD7724" w:rsidRPr="00AD7724" w:rsidRDefault="00AD7724" w:rsidP="00AD7724">
      <w:pPr>
        <w:spacing w:after="0" w:line="240" w:lineRule="auto"/>
        <w:ind w:left="7788"/>
        <w:jc w:val="right"/>
        <w:rPr>
          <w:rFonts w:ascii="Times New Roman" w:eastAsia="Times New Roman" w:hAnsi="Times New Roman" w:cs="Times New Roman"/>
          <w:b/>
          <w:bCs/>
          <w:sz w:val="24"/>
          <w:szCs w:val="24"/>
          <w:u w:val="single"/>
          <w:lang w:eastAsia="ru-RU"/>
        </w:rPr>
      </w:pPr>
    </w:p>
    <w:p w14:paraId="299F7AFD" w14:textId="77777777" w:rsidR="00AD7724" w:rsidRPr="00AD7724" w:rsidRDefault="00AD7724" w:rsidP="00AD7724">
      <w:pPr>
        <w:spacing w:after="0" w:line="240" w:lineRule="auto"/>
        <w:jc w:val="center"/>
        <w:rPr>
          <w:rFonts w:ascii="Times New Roman" w:eastAsia="Times New Roman" w:hAnsi="Times New Roman" w:cs="Times New Roman"/>
          <w:b/>
          <w:bCs/>
          <w:sz w:val="24"/>
          <w:szCs w:val="24"/>
          <w:lang w:eastAsia="ru-RU"/>
        </w:rPr>
      </w:pPr>
      <w:r w:rsidRPr="00AD7724">
        <w:rPr>
          <w:rFonts w:ascii="Times New Roman" w:eastAsia="Times New Roman" w:hAnsi="Times New Roman" w:cs="Times New Roman"/>
          <w:b/>
          <w:bCs/>
          <w:sz w:val="24"/>
          <w:szCs w:val="24"/>
          <w:lang w:eastAsia="ru-RU"/>
        </w:rPr>
        <w:t>КОМИТЕТ МЕСТНОГО САМОУПРАВЛЕНИЯ</w:t>
      </w:r>
    </w:p>
    <w:p w14:paraId="663E13B9" w14:textId="77777777" w:rsidR="00AD7724" w:rsidRPr="00AD7724" w:rsidRDefault="00AD7724" w:rsidP="00AD7724">
      <w:pPr>
        <w:spacing w:after="0" w:line="240" w:lineRule="auto"/>
        <w:jc w:val="center"/>
        <w:rPr>
          <w:rFonts w:ascii="Times New Roman" w:eastAsia="Times New Roman" w:hAnsi="Times New Roman" w:cs="Times New Roman"/>
          <w:b/>
          <w:bCs/>
          <w:sz w:val="24"/>
          <w:szCs w:val="24"/>
          <w:lang w:eastAsia="ru-RU"/>
        </w:rPr>
      </w:pPr>
      <w:r w:rsidRPr="00AD7724">
        <w:rPr>
          <w:rFonts w:ascii="Times New Roman" w:eastAsia="Times New Roman" w:hAnsi="Times New Roman" w:cs="Times New Roman"/>
          <w:b/>
          <w:bCs/>
          <w:sz w:val="24"/>
          <w:szCs w:val="24"/>
          <w:lang w:eastAsia="ru-RU"/>
        </w:rPr>
        <w:t xml:space="preserve"> ПОЛЕОЛОГОВСКОГО СЕЛЬСОВЕТА</w:t>
      </w:r>
    </w:p>
    <w:p w14:paraId="76879BE9" w14:textId="77777777" w:rsidR="00AD7724" w:rsidRPr="00AD7724" w:rsidRDefault="00AD7724" w:rsidP="00AD7724">
      <w:pPr>
        <w:spacing w:after="0" w:line="240" w:lineRule="auto"/>
        <w:jc w:val="center"/>
        <w:rPr>
          <w:rFonts w:ascii="Times New Roman" w:eastAsia="Times New Roman" w:hAnsi="Times New Roman" w:cs="Times New Roman"/>
          <w:b/>
          <w:bCs/>
          <w:sz w:val="24"/>
          <w:szCs w:val="24"/>
          <w:lang w:eastAsia="ru-RU"/>
        </w:rPr>
      </w:pPr>
      <w:r w:rsidRPr="00AD7724">
        <w:rPr>
          <w:rFonts w:ascii="Times New Roman" w:eastAsia="Times New Roman" w:hAnsi="Times New Roman" w:cs="Times New Roman"/>
          <w:b/>
          <w:bCs/>
          <w:sz w:val="24"/>
          <w:szCs w:val="24"/>
          <w:lang w:eastAsia="ru-RU"/>
        </w:rPr>
        <w:t>БЕССОНОВСКОГО РАЙОНА</w:t>
      </w:r>
    </w:p>
    <w:p w14:paraId="4B753593" w14:textId="77777777" w:rsidR="00AD7724" w:rsidRPr="00AD7724" w:rsidRDefault="00AD7724" w:rsidP="00AD7724">
      <w:pPr>
        <w:spacing w:after="0" w:line="240" w:lineRule="auto"/>
        <w:jc w:val="center"/>
        <w:rPr>
          <w:rFonts w:ascii="Times New Roman" w:eastAsia="Times New Roman" w:hAnsi="Times New Roman" w:cs="Times New Roman"/>
          <w:b/>
          <w:bCs/>
          <w:sz w:val="24"/>
          <w:szCs w:val="24"/>
          <w:lang w:eastAsia="ru-RU"/>
        </w:rPr>
      </w:pPr>
      <w:r w:rsidRPr="00AD7724">
        <w:rPr>
          <w:rFonts w:ascii="Times New Roman" w:eastAsia="Times New Roman" w:hAnsi="Times New Roman" w:cs="Times New Roman"/>
          <w:b/>
          <w:bCs/>
          <w:sz w:val="24"/>
          <w:szCs w:val="24"/>
          <w:lang w:eastAsia="ru-RU"/>
        </w:rPr>
        <w:t>ПЕНЗЕНКОЙ ОБЛАСТИ</w:t>
      </w:r>
    </w:p>
    <w:p w14:paraId="6A953306" w14:textId="77777777" w:rsidR="00AD7724" w:rsidRPr="00AD7724" w:rsidRDefault="00AD7724" w:rsidP="00AD7724">
      <w:pPr>
        <w:spacing w:after="0" w:line="240" w:lineRule="auto"/>
        <w:jc w:val="center"/>
        <w:rPr>
          <w:rFonts w:ascii="Times New Roman" w:eastAsia="Times New Roman" w:hAnsi="Times New Roman" w:cs="Times New Roman"/>
          <w:b/>
          <w:bCs/>
          <w:sz w:val="24"/>
          <w:szCs w:val="24"/>
          <w:lang w:eastAsia="ru-RU"/>
        </w:rPr>
      </w:pPr>
      <w:r w:rsidRPr="00AD7724">
        <w:rPr>
          <w:rFonts w:ascii="Times New Roman" w:eastAsia="Times New Roman" w:hAnsi="Times New Roman" w:cs="Times New Roman"/>
          <w:b/>
          <w:bCs/>
          <w:sz w:val="24"/>
          <w:szCs w:val="24"/>
          <w:lang w:eastAsia="ru-RU"/>
        </w:rPr>
        <w:t>ВОСЬМОГО СОЗЫВА</w:t>
      </w:r>
    </w:p>
    <w:p w14:paraId="78D35939" w14:textId="77777777" w:rsidR="00AD7724" w:rsidRPr="00AD7724" w:rsidRDefault="00AD7724" w:rsidP="00AD7724">
      <w:pPr>
        <w:spacing w:after="0" w:line="240" w:lineRule="auto"/>
        <w:jc w:val="center"/>
        <w:rPr>
          <w:rFonts w:ascii="Times New Roman" w:eastAsia="Times New Roman" w:hAnsi="Times New Roman" w:cs="Times New Roman"/>
          <w:b/>
          <w:bCs/>
          <w:sz w:val="24"/>
          <w:szCs w:val="24"/>
          <w:lang w:eastAsia="ru-RU"/>
        </w:rPr>
      </w:pPr>
    </w:p>
    <w:p w14:paraId="5F12DD0F" w14:textId="77777777" w:rsidR="00AD7724" w:rsidRPr="00AD7724" w:rsidRDefault="00AD7724" w:rsidP="00AD7724">
      <w:pPr>
        <w:spacing w:after="0" w:line="240" w:lineRule="auto"/>
        <w:jc w:val="center"/>
        <w:rPr>
          <w:rFonts w:ascii="Times New Roman" w:eastAsia="Times New Roman" w:hAnsi="Times New Roman" w:cs="Times New Roman"/>
          <w:b/>
          <w:bCs/>
          <w:sz w:val="24"/>
          <w:szCs w:val="24"/>
          <w:lang w:eastAsia="ru-RU"/>
        </w:rPr>
      </w:pPr>
      <w:r w:rsidRPr="00AD7724">
        <w:rPr>
          <w:rFonts w:ascii="Times New Roman" w:eastAsia="Times New Roman" w:hAnsi="Times New Roman" w:cs="Times New Roman"/>
          <w:b/>
          <w:bCs/>
          <w:sz w:val="24"/>
          <w:szCs w:val="24"/>
          <w:lang w:eastAsia="ru-RU"/>
        </w:rPr>
        <w:t>РЕШЕНИЕ</w:t>
      </w:r>
    </w:p>
    <w:p w14:paraId="71B7844E" w14:textId="77777777" w:rsidR="00AD7724" w:rsidRPr="00AD7724" w:rsidRDefault="00AD7724" w:rsidP="00AD7724">
      <w:pPr>
        <w:spacing w:after="0" w:line="240" w:lineRule="auto"/>
        <w:jc w:val="center"/>
        <w:rPr>
          <w:rFonts w:ascii="Times New Roman" w:eastAsia="Times New Roman" w:hAnsi="Times New Roman" w:cs="Times New Roman"/>
          <w:sz w:val="24"/>
          <w:szCs w:val="24"/>
          <w:lang w:eastAsia="ru-RU"/>
        </w:rPr>
      </w:pPr>
    </w:p>
    <w:p w14:paraId="285B87D8" w14:textId="77777777" w:rsidR="00AD7724" w:rsidRPr="00AD7724" w:rsidRDefault="00AD7724" w:rsidP="00AD7724">
      <w:pPr>
        <w:spacing w:after="0" w:line="240" w:lineRule="auto"/>
        <w:jc w:val="center"/>
        <w:rPr>
          <w:rFonts w:ascii="Times New Roman" w:eastAsia="Times New Roman" w:hAnsi="Times New Roman" w:cs="Times New Roman"/>
          <w:sz w:val="24"/>
          <w:szCs w:val="24"/>
          <w:u w:val="single"/>
          <w:lang w:eastAsia="ru-RU"/>
        </w:rPr>
      </w:pPr>
      <w:r w:rsidRPr="00AD7724">
        <w:rPr>
          <w:rFonts w:ascii="Times New Roman" w:eastAsia="Times New Roman" w:hAnsi="Times New Roman" w:cs="Times New Roman"/>
          <w:sz w:val="24"/>
          <w:szCs w:val="24"/>
          <w:lang w:eastAsia="ru-RU"/>
        </w:rPr>
        <w:t xml:space="preserve">от </w:t>
      </w:r>
      <w:r w:rsidRPr="00AD7724">
        <w:rPr>
          <w:rFonts w:ascii="Times New Roman" w:eastAsia="Times New Roman" w:hAnsi="Times New Roman" w:cs="Times New Roman"/>
          <w:sz w:val="24"/>
          <w:szCs w:val="24"/>
          <w:u w:val="single"/>
          <w:lang w:eastAsia="ru-RU"/>
        </w:rPr>
        <w:t>________________</w:t>
      </w:r>
      <w:r w:rsidRPr="00AD7724">
        <w:rPr>
          <w:rFonts w:ascii="Times New Roman" w:eastAsia="Times New Roman" w:hAnsi="Times New Roman" w:cs="Times New Roman"/>
          <w:sz w:val="24"/>
          <w:szCs w:val="24"/>
          <w:lang w:eastAsia="ru-RU"/>
        </w:rPr>
        <w:t xml:space="preserve"> № </w:t>
      </w:r>
      <w:r w:rsidRPr="00AD7724">
        <w:rPr>
          <w:rFonts w:ascii="Times New Roman" w:eastAsia="Times New Roman" w:hAnsi="Times New Roman" w:cs="Times New Roman"/>
          <w:sz w:val="24"/>
          <w:szCs w:val="24"/>
          <w:u w:val="single"/>
          <w:lang w:eastAsia="ru-RU"/>
        </w:rPr>
        <w:t>__________</w:t>
      </w:r>
    </w:p>
    <w:p w14:paraId="5A772556" w14:textId="77777777" w:rsidR="00AD7724" w:rsidRPr="00AD7724" w:rsidRDefault="00AD7724" w:rsidP="00AD7724">
      <w:pPr>
        <w:spacing w:after="0" w:line="240" w:lineRule="auto"/>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 xml:space="preserve">                                              с. Степное Полеологово</w:t>
      </w:r>
    </w:p>
    <w:p w14:paraId="27E0331A" w14:textId="77777777" w:rsidR="00AD7724" w:rsidRPr="00AD7724" w:rsidRDefault="00AD7724" w:rsidP="00AD7724">
      <w:pPr>
        <w:widowControl w:val="0"/>
        <w:autoSpaceDE w:val="0"/>
        <w:autoSpaceDN w:val="0"/>
        <w:adjustRightInd w:val="0"/>
        <w:spacing w:after="0" w:line="240" w:lineRule="auto"/>
        <w:ind w:left="-567" w:firstLine="567"/>
        <w:jc w:val="center"/>
        <w:rPr>
          <w:rFonts w:ascii="Times New Roman" w:eastAsia="Times New Roman" w:hAnsi="Times New Roman" w:cs="Times New Roman"/>
          <w:b/>
          <w:spacing w:val="-6"/>
          <w:sz w:val="24"/>
          <w:szCs w:val="24"/>
          <w:lang w:eastAsia="ru-RU"/>
        </w:rPr>
      </w:pPr>
    </w:p>
    <w:p w14:paraId="5F1544A2" w14:textId="77777777" w:rsidR="00AD7724" w:rsidRPr="00AD7724" w:rsidRDefault="00AD7724" w:rsidP="00AD7724">
      <w:pPr>
        <w:widowControl w:val="0"/>
        <w:autoSpaceDE w:val="0"/>
        <w:autoSpaceDN w:val="0"/>
        <w:adjustRightInd w:val="0"/>
        <w:spacing w:after="0" w:line="240" w:lineRule="auto"/>
        <w:ind w:left="-567" w:firstLine="567"/>
        <w:jc w:val="center"/>
        <w:rPr>
          <w:rFonts w:ascii="Times New Roman" w:eastAsia="Times New Roman" w:hAnsi="Times New Roman" w:cs="Times New Roman"/>
          <w:b/>
          <w:spacing w:val="-6"/>
          <w:sz w:val="24"/>
          <w:szCs w:val="24"/>
          <w:lang w:eastAsia="ru-RU"/>
        </w:rPr>
      </w:pPr>
      <w:r w:rsidRPr="00AD7724">
        <w:rPr>
          <w:rFonts w:ascii="Times New Roman" w:eastAsia="Times New Roman" w:hAnsi="Times New Roman" w:cs="Times New Roman"/>
          <w:b/>
          <w:spacing w:val="-6"/>
          <w:sz w:val="24"/>
          <w:szCs w:val="24"/>
          <w:lang w:eastAsia="ru-RU"/>
        </w:rPr>
        <w:t>О внесении изменений в Устав Полеологовского сельсовета Бессоновского района Пензенской области</w:t>
      </w:r>
    </w:p>
    <w:p w14:paraId="4DF6F309" w14:textId="77777777" w:rsidR="00AD7724" w:rsidRPr="00AD7724" w:rsidRDefault="00AD7724" w:rsidP="00AD7724">
      <w:pPr>
        <w:widowControl w:val="0"/>
        <w:autoSpaceDE w:val="0"/>
        <w:autoSpaceDN w:val="0"/>
        <w:adjustRightInd w:val="0"/>
        <w:spacing w:after="0" w:line="240" w:lineRule="auto"/>
        <w:ind w:left="-567" w:firstLine="567"/>
        <w:jc w:val="both"/>
        <w:rPr>
          <w:rFonts w:ascii="Times New Roman" w:eastAsia="Times New Roman" w:hAnsi="Times New Roman" w:cs="Times New Roman"/>
          <w:spacing w:val="-6"/>
          <w:sz w:val="24"/>
          <w:szCs w:val="24"/>
          <w:lang w:eastAsia="ru-RU"/>
        </w:rPr>
      </w:pPr>
    </w:p>
    <w:p w14:paraId="15D68799" w14:textId="77777777" w:rsidR="00AD7724" w:rsidRPr="00AD7724" w:rsidRDefault="00AD7724" w:rsidP="00AD7724">
      <w:pPr>
        <w:widowControl w:val="0"/>
        <w:autoSpaceDE w:val="0"/>
        <w:autoSpaceDN w:val="0"/>
        <w:adjustRightInd w:val="0"/>
        <w:spacing w:after="0" w:line="240" w:lineRule="auto"/>
        <w:ind w:left="-567" w:firstLine="567"/>
        <w:jc w:val="both"/>
        <w:rPr>
          <w:rFonts w:ascii="Times New Roman" w:eastAsia="Times New Roman" w:hAnsi="Times New Roman" w:cs="Times New Roman"/>
          <w:b/>
          <w:spacing w:val="-6"/>
          <w:sz w:val="24"/>
          <w:szCs w:val="24"/>
          <w:lang w:eastAsia="ru-RU"/>
        </w:rPr>
      </w:pPr>
      <w:r w:rsidRPr="00AD7724">
        <w:rPr>
          <w:rFonts w:ascii="Times New Roman" w:eastAsia="Times New Roman" w:hAnsi="Times New Roman" w:cs="Times New Roman"/>
          <w:spacing w:val="-6"/>
          <w:sz w:val="24"/>
          <w:szCs w:val="24"/>
          <w:lang w:eastAsia="ru-RU"/>
        </w:rPr>
        <w:t>Руководствуясь пунктом 1 части 10 статьи 35, статьей 44 Федерального закона от 06.10.2003 № 131-ФЗ «Об общих принципах организации местного самоуправления в Российской Федерации» (с последующими изменениями), Уставом Полеологовского  сельсовета Бессоновского района Пензенской области,</w:t>
      </w:r>
    </w:p>
    <w:p w14:paraId="621CBE90" w14:textId="77777777" w:rsidR="00AD7724" w:rsidRPr="00AD7724" w:rsidRDefault="00AD7724" w:rsidP="00AD7724">
      <w:pPr>
        <w:widowControl w:val="0"/>
        <w:autoSpaceDE w:val="0"/>
        <w:autoSpaceDN w:val="0"/>
        <w:adjustRightInd w:val="0"/>
        <w:spacing w:after="0" w:line="240" w:lineRule="auto"/>
        <w:ind w:firstLine="567"/>
        <w:jc w:val="center"/>
        <w:rPr>
          <w:rFonts w:ascii="Times New Roman" w:eastAsia="Times New Roman" w:hAnsi="Times New Roman" w:cs="Times New Roman"/>
          <w:b/>
          <w:spacing w:val="-6"/>
          <w:sz w:val="24"/>
          <w:szCs w:val="24"/>
          <w:lang w:eastAsia="ru-RU"/>
        </w:rPr>
      </w:pPr>
    </w:p>
    <w:p w14:paraId="03C78D2E" w14:textId="77777777" w:rsidR="00AD7724" w:rsidRPr="00AD7724" w:rsidRDefault="00AD7724" w:rsidP="00AD7724">
      <w:pPr>
        <w:widowControl w:val="0"/>
        <w:autoSpaceDE w:val="0"/>
        <w:autoSpaceDN w:val="0"/>
        <w:adjustRightInd w:val="0"/>
        <w:spacing w:after="0" w:line="240" w:lineRule="auto"/>
        <w:ind w:firstLine="567"/>
        <w:jc w:val="center"/>
        <w:rPr>
          <w:rFonts w:ascii="Times New Roman" w:eastAsia="Times New Roman" w:hAnsi="Times New Roman" w:cs="Times New Roman"/>
          <w:b/>
          <w:spacing w:val="-6"/>
          <w:sz w:val="24"/>
          <w:szCs w:val="24"/>
          <w:lang w:eastAsia="ru-RU"/>
        </w:rPr>
      </w:pPr>
      <w:r w:rsidRPr="00AD7724">
        <w:rPr>
          <w:rFonts w:ascii="Times New Roman" w:eastAsia="Times New Roman" w:hAnsi="Times New Roman" w:cs="Times New Roman"/>
          <w:b/>
          <w:spacing w:val="-6"/>
          <w:sz w:val="24"/>
          <w:szCs w:val="24"/>
          <w:lang w:eastAsia="ru-RU"/>
        </w:rPr>
        <w:t>Комитет местного самоуправления района Пензенской области решил:</w:t>
      </w:r>
    </w:p>
    <w:p w14:paraId="197FE2A6" w14:textId="77777777" w:rsidR="00AD7724" w:rsidRPr="00AD7724" w:rsidRDefault="00AD7724" w:rsidP="00AD7724">
      <w:pPr>
        <w:widowControl w:val="0"/>
        <w:autoSpaceDE w:val="0"/>
        <w:autoSpaceDN w:val="0"/>
        <w:adjustRightInd w:val="0"/>
        <w:spacing w:after="0" w:line="240" w:lineRule="auto"/>
        <w:ind w:firstLine="567"/>
        <w:jc w:val="center"/>
        <w:rPr>
          <w:rFonts w:ascii="Times New Roman" w:eastAsia="Times New Roman" w:hAnsi="Times New Roman" w:cs="Times New Roman"/>
          <w:b/>
          <w:spacing w:val="-6"/>
          <w:sz w:val="24"/>
          <w:szCs w:val="24"/>
          <w:lang w:eastAsia="ru-RU"/>
        </w:rPr>
      </w:pPr>
    </w:p>
    <w:p w14:paraId="5A26B1FA"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 xml:space="preserve">1. Внести в Устав </w:t>
      </w:r>
      <w:r w:rsidRPr="00AD7724">
        <w:rPr>
          <w:rFonts w:ascii="Times New Roman" w:eastAsia="Times New Roman" w:hAnsi="Times New Roman" w:cs="Times New Roman"/>
          <w:spacing w:val="-6"/>
          <w:sz w:val="24"/>
          <w:szCs w:val="24"/>
          <w:lang w:eastAsia="ru-RU"/>
        </w:rPr>
        <w:t>Полеологовского сельсовета Бессоновского района Пензенской области</w:t>
      </w:r>
      <w:r w:rsidRPr="00AD7724">
        <w:rPr>
          <w:rFonts w:ascii="Times New Roman" w:eastAsia="Times New Roman" w:hAnsi="Times New Roman" w:cs="Times New Roman"/>
          <w:sz w:val="24"/>
          <w:szCs w:val="24"/>
          <w:lang w:eastAsia="ru-RU"/>
        </w:rPr>
        <w:t xml:space="preserve"> следующие изменения:</w:t>
      </w:r>
    </w:p>
    <w:p w14:paraId="19869C17"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b/>
          <w:sz w:val="24"/>
          <w:szCs w:val="24"/>
          <w:lang w:eastAsia="ru-RU"/>
        </w:rPr>
      </w:pPr>
      <w:r w:rsidRPr="00AD7724">
        <w:rPr>
          <w:rFonts w:ascii="Times New Roman" w:eastAsia="Times New Roman" w:hAnsi="Times New Roman" w:cs="Times New Roman"/>
          <w:b/>
          <w:sz w:val="24"/>
          <w:szCs w:val="24"/>
          <w:lang w:eastAsia="ru-RU"/>
        </w:rPr>
        <w:t>1) наименование изложить в следующей редакции:</w:t>
      </w:r>
    </w:p>
    <w:p w14:paraId="5C1ED0C8"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«Устав сельского поселения Полеологовский сельсовет муниципального района Бессоновский район Пензенской области»;</w:t>
      </w:r>
    </w:p>
    <w:p w14:paraId="253C6BDD"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b/>
          <w:sz w:val="24"/>
          <w:szCs w:val="24"/>
          <w:lang w:eastAsia="ru-RU"/>
        </w:rPr>
      </w:pPr>
      <w:r w:rsidRPr="00AD7724">
        <w:rPr>
          <w:rFonts w:ascii="Times New Roman" w:eastAsia="Times New Roman" w:hAnsi="Times New Roman" w:cs="Times New Roman"/>
          <w:b/>
          <w:sz w:val="24"/>
          <w:szCs w:val="24"/>
          <w:lang w:eastAsia="ru-RU"/>
        </w:rPr>
        <w:t>2) преамбулу изложить в следующей редакции:</w:t>
      </w:r>
    </w:p>
    <w:p w14:paraId="1A02C3A5"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«Устав сельского поселения Полеологовский сельсовет муниципального района Бессоновский район Пензенской области (далее – настоящий Устав, Устав Полеологовского  сельсовета)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сельского поселения Полеологовский сельсовет муниципального района Бессоновский район Пензенской области исходя из интересов населения, с учетом исторических и иных местных традиций.»;</w:t>
      </w:r>
    </w:p>
    <w:p w14:paraId="771859EB"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b/>
          <w:sz w:val="24"/>
          <w:szCs w:val="24"/>
          <w:lang w:eastAsia="ru-RU"/>
        </w:rPr>
      </w:pPr>
      <w:r w:rsidRPr="00AD7724">
        <w:rPr>
          <w:rFonts w:ascii="Times New Roman" w:eastAsia="Times New Roman" w:hAnsi="Times New Roman" w:cs="Times New Roman"/>
          <w:b/>
          <w:sz w:val="24"/>
          <w:szCs w:val="24"/>
          <w:lang w:eastAsia="ru-RU"/>
        </w:rPr>
        <w:t>3) статью 1 изложить в следующей редакции:</w:t>
      </w:r>
    </w:p>
    <w:p w14:paraId="7C3E896C"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b/>
          <w:sz w:val="24"/>
          <w:szCs w:val="24"/>
          <w:lang w:eastAsia="ru-RU"/>
        </w:rPr>
      </w:pPr>
      <w:r w:rsidRPr="00AD7724">
        <w:rPr>
          <w:rFonts w:ascii="Times New Roman" w:eastAsia="Times New Roman" w:hAnsi="Times New Roman" w:cs="Times New Roman"/>
          <w:sz w:val="24"/>
          <w:szCs w:val="24"/>
          <w:lang w:eastAsia="ru-RU"/>
        </w:rPr>
        <w:t>«</w:t>
      </w:r>
      <w:r w:rsidRPr="00AD7724">
        <w:rPr>
          <w:rFonts w:ascii="Times New Roman" w:eastAsia="Times New Roman" w:hAnsi="Times New Roman" w:cs="Times New Roman"/>
          <w:b/>
          <w:sz w:val="24"/>
          <w:szCs w:val="24"/>
          <w:lang w:eastAsia="ru-RU"/>
        </w:rPr>
        <w:t>Статья 1.</w:t>
      </w:r>
      <w:r w:rsidRPr="00AD7724">
        <w:rPr>
          <w:rFonts w:ascii="Times New Roman" w:eastAsia="Times New Roman" w:hAnsi="Times New Roman" w:cs="Times New Roman"/>
          <w:sz w:val="24"/>
          <w:szCs w:val="24"/>
          <w:lang w:eastAsia="ru-RU"/>
        </w:rPr>
        <w:t xml:space="preserve"> </w:t>
      </w:r>
      <w:r w:rsidRPr="00AD7724">
        <w:rPr>
          <w:rFonts w:ascii="Times New Roman" w:eastAsia="Times New Roman" w:hAnsi="Times New Roman" w:cs="Times New Roman"/>
          <w:b/>
          <w:sz w:val="24"/>
          <w:szCs w:val="24"/>
          <w:lang w:eastAsia="ru-RU"/>
        </w:rPr>
        <w:t xml:space="preserve">Наименование </w:t>
      </w:r>
      <w:r w:rsidRPr="00AD7724">
        <w:rPr>
          <w:rFonts w:ascii="Times New Roman" w:eastAsia="Calibri" w:hAnsi="Times New Roman" w:cs="Times New Roman"/>
          <w:b/>
          <w:bCs/>
          <w:spacing w:val="-6"/>
          <w:sz w:val="24"/>
          <w:szCs w:val="24"/>
        </w:rPr>
        <w:t>муниципального образования</w:t>
      </w:r>
    </w:p>
    <w:p w14:paraId="062AFA96"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1. Муниципальное образование – сельское поселение Полеологовский сельсовет муниципального района Бессоновский район Пензенской области в соответствии с Законом Пензенской области от 01.03.2004 № 580-ЗПО «О некоторых вопросах, связанных с реализацией в Пензенской области Федерального закона от 6 октября 2003 года № 131-ФЗ «Об общих принципах организации местного самоуправления в Российской Федерации» обладает статусом сельского поселения.</w:t>
      </w:r>
    </w:p>
    <w:p w14:paraId="39DBF3D5"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2. Наименование муниципального образования – сельское поселение Полеологовский сельсовет муниципального района Бессоновский район Пензенской области</w:t>
      </w:r>
      <w:r w:rsidRPr="00AD7724">
        <w:rPr>
          <w:rFonts w:ascii="Times New Roman" w:eastAsia="Times New Roman" w:hAnsi="Times New Roman" w:cs="Times New Roman"/>
          <w:spacing w:val="-6"/>
          <w:sz w:val="24"/>
          <w:szCs w:val="24"/>
          <w:lang w:eastAsia="ru-RU"/>
        </w:rPr>
        <w:t>.</w:t>
      </w:r>
    </w:p>
    <w:p w14:paraId="4625F3B7"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 xml:space="preserve">Сокращенная форма наименования муниципального образования – Полеологовский сельсовет </w:t>
      </w:r>
      <w:r w:rsidRPr="00AD7724">
        <w:rPr>
          <w:rFonts w:ascii="Times New Roman" w:eastAsia="Times New Roman" w:hAnsi="Times New Roman" w:cs="Times New Roman"/>
          <w:sz w:val="24"/>
          <w:szCs w:val="24"/>
          <w:lang w:eastAsia="ru-RU"/>
        </w:rPr>
        <w:lastRenderedPageBreak/>
        <w:t>Бессоновского района</w:t>
      </w:r>
      <w:r w:rsidRPr="00AD7724">
        <w:rPr>
          <w:rFonts w:ascii="Times New Roman" w:eastAsia="Times New Roman" w:hAnsi="Times New Roman" w:cs="Times New Roman"/>
          <w:spacing w:val="-6"/>
          <w:sz w:val="24"/>
          <w:szCs w:val="24"/>
          <w:lang w:eastAsia="ru-RU"/>
        </w:rPr>
        <w:t xml:space="preserve"> Пензенской области</w:t>
      </w:r>
      <w:r w:rsidRPr="00AD7724">
        <w:rPr>
          <w:rFonts w:ascii="Times New Roman" w:eastAsia="Times New Roman" w:hAnsi="Times New Roman" w:cs="Times New Roman"/>
          <w:sz w:val="24"/>
          <w:szCs w:val="24"/>
          <w:lang w:eastAsia="ru-RU"/>
        </w:rPr>
        <w:t xml:space="preserve"> (далее по тексту – Полеологовский сельсовет).</w:t>
      </w:r>
    </w:p>
    <w:p w14:paraId="39039C4E"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Calibri" w:hAnsi="Times New Roman" w:cs="Times New Roman"/>
          <w:bCs/>
          <w:sz w:val="24"/>
          <w:szCs w:val="24"/>
        </w:rPr>
        <w:t xml:space="preserve">В официальных символах </w:t>
      </w:r>
      <w:r w:rsidRPr="00AD7724">
        <w:rPr>
          <w:rFonts w:ascii="Times New Roman" w:eastAsia="Times New Roman" w:hAnsi="Times New Roman" w:cs="Times New Roman"/>
          <w:sz w:val="24"/>
          <w:szCs w:val="24"/>
          <w:lang w:eastAsia="ru-RU"/>
        </w:rPr>
        <w:t>Полеологовского  сельсовета</w:t>
      </w:r>
      <w:r w:rsidRPr="00AD7724">
        <w:rPr>
          <w:rFonts w:ascii="Times New Roman" w:eastAsia="Calibri" w:hAnsi="Times New Roman" w:cs="Times New Roman"/>
          <w:bCs/>
          <w:sz w:val="24"/>
          <w:szCs w:val="24"/>
        </w:rPr>
        <w:t>, наименованиях органов местного самоуправления</w:t>
      </w:r>
      <w:r w:rsidRPr="00AD7724">
        <w:rPr>
          <w:rFonts w:ascii="Times New Roman" w:eastAsia="Times New Roman" w:hAnsi="Times New Roman" w:cs="Times New Roman"/>
          <w:sz w:val="24"/>
          <w:szCs w:val="24"/>
          <w:lang w:eastAsia="ru-RU"/>
        </w:rPr>
        <w:t xml:space="preserve"> Полеологовского  сельсовета</w:t>
      </w:r>
      <w:r w:rsidRPr="00AD7724">
        <w:rPr>
          <w:rFonts w:ascii="Times New Roman" w:eastAsia="Calibri" w:hAnsi="Times New Roman" w:cs="Times New Roman"/>
          <w:bCs/>
          <w:sz w:val="24"/>
          <w:szCs w:val="24"/>
        </w:rPr>
        <w:t>, выборных и иных должностных лиц местного самоуправления</w:t>
      </w:r>
      <w:r w:rsidRPr="00AD7724">
        <w:rPr>
          <w:rFonts w:ascii="Times New Roman" w:eastAsia="Times New Roman" w:hAnsi="Times New Roman" w:cs="Times New Roman"/>
          <w:sz w:val="24"/>
          <w:szCs w:val="24"/>
          <w:lang w:eastAsia="ru-RU"/>
        </w:rPr>
        <w:t xml:space="preserve"> Полеологовского  сельсовета</w:t>
      </w:r>
      <w:r w:rsidRPr="00AD7724">
        <w:rPr>
          <w:rFonts w:ascii="Times New Roman" w:eastAsia="Calibri" w:hAnsi="Times New Roman" w:cs="Times New Roman"/>
          <w:bCs/>
          <w:sz w:val="24"/>
          <w:szCs w:val="24"/>
        </w:rPr>
        <w:t>, а также на бланках, штампах, печатях, вывесках, в текстах муниципальных правовых актов</w:t>
      </w:r>
      <w:r w:rsidRPr="00AD7724">
        <w:rPr>
          <w:rFonts w:ascii="Times New Roman" w:eastAsia="Times New Roman" w:hAnsi="Times New Roman" w:cs="Times New Roman"/>
          <w:sz w:val="24"/>
          <w:szCs w:val="24"/>
          <w:lang w:eastAsia="ru-RU"/>
        </w:rPr>
        <w:t xml:space="preserve"> Полеологовского  сельсовета</w:t>
      </w:r>
      <w:r w:rsidRPr="00AD7724">
        <w:rPr>
          <w:rFonts w:ascii="Times New Roman" w:eastAsia="Calibri" w:hAnsi="Times New Roman" w:cs="Times New Roman"/>
          <w:bCs/>
          <w:sz w:val="24"/>
          <w:szCs w:val="24"/>
        </w:rPr>
        <w:t xml:space="preserve">, содержащих наименования органов местного самоуправления, выборных и иных должностных лиц местного самоуправления, возможно использование сокращенной формы наименования – </w:t>
      </w:r>
      <w:r w:rsidRPr="00AD7724">
        <w:rPr>
          <w:rFonts w:ascii="Times New Roman" w:eastAsia="Times New Roman" w:hAnsi="Times New Roman" w:cs="Times New Roman"/>
          <w:sz w:val="24"/>
          <w:szCs w:val="24"/>
          <w:lang w:eastAsia="ru-RU"/>
        </w:rPr>
        <w:t>Полеологовский сельсовет Бессоновского района</w:t>
      </w:r>
      <w:r w:rsidRPr="00AD7724">
        <w:rPr>
          <w:rFonts w:ascii="Times New Roman" w:eastAsia="Times New Roman" w:hAnsi="Times New Roman" w:cs="Times New Roman"/>
          <w:spacing w:val="-6"/>
          <w:sz w:val="24"/>
          <w:szCs w:val="24"/>
          <w:lang w:eastAsia="ru-RU"/>
        </w:rPr>
        <w:t xml:space="preserve"> Пензенской области</w:t>
      </w:r>
      <w:r w:rsidRPr="00AD7724">
        <w:rPr>
          <w:rFonts w:ascii="Times New Roman" w:eastAsia="Calibri" w:hAnsi="Times New Roman" w:cs="Times New Roman"/>
          <w:bCs/>
          <w:sz w:val="24"/>
          <w:szCs w:val="24"/>
        </w:rPr>
        <w:t xml:space="preserve"> наравне с наименованием – </w:t>
      </w:r>
      <w:r w:rsidRPr="00AD7724">
        <w:rPr>
          <w:rFonts w:ascii="Times New Roman" w:eastAsia="Times New Roman" w:hAnsi="Times New Roman" w:cs="Times New Roman"/>
          <w:sz w:val="24"/>
          <w:szCs w:val="24"/>
          <w:lang w:eastAsia="ru-RU"/>
        </w:rPr>
        <w:t xml:space="preserve">сельское поселение Полеологовский сельсовет муниципального района Бессоновский район </w:t>
      </w:r>
      <w:r w:rsidRPr="00AD7724">
        <w:rPr>
          <w:rFonts w:ascii="Times New Roman" w:eastAsia="Times New Roman" w:hAnsi="Times New Roman" w:cs="Times New Roman"/>
          <w:spacing w:val="-6"/>
          <w:sz w:val="24"/>
          <w:szCs w:val="24"/>
          <w:lang w:eastAsia="ru-RU"/>
        </w:rPr>
        <w:t>Пензенской области.</w:t>
      </w:r>
    </w:p>
    <w:p w14:paraId="5A903A98"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3. Административным центром Полеологовского сельсовета</w:t>
      </w:r>
      <w:r w:rsidRPr="00AD7724">
        <w:rPr>
          <w:rFonts w:ascii="Times New Roman" w:eastAsia="Times New Roman" w:hAnsi="Times New Roman" w:cs="Times New Roman"/>
          <w:spacing w:val="-6"/>
          <w:sz w:val="24"/>
          <w:szCs w:val="24"/>
          <w:lang w:eastAsia="ru-RU"/>
        </w:rPr>
        <w:t xml:space="preserve"> </w:t>
      </w:r>
      <w:r w:rsidRPr="00AD7724">
        <w:rPr>
          <w:rFonts w:ascii="Times New Roman" w:eastAsia="Times New Roman" w:hAnsi="Times New Roman" w:cs="Times New Roman"/>
          <w:sz w:val="24"/>
          <w:szCs w:val="24"/>
          <w:lang w:eastAsia="ru-RU"/>
        </w:rPr>
        <w:t>является село Степное Полеологово»;</w:t>
      </w:r>
    </w:p>
    <w:p w14:paraId="6A24C663"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b/>
          <w:sz w:val="24"/>
          <w:szCs w:val="24"/>
          <w:lang w:eastAsia="ru-RU"/>
        </w:rPr>
      </w:pPr>
      <w:r w:rsidRPr="00AD7724">
        <w:rPr>
          <w:rFonts w:ascii="Times New Roman" w:eastAsia="Times New Roman" w:hAnsi="Times New Roman" w:cs="Times New Roman"/>
          <w:b/>
          <w:sz w:val="24"/>
          <w:szCs w:val="24"/>
          <w:lang w:eastAsia="ru-RU"/>
        </w:rPr>
        <w:t>4) часть 3 статьи 3 изложить в следующей редакции:</w:t>
      </w:r>
    </w:p>
    <w:p w14:paraId="1FDBB6C2"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Calibri" w:hAnsi="Times New Roman" w:cs="Times New Roman"/>
          <w:bCs/>
          <w:spacing w:val="-6"/>
          <w:sz w:val="24"/>
          <w:szCs w:val="24"/>
        </w:rPr>
      </w:pPr>
      <w:r w:rsidRPr="00AD7724">
        <w:rPr>
          <w:rFonts w:ascii="Times New Roman" w:eastAsia="Times New Roman" w:hAnsi="Times New Roman" w:cs="Times New Roman"/>
          <w:sz w:val="24"/>
          <w:szCs w:val="24"/>
          <w:lang w:eastAsia="ru-RU"/>
        </w:rPr>
        <w:t>«</w:t>
      </w:r>
      <w:r w:rsidRPr="00AD7724">
        <w:rPr>
          <w:rFonts w:ascii="Times New Roman" w:eastAsia="Calibri" w:hAnsi="Times New Roman" w:cs="Times New Roman"/>
          <w:bCs/>
          <w:spacing w:val="-6"/>
          <w:sz w:val="24"/>
          <w:szCs w:val="24"/>
        </w:rPr>
        <w:t xml:space="preserve">3. Официальные символы Полеологовского сельсовета и порядок официального использования указанных символов устанавливаются решением Комитета местного самоуправления сельского поселения </w:t>
      </w:r>
      <w:r w:rsidRPr="00AD7724">
        <w:rPr>
          <w:rFonts w:ascii="Times New Roman" w:eastAsia="Times New Roman" w:hAnsi="Times New Roman" w:cs="Times New Roman"/>
          <w:sz w:val="24"/>
          <w:szCs w:val="24"/>
          <w:lang w:eastAsia="ru-RU"/>
        </w:rPr>
        <w:t xml:space="preserve">Полеологовский </w:t>
      </w:r>
      <w:r w:rsidRPr="00AD7724">
        <w:rPr>
          <w:rFonts w:ascii="Times New Roman" w:eastAsia="Calibri" w:hAnsi="Times New Roman" w:cs="Times New Roman"/>
          <w:bCs/>
          <w:spacing w:val="-6"/>
          <w:sz w:val="24"/>
          <w:szCs w:val="24"/>
        </w:rPr>
        <w:t>сельсовет муниципального района Бессоновский район Пензенской области (далее – Комитет местного самоуправления).»;</w:t>
      </w:r>
    </w:p>
    <w:p w14:paraId="4AFEEE71"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b/>
          <w:sz w:val="24"/>
          <w:szCs w:val="24"/>
          <w:lang w:eastAsia="ru-RU"/>
        </w:rPr>
      </w:pPr>
      <w:r w:rsidRPr="00AD7724">
        <w:rPr>
          <w:rFonts w:ascii="Times New Roman" w:eastAsia="Times New Roman" w:hAnsi="Times New Roman" w:cs="Times New Roman"/>
          <w:b/>
          <w:sz w:val="24"/>
          <w:szCs w:val="24"/>
          <w:lang w:eastAsia="ru-RU"/>
        </w:rPr>
        <w:t>5) в статье 4:</w:t>
      </w:r>
    </w:p>
    <w:p w14:paraId="310E4735"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а) часть 1.1 дополнить пунктом 28 следующего содержания:</w:t>
      </w:r>
    </w:p>
    <w:p w14:paraId="0BCE9426"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«28)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14:paraId="0F162BC2"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 xml:space="preserve">б) часть 2 изложить в следующей редакции: </w:t>
      </w:r>
    </w:p>
    <w:p w14:paraId="60995C8F"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Calibri" w:hAnsi="Times New Roman" w:cs="Times New Roman"/>
          <w:bCs/>
          <w:spacing w:val="-6"/>
          <w:sz w:val="24"/>
          <w:szCs w:val="24"/>
        </w:rPr>
      </w:pPr>
      <w:r w:rsidRPr="00AD7724">
        <w:rPr>
          <w:rFonts w:ascii="Times New Roman" w:eastAsia="Calibri" w:hAnsi="Times New Roman" w:cs="Times New Roman"/>
          <w:bCs/>
          <w:spacing w:val="-6"/>
          <w:sz w:val="24"/>
          <w:szCs w:val="24"/>
        </w:rPr>
        <w:t>«2. Органы местного самоуправления Полеологовского сельсовета вправе заключать соглашения с органами местного самоуправления муниципального района Бессоновский район Пензенской области (далее – Бессоновский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Полеологовского сельсовета в бюджет Бессоновского района в соответствии с Бюджетным кодексом Российской Федерации.</w:t>
      </w:r>
    </w:p>
    <w:p w14:paraId="7680C4CB"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Calibri" w:hAnsi="Times New Roman" w:cs="Times New Roman"/>
          <w:bCs/>
          <w:spacing w:val="-6"/>
          <w:sz w:val="24"/>
          <w:szCs w:val="24"/>
        </w:rPr>
      </w:pPr>
      <w:r w:rsidRPr="00AD7724">
        <w:rPr>
          <w:rFonts w:ascii="Times New Roman" w:eastAsia="Calibri" w:hAnsi="Times New Roman" w:cs="Times New Roman"/>
          <w:bCs/>
          <w:spacing w:val="-6"/>
          <w:sz w:val="24"/>
          <w:szCs w:val="24"/>
        </w:rPr>
        <w:t>Органы местного самоуправления Бессоновского района вправе заключать соглашения с органами местного самоуправления Полеологовского сельсовета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Бессоновского района в бюджет Полеологовского сельсовета в соответствии с Бюджетным кодексом Российской Федерации.</w:t>
      </w:r>
    </w:p>
    <w:p w14:paraId="450AA0B3"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Calibri" w:hAnsi="Times New Roman" w:cs="Times New Roman"/>
          <w:bCs/>
          <w:spacing w:val="-6"/>
          <w:sz w:val="24"/>
          <w:szCs w:val="24"/>
        </w:rPr>
      </w:pPr>
      <w:r w:rsidRPr="00AD7724">
        <w:rPr>
          <w:rFonts w:ascii="Times New Roman" w:eastAsia="Calibri" w:hAnsi="Times New Roman" w:cs="Times New Roman"/>
          <w:bCs/>
          <w:spacing w:val="-6"/>
          <w:sz w:val="24"/>
          <w:szCs w:val="24"/>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14:paraId="43C3BDBB"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Calibri" w:hAnsi="Times New Roman" w:cs="Times New Roman"/>
          <w:bCs/>
          <w:spacing w:val="-6"/>
          <w:sz w:val="24"/>
          <w:szCs w:val="24"/>
        </w:rPr>
      </w:pPr>
      <w:r w:rsidRPr="00AD7724">
        <w:rPr>
          <w:rFonts w:ascii="Times New Roman" w:eastAsia="Calibri" w:hAnsi="Times New Roman" w:cs="Times New Roman"/>
          <w:bCs/>
          <w:spacing w:val="-6"/>
          <w:sz w:val="24"/>
          <w:szCs w:val="24"/>
        </w:rPr>
        <w:t>Для осуществления переданных в соответствии с указанными соглашениями полномочий органы местного самоуправления Полеологовского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14:paraId="47528C72"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b/>
          <w:sz w:val="24"/>
          <w:szCs w:val="24"/>
          <w:lang w:eastAsia="ru-RU"/>
        </w:rPr>
      </w:pPr>
      <w:r w:rsidRPr="00AD7724">
        <w:rPr>
          <w:rFonts w:ascii="Times New Roman" w:eastAsia="Times New Roman" w:hAnsi="Times New Roman" w:cs="Times New Roman"/>
          <w:b/>
          <w:sz w:val="24"/>
          <w:szCs w:val="24"/>
          <w:lang w:eastAsia="ru-RU"/>
        </w:rPr>
        <w:t xml:space="preserve">6) в </w:t>
      </w:r>
      <w:r w:rsidRPr="00AD7724">
        <w:rPr>
          <w:rFonts w:ascii="Times New Roman" w:eastAsia="Calibri" w:hAnsi="Times New Roman" w:cs="Times New Roman"/>
          <w:b/>
          <w:bCs/>
          <w:spacing w:val="-6"/>
          <w:sz w:val="24"/>
          <w:szCs w:val="24"/>
        </w:rPr>
        <w:t>статье 6:</w:t>
      </w:r>
    </w:p>
    <w:p w14:paraId="44E2BF44"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Calibri" w:hAnsi="Times New Roman" w:cs="Times New Roman"/>
          <w:bCs/>
          <w:spacing w:val="-6"/>
          <w:sz w:val="24"/>
          <w:szCs w:val="24"/>
        </w:rPr>
        <w:t>а) дополнить частью 2.1 следующего содержания</w:t>
      </w:r>
      <w:r w:rsidRPr="00AD7724">
        <w:rPr>
          <w:rFonts w:ascii="Times New Roman" w:eastAsia="Times New Roman" w:hAnsi="Times New Roman" w:cs="Times New Roman"/>
          <w:sz w:val="24"/>
          <w:szCs w:val="24"/>
          <w:lang w:eastAsia="ru-RU"/>
        </w:rPr>
        <w:t>:</w:t>
      </w:r>
    </w:p>
    <w:p w14:paraId="49D062FA"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Calibri" w:hAnsi="Times New Roman" w:cs="Times New Roman"/>
          <w:bCs/>
          <w:spacing w:val="-6"/>
          <w:sz w:val="24"/>
          <w:szCs w:val="24"/>
        </w:rPr>
      </w:pPr>
      <w:r w:rsidRPr="00AD7724">
        <w:rPr>
          <w:rFonts w:ascii="Times New Roman" w:eastAsia="Calibri" w:hAnsi="Times New Roman" w:cs="Times New Roman"/>
          <w:bCs/>
          <w:spacing w:val="-6"/>
          <w:sz w:val="24"/>
          <w:szCs w:val="24"/>
        </w:rPr>
        <w:t>«2.1. Органы местного самоуправления Полеологовского</w:t>
      </w:r>
      <w:r w:rsidRPr="00AD7724">
        <w:rPr>
          <w:rFonts w:ascii="Times New Roman" w:eastAsia="Times New Roman" w:hAnsi="Times New Roman" w:cs="Times New Roman"/>
          <w:sz w:val="24"/>
          <w:szCs w:val="24"/>
          <w:lang w:eastAsia="ru-RU"/>
        </w:rPr>
        <w:t xml:space="preserve"> сельсовета </w:t>
      </w:r>
      <w:r w:rsidRPr="00AD7724">
        <w:rPr>
          <w:rFonts w:ascii="Times New Roman" w:eastAsia="Calibri" w:hAnsi="Times New Roman" w:cs="Times New Roman"/>
          <w:bCs/>
          <w:spacing w:val="-6"/>
          <w:sz w:val="24"/>
          <w:szCs w:val="24"/>
        </w:rPr>
        <w:t xml:space="preserve">несут ответственность за осуществление переданных полномочий Российской Федерации, полномочий Пензенской области в пределах субвенций, предоставленных бюджету </w:t>
      </w:r>
      <w:r w:rsidRPr="00AD7724">
        <w:rPr>
          <w:rFonts w:ascii="Times New Roman" w:eastAsia="Times New Roman" w:hAnsi="Times New Roman" w:cs="Times New Roman"/>
          <w:sz w:val="24"/>
          <w:szCs w:val="24"/>
          <w:lang w:eastAsia="ru-RU"/>
        </w:rPr>
        <w:t xml:space="preserve">Полеологовского сельсовета </w:t>
      </w:r>
      <w:r w:rsidRPr="00AD7724">
        <w:rPr>
          <w:rFonts w:ascii="Times New Roman" w:eastAsia="Calibri" w:hAnsi="Times New Roman" w:cs="Times New Roman"/>
          <w:bCs/>
          <w:spacing w:val="-6"/>
          <w:sz w:val="24"/>
          <w:szCs w:val="24"/>
        </w:rPr>
        <w:t xml:space="preserve">в целях финансового </w:t>
      </w:r>
      <w:r w:rsidRPr="00AD7724">
        <w:rPr>
          <w:rFonts w:ascii="Times New Roman" w:eastAsia="Calibri" w:hAnsi="Times New Roman" w:cs="Times New Roman"/>
          <w:bCs/>
          <w:spacing w:val="-6"/>
          <w:sz w:val="24"/>
          <w:szCs w:val="24"/>
        </w:rPr>
        <w:lastRenderedPageBreak/>
        <w:t>обеспечения осуществления соответствующих полномочий.»;</w:t>
      </w:r>
    </w:p>
    <w:p w14:paraId="5A71F167"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Calibri" w:hAnsi="Times New Roman" w:cs="Times New Roman"/>
          <w:bCs/>
          <w:spacing w:val="-6"/>
          <w:sz w:val="24"/>
          <w:szCs w:val="24"/>
        </w:rPr>
      </w:pPr>
      <w:r w:rsidRPr="00AD7724">
        <w:rPr>
          <w:rFonts w:ascii="Times New Roman" w:eastAsia="Calibri" w:hAnsi="Times New Roman" w:cs="Times New Roman"/>
          <w:bCs/>
          <w:spacing w:val="-6"/>
          <w:sz w:val="24"/>
          <w:szCs w:val="24"/>
        </w:rPr>
        <w:t>б) абзац второй части 3 изложить в следующей редакции:</w:t>
      </w:r>
    </w:p>
    <w:p w14:paraId="6046DB6D"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Calibri" w:hAnsi="Times New Roman" w:cs="Times New Roman"/>
          <w:bCs/>
          <w:spacing w:val="-6"/>
          <w:sz w:val="24"/>
          <w:szCs w:val="24"/>
        </w:rPr>
      </w:pPr>
      <w:r w:rsidRPr="00AD7724">
        <w:rPr>
          <w:rFonts w:ascii="Times New Roman" w:eastAsia="Calibri" w:hAnsi="Times New Roman" w:cs="Times New Roman"/>
          <w:bCs/>
          <w:spacing w:val="-6"/>
          <w:sz w:val="24"/>
          <w:szCs w:val="24"/>
        </w:rPr>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сельского поселения Полеологовский сельсовет муниципального района Бессоновский район Пензенской области (далее – глава Полеологовского  сельсовета, глава Полеологовского  сельсовета Бессоновского района Пензенской области), глава администрации сельского поселения Полеологовский сельсовет муниципального района Бессоновский район Пензенской области (далее – глава администрации).»;</w:t>
      </w:r>
    </w:p>
    <w:p w14:paraId="195CCABA"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b/>
          <w:spacing w:val="-6"/>
          <w:sz w:val="24"/>
          <w:szCs w:val="24"/>
          <w:lang w:eastAsia="ru-RU"/>
        </w:rPr>
      </w:pPr>
      <w:r w:rsidRPr="00AD7724">
        <w:rPr>
          <w:rFonts w:ascii="Times New Roman" w:eastAsia="Times New Roman" w:hAnsi="Times New Roman" w:cs="Times New Roman"/>
          <w:b/>
          <w:sz w:val="24"/>
          <w:szCs w:val="24"/>
          <w:lang w:eastAsia="ru-RU"/>
        </w:rPr>
        <w:t>7)</w:t>
      </w:r>
      <w:r w:rsidRPr="00AD7724">
        <w:rPr>
          <w:rFonts w:ascii="Times New Roman" w:eastAsia="Times New Roman" w:hAnsi="Times New Roman" w:cs="Times New Roman"/>
          <w:b/>
          <w:spacing w:val="-6"/>
          <w:sz w:val="24"/>
          <w:szCs w:val="24"/>
          <w:lang w:eastAsia="ru-RU"/>
        </w:rPr>
        <w:t xml:space="preserve">  в статье 7:</w:t>
      </w:r>
    </w:p>
    <w:p w14:paraId="17DA0B27"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pacing w:val="-6"/>
          <w:sz w:val="24"/>
          <w:szCs w:val="24"/>
          <w:lang w:eastAsia="ru-RU"/>
        </w:rPr>
      </w:pPr>
      <w:r w:rsidRPr="00AD7724">
        <w:rPr>
          <w:rFonts w:ascii="Times New Roman" w:eastAsia="Times New Roman" w:hAnsi="Times New Roman" w:cs="Times New Roman"/>
          <w:spacing w:val="-6"/>
          <w:sz w:val="24"/>
          <w:szCs w:val="24"/>
          <w:lang w:eastAsia="ru-RU"/>
        </w:rPr>
        <w:t>а) часть 5.1 изложить в следующей редакции:</w:t>
      </w:r>
    </w:p>
    <w:p w14:paraId="22EA98E2"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Calibri" w:hAnsi="Times New Roman" w:cs="Times New Roman"/>
          <w:bCs/>
          <w:spacing w:val="-6"/>
          <w:sz w:val="24"/>
          <w:szCs w:val="24"/>
        </w:rPr>
      </w:pPr>
      <w:r w:rsidRPr="00AD7724">
        <w:rPr>
          <w:rFonts w:ascii="Times New Roman" w:eastAsia="Times New Roman" w:hAnsi="Times New Roman" w:cs="Times New Roman"/>
          <w:spacing w:val="-6"/>
          <w:sz w:val="24"/>
          <w:szCs w:val="24"/>
          <w:lang w:eastAsia="ru-RU"/>
        </w:rPr>
        <w:t>«</w:t>
      </w:r>
      <w:r w:rsidRPr="00AD7724">
        <w:rPr>
          <w:rFonts w:ascii="Times New Roman" w:eastAsia="Calibri" w:hAnsi="Times New Roman" w:cs="Times New Roman"/>
          <w:bCs/>
          <w:spacing w:val="-6"/>
          <w:sz w:val="24"/>
          <w:szCs w:val="24"/>
        </w:rPr>
        <w:t xml:space="preserve">5.1. Инициативная группа по проведению местного референдума обращается в территориальную комиссию, которая в соответствии с Федеральным законом </w:t>
      </w:r>
      <w:hyperlink r:id="rId11" w:tgtFrame="_self" w:history="1">
        <w:r w:rsidRPr="00AD7724">
          <w:rPr>
            <w:rFonts w:ascii="Times New Roman" w:eastAsia="Calibri" w:hAnsi="Times New Roman" w:cs="Times New Roman"/>
            <w:bCs/>
            <w:spacing w:val="-6"/>
            <w:sz w:val="24"/>
            <w:szCs w:val="24"/>
          </w:rPr>
          <w:t>от 12.06.2002 № 67-ФЗ</w:t>
        </w:r>
      </w:hyperlink>
      <w:r w:rsidRPr="00AD7724">
        <w:rPr>
          <w:rFonts w:ascii="Times New Roman" w:eastAsia="Calibri" w:hAnsi="Times New Roman" w:cs="Times New Roman"/>
          <w:bCs/>
          <w:spacing w:val="-6"/>
          <w:sz w:val="24"/>
          <w:szCs w:val="24"/>
        </w:rPr>
        <w:t xml:space="preserve">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территориальной комиссии местного референдума (далее – избирательная комиссия), с ходатайством о регистрации группы.»;</w:t>
      </w:r>
    </w:p>
    <w:p w14:paraId="1CF7D50B"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Calibri" w:hAnsi="Times New Roman" w:cs="Times New Roman"/>
          <w:bCs/>
          <w:spacing w:val="-6"/>
          <w:sz w:val="24"/>
          <w:szCs w:val="24"/>
        </w:rPr>
      </w:pPr>
      <w:r w:rsidRPr="00AD7724">
        <w:rPr>
          <w:rFonts w:ascii="Times New Roman" w:eastAsia="Calibri" w:hAnsi="Times New Roman" w:cs="Times New Roman"/>
          <w:bCs/>
          <w:spacing w:val="-6"/>
          <w:sz w:val="24"/>
          <w:szCs w:val="24"/>
        </w:rPr>
        <w:t>б) часть 8 изложить в следующей редакции:</w:t>
      </w:r>
    </w:p>
    <w:p w14:paraId="6AB4D0A6"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Calibri" w:hAnsi="Times New Roman" w:cs="Times New Roman"/>
          <w:bCs/>
          <w:spacing w:val="-6"/>
          <w:sz w:val="24"/>
          <w:szCs w:val="24"/>
        </w:rPr>
      </w:pPr>
      <w:r w:rsidRPr="00AD7724">
        <w:rPr>
          <w:rFonts w:ascii="Times New Roman" w:eastAsia="Calibri" w:hAnsi="Times New Roman" w:cs="Times New Roman"/>
          <w:bCs/>
          <w:spacing w:val="-6"/>
          <w:sz w:val="24"/>
          <w:szCs w:val="24"/>
        </w:rPr>
        <w:t>«8.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избирательной комиссии,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14:paraId="35B55F59"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Calibri" w:hAnsi="Times New Roman" w:cs="Times New Roman"/>
          <w:bCs/>
          <w:spacing w:val="-6"/>
          <w:sz w:val="24"/>
          <w:szCs w:val="24"/>
        </w:rPr>
      </w:pPr>
      <w:r w:rsidRPr="00AD7724">
        <w:rPr>
          <w:rFonts w:ascii="Times New Roman" w:eastAsia="Times New Roman" w:hAnsi="Times New Roman" w:cs="Times New Roman"/>
          <w:spacing w:val="-6"/>
          <w:sz w:val="24"/>
          <w:szCs w:val="24"/>
          <w:lang w:eastAsia="ru-RU"/>
        </w:rPr>
        <w:t>8) абзац второй части 3 статьи 9 изложить</w:t>
      </w:r>
      <w:r w:rsidRPr="00AD7724">
        <w:rPr>
          <w:rFonts w:ascii="Times New Roman" w:eastAsia="Calibri" w:hAnsi="Times New Roman" w:cs="Times New Roman"/>
          <w:bCs/>
          <w:spacing w:val="-6"/>
          <w:sz w:val="24"/>
          <w:szCs w:val="24"/>
        </w:rPr>
        <w:t xml:space="preserve"> в следующей редакции:</w:t>
      </w:r>
    </w:p>
    <w:p w14:paraId="0A17BA85"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Calibri" w:hAnsi="Times New Roman" w:cs="Times New Roman"/>
          <w:bCs/>
          <w:spacing w:val="-6"/>
          <w:sz w:val="24"/>
          <w:szCs w:val="24"/>
        </w:rPr>
      </w:pPr>
      <w:r w:rsidRPr="00AD7724">
        <w:rPr>
          <w:rFonts w:ascii="Times New Roman" w:eastAsia="Calibri" w:hAnsi="Times New Roman" w:cs="Times New Roman"/>
          <w:bCs/>
          <w:spacing w:val="-6"/>
          <w:sz w:val="24"/>
          <w:szCs w:val="24"/>
        </w:rPr>
        <w:t xml:space="preserve">«Инициативная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w:t>
      </w:r>
    </w:p>
    <w:p w14:paraId="4B5B23FB"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b/>
          <w:sz w:val="24"/>
          <w:szCs w:val="24"/>
          <w:lang w:eastAsia="ru-RU"/>
        </w:rPr>
      </w:pPr>
      <w:r w:rsidRPr="00AD7724">
        <w:rPr>
          <w:rFonts w:ascii="Times New Roman" w:eastAsia="Times New Roman" w:hAnsi="Times New Roman" w:cs="Times New Roman"/>
          <w:b/>
          <w:sz w:val="24"/>
          <w:szCs w:val="24"/>
          <w:lang w:eastAsia="ru-RU"/>
        </w:rPr>
        <w:t>9) часть 1 статьи 11.1 изложить в следующей редакции:</w:t>
      </w:r>
    </w:p>
    <w:p w14:paraId="02803FB6"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Calibri" w:hAnsi="Times New Roman" w:cs="Times New Roman"/>
          <w:bCs/>
          <w:spacing w:val="-6"/>
          <w:sz w:val="24"/>
          <w:szCs w:val="24"/>
        </w:rPr>
      </w:pPr>
      <w:r w:rsidRPr="00AD7724">
        <w:rPr>
          <w:rFonts w:ascii="Times New Roman" w:eastAsia="Calibri" w:hAnsi="Times New Roman" w:cs="Times New Roman"/>
          <w:bCs/>
          <w:spacing w:val="-6"/>
          <w:sz w:val="24"/>
          <w:szCs w:val="24"/>
        </w:rPr>
        <w:t xml:space="preserve">«1. В целях реализации мероприятий, имеющих приоритетное значение для жителей Полеологовского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сельского поселения Полеологовский сельсовет муниципального района Бессоновский район Пензенской области </w:t>
      </w:r>
      <w:r w:rsidRPr="00AD7724">
        <w:rPr>
          <w:rFonts w:ascii="Times New Roman" w:eastAsia="Times New Roman" w:hAnsi="Times New Roman" w:cs="Times New Roman"/>
          <w:sz w:val="24"/>
          <w:szCs w:val="24"/>
          <w:lang w:eastAsia="ru-RU"/>
        </w:rPr>
        <w:t xml:space="preserve">(далее – администрация, администрация </w:t>
      </w:r>
      <w:r w:rsidRPr="00AD7724">
        <w:rPr>
          <w:rFonts w:ascii="Times New Roman" w:eastAsia="Calibri" w:hAnsi="Times New Roman" w:cs="Times New Roman"/>
          <w:bCs/>
          <w:spacing w:val="-6"/>
          <w:sz w:val="24"/>
          <w:szCs w:val="24"/>
        </w:rPr>
        <w:t>Полеологовского  сельсовета Бессоновского района Пензенской области</w:t>
      </w:r>
      <w:r w:rsidRPr="00AD7724">
        <w:rPr>
          <w:rFonts w:ascii="Times New Roman" w:eastAsia="Times New Roman" w:hAnsi="Times New Roman" w:cs="Times New Roman"/>
          <w:sz w:val="24"/>
          <w:szCs w:val="24"/>
          <w:lang w:eastAsia="ru-RU"/>
        </w:rPr>
        <w:t xml:space="preserve">) </w:t>
      </w:r>
      <w:r w:rsidRPr="00AD7724">
        <w:rPr>
          <w:rFonts w:ascii="Times New Roman" w:eastAsia="Calibri" w:hAnsi="Times New Roman" w:cs="Times New Roman"/>
          <w:bCs/>
          <w:spacing w:val="-6"/>
          <w:sz w:val="24"/>
          <w:szCs w:val="24"/>
        </w:rPr>
        <w:t>может быть внесен инициативный проект.</w:t>
      </w:r>
      <w:r w:rsidRPr="00AD7724">
        <w:rPr>
          <w:rFonts w:ascii="Times New Roman" w:eastAsia="Times New Roman" w:hAnsi="Times New Roman" w:cs="Times New Roman"/>
          <w:sz w:val="24"/>
          <w:szCs w:val="24"/>
          <w:lang w:eastAsia="ru-RU"/>
        </w:rPr>
        <w:t>»;</w:t>
      </w:r>
    </w:p>
    <w:p w14:paraId="0D18CF56"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b/>
          <w:sz w:val="24"/>
          <w:szCs w:val="24"/>
          <w:lang w:eastAsia="ru-RU"/>
        </w:rPr>
      </w:pPr>
      <w:r w:rsidRPr="00AD7724">
        <w:rPr>
          <w:rFonts w:ascii="Times New Roman" w:eastAsia="Times New Roman" w:hAnsi="Times New Roman" w:cs="Times New Roman"/>
          <w:b/>
          <w:sz w:val="24"/>
          <w:szCs w:val="24"/>
          <w:lang w:eastAsia="ru-RU"/>
        </w:rPr>
        <w:t>10) часть 1 статьи 19 изложить в следующей редакции:</w:t>
      </w:r>
    </w:p>
    <w:p w14:paraId="0BD6BBCA"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Calibri" w:hAnsi="Times New Roman" w:cs="Times New Roman"/>
          <w:bCs/>
          <w:spacing w:val="-6"/>
          <w:sz w:val="24"/>
          <w:szCs w:val="24"/>
        </w:rPr>
      </w:pPr>
      <w:r w:rsidRPr="00AD7724">
        <w:rPr>
          <w:rFonts w:ascii="Times New Roman" w:eastAsia="Calibri" w:hAnsi="Times New Roman" w:cs="Times New Roman"/>
          <w:bCs/>
          <w:spacing w:val="-6"/>
          <w:sz w:val="24"/>
          <w:szCs w:val="24"/>
        </w:rPr>
        <w:t>«1. Структуру органов местного самоуправления Полеологовского сельсовета составляют:</w:t>
      </w:r>
    </w:p>
    <w:p w14:paraId="47EED890"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Calibri" w:hAnsi="Times New Roman" w:cs="Times New Roman"/>
          <w:bCs/>
          <w:spacing w:val="-6"/>
          <w:sz w:val="24"/>
          <w:szCs w:val="24"/>
        </w:rPr>
      </w:pPr>
      <w:r w:rsidRPr="00AD7724">
        <w:rPr>
          <w:rFonts w:ascii="Times New Roman" w:eastAsia="Calibri" w:hAnsi="Times New Roman" w:cs="Times New Roman"/>
          <w:bCs/>
          <w:spacing w:val="-6"/>
          <w:sz w:val="24"/>
          <w:szCs w:val="24"/>
        </w:rPr>
        <w:t xml:space="preserve">1.1. Комитет местного самоуправления сельского поселения Полеологовский сельсовет </w:t>
      </w:r>
      <w:r w:rsidRPr="00AD7724">
        <w:rPr>
          <w:rFonts w:ascii="Times New Roman" w:eastAsia="Calibri" w:hAnsi="Times New Roman" w:cs="Times New Roman"/>
          <w:bCs/>
          <w:spacing w:val="-6"/>
          <w:sz w:val="24"/>
          <w:szCs w:val="24"/>
        </w:rPr>
        <w:lastRenderedPageBreak/>
        <w:t>муниципального района Бессоновский район Пензенской области — представительный орган муниципального образования;</w:t>
      </w:r>
    </w:p>
    <w:p w14:paraId="30F6F2FE"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Calibri" w:hAnsi="Times New Roman" w:cs="Times New Roman"/>
          <w:bCs/>
          <w:spacing w:val="-6"/>
          <w:sz w:val="24"/>
          <w:szCs w:val="24"/>
        </w:rPr>
      </w:pPr>
      <w:r w:rsidRPr="00AD7724">
        <w:rPr>
          <w:rFonts w:ascii="Times New Roman" w:eastAsia="Calibri" w:hAnsi="Times New Roman" w:cs="Times New Roman"/>
          <w:bCs/>
          <w:spacing w:val="-6"/>
          <w:sz w:val="24"/>
          <w:szCs w:val="24"/>
        </w:rPr>
        <w:t>1.2. Глава сельского поселения Полеологовский сельсовет муниципального района Бессоновский район Пензенской области – глава муниципального образования, высшее должностное лицо муниципального образования;</w:t>
      </w:r>
    </w:p>
    <w:p w14:paraId="0CD4D5B0"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Calibri" w:hAnsi="Times New Roman" w:cs="Times New Roman"/>
          <w:bCs/>
          <w:spacing w:val="-6"/>
          <w:sz w:val="24"/>
          <w:szCs w:val="24"/>
        </w:rPr>
      </w:pPr>
      <w:r w:rsidRPr="00AD7724">
        <w:rPr>
          <w:rFonts w:ascii="Times New Roman" w:eastAsia="Calibri" w:hAnsi="Times New Roman" w:cs="Times New Roman"/>
          <w:bCs/>
          <w:spacing w:val="-6"/>
          <w:sz w:val="24"/>
          <w:szCs w:val="24"/>
        </w:rPr>
        <w:t>1.3. Администрация сельского поселения Полеологовский сельсовет муниципального района Бессоновский район Пензенской области — местная администрация (исполнительно-распорядительный орган муниципального образования) (далее – администрация Полеологовского сельсовета);</w:t>
      </w:r>
    </w:p>
    <w:p w14:paraId="5C168B7D"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Calibri" w:hAnsi="Times New Roman" w:cs="Times New Roman"/>
          <w:bCs/>
          <w:spacing w:val="-6"/>
          <w:sz w:val="24"/>
          <w:szCs w:val="24"/>
        </w:rPr>
      </w:pPr>
      <w:r w:rsidRPr="00AD7724">
        <w:rPr>
          <w:rFonts w:ascii="Times New Roman" w:eastAsia="Calibri" w:hAnsi="Times New Roman" w:cs="Times New Roman"/>
          <w:bCs/>
          <w:spacing w:val="-6"/>
          <w:sz w:val="24"/>
          <w:szCs w:val="24"/>
        </w:rPr>
        <w:t>1.4. Ревизионная комиссия сельского поселения Полеологовский сельсовет муниципального района Бессоновский район Пензенской области — контрольно-счетный орган муниципального образования.»;</w:t>
      </w:r>
    </w:p>
    <w:p w14:paraId="67F23058"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b/>
          <w:sz w:val="24"/>
          <w:szCs w:val="24"/>
          <w:lang w:eastAsia="ru-RU"/>
        </w:rPr>
      </w:pPr>
      <w:r w:rsidRPr="00AD7724">
        <w:rPr>
          <w:rFonts w:ascii="Times New Roman" w:eastAsia="Times New Roman" w:hAnsi="Times New Roman" w:cs="Times New Roman"/>
          <w:b/>
          <w:sz w:val="24"/>
          <w:szCs w:val="24"/>
          <w:lang w:eastAsia="ru-RU"/>
        </w:rPr>
        <w:t>11) в статье 20:</w:t>
      </w:r>
    </w:p>
    <w:p w14:paraId="51359C6D"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а) часть 8 дополнить пунктом 14.1 следующего содержания:</w:t>
      </w:r>
    </w:p>
    <w:p w14:paraId="10BED020"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«14.1) утверждение порядка предоставления дополнительных гарантий муниципальным служащим Полеологовского сельсовета;»;</w:t>
      </w:r>
    </w:p>
    <w:p w14:paraId="03431CE4"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б) пункт 21.3 части 8 изложить в следующей редакции:</w:t>
      </w:r>
    </w:p>
    <w:p w14:paraId="40B81252"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pacing w:val="-6"/>
          <w:sz w:val="24"/>
          <w:szCs w:val="24"/>
          <w:lang w:eastAsia="ru-RU"/>
        </w:rPr>
      </w:pPr>
      <w:r w:rsidRPr="00AD7724">
        <w:rPr>
          <w:rFonts w:ascii="Times New Roman" w:eastAsia="Times New Roman" w:hAnsi="Times New Roman" w:cs="Times New Roman"/>
          <w:sz w:val="24"/>
          <w:szCs w:val="24"/>
          <w:lang w:eastAsia="ru-RU"/>
        </w:rPr>
        <w:t xml:space="preserve">«21.3) </w:t>
      </w:r>
      <w:r w:rsidRPr="00AD7724">
        <w:rPr>
          <w:rFonts w:ascii="Times New Roman" w:eastAsia="Times New Roman" w:hAnsi="Times New Roman" w:cs="Times New Roman"/>
          <w:spacing w:val="-6"/>
          <w:sz w:val="24"/>
          <w:szCs w:val="24"/>
          <w:lang w:eastAsia="ru-RU"/>
        </w:rPr>
        <w:t xml:space="preserve">утверждение порядка принятия представителем нанимателя (работодателем) решения, предусмотренного частью 4 статьи 14 </w:t>
      </w:r>
      <w:hyperlink r:id="rId12" w:tgtFrame="_self" w:history="1">
        <w:r w:rsidRPr="00AD7724">
          <w:rPr>
            <w:rFonts w:ascii="Times New Roman" w:eastAsia="Times New Roman" w:hAnsi="Times New Roman" w:cs="Times New Roman"/>
            <w:spacing w:val="-6"/>
            <w:sz w:val="24"/>
            <w:szCs w:val="24"/>
            <w:lang w:eastAsia="ru-RU"/>
          </w:rPr>
          <w:t xml:space="preserve">Закона Пензенской области </w:t>
        </w:r>
        <w:r w:rsidRPr="00AD7724">
          <w:rPr>
            <w:rFonts w:ascii="Times New Roman" w:eastAsia="Times New Roman" w:hAnsi="Times New Roman" w:cs="Times New Roman"/>
            <w:sz w:val="24"/>
            <w:szCs w:val="24"/>
            <w:lang w:eastAsia="ru-RU"/>
          </w:rPr>
          <w:t>от 24.04.2024 № 4208-ЗПО</w:t>
        </w:r>
      </w:hyperlink>
      <w:r w:rsidRPr="00AD7724">
        <w:rPr>
          <w:rFonts w:ascii="Times New Roman" w:eastAsia="Times New Roman" w:hAnsi="Times New Roman" w:cs="Times New Roman"/>
          <w:spacing w:val="-6"/>
          <w:sz w:val="24"/>
          <w:szCs w:val="24"/>
          <w:lang w:eastAsia="ru-RU"/>
        </w:rPr>
        <w:t xml:space="preserve">  «О муниципальной службе в Пензенской области»;»;</w:t>
      </w:r>
    </w:p>
    <w:p w14:paraId="70A3B62B"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Calibri" w:hAnsi="Times New Roman" w:cs="Times New Roman"/>
          <w:bCs/>
          <w:spacing w:val="-6"/>
          <w:sz w:val="24"/>
          <w:szCs w:val="24"/>
        </w:rPr>
      </w:pPr>
      <w:r w:rsidRPr="00AD7724">
        <w:rPr>
          <w:rFonts w:ascii="Times New Roman" w:eastAsia="Calibri" w:hAnsi="Times New Roman" w:cs="Times New Roman"/>
          <w:bCs/>
          <w:spacing w:val="-6"/>
          <w:sz w:val="24"/>
          <w:szCs w:val="24"/>
        </w:rPr>
        <w:t>в) последнее предложение части 8 исключить;</w:t>
      </w:r>
    </w:p>
    <w:p w14:paraId="5390936B"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Calibri" w:hAnsi="Times New Roman" w:cs="Times New Roman"/>
          <w:bCs/>
          <w:spacing w:val="-6"/>
          <w:sz w:val="24"/>
          <w:szCs w:val="24"/>
        </w:rPr>
      </w:pPr>
      <w:r w:rsidRPr="00AD7724">
        <w:rPr>
          <w:rFonts w:ascii="Times New Roman" w:eastAsia="Calibri" w:hAnsi="Times New Roman" w:cs="Times New Roman"/>
          <w:bCs/>
          <w:spacing w:val="-6"/>
          <w:sz w:val="24"/>
          <w:szCs w:val="24"/>
        </w:rPr>
        <w:t>г) дополнить частями 8.1 и 8.2 следующего содержания:</w:t>
      </w:r>
    </w:p>
    <w:p w14:paraId="6C745D30"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Calibri" w:hAnsi="Times New Roman" w:cs="Times New Roman"/>
          <w:bCs/>
          <w:spacing w:val="-6"/>
          <w:sz w:val="24"/>
          <w:szCs w:val="24"/>
        </w:rPr>
      </w:pPr>
      <w:r w:rsidRPr="00AD7724">
        <w:rPr>
          <w:rFonts w:ascii="Times New Roman" w:eastAsia="Calibri" w:hAnsi="Times New Roman" w:cs="Times New Roman"/>
          <w:bCs/>
          <w:spacing w:val="-6"/>
          <w:sz w:val="24"/>
          <w:szCs w:val="24"/>
        </w:rPr>
        <w:t>«8.1. Комитет местного самоуправления осуществляет иные полномочия,</w:t>
      </w:r>
      <w:r w:rsidRPr="00AD7724">
        <w:rPr>
          <w:rFonts w:ascii="Times New Roman" w:eastAsia="Times New Roman" w:hAnsi="Times New Roman" w:cs="Times New Roman"/>
          <w:spacing w:val="-6"/>
          <w:sz w:val="24"/>
          <w:szCs w:val="24"/>
          <w:lang w:eastAsia="ru-RU"/>
        </w:rPr>
        <w:t xml:space="preserve"> отнесенные к компетенции представительного органа</w:t>
      </w:r>
      <w:r w:rsidRPr="00AD7724">
        <w:rPr>
          <w:rFonts w:ascii="Times New Roman" w:eastAsia="Calibri" w:hAnsi="Times New Roman" w:cs="Times New Roman"/>
          <w:bCs/>
          <w:spacing w:val="-6"/>
          <w:sz w:val="24"/>
          <w:szCs w:val="24"/>
        </w:rPr>
        <w:t xml:space="preserve"> федеральными законами и принимаемыми в соответствии с ними Уставом Пензенской области, законами Пензенской области и настоящим Уставом.</w:t>
      </w:r>
    </w:p>
    <w:p w14:paraId="4727FB2A"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Calibri" w:hAnsi="Times New Roman" w:cs="Times New Roman"/>
          <w:bCs/>
          <w:spacing w:val="-6"/>
          <w:sz w:val="24"/>
          <w:szCs w:val="24"/>
        </w:rPr>
      </w:pPr>
      <w:r w:rsidRPr="00AD7724">
        <w:rPr>
          <w:rFonts w:ascii="Times New Roman" w:eastAsia="Calibri" w:hAnsi="Times New Roman" w:cs="Times New Roman"/>
          <w:bCs/>
          <w:spacing w:val="-6"/>
          <w:sz w:val="24"/>
          <w:szCs w:val="24"/>
        </w:rPr>
        <w:t>8.2. Комитет местного самоуправления осуществляет также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14:paraId="63DB567E"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д) часть 10 изложить в следующей редакции:</w:t>
      </w:r>
    </w:p>
    <w:p w14:paraId="7092109D"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«10. Нормативный правовой акт, принятый Комитетом местного самоуправления, направляется главе Полеологовского сельсовета для подписания и обнародования в течение 10 дней. Нормативный правовой акт подлежит обнародованию в порядке, установленном настоящим Уставом.»;</w:t>
      </w:r>
    </w:p>
    <w:p w14:paraId="2E944601"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b/>
          <w:spacing w:val="-6"/>
          <w:sz w:val="24"/>
          <w:szCs w:val="24"/>
          <w:lang w:eastAsia="ru-RU"/>
        </w:rPr>
      </w:pPr>
      <w:r w:rsidRPr="00AD7724">
        <w:rPr>
          <w:rFonts w:ascii="Times New Roman" w:eastAsia="Times New Roman" w:hAnsi="Times New Roman" w:cs="Times New Roman"/>
          <w:b/>
          <w:spacing w:val="-6"/>
          <w:sz w:val="24"/>
          <w:szCs w:val="24"/>
          <w:lang w:eastAsia="ru-RU"/>
        </w:rPr>
        <w:t>12) в статье 21:</w:t>
      </w:r>
    </w:p>
    <w:p w14:paraId="094E6EA8"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pacing w:val="-6"/>
          <w:sz w:val="24"/>
          <w:szCs w:val="24"/>
          <w:lang w:eastAsia="ru-RU"/>
        </w:rPr>
      </w:pPr>
      <w:r w:rsidRPr="00AD7724">
        <w:rPr>
          <w:rFonts w:ascii="Times New Roman" w:eastAsia="Times New Roman" w:hAnsi="Times New Roman" w:cs="Times New Roman"/>
          <w:spacing w:val="-6"/>
          <w:sz w:val="24"/>
          <w:szCs w:val="24"/>
          <w:lang w:eastAsia="ru-RU"/>
        </w:rPr>
        <w:t>а) часть 11 изложить в следующей редакции:</w:t>
      </w:r>
    </w:p>
    <w:p w14:paraId="20F7D1CA"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Calibri" w:hAnsi="Times New Roman" w:cs="Times New Roman"/>
          <w:bCs/>
          <w:spacing w:val="-6"/>
          <w:sz w:val="24"/>
          <w:szCs w:val="24"/>
        </w:rPr>
      </w:pPr>
      <w:r w:rsidRPr="00AD7724">
        <w:rPr>
          <w:rFonts w:ascii="Times New Roman" w:eastAsia="Calibri" w:hAnsi="Times New Roman" w:cs="Times New Roman"/>
          <w:bCs/>
          <w:spacing w:val="-6"/>
          <w:sz w:val="24"/>
          <w:szCs w:val="24"/>
        </w:rPr>
        <w:t>«11. 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
    <w:p w14:paraId="5E37F30B"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pacing w:val="-6"/>
          <w:sz w:val="24"/>
          <w:szCs w:val="24"/>
          <w:lang w:eastAsia="ru-RU"/>
        </w:rPr>
      </w:pPr>
      <w:r w:rsidRPr="00AD7724">
        <w:rPr>
          <w:rFonts w:ascii="Times New Roman" w:eastAsia="Times New Roman" w:hAnsi="Times New Roman" w:cs="Times New Roman"/>
          <w:spacing w:val="-6"/>
          <w:sz w:val="24"/>
          <w:szCs w:val="24"/>
          <w:lang w:eastAsia="ru-RU"/>
        </w:rPr>
        <w:t>б) часть 14 дополнить пунктом 10.1 следующего содержания:</w:t>
      </w:r>
    </w:p>
    <w:p w14:paraId="2373E3D6"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pacing w:val="-6"/>
          <w:sz w:val="24"/>
          <w:szCs w:val="24"/>
          <w:lang w:eastAsia="ru-RU"/>
        </w:rPr>
      </w:pPr>
      <w:r w:rsidRPr="00AD7724">
        <w:rPr>
          <w:rFonts w:ascii="Times New Roman" w:eastAsia="Times New Roman" w:hAnsi="Times New Roman" w:cs="Times New Roman"/>
          <w:spacing w:val="-6"/>
          <w:sz w:val="24"/>
          <w:szCs w:val="24"/>
          <w:lang w:eastAsia="ru-RU"/>
        </w:rPr>
        <w:t xml:space="preserve">«10.1) </w:t>
      </w:r>
      <w:r w:rsidRPr="00AD7724">
        <w:rPr>
          <w:rFonts w:ascii="Times New Roman" w:eastAsia="Times New Roman" w:hAnsi="Times New Roman" w:cs="Times New Roman"/>
          <w:sz w:val="24"/>
          <w:szCs w:val="24"/>
          <w:lang w:eastAsia="ru-RU"/>
        </w:rPr>
        <w:t>приобретения им статуса иностранного агента;</w:t>
      </w:r>
      <w:r w:rsidRPr="00AD7724">
        <w:rPr>
          <w:rFonts w:ascii="Times New Roman" w:eastAsia="Times New Roman" w:hAnsi="Times New Roman" w:cs="Times New Roman"/>
          <w:spacing w:val="-6"/>
          <w:sz w:val="24"/>
          <w:szCs w:val="24"/>
          <w:lang w:eastAsia="ru-RU"/>
        </w:rPr>
        <w:t>»;</w:t>
      </w:r>
    </w:p>
    <w:p w14:paraId="2FF83F5E"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b/>
          <w:sz w:val="24"/>
          <w:szCs w:val="24"/>
          <w:lang w:eastAsia="ru-RU"/>
        </w:rPr>
      </w:pPr>
      <w:r w:rsidRPr="00AD7724">
        <w:rPr>
          <w:rFonts w:ascii="Times New Roman" w:eastAsia="Times New Roman" w:hAnsi="Times New Roman" w:cs="Times New Roman"/>
          <w:b/>
          <w:sz w:val="24"/>
          <w:szCs w:val="24"/>
          <w:lang w:eastAsia="ru-RU"/>
        </w:rPr>
        <w:t>13) в статье 26:</w:t>
      </w:r>
    </w:p>
    <w:p w14:paraId="61A3BC95"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а) абзац первый части 3 изложить в следующей редакции:</w:t>
      </w:r>
    </w:p>
    <w:p w14:paraId="61868C40"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 xml:space="preserve">«3. Полное наименование Комитета местного самоуправления – Комитет местного самоуправления сельского поселения Полеологовский сельсовет муниципального района </w:t>
      </w:r>
      <w:r w:rsidRPr="00AD7724">
        <w:rPr>
          <w:rFonts w:ascii="Times New Roman" w:eastAsia="Times New Roman" w:hAnsi="Times New Roman" w:cs="Times New Roman"/>
          <w:sz w:val="24"/>
          <w:szCs w:val="24"/>
          <w:lang w:eastAsia="ru-RU"/>
        </w:rPr>
        <w:lastRenderedPageBreak/>
        <w:t xml:space="preserve">Бессоновский район Пензенской области. Сокращенное наименование Комитета местного самоуправления – Комитет местного самоуправления Полеологовского сельсовета Бессоновского района </w:t>
      </w:r>
      <w:r w:rsidRPr="00AD7724">
        <w:rPr>
          <w:rFonts w:ascii="Times New Roman" w:eastAsia="Times New Roman" w:hAnsi="Times New Roman" w:cs="Times New Roman"/>
          <w:spacing w:val="-6"/>
          <w:sz w:val="24"/>
          <w:szCs w:val="24"/>
          <w:lang w:eastAsia="ru-RU"/>
        </w:rPr>
        <w:t>Пензенской области</w:t>
      </w:r>
      <w:r w:rsidRPr="00AD7724">
        <w:rPr>
          <w:rFonts w:ascii="Times New Roman" w:eastAsia="Times New Roman" w:hAnsi="Times New Roman" w:cs="Times New Roman"/>
          <w:sz w:val="24"/>
          <w:szCs w:val="24"/>
          <w:lang w:eastAsia="ru-RU"/>
        </w:rPr>
        <w:t>.»;</w:t>
      </w:r>
    </w:p>
    <w:p w14:paraId="01BF5137"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б) абзац первый части 4 изложить в следующей редакции:</w:t>
      </w:r>
    </w:p>
    <w:p w14:paraId="239B55EB"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«4. Полное наименование администрации – администрация сельского поселения Полеологовский сельсовет муниципального района Бессоновский район Пензенской области. Сокращенное наименование администрации – администрация Полеологовского сельсовета Бессоновского района</w:t>
      </w:r>
      <w:r w:rsidRPr="00AD7724">
        <w:rPr>
          <w:rFonts w:ascii="Times New Roman" w:eastAsia="Times New Roman" w:hAnsi="Times New Roman" w:cs="Times New Roman"/>
          <w:spacing w:val="-6"/>
          <w:sz w:val="24"/>
          <w:szCs w:val="24"/>
          <w:lang w:eastAsia="ru-RU"/>
        </w:rPr>
        <w:t xml:space="preserve"> Пензенской области</w:t>
      </w:r>
      <w:r w:rsidRPr="00AD7724">
        <w:rPr>
          <w:rFonts w:ascii="Times New Roman" w:eastAsia="Times New Roman" w:hAnsi="Times New Roman" w:cs="Times New Roman"/>
          <w:sz w:val="24"/>
          <w:szCs w:val="24"/>
          <w:lang w:eastAsia="ru-RU"/>
        </w:rPr>
        <w:t>.»;</w:t>
      </w:r>
    </w:p>
    <w:p w14:paraId="193BCEED"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b/>
          <w:sz w:val="24"/>
          <w:szCs w:val="24"/>
          <w:lang w:eastAsia="ru-RU"/>
        </w:rPr>
      </w:pPr>
      <w:r w:rsidRPr="00AD7724">
        <w:rPr>
          <w:rFonts w:ascii="Times New Roman" w:eastAsia="Times New Roman" w:hAnsi="Times New Roman" w:cs="Times New Roman"/>
          <w:b/>
          <w:sz w:val="24"/>
          <w:szCs w:val="24"/>
          <w:lang w:eastAsia="ru-RU"/>
        </w:rPr>
        <w:t>14) абзац второй статьи 27 изложить в следующей редакции:</w:t>
      </w:r>
    </w:p>
    <w:p w14:paraId="267E0735"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настоящим Уставом, в порядке, установленном Комитетом местного самоуправления.»;</w:t>
      </w:r>
    </w:p>
    <w:p w14:paraId="4BE73D11"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b/>
          <w:sz w:val="24"/>
          <w:szCs w:val="24"/>
          <w:lang w:eastAsia="ru-RU"/>
        </w:rPr>
      </w:pPr>
      <w:r w:rsidRPr="00AD7724">
        <w:rPr>
          <w:rFonts w:ascii="Times New Roman" w:eastAsia="Times New Roman" w:hAnsi="Times New Roman" w:cs="Times New Roman"/>
          <w:b/>
          <w:sz w:val="24"/>
          <w:szCs w:val="24"/>
          <w:lang w:eastAsia="ru-RU"/>
        </w:rPr>
        <w:t>15) в статье 30:</w:t>
      </w:r>
    </w:p>
    <w:p w14:paraId="011E9397"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а) часть 5 изложить в следующей редакции:</w:t>
      </w:r>
    </w:p>
    <w:p w14:paraId="0D10B63D"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«5. Устав Полеологовского сельсовета, решение Комитета местного самоуправления о внесении изменений и дополнений в Устав Полеологовского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r w:rsidRPr="00AD7724">
        <w:rPr>
          <w:rFonts w:ascii="Times New Roman" w:eastAsia="Times New Roman" w:hAnsi="Times New Roman" w:cs="Times New Roman"/>
          <w:bCs/>
          <w:sz w:val="24"/>
          <w:szCs w:val="24"/>
          <w:lang w:eastAsia="ru-RU"/>
        </w:rPr>
        <w:t>.»;</w:t>
      </w:r>
    </w:p>
    <w:p w14:paraId="552C0658"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б) дополнить частями 7 и 8 следующего содержания:</w:t>
      </w:r>
    </w:p>
    <w:p w14:paraId="14FC4E8D"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«7. Официальным опубликованием (обнародованием) Устава Полеологовского сельсовета, решений Комитета местного самоуправления о внесении изменений и дополнений в Устав Полеологовского сельсовета является первая публикация их полного текста в информационном бюллете</w:t>
      </w:r>
      <w:r w:rsidRPr="00AD7724">
        <w:rPr>
          <w:rFonts w:ascii="Times New Roman" w:eastAsia="Times New Roman" w:hAnsi="Times New Roman" w:cs="Times New Roman"/>
          <w:iCs/>
          <w:sz w:val="24"/>
          <w:szCs w:val="24"/>
          <w:lang w:eastAsia="ru-RU"/>
        </w:rPr>
        <w:t>не Полеологовского сельсовета «Сельские ведомости</w:t>
      </w:r>
      <w:proofErr w:type="gramStart"/>
      <w:r w:rsidRPr="00AD7724">
        <w:rPr>
          <w:rFonts w:ascii="Times New Roman" w:eastAsia="Times New Roman" w:hAnsi="Times New Roman" w:cs="Times New Roman"/>
          <w:iCs/>
          <w:sz w:val="24"/>
          <w:szCs w:val="24"/>
          <w:lang w:eastAsia="ru-RU"/>
        </w:rPr>
        <w:t>»</w:t>
      </w:r>
      <w:r w:rsidRPr="00AD7724">
        <w:rPr>
          <w:rFonts w:ascii="Times New Roman" w:eastAsia="Times New Roman" w:hAnsi="Times New Roman" w:cs="Times New Roman"/>
          <w:iCs/>
          <w:sz w:val="24"/>
          <w:szCs w:val="24"/>
          <w:vertAlign w:val="superscript"/>
          <w:lang w:eastAsia="ru-RU"/>
        </w:rPr>
        <w:t>..</w:t>
      </w:r>
      <w:proofErr w:type="gramEnd"/>
    </w:p>
    <w:p w14:paraId="2E5E3AA9"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Официальным опубликованием (обнародованием) Устава Полеологовского  сельсовета, решений Комитета местного самоуправления о внесении изменений и дополнений в Устав Полеологовского сельсовета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14:paraId="6FFD2B26"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8. Изменения и дополнения, внесенные в Устав Полеологовского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Полеологовского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муниципальный правовой акт о внесении указанных изменений и дополнений в Устав Полеологовского  сельсовета.»;</w:t>
      </w:r>
    </w:p>
    <w:p w14:paraId="5E6D5520"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b/>
          <w:sz w:val="24"/>
          <w:szCs w:val="24"/>
          <w:lang w:eastAsia="ru-RU"/>
        </w:rPr>
      </w:pPr>
      <w:r w:rsidRPr="00AD7724">
        <w:rPr>
          <w:rFonts w:ascii="Times New Roman" w:eastAsia="Times New Roman" w:hAnsi="Times New Roman" w:cs="Times New Roman"/>
          <w:b/>
          <w:sz w:val="24"/>
          <w:szCs w:val="24"/>
          <w:lang w:eastAsia="ru-RU"/>
        </w:rPr>
        <w:t>16) статью 33 изложить в следующей редакции:</w:t>
      </w:r>
    </w:p>
    <w:p w14:paraId="2367A470"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b/>
          <w:sz w:val="24"/>
          <w:szCs w:val="24"/>
          <w:lang w:eastAsia="ru-RU"/>
        </w:rPr>
        <w:t>«Статья 33. Порядок обнародования и вступления в силу муниципальных правовых актов</w:t>
      </w:r>
    </w:p>
    <w:p w14:paraId="5A1C212C"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 xml:space="preserve">1. </w:t>
      </w:r>
      <w:r w:rsidRPr="00AD7724">
        <w:rPr>
          <w:rFonts w:ascii="Times New Roman" w:eastAsia="Times New Roman" w:hAnsi="Times New Roman" w:cs="Times New Roman"/>
          <w:iCs/>
          <w:sz w:val="24"/>
          <w:szCs w:val="24"/>
          <w:lang w:eastAsia="ru-RU"/>
        </w:rPr>
        <w:t xml:space="preserve">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Pr="00AD7724">
        <w:rPr>
          <w:rFonts w:ascii="Times New Roman" w:eastAsia="Times New Roman" w:hAnsi="Times New Roman" w:cs="Times New Roman"/>
          <w:sz w:val="24"/>
          <w:szCs w:val="24"/>
          <w:lang w:eastAsia="ru-RU"/>
        </w:rPr>
        <w:t>Полеологовский сельсовет</w:t>
      </w:r>
      <w:r w:rsidRPr="00AD7724">
        <w:rPr>
          <w:rFonts w:ascii="Times New Roman" w:eastAsia="Times New Roman" w:hAnsi="Times New Roman" w:cs="Times New Roman"/>
          <w:iCs/>
          <w:sz w:val="24"/>
          <w:szCs w:val="24"/>
          <w:lang w:eastAsia="ru-RU"/>
        </w:rPr>
        <w:t xml:space="preserve">, а также соглашения, заключаемые между органами местного самоуправления (далее - соглашения), </w:t>
      </w:r>
      <w:r w:rsidRPr="00AD7724">
        <w:rPr>
          <w:rFonts w:ascii="Times New Roman" w:eastAsia="Times New Roman" w:hAnsi="Times New Roman" w:cs="Times New Roman"/>
          <w:sz w:val="24"/>
          <w:szCs w:val="24"/>
          <w:lang w:eastAsia="ru-RU"/>
        </w:rPr>
        <w:t>вступают в силу после их официального обнародования.</w:t>
      </w:r>
      <w:r w:rsidRPr="00AD7724">
        <w:rPr>
          <w:rFonts w:ascii="Times New Roman" w:eastAsia="Times New Roman" w:hAnsi="Times New Roman" w:cs="Times New Roman"/>
          <w:bCs/>
          <w:sz w:val="24"/>
          <w:szCs w:val="24"/>
          <w:lang w:eastAsia="ru-RU"/>
        </w:rPr>
        <w:t xml:space="preserve"> </w:t>
      </w:r>
    </w:p>
    <w:p w14:paraId="04316F94"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2. Под официальным обнародованием муниципальных нормативных правовых актов и соглашений понимается их официальное опубликование.</w:t>
      </w:r>
    </w:p>
    <w:p w14:paraId="77922507"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iCs/>
          <w:sz w:val="24"/>
          <w:szCs w:val="24"/>
          <w:lang w:eastAsia="ru-RU"/>
        </w:rPr>
      </w:pPr>
      <w:r w:rsidRPr="00AD7724">
        <w:rPr>
          <w:rFonts w:ascii="Times New Roman" w:eastAsia="Times New Roman" w:hAnsi="Times New Roman" w:cs="Times New Roman"/>
          <w:sz w:val="24"/>
          <w:szCs w:val="24"/>
          <w:lang w:eastAsia="ru-RU"/>
        </w:rPr>
        <w:t xml:space="preserve">3. Официальным опубликованием муниципальных нормативных правовых актов и соглашений </w:t>
      </w:r>
      <w:r w:rsidRPr="00AD7724">
        <w:rPr>
          <w:rFonts w:ascii="Times New Roman" w:eastAsia="Times New Roman" w:hAnsi="Times New Roman" w:cs="Times New Roman"/>
          <w:sz w:val="24"/>
          <w:szCs w:val="24"/>
          <w:lang w:eastAsia="ru-RU"/>
        </w:rPr>
        <w:lastRenderedPageBreak/>
        <w:t>является первая публикация их полного текста в информационном бюллете</w:t>
      </w:r>
      <w:r w:rsidRPr="00AD7724">
        <w:rPr>
          <w:rFonts w:ascii="Times New Roman" w:eastAsia="Times New Roman" w:hAnsi="Times New Roman" w:cs="Times New Roman"/>
          <w:iCs/>
          <w:sz w:val="24"/>
          <w:szCs w:val="24"/>
          <w:lang w:eastAsia="ru-RU"/>
        </w:rPr>
        <w:t>не Полеологовского сельсовета «Сельские ведомости».</w:t>
      </w:r>
    </w:p>
    <w:p w14:paraId="3CA37A73"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В целях обеспечения возможности ознакомления граждан с муниципальными нормативными правовыми актами и соглашениями информационный бюллетень «Сельские ведомости» в обязательном порядке направляется в библиотеки на территории Полеологовского сельсовета.</w:t>
      </w:r>
    </w:p>
    <w:p w14:paraId="669D5FD2"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4. В качестве дополнительного вида официального обнародования может использоваться размещение  муниципальных нормативных правовых актов и соглашений на официальном сайте муниципального района Бессоновский район Пензенской области в информационно-телекоммуникационной сети «Интернет» (https://bessonovka.pnzreg.ru/), в помещениях органов местного самоуправления Полеологовского  сельсовета, а также в других доступных для посещения местах, определенных решением Комитета местного самоуправления.</w:t>
      </w:r>
    </w:p>
    <w:p w14:paraId="3E71F785"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5. Правовые акты, принятые на местном референдуме Полеологовского сельсовета, вступают в силу на следующий день после дня их официального опубликования.</w:t>
      </w:r>
    </w:p>
    <w:p w14:paraId="3531894D"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6. Нормативные правовые акты главы Полеологовского сельсовета, решения Комитета местного самоуправления, устанавливающие правила, обязательные для исполнения на территории Полеологовского сельсовета, вступают в силу на следующий день после дня их официального опубликования, если указанными нормативными правовыми актами не установлен иной срок вступления в силу.</w:t>
      </w:r>
    </w:p>
    <w:p w14:paraId="486D1C99"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Решения Комитета местного самоуправления о налогах и сборах вступают в силу в соответствии с Налоговым кодексом Российской Федерации.</w:t>
      </w:r>
    </w:p>
    <w:p w14:paraId="1CEEFA51"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Calibri" w:hAnsi="Times New Roman" w:cs="Times New Roman"/>
          <w:sz w:val="24"/>
          <w:szCs w:val="24"/>
        </w:rPr>
        <w:t xml:space="preserve">Ненормативные правовые акты главы </w:t>
      </w:r>
      <w:r w:rsidRPr="00AD7724">
        <w:rPr>
          <w:rFonts w:ascii="Times New Roman" w:eastAsia="Times New Roman" w:hAnsi="Times New Roman" w:cs="Times New Roman"/>
          <w:sz w:val="24"/>
          <w:szCs w:val="24"/>
          <w:lang w:eastAsia="ru-RU"/>
        </w:rPr>
        <w:t>Полеологовского сельсовета</w:t>
      </w:r>
      <w:r w:rsidRPr="00AD7724">
        <w:rPr>
          <w:rFonts w:ascii="Times New Roman" w:eastAsia="Calibri" w:hAnsi="Times New Roman" w:cs="Times New Roman"/>
          <w:sz w:val="24"/>
          <w:szCs w:val="24"/>
        </w:rPr>
        <w:t xml:space="preserve">, </w:t>
      </w:r>
      <w:r w:rsidRPr="00AD7724">
        <w:rPr>
          <w:rFonts w:ascii="Times New Roman" w:eastAsia="Times New Roman" w:hAnsi="Times New Roman" w:cs="Times New Roman"/>
          <w:sz w:val="24"/>
          <w:szCs w:val="24"/>
          <w:lang w:eastAsia="ru-RU"/>
        </w:rPr>
        <w:t>решения Комитета местного самоуправления по вопросам организации деятельности Комитета местного самоуправления, распоряжения администрации вступают в силу со дня их подписания либо в иные сроки, установленные указанными правовыми актами.</w:t>
      </w:r>
    </w:p>
    <w:p w14:paraId="1705BC03"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z w:val="24"/>
          <w:szCs w:val="24"/>
          <w:lang w:eastAsia="ru-RU"/>
        </w:rPr>
        <w:t>7.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Полеологовского  сельсовета федеральными законами и законами Пензенской области, вступают в силу на следующий день после дня их официального опубликования, если указанными правовыми актами не установлен иной срок вступления в силу.»;</w:t>
      </w:r>
    </w:p>
    <w:p w14:paraId="520A769C"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b/>
          <w:spacing w:val="-6"/>
          <w:sz w:val="24"/>
          <w:szCs w:val="24"/>
          <w:lang w:eastAsia="ru-RU"/>
        </w:rPr>
      </w:pPr>
      <w:r w:rsidRPr="00AD7724">
        <w:rPr>
          <w:rFonts w:ascii="Times New Roman" w:eastAsia="Times New Roman" w:hAnsi="Times New Roman" w:cs="Times New Roman"/>
          <w:b/>
          <w:spacing w:val="-6"/>
          <w:sz w:val="24"/>
          <w:szCs w:val="24"/>
          <w:lang w:eastAsia="ru-RU"/>
        </w:rPr>
        <w:t xml:space="preserve">17) в статье 50: </w:t>
      </w:r>
    </w:p>
    <w:p w14:paraId="76752F5C"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pacing w:val="-6"/>
          <w:sz w:val="24"/>
          <w:szCs w:val="24"/>
          <w:lang w:eastAsia="ru-RU"/>
        </w:rPr>
      </w:pPr>
      <w:r w:rsidRPr="00AD7724">
        <w:rPr>
          <w:rFonts w:ascii="Times New Roman" w:eastAsia="Times New Roman" w:hAnsi="Times New Roman" w:cs="Times New Roman"/>
          <w:spacing w:val="-6"/>
          <w:sz w:val="24"/>
          <w:szCs w:val="24"/>
          <w:lang w:eastAsia="ru-RU"/>
        </w:rPr>
        <w:t>а) дополнить пунктом 4.1 следующего содержания:</w:t>
      </w:r>
    </w:p>
    <w:p w14:paraId="08A6E3D2"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pacing w:val="-6"/>
          <w:sz w:val="24"/>
          <w:szCs w:val="24"/>
          <w:lang w:eastAsia="ru-RU"/>
        </w:rPr>
      </w:pPr>
      <w:r w:rsidRPr="00AD7724">
        <w:rPr>
          <w:rFonts w:ascii="Times New Roman" w:eastAsia="Times New Roman" w:hAnsi="Times New Roman" w:cs="Times New Roman"/>
          <w:spacing w:val="-6"/>
          <w:sz w:val="24"/>
          <w:szCs w:val="24"/>
          <w:lang w:eastAsia="ru-RU"/>
        </w:rPr>
        <w:t xml:space="preserve">«4.1) </w:t>
      </w:r>
      <w:r w:rsidRPr="00AD7724">
        <w:rPr>
          <w:rFonts w:ascii="Times New Roman" w:eastAsia="Times New Roman" w:hAnsi="Times New Roman" w:cs="Times New Roman"/>
          <w:sz w:val="24"/>
          <w:szCs w:val="24"/>
          <w:lang w:eastAsia="ru-RU"/>
        </w:rPr>
        <w:t>приобретение им статуса иностранного агента;</w:t>
      </w:r>
      <w:r w:rsidRPr="00AD7724">
        <w:rPr>
          <w:rFonts w:ascii="Times New Roman" w:eastAsia="Times New Roman" w:hAnsi="Times New Roman" w:cs="Times New Roman"/>
          <w:spacing w:val="-6"/>
          <w:sz w:val="24"/>
          <w:szCs w:val="24"/>
          <w:lang w:eastAsia="ru-RU"/>
        </w:rPr>
        <w:t>»;</w:t>
      </w:r>
    </w:p>
    <w:p w14:paraId="057EAB76"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pacing w:val="-6"/>
          <w:sz w:val="24"/>
          <w:szCs w:val="24"/>
          <w:lang w:eastAsia="ru-RU"/>
        </w:rPr>
      </w:pPr>
      <w:r w:rsidRPr="00AD7724">
        <w:rPr>
          <w:rFonts w:ascii="Times New Roman" w:eastAsia="Times New Roman" w:hAnsi="Times New Roman" w:cs="Times New Roman"/>
          <w:spacing w:val="-6"/>
          <w:sz w:val="24"/>
          <w:szCs w:val="24"/>
          <w:lang w:eastAsia="ru-RU"/>
        </w:rPr>
        <w:t>б) дополнить пунктом 6 следующего содержания:</w:t>
      </w:r>
    </w:p>
    <w:p w14:paraId="67847BDF"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pacing w:val="-6"/>
          <w:sz w:val="24"/>
          <w:szCs w:val="24"/>
          <w:lang w:eastAsia="ru-RU"/>
        </w:rPr>
      </w:pPr>
      <w:r w:rsidRPr="00AD7724">
        <w:rPr>
          <w:rFonts w:ascii="Times New Roman" w:eastAsia="Times New Roman" w:hAnsi="Times New Roman" w:cs="Times New Roman"/>
          <w:spacing w:val="-6"/>
          <w:sz w:val="24"/>
          <w:szCs w:val="24"/>
          <w:lang w:eastAsia="ru-RU"/>
        </w:rPr>
        <w:t xml:space="preserve">«6) </w:t>
      </w:r>
      <w:r w:rsidRPr="00AD7724">
        <w:rPr>
          <w:rFonts w:ascii="Times New Roman" w:eastAsia="Times New Roman" w:hAnsi="Times New Roman" w:cs="Times New Roman"/>
          <w:sz w:val="24"/>
          <w:szCs w:val="24"/>
          <w:lang w:eastAsia="ru-RU"/>
        </w:rPr>
        <w:t xml:space="preserve">систематическое недостижение </w:t>
      </w:r>
      <w:r w:rsidRPr="00AD7724">
        <w:rPr>
          <w:rFonts w:ascii="Times New Roman" w:eastAsia="Times New Roman" w:hAnsi="Times New Roman" w:cs="Times New Roman"/>
          <w:spacing w:val="-6"/>
          <w:sz w:val="24"/>
          <w:szCs w:val="24"/>
          <w:lang w:eastAsia="ru-RU"/>
        </w:rPr>
        <w:t>показателей для оценки эффективности деятельности органов местного самоуправления Полеологовского сельсовета.»;</w:t>
      </w:r>
    </w:p>
    <w:p w14:paraId="60910814"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b/>
          <w:bCs/>
          <w:spacing w:val="-6"/>
          <w:sz w:val="24"/>
          <w:szCs w:val="24"/>
          <w:lang w:eastAsia="ru-RU"/>
        </w:rPr>
      </w:pPr>
      <w:r w:rsidRPr="00AD7724">
        <w:rPr>
          <w:rFonts w:ascii="Times New Roman" w:eastAsia="Times New Roman" w:hAnsi="Times New Roman" w:cs="Times New Roman"/>
          <w:b/>
          <w:bCs/>
          <w:spacing w:val="-6"/>
          <w:sz w:val="24"/>
          <w:szCs w:val="24"/>
          <w:lang w:eastAsia="ru-RU"/>
        </w:rPr>
        <w:t>18) статью 52 дополнить частью 15 следующего содержания:</w:t>
      </w:r>
    </w:p>
    <w:p w14:paraId="36EFE0F3"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pacing w:val="-6"/>
          <w:sz w:val="24"/>
          <w:szCs w:val="24"/>
          <w:lang w:eastAsia="ru-RU"/>
        </w:rPr>
      </w:pPr>
      <w:r w:rsidRPr="00AD7724">
        <w:rPr>
          <w:rFonts w:ascii="Times New Roman" w:eastAsia="Times New Roman" w:hAnsi="Times New Roman" w:cs="Times New Roman"/>
          <w:spacing w:val="-6"/>
          <w:sz w:val="24"/>
          <w:szCs w:val="24"/>
          <w:lang w:eastAsia="ru-RU"/>
        </w:rPr>
        <w:t>«15. Часть 2 статьи 6 настоящего Устава утрачивает силу, а часть 2.1 статьи 6 настоящего Устава вступает в силу с 01.01.2025.».</w:t>
      </w:r>
    </w:p>
    <w:p w14:paraId="2B95A385"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pacing w:val="-6"/>
          <w:sz w:val="24"/>
          <w:szCs w:val="24"/>
          <w:lang w:eastAsia="ru-RU"/>
        </w:rPr>
        <w:t>2. Принять настоящее решение на сессии Комитета местного самоуправления Полеологовского сельсовета Бессоновского района Пензенской области.</w:t>
      </w:r>
    </w:p>
    <w:p w14:paraId="26AEE59B"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pacing w:val="-6"/>
          <w:sz w:val="24"/>
          <w:szCs w:val="24"/>
          <w:lang w:eastAsia="ru-RU"/>
        </w:rPr>
        <w:t xml:space="preserve">3. </w:t>
      </w:r>
      <w:r w:rsidRPr="00AD7724">
        <w:rPr>
          <w:rFonts w:ascii="Times New Roman" w:eastAsia="Times New Roman" w:hAnsi="Times New Roman" w:cs="Times New Roman"/>
          <w:sz w:val="24"/>
          <w:szCs w:val="24"/>
          <w:lang w:eastAsia="ru-RU"/>
        </w:rPr>
        <w:t>Направить настоящее решение в Управление Министерства юстиции Российской Федерации по Пензенской области на государственную регистрацию и для официального опубликования (обнародования) на портале Министерства юстиции Российской Федерации.</w:t>
      </w:r>
    </w:p>
    <w:p w14:paraId="1EAB3F4E"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pacing w:val="-6"/>
          <w:sz w:val="24"/>
          <w:szCs w:val="24"/>
          <w:lang w:eastAsia="ru-RU"/>
        </w:rPr>
        <w:t xml:space="preserve">4. Опубликовать настоящее решение в </w:t>
      </w:r>
      <w:r w:rsidRPr="00AD7724">
        <w:rPr>
          <w:rFonts w:ascii="Times New Roman" w:eastAsia="Times New Roman" w:hAnsi="Times New Roman" w:cs="Times New Roman"/>
          <w:sz w:val="24"/>
          <w:szCs w:val="24"/>
          <w:lang w:eastAsia="ru-RU"/>
        </w:rPr>
        <w:t xml:space="preserve">информационном бюллетене «Сельские ведомости» </w:t>
      </w:r>
      <w:r w:rsidRPr="00AD7724">
        <w:rPr>
          <w:rFonts w:ascii="Times New Roman" w:eastAsia="Times New Roman" w:hAnsi="Times New Roman" w:cs="Times New Roman"/>
          <w:spacing w:val="-6"/>
          <w:sz w:val="24"/>
          <w:szCs w:val="24"/>
          <w:lang w:eastAsia="ru-RU"/>
        </w:rPr>
        <w:t xml:space="preserve">в течение семи дней со дня </w:t>
      </w:r>
      <w:r w:rsidRPr="00AD7724">
        <w:rPr>
          <w:rFonts w:ascii="Times New Roman" w:eastAsia="Times New Roman" w:hAnsi="Times New Roman" w:cs="Times New Roman"/>
          <w:sz w:val="24"/>
          <w:szCs w:val="24"/>
          <w:lang w:eastAsia="ru-RU"/>
        </w:rPr>
        <w:t xml:space="preserve">поступления из </w:t>
      </w:r>
      <w:r w:rsidRPr="00AD7724">
        <w:rPr>
          <w:rFonts w:ascii="Times New Roman" w:eastAsia="Times New Roman" w:hAnsi="Times New Roman" w:cs="Times New Roman"/>
          <w:spacing w:val="-6"/>
          <w:sz w:val="24"/>
          <w:szCs w:val="24"/>
          <w:lang w:eastAsia="ru-RU"/>
        </w:rPr>
        <w:t>Управления Министерства юстиции Российской Федерации по Пензенской области</w:t>
      </w:r>
      <w:r w:rsidRPr="00AD7724">
        <w:rPr>
          <w:rFonts w:ascii="Times New Roman" w:eastAsia="Times New Roman" w:hAnsi="Times New Roman" w:cs="Times New Roman"/>
          <w:sz w:val="24"/>
          <w:szCs w:val="24"/>
          <w:lang w:eastAsia="ru-RU"/>
        </w:rPr>
        <w:t xml:space="preserve"> уведомления о включении сведений о настоящем решении в государственный реестр уставов муниципальных образований Пензенской области, предусмотренного </w:t>
      </w:r>
      <w:hyperlink r:id="rId13" w:history="1">
        <w:r w:rsidRPr="00AD7724">
          <w:rPr>
            <w:rFonts w:ascii="Times New Roman" w:eastAsia="Times New Roman" w:hAnsi="Times New Roman" w:cs="Times New Roman"/>
            <w:sz w:val="24"/>
            <w:szCs w:val="24"/>
            <w:lang w:eastAsia="ru-RU"/>
          </w:rPr>
          <w:t xml:space="preserve">частью 6 статьи </w:t>
        </w:r>
        <w:r w:rsidRPr="00AD7724">
          <w:rPr>
            <w:rFonts w:ascii="Times New Roman" w:eastAsia="Times New Roman" w:hAnsi="Times New Roman" w:cs="Times New Roman"/>
            <w:sz w:val="24"/>
            <w:szCs w:val="24"/>
            <w:lang w:eastAsia="ru-RU"/>
          </w:rPr>
          <w:lastRenderedPageBreak/>
          <w:t>4</w:t>
        </w:r>
      </w:hyperlink>
      <w:r w:rsidRPr="00AD7724">
        <w:rPr>
          <w:rFonts w:ascii="Times New Roman" w:eastAsia="Times New Roman" w:hAnsi="Times New Roman" w:cs="Times New Roman"/>
          <w:sz w:val="24"/>
          <w:szCs w:val="24"/>
          <w:lang w:eastAsia="ru-RU"/>
        </w:rPr>
        <w:t xml:space="preserve"> Федерального закона от 21 июля 2005 года № 97-ФЗ «О государственной регистрации уставов муниципальных образований».</w:t>
      </w:r>
    </w:p>
    <w:p w14:paraId="2AA85E91" w14:textId="77777777" w:rsidR="00AD7724" w:rsidRPr="00AD7724" w:rsidRDefault="00AD7724" w:rsidP="00AD7724">
      <w:pPr>
        <w:widowControl w:val="0"/>
        <w:autoSpaceDE w:val="0"/>
        <w:autoSpaceDN w:val="0"/>
        <w:adjustRightInd w:val="0"/>
        <w:spacing w:after="0" w:line="240" w:lineRule="auto"/>
        <w:ind w:left="-851" w:right="-284" w:firstLine="567"/>
        <w:jc w:val="both"/>
        <w:rPr>
          <w:rFonts w:ascii="Times New Roman" w:eastAsia="Times New Roman" w:hAnsi="Times New Roman" w:cs="Times New Roman"/>
          <w:sz w:val="24"/>
          <w:szCs w:val="24"/>
          <w:lang w:eastAsia="ru-RU"/>
        </w:rPr>
      </w:pPr>
      <w:r w:rsidRPr="00AD7724">
        <w:rPr>
          <w:rFonts w:ascii="Times New Roman" w:eastAsia="Times New Roman" w:hAnsi="Times New Roman" w:cs="Times New Roman"/>
          <w:spacing w:val="-6"/>
          <w:sz w:val="24"/>
          <w:szCs w:val="24"/>
          <w:lang w:eastAsia="ru-RU"/>
        </w:rPr>
        <w:t xml:space="preserve">5. Настоящее решение вступает в силу после его официального опубликования. </w:t>
      </w:r>
    </w:p>
    <w:p w14:paraId="1840A23E" w14:textId="77777777" w:rsidR="00AD7724" w:rsidRPr="00AD7724" w:rsidRDefault="00AD7724" w:rsidP="00AD7724">
      <w:pPr>
        <w:autoSpaceDE w:val="0"/>
        <w:autoSpaceDN w:val="0"/>
        <w:adjustRightInd w:val="0"/>
        <w:spacing w:after="0" w:line="240" w:lineRule="auto"/>
        <w:ind w:firstLine="567"/>
        <w:jc w:val="both"/>
        <w:rPr>
          <w:rFonts w:ascii="Times New Roman" w:eastAsia="Times New Roman" w:hAnsi="Times New Roman" w:cs="Times New Roman"/>
          <w:spacing w:val="-6"/>
          <w:sz w:val="24"/>
          <w:szCs w:val="24"/>
          <w:lang w:eastAsia="ru-RU"/>
        </w:rPr>
      </w:pPr>
    </w:p>
    <w:p w14:paraId="029CD588" w14:textId="77777777" w:rsidR="00AD7724" w:rsidRPr="00AD7724" w:rsidRDefault="00AD7724" w:rsidP="00AD7724">
      <w:pPr>
        <w:autoSpaceDE w:val="0"/>
        <w:autoSpaceDN w:val="0"/>
        <w:adjustRightInd w:val="0"/>
        <w:spacing w:after="0" w:line="240" w:lineRule="auto"/>
        <w:ind w:firstLine="567"/>
        <w:jc w:val="both"/>
        <w:rPr>
          <w:rFonts w:ascii="Times New Roman" w:eastAsia="Times New Roman" w:hAnsi="Times New Roman" w:cs="Times New Roman"/>
          <w:spacing w:val="-6"/>
          <w:sz w:val="24"/>
          <w:szCs w:val="24"/>
          <w:lang w:eastAsia="ru-RU"/>
        </w:rPr>
      </w:pPr>
    </w:p>
    <w:p w14:paraId="55B86DF0" w14:textId="77777777" w:rsidR="00AD7724" w:rsidRPr="00AD7724" w:rsidRDefault="00AD7724" w:rsidP="00AD7724">
      <w:pPr>
        <w:autoSpaceDE w:val="0"/>
        <w:autoSpaceDN w:val="0"/>
        <w:adjustRightInd w:val="0"/>
        <w:spacing w:after="0" w:line="240" w:lineRule="auto"/>
        <w:ind w:firstLine="567"/>
        <w:jc w:val="both"/>
        <w:rPr>
          <w:rFonts w:ascii="Times New Roman" w:eastAsia="Times New Roman" w:hAnsi="Times New Roman" w:cs="Times New Roman"/>
          <w:spacing w:val="-6"/>
          <w:sz w:val="24"/>
          <w:szCs w:val="24"/>
          <w:lang w:eastAsia="ru-RU"/>
        </w:rPr>
      </w:pPr>
    </w:p>
    <w:p w14:paraId="1EC16A76" w14:textId="667BA6E2" w:rsidR="00AD7724" w:rsidRDefault="00AD7724" w:rsidP="00AD7724">
      <w:pPr>
        <w:autoSpaceDE w:val="0"/>
        <w:autoSpaceDN w:val="0"/>
        <w:adjustRightInd w:val="0"/>
        <w:spacing w:after="0" w:line="240" w:lineRule="auto"/>
        <w:ind w:left="-142" w:hanging="426"/>
        <w:jc w:val="both"/>
        <w:rPr>
          <w:rFonts w:ascii="Times New Roman" w:eastAsia="Times New Roman" w:hAnsi="Times New Roman" w:cs="Times New Roman"/>
          <w:spacing w:val="-6"/>
          <w:sz w:val="24"/>
          <w:szCs w:val="24"/>
          <w:lang w:val="x-none" w:eastAsia="x-none"/>
        </w:rPr>
      </w:pPr>
      <w:r w:rsidRPr="00AD7724">
        <w:rPr>
          <w:rFonts w:ascii="Times New Roman" w:eastAsia="Times New Roman" w:hAnsi="Times New Roman" w:cs="Times New Roman"/>
          <w:spacing w:val="-6"/>
          <w:sz w:val="24"/>
          <w:szCs w:val="24"/>
          <w:lang w:val="x-none" w:eastAsia="x-none"/>
        </w:rPr>
        <w:t xml:space="preserve">Глава </w:t>
      </w:r>
      <w:r w:rsidRPr="00AD7724">
        <w:rPr>
          <w:rFonts w:ascii="Times New Roman" w:eastAsia="Times New Roman" w:hAnsi="Times New Roman" w:cs="Times New Roman"/>
          <w:spacing w:val="-6"/>
          <w:sz w:val="24"/>
          <w:szCs w:val="24"/>
          <w:lang w:eastAsia="x-none"/>
        </w:rPr>
        <w:t>Полеологовского  сельсовета</w:t>
      </w:r>
      <w:r>
        <w:rPr>
          <w:rFonts w:ascii="Times New Roman" w:eastAsia="Times New Roman" w:hAnsi="Times New Roman" w:cs="Times New Roman"/>
          <w:spacing w:val="-6"/>
          <w:sz w:val="24"/>
          <w:szCs w:val="24"/>
          <w:lang w:eastAsia="x-none"/>
        </w:rPr>
        <w:t xml:space="preserve">    </w:t>
      </w:r>
    </w:p>
    <w:p w14:paraId="3722A5D0" w14:textId="7B433FC1" w:rsidR="003F699E" w:rsidRPr="00AD7724" w:rsidRDefault="00AD7724" w:rsidP="00AD7724">
      <w:pPr>
        <w:autoSpaceDE w:val="0"/>
        <w:autoSpaceDN w:val="0"/>
        <w:adjustRightInd w:val="0"/>
        <w:spacing w:after="0" w:line="240" w:lineRule="auto"/>
        <w:ind w:left="-142" w:hanging="426"/>
        <w:jc w:val="both"/>
        <w:rPr>
          <w:rFonts w:ascii="Times New Roman" w:eastAsia="Times New Roman" w:hAnsi="Times New Roman" w:cs="Times New Roman"/>
          <w:spacing w:val="-6"/>
          <w:sz w:val="24"/>
          <w:szCs w:val="24"/>
          <w:lang w:val="x-none" w:eastAsia="x-none"/>
        </w:rPr>
      </w:pPr>
      <w:r w:rsidRPr="00AD7724">
        <w:rPr>
          <w:rFonts w:ascii="Times New Roman" w:eastAsia="Times New Roman" w:hAnsi="Times New Roman" w:cs="Times New Roman"/>
          <w:spacing w:val="-6"/>
          <w:sz w:val="24"/>
          <w:szCs w:val="24"/>
          <w:lang w:eastAsia="x-none"/>
        </w:rPr>
        <w:t>Бессоновского района</w:t>
      </w:r>
      <w:r w:rsidRPr="00AD7724">
        <w:rPr>
          <w:rFonts w:ascii="Times New Roman" w:eastAsia="Times New Roman" w:hAnsi="Times New Roman" w:cs="Times New Roman"/>
          <w:spacing w:val="-6"/>
          <w:sz w:val="24"/>
          <w:szCs w:val="24"/>
          <w:lang w:val="x-none" w:eastAsia="x-none"/>
        </w:rPr>
        <w:t xml:space="preserve"> Пензенской области                                                     </w:t>
      </w:r>
      <w:r>
        <w:rPr>
          <w:rFonts w:ascii="Times New Roman" w:eastAsia="Times New Roman" w:hAnsi="Times New Roman" w:cs="Times New Roman"/>
          <w:spacing w:val="-6"/>
          <w:sz w:val="24"/>
          <w:szCs w:val="24"/>
          <w:lang w:val="x-none" w:eastAsia="x-none"/>
        </w:rPr>
        <w:t xml:space="preserve">                                 </w:t>
      </w:r>
      <w:r w:rsidRPr="00AD7724">
        <w:rPr>
          <w:rFonts w:ascii="Times New Roman" w:eastAsia="Times New Roman" w:hAnsi="Times New Roman" w:cs="Times New Roman"/>
          <w:spacing w:val="-6"/>
          <w:sz w:val="24"/>
          <w:szCs w:val="24"/>
          <w:lang w:val="x-none" w:eastAsia="x-none"/>
        </w:rPr>
        <w:t xml:space="preserve">  В.С.Сучкова        </w:t>
      </w:r>
      <w:r w:rsidRPr="00AD7724">
        <w:rPr>
          <w:rFonts w:ascii="Times New Roman" w:eastAsia="Times New Roman" w:hAnsi="Times New Roman" w:cs="Times New Roman"/>
          <w:spacing w:val="-6"/>
          <w:sz w:val="24"/>
          <w:szCs w:val="24"/>
          <w:lang w:eastAsia="x-none"/>
        </w:rPr>
        <w:t xml:space="preserve">    </w:t>
      </w:r>
    </w:p>
    <w:p w14:paraId="44815216" w14:textId="77777777" w:rsidR="003F699E" w:rsidRPr="00AD7724" w:rsidRDefault="003F699E" w:rsidP="00AD7724">
      <w:pPr>
        <w:widowControl w:val="0"/>
        <w:suppressAutoHyphens/>
        <w:spacing w:after="0" w:line="240" w:lineRule="auto"/>
        <w:rPr>
          <w:rFonts w:ascii="Times New Roman" w:eastAsia="Lucida Sans Unicode" w:hAnsi="Times New Roman" w:cs="Times New Roman"/>
          <w:b/>
          <w:bCs/>
          <w:kern w:val="1"/>
          <w:sz w:val="24"/>
          <w:szCs w:val="24"/>
        </w:rPr>
      </w:pPr>
    </w:p>
    <w:p w14:paraId="4470C903" w14:textId="77777777" w:rsidR="003F699E" w:rsidRDefault="003F699E" w:rsidP="00CB2E35">
      <w:pPr>
        <w:widowControl w:val="0"/>
        <w:suppressAutoHyphens/>
        <w:spacing w:after="0" w:line="240" w:lineRule="auto"/>
        <w:jc w:val="center"/>
        <w:rPr>
          <w:rFonts w:ascii="Times New Roman" w:eastAsia="Lucida Sans Unicode" w:hAnsi="Times New Roman" w:cs="Times New Roman"/>
          <w:b/>
          <w:bCs/>
          <w:kern w:val="1"/>
          <w:sz w:val="28"/>
          <w:szCs w:val="28"/>
        </w:rPr>
      </w:pPr>
    </w:p>
    <w:bookmarkEnd w:id="0"/>
    <w:p w14:paraId="374AED66" w14:textId="77777777" w:rsidR="00500661" w:rsidRDefault="00500661" w:rsidP="001E2CE6">
      <w:pPr>
        <w:spacing w:after="0" w:line="240" w:lineRule="auto"/>
        <w:jc w:val="center"/>
        <w:rPr>
          <w:rFonts w:ascii="Times New Roman" w:hAnsi="Times New Roman" w:cs="Times New Roman"/>
          <w:b/>
          <w:sz w:val="20"/>
          <w:szCs w:val="20"/>
        </w:rPr>
      </w:pPr>
    </w:p>
    <w:p w14:paraId="21A772A7" w14:textId="77777777" w:rsidR="00D54331" w:rsidRDefault="00D54331" w:rsidP="001E2CE6">
      <w:pPr>
        <w:spacing w:after="0" w:line="240" w:lineRule="auto"/>
        <w:jc w:val="center"/>
        <w:rPr>
          <w:rFonts w:ascii="Times New Roman" w:hAnsi="Times New Roman" w:cs="Times New Roman"/>
          <w:b/>
          <w:sz w:val="24"/>
          <w:szCs w:val="24"/>
        </w:rPr>
      </w:pPr>
    </w:p>
    <w:p w14:paraId="2D137973" w14:textId="77777777" w:rsidR="00D54331" w:rsidRDefault="00D54331" w:rsidP="001E2CE6">
      <w:pPr>
        <w:spacing w:after="0" w:line="240" w:lineRule="auto"/>
        <w:jc w:val="center"/>
        <w:rPr>
          <w:rFonts w:ascii="Times New Roman" w:hAnsi="Times New Roman" w:cs="Times New Roman"/>
          <w:b/>
          <w:sz w:val="24"/>
          <w:szCs w:val="24"/>
        </w:rPr>
      </w:pPr>
    </w:p>
    <w:p w14:paraId="73F52D6D" w14:textId="77777777" w:rsidR="00D54331" w:rsidRDefault="00D54331" w:rsidP="001E2CE6">
      <w:pPr>
        <w:spacing w:after="0" w:line="240" w:lineRule="auto"/>
        <w:jc w:val="center"/>
        <w:rPr>
          <w:rFonts w:ascii="Times New Roman" w:hAnsi="Times New Roman" w:cs="Times New Roman"/>
          <w:b/>
          <w:sz w:val="24"/>
          <w:szCs w:val="24"/>
        </w:rPr>
      </w:pPr>
    </w:p>
    <w:p w14:paraId="6F366B49" w14:textId="77777777" w:rsidR="00D54331" w:rsidRDefault="00D54331" w:rsidP="001E2CE6">
      <w:pPr>
        <w:spacing w:after="0" w:line="240" w:lineRule="auto"/>
        <w:jc w:val="center"/>
        <w:rPr>
          <w:rFonts w:ascii="Times New Roman" w:hAnsi="Times New Roman" w:cs="Times New Roman"/>
          <w:b/>
          <w:sz w:val="24"/>
          <w:szCs w:val="24"/>
        </w:rPr>
      </w:pPr>
    </w:p>
    <w:p w14:paraId="513A004D" w14:textId="77777777" w:rsidR="00D54331" w:rsidRDefault="00D54331" w:rsidP="001E2CE6">
      <w:pPr>
        <w:spacing w:after="0" w:line="240" w:lineRule="auto"/>
        <w:jc w:val="center"/>
        <w:rPr>
          <w:rFonts w:ascii="Times New Roman" w:hAnsi="Times New Roman" w:cs="Times New Roman"/>
          <w:b/>
          <w:sz w:val="24"/>
          <w:szCs w:val="24"/>
        </w:rPr>
      </w:pPr>
    </w:p>
    <w:p w14:paraId="2938A043" w14:textId="77777777" w:rsidR="00D54331" w:rsidRDefault="00D54331" w:rsidP="001E2CE6">
      <w:pPr>
        <w:spacing w:after="0" w:line="240" w:lineRule="auto"/>
        <w:jc w:val="center"/>
        <w:rPr>
          <w:rFonts w:ascii="Times New Roman" w:hAnsi="Times New Roman" w:cs="Times New Roman"/>
          <w:b/>
          <w:sz w:val="24"/>
          <w:szCs w:val="24"/>
        </w:rPr>
      </w:pPr>
    </w:p>
    <w:p w14:paraId="63B28BCE" w14:textId="77777777" w:rsidR="00D54331" w:rsidRDefault="00D54331" w:rsidP="001E2CE6">
      <w:pPr>
        <w:spacing w:after="0" w:line="240" w:lineRule="auto"/>
        <w:jc w:val="center"/>
        <w:rPr>
          <w:rFonts w:ascii="Times New Roman" w:hAnsi="Times New Roman" w:cs="Times New Roman"/>
          <w:b/>
          <w:sz w:val="24"/>
          <w:szCs w:val="24"/>
        </w:rPr>
      </w:pPr>
    </w:p>
    <w:p w14:paraId="4523AE24" w14:textId="77777777" w:rsidR="00D54331" w:rsidRDefault="00D54331" w:rsidP="001E2CE6">
      <w:pPr>
        <w:spacing w:after="0" w:line="240" w:lineRule="auto"/>
        <w:jc w:val="center"/>
        <w:rPr>
          <w:rFonts w:ascii="Times New Roman" w:hAnsi="Times New Roman" w:cs="Times New Roman"/>
          <w:b/>
          <w:sz w:val="24"/>
          <w:szCs w:val="24"/>
        </w:rPr>
      </w:pPr>
    </w:p>
    <w:p w14:paraId="15D20BD3" w14:textId="77777777" w:rsidR="00D54331" w:rsidRDefault="00D54331" w:rsidP="001E2CE6">
      <w:pPr>
        <w:spacing w:after="0" w:line="240" w:lineRule="auto"/>
        <w:jc w:val="center"/>
        <w:rPr>
          <w:rFonts w:ascii="Times New Roman" w:hAnsi="Times New Roman" w:cs="Times New Roman"/>
          <w:b/>
          <w:sz w:val="24"/>
          <w:szCs w:val="24"/>
        </w:rPr>
      </w:pPr>
    </w:p>
    <w:p w14:paraId="7A918BEE" w14:textId="77777777" w:rsidR="00D54331" w:rsidRDefault="00D54331" w:rsidP="001E2CE6">
      <w:pPr>
        <w:spacing w:after="0" w:line="240" w:lineRule="auto"/>
        <w:jc w:val="center"/>
        <w:rPr>
          <w:rFonts w:ascii="Times New Roman" w:hAnsi="Times New Roman" w:cs="Times New Roman"/>
          <w:b/>
          <w:sz w:val="24"/>
          <w:szCs w:val="24"/>
        </w:rPr>
      </w:pPr>
    </w:p>
    <w:p w14:paraId="16F892E8" w14:textId="77777777" w:rsidR="00D54331" w:rsidRDefault="00D54331" w:rsidP="001E2CE6">
      <w:pPr>
        <w:spacing w:after="0" w:line="240" w:lineRule="auto"/>
        <w:jc w:val="center"/>
        <w:rPr>
          <w:rFonts w:ascii="Times New Roman" w:hAnsi="Times New Roman" w:cs="Times New Roman"/>
          <w:b/>
          <w:sz w:val="24"/>
          <w:szCs w:val="24"/>
        </w:rPr>
      </w:pPr>
    </w:p>
    <w:p w14:paraId="064DEFE1" w14:textId="77777777" w:rsidR="00D54331" w:rsidRDefault="00D54331" w:rsidP="001E2CE6">
      <w:pPr>
        <w:spacing w:after="0" w:line="240" w:lineRule="auto"/>
        <w:jc w:val="center"/>
        <w:rPr>
          <w:rFonts w:ascii="Times New Roman" w:hAnsi="Times New Roman" w:cs="Times New Roman"/>
          <w:b/>
          <w:sz w:val="24"/>
          <w:szCs w:val="24"/>
        </w:rPr>
      </w:pPr>
    </w:p>
    <w:p w14:paraId="2CD0B1A5" w14:textId="77777777" w:rsidR="00D54331" w:rsidRDefault="00D54331" w:rsidP="001E2CE6">
      <w:pPr>
        <w:spacing w:after="0" w:line="240" w:lineRule="auto"/>
        <w:jc w:val="center"/>
        <w:rPr>
          <w:rFonts w:ascii="Times New Roman" w:hAnsi="Times New Roman" w:cs="Times New Roman"/>
          <w:b/>
          <w:sz w:val="24"/>
          <w:szCs w:val="24"/>
        </w:rPr>
      </w:pPr>
    </w:p>
    <w:p w14:paraId="5B3700D4" w14:textId="77777777" w:rsidR="00D54331" w:rsidRDefault="00D54331" w:rsidP="001E2CE6">
      <w:pPr>
        <w:spacing w:after="0" w:line="240" w:lineRule="auto"/>
        <w:jc w:val="center"/>
        <w:rPr>
          <w:rFonts w:ascii="Times New Roman" w:hAnsi="Times New Roman" w:cs="Times New Roman"/>
          <w:b/>
          <w:sz w:val="24"/>
          <w:szCs w:val="24"/>
        </w:rPr>
      </w:pPr>
    </w:p>
    <w:p w14:paraId="56EE5C39" w14:textId="77777777" w:rsidR="00D54331" w:rsidRDefault="00D54331" w:rsidP="001E2CE6">
      <w:pPr>
        <w:spacing w:after="0" w:line="240" w:lineRule="auto"/>
        <w:jc w:val="center"/>
        <w:rPr>
          <w:rFonts w:ascii="Times New Roman" w:hAnsi="Times New Roman" w:cs="Times New Roman"/>
          <w:b/>
          <w:sz w:val="24"/>
          <w:szCs w:val="24"/>
        </w:rPr>
      </w:pPr>
    </w:p>
    <w:p w14:paraId="014C7472" w14:textId="77777777" w:rsidR="00D54331" w:rsidRDefault="00D54331" w:rsidP="001E2CE6">
      <w:pPr>
        <w:spacing w:after="0" w:line="240" w:lineRule="auto"/>
        <w:jc w:val="center"/>
        <w:rPr>
          <w:rFonts w:ascii="Times New Roman" w:hAnsi="Times New Roman" w:cs="Times New Roman"/>
          <w:b/>
          <w:sz w:val="24"/>
          <w:szCs w:val="24"/>
        </w:rPr>
      </w:pPr>
    </w:p>
    <w:p w14:paraId="618FCD31" w14:textId="77777777" w:rsidR="00D54331" w:rsidRDefault="00D54331" w:rsidP="001E2CE6">
      <w:pPr>
        <w:spacing w:after="0" w:line="240" w:lineRule="auto"/>
        <w:jc w:val="center"/>
        <w:rPr>
          <w:rFonts w:ascii="Times New Roman" w:hAnsi="Times New Roman" w:cs="Times New Roman"/>
          <w:b/>
          <w:sz w:val="24"/>
          <w:szCs w:val="24"/>
        </w:rPr>
      </w:pPr>
    </w:p>
    <w:p w14:paraId="2ABF87B2" w14:textId="77777777" w:rsidR="00D54331" w:rsidRDefault="00D54331" w:rsidP="001E2CE6">
      <w:pPr>
        <w:spacing w:after="0" w:line="240" w:lineRule="auto"/>
        <w:jc w:val="center"/>
        <w:rPr>
          <w:rFonts w:ascii="Times New Roman" w:hAnsi="Times New Roman" w:cs="Times New Roman"/>
          <w:b/>
          <w:sz w:val="24"/>
          <w:szCs w:val="24"/>
        </w:rPr>
      </w:pPr>
    </w:p>
    <w:p w14:paraId="05242248" w14:textId="77777777" w:rsidR="00D54331" w:rsidRDefault="00D54331" w:rsidP="001E2CE6">
      <w:pPr>
        <w:spacing w:after="0" w:line="240" w:lineRule="auto"/>
        <w:jc w:val="center"/>
        <w:rPr>
          <w:rFonts w:ascii="Times New Roman" w:hAnsi="Times New Roman" w:cs="Times New Roman"/>
          <w:b/>
          <w:sz w:val="24"/>
          <w:szCs w:val="24"/>
        </w:rPr>
      </w:pPr>
    </w:p>
    <w:p w14:paraId="050D2402" w14:textId="77777777" w:rsidR="00D54331" w:rsidRDefault="00D54331" w:rsidP="001E2CE6">
      <w:pPr>
        <w:spacing w:after="0" w:line="240" w:lineRule="auto"/>
        <w:jc w:val="center"/>
        <w:rPr>
          <w:rFonts w:ascii="Times New Roman" w:hAnsi="Times New Roman" w:cs="Times New Roman"/>
          <w:b/>
          <w:sz w:val="24"/>
          <w:szCs w:val="24"/>
        </w:rPr>
      </w:pPr>
    </w:p>
    <w:p w14:paraId="64429A18" w14:textId="77777777" w:rsidR="00D54331" w:rsidRDefault="00D54331" w:rsidP="001E2CE6">
      <w:pPr>
        <w:spacing w:after="0" w:line="240" w:lineRule="auto"/>
        <w:jc w:val="center"/>
        <w:rPr>
          <w:rFonts w:ascii="Times New Roman" w:hAnsi="Times New Roman" w:cs="Times New Roman"/>
          <w:b/>
          <w:sz w:val="24"/>
          <w:szCs w:val="24"/>
        </w:rPr>
      </w:pPr>
    </w:p>
    <w:p w14:paraId="2E90EAC1" w14:textId="77777777" w:rsidR="00D54331" w:rsidRDefault="00D54331" w:rsidP="001E2CE6">
      <w:pPr>
        <w:spacing w:after="0" w:line="240" w:lineRule="auto"/>
        <w:jc w:val="center"/>
        <w:rPr>
          <w:rFonts w:ascii="Times New Roman" w:hAnsi="Times New Roman" w:cs="Times New Roman"/>
          <w:b/>
          <w:sz w:val="24"/>
          <w:szCs w:val="24"/>
        </w:rPr>
      </w:pPr>
    </w:p>
    <w:p w14:paraId="4F64EA77" w14:textId="77777777" w:rsidR="00D54331" w:rsidRDefault="00D54331" w:rsidP="001E2CE6">
      <w:pPr>
        <w:spacing w:after="0" w:line="240" w:lineRule="auto"/>
        <w:jc w:val="center"/>
        <w:rPr>
          <w:rFonts w:ascii="Times New Roman" w:hAnsi="Times New Roman" w:cs="Times New Roman"/>
          <w:b/>
          <w:sz w:val="24"/>
          <w:szCs w:val="24"/>
        </w:rPr>
      </w:pPr>
    </w:p>
    <w:p w14:paraId="73C4A7D3" w14:textId="77777777" w:rsidR="00D54331" w:rsidRDefault="00D54331" w:rsidP="001E2CE6">
      <w:pPr>
        <w:spacing w:after="0" w:line="240" w:lineRule="auto"/>
        <w:jc w:val="center"/>
        <w:rPr>
          <w:rFonts w:ascii="Times New Roman" w:hAnsi="Times New Roman" w:cs="Times New Roman"/>
          <w:b/>
          <w:sz w:val="24"/>
          <w:szCs w:val="24"/>
        </w:rPr>
      </w:pPr>
    </w:p>
    <w:p w14:paraId="4555C1A7" w14:textId="77777777" w:rsidR="00D54331" w:rsidRDefault="00D54331" w:rsidP="001E2CE6">
      <w:pPr>
        <w:spacing w:after="0" w:line="240" w:lineRule="auto"/>
        <w:jc w:val="center"/>
        <w:rPr>
          <w:rFonts w:ascii="Times New Roman" w:hAnsi="Times New Roman" w:cs="Times New Roman"/>
          <w:b/>
          <w:sz w:val="24"/>
          <w:szCs w:val="24"/>
        </w:rPr>
      </w:pPr>
    </w:p>
    <w:p w14:paraId="573EC706" w14:textId="77777777" w:rsidR="00D54331" w:rsidRDefault="00D54331" w:rsidP="001E2CE6">
      <w:pPr>
        <w:spacing w:after="0" w:line="240" w:lineRule="auto"/>
        <w:jc w:val="center"/>
        <w:rPr>
          <w:rFonts w:ascii="Times New Roman" w:hAnsi="Times New Roman" w:cs="Times New Roman"/>
          <w:b/>
          <w:sz w:val="24"/>
          <w:szCs w:val="24"/>
        </w:rPr>
      </w:pPr>
    </w:p>
    <w:p w14:paraId="4F67C675" w14:textId="77777777" w:rsidR="00D54331" w:rsidRDefault="00D54331" w:rsidP="001E2CE6">
      <w:pPr>
        <w:spacing w:after="0" w:line="240" w:lineRule="auto"/>
        <w:jc w:val="center"/>
        <w:rPr>
          <w:rFonts w:ascii="Times New Roman" w:hAnsi="Times New Roman" w:cs="Times New Roman"/>
          <w:b/>
          <w:sz w:val="24"/>
          <w:szCs w:val="24"/>
        </w:rPr>
      </w:pPr>
    </w:p>
    <w:p w14:paraId="74096734" w14:textId="77777777" w:rsidR="00D54331" w:rsidRDefault="00D54331" w:rsidP="00D54331">
      <w:pPr>
        <w:widowControl w:val="0"/>
        <w:autoSpaceDE w:val="0"/>
        <w:autoSpaceDN w:val="0"/>
        <w:adjustRightInd w:val="0"/>
        <w:spacing w:after="0" w:line="240" w:lineRule="auto"/>
        <w:rPr>
          <w:rFonts w:ascii="Times New Roman" w:hAnsi="Times New Roman" w:cs="Times New Roman"/>
          <w:b/>
          <w:sz w:val="24"/>
          <w:szCs w:val="24"/>
        </w:rPr>
      </w:pPr>
    </w:p>
    <w:p w14:paraId="6D83501F" w14:textId="77777777" w:rsidR="00D54331" w:rsidRDefault="00D54331" w:rsidP="00D54331">
      <w:pPr>
        <w:widowControl w:val="0"/>
        <w:autoSpaceDE w:val="0"/>
        <w:autoSpaceDN w:val="0"/>
        <w:adjustRightInd w:val="0"/>
        <w:spacing w:after="0" w:line="240" w:lineRule="auto"/>
        <w:rPr>
          <w:rFonts w:ascii="Times New Roman" w:hAnsi="Times New Roman" w:cs="Times New Roman"/>
          <w:b/>
          <w:sz w:val="24"/>
          <w:szCs w:val="24"/>
        </w:rPr>
      </w:pPr>
    </w:p>
    <w:p w14:paraId="2CB98D5B" w14:textId="77777777" w:rsidR="00D54331" w:rsidRDefault="00D54331" w:rsidP="00D54331">
      <w:pPr>
        <w:widowControl w:val="0"/>
        <w:autoSpaceDE w:val="0"/>
        <w:autoSpaceDN w:val="0"/>
        <w:adjustRightInd w:val="0"/>
        <w:spacing w:after="0" w:line="240" w:lineRule="auto"/>
        <w:rPr>
          <w:rFonts w:ascii="Times New Roman" w:hAnsi="Times New Roman" w:cs="Times New Roman"/>
          <w:b/>
          <w:sz w:val="24"/>
          <w:szCs w:val="24"/>
        </w:rPr>
      </w:pPr>
    </w:p>
    <w:p w14:paraId="2E97BA65" w14:textId="77777777" w:rsidR="00D54331" w:rsidRDefault="00D54331" w:rsidP="00D54331">
      <w:pPr>
        <w:widowControl w:val="0"/>
        <w:autoSpaceDE w:val="0"/>
        <w:autoSpaceDN w:val="0"/>
        <w:adjustRightInd w:val="0"/>
        <w:spacing w:after="0" w:line="240" w:lineRule="auto"/>
        <w:rPr>
          <w:rFonts w:ascii="Times New Roman" w:hAnsi="Times New Roman" w:cs="Times New Roman"/>
          <w:b/>
          <w:sz w:val="24"/>
          <w:szCs w:val="24"/>
        </w:rPr>
      </w:pPr>
    </w:p>
    <w:p w14:paraId="77CB4FBE" w14:textId="77777777" w:rsidR="00D54331" w:rsidRDefault="00D54331" w:rsidP="00D54331">
      <w:pPr>
        <w:widowControl w:val="0"/>
        <w:autoSpaceDE w:val="0"/>
        <w:autoSpaceDN w:val="0"/>
        <w:adjustRightInd w:val="0"/>
        <w:spacing w:after="0" w:line="240" w:lineRule="auto"/>
        <w:rPr>
          <w:rFonts w:ascii="Times New Roman" w:hAnsi="Times New Roman" w:cs="Times New Roman"/>
          <w:b/>
          <w:sz w:val="24"/>
          <w:szCs w:val="24"/>
        </w:rPr>
      </w:pPr>
    </w:p>
    <w:p w14:paraId="3AAE97C8" w14:textId="77777777" w:rsidR="00D54331" w:rsidRDefault="00D54331" w:rsidP="00D54331">
      <w:pPr>
        <w:widowControl w:val="0"/>
        <w:autoSpaceDE w:val="0"/>
        <w:autoSpaceDN w:val="0"/>
        <w:adjustRightInd w:val="0"/>
        <w:spacing w:after="0" w:line="240" w:lineRule="auto"/>
        <w:rPr>
          <w:rFonts w:ascii="Times New Roman" w:hAnsi="Times New Roman" w:cs="Times New Roman"/>
          <w:b/>
          <w:sz w:val="24"/>
          <w:szCs w:val="24"/>
        </w:rPr>
      </w:pPr>
    </w:p>
    <w:p w14:paraId="733677AA" w14:textId="77777777" w:rsidR="00D54331" w:rsidRDefault="00D54331" w:rsidP="00D54331">
      <w:pPr>
        <w:widowControl w:val="0"/>
        <w:autoSpaceDE w:val="0"/>
        <w:autoSpaceDN w:val="0"/>
        <w:adjustRightInd w:val="0"/>
        <w:spacing w:after="0" w:line="240" w:lineRule="auto"/>
        <w:rPr>
          <w:rFonts w:ascii="Times New Roman" w:hAnsi="Times New Roman" w:cs="Times New Roman"/>
          <w:b/>
          <w:sz w:val="24"/>
          <w:szCs w:val="24"/>
        </w:rPr>
      </w:pPr>
    </w:p>
    <w:p w14:paraId="1D588AAA" w14:textId="57019824" w:rsidR="00D54331" w:rsidRPr="00D54331" w:rsidRDefault="00D54331" w:rsidP="00D54331">
      <w:pPr>
        <w:widowControl w:val="0"/>
        <w:autoSpaceDE w:val="0"/>
        <w:autoSpaceDN w:val="0"/>
        <w:adjustRightInd w:val="0"/>
        <w:spacing w:after="0" w:line="240" w:lineRule="auto"/>
        <w:rPr>
          <w:rFonts w:ascii="Times New Roman" w:eastAsia="Times New Roman" w:hAnsi="Times New Roman" w:cs="Times New Roman"/>
          <w:sz w:val="32"/>
          <w:szCs w:val="32"/>
          <w:lang w:eastAsia="ru-RU"/>
        </w:rPr>
      </w:pPr>
      <w:r w:rsidRPr="00D54331">
        <w:rPr>
          <w:rFonts w:ascii="Times New Roman" w:eastAsia="Times New Roman" w:hAnsi="Times New Roman" w:cs="Times New Roman"/>
          <w:sz w:val="32"/>
          <w:szCs w:val="32"/>
          <w:lang w:eastAsia="ru-RU"/>
        </w:rPr>
        <w:t xml:space="preserve">                                                                         </w:t>
      </w:r>
    </w:p>
    <w:p w14:paraId="68CC5D9E" w14:textId="77777777" w:rsidR="00D54331" w:rsidRPr="00D54331" w:rsidRDefault="00D54331" w:rsidP="00D54331">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D54331">
        <w:rPr>
          <w:rFonts w:ascii="Times New Roman" w:eastAsia="Times New Roman" w:hAnsi="Times New Roman" w:cs="Times New Roman"/>
          <w:b/>
          <w:bCs/>
          <w:sz w:val="32"/>
          <w:szCs w:val="32"/>
          <w:lang w:eastAsia="ru-RU"/>
        </w:rPr>
        <w:lastRenderedPageBreak/>
        <w:t>КОМИТЕТ МЕСТНОГО САМОУПРАВЛЕНИЯ ПОЛЕОЛОГОВСКОГО СЕЛЬСОВЕТА</w:t>
      </w:r>
    </w:p>
    <w:p w14:paraId="033069A4" w14:textId="77777777" w:rsidR="00D54331" w:rsidRPr="00D54331" w:rsidRDefault="00D54331" w:rsidP="00D54331">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D54331">
        <w:rPr>
          <w:rFonts w:ascii="Times New Roman" w:eastAsia="Times New Roman" w:hAnsi="Times New Roman" w:cs="Times New Roman"/>
          <w:b/>
          <w:bCs/>
          <w:sz w:val="32"/>
          <w:szCs w:val="32"/>
          <w:lang w:eastAsia="ru-RU"/>
        </w:rPr>
        <w:t>БЕССОНОВСКОГО РАЙОНА</w:t>
      </w:r>
    </w:p>
    <w:p w14:paraId="735179FD" w14:textId="77777777" w:rsidR="00D54331" w:rsidRPr="00D54331" w:rsidRDefault="00D54331" w:rsidP="00D54331">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D54331">
        <w:rPr>
          <w:rFonts w:ascii="Times New Roman" w:eastAsia="Times New Roman" w:hAnsi="Times New Roman" w:cs="Times New Roman"/>
          <w:b/>
          <w:bCs/>
          <w:sz w:val="32"/>
          <w:szCs w:val="32"/>
          <w:lang w:eastAsia="ru-RU"/>
        </w:rPr>
        <w:t>ПЕНЗЕНСКОЙ ОБЛАСТИ</w:t>
      </w:r>
    </w:p>
    <w:p w14:paraId="17C1CEB5" w14:textId="77777777" w:rsidR="00D54331" w:rsidRPr="00D54331" w:rsidRDefault="00D54331" w:rsidP="00D54331">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D54331">
        <w:rPr>
          <w:rFonts w:ascii="Times New Roman" w:eastAsia="Times New Roman" w:hAnsi="Times New Roman" w:cs="Times New Roman"/>
          <w:b/>
          <w:bCs/>
          <w:sz w:val="32"/>
          <w:szCs w:val="32"/>
          <w:lang w:eastAsia="ru-RU"/>
        </w:rPr>
        <w:t>ВОСЬМОГО СОЗЫВА</w:t>
      </w:r>
    </w:p>
    <w:p w14:paraId="0123C09D" w14:textId="77777777" w:rsidR="00D54331" w:rsidRPr="00D54331" w:rsidRDefault="00D54331" w:rsidP="00D54331">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p>
    <w:p w14:paraId="53A0E5C1" w14:textId="77777777" w:rsidR="00D54331" w:rsidRPr="00D54331" w:rsidRDefault="00D54331" w:rsidP="00D54331">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D54331">
        <w:rPr>
          <w:rFonts w:ascii="Times New Roman" w:eastAsia="Times New Roman" w:hAnsi="Times New Roman" w:cs="Times New Roman"/>
          <w:b/>
          <w:bCs/>
          <w:sz w:val="32"/>
          <w:szCs w:val="32"/>
          <w:lang w:eastAsia="ru-RU"/>
        </w:rPr>
        <w:t>РЕШЕНИЕ</w:t>
      </w:r>
    </w:p>
    <w:p w14:paraId="5E9B0916" w14:textId="77777777" w:rsidR="00D54331" w:rsidRPr="00D54331" w:rsidRDefault="00D54331" w:rsidP="00D54331">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p>
    <w:p w14:paraId="7CB86C7A" w14:textId="77777777" w:rsidR="00D54331" w:rsidRPr="00D54331" w:rsidRDefault="00D54331" w:rsidP="00D54331">
      <w:pPr>
        <w:widowControl w:val="0"/>
        <w:autoSpaceDE w:val="0"/>
        <w:autoSpaceDN w:val="0"/>
        <w:adjustRightInd w:val="0"/>
        <w:spacing w:after="0" w:line="240" w:lineRule="auto"/>
        <w:jc w:val="center"/>
        <w:rPr>
          <w:rFonts w:ascii="Times New Roman" w:eastAsia="Times New Roman" w:hAnsi="Times New Roman" w:cs="Times New Roman"/>
          <w:sz w:val="28"/>
          <w:szCs w:val="28"/>
          <w:u w:val="single"/>
          <w:lang w:eastAsia="ru-RU"/>
        </w:rPr>
      </w:pPr>
      <w:r w:rsidRPr="00D54331">
        <w:rPr>
          <w:rFonts w:ascii="Times New Roman" w:eastAsia="Times New Roman" w:hAnsi="Times New Roman" w:cs="Times New Roman"/>
          <w:sz w:val="28"/>
          <w:szCs w:val="28"/>
          <w:u w:val="single"/>
          <w:lang w:eastAsia="ru-RU"/>
        </w:rPr>
        <w:t>от 28.10.2024 г.</w:t>
      </w:r>
      <w:r w:rsidRPr="00D54331">
        <w:rPr>
          <w:rFonts w:ascii="Times New Roman" w:eastAsia="Times New Roman" w:hAnsi="Times New Roman" w:cs="Times New Roman"/>
          <w:sz w:val="28"/>
          <w:szCs w:val="28"/>
          <w:lang w:eastAsia="ru-RU"/>
        </w:rPr>
        <w:t xml:space="preserve"> </w:t>
      </w:r>
      <w:r w:rsidRPr="00D54331">
        <w:rPr>
          <w:rFonts w:ascii="Times New Roman" w:eastAsia="Times New Roman" w:hAnsi="Times New Roman" w:cs="Times New Roman"/>
          <w:sz w:val="28"/>
          <w:szCs w:val="28"/>
          <w:u w:val="single"/>
          <w:lang w:eastAsia="ru-RU"/>
        </w:rPr>
        <w:t>№ 24-3/8</w:t>
      </w:r>
    </w:p>
    <w:p w14:paraId="4A267C35" w14:textId="77777777" w:rsidR="00D54331" w:rsidRPr="00D54331" w:rsidRDefault="00D54331" w:rsidP="00D5433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54331">
        <w:rPr>
          <w:rFonts w:ascii="Times New Roman" w:eastAsia="Times New Roman" w:hAnsi="Times New Roman" w:cs="Times New Roman"/>
          <w:sz w:val="28"/>
          <w:szCs w:val="28"/>
          <w:lang w:eastAsia="ru-RU"/>
        </w:rPr>
        <w:t>с. Степное Полеологово</w:t>
      </w:r>
    </w:p>
    <w:p w14:paraId="4177C8B5" w14:textId="77777777" w:rsidR="00D54331" w:rsidRPr="00D54331" w:rsidRDefault="00D54331" w:rsidP="00D54331">
      <w:pPr>
        <w:spacing w:after="0" w:line="240" w:lineRule="auto"/>
        <w:ind w:firstLine="567"/>
        <w:jc w:val="center"/>
        <w:rPr>
          <w:rFonts w:ascii="Times New Roman" w:eastAsia="Lucida Sans Unicode" w:hAnsi="Times New Roman" w:cs="Times New Roman"/>
          <w:b/>
          <w:kern w:val="2"/>
          <w:sz w:val="28"/>
          <w:szCs w:val="28"/>
          <w:lang w:eastAsia="ru-RU"/>
        </w:rPr>
      </w:pPr>
    </w:p>
    <w:p w14:paraId="2B5B9E39" w14:textId="77777777" w:rsidR="00D54331" w:rsidRPr="00D54331" w:rsidRDefault="00D54331" w:rsidP="00D54331">
      <w:pPr>
        <w:widowControl w:val="0"/>
        <w:suppressAutoHyphens/>
        <w:spacing w:after="0" w:line="240" w:lineRule="auto"/>
        <w:jc w:val="center"/>
        <w:outlineLvl w:val="5"/>
        <w:rPr>
          <w:rFonts w:ascii="Calibri" w:eastAsia="Times New Roman" w:hAnsi="Calibri" w:cs="Times New Roman"/>
          <w:kern w:val="1"/>
          <w:sz w:val="28"/>
          <w:szCs w:val="28"/>
        </w:rPr>
      </w:pPr>
      <w:r w:rsidRPr="00D54331">
        <w:rPr>
          <w:rFonts w:ascii="Times New Roman" w:eastAsia="Lucida Sans Unicode" w:hAnsi="Times New Roman" w:cs="Times New Roman"/>
          <w:b/>
          <w:bCs/>
          <w:iCs/>
          <w:kern w:val="1"/>
          <w:sz w:val="28"/>
          <w:szCs w:val="28"/>
        </w:rPr>
        <w:t xml:space="preserve">О признании утратившими силу решений Полеологовского сельсовета Бессоновского района Пензенской области </w:t>
      </w:r>
    </w:p>
    <w:p w14:paraId="74D1BBB5" w14:textId="77777777" w:rsidR="00D54331" w:rsidRPr="00D54331" w:rsidRDefault="00D54331" w:rsidP="00D54331">
      <w:pPr>
        <w:widowControl w:val="0"/>
        <w:suppressAutoHyphens/>
        <w:spacing w:after="0" w:line="240" w:lineRule="auto"/>
        <w:jc w:val="center"/>
        <w:rPr>
          <w:rFonts w:ascii="Times New Roman" w:eastAsia="Lucida Sans Unicode" w:hAnsi="Times New Roman" w:cs="Times New Roman"/>
          <w:b/>
          <w:bCs/>
          <w:i/>
          <w:kern w:val="1"/>
          <w:sz w:val="26"/>
          <w:szCs w:val="26"/>
        </w:rPr>
      </w:pPr>
    </w:p>
    <w:p w14:paraId="2D1B0824" w14:textId="77777777" w:rsidR="00D54331" w:rsidRPr="00D54331" w:rsidRDefault="00D54331" w:rsidP="00D54331">
      <w:pPr>
        <w:widowControl w:val="0"/>
        <w:suppressAutoHyphens/>
        <w:spacing w:after="0" w:line="240" w:lineRule="auto"/>
        <w:ind w:firstLine="567"/>
        <w:jc w:val="both"/>
        <w:rPr>
          <w:rFonts w:ascii="Times New Roman" w:eastAsia="Lucida Sans Unicode" w:hAnsi="Times New Roman" w:cs="Times New Roman"/>
          <w:bCs/>
          <w:kern w:val="1"/>
          <w:sz w:val="28"/>
          <w:szCs w:val="28"/>
        </w:rPr>
      </w:pPr>
      <w:r w:rsidRPr="00D54331">
        <w:rPr>
          <w:rFonts w:ascii="Times New Roman" w:eastAsia="Lucida Sans Unicode" w:hAnsi="Times New Roman" w:cs="Times New Roman"/>
          <w:kern w:val="1"/>
          <w:sz w:val="28"/>
          <w:szCs w:val="28"/>
        </w:rPr>
        <w:t xml:space="preserve">В целях приведения в соответствие с действующим законодательством правовых актов </w:t>
      </w:r>
      <w:hyperlink r:id="rId14" w:tgtFrame="_blank" w:history="1">
        <w:r w:rsidRPr="00D54331">
          <w:rPr>
            <w:rFonts w:ascii="Times New Roman" w:eastAsia="Lucida Sans Unicode" w:hAnsi="Times New Roman" w:cs="Times New Roman"/>
            <w:kern w:val="1"/>
            <w:sz w:val="28"/>
            <w:szCs w:val="28"/>
          </w:rPr>
          <w:t>Уставом Полеологовского  сельсовета Бессоновского района Пензенской области</w:t>
        </w:r>
      </w:hyperlink>
      <w:r w:rsidRPr="00D54331">
        <w:rPr>
          <w:rFonts w:ascii="Times New Roman" w:eastAsia="Lucida Sans Unicode" w:hAnsi="Times New Roman" w:cs="Times New Roman"/>
          <w:kern w:val="1"/>
          <w:sz w:val="28"/>
          <w:szCs w:val="28"/>
        </w:rPr>
        <w:t xml:space="preserve">, руководствуясь </w:t>
      </w:r>
      <w:hyperlink r:id="rId15" w:tgtFrame="_blank" w:history="1">
        <w:r w:rsidRPr="00D54331">
          <w:rPr>
            <w:rFonts w:ascii="Times New Roman" w:eastAsia="Lucida Sans Unicode" w:hAnsi="Times New Roman" w:cs="Times New Roman"/>
            <w:kern w:val="1"/>
            <w:sz w:val="28"/>
            <w:szCs w:val="28"/>
          </w:rPr>
          <w:t>Уставом Полеологовского  сельсовета Бессоновского района Пензенской области</w:t>
        </w:r>
      </w:hyperlink>
      <w:r w:rsidRPr="00D54331">
        <w:rPr>
          <w:rFonts w:ascii="Times New Roman" w:eastAsia="Lucida Sans Unicode" w:hAnsi="Times New Roman" w:cs="Times New Roman"/>
          <w:kern w:val="1"/>
          <w:sz w:val="28"/>
          <w:szCs w:val="28"/>
        </w:rPr>
        <w:t>,</w:t>
      </w:r>
    </w:p>
    <w:p w14:paraId="01140A73" w14:textId="77777777" w:rsidR="00D54331" w:rsidRPr="00D54331" w:rsidRDefault="00D54331" w:rsidP="00D54331">
      <w:pPr>
        <w:widowControl w:val="0"/>
        <w:suppressAutoHyphens/>
        <w:spacing w:before="120" w:after="0" w:line="240" w:lineRule="auto"/>
        <w:ind w:firstLine="544"/>
        <w:jc w:val="center"/>
        <w:rPr>
          <w:rFonts w:ascii="Times New Roman" w:eastAsia="Lucida Sans Unicode" w:hAnsi="Times New Roman" w:cs="Times New Roman"/>
          <w:b/>
          <w:kern w:val="1"/>
          <w:sz w:val="28"/>
          <w:szCs w:val="28"/>
        </w:rPr>
      </w:pPr>
      <w:r w:rsidRPr="00D54331">
        <w:rPr>
          <w:rFonts w:ascii="Times New Roman" w:eastAsia="Lucida Sans Unicode" w:hAnsi="Times New Roman" w:cs="Times New Roman"/>
          <w:b/>
          <w:kern w:val="1"/>
          <w:sz w:val="28"/>
          <w:szCs w:val="28"/>
        </w:rPr>
        <w:t>Комитет местного самоуправления решил:</w:t>
      </w:r>
    </w:p>
    <w:p w14:paraId="78E1882F" w14:textId="77777777" w:rsidR="00D54331" w:rsidRPr="00D54331" w:rsidRDefault="00D54331" w:rsidP="00D54331">
      <w:pPr>
        <w:spacing w:after="0" w:line="240" w:lineRule="auto"/>
        <w:ind w:firstLine="567"/>
        <w:jc w:val="both"/>
        <w:rPr>
          <w:rFonts w:ascii="Times New Roman" w:eastAsia="Times New Roman" w:hAnsi="Times New Roman" w:cs="Times New Roman"/>
          <w:sz w:val="28"/>
          <w:szCs w:val="28"/>
          <w:lang w:eastAsia="ru-RU"/>
        </w:rPr>
      </w:pPr>
    </w:p>
    <w:p w14:paraId="7F326BEE" w14:textId="77777777" w:rsidR="00D54331" w:rsidRPr="00D54331" w:rsidRDefault="00D54331" w:rsidP="00D54331">
      <w:pPr>
        <w:spacing w:after="0" w:line="240" w:lineRule="auto"/>
        <w:ind w:firstLine="567"/>
        <w:jc w:val="both"/>
        <w:rPr>
          <w:rFonts w:ascii="Times New Roman" w:eastAsia="Times New Roman" w:hAnsi="Times New Roman" w:cs="Times New Roman"/>
          <w:bCs/>
          <w:sz w:val="28"/>
          <w:szCs w:val="28"/>
          <w:lang w:eastAsia="ru-RU"/>
        </w:rPr>
      </w:pPr>
      <w:r w:rsidRPr="00D54331">
        <w:rPr>
          <w:rFonts w:ascii="Times New Roman" w:eastAsia="Times New Roman" w:hAnsi="Times New Roman" w:cs="Times New Roman"/>
          <w:sz w:val="28"/>
          <w:szCs w:val="28"/>
          <w:lang w:eastAsia="ru-RU"/>
        </w:rPr>
        <w:t xml:space="preserve">1. Признать утратившими силу решение Комитета местного самоуправления </w:t>
      </w:r>
      <w:r w:rsidRPr="00D54331">
        <w:rPr>
          <w:rFonts w:ascii="Times New Roman" w:eastAsia="Times New Roman" w:hAnsi="Times New Roman" w:cs="Times New Roman"/>
          <w:bCs/>
          <w:sz w:val="28"/>
          <w:szCs w:val="28"/>
          <w:lang w:eastAsia="ru-RU"/>
        </w:rPr>
        <w:t>Полеологовского сельсовета Бессоновского района Пензенской от 25.05.2015 № 65 «Об утверждении порядка образования комиссий по соблюдению требований к служебному поведению муниципальных служащих Полеологовского сельсовета Бессоновского района Пензенской области и урегулированию конфликта интересов в органах местного самоуправления Полеологовского сельсовета Бессоновского района Пензенской области».</w:t>
      </w:r>
    </w:p>
    <w:p w14:paraId="4C6394C1" w14:textId="77777777" w:rsidR="00D54331" w:rsidRPr="00D54331" w:rsidRDefault="00D54331" w:rsidP="00D54331">
      <w:pPr>
        <w:spacing w:after="0" w:line="240" w:lineRule="auto"/>
        <w:ind w:firstLine="567"/>
        <w:jc w:val="both"/>
        <w:rPr>
          <w:rFonts w:ascii="Times New Roman" w:eastAsia="Times New Roman" w:hAnsi="Times New Roman" w:cs="Times New Roman"/>
          <w:sz w:val="28"/>
          <w:szCs w:val="28"/>
          <w:lang w:eastAsia="ru-RU"/>
        </w:rPr>
      </w:pPr>
      <w:r w:rsidRPr="00D54331">
        <w:rPr>
          <w:rFonts w:ascii="Times New Roman" w:eastAsia="Times New Roman" w:hAnsi="Times New Roman" w:cs="Times New Roman"/>
          <w:sz w:val="28"/>
          <w:szCs w:val="28"/>
          <w:lang w:eastAsia="ru-RU"/>
        </w:rPr>
        <w:t>2. Настоящее решение опубликовать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234E7D5E" w14:textId="77777777" w:rsidR="00D54331" w:rsidRPr="00D54331" w:rsidRDefault="00D54331" w:rsidP="00D54331">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D54331">
        <w:rPr>
          <w:rFonts w:ascii="Times New Roman" w:eastAsia="Lucida Sans Unicode" w:hAnsi="Times New Roman" w:cs="Times New Roman"/>
          <w:kern w:val="1"/>
          <w:sz w:val="28"/>
          <w:szCs w:val="28"/>
        </w:rPr>
        <w:t>3. Настоящее решение вступает в силу на следующий день после его официального опубликования (обнародования).</w:t>
      </w:r>
    </w:p>
    <w:p w14:paraId="152C3D0B" w14:textId="77777777" w:rsidR="00D54331" w:rsidRPr="00D54331" w:rsidRDefault="00D54331" w:rsidP="00D54331">
      <w:pPr>
        <w:widowControl w:val="0"/>
        <w:suppressAutoHyphens/>
        <w:spacing w:after="0" w:line="240" w:lineRule="auto"/>
        <w:ind w:firstLine="567"/>
        <w:jc w:val="both"/>
        <w:rPr>
          <w:rFonts w:ascii="Times New Roman" w:eastAsia="Lucida Sans Unicode" w:hAnsi="Times New Roman" w:cs="Times New Roman"/>
          <w:kern w:val="1"/>
          <w:sz w:val="28"/>
          <w:szCs w:val="28"/>
        </w:rPr>
      </w:pPr>
      <w:r w:rsidRPr="00D54331">
        <w:rPr>
          <w:rFonts w:ascii="Times New Roman" w:eastAsia="Lucida Sans Unicode" w:hAnsi="Times New Roman" w:cs="Times New Roman"/>
          <w:kern w:val="1"/>
          <w:sz w:val="28"/>
          <w:szCs w:val="28"/>
        </w:rPr>
        <w:t>4. Контроль за исполнением настоящего решения возложить на главу Полеологовского сельсовета Бессоновского района Пензенской области.</w:t>
      </w:r>
    </w:p>
    <w:p w14:paraId="5D2E83D2" w14:textId="77777777" w:rsidR="00D54331" w:rsidRPr="00D54331" w:rsidRDefault="00D54331" w:rsidP="00D54331">
      <w:pPr>
        <w:widowControl w:val="0"/>
        <w:suppressAutoHyphens/>
        <w:spacing w:after="0" w:line="240" w:lineRule="auto"/>
        <w:ind w:firstLine="567"/>
        <w:jc w:val="both"/>
        <w:rPr>
          <w:rFonts w:ascii="Times New Roman" w:eastAsia="Lucida Sans Unicode" w:hAnsi="Times New Roman" w:cs="Times New Roman"/>
          <w:kern w:val="1"/>
          <w:sz w:val="28"/>
          <w:szCs w:val="28"/>
        </w:rPr>
      </w:pPr>
    </w:p>
    <w:p w14:paraId="0A2BEDEB" w14:textId="4F6CF96C" w:rsidR="00D54331" w:rsidRPr="00D54331" w:rsidRDefault="00D54331" w:rsidP="00D54331">
      <w:pPr>
        <w:widowControl w:val="0"/>
        <w:suppressAutoHyphens/>
        <w:spacing w:after="0" w:line="240" w:lineRule="auto"/>
        <w:jc w:val="both"/>
        <w:rPr>
          <w:rFonts w:ascii="Times New Roman" w:eastAsia="Lucida Sans Unicode" w:hAnsi="Times New Roman" w:cs="Times New Roman"/>
          <w:kern w:val="1"/>
          <w:sz w:val="28"/>
          <w:szCs w:val="28"/>
        </w:rPr>
      </w:pPr>
      <w:r w:rsidRPr="00D54331">
        <w:rPr>
          <w:rFonts w:ascii="Times New Roman" w:eastAsia="Lucida Sans Unicode" w:hAnsi="Times New Roman" w:cs="Times New Roman"/>
          <w:kern w:val="1"/>
          <w:sz w:val="28"/>
          <w:szCs w:val="28"/>
        </w:rPr>
        <w:t>Глава Полеологовского сельсовета                                                           В.С.Сучкова</w:t>
      </w:r>
      <w:r w:rsidRPr="00D54331">
        <w:rPr>
          <w:rFonts w:ascii="Times New Roman" w:eastAsia="Times New Roman" w:hAnsi="Times New Roman" w:cs="Times New Roman"/>
          <w:sz w:val="32"/>
          <w:szCs w:val="32"/>
          <w:lang w:eastAsia="ru-RU"/>
        </w:rPr>
        <w:t xml:space="preserve">                                                                        </w:t>
      </w:r>
    </w:p>
    <w:p w14:paraId="52530F3C" w14:textId="77777777" w:rsidR="00D54331" w:rsidRPr="00D54331" w:rsidRDefault="00D54331" w:rsidP="00D54331">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D54331">
        <w:rPr>
          <w:rFonts w:ascii="Times New Roman" w:eastAsia="Times New Roman" w:hAnsi="Times New Roman" w:cs="Times New Roman"/>
          <w:b/>
          <w:bCs/>
          <w:sz w:val="32"/>
          <w:szCs w:val="32"/>
          <w:lang w:eastAsia="ru-RU"/>
        </w:rPr>
        <w:lastRenderedPageBreak/>
        <w:t>КОМИТЕТ МЕСТНОГО САМОУПРАВЛЕНИЯ ПОЛЕОЛОГОВСКОГО СЕЛЬСОВЕТА</w:t>
      </w:r>
    </w:p>
    <w:p w14:paraId="577C59D8" w14:textId="77777777" w:rsidR="00D54331" w:rsidRPr="00D54331" w:rsidRDefault="00D54331" w:rsidP="00D54331">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D54331">
        <w:rPr>
          <w:rFonts w:ascii="Times New Roman" w:eastAsia="Times New Roman" w:hAnsi="Times New Roman" w:cs="Times New Roman"/>
          <w:b/>
          <w:bCs/>
          <w:sz w:val="32"/>
          <w:szCs w:val="32"/>
          <w:lang w:eastAsia="ru-RU"/>
        </w:rPr>
        <w:t>БЕССОНОВСКОГО РАЙОНА</w:t>
      </w:r>
    </w:p>
    <w:p w14:paraId="588FA6A2" w14:textId="77777777" w:rsidR="00D54331" w:rsidRPr="00D54331" w:rsidRDefault="00D54331" w:rsidP="00D54331">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D54331">
        <w:rPr>
          <w:rFonts w:ascii="Times New Roman" w:eastAsia="Times New Roman" w:hAnsi="Times New Roman" w:cs="Times New Roman"/>
          <w:b/>
          <w:bCs/>
          <w:sz w:val="32"/>
          <w:szCs w:val="32"/>
          <w:lang w:eastAsia="ru-RU"/>
        </w:rPr>
        <w:t>ПЕНЗЕНСКОЙ ОБЛАСТИ</w:t>
      </w:r>
    </w:p>
    <w:p w14:paraId="19F875A9" w14:textId="77777777" w:rsidR="00D54331" w:rsidRPr="00D54331" w:rsidRDefault="00D54331" w:rsidP="00D54331">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D54331">
        <w:rPr>
          <w:rFonts w:ascii="Times New Roman" w:eastAsia="Times New Roman" w:hAnsi="Times New Roman" w:cs="Times New Roman"/>
          <w:b/>
          <w:bCs/>
          <w:sz w:val="32"/>
          <w:szCs w:val="32"/>
          <w:lang w:eastAsia="ru-RU"/>
        </w:rPr>
        <w:t>ВОСЬМОГО СОЗЫВА</w:t>
      </w:r>
    </w:p>
    <w:p w14:paraId="6BC6A1F1" w14:textId="77777777" w:rsidR="00D54331" w:rsidRPr="00D54331" w:rsidRDefault="00D54331" w:rsidP="00D54331">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p>
    <w:p w14:paraId="3E3F9AAE" w14:textId="77777777" w:rsidR="00D54331" w:rsidRPr="00D54331" w:rsidRDefault="00D54331" w:rsidP="00D54331">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D54331">
        <w:rPr>
          <w:rFonts w:ascii="Times New Roman" w:eastAsia="Times New Roman" w:hAnsi="Times New Roman" w:cs="Times New Roman"/>
          <w:b/>
          <w:bCs/>
          <w:sz w:val="32"/>
          <w:szCs w:val="32"/>
          <w:lang w:eastAsia="ru-RU"/>
        </w:rPr>
        <w:t>РЕШЕНИЕ</w:t>
      </w:r>
    </w:p>
    <w:p w14:paraId="291DD011" w14:textId="77777777" w:rsidR="00D54331" w:rsidRPr="00D54331" w:rsidRDefault="00D54331" w:rsidP="00D54331">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p>
    <w:p w14:paraId="77C3E142" w14:textId="77777777" w:rsidR="00D54331" w:rsidRPr="00D54331" w:rsidRDefault="00D54331" w:rsidP="00D54331">
      <w:pPr>
        <w:widowControl w:val="0"/>
        <w:autoSpaceDE w:val="0"/>
        <w:autoSpaceDN w:val="0"/>
        <w:adjustRightInd w:val="0"/>
        <w:spacing w:after="0" w:line="240" w:lineRule="auto"/>
        <w:jc w:val="center"/>
        <w:rPr>
          <w:rFonts w:ascii="Times New Roman" w:eastAsia="Times New Roman" w:hAnsi="Times New Roman" w:cs="Times New Roman"/>
          <w:sz w:val="28"/>
          <w:szCs w:val="28"/>
          <w:u w:val="single"/>
          <w:lang w:eastAsia="ru-RU"/>
        </w:rPr>
      </w:pPr>
      <w:r w:rsidRPr="00D54331">
        <w:rPr>
          <w:rFonts w:ascii="Times New Roman" w:eastAsia="Times New Roman" w:hAnsi="Times New Roman" w:cs="Times New Roman"/>
          <w:sz w:val="28"/>
          <w:szCs w:val="28"/>
          <w:u w:val="single"/>
          <w:lang w:eastAsia="ru-RU"/>
        </w:rPr>
        <w:t>от 28.10.2024 г.</w:t>
      </w:r>
      <w:r w:rsidRPr="00D54331">
        <w:rPr>
          <w:rFonts w:ascii="Times New Roman" w:eastAsia="Times New Roman" w:hAnsi="Times New Roman" w:cs="Times New Roman"/>
          <w:sz w:val="28"/>
          <w:szCs w:val="28"/>
          <w:lang w:eastAsia="ru-RU"/>
        </w:rPr>
        <w:t xml:space="preserve"> </w:t>
      </w:r>
      <w:r w:rsidRPr="00D54331">
        <w:rPr>
          <w:rFonts w:ascii="Times New Roman" w:eastAsia="Times New Roman" w:hAnsi="Times New Roman" w:cs="Times New Roman"/>
          <w:sz w:val="28"/>
          <w:szCs w:val="28"/>
          <w:u w:val="single"/>
          <w:lang w:eastAsia="ru-RU"/>
        </w:rPr>
        <w:t>№ 25-3/8</w:t>
      </w:r>
    </w:p>
    <w:p w14:paraId="30A58CF3" w14:textId="77777777" w:rsidR="00D54331" w:rsidRPr="00D54331" w:rsidRDefault="00D54331" w:rsidP="00D5433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54331">
        <w:rPr>
          <w:rFonts w:ascii="Times New Roman" w:eastAsia="Times New Roman" w:hAnsi="Times New Roman" w:cs="Times New Roman"/>
          <w:sz w:val="28"/>
          <w:szCs w:val="28"/>
          <w:lang w:eastAsia="ru-RU"/>
        </w:rPr>
        <w:t>с. Степное Полеологово</w:t>
      </w:r>
    </w:p>
    <w:p w14:paraId="5A1D1660" w14:textId="77777777" w:rsidR="00D54331" w:rsidRPr="00D54331" w:rsidRDefault="00D54331" w:rsidP="00D54331">
      <w:pPr>
        <w:spacing w:after="0" w:line="240" w:lineRule="auto"/>
        <w:ind w:firstLine="567"/>
        <w:jc w:val="center"/>
        <w:rPr>
          <w:rFonts w:ascii="Times New Roman" w:eastAsia="Lucida Sans Unicode" w:hAnsi="Times New Roman" w:cs="Times New Roman"/>
          <w:b/>
          <w:kern w:val="2"/>
          <w:sz w:val="28"/>
          <w:szCs w:val="28"/>
          <w:lang w:eastAsia="ru-RU"/>
        </w:rPr>
      </w:pPr>
    </w:p>
    <w:p w14:paraId="28F04162" w14:textId="77777777" w:rsidR="00D54331" w:rsidRPr="00D54331" w:rsidRDefault="00D54331" w:rsidP="00D54331">
      <w:pPr>
        <w:spacing w:after="0" w:line="240" w:lineRule="auto"/>
        <w:ind w:firstLine="567"/>
        <w:jc w:val="center"/>
        <w:rPr>
          <w:rFonts w:ascii="Times New Roman" w:eastAsia="Times New Roman" w:hAnsi="Times New Roman" w:cs="Times New Roman"/>
          <w:b/>
          <w:sz w:val="28"/>
          <w:szCs w:val="28"/>
          <w:lang w:eastAsia="ru-RU"/>
        </w:rPr>
      </w:pPr>
      <w:r w:rsidRPr="00D54331">
        <w:rPr>
          <w:rFonts w:ascii="Times New Roman" w:eastAsia="Times New Roman" w:hAnsi="Times New Roman" w:cs="Times New Roman"/>
          <w:b/>
          <w:sz w:val="28"/>
          <w:szCs w:val="28"/>
          <w:lang w:eastAsia="ru-RU"/>
        </w:rPr>
        <w:t>О внесении изменений в Порядок формирования кадрового резерва для замещения вакантных должностей муниципальной службы в органах местного самоуправления Полеологовского сельсовета Бессоновского района Пензенской области, утвержденный решением Комитета местного самоуправления Полеологовского сельсовета Бессоновского района Пензенской области от 12.04.2016 года № 127</w:t>
      </w:r>
    </w:p>
    <w:p w14:paraId="240924A5" w14:textId="77777777" w:rsidR="00D54331" w:rsidRPr="00D54331" w:rsidRDefault="00D54331" w:rsidP="00D54331">
      <w:pPr>
        <w:spacing w:after="0" w:line="240" w:lineRule="auto"/>
        <w:ind w:firstLine="567"/>
        <w:jc w:val="center"/>
        <w:rPr>
          <w:rFonts w:ascii="Times New Roman" w:eastAsia="Times New Roman" w:hAnsi="Times New Roman" w:cs="Times New Roman"/>
          <w:b/>
          <w:sz w:val="28"/>
          <w:szCs w:val="28"/>
          <w:lang w:eastAsia="ru-RU"/>
        </w:rPr>
      </w:pPr>
    </w:p>
    <w:p w14:paraId="0DCF91D4" w14:textId="77777777" w:rsidR="00D54331" w:rsidRPr="00D54331" w:rsidRDefault="00D54331" w:rsidP="00D54331">
      <w:pPr>
        <w:spacing w:after="0" w:line="240" w:lineRule="auto"/>
        <w:ind w:firstLine="567"/>
        <w:jc w:val="both"/>
        <w:rPr>
          <w:rFonts w:ascii="Times New Roman" w:eastAsia="Times New Roman" w:hAnsi="Times New Roman" w:cs="Times New Roman"/>
          <w:b/>
          <w:sz w:val="28"/>
          <w:szCs w:val="28"/>
          <w:lang w:eastAsia="ru-RU"/>
        </w:rPr>
      </w:pPr>
      <w:r w:rsidRPr="00D54331">
        <w:rPr>
          <w:rFonts w:ascii="Times New Roman" w:eastAsia="Times New Roman" w:hAnsi="Times New Roman" w:cs="Times New Roman"/>
          <w:sz w:val="28"/>
          <w:szCs w:val="28"/>
          <w:lang w:eastAsia="ru-RU"/>
        </w:rPr>
        <w:t xml:space="preserve">В целях приведения в соответствие с действующим законодательством правовых актов </w:t>
      </w:r>
      <w:hyperlink r:id="rId16" w:tgtFrame="_blank" w:history="1">
        <w:r w:rsidRPr="00D54331">
          <w:rPr>
            <w:rFonts w:ascii="Times New Roman" w:eastAsia="Times New Roman" w:hAnsi="Times New Roman" w:cs="Times New Roman"/>
            <w:sz w:val="28"/>
            <w:szCs w:val="28"/>
            <w:lang w:eastAsia="ru-RU"/>
          </w:rPr>
          <w:t>Полеологовского  сельсовета Бессоновского района Пензенской области</w:t>
        </w:r>
      </w:hyperlink>
      <w:r w:rsidRPr="00D54331">
        <w:rPr>
          <w:rFonts w:ascii="Times New Roman" w:eastAsia="Times New Roman" w:hAnsi="Times New Roman" w:cs="Times New Roman"/>
          <w:sz w:val="28"/>
          <w:szCs w:val="28"/>
          <w:lang w:eastAsia="ru-RU"/>
        </w:rPr>
        <w:t xml:space="preserve">, в соответствии </w:t>
      </w:r>
      <w:r w:rsidRPr="00D54331">
        <w:rPr>
          <w:rFonts w:ascii="Times New Roman" w:eastAsia="Times New Roman" w:hAnsi="Times New Roman" w:cs="Times New Roman"/>
          <w:bCs/>
          <w:sz w:val="28"/>
          <w:szCs w:val="28"/>
          <w:lang w:eastAsia="ru-RU"/>
        </w:rPr>
        <w:t xml:space="preserve">с Федеральными законами от 06.10.2003 № 131-ФЗ «Об общих принципах организации местного самоуправления в Российской Федерации», от 02.03.2007 № 25-ФЗ «О муниципальной службе в Российской Федерации», </w:t>
      </w:r>
      <w:r w:rsidRPr="00D54331">
        <w:rPr>
          <w:rFonts w:ascii="Times New Roman" w:eastAsia="Times New Roman" w:hAnsi="Times New Roman" w:cs="Times New Roman"/>
          <w:sz w:val="28"/>
          <w:szCs w:val="28"/>
          <w:lang w:eastAsia="ru-RU"/>
        </w:rPr>
        <w:t xml:space="preserve">руководствуясь </w:t>
      </w:r>
      <w:hyperlink r:id="rId17" w:tgtFrame="_blank" w:history="1">
        <w:r w:rsidRPr="00D54331">
          <w:rPr>
            <w:rFonts w:ascii="Times New Roman" w:eastAsia="Times New Roman" w:hAnsi="Times New Roman" w:cs="Times New Roman"/>
            <w:sz w:val="28"/>
            <w:szCs w:val="28"/>
            <w:lang w:eastAsia="ru-RU"/>
          </w:rPr>
          <w:t>Уставом Полеологовского  сельсовета Бессоновского района Пензенской области</w:t>
        </w:r>
      </w:hyperlink>
      <w:r w:rsidRPr="00D54331">
        <w:rPr>
          <w:rFonts w:ascii="Times New Roman" w:eastAsia="Times New Roman" w:hAnsi="Times New Roman" w:cs="Times New Roman"/>
          <w:sz w:val="28"/>
          <w:szCs w:val="28"/>
          <w:lang w:eastAsia="ru-RU"/>
        </w:rPr>
        <w:t>,</w:t>
      </w:r>
    </w:p>
    <w:p w14:paraId="6F1A3B38" w14:textId="77777777" w:rsidR="00D54331" w:rsidRPr="00D54331" w:rsidRDefault="00D54331" w:rsidP="00D54331">
      <w:pPr>
        <w:widowControl w:val="0"/>
        <w:autoSpaceDE w:val="0"/>
        <w:autoSpaceDN w:val="0"/>
        <w:adjustRightInd w:val="0"/>
        <w:spacing w:before="120" w:after="0" w:line="240" w:lineRule="auto"/>
        <w:ind w:firstLine="544"/>
        <w:jc w:val="center"/>
        <w:rPr>
          <w:rFonts w:ascii="Times New Roman" w:eastAsia="Times New Roman" w:hAnsi="Times New Roman" w:cs="Times New Roman"/>
          <w:b/>
          <w:sz w:val="28"/>
          <w:szCs w:val="28"/>
          <w:lang w:eastAsia="ru-RU"/>
        </w:rPr>
      </w:pPr>
      <w:r w:rsidRPr="00D54331">
        <w:rPr>
          <w:rFonts w:ascii="Times New Roman" w:eastAsia="Times New Roman" w:hAnsi="Times New Roman" w:cs="Times New Roman"/>
          <w:b/>
          <w:sz w:val="28"/>
          <w:szCs w:val="28"/>
          <w:lang w:eastAsia="ru-RU"/>
        </w:rPr>
        <w:t>Комитет местного самоуправления решил:</w:t>
      </w:r>
    </w:p>
    <w:p w14:paraId="5C5EBEF0" w14:textId="77777777" w:rsidR="00D54331" w:rsidRPr="00D54331" w:rsidRDefault="00D54331" w:rsidP="00D54331">
      <w:pPr>
        <w:spacing w:after="0" w:line="240" w:lineRule="auto"/>
        <w:ind w:firstLine="567"/>
        <w:jc w:val="both"/>
        <w:rPr>
          <w:rFonts w:ascii="Times New Roman" w:eastAsia="Times New Roman" w:hAnsi="Times New Roman" w:cs="Times New Roman"/>
          <w:sz w:val="28"/>
          <w:szCs w:val="28"/>
          <w:lang w:eastAsia="ru-RU"/>
        </w:rPr>
      </w:pPr>
      <w:r w:rsidRPr="00D54331">
        <w:rPr>
          <w:rFonts w:ascii="Times New Roman" w:eastAsia="Times New Roman" w:hAnsi="Times New Roman" w:cs="Times New Roman"/>
          <w:sz w:val="28"/>
          <w:szCs w:val="28"/>
          <w:lang w:eastAsia="ru-RU"/>
        </w:rPr>
        <w:t>1. Внести в Порядок формирования кадрового резерва для замещения вакантных должностей муниципальной службы в органах местного самоуправления Полеологовского сельсовета Бессоновского района Пензенской области, утвержденный решением Комитета местного самоуправления Полеологовского сельсовета Бессоновского района Пензенской области от 12.04.2016 года № 127 следующие изменения:</w:t>
      </w:r>
    </w:p>
    <w:p w14:paraId="39CFF719" w14:textId="77777777" w:rsidR="00D54331" w:rsidRPr="00D54331" w:rsidRDefault="00D54331" w:rsidP="00D54331">
      <w:pPr>
        <w:spacing w:after="0" w:line="240" w:lineRule="auto"/>
        <w:ind w:firstLine="567"/>
        <w:jc w:val="both"/>
        <w:rPr>
          <w:rFonts w:ascii="Times New Roman" w:eastAsia="Times New Roman" w:hAnsi="Times New Roman" w:cs="Times New Roman"/>
          <w:sz w:val="28"/>
          <w:szCs w:val="28"/>
          <w:lang w:eastAsia="ru-RU"/>
        </w:rPr>
      </w:pPr>
      <w:r w:rsidRPr="00D54331">
        <w:rPr>
          <w:rFonts w:ascii="Times New Roman" w:eastAsia="Times New Roman" w:hAnsi="Times New Roman" w:cs="Times New Roman"/>
          <w:sz w:val="28"/>
          <w:szCs w:val="28"/>
          <w:lang w:eastAsia="ru-RU"/>
        </w:rPr>
        <w:t>1.1. в пункте 7 слова «в конкурсе в бюллетене в официальном информационном бюллетене» заменить словами «в конкурсе в официальном информационном бюллетене»;</w:t>
      </w:r>
    </w:p>
    <w:p w14:paraId="7A4741DC" w14:textId="77777777" w:rsidR="00D54331" w:rsidRPr="00D54331" w:rsidRDefault="00D54331" w:rsidP="00D54331">
      <w:pPr>
        <w:spacing w:after="0" w:line="240" w:lineRule="auto"/>
        <w:ind w:firstLine="567"/>
        <w:jc w:val="both"/>
        <w:rPr>
          <w:rFonts w:ascii="Times New Roman" w:eastAsia="Times New Roman" w:hAnsi="Times New Roman" w:cs="Times New Roman"/>
          <w:sz w:val="28"/>
          <w:szCs w:val="28"/>
          <w:lang w:eastAsia="ru-RU"/>
        </w:rPr>
      </w:pPr>
      <w:r w:rsidRPr="00D54331">
        <w:rPr>
          <w:rFonts w:ascii="Times New Roman" w:eastAsia="Times New Roman" w:hAnsi="Times New Roman" w:cs="Times New Roman"/>
          <w:sz w:val="28"/>
          <w:szCs w:val="28"/>
          <w:lang w:eastAsia="ru-RU"/>
        </w:rPr>
        <w:t>1.2. пункт 8 изложить в следующей редакции»</w:t>
      </w:r>
    </w:p>
    <w:p w14:paraId="1AB69594" w14:textId="77777777" w:rsidR="00D54331" w:rsidRPr="00D54331" w:rsidRDefault="00D54331" w:rsidP="00D54331">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D54331">
        <w:rPr>
          <w:rFonts w:ascii="Times New Roman" w:eastAsia="Times New Roman" w:hAnsi="Times New Roman" w:cs="Times New Roman"/>
          <w:sz w:val="28"/>
          <w:szCs w:val="28"/>
          <w:lang w:eastAsia="ru-RU"/>
        </w:rPr>
        <w:t>«</w:t>
      </w:r>
      <w:r w:rsidRPr="00D54331">
        <w:rPr>
          <w:rFonts w:ascii="Times New Roman" w:eastAsia="Times New Roman" w:hAnsi="Times New Roman" w:cs="Times New Roman"/>
          <w:iCs/>
          <w:sz w:val="28"/>
          <w:szCs w:val="28"/>
          <w:lang w:eastAsia="ru-RU"/>
        </w:rPr>
        <w:t>8. Гражданин, изъявивший желание участвовать в конкурсе, представляет на имя представителя нанимателя (работодателя):</w:t>
      </w:r>
    </w:p>
    <w:p w14:paraId="6994FD98" w14:textId="77777777" w:rsidR="00D54331" w:rsidRPr="00D54331" w:rsidRDefault="00D54331" w:rsidP="00D5433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54331">
        <w:rPr>
          <w:rFonts w:ascii="Times New Roman" w:eastAsia="Times New Roman" w:hAnsi="Times New Roman" w:cs="Times New Roman"/>
          <w:sz w:val="28"/>
          <w:szCs w:val="28"/>
          <w:lang w:eastAsia="ru-RU"/>
        </w:rPr>
        <w:t>1) заявление;</w:t>
      </w:r>
    </w:p>
    <w:p w14:paraId="13D19E37" w14:textId="77777777" w:rsidR="00D54331" w:rsidRPr="00D54331" w:rsidRDefault="00D54331" w:rsidP="00D5433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54331">
        <w:rPr>
          <w:rFonts w:ascii="Times New Roman" w:eastAsia="Times New Roman" w:hAnsi="Times New Roman" w:cs="Times New Roman"/>
          <w:sz w:val="28"/>
          <w:szCs w:val="28"/>
          <w:lang w:eastAsia="ru-RU"/>
        </w:rPr>
        <w:lastRenderedPageBreak/>
        <w:t>2) анкету, предусмотренную статьей 15</w:t>
      </w:r>
      <w:r w:rsidRPr="00D54331">
        <w:rPr>
          <w:rFonts w:ascii="Times New Roman" w:eastAsia="Times New Roman" w:hAnsi="Times New Roman" w:cs="Times New Roman"/>
          <w:sz w:val="28"/>
          <w:szCs w:val="28"/>
          <w:vertAlign w:val="superscript"/>
          <w:lang w:eastAsia="ru-RU"/>
        </w:rPr>
        <w:t>2</w:t>
      </w:r>
      <w:r w:rsidRPr="00D54331">
        <w:rPr>
          <w:rFonts w:ascii="Times New Roman" w:eastAsia="Times New Roman" w:hAnsi="Times New Roman" w:cs="Times New Roman"/>
          <w:i/>
          <w:sz w:val="28"/>
          <w:szCs w:val="28"/>
          <w:lang w:eastAsia="ru-RU"/>
        </w:rPr>
        <w:t xml:space="preserve"> </w:t>
      </w:r>
      <w:r w:rsidRPr="00D54331">
        <w:rPr>
          <w:rFonts w:ascii="Times New Roman" w:eastAsia="Times New Roman" w:hAnsi="Times New Roman" w:cs="Times New Roman"/>
          <w:sz w:val="28"/>
          <w:szCs w:val="28"/>
          <w:lang w:eastAsia="ru-RU"/>
        </w:rPr>
        <w:t xml:space="preserve">Федерального закона от 02.03.2007 № 25-ФЗ «О муниципальной службе в Российской Федерации»; </w:t>
      </w:r>
    </w:p>
    <w:p w14:paraId="6BAF7054" w14:textId="77777777" w:rsidR="00D54331" w:rsidRPr="00D54331" w:rsidRDefault="00D54331" w:rsidP="00D5433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54331">
        <w:rPr>
          <w:rFonts w:ascii="Times New Roman" w:eastAsia="Times New Roman" w:hAnsi="Times New Roman" w:cs="Times New Roman"/>
          <w:sz w:val="28"/>
          <w:szCs w:val="28"/>
          <w:lang w:eastAsia="ru-RU"/>
        </w:rPr>
        <w:t>3) копию паспорта или заменяющего его документа (соответствующий документ предъявляется лично по прибытии на конкурс);</w:t>
      </w:r>
    </w:p>
    <w:p w14:paraId="44754A3D" w14:textId="77777777" w:rsidR="00D54331" w:rsidRPr="00D54331" w:rsidRDefault="00D54331" w:rsidP="00D5433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54331">
        <w:rPr>
          <w:rFonts w:ascii="Times New Roman" w:eastAsia="Times New Roman" w:hAnsi="Times New Roman" w:cs="Times New Roman"/>
          <w:sz w:val="28"/>
          <w:szCs w:val="28"/>
          <w:lang w:eastAsia="ru-RU"/>
        </w:rPr>
        <w:t>4) документы, подтверждающие необходимое профессиональное образование, квалификацию и стаж работы:</w:t>
      </w:r>
    </w:p>
    <w:p w14:paraId="62ADEC96" w14:textId="77777777" w:rsidR="00D54331" w:rsidRPr="00D54331" w:rsidRDefault="00D54331" w:rsidP="00D5433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D54331">
        <w:rPr>
          <w:rFonts w:ascii="Times New Roman" w:eastAsia="Times New Roman" w:hAnsi="Times New Roman" w:cs="Times New Roman"/>
          <w:sz w:val="28"/>
          <w:szCs w:val="28"/>
        </w:rPr>
        <w:t xml:space="preserve">5) копию трудовой книжки (при наличии) и (или) сведения о трудовой деятельности, оформленные в установленном законодательстве порядке, за исключением случаев, когда трудовой договор заключается впервые; </w:t>
      </w:r>
    </w:p>
    <w:p w14:paraId="455A1BF2" w14:textId="77777777" w:rsidR="00D54331" w:rsidRPr="00D54331" w:rsidRDefault="00D54331" w:rsidP="00D5433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54331">
        <w:rPr>
          <w:rFonts w:ascii="Times New Roman" w:eastAsia="Times New Roman" w:hAnsi="Times New Roman" w:cs="Times New Roman"/>
          <w:sz w:val="28"/>
          <w:szCs w:val="28"/>
        </w:rPr>
        <w:t>6) копии документов об образовании и о квалификации, а также по желанию гражданина копии документов, подтверждающих участие в мероприятиях по профессиональному развитию, документов о присвоении ученой степени, ученого звания</w:t>
      </w:r>
      <w:r w:rsidRPr="00D54331">
        <w:rPr>
          <w:rFonts w:ascii="Times New Roman" w:eastAsia="Times New Roman" w:hAnsi="Times New Roman" w:cs="Times New Roman"/>
          <w:sz w:val="28"/>
          <w:szCs w:val="28"/>
          <w:lang w:eastAsia="ru-RU"/>
        </w:rPr>
        <w:t>;</w:t>
      </w:r>
    </w:p>
    <w:p w14:paraId="2CEEEA82" w14:textId="77777777" w:rsidR="00D54331" w:rsidRPr="00D54331" w:rsidRDefault="00D54331" w:rsidP="00D5433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54331">
        <w:rPr>
          <w:rFonts w:ascii="Times New Roman" w:eastAsia="Times New Roman" w:hAnsi="Times New Roman" w:cs="Times New Roman"/>
          <w:sz w:val="28"/>
          <w:szCs w:val="28"/>
          <w:lang w:eastAsia="ru-RU"/>
        </w:rPr>
        <w:t xml:space="preserve">7) документ, подтверждающий регистрацию в системе индивидуального (персонифицированного) учета, за исключением случаев, когда трудовой договор заключается впервые; </w:t>
      </w:r>
    </w:p>
    <w:p w14:paraId="64A73DAA" w14:textId="77777777" w:rsidR="00D54331" w:rsidRPr="00D54331" w:rsidRDefault="00D54331" w:rsidP="00D5433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54331">
        <w:rPr>
          <w:rFonts w:ascii="Times New Roman" w:eastAsia="Times New Roman" w:hAnsi="Times New Roman" w:cs="Times New Roman"/>
          <w:sz w:val="28"/>
          <w:szCs w:val="28"/>
          <w:lang w:eastAsia="ru-RU"/>
        </w:rPr>
        <w:t>8) свидетельство о постановке физического лица на учет в налоговом органе по месту жительства на территории Российской Федерации;</w:t>
      </w:r>
    </w:p>
    <w:p w14:paraId="7EF584B0" w14:textId="77777777" w:rsidR="00D54331" w:rsidRPr="00D54331" w:rsidRDefault="00D54331" w:rsidP="00D5433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54331">
        <w:rPr>
          <w:rFonts w:ascii="Times New Roman" w:eastAsia="Times New Roman" w:hAnsi="Times New Roman" w:cs="Times New Roman"/>
          <w:sz w:val="28"/>
          <w:szCs w:val="28"/>
          <w:lang w:eastAsia="ru-RU"/>
        </w:rPr>
        <w:t xml:space="preserve">9) документы воинского учета - для граждан, пребывающих в запасе, и лиц, подлежащих призыву на военную службу; </w:t>
      </w:r>
    </w:p>
    <w:p w14:paraId="2BF03D4A" w14:textId="77777777" w:rsidR="00D54331" w:rsidRPr="00D54331" w:rsidRDefault="00D54331" w:rsidP="00D5433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54331">
        <w:rPr>
          <w:rFonts w:ascii="Times New Roman" w:eastAsia="Times New Roman" w:hAnsi="Times New Roman" w:cs="Times New Roman"/>
          <w:sz w:val="28"/>
          <w:szCs w:val="28"/>
          <w:lang w:eastAsia="ru-RU"/>
        </w:rPr>
        <w:t>10) заключение медицинской организации об отсутствии заболевания, препятствующего поступлению на муниципальную службу.</w:t>
      </w:r>
    </w:p>
    <w:p w14:paraId="3A6C0258" w14:textId="77777777" w:rsidR="00D54331" w:rsidRPr="00D54331" w:rsidRDefault="00D54331" w:rsidP="00D54331">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D54331">
        <w:rPr>
          <w:rFonts w:ascii="Times New Roman" w:eastAsia="Times New Roman" w:hAnsi="Times New Roman" w:cs="Times New Roman"/>
          <w:sz w:val="28"/>
          <w:szCs w:val="28"/>
          <w:lang w:eastAsia="ru-RU"/>
        </w:rPr>
        <w:t>Гражданину, подавшему заявление, выдается расписка в получении документов с указанием перечня и даты их получения.»;</w:t>
      </w:r>
    </w:p>
    <w:p w14:paraId="5CA2C83A" w14:textId="77777777" w:rsidR="00D54331" w:rsidRPr="00D54331" w:rsidRDefault="00D54331" w:rsidP="00D54331">
      <w:pPr>
        <w:spacing w:after="0" w:line="240" w:lineRule="auto"/>
        <w:ind w:firstLine="567"/>
        <w:jc w:val="both"/>
        <w:rPr>
          <w:rFonts w:ascii="Times New Roman" w:eastAsia="Times New Roman" w:hAnsi="Times New Roman" w:cs="Times New Roman"/>
          <w:sz w:val="28"/>
          <w:szCs w:val="28"/>
          <w:lang w:eastAsia="ru-RU"/>
        </w:rPr>
      </w:pPr>
      <w:r w:rsidRPr="00D54331">
        <w:rPr>
          <w:rFonts w:ascii="Times New Roman" w:eastAsia="Times New Roman" w:hAnsi="Times New Roman" w:cs="Times New Roman"/>
          <w:sz w:val="28"/>
          <w:szCs w:val="28"/>
          <w:lang w:eastAsia="ru-RU"/>
        </w:rPr>
        <w:t>1.3. в пункте 12 абзац первый изложить в следующей редакции:</w:t>
      </w:r>
    </w:p>
    <w:p w14:paraId="6BE8463D" w14:textId="77777777" w:rsidR="00D54331" w:rsidRPr="00D54331" w:rsidRDefault="00D54331" w:rsidP="00D54331">
      <w:pPr>
        <w:spacing w:after="0" w:line="240" w:lineRule="auto"/>
        <w:ind w:firstLine="567"/>
        <w:jc w:val="both"/>
        <w:rPr>
          <w:rFonts w:ascii="Times New Roman" w:eastAsia="Times New Roman" w:hAnsi="Times New Roman" w:cs="Times New Roman"/>
          <w:sz w:val="28"/>
          <w:szCs w:val="28"/>
          <w:lang w:eastAsia="ru-RU"/>
        </w:rPr>
      </w:pPr>
      <w:r w:rsidRPr="00D54331">
        <w:rPr>
          <w:rFonts w:ascii="Times New Roman" w:eastAsia="Times New Roman" w:hAnsi="Times New Roman" w:cs="Times New Roman"/>
          <w:sz w:val="28"/>
          <w:szCs w:val="28"/>
          <w:lang w:eastAsia="ru-RU"/>
        </w:rPr>
        <w:t>«12. Для проведения конкурса правовым актом представителя нанимателя (работодателя) образуется конкурсная комиссия, действующая на постоянной основе, состоящая из председателя, заместителя председателя, секретаря конкурсной комиссии и других членов. Общее число членов конкурсной комиссии составляет 6 человек</w:t>
      </w:r>
      <w:bookmarkStart w:id="2" w:name="_ftnref1"/>
      <w:bookmarkEnd w:id="2"/>
      <w:r w:rsidRPr="00D54331">
        <w:rPr>
          <w:rFonts w:ascii="Times New Roman" w:eastAsia="Times New Roman" w:hAnsi="Times New Roman" w:cs="Times New Roman"/>
          <w:sz w:val="28"/>
          <w:szCs w:val="28"/>
          <w:lang w:eastAsia="ru-RU"/>
        </w:rPr>
        <w:fldChar w:fldCharType="begin"/>
      </w:r>
      <w:r w:rsidRPr="00D54331">
        <w:rPr>
          <w:rFonts w:ascii="Times New Roman" w:eastAsia="Times New Roman" w:hAnsi="Times New Roman" w:cs="Times New Roman"/>
          <w:sz w:val="28"/>
          <w:szCs w:val="28"/>
          <w:lang w:eastAsia="ru-RU"/>
        </w:rPr>
        <w:instrText xml:space="preserve"> HYPERLINK "https://pravo-search.minjust.ru/bigs/portal.html" \l "_ftn1" </w:instrText>
      </w:r>
      <w:r w:rsidRPr="00D54331">
        <w:rPr>
          <w:rFonts w:ascii="Times New Roman" w:eastAsia="Times New Roman" w:hAnsi="Times New Roman" w:cs="Times New Roman"/>
          <w:sz w:val="28"/>
          <w:szCs w:val="28"/>
          <w:lang w:eastAsia="ru-RU"/>
        </w:rPr>
      </w:r>
      <w:r w:rsidRPr="00D54331">
        <w:rPr>
          <w:rFonts w:ascii="Times New Roman" w:eastAsia="Times New Roman" w:hAnsi="Times New Roman" w:cs="Times New Roman"/>
          <w:sz w:val="28"/>
          <w:szCs w:val="28"/>
          <w:lang w:eastAsia="ru-RU"/>
        </w:rPr>
        <w:fldChar w:fldCharType="separate"/>
      </w:r>
      <w:r w:rsidRPr="00D54331">
        <w:rPr>
          <w:rFonts w:ascii="Times New Roman" w:eastAsia="Times New Roman" w:hAnsi="Times New Roman" w:cs="Times New Roman"/>
          <w:sz w:val="28"/>
          <w:szCs w:val="28"/>
          <w:lang w:eastAsia="ru-RU"/>
        </w:rPr>
        <w:fldChar w:fldCharType="end"/>
      </w:r>
      <w:r w:rsidRPr="00D54331">
        <w:rPr>
          <w:rFonts w:ascii="Times New Roman" w:eastAsia="Times New Roman" w:hAnsi="Times New Roman" w:cs="Times New Roman"/>
          <w:sz w:val="28"/>
          <w:szCs w:val="28"/>
          <w:lang w:eastAsia="ru-RU"/>
        </w:rPr>
        <w:t>.»;</w:t>
      </w:r>
    </w:p>
    <w:p w14:paraId="48DB84F3" w14:textId="77777777" w:rsidR="00D54331" w:rsidRPr="00D54331" w:rsidRDefault="00D54331" w:rsidP="00D54331">
      <w:pPr>
        <w:spacing w:after="0" w:line="240" w:lineRule="auto"/>
        <w:ind w:firstLine="567"/>
        <w:jc w:val="both"/>
        <w:rPr>
          <w:rFonts w:ascii="Times New Roman" w:eastAsia="Times New Roman" w:hAnsi="Times New Roman" w:cs="Times New Roman"/>
          <w:sz w:val="28"/>
          <w:szCs w:val="28"/>
          <w:lang w:eastAsia="ru-RU"/>
        </w:rPr>
      </w:pPr>
      <w:r w:rsidRPr="00D54331">
        <w:rPr>
          <w:rFonts w:ascii="Times New Roman" w:eastAsia="Times New Roman" w:hAnsi="Times New Roman" w:cs="Times New Roman"/>
          <w:sz w:val="28"/>
          <w:szCs w:val="28"/>
          <w:lang w:eastAsia="ru-RU"/>
        </w:rPr>
        <w:t>1.4. в пункте 15 абзац третий изложить в следующей редакции:</w:t>
      </w:r>
    </w:p>
    <w:p w14:paraId="2888429C" w14:textId="77777777" w:rsidR="00D54331" w:rsidRPr="00D54331" w:rsidRDefault="00D54331" w:rsidP="00D54331">
      <w:pPr>
        <w:spacing w:after="0" w:line="240" w:lineRule="auto"/>
        <w:ind w:firstLine="567"/>
        <w:jc w:val="both"/>
        <w:rPr>
          <w:rFonts w:ascii="Times New Roman" w:eastAsia="Times New Roman" w:hAnsi="Times New Roman" w:cs="Times New Roman"/>
          <w:sz w:val="28"/>
          <w:szCs w:val="28"/>
          <w:lang w:eastAsia="ru-RU"/>
        </w:rPr>
      </w:pPr>
      <w:r w:rsidRPr="00D54331">
        <w:rPr>
          <w:rFonts w:ascii="Times New Roman" w:eastAsia="Times New Roman" w:hAnsi="Times New Roman" w:cs="Times New Roman"/>
          <w:sz w:val="28"/>
          <w:szCs w:val="28"/>
          <w:lang w:eastAsia="ru-RU"/>
        </w:rPr>
        <w:t xml:space="preserve">«Оценка профессионального уровня кандидатов осуществляется на основе Методики оценки кандидатов на участие в конкурсе на замещение вакантной должности муниципальной службы в органах местного самоуправления Полеологовского  сельсовета Бессоновского района Пензенской области, утвержденной решением комитета местного самоуправления Полеологовского  сельсовета Бессоновского района Пензенской области </w:t>
      </w:r>
      <w:hyperlink r:id="rId18" w:tgtFrame="_blank" w:history="1">
        <w:r w:rsidRPr="00D54331">
          <w:rPr>
            <w:rFonts w:ascii="Times New Roman" w:eastAsia="Times New Roman" w:hAnsi="Times New Roman" w:cs="Times New Roman"/>
            <w:sz w:val="28"/>
            <w:szCs w:val="28"/>
            <w:lang w:eastAsia="ru-RU"/>
          </w:rPr>
          <w:t xml:space="preserve">29.09.2015 № </w:t>
        </w:r>
      </w:hyperlink>
      <w:r w:rsidRPr="00D54331">
        <w:rPr>
          <w:rFonts w:ascii="Times New Roman" w:eastAsia="Times New Roman" w:hAnsi="Times New Roman" w:cs="Times New Roman"/>
          <w:sz w:val="28"/>
          <w:szCs w:val="28"/>
          <w:lang w:eastAsia="ru-RU"/>
        </w:rPr>
        <w:t>89 (далее – Методика).»;</w:t>
      </w:r>
    </w:p>
    <w:p w14:paraId="0E701678" w14:textId="77777777" w:rsidR="00D54331" w:rsidRPr="00D54331" w:rsidRDefault="00D54331" w:rsidP="00D54331">
      <w:pPr>
        <w:spacing w:after="0" w:line="240" w:lineRule="auto"/>
        <w:ind w:firstLine="567"/>
        <w:jc w:val="both"/>
        <w:rPr>
          <w:rFonts w:ascii="Times New Roman" w:eastAsia="Times New Roman" w:hAnsi="Times New Roman" w:cs="Times New Roman"/>
          <w:iCs/>
          <w:sz w:val="28"/>
          <w:szCs w:val="28"/>
          <w:lang w:eastAsia="ru-RU"/>
        </w:rPr>
      </w:pPr>
      <w:r w:rsidRPr="00D54331">
        <w:rPr>
          <w:rFonts w:ascii="Times New Roman" w:eastAsia="Times New Roman" w:hAnsi="Times New Roman" w:cs="Times New Roman"/>
          <w:iCs/>
          <w:sz w:val="28"/>
          <w:szCs w:val="28"/>
          <w:lang w:eastAsia="ru-RU"/>
        </w:rPr>
        <w:t>1.5. пункт 19 изложить в следующей редакции:</w:t>
      </w:r>
    </w:p>
    <w:p w14:paraId="7D1AAB1E" w14:textId="77777777" w:rsidR="00D54331" w:rsidRPr="00D54331" w:rsidRDefault="00D54331" w:rsidP="00D54331">
      <w:pPr>
        <w:widowControl w:val="0"/>
        <w:autoSpaceDE w:val="0"/>
        <w:autoSpaceDN w:val="0"/>
        <w:adjustRightInd w:val="0"/>
        <w:spacing w:after="0" w:line="240" w:lineRule="auto"/>
        <w:ind w:firstLine="567"/>
        <w:jc w:val="both"/>
        <w:rPr>
          <w:rFonts w:ascii="Times New Roman" w:eastAsia="Times New Roman" w:hAnsi="Times New Roman" w:cs="Times New Roman"/>
          <w:iCs/>
          <w:sz w:val="28"/>
          <w:szCs w:val="28"/>
          <w:lang w:eastAsia="ru-RU"/>
        </w:rPr>
      </w:pPr>
      <w:r w:rsidRPr="00D54331">
        <w:rPr>
          <w:rFonts w:ascii="Times New Roman" w:eastAsia="Times New Roman" w:hAnsi="Times New Roman" w:cs="Times New Roman"/>
          <w:iCs/>
          <w:sz w:val="28"/>
          <w:szCs w:val="28"/>
          <w:lang w:eastAsia="ru-RU"/>
        </w:rPr>
        <w:t xml:space="preserve">«19. В течение 30 календарных дней с даты принятия решений, указанных </w:t>
      </w:r>
      <w:r w:rsidRPr="00D54331">
        <w:rPr>
          <w:rFonts w:ascii="Times New Roman" w:eastAsia="Times New Roman" w:hAnsi="Times New Roman" w:cs="Times New Roman"/>
          <w:iCs/>
          <w:sz w:val="28"/>
          <w:szCs w:val="28"/>
          <w:lang w:eastAsia="ru-RU"/>
        </w:rPr>
        <w:lastRenderedPageBreak/>
        <w:t>в пункте 16 настоящего Порядка, конкурсная комиссия информирует кандидатов, участвовавших в конкурсе, о результатах конкурса в письменной форме и посредством размещения указанной информации на официальном сайте органа местного самоуправления в информационно-телекоммуникационной сети «Интернет».</w:t>
      </w:r>
    </w:p>
    <w:p w14:paraId="0323A094" w14:textId="77777777" w:rsidR="00D54331" w:rsidRPr="00D54331" w:rsidRDefault="00D54331" w:rsidP="00D54331">
      <w:pPr>
        <w:spacing w:after="0" w:line="240" w:lineRule="auto"/>
        <w:ind w:firstLine="567"/>
        <w:jc w:val="both"/>
        <w:rPr>
          <w:rFonts w:ascii="Times New Roman" w:eastAsia="Times New Roman" w:hAnsi="Times New Roman" w:cs="Times New Roman"/>
          <w:iCs/>
          <w:sz w:val="28"/>
          <w:szCs w:val="28"/>
          <w:lang w:eastAsia="ru-RU"/>
        </w:rPr>
      </w:pPr>
      <w:r w:rsidRPr="00D54331">
        <w:rPr>
          <w:rFonts w:ascii="Times New Roman" w:eastAsia="Times New Roman" w:hAnsi="Times New Roman" w:cs="Times New Roman"/>
          <w:iCs/>
          <w:sz w:val="28"/>
          <w:szCs w:val="28"/>
          <w:lang w:eastAsia="ru-RU"/>
        </w:rPr>
        <w:t>Письменное сообщение о результатах конкурса передается кандидату лично под роспись либо направляется по почте с уведомлением о вручении.»;</w:t>
      </w:r>
    </w:p>
    <w:p w14:paraId="08D3F8DA" w14:textId="77777777" w:rsidR="00D54331" w:rsidRPr="00D54331" w:rsidRDefault="00D54331" w:rsidP="00D54331">
      <w:pPr>
        <w:spacing w:after="0" w:line="240" w:lineRule="auto"/>
        <w:ind w:firstLine="567"/>
        <w:jc w:val="both"/>
        <w:rPr>
          <w:rFonts w:ascii="Times New Roman" w:eastAsia="Times New Roman" w:hAnsi="Times New Roman" w:cs="Times New Roman"/>
          <w:sz w:val="28"/>
          <w:szCs w:val="28"/>
          <w:lang w:eastAsia="ru-RU"/>
        </w:rPr>
      </w:pPr>
      <w:r w:rsidRPr="00D54331">
        <w:rPr>
          <w:rFonts w:ascii="Times New Roman" w:eastAsia="Times New Roman" w:hAnsi="Times New Roman" w:cs="Times New Roman"/>
          <w:sz w:val="28"/>
          <w:szCs w:val="28"/>
          <w:lang w:eastAsia="ru-RU"/>
        </w:rPr>
        <w:t>1.6. подпункт 7 пункта 25 изложить в следующей редакции:</w:t>
      </w:r>
    </w:p>
    <w:p w14:paraId="46FE87AF" w14:textId="77777777" w:rsidR="00D54331" w:rsidRPr="00D54331" w:rsidRDefault="00D54331" w:rsidP="00D54331">
      <w:pPr>
        <w:widowControl w:val="0"/>
        <w:autoSpaceDE w:val="0"/>
        <w:autoSpaceDN w:val="0"/>
        <w:adjustRightInd w:val="0"/>
        <w:spacing w:after="0" w:line="240" w:lineRule="auto"/>
        <w:ind w:firstLine="709"/>
        <w:jc w:val="both"/>
        <w:rPr>
          <w:rFonts w:ascii="Times New Roman" w:eastAsia="Times New Roman" w:hAnsi="Times New Roman" w:cs="Times New Roman"/>
          <w:i/>
          <w:sz w:val="20"/>
          <w:szCs w:val="20"/>
          <w:lang w:eastAsia="ru-RU"/>
        </w:rPr>
      </w:pPr>
      <w:r w:rsidRPr="00D54331">
        <w:rPr>
          <w:rFonts w:ascii="Times New Roman" w:eastAsia="Times New Roman" w:hAnsi="Times New Roman" w:cs="Times New Roman"/>
          <w:sz w:val="28"/>
          <w:szCs w:val="28"/>
          <w:lang w:eastAsia="ru-RU"/>
        </w:rPr>
        <w:t>«7) расторжения трудового договора по основаниям, предусмотренным пунктами 3, 5-11 части 1 статьи 81 Трудового кодекса Российской Федерации, пунктами 3 - 5 части 1 статьи 19, частью 2 статьи 27.1. Федерального закона от 02.03.2007 № 25-ФЗ «О муниципальной службе в Российской Федерации»»;</w:t>
      </w:r>
    </w:p>
    <w:p w14:paraId="2DA80FCB" w14:textId="77777777" w:rsidR="00D54331" w:rsidRPr="00D54331" w:rsidRDefault="00D54331" w:rsidP="00D54331">
      <w:pPr>
        <w:spacing w:after="0" w:line="240" w:lineRule="auto"/>
        <w:ind w:firstLine="567"/>
        <w:jc w:val="both"/>
        <w:rPr>
          <w:rFonts w:ascii="Times New Roman" w:eastAsia="Times New Roman" w:hAnsi="Times New Roman" w:cs="Times New Roman"/>
          <w:sz w:val="28"/>
          <w:szCs w:val="28"/>
          <w:lang w:eastAsia="ru-RU"/>
        </w:rPr>
      </w:pPr>
      <w:r w:rsidRPr="00D54331">
        <w:rPr>
          <w:rFonts w:ascii="Times New Roman" w:eastAsia="Times New Roman" w:hAnsi="Times New Roman" w:cs="Times New Roman"/>
          <w:sz w:val="28"/>
          <w:szCs w:val="28"/>
          <w:lang w:eastAsia="ru-RU"/>
        </w:rPr>
        <w:t>2. Настоящее решение опубликовать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2372B763" w14:textId="77777777" w:rsidR="00D54331" w:rsidRPr="00D54331" w:rsidRDefault="00D54331" w:rsidP="00D5433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4331">
        <w:rPr>
          <w:rFonts w:ascii="Times New Roman" w:eastAsia="Times New Roman" w:hAnsi="Times New Roman" w:cs="Times New Roman"/>
          <w:sz w:val="28"/>
          <w:szCs w:val="28"/>
          <w:lang w:eastAsia="ru-RU"/>
        </w:rPr>
        <w:t>3. Настоящее решение вступает в силу на следующий день после его официального опубликования (обнародования).</w:t>
      </w:r>
    </w:p>
    <w:p w14:paraId="02F2263D" w14:textId="77777777" w:rsidR="00D54331" w:rsidRPr="00D54331" w:rsidRDefault="00D54331" w:rsidP="00D5433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54331">
        <w:rPr>
          <w:rFonts w:ascii="Times New Roman" w:eastAsia="Times New Roman" w:hAnsi="Times New Roman" w:cs="Times New Roman"/>
          <w:sz w:val="28"/>
          <w:szCs w:val="28"/>
          <w:lang w:eastAsia="ru-RU"/>
        </w:rPr>
        <w:t>4. Контроль за исполнением настоящего решения возложить на главу Полеологовского сельсовета Бессоновского района Пензенской области.</w:t>
      </w:r>
    </w:p>
    <w:p w14:paraId="1EB19A66" w14:textId="77777777" w:rsidR="00D54331" w:rsidRPr="00D54331" w:rsidRDefault="00D54331" w:rsidP="00D5433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E7D034A" w14:textId="77777777" w:rsidR="00D54331" w:rsidRPr="00D54331" w:rsidRDefault="00D54331" w:rsidP="00D5433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CF3FC42" w14:textId="77777777" w:rsidR="00D54331" w:rsidRPr="00D54331" w:rsidRDefault="00D54331" w:rsidP="00D5433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72149AA" w14:textId="77777777" w:rsidR="00D54331" w:rsidRPr="00D54331" w:rsidRDefault="00D54331" w:rsidP="00D5433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54331">
        <w:rPr>
          <w:rFonts w:ascii="Times New Roman" w:eastAsia="Times New Roman" w:hAnsi="Times New Roman" w:cs="Times New Roman"/>
          <w:sz w:val="28"/>
          <w:szCs w:val="28"/>
          <w:lang w:eastAsia="ru-RU"/>
        </w:rPr>
        <w:t xml:space="preserve">Глава Полеологовского сельсовета                                                    В.С.Сучкова </w:t>
      </w:r>
    </w:p>
    <w:p w14:paraId="36CE7FBE" w14:textId="77777777" w:rsidR="00D54331" w:rsidRDefault="00D54331" w:rsidP="001E2CE6">
      <w:pPr>
        <w:spacing w:after="0" w:line="240" w:lineRule="auto"/>
        <w:jc w:val="center"/>
        <w:rPr>
          <w:rFonts w:ascii="Times New Roman" w:hAnsi="Times New Roman" w:cs="Times New Roman"/>
          <w:b/>
          <w:sz w:val="24"/>
          <w:szCs w:val="24"/>
        </w:rPr>
      </w:pPr>
    </w:p>
    <w:p w14:paraId="578F38F9" w14:textId="77777777" w:rsidR="00D54331" w:rsidRDefault="00D54331" w:rsidP="001E2CE6">
      <w:pPr>
        <w:spacing w:after="0" w:line="240" w:lineRule="auto"/>
        <w:jc w:val="center"/>
        <w:rPr>
          <w:rFonts w:ascii="Times New Roman" w:hAnsi="Times New Roman" w:cs="Times New Roman"/>
          <w:b/>
          <w:sz w:val="24"/>
          <w:szCs w:val="24"/>
        </w:rPr>
      </w:pPr>
    </w:p>
    <w:p w14:paraId="0F6E1BE9" w14:textId="77777777" w:rsidR="00901650" w:rsidRDefault="00901650" w:rsidP="001E2CE6">
      <w:pPr>
        <w:spacing w:after="0" w:line="240" w:lineRule="auto"/>
        <w:jc w:val="center"/>
        <w:rPr>
          <w:rFonts w:ascii="Times New Roman" w:hAnsi="Times New Roman" w:cs="Times New Roman"/>
          <w:b/>
          <w:sz w:val="24"/>
          <w:szCs w:val="24"/>
        </w:rPr>
      </w:pPr>
    </w:p>
    <w:p w14:paraId="18BB555E" w14:textId="77777777" w:rsidR="00901650" w:rsidRDefault="00901650" w:rsidP="001E2CE6">
      <w:pPr>
        <w:spacing w:after="0" w:line="240" w:lineRule="auto"/>
        <w:jc w:val="center"/>
        <w:rPr>
          <w:rFonts w:ascii="Times New Roman" w:hAnsi="Times New Roman" w:cs="Times New Roman"/>
          <w:b/>
          <w:sz w:val="24"/>
          <w:szCs w:val="24"/>
        </w:rPr>
      </w:pPr>
    </w:p>
    <w:p w14:paraId="146C6CB1" w14:textId="77777777" w:rsidR="00901650" w:rsidRDefault="00901650" w:rsidP="001E2CE6">
      <w:pPr>
        <w:spacing w:after="0" w:line="240" w:lineRule="auto"/>
        <w:jc w:val="center"/>
        <w:rPr>
          <w:rFonts w:ascii="Times New Roman" w:hAnsi="Times New Roman" w:cs="Times New Roman"/>
          <w:b/>
          <w:sz w:val="24"/>
          <w:szCs w:val="24"/>
        </w:rPr>
      </w:pPr>
    </w:p>
    <w:p w14:paraId="768BC4A1" w14:textId="77777777" w:rsidR="00901650" w:rsidRDefault="00901650" w:rsidP="001E2CE6">
      <w:pPr>
        <w:spacing w:after="0" w:line="240" w:lineRule="auto"/>
        <w:jc w:val="center"/>
        <w:rPr>
          <w:rFonts w:ascii="Times New Roman" w:hAnsi="Times New Roman" w:cs="Times New Roman"/>
          <w:b/>
          <w:sz w:val="24"/>
          <w:szCs w:val="24"/>
        </w:rPr>
      </w:pPr>
    </w:p>
    <w:p w14:paraId="7A985340" w14:textId="77777777" w:rsidR="00901650" w:rsidRDefault="00901650" w:rsidP="001E2CE6">
      <w:pPr>
        <w:spacing w:after="0" w:line="240" w:lineRule="auto"/>
        <w:jc w:val="center"/>
        <w:rPr>
          <w:rFonts w:ascii="Times New Roman" w:hAnsi="Times New Roman" w:cs="Times New Roman"/>
          <w:b/>
          <w:sz w:val="24"/>
          <w:szCs w:val="24"/>
        </w:rPr>
      </w:pPr>
    </w:p>
    <w:p w14:paraId="6FD9C2AE" w14:textId="77777777" w:rsidR="00901650" w:rsidRDefault="00901650" w:rsidP="001E2CE6">
      <w:pPr>
        <w:spacing w:after="0" w:line="240" w:lineRule="auto"/>
        <w:jc w:val="center"/>
        <w:rPr>
          <w:rFonts w:ascii="Times New Roman" w:hAnsi="Times New Roman" w:cs="Times New Roman"/>
          <w:b/>
          <w:sz w:val="24"/>
          <w:szCs w:val="24"/>
        </w:rPr>
      </w:pPr>
    </w:p>
    <w:p w14:paraId="164EB01F" w14:textId="77777777" w:rsidR="00901650" w:rsidRDefault="00901650" w:rsidP="001E2CE6">
      <w:pPr>
        <w:spacing w:after="0" w:line="240" w:lineRule="auto"/>
        <w:jc w:val="center"/>
        <w:rPr>
          <w:rFonts w:ascii="Times New Roman" w:hAnsi="Times New Roman" w:cs="Times New Roman"/>
          <w:b/>
          <w:sz w:val="24"/>
          <w:szCs w:val="24"/>
        </w:rPr>
      </w:pPr>
    </w:p>
    <w:p w14:paraId="70AB5BE8" w14:textId="77777777" w:rsidR="00901650" w:rsidRDefault="00901650" w:rsidP="001E2CE6">
      <w:pPr>
        <w:spacing w:after="0" w:line="240" w:lineRule="auto"/>
        <w:jc w:val="center"/>
        <w:rPr>
          <w:rFonts w:ascii="Times New Roman" w:hAnsi="Times New Roman" w:cs="Times New Roman"/>
          <w:b/>
          <w:sz w:val="24"/>
          <w:szCs w:val="24"/>
        </w:rPr>
      </w:pPr>
    </w:p>
    <w:p w14:paraId="6C88190A" w14:textId="77777777" w:rsidR="00901650" w:rsidRDefault="00901650" w:rsidP="001E2CE6">
      <w:pPr>
        <w:spacing w:after="0" w:line="240" w:lineRule="auto"/>
        <w:jc w:val="center"/>
        <w:rPr>
          <w:rFonts w:ascii="Times New Roman" w:hAnsi="Times New Roman" w:cs="Times New Roman"/>
          <w:b/>
          <w:sz w:val="24"/>
          <w:szCs w:val="24"/>
        </w:rPr>
      </w:pPr>
    </w:p>
    <w:p w14:paraId="6E79290A" w14:textId="77777777" w:rsidR="00901650" w:rsidRDefault="00901650" w:rsidP="001E2CE6">
      <w:pPr>
        <w:spacing w:after="0" w:line="240" w:lineRule="auto"/>
        <w:jc w:val="center"/>
        <w:rPr>
          <w:rFonts w:ascii="Times New Roman" w:hAnsi="Times New Roman" w:cs="Times New Roman"/>
          <w:b/>
          <w:sz w:val="24"/>
          <w:szCs w:val="24"/>
        </w:rPr>
      </w:pPr>
    </w:p>
    <w:p w14:paraId="5A94FB63" w14:textId="77777777" w:rsidR="00901650" w:rsidRDefault="00901650" w:rsidP="001E2CE6">
      <w:pPr>
        <w:spacing w:after="0" w:line="240" w:lineRule="auto"/>
        <w:jc w:val="center"/>
        <w:rPr>
          <w:rFonts w:ascii="Times New Roman" w:hAnsi="Times New Roman" w:cs="Times New Roman"/>
          <w:b/>
          <w:sz w:val="24"/>
          <w:szCs w:val="24"/>
        </w:rPr>
      </w:pPr>
    </w:p>
    <w:p w14:paraId="721A6F64" w14:textId="77777777" w:rsidR="00901650" w:rsidRDefault="00901650" w:rsidP="001E2CE6">
      <w:pPr>
        <w:spacing w:after="0" w:line="240" w:lineRule="auto"/>
        <w:jc w:val="center"/>
        <w:rPr>
          <w:rFonts w:ascii="Times New Roman" w:hAnsi="Times New Roman" w:cs="Times New Roman"/>
          <w:b/>
          <w:sz w:val="24"/>
          <w:szCs w:val="24"/>
        </w:rPr>
      </w:pPr>
    </w:p>
    <w:p w14:paraId="42EF3B09" w14:textId="77777777" w:rsidR="00901650" w:rsidRPr="00901650" w:rsidRDefault="00901650" w:rsidP="00901650">
      <w:pPr>
        <w:widowControl w:val="0"/>
        <w:suppressAutoHyphens/>
        <w:spacing w:before="240" w:after="60" w:line="240" w:lineRule="auto"/>
        <w:outlineLvl w:val="0"/>
        <w:rPr>
          <w:rFonts w:ascii="Times New Roman" w:eastAsia="Lucida Sans Unicode" w:hAnsi="Times New Roman" w:cs="Times New Roman"/>
          <w:bCs/>
          <w:kern w:val="1"/>
          <w:sz w:val="25"/>
          <w:szCs w:val="25"/>
        </w:rPr>
      </w:pPr>
    </w:p>
    <w:p w14:paraId="6EB89299" w14:textId="77777777" w:rsidR="00901650" w:rsidRPr="00901650" w:rsidRDefault="00901650" w:rsidP="00901650">
      <w:pPr>
        <w:widowControl w:val="0"/>
        <w:suppressAutoHyphens/>
        <w:spacing w:before="240" w:after="60" w:line="240" w:lineRule="auto"/>
        <w:jc w:val="center"/>
        <w:outlineLvl w:val="0"/>
        <w:rPr>
          <w:rFonts w:ascii="Times New Roman" w:eastAsia="Lucida Sans Unicode" w:hAnsi="Times New Roman" w:cs="Times New Roman"/>
          <w:bCs/>
          <w:kern w:val="1"/>
          <w:sz w:val="25"/>
          <w:szCs w:val="25"/>
        </w:rPr>
      </w:pPr>
      <w:r w:rsidRPr="00901650">
        <w:rPr>
          <w:rFonts w:ascii="Times New Roman" w:eastAsia="Lucida Sans Unicode" w:hAnsi="Times New Roman" w:cs="Times New Roman"/>
          <w:bCs/>
          <w:kern w:val="1"/>
          <w:sz w:val="25"/>
          <w:szCs w:val="25"/>
        </w:rPr>
        <w:t xml:space="preserve">                                                                                  </w:t>
      </w:r>
    </w:p>
    <w:p w14:paraId="39DCD89D" w14:textId="77777777" w:rsidR="00901650" w:rsidRPr="00901650" w:rsidRDefault="00901650" w:rsidP="00901650">
      <w:pPr>
        <w:widowControl w:val="0"/>
        <w:suppressAutoHyphens/>
        <w:spacing w:after="0" w:line="240" w:lineRule="auto"/>
        <w:jc w:val="center"/>
        <w:rPr>
          <w:rFonts w:ascii="Times New Roman" w:eastAsia="Lucida Sans Unicode" w:hAnsi="Times New Roman" w:cs="Times New Roman"/>
          <w:b/>
          <w:kern w:val="1"/>
          <w:sz w:val="32"/>
          <w:szCs w:val="32"/>
        </w:rPr>
      </w:pPr>
      <w:r w:rsidRPr="00901650">
        <w:rPr>
          <w:rFonts w:ascii="Times New Roman" w:eastAsia="Lucida Sans Unicode" w:hAnsi="Times New Roman" w:cs="Times New Roman"/>
          <w:b/>
          <w:kern w:val="1"/>
          <w:sz w:val="32"/>
          <w:szCs w:val="32"/>
        </w:rPr>
        <w:lastRenderedPageBreak/>
        <w:t>АДМИНИСТРАЦИЯ ПОЛЕОЛОГОВСКОГО СЕЛЬСОВЕТА</w:t>
      </w:r>
      <w:r w:rsidRPr="00901650">
        <w:rPr>
          <w:rFonts w:ascii="Times New Roman" w:eastAsia="Lucida Sans Unicode" w:hAnsi="Times New Roman" w:cs="Times New Roman"/>
          <w:b/>
          <w:kern w:val="1"/>
          <w:sz w:val="32"/>
          <w:szCs w:val="32"/>
        </w:rPr>
        <w:br/>
        <w:t xml:space="preserve">БЕССОНОВСКОГО РАЙОНА ПЕНЗЕНСКОЙ ОБЛАСТИ </w:t>
      </w:r>
    </w:p>
    <w:tbl>
      <w:tblPr>
        <w:tblW w:w="9993" w:type="dxa"/>
        <w:tblLayout w:type="fixed"/>
        <w:tblCellMar>
          <w:left w:w="0" w:type="dxa"/>
          <w:right w:w="0" w:type="dxa"/>
        </w:tblCellMar>
        <w:tblLook w:val="01E0" w:firstRow="1" w:lastRow="1" w:firstColumn="1" w:lastColumn="1" w:noHBand="0" w:noVBand="0"/>
      </w:tblPr>
      <w:tblGrid>
        <w:gridCol w:w="9993"/>
      </w:tblGrid>
      <w:tr w:rsidR="00901650" w:rsidRPr="00901650" w14:paraId="00D04C0D" w14:textId="77777777" w:rsidTr="00432960">
        <w:trPr>
          <w:trHeight w:val="157"/>
        </w:trPr>
        <w:tc>
          <w:tcPr>
            <w:tcW w:w="9993" w:type="dxa"/>
            <w:shd w:val="clear" w:color="auto" w:fill="auto"/>
          </w:tcPr>
          <w:p w14:paraId="686EE190" w14:textId="77777777" w:rsidR="00901650" w:rsidRPr="00901650" w:rsidRDefault="00901650" w:rsidP="00901650">
            <w:pPr>
              <w:keepNext/>
              <w:widowControl w:val="0"/>
              <w:suppressAutoHyphens/>
              <w:spacing w:before="240" w:after="60" w:line="240" w:lineRule="auto"/>
              <w:jc w:val="center"/>
              <w:outlineLvl w:val="2"/>
              <w:rPr>
                <w:rFonts w:ascii="Times New Roman" w:eastAsia="Lucida Sans Unicode" w:hAnsi="Times New Roman" w:cs="Arial"/>
                <w:b/>
                <w:bCs/>
                <w:kern w:val="1"/>
                <w:sz w:val="32"/>
                <w:szCs w:val="32"/>
                <w:lang w:eastAsia="ru-RU"/>
              </w:rPr>
            </w:pPr>
            <w:r w:rsidRPr="00901650">
              <w:rPr>
                <w:rFonts w:ascii="Times New Roman" w:eastAsia="Lucida Sans Unicode" w:hAnsi="Times New Roman" w:cs="Arial"/>
                <w:b/>
                <w:bCs/>
                <w:kern w:val="1"/>
                <w:sz w:val="32"/>
                <w:szCs w:val="32"/>
                <w:lang w:eastAsia="ru-RU"/>
              </w:rPr>
              <w:t>ПОСТАНОВЛЕНИЕ</w:t>
            </w:r>
          </w:p>
        </w:tc>
      </w:tr>
    </w:tbl>
    <w:p w14:paraId="52023011" w14:textId="77777777" w:rsidR="00901650" w:rsidRPr="00901650" w:rsidRDefault="00901650" w:rsidP="00901650">
      <w:pPr>
        <w:widowControl w:val="0"/>
        <w:suppressAutoHyphens/>
        <w:spacing w:after="0" w:line="240" w:lineRule="auto"/>
        <w:rPr>
          <w:rFonts w:ascii="Times New Roman" w:eastAsia="Lucida Sans Unicode" w:hAnsi="Times New Roman" w:cs="Times New Roman"/>
          <w:vanish/>
          <w:kern w:val="1"/>
          <w:sz w:val="24"/>
          <w:szCs w:val="24"/>
        </w:rPr>
      </w:pPr>
    </w:p>
    <w:tbl>
      <w:tblPr>
        <w:tblpPr w:leftFromText="180" w:rightFromText="180" w:vertAnchor="text" w:horzAnchor="page" w:tblpX="4126" w:tblpY="325"/>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901650" w:rsidRPr="00901650" w14:paraId="6BAB61E2" w14:textId="77777777" w:rsidTr="00432960">
        <w:tc>
          <w:tcPr>
            <w:tcW w:w="284" w:type="dxa"/>
            <w:shd w:val="clear" w:color="auto" w:fill="auto"/>
            <w:vAlign w:val="bottom"/>
          </w:tcPr>
          <w:p w14:paraId="38FACF7F" w14:textId="77777777" w:rsidR="00901650" w:rsidRPr="00901650" w:rsidRDefault="00901650" w:rsidP="00901650">
            <w:pPr>
              <w:widowControl w:val="0"/>
              <w:suppressAutoHyphens/>
              <w:spacing w:after="0" w:line="240" w:lineRule="auto"/>
              <w:rPr>
                <w:rFonts w:ascii="Times New Roman" w:eastAsia="Lucida Sans Unicode" w:hAnsi="Times New Roman" w:cs="Times New Roman"/>
                <w:kern w:val="1"/>
                <w:sz w:val="28"/>
                <w:szCs w:val="28"/>
              </w:rPr>
            </w:pPr>
            <w:r w:rsidRPr="00901650">
              <w:rPr>
                <w:rFonts w:ascii="Times New Roman" w:eastAsia="Lucida Sans Unicode" w:hAnsi="Times New Roman" w:cs="Times New Roman"/>
                <w:kern w:val="1"/>
                <w:sz w:val="28"/>
                <w:szCs w:val="28"/>
              </w:rPr>
              <w:t>от</w:t>
            </w:r>
          </w:p>
        </w:tc>
        <w:tc>
          <w:tcPr>
            <w:tcW w:w="2835" w:type="dxa"/>
            <w:tcBorders>
              <w:top w:val="nil"/>
              <w:left w:val="nil"/>
              <w:bottom w:val="single" w:sz="6" w:space="0" w:color="auto"/>
              <w:right w:val="nil"/>
            </w:tcBorders>
            <w:shd w:val="clear" w:color="auto" w:fill="auto"/>
          </w:tcPr>
          <w:p w14:paraId="08F71FD8" w14:textId="77777777" w:rsidR="00901650" w:rsidRPr="00901650" w:rsidRDefault="00901650" w:rsidP="00901650">
            <w:pPr>
              <w:widowControl w:val="0"/>
              <w:suppressAutoHyphens/>
              <w:spacing w:after="0" w:line="240" w:lineRule="auto"/>
              <w:rPr>
                <w:rFonts w:ascii="Times New Roman" w:eastAsia="Lucida Sans Unicode" w:hAnsi="Times New Roman" w:cs="Times New Roman"/>
                <w:kern w:val="1"/>
                <w:sz w:val="28"/>
                <w:szCs w:val="28"/>
              </w:rPr>
            </w:pPr>
            <w:r w:rsidRPr="00901650">
              <w:rPr>
                <w:rFonts w:ascii="Times New Roman" w:eastAsia="Lucida Sans Unicode" w:hAnsi="Times New Roman" w:cs="Times New Roman"/>
                <w:kern w:val="1"/>
                <w:sz w:val="28"/>
                <w:szCs w:val="28"/>
              </w:rPr>
              <w:t xml:space="preserve">          28.10.2024 г.</w:t>
            </w:r>
          </w:p>
        </w:tc>
        <w:tc>
          <w:tcPr>
            <w:tcW w:w="397" w:type="dxa"/>
            <w:shd w:val="clear" w:color="auto" w:fill="auto"/>
          </w:tcPr>
          <w:p w14:paraId="0B8D59BE" w14:textId="77777777" w:rsidR="00901650" w:rsidRPr="00901650" w:rsidRDefault="00901650" w:rsidP="00901650">
            <w:pPr>
              <w:widowControl w:val="0"/>
              <w:suppressAutoHyphens/>
              <w:spacing w:after="0" w:line="240" w:lineRule="auto"/>
              <w:jc w:val="center"/>
              <w:rPr>
                <w:rFonts w:ascii="Times New Roman" w:eastAsia="Lucida Sans Unicode" w:hAnsi="Times New Roman" w:cs="Times New Roman"/>
                <w:kern w:val="1"/>
                <w:sz w:val="28"/>
                <w:szCs w:val="28"/>
              </w:rPr>
            </w:pPr>
            <w:r w:rsidRPr="00901650">
              <w:rPr>
                <w:rFonts w:ascii="Times New Roman" w:eastAsia="Lucida Sans Unicode" w:hAnsi="Times New Roman" w:cs="Times New Roman"/>
                <w:kern w:val="1"/>
                <w:sz w:val="28"/>
                <w:szCs w:val="28"/>
              </w:rPr>
              <w:t xml:space="preserve">№ </w:t>
            </w:r>
          </w:p>
        </w:tc>
        <w:tc>
          <w:tcPr>
            <w:tcW w:w="1134" w:type="dxa"/>
            <w:tcBorders>
              <w:top w:val="nil"/>
              <w:left w:val="nil"/>
              <w:bottom w:val="single" w:sz="6" w:space="0" w:color="auto"/>
              <w:right w:val="nil"/>
            </w:tcBorders>
            <w:shd w:val="clear" w:color="auto" w:fill="auto"/>
          </w:tcPr>
          <w:p w14:paraId="48B8914F" w14:textId="77777777" w:rsidR="00901650" w:rsidRPr="00901650" w:rsidRDefault="00901650" w:rsidP="00901650">
            <w:pPr>
              <w:widowControl w:val="0"/>
              <w:suppressAutoHyphens/>
              <w:spacing w:after="0" w:line="240" w:lineRule="auto"/>
              <w:rPr>
                <w:rFonts w:ascii="Times New Roman" w:eastAsia="Lucida Sans Unicode" w:hAnsi="Times New Roman" w:cs="Times New Roman"/>
                <w:kern w:val="1"/>
                <w:sz w:val="28"/>
                <w:szCs w:val="28"/>
              </w:rPr>
            </w:pPr>
            <w:r w:rsidRPr="00901650">
              <w:rPr>
                <w:rFonts w:ascii="Times New Roman" w:eastAsia="Lucida Sans Unicode" w:hAnsi="Times New Roman" w:cs="Times New Roman"/>
                <w:kern w:val="1"/>
                <w:sz w:val="28"/>
                <w:szCs w:val="28"/>
              </w:rPr>
              <w:t xml:space="preserve">      60/1</w:t>
            </w:r>
          </w:p>
        </w:tc>
      </w:tr>
    </w:tbl>
    <w:p w14:paraId="28D7014E" w14:textId="77777777" w:rsidR="00901650" w:rsidRPr="00901650" w:rsidRDefault="00901650" w:rsidP="00901650">
      <w:pPr>
        <w:widowControl w:val="0"/>
        <w:suppressAutoHyphens/>
        <w:spacing w:after="0" w:line="240" w:lineRule="auto"/>
        <w:ind w:right="-365"/>
        <w:jc w:val="center"/>
        <w:rPr>
          <w:rFonts w:ascii="Times New Roman" w:eastAsia="Lucida Sans Unicode" w:hAnsi="Times New Roman" w:cs="Times New Roman"/>
          <w:kern w:val="1"/>
          <w:sz w:val="32"/>
          <w:szCs w:val="32"/>
        </w:rPr>
      </w:pPr>
    </w:p>
    <w:p w14:paraId="5B59DDE2" w14:textId="77777777" w:rsidR="00901650" w:rsidRPr="00901650" w:rsidRDefault="00901650" w:rsidP="00901650">
      <w:pPr>
        <w:widowControl w:val="0"/>
        <w:autoSpaceDE w:val="0"/>
        <w:autoSpaceDN w:val="0"/>
        <w:adjustRightInd w:val="0"/>
        <w:spacing w:after="0" w:line="240" w:lineRule="auto"/>
        <w:rPr>
          <w:rFonts w:ascii="Times New Roman" w:eastAsia="Times New Roman" w:hAnsi="Times New Roman" w:cs="Times New Roman"/>
          <w:b/>
          <w:bCs/>
          <w:sz w:val="32"/>
          <w:szCs w:val="32"/>
          <w:lang w:eastAsia="ru-RU"/>
        </w:rPr>
      </w:pPr>
    </w:p>
    <w:p w14:paraId="21A20B0F" w14:textId="77777777" w:rsidR="00901650" w:rsidRPr="00901650" w:rsidRDefault="00901650" w:rsidP="00901650">
      <w:pPr>
        <w:widowControl w:val="0"/>
        <w:suppressAutoHyphens/>
        <w:spacing w:after="0" w:line="240" w:lineRule="auto"/>
        <w:rPr>
          <w:rFonts w:ascii="Times New Roman" w:eastAsia="Lucida Sans Unicode" w:hAnsi="Times New Roman" w:cs="Times New Roman"/>
          <w:kern w:val="1"/>
          <w:sz w:val="28"/>
          <w:szCs w:val="28"/>
        </w:rPr>
      </w:pPr>
      <w:r w:rsidRPr="00901650">
        <w:rPr>
          <w:rFonts w:ascii="Times New Roman" w:eastAsia="Lucida Sans Unicode" w:hAnsi="Times New Roman" w:cs="Times New Roman"/>
          <w:kern w:val="1"/>
          <w:sz w:val="28"/>
          <w:szCs w:val="28"/>
        </w:rPr>
        <w:t xml:space="preserve">                                               с. Степное Полеологово</w:t>
      </w:r>
    </w:p>
    <w:p w14:paraId="608EFDC3" w14:textId="77777777" w:rsidR="00901650" w:rsidRPr="00901650" w:rsidRDefault="00901650" w:rsidP="00901650">
      <w:pPr>
        <w:spacing w:after="0" w:line="240" w:lineRule="auto"/>
        <w:ind w:firstLine="567"/>
        <w:jc w:val="center"/>
        <w:rPr>
          <w:rFonts w:ascii="Times New Roman" w:eastAsia="Lucida Sans Unicode" w:hAnsi="Times New Roman" w:cs="Times New Roman"/>
          <w:b/>
          <w:kern w:val="1"/>
          <w:sz w:val="28"/>
          <w:szCs w:val="28"/>
          <w:lang/>
        </w:rPr>
      </w:pPr>
    </w:p>
    <w:p w14:paraId="68AA0E55" w14:textId="77777777" w:rsidR="00901650" w:rsidRPr="00901650" w:rsidRDefault="00901650" w:rsidP="00901650">
      <w:pPr>
        <w:widowControl w:val="0"/>
        <w:suppressAutoHyphens/>
        <w:spacing w:after="0" w:line="240" w:lineRule="auto"/>
        <w:jc w:val="center"/>
        <w:outlineLvl w:val="0"/>
        <w:rPr>
          <w:rFonts w:ascii="Times New Roman" w:eastAsia="Lucida Sans Unicode" w:hAnsi="Times New Roman" w:cs="Times New Roman"/>
          <w:b/>
          <w:kern w:val="1"/>
          <w:sz w:val="28"/>
          <w:szCs w:val="28"/>
          <w:lang/>
        </w:rPr>
      </w:pPr>
      <w:r w:rsidRPr="00901650">
        <w:rPr>
          <w:rFonts w:ascii="Times New Roman" w:eastAsia="Lucida Sans Unicode" w:hAnsi="Times New Roman" w:cs="Times New Roman"/>
          <w:b/>
          <w:kern w:val="1"/>
          <w:sz w:val="28"/>
          <w:szCs w:val="28"/>
          <w:lang/>
        </w:rPr>
        <w:t>Об утверждении Порядка образования комиссий по соблюдению требований к служебному поведению муниципальных служащих Полеологовского   сельсовета Бессоновского района Пензенской области и урегулированию конфликта интересов в органах местного самоуправления Полеологовского   сельсовета Бессоновского района Пензенской области</w:t>
      </w:r>
    </w:p>
    <w:p w14:paraId="5EF4D3AE" w14:textId="77777777" w:rsidR="00901650" w:rsidRPr="00901650" w:rsidRDefault="00901650" w:rsidP="00901650">
      <w:pPr>
        <w:widowControl w:val="0"/>
        <w:suppressAutoHyphens/>
        <w:spacing w:after="0" w:line="240" w:lineRule="auto"/>
        <w:jc w:val="center"/>
        <w:outlineLvl w:val="0"/>
        <w:rPr>
          <w:rFonts w:ascii="Times New Roman" w:eastAsia="Lucida Sans Unicode" w:hAnsi="Times New Roman" w:cs="Times New Roman"/>
          <w:kern w:val="1"/>
          <w:sz w:val="28"/>
          <w:szCs w:val="28"/>
          <w:lang/>
        </w:rPr>
      </w:pPr>
    </w:p>
    <w:p w14:paraId="71699D43" w14:textId="77777777" w:rsidR="00901650" w:rsidRPr="00901650" w:rsidRDefault="00901650" w:rsidP="00901650">
      <w:pPr>
        <w:autoSpaceDE w:val="0"/>
        <w:autoSpaceDN w:val="0"/>
        <w:adjustRightInd w:val="0"/>
        <w:spacing w:after="0" w:line="240" w:lineRule="auto"/>
        <w:ind w:firstLine="567"/>
        <w:jc w:val="both"/>
        <w:rPr>
          <w:rFonts w:ascii="Times New Roman" w:eastAsia="Lucida Sans Unicode" w:hAnsi="Times New Roman" w:cs="Times New Roman"/>
          <w:b/>
          <w:bCs/>
          <w:kern w:val="1"/>
          <w:sz w:val="28"/>
          <w:szCs w:val="28"/>
          <w:lang/>
        </w:rPr>
      </w:pPr>
      <w:r w:rsidRPr="00901650">
        <w:rPr>
          <w:rFonts w:ascii="Times New Roman" w:eastAsia="Lucida Sans Unicode" w:hAnsi="Times New Roman" w:cs="Times New Roman"/>
          <w:kern w:val="1"/>
          <w:sz w:val="28"/>
          <w:szCs w:val="28"/>
          <w:lang/>
        </w:rPr>
        <w:t>В соответствии с Федеральными законами от 02.03.2007 № 25-ФЗ «О муниципальной службе в Российской Федерации», от 25.12.2008 № 273-ФЗ «О противодействии коррупции», Уставом Полеологовского   сельсовета Бессоновского района Пензенской области,</w:t>
      </w:r>
      <w:r w:rsidRPr="00901650">
        <w:rPr>
          <w:rFonts w:ascii="Times New Roman" w:eastAsia="Lucida Sans Unicode" w:hAnsi="Times New Roman" w:cs="Times New Roman"/>
          <w:bCs/>
          <w:kern w:val="1"/>
          <w:sz w:val="28"/>
          <w:szCs w:val="28"/>
          <w:lang/>
        </w:rPr>
        <w:t xml:space="preserve"> администрация Полеологовского   сельсовета </w:t>
      </w:r>
      <w:r w:rsidRPr="00901650">
        <w:rPr>
          <w:rFonts w:ascii="Times New Roman" w:eastAsia="Lucida Sans Unicode" w:hAnsi="Times New Roman" w:cs="Times New Roman"/>
          <w:b/>
          <w:bCs/>
          <w:kern w:val="1"/>
          <w:sz w:val="28"/>
          <w:szCs w:val="28"/>
          <w:lang/>
        </w:rPr>
        <w:t>постановляет:</w:t>
      </w:r>
    </w:p>
    <w:p w14:paraId="7BC3187C" w14:textId="77777777" w:rsidR="00901650" w:rsidRPr="00901650" w:rsidRDefault="00901650" w:rsidP="00901650">
      <w:pPr>
        <w:autoSpaceDE w:val="0"/>
        <w:autoSpaceDN w:val="0"/>
        <w:adjustRightInd w:val="0"/>
        <w:spacing w:after="0" w:line="240" w:lineRule="auto"/>
        <w:ind w:firstLine="567"/>
        <w:jc w:val="both"/>
        <w:rPr>
          <w:rFonts w:ascii="Times New Roman" w:eastAsia="Lucida Sans Unicode" w:hAnsi="Times New Roman" w:cs="Times New Roman"/>
          <w:bCs/>
          <w:kern w:val="1"/>
          <w:sz w:val="28"/>
          <w:szCs w:val="28"/>
          <w:lang/>
        </w:rPr>
      </w:pPr>
    </w:p>
    <w:p w14:paraId="068F44B6" w14:textId="77777777" w:rsidR="00901650" w:rsidRPr="00901650" w:rsidRDefault="00901650" w:rsidP="00901650">
      <w:pPr>
        <w:spacing w:after="0" w:line="240" w:lineRule="auto"/>
        <w:ind w:firstLine="567"/>
        <w:jc w:val="both"/>
        <w:rPr>
          <w:rFonts w:ascii="Times New Roman" w:eastAsia="Lucida Sans Unicode" w:hAnsi="Times New Roman" w:cs="Times New Roman"/>
          <w:bCs/>
          <w:kern w:val="1"/>
          <w:sz w:val="28"/>
          <w:szCs w:val="28"/>
          <w:lang/>
        </w:rPr>
      </w:pPr>
      <w:r w:rsidRPr="00901650">
        <w:rPr>
          <w:rFonts w:ascii="Times New Roman" w:eastAsia="Lucida Sans Unicode" w:hAnsi="Times New Roman" w:cs="Times New Roman"/>
          <w:bCs/>
          <w:kern w:val="1"/>
          <w:sz w:val="28"/>
          <w:szCs w:val="28"/>
          <w:lang/>
        </w:rPr>
        <w:t xml:space="preserve">1. </w:t>
      </w:r>
      <w:r w:rsidRPr="00901650">
        <w:rPr>
          <w:rFonts w:ascii="Times New Roman" w:eastAsia="Times New Roman" w:hAnsi="Times New Roman" w:cs="Times New Roman"/>
          <w:sz w:val="28"/>
          <w:szCs w:val="28"/>
          <w:lang w:eastAsia="ru-RU"/>
        </w:rPr>
        <w:t>Утвердить прилагаемый Порядок образования комиссий по соблюдению требований к служебному поведению муниципальных служащих Полеологовского   сельсовета Бессоновского района Пензенской области и урегулированию конфликта интересов в органах местного самоуправления Полеологовского   сельсовета Бессоновского района Пензенской области</w:t>
      </w:r>
      <w:r w:rsidRPr="00901650">
        <w:rPr>
          <w:rFonts w:ascii="Times New Roman" w:eastAsia="Lucida Sans Unicode" w:hAnsi="Times New Roman" w:cs="Times New Roman"/>
          <w:bCs/>
          <w:kern w:val="1"/>
          <w:sz w:val="28"/>
          <w:szCs w:val="28"/>
          <w:lang/>
        </w:rPr>
        <w:t xml:space="preserve"> (далее – Порядок).</w:t>
      </w:r>
    </w:p>
    <w:p w14:paraId="414BB0BD" w14:textId="77777777" w:rsidR="00901650" w:rsidRPr="00901650" w:rsidRDefault="00901650" w:rsidP="00901650">
      <w:pPr>
        <w:autoSpaceDE w:val="0"/>
        <w:autoSpaceDN w:val="0"/>
        <w:adjustRightInd w:val="0"/>
        <w:spacing w:after="0" w:line="240" w:lineRule="auto"/>
        <w:ind w:firstLine="567"/>
        <w:jc w:val="both"/>
        <w:rPr>
          <w:rFonts w:ascii="Liberation Serif" w:eastAsia="Times New Roman" w:hAnsi="Liberation Serif" w:cs="Liberation Serif"/>
          <w:sz w:val="28"/>
          <w:szCs w:val="28"/>
          <w:lang w:eastAsia="ru-RU"/>
        </w:rPr>
      </w:pPr>
      <w:r w:rsidRPr="00901650">
        <w:rPr>
          <w:rFonts w:ascii="Liberation Serif" w:eastAsia="Times New Roman" w:hAnsi="Liberation Serif" w:cs="Liberation Serif"/>
          <w:sz w:val="28"/>
          <w:szCs w:val="28"/>
          <w:lang w:eastAsia="ru-RU"/>
        </w:rPr>
        <w:t>2. Опубликовать настоящее постановление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0FC82C76" w14:textId="77777777" w:rsidR="00901650" w:rsidRPr="00901650" w:rsidRDefault="00901650" w:rsidP="00901650">
      <w:pPr>
        <w:spacing w:after="0" w:line="240" w:lineRule="auto"/>
        <w:ind w:firstLine="567"/>
        <w:jc w:val="both"/>
        <w:rPr>
          <w:rFonts w:ascii="Times New Roman" w:eastAsia="Times New Roman" w:hAnsi="Times New Roman" w:cs="Times New Roman"/>
          <w:sz w:val="28"/>
          <w:szCs w:val="28"/>
          <w:lang w:eastAsia="ru-RU"/>
        </w:rPr>
      </w:pPr>
      <w:r w:rsidRPr="00901650">
        <w:rPr>
          <w:rFonts w:ascii="Times New Roman" w:eastAsia="Times New Roman" w:hAnsi="Times New Roman" w:cs="Times New Roman"/>
          <w:sz w:val="28"/>
          <w:szCs w:val="28"/>
          <w:lang w:eastAsia="ru-RU"/>
        </w:rPr>
        <w:t xml:space="preserve">3. </w:t>
      </w:r>
      <w:r w:rsidRPr="00901650">
        <w:rPr>
          <w:rFonts w:ascii="Times New Roman" w:eastAsia="Lucida Sans Unicode" w:hAnsi="Times New Roman" w:cs="Times New Roman"/>
          <w:kern w:val="1"/>
          <w:sz w:val="28"/>
          <w:szCs w:val="28"/>
          <w:lang/>
        </w:rPr>
        <w:t>Настоящее постановление вступает в силу на следующий день после его официального опубликования (обнародования)</w:t>
      </w:r>
      <w:r w:rsidRPr="00901650">
        <w:rPr>
          <w:rFonts w:ascii="Times New Roman" w:eastAsia="Times New Roman" w:hAnsi="Times New Roman" w:cs="Times New Roman"/>
          <w:sz w:val="28"/>
          <w:szCs w:val="28"/>
          <w:lang w:eastAsia="ru-RU"/>
        </w:rPr>
        <w:t>.</w:t>
      </w:r>
    </w:p>
    <w:p w14:paraId="0D5E70A1" w14:textId="77777777" w:rsidR="00901650" w:rsidRPr="00901650" w:rsidRDefault="00901650" w:rsidP="00901650">
      <w:pPr>
        <w:spacing w:after="0" w:line="240" w:lineRule="auto"/>
        <w:ind w:firstLine="567"/>
        <w:jc w:val="both"/>
        <w:rPr>
          <w:rFonts w:ascii="Times New Roman" w:eastAsia="Times New Roman" w:hAnsi="Times New Roman" w:cs="Times New Roman"/>
          <w:sz w:val="28"/>
          <w:szCs w:val="28"/>
          <w:lang w:eastAsia="ru-RU"/>
        </w:rPr>
      </w:pPr>
      <w:r w:rsidRPr="00901650">
        <w:rPr>
          <w:rFonts w:ascii="Times New Roman" w:eastAsia="Times New Roman" w:hAnsi="Times New Roman" w:cs="Times New Roman"/>
          <w:sz w:val="28"/>
          <w:szCs w:val="28"/>
          <w:lang w:eastAsia="ru-RU"/>
        </w:rPr>
        <w:t xml:space="preserve">4. Контроль за исполнением настоящего постановления возложить на главу администрации </w:t>
      </w:r>
      <w:r w:rsidRPr="00901650">
        <w:rPr>
          <w:rFonts w:ascii="Times New Roman" w:eastAsia="Lucida Sans Unicode" w:hAnsi="Times New Roman" w:cs="Times New Roman"/>
          <w:kern w:val="1"/>
          <w:sz w:val="28"/>
          <w:szCs w:val="28"/>
          <w:lang/>
        </w:rPr>
        <w:t>Полеологовского   сельсовета Бессоновского района Пензенской области</w:t>
      </w:r>
      <w:r w:rsidRPr="00901650">
        <w:rPr>
          <w:rFonts w:ascii="Times New Roman" w:eastAsia="Times New Roman" w:hAnsi="Times New Roman" w:cs="Times New Roman"/>
          <w:sz w:val="28"/>
          <w:szCs w:val="28"/>
          <w:lang w:eastAsia="ru-RU"/>
        </w:rPr>
        <w:t>.</w:t>
      </w:r>
    </w:p>
    <w:p w14:paraId="0285E831" w14:textId="77777777" w:rsidR="00901650" w:rsidRDefault="00901650" w:rsidP="00901650">
      <w:pPr>
        <w:spacing w:after="0" w:line="240" w:lineRule="auto"/>
        <w:jc w:val="both"/>
        <w:rPr>
          <w:rFonts w:ascii="Times New Roman" w:eastAsia="Times New Roman" w:hAnsi="Times New Roman" w:cs="Times New Roman"/>
          <w:sz w:val="28"/>
          <w:szCs w:val="28"/>
          <w:lang w:eastAsia="ru-RU"/>
        </w:rPr>
      </w:pPr>
    </w:p>
    <w:p w14:paraId="59FE44DE" w14:textId="5C354431" w:rsidR="00901650" w:rsidRPr="00901650" w:rsidRDefault="00901650" w:rsidP="00901650">
      <w:pPr>
        <w:spacing w:after="0" w:line="240" w:lineRule="auto"/>
        <w:jc w:val="both"/>
        <w:rPr>
          <w:rFonts w:ascii="Times New Roman" w:eastAsia="Times New Roman" w:hAnsi="Times New Roman" w:cs="Times New Roman"/>
          <w:sz w:val="28"/>
          <w:szCs w:val="28"/>
          <w:lang w:eastAsia="ru-RU"/>
        </w:rPr>
      </w:pPr>
      <w:r w:rsidRPr="00901650">
        <w:rPr>
          <w:rFonts w:ascii="Times New Roman" w:eastAsia="Times New Roman" w:hAnsi="Times New Roman" w:cs="Times New Roman"/>
          <w:sz w:val="28"/>
          <w:szCs w:val="28"/>
          <w:lang w:eastAsia="ru-RU"/>
        </w:rPr>
        <w:lastRenderedPageBreak/>
        <w:t xml:space="preserve">Глава администрации </w:t>
      </w:r>
    </w:p>
    <w:p w14:paraId="0AA4E273" w14:textId="77777777" w:rsidR="00901650" w:rsidRPr="00901650" w:rsidRDefault="00901650" w:rsidP="00901650">
      <w:pPr>
        <w:spacing w:after="0" w:line="240" w:lineRule="auto"/>
        <w:jc w:val="both"/>
        <w:rPr>
          <w:rFonts w:ascii="Times New Roman" w:eastAsia="Lucida Sans Unicode" w:hAnsi="Times New Roman" w:cs="Times New Roman"/>
          <w:kern w:val="1"/>
          <w:sz w:val="28"/>
          <w:szCs w:val="28"/>
          <w:lang/>
        </w:rPr>
      </w:pPr>
      <w:r w:rsidRPr="00901650">
        <w:rPr>
          <w:rFonts w:ascii="Times New Roman" w:eastAsia="Lucida Sans Unicode" w:hAnsi="Times New Roman" w:cs="Times New Roman"/>
          <w:kern w:val="1"/>
          <w:sz w:val="28"/>
          <w:szCs w:val="28"/>
          <w:lang/>
        </w:rPr>
        <w:t xml:space="preserve">Полеологовского   сельсовета                                                                   </w:t>
      </w:r>
      <w:proofErr w:type="spellStart"/>
      <w:r w:rsidRPr="00901650">
        <w:rPr>
          <w:rFonts w:ascii="Times New Roman" w:eastAsia="Lucida Sans Unicode" w:hAnsi="Times New Roman" w:cs="Times New Roman"/>
          <w:kern w:val="1"/>
          <w:sz w:val="28"/>
          <w:szCs w:val="28"/>
          <w:lang/>
        </w:rPr>
        <w:t>С.В.Тужилова</w:t>
      </w:r>
      <w:proofErr w:type="spellEnd"/>
      <w:r w:rsidRPr="00901650">
        <w:rPr>
          <w:rFonts w:ascii="Times New Roman" w:eastAsia="Lucida Sans Unicode" w:hAnsi="Times New Roman" w:cs="Times New Roman"/>
          <w:kern w:val="1"/>
          <w:sz w:val="28"/>
          <w:szCs w:val="28"/>
          <w:lang/>
        </w:rPr>
        <w:t xml:space="preserve"> </w:t>
      </w:r>
    </w:p>
    <w:p w14:paraId="5A35FEEC" w14:textId="77777777" w:rsidR="00901650" w:rsidRDefault="00901650" w:rsidP="00901650">
      <w:pPr>
        <w:spacing w:after="0" w:line="240" w:lineRule="auto"/>
        <w:ind w:firstLine="567"/>
        <w:jc w:val="right"/>
        <w:rPr>
          <w:rFonts w:ascii="Times New Roman" w:eastAsia="Times New Roman" w:hAnsi="Times New Roman" w:cs="Times New Roman"/>
          <w:sz w:val="24"/>
          <w:szCs w:val="24"/>
          <w:lang w:eastAsia="ru-RU"/>
        </w:rPr>
      </w:pPr>
    </w:p>
    <w:p w14:paraId="5A58D86E" w14:textId="77777777" w:rsidR="00901650" w:rsidRDefault="00901650" w:rsidP="00901650">
      <w:pPr>
        <w:spacing w:after="0" w:line="240" w:lineRule="auto"/>
        <w:ind w:firstLine="567"/>
        <w:jc w:val="right"/>
        <w:rPr>
          <w:rFonts w:ascii="Times New Roman" w:eastAsia="Times New Roman" w:hAnsi="Times New Roman" w:cs="Times New Roman"/>
          <w:sz w:val="24"/>
          <w:szCs w:val="24"/>
          <w:lang w:eastAsia="ru-RU"/>
        </w:rPr>
      </w:pPr>
    </w:p>
    <w:p w14:paraId="72901B88" w14:textId="648195B3" w:rsidR="00901650" w:rsidRPr="00901650" w:rsidRDefault="00901650" w:rsidP="00901650">
      <w:pPr>
        <w:spacing w:after="0" w:line="240" w:lineRule="auto"/>
        <w:ind w:firstLine="567"/>
        <w:jc w:val="right"/>
        <w:rPr>
          <w:rFonts w:ascii="Times New Roman" w:eastAsia="Times New Roman" w:hAnsi="Times New Roman" w:cs="Times New Roman"/>
          <w:sz w:val="24"/>
          <w:szCs w:val="24"/>
          <w:lang w:eastAsia="ru-RU"/>
        </w:rPr>
      </w:pPr>
      <w:r w:rsidRPr="00901650">
        <w:rPr>
          <w:rFonts w:ascii="Times New Roman" w:eastAsia="Times New Roman" w:hAnsi="Times New Roman" w:cs="Times New Roman"/>
          <w:sz w:val="24"/>
          <w:szCs w:val="24"/>
          <w:lang w:eastAsia="ru-RU"/>
        </w:rPr>
        <w:t>Утвержден</w:t>
      </w:r>
    </w:p>
    <w:p w14:paraId="1D7D34BB" w14:textId="77777777" w:rsidR="00901650" w:rsidRPr="00901650" w:rsidRDefault="00901650" w:rsidP="00901650">
      <w:pPr>
        <w:spacing w:after="0" w:line="240" w:lineRule="auto"/>
        <w:ind w:firstLine="567"/>
        <w:jc w:val="right"/>
        <w:rPr>
          <w:rFonts w:ascii="Times New Roman" w:eastAsia="Times New Roman" w:hAnsi="Times New Roman" w:cs="Times New Roman"/>
          <w:sz w:val="24"/>
          <w:szCs w:val="24"/>
          <w:lang w:eastAsia="ru-RU"/>
        </w:rPr>
      </w:pPr>
      <w:r w:rsidRPr="00901650">
        <w:rPr>
          <w:rFonts w:ascii="Times New Roman" w:eastAsia="Times New Roman" w:hAnsi="Times New Roman" w:cs="Times New Roman"/>
          <w:sz w:val="24"/>
          <w:szCs w:val="24"/>
          <w:lang w:eastAsia="ru-RU"/>
        </w:rPr>
        <w:t>постановлением администрации</w:t>
      </w:r>
    </w:p>
    <w:p w14:paraId="675CBB61" w14:textId="77777777" w:rsidR="00901650" w:rsidRPr="00901650" w:rsidRDefault="00901650" w:rsidP="00901650">
      <w:pPr>
        <w:spacing w:after="0" w:line="240" w:lineRule="auto"/>
        <w:ind w:firstLine="567"/>
        <w:jc w:val="right"/>
        <w:rPr>
          <w:rFonts w:ascii="Times New Roman" w:eastAsia="Times New Roman" w:hAnsi="Times New Roman" w:cs="Times New Roman"/>
          <w:sz w:val="24"/>
          <w:szCs w:val="24"/>
          <w:lang w:eastAsia="ru-RU"/>
        </w:rPr>
      </w:pPr>
      <w:r w:rsidRPr="00901650">
        <w:rPr>
          <w:rFonts w:ascii="Times New Roman" w:eastAsia="Times New Roman" w:hAnsi="Times New Roman" w:cs="Times New Roman"/>
          <w:sz w:val="24"/>
          <w:szCs w:val="24"/>
          <w:lang w:eastAsia="ru-RU"/>
        </w:rPr>
        <w:t xml:space="preserve">Полеологовского   сельсовета </w:t>
      </w:r>
    </w:p>
    <w:p w14:paraId="6B8D6315" w14:textId="77777777" w:rsidR="00901650" w:rsidRPr="00901650" w:rsidRDefault="00901650" w:rsidP="00901650">
      <w:pPr>
        <w:spacing w:after="0" w:line="240" w:lineRule="auto"/>
        <w:ind w:firstLine="567"/>
        <w:jc w:val="right"/>
        <w:rPr>
          <w:rFonts w:ascii="Times New Roman" w:eastAsia="Times New Roman" w:hAnsi="Times New Roman" w:cs="Times New Roman"/>
          <w:sz w:val="24"/>
          <w:szCs w:val="24"/>
          <w:lang w:eastAsia="ru-RU"/>
        </w:rPr>
      </w:pPr>
      <w:r w:rsidRPr="00901650">
        <w:rPr>
          <w:rFonts w:ascii="Times New Roman" w:eastAsia="Times New Roman" w:hAnsi="Times New Roman" w:cs="Times New Roman"/>
          <w:sz w:val="24"/>
          <w:szCs w:val="24"/>
          <w:lang w:eastAsia="ru-RU"/>
        </w:rPr>
        <w:t>Бессоновского района</w:t>
      </w:r>
    </w:p>
    <w:p w14:paraId="2A1F1D95" w14:textId="77777777" w:rsidR="00901650" w:rsidRPr="00901650" w:rsidRDefault="00901650" w:rsidP="00901650">
      <w:pPr>
        <w:spacing w:after="0" w:line="240" w:lineRule="auto"/>
        <w:ind w:firstLine="567"/>
        <w:jc w:val="right"/>
        <w:rPr>
          <w:rFonts w:ascii="Times New Roman" w:eastAsia="Times New Roman" w:hAnsi="Times New Roman" w:cs="Times New Roman"/>
          <w:sz w:val="24"/>
          <w:szCs w:val="24"/>
          <w:lang w:eastAsia="ru-RU"/>
        </w:rPr>
      </w:pPr>
      <w:r w:rsidRPr="00901650">
        <w:rPr>
          <w:rFonts w:ascii="Times New Roman" w:eastAsia="Times New Roman" w:hAnsi="Times New Roman" w:cs="Times New Roman"/>
          <w:sz w:val="24"/>
          <w:szCs w:val="24"/>
          <w:lang w:eastAsia="ru-RU"/>
        </w:rPr>
        <w:t>Пензенской области</w:t>
      </w:r>
    </w:p>
    <w:p w14:paraId="06BEA7D6" w14:textId="77777777" w:rsidR="00901650" w:rsidRPr="00901650" w:rsidRDefault="00901650" w:rsidP="00901650">
      <w:pPr>
        <w:spacing w:after="0" w:line="240" w:lineRule="auto"/>
        <w:ind w:firstLine="567"/>
        <w:jc w:val="right"/>
        <w:rPr>
          <w:rFonts w:ascii="Times New Roman" w:eastAsia="Times New Roman" w:hAnsi="Times New Roman" w:cs="Times New Roman"/>
          <w:sz w:val="24"/>
          <w:szCs w:val="24"/>
          <w:lang w:eastAsia="ru-RU"/>
        </w:rPr>
      </w:pPr>
      <w:r w:rsidRPr="00901650">
        <w:rPr>
          <w:rFonts w:ascii="Times New Roman" w:eastAsia="Times New Roman" w:hAnsi="Times New Roman" w:cs="Times New Roman"/>
          <w:sz w:val="24"/>
          <w:szCs w:val="24"/>
          <w:lang w:eastAsia="ru-RU"/>
        </w:rPr>
        <w:t>от 28.10.2024 № 60/1</w:t>
      </w:r>
    </w:p>
    <w:p w14:paraId="5B3973E3" w14:textId="77777777" w:rsidR="00901650" w:rsidRPr="00901650" w:rsidRDefault="00901650" w:rsidP="00901650">
      <w:pPr>
        <w:spacing w:after="0" w:line="240" w:lineRule="auto"/>
        <w:ind w:firstLine="567"/>
        <w:jc w:val="right"/>
        <w:rPr>
          <w:rFonts w:ascii="Times New Roman" w:eastAsia="Times New Roman" w:hAnsi="Times New Roman" w:cs="Times New Roman"/>
          <w:sz w:val="28"/>
          <w:szCs w:val="28"/>
          <w:lang w:eastAsia="ru-RU"/>
        </w:rPr>
      </w:pPr>
    </w:p>
    <w:p w14:paraId="461FBFAE" w14:textId="77777777" w:rsidR="00901650" w:rsidRPr="00901650" w:rsidRDefault="00901650" w:rsidP="00901650">
      <w:pPr>
        <w:spacing w:after="0" w:line="240" w:lineRule="auto"/>
        <w:ind w:firstLine="567"/>
        <w:jc w:val="center"/>
        <w:rPr>
          <w:rFonts w:ascii="Times New Roman" w:eastAsia="Times New Roman" w:hAnsi="Times New Roman" w:cs="Times New Roman"/>
          <w:b/>
          <w:sz w:val="28"/>
          <w:szCs w:val="28"/>
          <w:lang w:eastAsia="ru-RU"/>
        </w:rPr>
      </w:pPr>
      <w:r w:rsidRPr="00901650">
        <w:rPr>
          <w:rFonts w:ascii="Times New Roman" w:eastAsia="Times New Roman" w:hAnsi="Times New Roman" w:cs="Times New Roman"/>
          <w:b/>
          <w:sz w:val="28"/>
          <w:szCs w:val="28"/>
          <w:lang w:eastAsia="ru-RU"/>
        </w:rPr>
        <w:t>Порядок образования комиссий по соблюдению требований к служебному поведению муниципальных служащих Полеологовского   сельсовета Бессоновского района Пензенской области и урегулированию конфликта интересов в органах местного самоуправления Полеологовского   сельсовета Бессоновского района Пензенской области</w:t>
      </w:r>
    </w:p>
    <w:p w14:paraId="4B09457C" w14:textId="77777777" w:rsidR="00901650" w:rsidRPr="00901650" w:rsidRDefault="00901650" w:rsidP="00901650">
      <w:pPr>
        <w:spacing w:after="0" w:line="240" w:lineRule="auto"/>
        <w:ind w:firstLine="567"/>
        <w:jc w:val="both"/>
        <w:rPr>
          <w:rFonts w:ascii="Times New Roman" w:eastAsia="Times New Roman" w:hAnsi="Times New Roman" w:cs="Times New Roman"/>
          <w:sz w:val="28"/>
          <w:szCs w:val="28"/>
          <w:lang w:eastAsia="ru-RU"/>
        </w:rPr>
      </w:pPr>
    </w:p>
    <w:p w14:paraId="3DBB86A1" w14:textId="77777777" w:rsidR="00901650" w:rsidRPr="00901650" w:rsidRDefault="00901650" w:rsidP="00901650">
      <w:pPr>
        <w:spacing w:after="0" w:line="240" w:lineRule="auto"/>
        <w:ind w:firstLine="567"/>
        <w:jc w:val="both"/>
        <w:rPr>
          <w:rFonts w:ascii="Times New Roman" w:eastAsia="Times New Roman" w:hAnsi="Times New Roman" w:cs="Times New Roman"/>
          <w:sz w:val="28"/>
          <w:szCs w:val="28"/>
          <w:lang w:eastAsia="ru-RU"/>
        </w:rPr>
      </w:pPr>
      <w:r w:rsidRPr="00901650">
        <w:rPr>
          <w:rFonts w:ascii="Times New Roman" w:eastAsia="Times New Roman" w:hAnsi="Times New Roman" w:cs="Times New Roman"/>
          <w:sz w:val="28"/>
          <w:szCs w:val="28"/>
          <w:lang w:eastAsia="ru-RU"/>
        </w:rPr>
        <w:t>1. Настоящим муниципальным правовым актом определяется порядок формирования комиссий по соблюдению требований к служебному поведению муниципальных служащих Полеологовского   сельсовета Бессоновского района Пензенской области и урегулированию конфликта интересов (далее – комиссия), образуемых в органах местного самоуправления Полеологовского   сельсовета Бессоновского района Пензенской области в соответствии с Федеральными законами от 02.03.2007 № 25-ФЗ «О муниципальной службе в Российской Федерации», от 25.12.2008 № 273-ФЗ «О противодействии коррупции».</w:t>
      </w:r>
    </w:p>
    <w:p w14:paraId="5E28AD7F" w14:textId="77777777" w:rsidR="00901650" w:rsidRPr="00901650" w:rsidRDefault="00901650" w:rsidP="00901650">
      <w:pPr>
        <w:spacing w:after="0" w:line="240" w:lineRule="auto"/>
        <w:ind w:firstLine="567"/>
        <w:jc w:val="both"/>
        <w:rPr>
          <w:rFonts w:ascii="Times New Roman" w:eastAsia="Times New Roman" w:hAnsi="Times New Roman" w:cs="Times New Roman"/>
          <w:sz w:val="28"/>
          <w:szCs w:val="28"/>
          <w:lang w:eastAsia="ru-RU"/>
        </w:rPr>
      </w:pPr>
      <w:r w:rsidRPr="00901650">
        <w:rPr>
          <w:rFonts w:ascii="Times New Roman" w:eastAsia="Times New Roman" w:hAnsi="Times New Roman" w:cs="Times New Roman"/>
          <w:sz w:val="28"/>
          <w:szCs w:val="28"/>
          <w:lang w:eastAsia="ru-RU"/>
        </w:rPr>
        <w:t>2. Комиссия образуется правовым актом органа местного самоуправления Полеологовского   сельсовета Бессоновского района Пензенской области. Указанным актом утверждаются состав комиссии и порядок ее работы.</w:t>
      </w:r>
    </w:p>
    <w:p w14:paraId="5994C743" w14:textId="77777777" w:rsidR="00901650" w:rsidRPr="00901650" w:rsidRDefault="00901650" w:rsidP="00901650">
      <w:pPr>
        <w:spacing w:after="0" w:line="240" w:lineRule="auto"/>
        <w:ind w:firstLine="567"/>
        <w:jc w:val="both"/>
        <w:rPr>
          <w:rFonts w:ascii="Times New Roman" w:eastAsia="Times New Roman" w:hAnsi="Times New Roman" w:cs="Times New Roman"/>
          <w:sz w:val="28"/>
          <w:szCs w:val="28"/>
          <w:lang w:eastAsia="ru-RU"/>
        </w:rPr>
      </w:pPr>
      <w:r w:rsidRPr="00901650">
        <w:rPr>
          <w:rFonts w:ascii="Times New Roman" w:eastAsia="Times New Roman" w:hAnsi="Times New Roman" w:cs="Times New Roman"/>
          <w:sz w:val="28"/>
          <w:szCs w:val="28"/>
          <w:lang w:eastAsia="ru-RU"/>
        </w:rPr>
        <w:t>В состав комиссии входят председатель комиссии, его заместитель, назначаемый руководителем органа местного самоуправления Полеологовского   сельсовета Бессоновского района Пензенской области из числа членов комиссии, замещающих должности муниципальной службы в органе местного самоуправления Полеологовского   сельсовета Бессоновского района Пензенской области,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14:paraId="3BAD4549" w14:textId="77777777" w:rsidR="00901650" w:rsidRPr="00901650" w:rsidRDefault="00901650" w:rsidP="00901650">
      <w:pPr>
        <w:spacing w:after="0" w:line="240" w:lineRule="auto"/>
        <w:ind w:firstLine="567"/>
        <w:jc w:val="both"/>
        <w:rPr>
          <w:rFonts w:ascii="Times New Roman" w:eastAsia="Times New Roman" w:hAnsi="Times New Roman" w:cs="Times New Roman"/>
          <w:sz w:val="28"/>
          <w:szCs w:val="28"/>
          <w:lang w:eastAsia="ru-RU"/>
        </w:rPr>
      </w:pPr>
      <w:r w:rsidRPr="00901650">
        <w:rPr>
          <w:rFonts w:ascii="Times New Roman" w:eastAsia="Times New Roman" w:hAnsi="Times New Roman" w:cs="Times New Roman"/>
          <w:sz w:val="28"/>
          <w:szCs w:val="28"/>
          <w:lang w:eastAsia="ru-RU"/>
        </w:rPr>
        <w:t>3. В состав комиссии входят:</w:t>
      </w:r>
    </w:p>
    <w:p w14:paraId="0147C33C" w14:textId="77777777" w:rsidR="00901650" w:rsidRPr="00901650" w:rsidRDefault="00901650" w:rsidP="00901650">
      <w:pPr>
        <w:spacing w:after="0" w:line="240" w:lineRule="auto"/>
        <w:ind w:firstLine="567"/>
        <w:jc w:val="both"/>
        <w:rPr>
          <w:rFonts w:ascii="Times New Roman" w:eastAsia="Times New Roman" w:hAnsi="Times New Roman" w:cs="Times New Roman"/>
          <w:sz w:val="28"/>
          <w:szCs w:val="28"/>
          <w:lang w:eastAsia="ru-RU"/>
        </w:rPr>
      </w:pPr>
      <w:r w:rsidRPr="00901650">
        <w:rPr>
          <w:rFonts w:ascii="Times New Roman" w:eastAsia="Times New Roman" w:hAnsi="Times New Roman" w:cs="Times New Roman"/>
          <w:sz w:val="28"/>
          <w:szCs w:val="28"/>
          <w:lang w:eastAsia="ru-RU"/>
        </w:rPr>
        <w:t xml:space="preserve">а) заместитель руководителя органа местного самоуправления Полеологовского   сельсовета Бессоновского района Пензенской области </w:t>
      </w:r>
      <w:r w:rsidRPr="00901650">
        <w:rPr>
          <w:rFonts w:ascii="Times New Roman" w:eastAsia="Times New Roman" w:hAnsi="Times New Roman" w:cs="Times New Roman"/>
          <w:sz w:val="28"/>
          <w:szCs w:val="28"/>
          <w:lang w:eastAsia="ru-RU"/>
        </w:rPr>
        <w:lastRenderedPageBreak/>
        <w:t>(председатель комиссии), муниципальные служащие кадровой службы, юридического (правового) отдела, других отделов органа местного самоуправления Полеологовского   сельсовета Бессоновского района Пензенской области, определяемые его руководителем;</w:t>
      </w:r>
    </w:p>
    <w:p w14:paraId="391993BD" w14:textId="77777777" w:rsidR="00901650" w:rsidRPr="00901650" w:rsidRDefault="00901650" w:rsidP="00901650">
      <w:pPr>
        <w:spacing w:after="0" w:line="240" w:lineRule="auto"/>
        <w:ind w:firstLine="567"/>
        <w:jc w:val="both"/>
        <w:rPr>
          <w:rFonts w:ascii="Times New Roman" w:eastAsia="Times New Roman" w:hAnsi="Times New Roman" w:cs="Times New Roman"/>
          <w:sz w:val="28"/>
          <w:szCs w:val="28"/>
          <w:lang w:eastAsia="ru-RU"/>
        </w:rPr>
      </w:pPr>
      <w:r w:rsidRPr="00901650">
        <w:rPr>
          <w:rFonts w:ascii="Times New Roman" w:eastAsia="Times New Roman" w:hAnsi="Times New Roman" w:cs="Times New Roman"/>
          <w:sz w:val="28"/>
          <w:szCs w:val="28"/>
          <w:lang w:eastAsia="ru-RU"/>
        </w:rPr>
        <w:t>б) представитель (представители) научных и образовательных организаций.</w:t>
      </w:r>
    </w:p>
    <w:p w14:paraId="25458351" w14:textId="77777777" w:rsidR="00901650" w:rsidRPr="00901650" w:rsidRDefault="00901650" w:rsidP="00901650">
      <w:pPr>
        <w:spacing w:after="0" w:line="240" w:lineRule="auto"/>
        <w:ind w:firstLine="567"/>
        <w:jc w:val="both"/>
        <w:rPr>
          <w:rFonts w:ascii="Times New Roman" w:eastAsia="Times New Roman" w:hAnsi="Times New Roman" w:cs="Times New Roman"/>
          <w:sz w:val="28"/>
          <w:szCs w:val="28"/>
          <w:lang w:eastAsia="ru-RU"/>
        </w:rPr>
      </w:pPr>
      <w:r w:rsidRPr="00901650">
        <w:rPr>
          <w:rFonts w:ascii="Times New Roman" w:eastAsia="Times New Roman" w:hAnsi="Times New Roman" w:cs="Times New Roman"/>
          <w:sz w:val="28"/>
          <w:szCs w:val="28"/>
          <w:lang w:eastAsia="ru-RU"/>
        </w:rPr>
        <w:t>4. Руководитель органа местного самоуправления Полеологовского   сельсовета Бессоновского района Пензенской области может принять решение о включении в состав комиссии:</w:t>
      </w:r>
    </w:p>
    <w:p w14:paraId="76CB8E91" w14:textId="77777777" w:rsidR="00901650" w:rsidRPr="00901650" w:rsidRDefault="00901650" w:rsidP="00901650">
      <w:pPr>
        <w:spacing w:after="0" w:line="240" w:lineRule="auto"/>
        <w:ind w:firstLine="567"/>
        <w:jc w:val="both"/>
        <w:rPr>
          <w:rFonts w:ascii="Times New Roman" w:eastAsia="Times New Roman" w:hAnsi="Times New Roman" w:cs="Times New Roman"/>
          <w:sz w:val="28"/>
          <w:szCs w:val="28"/>
          <w:lang w:eastAsia="ru-RU"/>
        </w:rPr>
      </w:pPr>
      <w:r w:rsidRPr="00901650">
        <w:rPr>
          <w:rFonts w:ascii="Times New Roman" w:eastAsia="Times New Roman" w:hAnsi="Times New Roman" w:cs="Times New Roman"/>
          <w:sz w:val="28"/>
          <w:szCs w:val="28"/>
          <w:lang w:eastAsia="ru-RU"/>
        </w:rPr>
        <w:t>а) представителя общественного совета, образованного при органе местного самоуправления Полеологовского   сельсовета Бессоновского района Пензенской области;</w:t>
      </w:r>
    </w:p>
    <w:p w14:paraId="7A295033" w14:textId="77777777" w:rsidR="00901650" w:rsidRPr="00901650" w:rsidRDefault="00901650" w:rsidP="00901650">
      <w:pPr>
        <w:spacing w:after="0" w:line="240" w:lineRule="auto"/>
        <w:ind w:firstLine="567"/>
        <w:jc w:val="both"/>
        <w:rPr>
          <w:rFonts w:ascii="Times New Roman" w:eastAsia="Times New Roman" w:hAnsi="Times New Roman" w:cs="Times New Roman"/>
          <w:sz w:val="28"/>
          <w:szCs w:val="28"/>
          <w:lang w:eastAsia="ru-RU"/>
        </w:rPr>
      </w:pPr>
      <w:r w:rsidRPr="00901650">
        <w:rPr>
          <w:rFonts w:ascii="Times New Roman" w:eastAsia="Times New Roman" w:hAnsi="Times New Roman" w:cs="Times New Roman"/>
          <w:sz w:val="28"/>
          <w:szCs w:val="28"/>
          <w:lang w:eastAsia="ru-RU"/>
        </w:rPr>
        <w:t>б) представителя профсоюзной организации, действующей в установленном порядке в органе местного самоуправления Полеологовского   сельсовета Бессоновского района Пензенской области;</w:t>
      </w:r>
    </w:p>
    <w:p w14:paraId="1DF6BABA" w14:textId="77777777" w:rsidR="00901650" w:rsidRPr="00901650" w:rsidRDefault="00901650" w:rsidP="00901650">
      <w:pPr>
        <w:spacing w:after="0" w:line="240" w:lineRule="auto"/>
        <w:ind w:firstLine="567"/>
        <w:jc w:val="both"/>
        <w:rPr>
          <w:rFonts w:ascii="Times New Roman" w:eastAsia="Times New Roman" w:hAnsi="Times New Roman" w:cs="Times New Roman"/>
          <w:sz w:val="28"/>
          <w:szCs w:val="28"/>
          <w:lang w:eastAsia="ru-RU"/>
        </w:rPr>
      </w:pPr>
      <w:r w:rsidRPr="00901650">
        <w:rPr>
          <w:rFonts w:ascii="Times New Roman" w:eastAsia="Times New Roman" w:hAnsi="Times New Roman" w:cs="Times New Roman"/>
          <w:sz w:val="28"/>
          <w:szCs w:val="28"/>
          <w:lang w:eastAsia="ru-RU"/>
        </w:rPr>
        <w:t>в) представителя общественной организации ветеранов, созданной в органе местного самоуправления Полеологовского   сельсовета Бессоновского района Пензенской области.</w:t>
      </w:r>
    </w:p>
    <w:p w14:paraId="1D663156" w14:textId="77777777" w:rsidR="00901650" w:rsidRPr="00901650" w:rsidRDefault="00901650" w:rsidP="00901650">
      <w:pPr>
        <w:spacing w:after="0" w:line="240" w:lineRule="auto"/>
        <w:ind w:firstLine="567"/>
        <w:jc w:val="both"/>
        <w:rPr>
          <w:rFonts w:ascii="Times New Roman" w:eastAsia="Times New Roman" w:hAnsi="Times New Roman" w:cs="Times New Roman"/>
          <w:sz w:val="28"/>
          <w:szCs w:val="28"/>
          <w:lang w:eastAsia="ru-RU"/>
        </w:rPr>
      </w:pPr>
      <w:r w:rsidRPr="00901650">
        <w:rPr>
          <w:rFonts w:ascii="Times New Roman" w:eastAsia="Times New Roman" w:hAnsi="Times New Roman" w:cs="Times New Roman"/>
          <w:sz w:val="28"/>
          <w:szCs w:val="28"/>
          <w:lang w:eastAsia="ru-RU"/>
        </w:rPr>
        <w:t>5. Лица, указанные в подпункте «б» пункта 3 и в пункте 4 настоящего Порядка, включаются в состав комиссии в установленном порядке по согласованию с научными и образовательными организациями, с общественным советом, образованным при органе местного самоуправления Полеологовского   сельсовета Бессоновского района Пензенской области, с общественной организацией ветеранов, созданной в органе местного самоуправления Полеологовского   сельсовета Бессоновского района Пензенской области, с профсоюзной организацией, действующей в установленном порядке в органе местного самоуправления Полеологовского   сельсовета Бессоновского района Пензенской области, на основании запроса руководителя органа местного самоуправления Полеологовского   сельсовета Бессоновского района Пензенской области. Согласование осуществляется в 10-дневный срок со дня получения запроса.</w:t>
      </w:r>
    </w:p>
    <w:p w14:paraId="747F79D2" w14:textId="77777777" w:rsidR="00901650" w:rsidRPr="00901650" w:rsidRDefault="00901650" w:rsidP="00901650">
      <w:pPr>
        <w:spacing w:after="0" w:line="240" w:lineRule="auto"/>
        <w:ind w:firstLine="567"/>
        <w:jc w:val="both"/>
        <w:rPr>
          <w:rFonts w:ascii="Times New Roman" w:eastAsia="Times New Roman" w:hAnsi="Times New Roman" w:cs="Times New Roman"/>
          <w:sz w:val="28"/>
          <w:szCs w:val="28"/>
          <w:lang w:eastAsia="ru-RU"/>
        </w:rPr>
      </w:pPr>
      <w:r w:rsidRPr="00901650">
        <w:rPr>
          <w:rFonts w:ascii="Times New Roman" w:eastAsia="Times New Roman" w:hAnsi="Times New Roman" w:cs="Times New Roman"/>
          <w:sz w:val="28"/>
          <w:szCs w:val="28"/>
          <w:lang w:eastAsia="ru-RU"/>
        </w:rPr>
        <w:t>6. Число членов комиссии, не замещающих должности муниципальной службы в органе местного самоуправления Полеологовского   сельсовета Бессоновского района Пензенской области, должно составлять не менее одной четверти от общего числа членов комиссии.</w:t>
      </w:r>
    </w:p>
    <w:p w14:paraId="5971555D" w14:textId="77777777" w:rsidR="00901650" w:rsidRPr="00901650" w:rsidRDefault="00901650" w:rsidP="00901650">
      <w:pPr>
        <w:spacing w:after="0" w:line="240" w:lineRule="auto"/>
        <w:ind w:firstLine="567"/>
        <w:jc w:val="both"/>
        <w:rPr>
          <w:rFonts w:ascii="Times New Roman" w:eastAsia="Times New Roman" w:hAnsi="Times New Roman" w:cs="Times New Roman"/>
          <w:sz w:val="28"/>
          <w:szCs w:val="28"/>
          <w:lang w:eastAsia="ru-RU"/>
        </w:rPr>
      </w:pPr>
      <w:r w:rsidRPr="00901650">
        <w:rPr>
          <w:rFonts w:ascii="Times New Roman" w:eastAsia="Times New Roman" w:hAnsi="Times New Roman" w:cs="Times New Roman"/>
          <w:sz w:val="28"/>
          <w:szCs w:val="28"/>
          <w:lang w:eastAsia="ru-RU"/>
        </w:rPr>
        <w:t>7. Комиссия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14:paraId="0D2685CF" w14:textId="5BDD0324" w:rsidR="00901650" w:rsidRPr="00901650" w:rsidRDefault="00901650" w:rsidP="00901650">
      <w:pPr>
        <w:spacing w:after="0" w:line="240" w:lineRule="auto"/>
        <w:jc w:val="both"/>
        <w:rPr>
          <w:rFonts w:ascii="Times New Roman" w:eastAsia="Times New Roman" w:hAnsi="Times New Roman" w:cs="Times New Roman"/>
          <w:color w:val="000000"/>
          <w:sz w:val="24"/>
          <w:szCs w:val="24"/>
          <w:lang w:eastAsia="ru-RU"/>
        </w:rPr>
      </w:pPr>
    </w:p>
    <w:p w14:paraId="19E80A80" w14:textId="77777777" w:rsidR="00901650" w:rsidRPr="00901650" w:rsidRDefault="00901650" w:rsidP="00901650">
      <w:pPr>
        <w:spacing w:after="0" w:line="240" w:lineRule="auto"/>
        <w:jc w:val="both"/>
        <w:rPr>
          <w:rFonts w:ascii="Times New Roman" w:eastAsia="Times New Roman" w:hAnsi="Times New Roman" w:cs="Times New Roman"/>
          <w:color w:val="000000"/>
          <w:sz w:val="24"/>
          <w:szCs w:val="24"/>
          <w:lang w:eastAsia="ru-RU"/>
        </w:rPr>
      </w:pPr>
    </w:p>
    <w:p w14:paraId="75E7A218" w14:textId="77777777" w:rsidR="00901650" w:rsidRPr="00901650" w:rsidRDefault="00901650" w:rsidP="00901650">
      <w:pPr>
        <w:spacing w:after="0" w:line="240" w:lineRule="auto"/>
        <w:jc w:val="center"/>
        <w:rPr>
          <w:rFonts w:ascii="Times New Roman" w:eastAsia="Times New Roman" w:hAnsi="Times New Roman" w:cs="Times New Roman"/>
          <w:b/>
          <w:bCs/>
          <w:color w:val="000000"/>
          <w:sz w:val="32"/>
          <w:szCs w:val="32"/>
          <w:lang w:eastAsia="ru-RU"/>
        </w:rPr>
      </w:pPr>
    </w:p>
    <w:p w14:paraId="52426B81" w14:textId="77777777" w:rsidR="00901650" w:rsidRPr="00901650" w:rsidRDefault="00901650" w:rsidP="00901650">
      <w:pPr>
        <w:spacing w:after="0" w:line="240" w:lineRule="auto"/>
        <w:jc w:val="center"/>
        <w:rPr>
          <w:rFonts w:ascii="Times New Roman" w:eastAsia="Times New Roman" w:hAnsi="Times New Roman" w:cs="Times New Roman"/>
          <w:b/>
          <w:bCs/>
          <w:color w:val="000000"/>
          <w:sz w:val="32"/>
          <w:szCs w:val="32"/>
          <w:lang w:eastAsia="ru-RU"/>
        </w:rPr>
      </w:pPr>
    </w:p>
    <w:p w14:paraId="59230635" w14:textId="77777777" w:rsidR="00901650" w:rsidRPr="00901650" w:rsidRDefault="00901650" w:rsidP="00901650">
      <w:pPr>
        <w:spacing w:after="0" w:line="240" w:lineRule="auto"/>
        <w:jc w:val="center"/>
        <w:rPr>
          <w:rFonts w:ascii="Times New Roman" w:eastAsia="Times New Roman" w:hAnsi="Times New Roman" w:cs="Times New Roman"/>
          <w:b/>
          <w:bCs/>
          <w:color w:val="000000"/>
          <w:sz w:val="32"/>
          <w:szCs w:val="32"/>
          <w:lang w:eastAsia="ru-RU"/>
        </w:rPr>
      </w:pPr>
      <w:r w:rsidRPr="00901650">
        <w:rPr>
          <w:rFonts w:ascii="Times New Roman" w:eastAsia="Times New Roman" w:hAnsi="Times New Roman" w:cs="Times New Roman"/>
          <w:b/>
          <w:bCs/>
          <w:color w:val="000000"/>
          <w:sz w:val="32"/>
          <w:szCs w:val="32"/>
          <w:lang w:eastAsia="ru-RU"/>
        </w:rPr>
        <w:t>АДМИНИСТРАЦИЯ ПОЛЕОЛОГОВСКОГО СЕЛЬСОВЕТА</w:t>
      </w:r>
    </w:p>
    <w:p w14:paraId="2FB210FF" w14:textId="77777777" w:rsidR="00901650" w:rsidRPr="00901650" w:rsidRDefault="00901650" w:rsidP="00901650">
      <w:pPr>
        <w:spacing w:after="0" w:line="240" w:lineRule="auto"/>
        <w:jc w:val="center"/>
        <w:rPr>
          <w:rFonts w:ascii="Times New Roman" w:eastAsia="Times New Roman" w:hAnsi="Times New Roman" w:cs="Times New Roman"/>
          <w:b/>
          <w:bCs/>
          <w:color w:val="000000"/>
          <w:sz w:val="32"/>
          <w:szCs w:val="32"/>
          <w:lang w:eastAsia="ru-RU"/>
        </w:rPr>
      </w:pPr>
      <w:r w:rsidRPr="00901650">
        <w:rPr>
          <w:rFonts w:ascii="Times New Roman" w:eastAsia="Times New Roman" w:hAnsi="Times New Roman" w:cs="Times New Roman"/>
          <w:b/>
          <w:bCs/>
          <w:color w:val="000000"/>
          <w:sz w:val="32"/>
          <w:szCs w:val="32"/>
          <w:lang w:eastAsia="ru-RU"/>
        </w:rPr>
        <w:t xml:space="preserve"> БЕССОНОВСКОГО РАЙОНА ПЕНЗЕНСКОЙ ОБЛАСТИ</w:t>
      </w:r>
    </w:p>
    <w:p w14:paraId="5D42D622" w14:textId="77777777" w:rsidR="00901650" w:rsidRPr="00901650" w:rsidRDefault="00901650" w:rsidP="00901650">
      <w:pPr>
        <w:spacing w:after="0" w:line="240" w:lineRule="auto"/>
        <w:jc w:val="center"/>
        <w:rPr>
          <w:rFonts w:ascii="Times New Roman" w:eastAsia="Times New Roman" w:hAnsi="Times New Roman" w:cs="Times New Roman"/>
          <w:b/>
          <w:bCs/>
          <w:color w:val="000000"/>
          <w:sz w:val="24"/>
          <w:szCs w:val="24"/>
          <w:lang w:eastAsia="ru-RU"/>
        </w:rPr>
      </w:pPr>
    </w:p>
    <w:p w14:paraId="681DCBD6" w14:textId="77777777" w:rsidR="00901650" w:rsidRPr="00901650" w:rsidRDefault="00901650" w:rsidP="00901650">
      <w:pPr>
        <w:spacing w:after="0" w:line="240" w:lineRule="auto"/>
        <w:jc w:val="center"/>
        <w:rPr>
          <w:rFonts w:ascii="Times New Roman" w:eastAsia="Times New Roman" w:hAnsi="Times New Roman" w:cs="Times New Roman"/>
          <w:b/>
          <w:color w:val="000000"/>
          <w:sz w:val="28"/>
          <w:szCs w:val="28"/>
          <w:lang w:eastAsia="ru-RU"/>
        </w:rPr>
      </w:pPr>
      <w:r w:rsidRPr="00901650">
        <w:rPr>
          <w:rFonts w:ascii="Times New Roman" w:eastAsia="Times New Roman" w:hAnsi="Times New Roman" w:cs="Times New Roman"/>
          <w:b/>
          <w:color w:val="000000"/>
          <w:sz w:val="28"/>
          <w:szCs w:val="28"/>
          <w:lang w:eastAsia="ru-RU"/>
        </w:rPr>
        <w:t>ПОСТАНОВЛЕНИЕ</w:t>
      </w:r>
    </w:p>
    <w:p w14:paraId="5A21C9C0" w14:textId="77777777" w:rsidR="00901650" w:rsidRPr="00901650" w:rsidRDefault="00901650" w:rsidP="00901650">
      <w:pPr>
        <w:spacing w:after="0" w:line="240" w:lineRule="auto"/>
        <w:jc w:val="center"/>
        <w:rPr>
          <w:rFonts w:ascii="Times New Roman" w:eastAsia="Times New Roman" w:hAnsi="Times New Roman" w:cs="Times New Roman"/>
          <w:b/>
          <w:color w:val="000000"/>
          <w:sz w:val="24"/>
          <w:szCs w:val="24"/>
          <w:lang w:eastAsia="ru-RU"/>
        </w:rPr>
      </w:pPr>
    </w:p>
    <w:tbl>
      <w:tblPr>
        <w:tblpPr w:leftFromText="180" w:rightFromText="180" w:vertAnchor="text" w:horzAnchor="margin" w:tblpXSpec="center" w:tblpY="107"/>
        <w:tblW w:w="0" w:type="auto"/>
        <w:tblLayout w:type="fixed"/>
        <w:tblCellMar>
          <w:left w:w="0" w:type="dxa"/>
          <w:right w:w="0" w:type="dxa"/>
        </w:tblCellMar>
        <w:tblLook w:val="04A0" w:firstRow="1" w:lastRow="0" w:firstColumn="1" w:lastColumn="0" w:noHBand="0" w:noVBand="1"/>
      </w:tblPr>
      <w:tblGrid>
        <w:gridCol w:w="284"/>
        <w:gridCol w:w="2835"/>
        <w:gridCol w:w="397"/>
        <w:gridCol w:w="1020"/>
      </w:tblGrid>
      <w:tr w:rsidR="00901650" w:rsidRPr="00901650" w14:paraId="743F0606" w14:textId="77777777" w:rsidTr="00432960">
        <w:tc>
          <w:tcPr>
            <w:tcW w:w="284" w:type="dxa"/>
            <w:vAlign w:val="bottom"/>
            <w:hideMark/>
          </w:tcPr>
          <w:p w14:paraId="5D45B200" w14:textId="77777777" w:rsidR="00901650" w:rsidRPr="00901650" w:rsidRDefault="00901650" w:rsidP="00901650">
            <w:pPr>
              <w:spacing w:after="0" w:line="360" w:lineRule="auto"/>
              <w:rPr>
                <w:rFonts w:ascii="Times New Roman" w:eastAsia="Times New Roman" w:hAnsi="Times New Roman" w:cs="Times New Roman"/>
                <w:sz w:val="28"/>
                <w:szCs w:val="28"/>
                <w:lang w:eastAsia="ru-RU"/>
              </w:rPr>
            </w:pPr>
            <w:r w:rsidRPr="00901650">
              <w:rPr>
                <w:rFonts w:ascii="Times New Roman" w:eastAsia="Times New Roman" w:hAnsi="Times New Roman" w:cs="Times New Roman"/>
                <w:sz w:val="28"/>
                <w:szCs w:val="28"/>
                <w:lang w:eastAsia="ru-RU"/>
              </w:rPr>
              <w:t>от</w:t>
            </w:r>
          </w:p>
        </w:tc>
        <w:tc>
          <w:tcPr>
            <w:tcW w:w="2835" w:type="dxa"/>
            <w:tcBorders>
              <w:top w:val="nil"/>
              <w:left w:val="nil"/>
              <w:bottom w:val="single" w:sz="6" w:space="0" w:color="auto"/>
              <w:right w:val="nil"/>
            </w:tcBorders>
            <w:hideMark/>
          </w:tcPr>
          <w:p w14:paraId="55CA8F61" w14:textId="77777777" w:rsidR="00901650" w:rsidRPr="00901650" w:rsidRDefault="00901650" w:rsidP="00901650">
            <w:pPr>
              <w:spacing w:after="0" w:line="360" w:lineRule="auto"/>
              <w:rPr>
                <w:rFonts w:ascii="Times New Roman" w:eastAsia="Times New Roman" w:hAnsi="Times New Roman" w:cs="Times New Roman"/>
                <w:sz w:val="28"/>
                <w:szCs w:val="28"/>
                <w:lang w:eastAsia="ru-RU"/>
              </w:rPr>
            </w:pPr>
            <w:r w:rsidRPr="00901650">
              <w:rPr>
                <w:rFonts w:ascii="Times New Roman" w:eastAsia="Times New Roman" w:hAnsi="Times New Roman" w:cs="Times New Roman"/>
                <w:sz w:val="28"/>
                <w:szCs w:val="28"/>
                <w:lang w:eastAsia="ru-RU"/>
              </w:rPr>
              <w:t xml:space="preserve">          28.10.2024 г</w:t>
            </w:r>
          </w:p>
        </w:tc>
        <w:tc>
          <w:tcPr>
            <w:tcW w:w="397" w:type="dxa"/>
            <w:vAlign w:val="bottom"/>
            <w:hideMark/>
          </w:tcPr>
          <w:p w14:paraId="56EB4CDC" w14:textId="77777777" w:rsidR="00901650" w:rsidRPr="00901650" w:rsidRDefault="00901650" w:rsidP="00901650">
            <w:pPr>
              <w:spacing w:after="0" w:line="360" w:lineRule="auto"/>
              <w:jc w:val="center"/>
              <w:rPr>
                <w:rFonts w:ascii="Times New Roman" w:eastAsia="Times New Roman" w:hAnsi="Times New Roman" w:cs="Times New Roman"/>
                <w:sz w:val="28"/>
                <w:szCs w:val="28"/>
                <w:lang w:eastAsia="ru-RU"/>
              </w:rPr>
            </w:pPr>
            <w:r w:rsidRPr="00901650">
              <w:rPr>
                <w:rFonts w:ascii="Times New Roman" w:eastAsia="Times New Roman" w:hAnsi="Times New Roman" w:cs="Times New Roman"/>
                <w:sz w:val="28"/>
                <w:szCs w:val="28"/>
                <w:lang w:eastAsia="ru-RU"/>
              </w:rPr>
              <w:t>№</w:t>
            </w:r>
          </w:p>
        </w:tc>
        <w:tc>
          <w:tcPr>
            <w:tcW w:w="1020" w:type="dxa"/>
            <w:tcBorders>
              <w:top w:val="nil"/>
              <w:left w:val="nil"/>
              <w:bottom w:val="single" w:sz="6" w:space="0" w:color="auto"/>
              <w:right w:val="nil"/>
            </w:tcBorders>
            <w:hideMark/>
          </w:tcPr>
          <w:p w14:paraId="1BF07ED9" w14:textId="77777777" w:rsidR="00901650" w:rsidRPr="00901650" w:rsidRDefault="00901650" w:rsidP="00901650">
            <w:pPr>
              <w:spacing w:after="0" w:line="360" w:lineRule="auto"/>
              <w:rPr>
                <w:rFonts w:ascii="Times New Roman" w:eastAsia="Times New Roman" w:hAnsi="Times New Roman" w:cs="Times New Roman"/>
                <w:sz w:val="28"/>
                <w:szCs w:val="28"/>
                <w:lang w:eastAsia="ru-RU"/>
              </w:rPr>
            </w:pPr>
            <w:r w:rsidRPr="00901650">
              <w:rPr>
                <w:rFonts w:ascii="Times New Roman" w:eastAsia="Times New Roman" w:hAnsi="Times New Roman" w:cs="Times New Roman"/>
                <w:sz w:val="28"/>
                <w:szCs w:val="28"/>
                <w:lang w:eastAsia="ru-RU"/>
              </w:rPr>
              <w:t xml:space="preserve">    60/2   </w:t>
            </w:r>
          </w:p>
        </w:tc>
      </w:tr>
      <w:tr w:rsidR="00901650" w:rsidRPr="00901650" w14:paraId="435026B7" w14:textId="77777777" w:rsidTr="00432960">
        <w:tc>
          <w:tcPr>
            <w:tcW w:w="4536" w:type="dxa"/>
            <w:gridSpan w:val="4"/>
            <w:hideMark/>
          </w:tcPr>
          <w:p w14:paraId="30D7010D" w14:textId="77777777" w:rsidR="00901650" w:rsidRPr="00901650" w:rsidRDefault="00901650" w:rsidP="00901650">
            <w:pPr>
              <w:spacing w:after="0" w:line="360" w:lineRule="auto"/>
              <w:rPr>
                <w:rFonts w:ascii="Times New Roman" w:eastAsia="Times New Roman" w:hAnsi="Times New Roman" w:cs="Times New Roman"/>
                <w:sz w:val="28"/>
                <w:szCs w:val="28"/>
                <w:lang w:eastAsia="ru-RU"/>
              </w:rPr>
            </w:pPr>
            <w:r w:rsidRPr="00901650">
              <w:rPr>
                <w:rFonts w:ascii="Times New Roman" w:eastAsia="Times New Roman" w:hAnsi="Times New Roman" w:cs="Times New Roman"/>
                <w:sz w:val="28"/>
                <w:szCs w:val="28"/>
                <w:lang w:eastAsia="ru-RU"/>
              </w:rPr>
              <w:t xml:space="preserve">     с. Степное Полеологово</w:t>
            </w:r>
          </w:p>
        </w:tc>
      </w:tr>
    </w:tbl>
    <w:p w14:paraId="74EA0FE5" w14:textId="77777777" w:rsidR="00901650" w:rsidRPr="00901650" w:rsidRDefault="00901650" w:rsidP="00901650">
      <w:pPr>
        <w:spacing w:after="0" w:line="240" w:lineRule="auto"/>
        <w:jc w:val="center"/>
        <w:rPr>
          <w:rFonts w:ascii="Times New Roman" w:eastAsia="Times New Roman" w:hAnsi="Times New Roman" w:cs="Times New Roman"/>
          <w:b/>
          <w:color w:val="000000"/>
          <w:sz w:val="24"/>
          <w:szCs w:val="24"/>
          <w:lang w:eastAsia="ru-RU"/>
        </w:rPr>
      </w:pPr>
    </w:p>
    <w:p w14:paraId="5270C717" w14:textId="77777777" w:rsidR="00901650" w:rsidRPr="00901650" w:rsidRDefault="00901650" w:rsidP="00901650">
      <w:pPr>
        <w:keepNext/>
        <w:spacing w:before="240" w:after="60" w:line="240" w:lineRule="auto"/>
        <w:jc w:val="center"/>
        <w:outlineLvl w:val="0"/>
        <w:rPr>
          <w:rFonts w:ascii="Times New Roman" w:eastAsia="Times New Roman" w:hAnsi="Times New Roman" w:cs="Times New Roman"/>
          <w:b/>
          <w:bCs/>
          <w:kern w:val="32"/>
          <w:sz w:val="28"/>
          <w:szCs w:val="28"/>
          <w:lang w:eastAsia="ru-RU"/>
        </w:rPr>
      </w:pPr>
    </w:p>
    <w:p w14:paraId="4B92A3C8" w14:textId="77777777" w:rsidR="00901650" w:rsidRPr="00901650" w:rsidRDefault="00901650" w:rsidP="00901650">
      <w:pPr>
        <w:keepNext/>
        <w:spacing w:before="240" w:after="60" w:line="240" w:lineRule="auto"/>
        <w:outlineLvl w:val="0"/>
        <w:rPr>
          <w:rFonts w:ascii="Times New Roman" w:eastAsia="Times New Roman" w:hAnsi="Times New Roman" w:cs="Times New Roman"/>
          <w:b/>
          <w:bCs/>
          <w:kern w:val="32"/>
          <w:sz w:val="28"/>
          <w:szCs w:val="28"/>
          <w:lang w:eastAsia="ru-RU"/>
        </w:rPr>
      </w:pPr>
    </w:p>
    <w:p w14:paraId="53A2151C" w14:textId="77777777" w:rsidR="00901650" w:rsidRPr="00901650" w:rsidRDefault="00901650" w:rsidP="00901650">
      <w:pPr>
        <w:keepNext/>
        <w:spacing w:before="240" w:after="60" w:line="240" w:lineRule="auto"/>
        <w:jc w:val="center"/>
        <w:outlineLvl w:val="0"/>
        <w:rPr>
          <w:rFonts w:ascii="Times New Roman" w:eastAsia="Times New Roman" w:hAnsi="Times New Roman" w:cs="Times New Roman"/>
          <w:sz w:val="28"/>
          <w:szCs w:val="28"/>
          <w:lang w:eastAsia="ru-RU"/>
        </w:rPr>
      </w:pPr>
      <w:r w:rsidRPr="00901650">
        <w:rPr>
          <w:rFonts w:ascii="Times New Roman" w:eastAsia="Times New Roman" w:hAnsi="Times New Roman" w:cs="Times New Roman"/>
          <w:b/>
          <w:bCs/>
          <w:kern w:val="32"/>
          <w:sz w:val="28"/>
          <w:szCs w:val="28"/>
          <w:lang w:eastAsia="ru-RU"/>
        </w:rPr>
        <w:t>О внесении изменений</w:t>
      </w:r>
      <w:r w:rsidRPr="00901650">
        <w:rPr>
          <w:rFonts w:ascii="Times New Roman" w:eastAsia="Times New Roman" w:hAnsi="Times New Roman" w:cs="Times New Roman"/>
          <w:bCs/>
          <w:kern w:val="32"/>
          <w:sz w:val="28"/>
          <w:szCs w:val="28"/>
          <w:lang w:eastAsia="ru-RU"/>
        </w:rPr>
        <w:t xml:space="preserve"> </w:t>
      </w:r>
      <w:r w:rsidRPr="00901650">
        <w:rPr>
          <w:rFonts w:ascii="Times New Roman" w:eastAsia="Times New Roman" w:hAnsi="Times New Roman" w:cs="Times New Roman"/>
          <w:b/>
          <w:bCs/>
          <w:kern w:val="32"/>
          <w:sz w:val="28"/>
          <w:szCs w:val="28"/>
          <w:lang w:eastAsia="ru-RU"/>
        </w:rPr>
        <w:t>в</w:t>
      </w:r>
      <w:r w:rsidRPr="00901650">
        <w:rPr>
          <w:rFonts w:ascii="Times New Roman" w:eastAsia="Times New Roman" w:hAnsi="Times New Roman" w:cs="Times New Roman"/>
          <w:bCs/>
          <w:kern w:val="32"/>
          <w:sz w:val="28"/>
          <w:szCs w:val="28"/>
          <w:lang w:eastAsia="ru-RU"/>
        </w:rPr>
        <w:t xml:space="preserve"> </w:t>
      </w:r>
      <w:r w:rsidRPr="00901650">
        <w:rPr>
          <w:rFonts w:ascii="Times New Roman" w:eastAsia="Times New Roman" w:hAnsi="Times New Roman" w:cs="Times New Roman"/>
          <w:b/>
          <w:bCs/>
          <w:kern w:val="32"/>
          <w:sz w:val="28"/>
          <w:szCs w:val="28"/>
          <w:lang w:eastAsia="ru-RU"/>
        </w:rPr>
        <w:t>постановление администрации   Полеологовского сельсовета Бессоновского района Пензенской области от 25.05.2015 № 65 «О комиссии администрации Полеологовского сельсовета по соблюдению требований к служебному поведению муниципальных служащих и урегулированию конфликта интересов»</w:t>
      </w:r>
    </w:p>
    <w:p w14:paraId="0C10AAC4" w14:textId="77777777" w:rsidR="00901650" w:rsidRPr="00901650" w:rsidRDefault="00901650" w:rsidP="00901650">
      <w:pPr>
        <w:spacing w:after="0" w:line="240" w:lineRule="auto"/>
        <w:rPr>
          <w:rFonts w:ascii="Times New Roman" w:eastAsia="Times New Roman" w:hAnsi="Times New Roman" w:cs="Times New Roman"/>
          <w:b/>
          <w:bCs/>
          <w:sz w:val="28"/>
          <w:szCs w:val="28"/>
          <w:lang w:eastAsia="ru-RU"/>
        </w:rPr>
      </w:pPr>
    </w:p>
    <w:p w14:paraId="7673E1A3" w14:textId="77777777" w:rsidR="00901650" w:rsidRPr="00901650" w:rsidRDefault="00901650" w:rsidP="00901650">
      <w:pPr>
        <w:spacing w:after="0" w:line="240" w:lineRule="auto"/>
        <w:rPr>
          <w:rFonts w:ascii="Times New Roman" w:eastAsia="Times New Roman" w:hAnsi="Times New Roman" w:cs="Times New Roman"/>
          <w:sz w:val="28"/>
          <w:szCs w:val="28"/>
          <w:lang w:eastAsia="ru-RU"/>
        </w:rPr>
      </w:pPr>
    </w:p>
    <w:p w14:paraId="56A43282" w14:textId="77777777" w:rsidR="00901650" w:rsidRPr="00901650" w:rsidRDefault="00901650" w:rsidP="00901650">
      <w:pPr>
        <w:widowControl w:val="0"/>
        <w:spacing w:after="0" w:line="240" w:lineRule="auto"/>
        <w:ind w:firstLine="709"/>
        <w:jc w:val="both"/>
        <w:rPr>
          <w:rFonts w:ascii="Times New Roman" w:eastAsia="Times New Roman" w:hAnsi="Times New Roman" w:cs="Times New Roman"/>
          <w:i/>
          <w:iCs/>
          <w:sz w:val="28"/>
          <w:szCs w:val="28"/>
          <w:lang w:eastAsia="ru-RU"/>
        </w:rPr>
      </w:pPr>
      <w:r w:rsidRPr="00901650">
        <w:rPr>
          <w:rFonts w:ascii="Times New Roman" w:eastAsia="Times New Roman" w:hAnsi="Times New Roman" w:cs="Times New Roman"/>
          <w:sz w:val="28"/>
          <w:szCs w:val="28"/>
          <w:lang w:eastAsia="ru-RU"/>
        </w:rPr>
        <w:t xml:space="preserve">В соответствии с Федеральными законами от 02.03.2007 № 25-ФЗ </w:t>
      </w:r>
      <w:r w:rsidRPr="00901650">
        <w:rPr>
          <w:rFonts w:ascii="Times New Roman" w:eastAsia="Times New Roman" w:hAnsi="Times New Roman" w:cs="Times New Roman"/>
          <w:sz w:val="28"/>
          <w:szCs w:val="28"/>
          <w:lang w:eastAsia="ru-RU"/>
        </w:rPr>
        <w:br/>
        <w:t xml:space="preserve">«О муниципальной службе в Российской Федерации», от 25.12.2008 № 273-ФЗ «О противодействии коррупции», руководствуясь статьей 23 Устава Полеологовского сельсовета Бессоновского района Пензенской области, администрация Полеологовского сельсовета постановляет: </w:t>
      </w:r>
    </w:p>
    <w:p w14:paraId="74328EA6" w14:textId="77777777" w:rsidR="00901650" w:rsidRPr="00901650" w:rsidRDefault="00901650" w:rsidP="00901650">
      <w:pPr>
        <w:spacing w:before="120" w:after="0" w:line="240" w:lineRule="auto"/>
        <w:jc w:val="both"/>
        <w:rPr>
          <w:rFonts w:ascii="Times New Roman" w:eastAsia="Times New Roman" w:hAnsi="Times New Roman" w:cs="Times New Roman"/>
          <w:bCs/>
          <w:sz w:val="28"/>
          <w:szCs w:val="28"/>
          <w:lang w:eastAsia="ru-RU"/>
        </w:rPr>
      </w:pPr>
      <w:r w:rsidRPr="00901650">
        <w:rPr>
          <w:rFonts w:ascii="Times New Roman" w:eastAsia="Times New Roman" w:hAnsi="Times New Roman" w:cs="Times New Roman"/>
          <w:sz w:val="28"/>
          <w:szCs w:val="28"/>
          <w:lang w:eastAsia="ru-RU"/>
        </w:rPr>
        <w:t xml:space="preserve">        1. Внести в </w:t>
      </w:r>
      <w:r w:rsidRPr="00901650">
        <w:rPr>
          <w:rFonts w:ascii="Times New Roman" w:eastAsia="Times New Roman" w:hAnsi="Times New Roman" w:cs="Times New Roman"/>
          <w:bCs/>
          <w:sz w:val="28"/>
          <w:szCs w:val="28"/>
          <w:lang w:eastAsia="ru-RU"/>
        </w:rPr>
        <w:t>состав комиссии по соблюдению требований к служебному поведению муниципальных служащих и урегулированию конфликта интересов, утвержденный постановлением администрации Полеологовского сельсовета от 25.05.2015 № 65 следующие изменения:</w:t>
      </w:r>
    </w:p>
    <w:p w14:paraId="529765F2" w14:textId="77777777" w:rsidR="00901650" w:rsidRPr="00901650" w:rsidRDefault="00901650" w:rsidP="00901650">
      <w:pPr>
        <w:spacing w:before="120" w:after="0" w:line="240" w:lineRule="auto"/>
        <w:jc w:val="both"/>
        <w:rPr>
          <w:rFonts w:ascii="Times New Roman" w:eastAsia="Times New Roman" w:hAnsi="Times New Roman" w:cs="Times New Roman"/>
          <w:sz w:val="28"/>
          <w:szCs w:val="28"/>
          <w:lang w:eastAsia="ru-RU"/>
        </w:rPr>
      </w:pPr>
      <w:r w:rsidRPr="00901650">
        <w:rPr>
          <w:rFonts w:ascii="Times New Roman" w:eastAsia="Times New Roman" w:hAnsi="Times New Roman" w:cs="Times New Roman"/>
          <w:bCs/>
          <w:sz w:val="28"/>
          <w:szCs w:val="28"/>
          <w:lang w:eastAsia="ru-RU"/>
        </w:rPr>
        <w:t xml:space="preserve">     1.1 п. 2 постановления изложить в следующей редакции:</w:t>
      </w:r>
    </w:p>
    <w:p w14:paraId="152EE7A2" w14:textId="77777777" w:rsidR="00901650" w:rsidRPr="00901650" w:rsidRDefault="00901650" w:rsidP="00901650">
      <w:pPr>
        <w:spacing w:before="120" w:after="0" w:line="240" w:lineRule="auto"/>
        <w:jc w:val="both"/>
        <w:rPr>
          <w:rFonts w:ascii="Times New Roman" w:eastAsia="Times New Roman" w:hAnsi="Times New Roman" w:cs="Times New Roman"/>
          <w:bCs/>
          <w:sz w:val="28"/>
          <w:szCs w:val="28"/>
          <w:lang w:eastAsia="ru-RU"/>
        </w:rPr>
      </w:pPr>
      <w:r w:rsidRPr="00901650">
        <w:rPr>
          <w:rFonts w:ascii="Times New Roman" w:eastAsia="Times New Roman" w:hAnsi="Times New Roman" w:cs="Times New Roman"/>
          <w:bCs/>
          <w:sz w:val="28"/>
          <w:szCs w:val="28"/>
          <w:lang w:eastAsia="ru-RU"/>
        </w:rPr>
        <w:t xml:space="preserve">    «2. в состав комиссии входят:</w:t>
      </w:r>
    </w:p>
    <w:p w14:paraId="4378E8D9" w14:textId="77777777" w:rsidR="00901650" w:rsidRPr="00901650" w:rsidRDefault="00901650" w:rsidP="00901650">
      <w:pPr>
        <w:spacing w:before="120" w:after="0" w:line="240" w:lineRule="auto"/>
        <w:jc w:val="both"/>
        <w:rPr>
          <w:rFonts w:ascii="Times New Roman" w:eastAsia="Times New Roman" w:hAnsi="Times New Roman" w:cs="Times New Roman"/>
          <w:bCs/>
          <w:sz w:val="28"/>
          <w:szCs w:val="28"/>
          <w:lang w:eastAsia="ru-RU"/>
        </w:rPr>
      </w:pPr>
      <w:r w:rsidRPr="00901650">
        <w:rPr>
          <w:rFonts w:ascii="Times New Roman" w:eastAsia="Times New Roman" w:hAnsi="Times New Roman" w:cs="Times New Roman"/>
          <w:bCs/>
          <w:sz w:val="28"/>
          <w:szCs w:val="28"/>
          <w:lang w:eastAsia="ru-RU"/>
        </w:rPr>
        <w:t xml:space="preserve">      - председатель комиссии – Лушникова Ирина Владимировна, заместитель главы Полеологовского сельсовета (по согласованию);</w:t>
      </w:r>
    </w:p>
    <w:p w14:paraId="1089B31D" w14:textId="77777777" w:rsidR="00901650" w:rsidRPr="00901650" w:rsidRDefault="00901650" w:rsidP="00901650">
      <w:pPr>
        <w:spacing w:before="120" w:after="0" w:line="240" w:lineRule="auto"/>
        <w:jc w:val="both"/>
        <w:rPr>
          <w:rFonts w:ascii="Times New Roman" w:eastAsia="Times New Roman" w:hAnsi="Times New Roman" w:cs="Times New Roman"/>
          <w:bCs/>
          <w:sz w:val="28"/>
          <w:szCs w:val="28"/>
          <w:lang w:eastAsia="ru-RU"/>
        </w:rPr>
      </w:pPr>
      <w:r w:rsidRPr="00901650">
        <w:rPr>
          <w:rFonts w:ascii="Times New Roman" w:eastAsia="Times New Roman" w:hAnsi="Times New Roman" w:cs="Times New Roman"/>
          <w:bCs/>
          <w:sz w:val="28"/>
          <w:szCs w:val="28"/>
          <w:lang w:eastAsia="ru-RU"/>
        </w:rPr>
        <w:t xml:space="preserve">       - заместитель председателя комиссии – </w:t>
      </w:r>
      <w:proofErr w:type="spellStart"/>
      <w:r w:rsidRPr="00901650">
        <w:rPr>
          <w:rFonts w:ascii="Times New Roman" w:eastAsia="Times New Roman" w:hAnsi="Times New Roman" w:cs="Times New Roman"/>
          <w:bCs/>
          <w:sz w:val="28"/>
          <w:szCs w:val="28"/>
          <w:lang w:eastAsia="ru-RU"/>
        </w:rPr>
        <w:t>Берхайм</w:t>
      </w:r>
      <w:proofErr w:type="spellEnd"/>
      <w:r w:rsidRPr="00901650">
        <w:rPr>
          <w:rFonts w:ascii="Times New Roman" w:eastAsia="Times New Roman" w:hAnsi="Times New Roman" w:cs="Times New Roman"/>
          <w:bCs/>
          <w:sz w:val="28"/>
          <w:szCs w:val="28"/>
          <w:lang w:eastAsia="ru-RU"/>
        </w:rPr>
        <w:t xml:space="preserve"> Людмила Эдуардовна, депутат комитета местного самоуправления Полеологовского сельсовета (по согласованию);</w:t>
      </w:r>
    </w:p>
    <w:p w14:paraId="0DA910B1" w14:textId="77777777" w:rsidR="00901650" w:rsidRPr="00901650" w:rsidRDefault="00901650" w:rsidP="00901650">
      <w:pPr>
        <w:spacing w:before="120" w:after="0" w:line="240" w:lineRule="auto"/>
        <w:jc w:val="both"/>
        <w:rPr>
          <w:rFonts w:ascii="Times New Roman" w:eastAsia="Times New Roman" w:hAnsi="Times New Roman" w:cs="Times New Roman"/>
          <w:bCs/>
          <w:sz w:val="28"/>
          <w:szCs w:val="28"/>
          <w:lang w:eastAsia="ru-RU"/>
        </w:rPr>
      </w:pPr>
      <w:r w:rsidRPr="00901650">
        <w:rPr>
          <w:rFonts w:ascii="Times New Roman" w:eastAsia="Times New Roman" w:hAnsi="Times New Roman" w:cs="Times New Roman"/>
          <w:bCs/>
          <w:sz w:val="28"/>
          <w:szCs w:val="28"/>
          <w:lang w:eastAsia="ru-RU"/>
        </w:rPr>
        <w:t xml:space="preserve">        - секретарь комиссии – Гуськова Татьяна Николаевна,</w:t>
      </w:r>
      <w:r w:rsidRPr="00901650">
        <w:rPr>
          <w:rFonts w:ascii="Times New Roman" w:eastAsia="Times New Roman" w:hAnsi="Times New Roman" w:cs="Times New Roman"/>
          <w:sz w:val="28"/>
          <w:szCs w:val="28"/>
          <w:lang w:eastAsia="ru-RU"/>
        </w:rPr>
        <w:t xml:space="preserve"> </w:t>
      </w:r>
      <w:r w:rsidRPr="00901650">
        <w:rPr>
          <w:rFonts w:ascii="Times New Roman" w:eastAsia="Times New Roman" w:hAnsi="Times New Roman" w:cs="Times New Roman"/>
          <w:bCs/>
          <w:sz w:val="28"/>
          <w:szCs w:val="28"/>
          <w:lang w:eastAsia="ru-RU"/>
        </w:rPr>
        <w:t>депутат комитета местного самоуправления Полеологовского сельсовета (по согласованию);</w:t>
      </w:r>
    </w:p>
    <w:p w14:paraId="29F20FC6" w14:textId="77777777" w:rsidR="00901650" w:rsidRPr="00901650" w:rsidRDefault="00901650" w:rsidP="00901650">
      <w:pPr>
        <w:spacing w:before="120" w:after="0" w:line="240" w:lineRule="auto"/>
        <w:jc w:val="both"/>
        <w:rPr>
          <w:rFonts w:ascii="Times New Roman" w:eastAsia="Times New Roman" w:hAnsi="Times New Roman" w:cs="Times New Roman"/>
          <w:bCs/>
          <w:sz w:val="28"/>
          <w:szCs w:val="28"/>
          <w:lang w:eastAsia="ru-RU"/>
        </w:rPr>
      </w:pPr>
      <w:r w:rsidRPr="00901650">
        <w:rPr>
          <w:rFonts w:ascii="Times New Roman" w:eastAsia="Times New Roman" w:hAnsi="Times New Roman" w:cs="Times New Roman"/>
          <w:bCs/>
          <w:sz w:val="28"/>
          <w:szCs w:val="28"/>
          <w:lang w:eastAsia="ru-RU"/>
        </w:rPr>
        <w:lastRenderedPageBreak/>
        <w:t xml:space="preserve">       - член комиссии – Кучер Равиля </w:t>
      </w:r>
      <w:proofErr w:type="spellStart"/>
      <w:r w:rsidRPr="00901650">
        <w:rPr>
          <w:rFonts w:ascii="Times New Roman" w:eastAsia="Times New Roman" w:hAnsi="Times New Roman" w:cs="Times New Roman"/>
          <w:bCs/>
          <w:sz w:val="28"/>
          <w:szCs w:val="28"/>
          <w:lang w:eastAsia="ru-RU"/>
        </w:rPr>
        <w:t>Исхаковна</w:t>
      </w:r>
      <w:proofErr w:type="spellEnd"/>
      <w:r w:rsidRPr="00901650">
        <w:rPr>
          <w:rFonts w:ascii="Times New Roman" w:eastAsia="Times New Roman" w:hAnsi="Times New Roman" w:cs="Times New Roman"/>
          <w:bCs/>
          <w:sz w:val="28"/>
          <w:szCs w:val="28"/>
          <w:lang w:eastAsia="ru-RU"/>
        </w:rPr>
        <w:t>, депутат комитета местного самоуправления Полеологовского сельсовета (по согласованию);</w:t>
      </w:r>
    </w:p>
    <w:p w14:paraId="4653DE9E" w14:textId="77777777" w:rsidR="00901650" w:rsidRPr="00901650" w:rsidRDefault="00901650" w:rsidP="00901650">
      <w:pPr>
        <w:spacing w:before="120" w:after="0" w:line="240" w:lineRule="auto"/>
        <w:jc w:val="both"/>
        <w:rPr>
          <w:rFonts w:ascii="Times New Roman" w:eastAsia="Times New Roman" w:hAnsi="Times New Roman" w:cs="Times New Roman"/>
          <w:bCs/>
          <w:sz w:val="28"/>
          <w:szCs w:val="28"/>
          <w:lang w:eastAsia="ru-RU"/>
        </w:rPr>
      </w:pPr>
      <w:r w:rsidRPr="00901650">
        <w:rPr>
          <w:rFonts w:ascii="Times New Roman" w:eastAsia="Times New Roman" w:hAnsi="Times New Roman" w:cs="Times New Roman"/>
          <w:bCs/>
          <w:sz w:val="28"/>
          <w:szCs w:val="28"/>
          <w:lang w:eastAsia="ru-RU"/>
        </w:rPr>
        <w:t xml:space="preserve">          - член комиссии – Саушкина Ольга Николаевна, военно-учетный работник администрации Полеологовского сельсовета (по согласованию).</w:t>
      </w:r>
    </w:p>
    <w:p w14:paraId="1A903C60" w14:textId="77777777" w:rsidR="00901650" w:rsidRPr="00901650" w:rsidRDefault="00901650" w:rsidP="00901650">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901650">
        <w:rPr>
          <w:rFonts w:ascii="Times New Roman" w:eastAsia="Times New Roman" w:hAnsi="Times New Roman" w:cs="Times New Roman"/>
          <w:sz w:val="28"/>
          <w:szCs w:val="28"/>
          <w:lang w:eastAsia="ru-RU"/>
        </w:rPr>
        <w:t xml:space="preserve">     2. </w:t>
      </w:r>
      <w:r w:rsidRPr="00901650">
        <w:rPr>
          <w:rFonts w:ascii="Times New Roman" w:eastAsia="Times New Roman" w:hAnsi="Times New Roman" w:cs="Times New Roman"/>
          <w:spacing w:val="-2"/>
          <w:sz w:val="28"/>
          <w:szCs w:val="28"/>
          <w:lang w:eastAsia="ru-RU"/>
        </w:rPr>
        <w:t xml:space="preserve">Настоящее </w:t>
      </w:r>
      <w:r w:rsidRPr="00901650">
        <w:rPr>
          <w:rFonts w:ascii="Times New Roman" w:eastAsia="Times New Roman" w:hAnsi="Times New Roman" w:cs="Times New Roman"/>
          <w:sz w:val="28"/>
          <w:szCs w:val="28"/>
          <w:lang w:eastAsia="ru-RU"/>
        </w:rPr>
        <w:t>постановление вступает</w:t>
      </w:r>
      <w:r w:rsidRPr="00901650">
        <w:rPr>
          <w:rFonts w:ascii="Times New Roman" w:eastAsia="Times New Roman" w:hAnsi="Times New Roman" w:cs="Times New Roman"/>
          <w:spacing w:val="-2"/>
          <w:sz w:val="28"/>
          <w:szCs w:val="28"/>
          <w:lang w:eastAsia="ru-RU"/>
        </w:rPr>
        <w:t xml:space="preserve"> в силу на следующий день </w:t>
      </w:r>
      <w:r w:rsidRPr="00901650">
        <w:rPr>
          <w:rFonts w:ascii="Times New Roman" w:eastAsia="Times New Roman" w:hAnsi="Times New Roman" w:cs="Times New Roman"/>
          <w:sz w:val="28"/>
          <w:szCs w:val="28"/>
          <w:lang w:eastAsia="ru-RU"/>
        </w:rPr>
        <w:t>после дня его официального опубликования.</w:t>
      </w:r>
    </w:p>
    <w:p w14:paraId="2A68F4B6" w14:textId="77777777" w:rsidR="00901650" w:rsidRPr="00901650" w:rsidRDefault="00901650" w:rsidP="00901650">
      <w:pPr>
        <w:suppressAutoHyphens/>
        <w:spacing w:after="0" w:line="240" w:lineRule="auto"/>
        <w:jc w:val="both"/>
        <w:rPr>
          <w:rFonts w:ascii="Times New Roman" w:eastAsia="Times New Roman" w:hAnsi="Times New Roman" w:cs="Times New Roman"/>
          <w:sz w:val="28"/>
          <w:szCs w:val="28"/>
          <w:lang w:eastAsia="ar-SA"/>
        </w:rPr>
      </w:pPr>
      <w:r w:rsidRPr="00901650">
        <w:rPr>
          <w:rFonts w:ascii="Times New Roman" w:eastAsia="Times New Roman" w:hAnsi="Times New Roman" w:cs="Times New Roman"/>
          <w:sz w:val="28"/>
          <w:szCs w:val="28"/>
          <w:lang w:eastAsia="ar-SA"/>
        </w:rPr>
        <w:t xml:space="preserve">     3. Опубликовать настоящее постановление в информационном бюллетене «Сельские ведомости» и разместить на официальном сайте администрации Полеологовского сельсовета Бессоновского района Пензенской области в информационно-телекоммуникационной сети «Интернет».</w:t>
      </w:r>
    </w:p>
    <w:p w14:paraId="1780A8AF" w14:textId="77777777" w:rsidR="00901650" w:rsidRPr="00901650" w:rsidRDefault="00901650" w:rsidP="00901650">
      <w:pPr>
        <w:spacing w:after="0" w:line="240" w:lineRule="auto"/>
        <w:ind w:firstLine="720"/>
        <w:jc w:val="both"/>
        <w:rPr>
          <w:rFonts w:ascii="Times New Roman" w:eastAsia="Times New Roman" w:hAnsi="Times New Roman" w:cs="Times New Roman"/>
          <w:b/>
          <w:sz w:val="28"/>
          <w:szCs w:val="28"/>
          <w:lang w:eastAsia="ru-RU"/>
        </w:rPr>
      </w:pPr>
      <w:r w:rsidRPr="00901650">
        <w:rPr>
          <w:rFonts w:ascii="Times New Roman" w:eastAsia="Times New Roman" w:hAnsi="Times New Roman" w:cs="Times New Roman"/>
          <w:sz w:val="28"/>
          <w:szCs w:val="28"/>
          <w:lang w:eastAsia="ru-RU"/>
        </w:rPr>
        <w:t xml:space="preserve">4. Контроль за исполнением настоящего постановления возложить на </w:t>
      </w:r>
      <w:r w:rsidRPr="00901650">
        <w:rPr>
          <w:rFonts w:ascii="Times New Roman" w:eastAsia="Times New Roman" w:hAnsi="Times New Roman" w:cs="Times New Roman"/>
          <w:sz w:val="28"/>
          <w:szCs w:val="28"/>
          <w:lang w:eastAsia="ru-RU"/>
        </w:rPr>
        <w:br/>
        <w:t>главу администрации Полеологовского сельсовета Бессоновского района Пензенской области.</w:t>
      </w:r>
    </w:p>
    <w:p w14:paraId="3DD40EC0" w14:textId="77777777" w:rsidR="00901650" w:rsidRPr="00901650" w:rsidRDefault="00901650" w:rsidP="00901650">
      <w:pPr>
        <w:spacing w:after="0" w:line="240" w:lineRule="auto"/>
        <w:ind w:firstLine="567"/>
        <w:jc w:val="both"/>
        <w:rPr>
          <w:rFonts w:ascii="Times New Roman" w:eastAsia="Times New Roman" w:hAnsi="Times New Roman" w:cs="Times New Roman"/>
          <w:sz w:val="28"/>
          <w:szCs w:val="28"/>
          <w:lang w:eastAsia="ru-RU"/>
        </w:rPr>
      </w:pPr>
    </w:p>
    <w:p w14:paraId="0B46B90A" w14:textId="77777777" w:rsidR="00901650" w:rsidRPr="00901650" w:rsidRDefault="00901650" w:rsidP="00901650">
      <w:pPr>
        <w:spacing w:after="0" w:line="240" w:lineRule="auto"/>
        <w:jc w:val="both"/>
        <w:rPr>
          <w:rFonts w:ascii="Times New Roman" w:eastAsia="Times New Roman" w:hAnsi="Times New Roman" w:cs="Times New Roman"/>
          <w:b/>
          <w:bCs/>
          <w:color w:val="000000"/>
          <w:sz w:val="28"/>
          <w:szCs w:val="28"/>
          <w:lang w:eastAsia="ru-RU"/>
        </w:rPr>
      </w:pPr>
    </w:p>
    <w:p w14:paraId="33356D94" w14:textId="77777777" w:rsidR="00901650" w:rsidRPr="00901650" w:rsidRDefault="00901650" w:rsidP="00901650">
      <w:pPr>
        <w:spacing w:after="0" w:line="240" w:lineRule="auto"/>
        <w:ind w:firstLine="709"/>
        <w:jc w:val="both"/>
        <w:rPr>
          <w:rFonts w:ascii="Times New Roman" w:eastAsia="Times New Roman" w:hAnsi="Times New Roman" w:cs="Times New Roman"/>
          <w:sz w:val="28"/>
          <w:szCs w:val="28"/>
          <w:lang w:eastAsia="ru-RU"/>
        </w:rPr>
      </w:pPr>
    </w:p>
    <w:p w14:paraId="23B9A268" w14:textId="77777777" w:rsidR="00901650" w:rsidRPr="00901650" w:rsidRDefault="00901650" w:rsidP="00901650">
      <w:pPr>
        <w:spacing w:after="0" w:line="240" w:lineRule="auto"/>
        <w:jc w:val="both"/>
        <w:rPr>
          <w:rFonts w:ascii="Times New Roman" w:eastAsia="Times New Roman" w:hAnsi="Times New Roman" w:cs="Times New Roman"/>
          <w:color w:val="000000"/>
          <w:sz w:val="28"/>
          <w:szCs w:val="28"/>
          <w:lang w:eastAsia="ru-RU"/>
        </w:rPr>
      </w:pPr>
      <w:r w:rsidRPr="00901650">
        <w:rPr>
          <w:rFonts w:ascii="Times New Roman" w:eastAsia="Times New Roman" w:hAnsi="Times New Roman" w:cs="Times New Roman"/>
          <w:color w:val="000000"/>
          <w:sz w:val="28"/>
          <w:szCs w:val="28"/>
          <w:lang w:eastAsia="ru-RU"/>
        </w:rPr>
        <w:t xml:space="preserve">Глава администрации </w:t>
      </w:r>
    </w:p>
    <w:p w14:paraId="239828E1" w14:textId="26C05EE0" w:rsidR="00901650" w:rsidRPr="00901650" w:rsidRDefault="00901650" w:rsidP="00901650">
      <w:pPr>
        <w:spacing w:after="0" w:line="240" w:lineRule="auto"/>
        <w:jc w:val="both"/>
        <w:rPr>
          <w:rFonts w:ascii="Times New Roman" w:eastAsia="Times New Roman" w:hAnsi="Times New Roman" w:cs="Times New Roman"/>
          <w:bCs/>
          <w:color w:val="000000"/>
          <w:sz w:val="28"/>
          <w:szCs w:val="28"/>
          <w:lang w:eastAsia="ru-RU"/>
        </w:rPr>
      </w:pPr>
      <w:r w:rsidRPr="00901650">
        <w:rPr>
          <w:rFonts w:ascii="Times New Roman" w:eastAsia="Times New Roman" w:hAnsi="Times New Roman" w:cs="Times New Roman"/>
          <w:color w:val="000000"/>
          <w:sz w:val="28"/>
          <w:szCs w:val="28"/>
          <w:lang w:eastAsia="ru-RU"/>
        </w:rPr>
        <w:t>Полеологовского сельсовета</w:t>
      </w:r>
      <w:r w:rsidRPr="00901650">
        <w:rPr>
          <w:rFonts w:ascii="Times New Roman" w:eastAsia="Times New Roman" w:hAnsi="Times New Roman" w:cs="Times New Roman"/>
          <w:bCs/>
          <w:color w:val="000000"/>
          <w:sz w:val="28"/>
          <w:szCs w:val="28"/>
          <w:lang w:eastAsia="ru-RU"/>
        </w:rPr>
        <w:tab/>
      </w:r>
      <w:r w:rsidRPr="00901650">
        <w:rPr>
          <w:rFonts w:ascii="Times New Roman" w:eastAsia="Times New Roman" w:hAnsi="Times New Roman" w:cs="Times New Roman"/>
          <w:bCs/>
          <w:color w:val="000000"/>
          <w:sz w:val="28"/>
          <w:szCs w:val="28"/>
          <w:lang w:eastAsia="ru-RU"/>
        </w:rPr>
        <w:tab/>
      </w:r>
      <w:r w:rsidRPr="00901650">
        <w:rPr>
          <w:rFonts w:ascii="Times New Roman" w:eastAsia="Times New Roman" w:hAnsi="Times New Roman" w:cs="Times New Roman"/>
          <w:bCs/>
          <w:color w:val="000000"/>
          <w:sz w:val="28"/>
          <w:szCs w:val="28"/>
          <w:lang w:eastAsia="ru-RU"/>
        </w:rPr>
        <w:tab/>
      </w:r>
      <w:r w:rsidRPr="00901650">
        <w:rPr>
          <w:rFonts w:ascii="Times New Roman" w:eastAsia="Times New Roman" w:hAnsi="Times New Roman" w:cs="Times New Roman"/>
          <w:bCs/>
          <w:color w:val="000000"/>
          <w:sz w:val="28"/>
          <w:szCs w:val="28"/>
          <w:lang w:eastAsia="ru-RU"/>
        </w:rPr>
        <w:tab/>
      </w:r>
      <w:r w:rsidRPr="00901650">
        <w:rPr>
          <w:rFonts w:ascii="Times New Roman" w:eastAsia="Times New Roman" w:hAnsi="Times New Roman" w:cs="Times New Roman"/>
          <w:bCs/>
          <w:color w:val="000000"/>
          <w:sz w:val="28"/>
          <w:szCs w:val="28"/>
          <w:lang w:eastAsia="ru-RU"/>
        </w:rPr>
        <w:tab/>
        <w:t xml:space="preserve">               </w:t>
      </w:r>
      <w:r>
        <w:rPr>
          <w:rFonts w:ascii="Times New Roman" w:eastAsia="Times New Roman" w:hAnsi="Times New Roman" w:cs="Times New Roman"/>
          <w:bCs/>
          <w:color w:val="000000"/>
          <w:sz w:val="28"/>
          <w:szCs w:val="28"/>
          <w:lang w:eastAsia="ru-RU"/>
        </w:rPr>
        <w:t xml:space="preserve">   </w:t>
      </w:r>
      <w:proofErr w:type="spellStart"/>
      <w:r w:rsidRPr="00901650">
        <w:rPr>
          <w:rFonts w:ascii="Times New Roman" w:eastAsia="Times New Roman" w:hAnsi="Times New Roman" w:cs="Times New Roman"/>
          <w:bCs/>
          <w:color w:val="000000"/>
          <w:sz w:val="28"/>
          <w:szCs w:val="28"/>
          <w:lang w:eastAsia="ru-RU"/>
        </w:rPr>
        <w:t>С.В.Тужилова</w:t>
      </w:r>
      <w:proofErr w:type="spellEnd"/>
    </w:p>
    <w:p w14:paraId="1F6502F4" w14:textId="77777777" w:rsidR="00901650" w:rsidRPr="00901650" w:rsidRDefault="00901650" w:rsidP="00901650">
      <w:pPr>
        <w:spacing w:after="0" w:line="240" w:lineRule="auto"/>
        <w:jc w:val="both"/>
        <w:rPr>
          <w:rFonts w:ascii="Times New Roman" w:eastAsia="Times New Roman" w:hAnsi="Times New Roman" w:cs="Times New Roman"/>
          <w:bCs/>
          <w:color w:val="000000"/>
          <w:sz w:val="28"/>
          <w:szCs w:val="28"/>
          <w:lang w:eastAsia="ru-RU"/>
        </w:rPr>
      </w:pPr>
    </w:p>
    <w:p w14:paraId="012EFB7F" w14:textId="77777777" w:rsidR="00901650" w:rsidRPr="00901650" w:rsidRDefault="00901650" w:rsidP="00901650">
      <w:pPr>
        <w:spacing w:after="0" w:line="240" w:lineRule="auto"/>
        <w:jc w:val="both"/>
        <w:rPr>
          <w:rFonts w:ascii="Times New Roman" w:eastAsia="Times New Roman" w:hAnsi="Times New Roman" w:cs="Times New Roman"/>
          <w:bCs/>
          <w:color w:val="000000"/>
          <w:sz w:val="28"/>
          <w:szCs w:val="28"/>
          <w:lang w:eastAsia="ru-RU"/>
        </w:rPr>
      </w:pPr>
    </w:p>
    <w:p w14:paraId="0272FB1A" w14:textId="77777777" w:rsidR="00901650" w:rsidRPr="00901650" w:rsidRDefault="00901650" w:rsidP="00901650">
      <w:pPr>
        <w:spacing w:after="0" w:line="240" w:lineRule="auto"/>
        <w:jc w:val="both"/>
        <w:rPr>
          <w:rFonts w:ascii="Times New Roman" w:eastAsia="Times New Roman" w:hAnsi="Times New Roman" w:cs="Times New Roman"/>
          <w:bCs/>
          <w:color w:val="000000"/>
          <w:sz w:val="28"/>
          <w:szCs w:val="28"/>
          <w:lang w:eastAsia="ru-RU"/>
        </w:rPr>
      </w:pPr>
    </w:p>
    <w:p w14:paraId="1017BE42" w14:textId="77777777" w:rsidR="00901650" w:rsidRPr="00901650" w:rsidRDefault="00901650" w:rsidP="00901650">
      <w:pPr>
        <w:spacing w:after="0" w:line="240" w:lineRule="auto"/>
        <w:jc w:val="right"/>
        <w:rPr>
          <w:rFonts w:ascii="Times New Roman" w:eastAsia="Times New Roman" w:hAnsi="Times New Roman" w:cs="Times New Roman"/>
          <w:sz w:val="28"/>
          <w:szCs w:val="28"/>
          <w:lang w:eastAsia="ru-RU"/>
        </w:rPr>
      </w:pPr>
      <w:r w:rsidRPr="00901650">
        <w:rPr>
          <w:rFonts w:ascii="Times New Roman" w:eastAsia="Times New Roman" w:hAnsi="Times New Roman" w:cs="Times New Roman"/>
          <w:sz w:val="28"/>
          <w:szCs w:val="28"/>
          <w:lang w:eastAsia="ru-RU"/>
        </w:rPr>
        <w:t xml:space="preserve">                                                                                                                      </w:t>
      </w:r>
    </w:p>
    <w:p w14:paraId="79EAB696" w14:textId="77777777" w:rsidR="00901650" w:rsidRPr="00901650" w:rsidRDefault="00901650" w:rsidP="00901650">
      <w:pPr>
        <w:spacing w:after="0" w:line="240" w:lineRule="auto"/>
        <w:jc w:val="both"/>
        <w:rPr>
          <w:rFonts w:ascii="Times New Roman" w:eastAsia="Times New Roman" w:hAnsi="Times New Roman" w:cs="Times New Roman"/>
          <w:bCs/>
          <w:color w:val="000000"/>
          <w:sz w:val="28"/>
          <w:szCs w:val="28"/>
          <w:lang w:eastAsia="ru-RU"/>
        </w:rPr>
      </w:pPr>
    </w:p>
    <w:p w14:paraId="00F568C4" w14:textId="77777777" w:rsidR="00901650" w:rsidRDefault="00901650" w:rsidP="001E2CE6">
      <w:pPr>
        <w:spacing w:after="0" w:line="240" w:lineRule="auto"/>
        <w:jc w:val="center"/>
        <w:rPr>
          <w:rFonts w:ascii="Times New Roman" w:hAnsi="Times New Roman" w:cs="Times New Roman"/>
          <w:b/>
          <w:sz w:val="24"/>
          <w:szCs w:val="24"/>
        </w:rPr>
      </w:pPr>
    </w:p>
    <w:p w14:paraId="06E326E4" w14:textId="77777777" w:rsidR="00901650" w:rsidRDefault="00901650" w:rsidP="001E2CE6">
      <w:pPr>
        <w:spacing w:after="0" w:line="240" w:lineRule="auto"/>
        <w:jc w:val="center"/>
        <w:rPr>
          <w:rFonts w:ascii="Times New Roman" w:hAnsi="Times New Roman" w:cs="Times New Roman"/>
          <w:b/>
          <w:sz w:val="24"/>
          <w:szCs w:val="24"/>
        </w:rPr>
      </w:pPr>
    </w:p>
    <w:p w14:paraId="64DBE51E" w14:textId="77777777" w:rsidR="00901650" w:rsidRDefault="00901650" w:rsidP="001E2CE6">
      <w:pPr>
        <w:spacing w:after="0" w:line="240" w:lineRule="auto"/>
        <w:jc w:val="center"/>
        <w:rPr>
          <w:rFonts w:ascii="Times New Roman" w:hAnsi="Times New Roman" w:cs="Times New Roman"/>
          <w:b/>
          <w:sz w:val="24"/>
          <w:szCs w:val="24"/>
        </w:rPr>
      </w:pPr>
    </w:p>
    <w:p w14:paraId="6C654DF8" w14:textId="77777777" w:rsidR="00901650" w:rsidRDefault="00901650" w:rsidP="001E2CE6">
      <w:pPr>
        <w:spacing w:after="0" w:line="240" w:lineRule="auto"/>
        <w:jc w:val="center"/>
        <w:rPr>
          <w:rFonts w:ascii="Times New Roman" w:hAnsi="Times New Roman" w:cs="Times New Roman"/>
          <w:b/>
          <w:sz w:val="24"/>
          <w:szCs w:val="24"/>
        </w:rPr>
      </w:pPr>
    </w:p>
    <w:p w14:paraId="3612C459" w14:textId="77777777" w:rsidR="00D54331" w:rsidRDefault="00D54331" w:rsidP="001E2CE6">
      <w:pPr>
        <w:spacing w:after="0" w:line="240" w:lineRule="auto"/>
        <w:jc w:val="center"/>
        <w:rPr>
          <w:rFonts w:ascii="Times New Roman" w:hAnsi="Times New Roman" w:cs="Times New Roman"/>
          <w:b/>
          <w:sz w:val="24"/>
          <w:szCs w:val="24"/>
        </w:rPr>
      </w:pPr>
    </w:p>
    <w:p w14:paraId="5E442A67" w14:textId="77777777" w:rsidR="00D54331" w:rsidRDefault="00D54331" w:rsidP="001E2CE6">
      <w:pPr>
        <w:spacing w:after="0" w:line="240" w:lineRule="auto"/>
        <w:jc w:val="center"/>
        <w:rPr>
          <w:rFonts w:ascii="Times New Roman" w:hAnsi="Times New Roman" w:cs="Times New Roman"/>
          <w:b/>
          <w:sz w:val="24"/>
          <w:szCs w:val="24"/>
        </w:rPr>
      </w:pPr>
    </w:p>
    <w:p w14:paraId="54A02A4D" w14:textId="77777777" w:rsidR="00D54331" w:rsidRDefault="00D54331" w:rsidP="001E2CE6">
      <w:pPr>
        <w:spacing w:after="0" w:line="240" w:lineRule="auto"/>
        <w:jc w:val="center"/>
        <w:rPr>
          <w:rFonts w:ascii="Times New Roman" w:hAnsi="Times New Roman" w:cs="Times New Roman"/>
          <w:b/>
          <w:sz w:val="24"/>
          <w:szCs w:val="24"/>
        </w:rPr>
      </w:pPr>
    </w:p>
    <w:p w14:paraId="1AC753DB" w14:textId="77777777" w:rsidR="00D54331" w:rsidRDefault="00D54331" w:rsidP="001E2CE6">
      <w:pPr>
        <w:spacing w:after="0" w:line="240" w:lineRule="auto"/>
        <w:jc w:val="center"/>
        <w:rPr>
          <w:rFonts w:ascii="Times New Roman" w:hAnsi="Times New Roman" w:cs="Times New Roman"/>
          <w:b/>
          <w:sz w:val="24"/>
          <w:szCs w:val="24"/>
        </w:rPr>
      </w:pPr>
    </w:p>
    <w:p w14:paraId="5889E207" w14:textId="77777777" w:rsidR="00D54331" w:rsidRDefault="00D54331" w:rsidP="001E2CE6">
      <w:pPr>
        <w:spacing w:after="0" w:line="240" w:lineRule="auto"/>
        <w:jc w:val="center"/>
        <w:rPr>
          <w:rFonts w:ascii="Times New Roman" w:hAnsi="Times New Roman" w:cs="Times New Roman"/>
          <w:b/>
          <w:sz w:val="24"/>
          <w:szCs w:val="24"/>
        </w:rPr>
      </w:pPr>
    </w:p>
    <w:p w14:paraId="5706AE15" w14:textId="77777777" w:rsidR="00D54331" w:rsidRDefault="00D54331" w:rsidP="00D54331">
      <w:pPr>
        <w:spacing w:after="0" w:line="240" w:lineRule="auto"/>
        <w:rPr>
          <w:rFonts w:ascii="Times New Roman" w:hAnsi="Times New Roman" w:cs="Times New Roman"/>
          <w:b/>
          <w:sz w:val="24"/>
          <w:szCs w:val="24"/>
        </w:rPr>
      </w:pPr>
    </w:p>
    <w:p w14:paraId="7BAADE68" w14:textId="7E3875A8" w:rsidR="00322F33" w:rsidRPr="00AD7724" w:rsidRDefault="004016D2" w:rsidP="001E2CE6">
      <w:pPr>
        <w:spacing w:after="0" w:line="240" w:lineRule="auto"/>
        <w:jc w:val="center"/>
        <w:rPr>
          <w:rFonts w:ascii="Times New Roman" w:hAnsi="Times New Roman" w:cs="Times New Roman"/>
          <w:b/>
          <w:sz w:val="24"/>
          <w:szCs w:val="24"/>
        </w:rPr>
      </w:pPr>
      <w:r w:rsidRPr="00AD7724">
        <w:rPr>
          <w:rFonts w:ascii="Times New Roman" w:hAnsi="Times New Roman" w:cs="Times New Roman"/>
          <w:b/>
          <w:sz w:val="24"/>
          <w:szCs w:val="24"/>
        </w:rPr>
        <w:t>Редактор</w:t>
      </w:r>
      <w:r w:rsidR="00322F33" w:rsidRPr="00AD7724">
        <w:rPr>
          <w:rFonts w:ascii="Times New Roman" w:hAnsi="Times New Roman" w:cs="Times New Roman"/>
          <w:b/>
          <w:sz w:val="24"/>
          <w:szCs w:val="24"/>
        </w:rPr>
        <w:t>: Сучкова Варвара Сергеевна; тираж</w:t>
      </w:r>
      <w:r w:rsidR="004B6749" w:rsidRPr="00AD7724">
        <w:rPr>
          <w:rFonts w:ascii="Times New Roman" w:hAnsi="Times New Roman" w:cs="Times New Roman"/>
          <w:b/>
          <w:sz w:val="24"/>
          <w:szCs w:val="24"/>
        </w:rPr>
        <w:t xml:space="preserve"> 3</w:t>
      </w:r>
      <w:r w:rsidR="00322F33" w:rsidRPr="00AD7724">
        <w:rPr>
          <w:rFonts w:ascii="Times New Roman" w:hAnsi="Times New Roman" w:cs="Times New Roman"/>
          <w:b/>
          <w:sz w:val="24"/>
          <w:szCs w:val="24"/>
        </w:rPr>
        <w:t xml:space="preserve"> экз.</w:t>
      </w:r>
    </w:p>
    <w:p w14:paraId="65232D39" w14:textId="77777777" w:rsidR="00322F33" w:rsidRPr="00AD7724" w:rsidRDefault="00322F33" w:rsidP="001E2CE6">
      <w:pPr>
        <w:spacing w:after="0" w:line="240" w:lineRule="auto"/>
        <w:jc w:val="center"/>
        <w:rPr>
          <w:rFonts w:ascii="Times New Roman" w:hAnsi="Times New Roman" w:cs="Times New Roman"/>
          <w:b/>
          <w:sz w:val="24"/>
          <w:szCs w:val="24"/>
        </w:rPr>
      </w:pPr>
      <w:r w:rsidRPr="00AD7724">
        <w:rPr>
          <w:rFonts w:ascii="Times New Roman" w:hAnsi="Times New Roman" w:cs="Times New Roman"/>
          <w:b/>
          <w:sz w:val="24"/>
          <w:szCs w:val="24"/>
        </w:rPr>
        <w:t>Учредитель: Комитет местного самоуправления</w:t>
      </w:r>
    </w:p>
    <w:p w14:paraId="118ABDD9" w14:textId="201A79CB" w:rsidR="00322F33" w:rsidRPr="00AD7724" w:rsidRDefault="00322F33" w:rsidP="001E2CE6">
      <w:pPr>
        <w:spacing w:after="0" w:line="240" w:lineRule="auto"/>
        <w:jc w:val="center"/>
        <w:rPr>
          <w:rFonts w:ascii="Times New Roman" w:hAnsi="Times New Roman" w:cs="Times New Roman"/>
          <w:b/>
          <w:sz w:val="24"/>
          <w:szCs w:val="24"/>
        </w:rPr>
      </w:pPr>
      <w:r w:rsidRPr="00AD7724">
        <w:rPr>
          <w:rFonts w:ascii="Times New Roman" w:hAnsi="Times New Roman" w:cs="Times New Roman"/>
          <w:b/>
          <w:sz w:val="24"/>
          <w:szCs w:val="24"/>
        </w:rPr>
        <w:t>Полеологовского сельсовета</w:t>
      </w:r>
    </w:p>
    <w:p w14:paraId="12A1F504" w14:textId="77777777" w:rsidR="00322F33" w:rsidRPr="00AD7724" w:rsidRDefault="00322F33" w:rsidP="001E2CE6">
      <w:pPr>
        <w:spacing w:after="0" w:line="240" w:lineRule="auto"/>
        <w:jc w:val="center"/>
        <w:rPr>
          <w:rFonts w:ascii="Times New Roman" w:hAnsi="Times New Roman" w:cs="Times New Roman"/>
          <w:b/>
          <w:sz w:val="24"/>
          <w:szCs w:val="24"/>
        </w:rPr>
      </w:pPr>
    </w:p>
    <w:p w14:paraId="6A41635B" w14:textId="77777777" w:rsidR="00322F33" w:rsidRPr="00AD7724" w:rsidRDefault="00322F33" w:rsidP="001E2CE6">
      <w:pPr>
        <w:spacing w:after="0" w:line="240" w:lineRule="auto"/>
        <w:jc w:val="center"/>
        <w:rPr>
          <w:rFonts w:ascii="Times New Roman" w:hAnsi="Times New Roman" w:cs="Times New Roman"/>
          <w:b/>
          <w:sz w:val="24"/>
          <w:szCs w:val="24"/>
        </w:rPr>
      </w:pPr>
      <w:r w:rsidRPr="00AD7724">
        <w:rPr>
          <w:rFonts w:ascii="Times New Roman" w:hAnsi="Times New Roman" w:cs="Times New Roman"/>
          <w:b/>
          <w:sz w:val="24"/>
          <w:szCs w:val="24"/>
        </w:rPr>
        <w:t>Издатель: Администрация Полеологовского сельсовета</w:t>
      </w:r>
    </w:p>
    <w:p w14:paraId="698D9025" w14:textId="77777777" w:rsidR="00322F33" w:rsidRPr="00AD7724" w:rsidRDefault="00322F33" w:rsidP="001E2CE6">
      <w:pPr>
        <w:spacing w:after="0" w:line="240" w:lineRule="auto"/>
        <w:jc w:val="center"/>
        <w:rPr>
          <w:rFonts w:ascii="Times New Roman" w:hAnsi="Times New Roman" w:cs="Times New Roman"/>
          <w:b/>
          <w:sz w:val="24"/>
          <w:szCs w:val="24"/>
        </w:rPr>
      </w:pPr>
      <w:r w:rsidRPr="00AD7724">
        <w:rPr>
          <w:rFonts w:ascii="Times New Roman" w:hAnsi="Times New Roman" w:cs="Times New Roman"/>
          <w:b/>
          <w:sz w:val="24"/>
          <w:szCs w:val="24"/>
        </w:rPr>
        <w:t>442772, с. Полеологово, Бессоновского района</w:t>
      </w:r>
    </w:p>
    <w:p w14:paraId="27F5A388" w14:textId="540ED499" w:rsidR="00EA047A" w:rsidRPr="00AD7724" w:rsidRDefault="00322F33" w:rsidP="00A1241B">
      <w:pPr>
        <w:spacing w:after="0" w:line="240" w:lineRule="auto"/>
        <w:jc w:val="center"/>
        <w:rPr>
          <w:rFonts w:ascii="Times New Roman" w:hAnsi="Times New Roman" w:cs="Times New Roman"/>
          <w:sz w:val="28"/>
          <w:szCs w:val="28"/>
        </w:rPr>
      </w:pPr>
      <w:r w:rsidRPr="00AD7724">
        <w:rPr>
          <w:rFonts w:ascii="Times New Roman" w:hAnsi="Times New Roman" w:cs="Times New Roman"/>
          <w:b/>
          <w:sz w:val="24"/>
          <w:szCs w:val="24"/>
        </w:rPr>
        <w:t>Пензенской области</w:t>
      </w:r>
      <w:bookmarkEnd w:id="1"/>
    </w:p>
    <w:sectPr w:rsidR="00EA047A" w:rsidRPr="00AD7724" w:rsidSect="00E93D20">
      <w:footerReference w:type="default" r:id="rId19"/>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817541" w14:textId="77777777" w:rsidR="007C69F0" w:rsidRDefault="007C69F0" w:rsidP="004E274F">
      <w:pPr>
        <w:spacing w:after="0" w:line="240" w:lineRule="auto"/>
      </w:pPr>
      <w:r>
        <w:separator/>
      </w:r>
    </w:p>
  </w:endnote>
  <w:endnote w:type="continuationSeparator" w:id="0">
    <w:p w14:paraId="74E8F82B" w14:textId="77777777" w:rsidR="007C69F0" w:rsidRDefault="007C69F0" w:rsidP="004E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Liberation Serif">
    <w:altName w:val="Cambria"/>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E1946" w14:textId="4D7D023D" w:rsidR="00004BDE" w:rsidRDefault="00004BDE">
    <w:pPr>
      <w:pStyle w:val="ae"/>
      <w:jc w:val="right"/>
    </w:pPr>
    <w:r>
      <w:fldChar w:fldCharType="begin"/>
    </w:r>
    <w:r>
      <w:instrText>PAGE   \* MERGEFORMAT</w:instrText>
    </w:r>
    <w:r>
      <w:fldChar w:fldCharType="separate"/>
    </w:r>
    <w:r>
      <w:rPr>
        <w:noProof/>
      </w:rPr>
      <w:t>3</w:t>
    </w:r>
    <w:r>
      <w:fldChar w:fldCharType="end"/>
    </w:r>
  </w:p>
  <w:p w14:paraId="438C7110" w14:textId="77777777" w:rsidR="00004BDE" w:rsidRDefault="00004BDE">
    <w:pPr>
      <w:pStyle w:val="ae"/>
    </w:pPr>
  </w:p>
  <w:p w14:paraId="7DDA5C75" w14:textId="77777777" w:rsidR="00004BDE" w:rsidRDefault="00004BDE"/>
  <w:p w14:paraId="3D19F90D" w14:textId="77777777" w:rsidR="00004BDE" w:rsidRDefault="00004BDE"/>
  <w:p w14:paraId="28744E00" w14:textId="77777777" w:rsidR="00004BDE" w:rsidRDefault="00004B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1491F" w14:textId="77777777" w:rsidR="007C69F0" w:rsidRDefault="007C69F0" w:rsidP="004E274F">
      <w:pPr>
        <w:spacing w:after="0" w:line="240" w:lineRule="auto"/>
      </w:pPr>
      <w:r>
        <w:separator/>
      </w:r>
    </w:p>
  </w:footnote>
  <w:footnote w:type="continuationSeparator" w:id="0">
    <w:p w14:paraId="11B15F05" w14:textId="77777777" w:rsidR="007C69F0" w:rsidRDefault="007C69F0" w:rsidP="004E2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4"/>
    <w:multiLevelType w:val="multilevel"/>
    <w:tmpl w:val="00000004"/>
    <w:name w:val="WW8Num4"/>
    <w:lvl w:ilvl="0">
      <w:start w:val="1"/>
      <w:numFmt w:val="decimal"/>
      <w:pStyle w:val="10"/>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53B46E17"/>
    <w:multiLevelType w:val="hybridMultilevel"/>
    <w:tmpl w:val="7698394E"/>
    <w:lvl w:ilvl="0" w:tplc="B59488AE">
      <w:start w:val="1"/>
      <w:numFmt w:val="upperRoman"/>
      <w:pStyle w:val="1"/>
      <w:lvlText w:val="%1."/>
      <w:lvlJc w:val="right"/>
      <w:pPr>
        <w:tabs>
          <w:tab w:val="num" w:pos="1315"/>
        </w:tabs>
        <w:ind w:left="1315" w:hanging="180"/>
      </w:pPr>
    </w:lvl>
    <w:lvl w:ilvl="1" w:tplc="EF9CE7FC">
      <w:numFmt w:val="none"/>
      <w:lvlText w:val=""/>
      <w:lvlJc w:val="left"/>
      <w:pPr>
        <w:tabs>
          <w:tab w:val="num" w:pos="-1057"/>
        </w:tabs>
      </w:pPr>
    </w:lvl>
    <w:lvl w:ilvl="2" w:tplc="361E925E">
      <w:numFmt w:val="none"/>
      <w:lvlText w:val=""/>
      <w:lvlJc w:val="left"/>
      <w:pPr>
        <w:tabs>
          <w:tab w:val="num" w:pos="-1057"/>
        </w:tabs>
      </w:pPr>
    </w:lvl>
    <w:lvl w:ilvl="3" w:tplc="C9F8AEF6">
      <w:numFmt w:val="none"/>
      <w:lvlText w:val=""/>
      <w:lvlJc w:val="left"/>
      <w:pPr>
        <w:tabs>
          <w:tab w:val="num" w:pos="-1057"/>
        </w:tabs>
      </w:pPr>
    </w:lvl>
    <w:lvl w:ilvl="4" w:tplc="C6F41034">
      <w:numFmt w:val="none"/>
      <w:lvlText w:val=""/>
      <w:lvlJc w:val="left"/>
      <w:pPr>
        <w:tabs>
          <w:tab w:val="num" w:pos="-1057"/>
        </w:tabs>
      </w:pPr>
    </w:lvl>
    <w:lvl w:ilvl="5" w:tplc="F6DAB4F8">
      <w:numFmt w:val="none"/>
      <w:lvlText w:val=""/>
      <w:lvlJc w:val="left"/>
      <w:pPr>
        <w:tabs>
          <w:tab w:val="num" w:pos="-1057"/>
        </w:tabs>
      </w:pPr>
    </w:lvl>
    <w:lvl w:ilvl="6" w:tplc="30EE9B68">
      <w:numFmt w:val="none"/>
      <w:lvlText w:val=""/>
      <w:lvlJc w:val="left"/>
      <w:pPr>
        <w:tabs>
          <w:tab w:val="num" w:pos="-1057"/>
        </w:tabs>
      </w:pPr>
    </w:lvl>
    <w:lvl w:ilvl="7" w:tplc="5670922A">
      <w:numFmt w:val="none"/>
      <w:lvlText w:val=""/>
      <w:lvlJc w:val="left"/>
      <w:pPr>
        <w:tabs>
          <w:tab w:val="num" w:pos="-1057"/>
        </w:tabs>
      </w:pPr>
    </w:lvl>
    <w:lvl w:ilvl="8" w:tplc="F90E1810">
      <w:numFmt w:val="none"/>
      <w:lvlText w:val=""/>
      <w:lvlJc w:val="left"/>
      <w:pPr>
        <w:tabs>
          <w:tab w:val="num" w:pos="-1057"/>
        </w:tabs>
      </w:pPr>
    </w:lvl>
  </w:abstractNum>
  <w:abstractNum w:abstractNumId="7" w15:restartNumberingAfterBreak="0">
    <w:nsid w:val="57F51962"/>
    <w:multiLevelType w:val="singleLevel"/>
    <w:tmpl w:val="F0685EB8"/>
    <w:lvl w:ilvl="0">
      <w:start w:val="3"/>
      <w:numFmt w:val="decimal"/>
      <w:lvlText w:val="4.%1."/>
      <w:legacy w:legacy="1" w:legacySpace="0" w:legacyIndent="398"/>
      <w:lvlJc w:val="left"/>
      <w:pPr>
        <w:ind w:left="0" w:firstLine="0"/>
      </w:pPr>
      <w:rPr>
        <w:rFonts w:ascii="Times New Roman" w:hAnsi="Times New Roman" w:cs="Times New Roman" w:hint="default"/>
      </w:rPr>
    </w:lvl>
  </w:abstractNum>
  <w:abstractNum w:abstractNumId="8" w15:restartNumberingAfterBreak="0">
    <w:nsid w:val="6F403113"/>
    <w:multiLevelType w:val="hybridMultilevel"/>
    <w:tmpl w:val="C4D0D73E"/>
    <w:lvl w:ilvl="0" w:tplc="3482AC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DCC4647"/>
    <w:multiLevelType w:val="hybridMultilevel"/>
    <w:tmpl w:val="B240E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76481196">
    <w:abstractNumId w:val="2"/>
  </w:num>
  <w:num w:numId="2" w16cid:durableId="1172598616">
    <w:abstractNumId w:val="6"/>
    <w:lvlOverride w:ilvl="0">
      <w:startOverride w:val="1"/>
    </w:lvlOverride>
    <w:lvlOverride w:ilvl="1"/>
    <w:lvlOverride w:ilvl="2"/>
    <w:lvlOverride w:ilvl="3"/>
    <w:lvlOverride w:ilvl="4"/>
    <w:lvlOverride w:ilvl="5"/>
    <w:lvlOverride w:ilvl="6"/>
    <w:lvlOverride w:ilvl="7"/>
    <w:lvlOverride w:ilvl="8"/>
  </w:num>
  <w:num w:numId="3" w16cid:durableId="891617453">
    <w:abstractNumId w:val="7"/>
    <w:lvlOverride w:ilvl="0">
      <w:lvl w:ilvl="0">
        <w:start w:val="3"/>
        <w:numFmt w:val="decimal"/>
        <w:lvlText w:val="4.%1."/>
        <w:legacy w:legacy="1" w:legacySpace="0" w:legacyIndent="399"/>
        <w:lvlJc w:val="left"/>
        <w:pPr>
          <w:ind w:left="0" w:firstLine="0"/>
        </w:pPr>
        <w:rPr>
          <w:rFonts w:ascii="Times New Roman" w:hAnsi="Times New Roman" w:cs="Times New Roman" w:hint="default"/>
        </w:rPr>
      </w:lvl>
    </w:lvlOverride>
  </w:num>
  <w:num w:numId="4" w16cid:durableId="1629318886">
    <w:abstractNumId w:val="8"/>
  </w:num>
  <w:num w:numId="5" w16cid:durableId="63730031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CD"/>
    <w:rsid w:val="00004BDE"/>
    <w:rsid w:val="00081461"/>
    <w:rsid w:val="000A0AC2"/>
    <w:rsid w:val="000B5F09"/>
    <w:rsid w:val="000C2E58"/>
    <w:rsid w:val="000C6A97"/>
    <w:rsid w:val="000D3302"/>
    <w:rsid w:val="000F0D00"/>
    <w:rsid w:val="000F15C4"/>
    <w:rsid w:val="001042D4"/>
    <w:rsid w:val="00137459"/>
    <w:rsid w:val="001420D0"/>
    <w:rsid w:val="00160AFD"/>
    <w:rsid w:val="00176DB4"/>
    <w:rsid w:val="00194CDD"/>
    <w:rsid w:val="001957D9"/>
    <w:rsid w:val="001A0B90"/>
    <w:rsid w:val="001A7E0C"/>
    <w:rsid w:val="001B7BE5"/>
    <w:rsid w:val="001C56F1"/>
    <w:rsid w:val="001E27F9"/>
    <w:rsid w:val="001E2CE6"/>
    <w:rsid w:val="00212BAD"/>
    <w:rsid w:val="0021309D"/>
    <w:rsid w:val="00220B80"/>
    <w:rsid w:val="00223834"/>
    <w:rsid w:val="002520AE"/>
    <w:rsid w:val="00255389"/>
    <w:rsid w:val="002648A3"/>
    <w:rsid w:val="00277E7A"/>
    <w:rsid w:val="002818FB"/>
    <w:rsid w:val="002838D6"/>
    <w:rsid w:val="002A25A2"/>
    <w:rsid w:val="002B0451"/>
    <w:rsid w:val="002B080D"/>
    <w:rsid w:val="002C0722"/>
    <w:rsid w:val="002D3C54"/>
    <w:rsid w:val="002D6B62"/>
    <w:rsid w:val="002D76F4"/>
    <w:rsid w:val="003031C2"/>
    <w:rsid w:val="00307BC1"/>
    <w:rsid w:val="00312EA7"/>
    <w:rsid w:val="00322F33"/>
    <w:rsid w:val="0032391D"/>
    <w:rsid w:val="0035370D"/>
    <w:rsid w:val="00364DD2"/>
    <w:rsid w:val="003676DF"/>
    <w:rsid w:val="00380F48"/>
    <w:rsid w:val="00394926"/>
    <w:rsid w:val="003D50F2"/>
    <w:rsid w:val="003F54EB"/>
    <w:rsid w:val="003F699E"/>
    <w:rsid w:val="004016D2"/>
    <w:rsid w:val="00414487"/>
    <w:rsid w:val="00460D4E"/>
    <w:rsid w:val="00495867"/>
    <w:rsid w:val="004A6C8D"/>
    <w:rsid w:val="004B6749"/>
    <w:rsid w:val="004C3E33"/>
    <w:rsid w:val="004E274F"/>
    <w:rsid w:val="004F0CE7"/>
    <w:rsid w:val="004F1EEB"/>
    <w:rsid w:val="00500661"/>
    <w:rsid w:val="00506AC7"/>
    <w:rsid w:val="00511B2D"/>
    <w:rsid w:val="005259D8"/>
    <w:rsid w:val="0053405E"/>
    <w:rsid w:val="00580D2E"/>
    <w:rsid w:val="00582502"/>
    <w:rsid w:val="00586CEB"/>
    <w:rsid w:val="0058747C"/>
    <w:rsid w:val="005A7240"/>
    <w:rsid w:val="005B0218"/>
    <w:rsid w:val="005B1A69"/>
    <w:rsid w:val="005C22E9"/>
    <w:rsid w:val="00602561"/>
    <w:rsid w:val="00646083"/>
    <w:rsid w:val="006A62A7"/>
    <w:rsid w:val="006C0323"/>
    <w:rsid w:val="006C48C0"/>
    <w:rsid w:val="006D472B"/>
    <w:rsid w:val="00703795"/>
    <w:rsid w:val="007272B9"/>
    <w:rsid w:val="00746983"/>
    <w:rsid w:val="00752E69"/>
    <w:rsid w:val="007705E7"/>
    <w:rsid w:val="0078030A"/>
    <w:rsid w:val="0078626A"/>
    <w:rsid w:val="007C69F0"/>
    <w:rsid w:val="007D133A"/>
    <w:rsid w:val="0083300B"/>
    <w:rsid w:val="0085207E"/>
    <w:rsid w:val="008577A8"/>
    <w:rsid w:val="0086208C"/>
    <w:rsid w:val="008779AC"/>
    <w:rsid w:val="00881118"/>
    <w:rsid w:val="00882841"/>
    <w:rsid w:val="008A26B0"/>
    <w:rsid w:val="008E5AE9"/>
    <w:rsid w:val="008E7B97"/>
    <w:rsid w:val="00901650"/>
    <w:rsid w:val="00905D73"/>
    <w:rsid w:val="00916A5F"/>
    <w:rsid w:val="00940B6C"/>
    <w:rsid w:val="00951316"/>
    <w:rsid w:val="0095370C"/>
    <w:rsid w:val="00961E81"/>
    <w:rsid w:val="00962BC6"/>
    <w:rsid w:val="00966927"/>
    <w:rsid w:val="0099035D"/>
    <w:rsid w:val="00991A11"/>
    <w:rsid w:val="009A03F0"/>
    <w:rsid w:val="009A4601"/>
    <w:rsid w:val="009B495A"/>
    <w:rsid w:val="009D317F"/>
    <w:rsid w:val="009F14F1"/>
    <w:rsid w:val="009F2D85"/>
    <w:rsid w:val="009F6AC8"/>
    <w:rsid w:val="00A04B81"/>
    <w:rsid w:val="00A1241B"/>
    <w:rsid w:val="00A30EC1"/>
    <w:rsid w:val="00A35EB9"/>
    <w:rsid w:val="00A411EE"/>
    <w:rsid w:val="00A51B9B"/>
    <w:rsid w:val="00A80274"/>
    <w:rsid w:val="00A85C64"/>
    <w:rsid w:val="00A901A0"/>
    <w:rsid w:val="00AA08F7"/>
    <w:rsid w:val="00AA11AA"/>
    <w:rsid w:val="00AC4892"/>
    <w:rsid w:val="00AD7724"/>
    <w:rsid w:val="00AE3251"/>
    <w:rsid w:val="00AF003A"/>
    <w:rsid w:val="00B1757B"/>
    <w:rsid w:val="00B303F8"/>
    <w:rsid w:val="00B43D57"/>
    <w:rsid w:val="00B778E2"/>
    <w:rsid w:val="00B86B8B"/>
    <w:rsid w:val="00B96ACC"/>
    <w:rsid w:val="00BB0E6F"/>
    <w:rsid w:val="00BC3388"/>
    <w:rsid w:val="00BE174A"/>
    <w:rsid w:val="00BF20BC"/>
    <w:rsid w:val="00C14DE9"/>
    <w:rsid w:val="00C311E5"/>
    <w:rsid w:val="00C42175"/>
    <w:rsid w:val="00C47DA1"/>
    <w:rsid w:val="00CA25AB"/>
    <w:rsid w:val="00CB2E35"/>
    <w:rsid w:val="00CC00C1"/>
    <w:rsid w:val="00CD02B2"/>
    <w:rsid w:val="00CD0F60"/>
    <w:rsid w:val="00D07431"/>
    <w:rsid w:val="00D37283"/>
    <w:rsid w:val="00D467EB"/>
    <w:rsid w:val="00D54331"/>
    <w:rsid w:val="00D56588"/>
    <w:rsid w:val="00D71FE3"/>
    <w:rsid w:val="00D76832"/>
    <w:rsid w:val="00D82CCD"/>
    <w:rsid w:val="00D943F7"/>
    <w:rsid w:val="00D97405"/>
    <w:rsid w:val="00DA1F39"/>
    <w:rsid w:val="00DB3419"/>
    <w:rsid w:val="00DF251E"/>
    <w:rsid w:val="00E131DF"/>
    <w:rsid w:val="00E44F89"/>
    <w:rsid w:val="00E56F9F"/>
    <w:rsid w:val="00E67408"/>
    <w:rsid w:val="00E77C3A"/>
    <w:rsid w:val="00E9327C"/>
    <w:rsid w:val="00E93D20"/>
    <w:rsid w:val="00E9437F"/>
    <w:rsid w:val="00E94E4A"/>
    <w:rsid w:val="00E95162"/>
    <w:rsid w:val="00EA047A"/>
    <w:rsid w:val="00EC603C"/>
    <w:rsid w:val="00ED137D"/>
    <w:rsid w:val="00ED7269"/>
    <w:rsid w:val="00F273BD"/>
    <w:rsid w:val="00F55D87"/>
    <w:rsid w:val="00F721E5"/>
    <w:rsid w:val="00F83223"/>
    <w:rsid w:val="00F85A0E"/>
    <w:rsid w:val="00F9125C"/>
    <w:rsid w:val="00FB0C26"/>
    <w:rsid w:val="00FD7ECD"/>
    <w:rsid w:val="00FE4FCA"/>
    <w:rsid w:val="00FF69AE"/>
    <w:rsid w:val="00FF7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A6C84"/>
  <w15:docId w15:val="{957EB54F-E95F-459E-94D0-D6E13718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3BD"/>
  </w:style>
  <w:style w:type="paragraph" w:styleId="11">
    <w:name w:val="heading 1"/>
    <w:basedOn w:val="a"/>
    <w:next w:val="a"/>
    <w:link w:val="12"/>
    <w:uiPriority w:val="99"/>
    <w:qFormat/>
    <w:rsid w:val="00586C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a"/>
    <w:link w:val="20"/>
    <w:uiPriority w:val="99"/>
    <w:qFormat/>
    <w:rsid w:val="00004BDE"/>
    <w:pPr>
      <w:keepNext w:val="0"/>
      <w:keepLines w:val="0"/>
      <w:widowControl w:val="0"/>
      <w:autoSpaceDE w:val="0"/>
      <w:autoSpaceDN w:val="0"/>
      <w:adjustRightInd w:val="0"/>
      <w:spacing w:before="108" w:after="108" w:line="240" w:lineRule="auto"/>
      <w:jc w:val="center"/>
      <w:outlineLvl w:val="1"/>
    </w:pPr>
    <w:rPr>
      <w:rFonts w:ascii="Cambria" w:eastAsia="Times New Roman" w:hAnsi="Cambria" w:cs="Times New Roman"/>
      <w:b/>
      <w:bCs/>
      <w:i/>
      <w:iCs/>
      <w:color w:val="auto"/>
      <w:sz w:val="28"/>
      <w:szCs w:val="28"/>
      <w:lang w:val="x-none" w:eastAsia="x-none"/>
    </w:rPr>
  </w:style>
  <w:style w:type="paragraph" w:styleId="3">
    <w:name w:val="heading 3"/>
    <w:basedOn w:val="a"/>
    <w:next w:val="a"/>
    <w:link w:val="30"/>
    <w:uiPriority w:val="99"/>
    <w:unhideWhenUsed/>
    <w:qFormat/>
    <w:rsid w:val="006025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0"/>
    <w:link w:val="40"/>
    <w:uiPriority w:val="99"/>
    <w:qFormat/>
    <w:rsid w:val="00380F48"/>
    <w:pPr>
      <w:keepNext/>
      <w:keepLines/>
      <w:tabs>
        <w:tab w:val="num" w:pos="0"/>
      </w:tabs>
      <w:suppressAutoHyphens/>
      <w:spacing w:before="240" w:after="0" w:line="240" w:lineRule="auto"/>
      <w:ind w:left="864" w:hanging="864"/>
      <w:outlineLvl w:val="3"/>
    </w:pPr>
    <w:rPr>
      <w:rFonts w:ascii="Times New Roman" w:eastAsia="Times New Roman" w:hAnsi="Times New Roman" w:cs="Times New Roman"/>
      <w:b/>
      <w:sz w:val="28"/>
      <w:szCs w:val="28"/>
      <w:lang w:eastAsia="ar-SA"/>
    </w:rPr>
  </w:style>
  <w:style w:type="paragraph" w:styleId="5">
    <w:name w:val="heading 5"/>
    <w:basedOn w:val="a"/>
    <w:next w:val="a"/>
    <w:link w:val="50"/>
    <w:uiPriority w:val="99"/>
    <w:qFormat/>
    <w:rsid w:val="00380F48"/>
    <w:pPr>
      <w:keepNext/>
      <w:keepLines/>
      <w:suppressAutoHyphens/>
      <w:spacing w:before="200" w:after="0" w:line="240" w:lineRule="auto"/>
      <w:outlineLvl w:val="4"/>
    </w:pPr>
    <w:rPr>
      <w:rFonts w:ascii="Cambria" w:eastAsia="Times New Roman" w:hAnsi="Cambria" w:cs="Times New Roman"/>
      <w:color w:val="243F60"/>
      <w:sz w:val="28"/>
      <w:szCs w:val="28"/>
      <w:lang w:eastAsia="ar-SA"/>
    </w:rPr>
  </w:style>
  <w:style w:type="paragraph" w:styleId="6">
    <w:name w:val="heading 6"/>
    <w:basedOn w:val="a"/>
    <w:next w:val="a"/>
    <w:link w:val="60"/>
    <w:qFormat/>
    <w:rsid w:val="00D467EB"/>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uiPriority w:val="99"/>
    <w:unhideWhenUsed/>
    <w:qFormat/>
    <w:rsid w:val="00380F4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0"/>
    <w:link w:val="90"/>
    <w:uiPriority w:val="99"/>
    <w:qFormat/>
    <w:rsid w:val="00380F48"/>
    <w:pPr>
      <w:keepNext/>
      <w:tabs>
        <w:tab w:val="num" w:pos="0"/>
      </w:tabs>
      <w:suppressAutoHyphens/>
      <w:spacing w:before="240" w:after="120" w:line="240" w:lineRule="auto"/>
      <w:ind w:left="1584" w:hanging="1584"/>
      <w:outlineLvl w:val="8"/>
    </w:pPr>
    <w:rPr>
      <w:rFonts w:ascii="Arial" w:eastAsia="Calibri" w:hAnsi="Arial" w:cs="Mangal"/>
      <w:b/>
      <w:bCs/>
      <w:sz w:val="21"/>
      <w:szCs w:val="21"/>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uiPriority w:val="99"/>
    <w:rsid w:val="00586CE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1"/>
    <w:link w:val="3"/>
    <w:uiPriority w:val="99"/>
    <w:rsid w:val="00602561"/>
    <w:rPr>
      <w:rFonts w:asciiTheme="majorHAnsi" w:eastAsiaTheme="majorEastAsia" w:hAnsiTheme="majorHAnsi" w:cstheme="majorBidi"/>
      <w:color w:val="1F4D78" w:themeColor="accent1" w:themeShade="7F"/>
      <w:sz w:val="24"/>
      <w:szCs w:val="24"/>
    </w:rPr>
  </w:style>
  <w:style w:type="paragraph" w:styleId="a0">
    <w:name w:val="Body Text"/>
    <w:basedOn w:val="a"/>
    <w:link w:val="a4"/>
    <w:unhideWhenUsed/>
    <w:rsid w:val="00EA047A"/>
    <w:pPr>
      <w:spacing w:after="0" w:line="360" w:lineRule="auto"/>
      <w:jc w:val="both"/>
    </w:pPr>
    <w:rPr>
      <w:rFonts w:ascii="Arial" w:eastAsia="Times New Roman" w:hAnsi="Arial" w:cs="Times New Roman"/>
      <w:sz w:val="24"/>
      <w:szCs w:val="24"/>
      <w:lang w:val="x-none" w:eastAsia="x-none"/>
    </w:rPr>
  </w:style>
  <w:style w:type="character" w:customStyle="1" w:styleId="a4">
    <w:name w:val="Основной текст Знак"/>
    <w:basedOn w:val="a1"/>
    <w:link w:val="a0"/>
    <w:rsid w:val="00EA047A"/>
    <w:rPr>
      <w:rFonts w:ascii="Arial" w:eastAsia="Times New Roman" w:hAnsi="Arial" w:cs="Times New Roman"/>
      <w:sz w:val="24"/>
      <w:szCs w:val="24"/>
      <w:lang w:val="x-none" w:eastAsia="x-none"/>
    </w:rPr>
  </w:style>
  <w:style w:type="character" w:customStyle="1" w:styleId="40">
    <w:name w:val="Заголовок 4 Знак"/>
    <w:basedOn w:val="a1"/>
    <w:link w:val="4"/>
    <w:uiPriority w:val="99"/>
    <w:rsid w:val="00380F48"/>
    <w:rPr>
      <w:rFonts w:ascii="Times New Roman" w:eastAsia="Times New Roman" w:hAnsi="Times New Roman" w:cs="Times New Roman"/>
      <w:b/>
      <w:sz w:val="28"/>
      <w:szCs w:val="28"/>
      <w:lang w:eastAsia="ar-SA"/>
    </w:rPr>
  </w:style>
  <w:style w:type="character" w:customStyle="1" w:styleId="50">
    <w:name w:val="Заголовок 5 Знак"/>
    <w:basedOn w:val="a1"/>
    <w:link w:val="5"/>
    <w:uiPriority w:val="99"/>
    <w:rsid w:val="00380F48"/>
    <w:rPr>
      <w:rFonts w:ascii="Cambria" w:eastAsia="Times New Roman" w:hAnsi="Cambria" w:cs="Times New Roman"/>
      <w:color w:val="243F60"/>
      <w:sz w:val="28"/>
      <w:szCs w:val="28"/>
      <w:lang w:eastAsia="ar-SA"/>
    </w:rPr>
  </w:style>
  <w:style w:type="character" w:customStyle="1" w:styleId="60">
    <w:name w:val="Заголовок 6 Знак"/>
    <w:basedOn w:val="a1"/>
    <w:link w:val="6"/>
    <w:rsid w:val="00D467EB"/>
    <w:rPr>
      <w:rFonts w:ascii="Times New Roman" w:eastAsia="Times New Roman" w:hAnsi="Times New Roman" w:cs="Times New Roman"/>
      <w:b/>
      <w:bCs/>
      <w:lang w:eastAsia="ru-RU"/>
    </w:rPr>
  </w:style>
  <w:style w:type="character" w:customStyle="1" w:styleId="80">
    <w:name w:val="Заголовок 8 Знак"/>
    <w:basedOn w:val="a1"/>
    <w:link w:val="8"/>
    <w:uiPriority w:val="99"/>
    <w:rsid w:val="00380F48"/>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uiPriority w:val="99"/>
    <w:rsid w:val="00380F48"/>
    <w:rPr>
      <w:rFonts w:ascii="Arial" w:eastAsia="Calibri" w:hAnsi="Arial" w:cs="Mangal"/>
      <w:b/>
      <w:bCs/>
      <w:sz w:val="21"/>
      <w:szCs w:val="21"/>
      <w:lang w:eastAsia="ar-SA"/>
    </w:rPr>
  </w:style>
  <w:style w:type="paragraph" w:styleId="a5">
    <w:name w:val="List Paragraph"/>
    <w:basedOn w:val="a"/>
    <w:uiPriority w:val="99"/>
    <w:qFormat/>
    <w:rsid w:val="00A04B81"/>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No Spacing"/>
    <w:link w:val="a7"/>
    <w:uiPriority w:val="1"/>
    <w:qFormat/>
    <w:rsid w:val="00AA08F7"/>
    <w:pPr>
      <w:spacing w:after="0" w:line="240" w:lineRule="auto"/>
    </w:pPr>
    <w:rPr>
      <w:rFonts w:eastAsiaTheme="minorEastAsia"/>
    </w:rPr>
  </w:style>
  <w:style w:type="character" w:customStyle="1" w:styleId="a7">
    <w:name w:val="Без интервала Знак"/>
    <w:basedOn w:val="a1"/>
    <w:link w:val="a6"/>
    <w:uiPriority w:val="1"/>
    <w:rsid w:val="00AA08F7"/>
    <w:rPr>
      <w:rFonts w:eastAsiaTheme="minorEastAsia"/>
    </w:rPr>
  </w:style>
  <w:style w:type="paragraph" w:styleId="a8">
    <w:name w:val="Balloon Text"/>
    <w:basedOn w:val="a"/>
    <w:link w:val="a9"/>
    <w:uiPriority w:val="99"/>
    <w:unhideWhenUsed/>
    <w:rsid w:val="00AA08F7"/>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AA08F7"/>
    <w:rPr>
      <w:rFonts w:ascii="Tahoma" w:hAnsi="Tahoma" w:cs="Tahoma"/>
      <w:sz w:val="16"/>
      <w:szCs w:val="16"/>
    </w:rPr>
  </w:style>
  <w:style w:type="character" w:styleId="aa">
    <w:name w:val="Placeholder Text"/>
    <w:basedOn w:val="a1"/>
    <w:uiPriority w:val="99"/>
    <w:semiHidden/>
    <w:rsid w:val="00312EA7"/>
    <w:rPr>
      <w:color w:val="808080"/>
    </w:rPr>
  </w:style>
  <w:style w:type="table" w:styleId="ab">
    <w:name w:val="Table Grid"/>
    <w:basedOn w:val="a2"/>
    <w:uiPriority w:val="59"/>
    <w:rsid w:val="00A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60256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1"/>
    <w:link w:val="ac"/>
    <w:uiPriority w:val="99"/>
    <w:rsid w:val="00602561"/>
    <w:rPr>
      <w:rFonts w:ascii="Times New Roman" w:eastAsia="Times New Roman" w:hAnsi="Times New Roman" w:cs="Times New Roman"/>
      <w:sz w:val="20"/>
      <w:szCs w:val="20"/>
      <w:lang w:eastAsia="ru-RU"/>
    </w:rPr>
  </w:style>
  <w:style w:type="paragraph" w:customStyle="1" w:styleId="13">
    <w:name w:val="Обычный1"/>
    <w:rsid w:val="00602561"/>
    <w:pPr>
      <w:spacing w:after="0" w:line="240" w:lineRule="auto"/>
    </w:pPr>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4E274F"/>
    <w:pPr>
      <w:tabs>
        <w:tab w:val="center" w:pos="4677"/>
        <w:tab w:val="right" w:pos="9355"/>
      </w:tabs>
      <w:spacing w:after="0" w:line="240" w:lineRule="auto"/>
    </w:pPr>
  </w:style>
  <w:style w:type="character" w:customStyle="1" w:styleId="af">
    <w:name w:val="Нижний колонтитул Знак"/>
    <w:basedOn w:val="a1"/>
    <w:link w:val="ae"/>
    <w:uiPriority w:val="99"/>
    <w:rsid w:val="004E274F"/>
  </w:style>
  <w:style w:type="character" w:styleId="af0">
    <w:name w:val="Hyperlink"/>
    <w:basedOn w:val="a1"/>
    <w:uiPriority w:val="99"/>
    <w:unhideWhenUsed/>
    <w:rsid w:val="00B86B8B"/>
    <w:rPr>
      <w:color w:val="0563C1" w:themeColor="hyperlink"/>
      <w:u w:val="single"/>
    </w:rPr>
  </w:style>
  <w:style w:type="paragraph" w:customStyle="1" w:styleId="ConsPlusTitle">
    <w:name w:val="ConsPlusTitle"/>
    <w:rsid w:val="00B86B8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customStyle="1" w:styleId="14">
    <w:name w:val="Сетка таблицы1"/>
    <w:basedOn w:val="a2"/>
    <w:next w:val="ab"/>
    <w:uiPriority w:val="59"/>
    <w:rsid w:val="00307BC1"/>
    <w:pPr>
      <w:spacing w:after="0" w:line="240" w:lineRule="auto"/>
    </w:pPr>
    <w:rPr>
      <w:rFonts w:ascii="Arial Unicode MS" w:eastAsia="Arial Unicode MS" w:hAnsi="Arial Unicode MS" w:cs="Arial Unicode MS"/>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rsid w:val="00991A11"/>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customStyle="1" w:styleId="af1">
    <w:name w:val="Нормальный (таблица)"/>
    <w:basedOn w:val="a"/>
    <w:next w:val="a"/>
    <w:uiPriority w:val="99"/>
    <w:rsid w:val="00EA047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2">
    <w:name w:val="Прижатый влево"/>
    <w:basedOn w:val="a"/>
    <w:next w:val="a"/>
    <w:uiPriority w:val="99"/>
    <w:rsid w:val="00EA047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5">
    <w:name w:val="Стиль1"/>
    <w:basedOn w:val="a"/>
    <w:uiPriority w:val="99"/>
    <w:rsid w:val="00380F48"/>
    <w:pPr>
      <w:tabs>
        <w:tab w:val="num" w:pos="0"/>
      </w:tabs>
      <w:suppressAutoHyphens/>
      <w:autoSpaceDE w:val="0"/>
      <w:spacing w:before="120" w:after="0" w:line="240" w:lineRule="auto"/>
      <w:ind w:left="1152" w:hanging="1152"/>
      <w:jc w:val="both"/>
      <w:outlineLvl w:val="5"/>
    </w:pPr>
    <w:rPr>
      <w:rFonts w:ascii="Times New Roman" w:eastAsia="Times New Roman" w:hAnsi="Times New Roman" w:cs="Arial"/>
      <w:sz w:val="28"/>
      <w:szCs w:val="18"/>
      <w:lang w:eastAsia="ar-SA"/>
    </w:rPr>
  </w:style>
  <w:style w:type="paragraph" w:customStyle="1" w:styleId="21">
    <w:name w:val="Стиль2"/>
    <w:basedOn w:val="15"/>
    <w:uiPriority w:val="99"/>
    <w:rsid w:val="00380F48"/>
    <w:pPr>
      <w:spacing w:before="60"/>
      <w:ind w:left="1296" w:hanging="1296"/>
      <w:outlineLvl w:val="6"/>
    </w:pPr>
  </w:style>
  <w:style w:type="character" w:customStyle="1" w:styleId="WW-Absatz-Standardschriftart111111">
    <w:name w:val="WW-Absatz-Standardschriftart111111"/>
    <w:uiPriority w:val="99"/>
    <w:rsid w:val="00380F48"/>
  </w:style>
  <w:style w:type="character" w:customStyle="1" w:styleId="WW-Absatz-Standardschriftart111111111111">
    <w:name w:val="WW-Absatz-Standardschriftart111111111111"/>
    <w:uiPriority w:val="99"/>
    <w:rsid w:val="00380F48"/>
  </w:style>
  <w:style w:type="paragraph" w:customStyle="1" w:styleId="16">
    <w:name w:val="Заголовок1"/>
    <w:basedOn w:val="a"/>
    <w:next w:val="a0"/>
    <w:uiPriority w:val="99"/>
    <w:rsid w:val="00380F48"/>
    <w:pPr>
      <w:keepNext/>
      <w:suppressAutoHyphens/>
      <w:spacing w:before="240" w:after="120" w:line="240" w:lineRule="auto"/>
    </w:pPr>
    <w:rPr>
      <w:rFonts w:ascii="Arial" w:eastAsia="Calibri" w:hAnsi="Arial" w:cs="Mangal"/>
      <w:sz w:val="28"/>
      <w:szCs w:val="28"/>
      <w:lang w:eastAsia="ar-SA"/>
    </w:rPr>
  </w:style>
  <w:style w:type="paragraph" w:customStyle="1" w:styleId="17">
    <w:name w:val="Цитата1"/>
    <w:basedOn w:val="a"/>
    <w:uiPriority w:val="99"/>
    <w:rsid w:val="00380F48"/>
    <w:pPr>
      <w:suppressAutoHyphens/>
      <w:spacing w:after="0" w:line="240" w:lineRule="auto"/>
      <w:ind w:left="567" w:right="-1333" w:firstLine="851"/>
      <w:jc w:val="both"/>
    </w:pPr>
    <w:rPr>
      <w:rFonts w:ascii="Times New Roman" w:eastAsia="Times New Roman" w:hAnsi="Times New Roman" w:cs="Times New Roman"/>
      <w:sz w:val="28"/>
      <w:szCs w:val="28"/>
      <w:lang w:eastAsia="ar-SA"/>
    </w:rPr>
  </w:style>
  <w:style w:type="paragraph" w:customStyle="1" w:styleId="af3">
    <w:name w:val="Стиль"/>
    <w:uiPriority w:val="99"/>
    <w:rsid w:val="00380F48"/>
    <w:pPr>
      <w:suppressAutoHyphens/>
      <w:spacing w:after="0" w:line="240" w:lineRule="auto"/>
      <w:ind w:firstLine="720"/>
      <w:jc w:val="both"/>
    </w:pPr>
    <w:rPr>
      <w:rFonts w:ascii="Arial" w:eastAsia="Calibri" w:hAnsi="Arial" w:cs="Times New Roman"/>
      <w:sz w:val="20"/>
      <w:szCs w:val="20"/>
      <w:lang w:eastAsia="ar-SA"/>
    </w:rPr>
  </w:style>
  <w:style w:type="paragraph" w:styleId="af4">
    <w:name w:val="Body Text Indent"/>
    <w:basedOn w:val="a"/>
    <w:link w:val="af5"/>
    <w:uiPriority w:val="99"/>
    <w:rsid w:val="00380F48"/>
    <w:pPr>
      <w:suppressAutoHyphens/>
      <w:spacing w:before="60" w:after="0" w:line="240" w:lineRule="auto"/>
      <w:ind w:left="284" w:firstLine="284"/>
      <w:jc w:val="both"/>
    </w:pPr>
    <w:rPr>
      <w:rFonts w:ascii="Times New Roman" w:eastAsia="Times New Roman" w:hAnsi="Times New Roman" w:cs="Times New Roman"/>
      <w:sz w:val="28"/>
      <w:szCs w:val="28"/>
      <w:lang w:eastAsia="ar-SA"/>
    </w:rPr>
  </w:style>
  <w:style w:type="character" w:customStyle="1" w:styleId="af5">
    <w:name w:val="Основной текст с отступом Знак"/>
    <w:basedOn w:val="a1"/>
    <w:link w:val="af4"/>
    <w:uiPriority w:val="99"/>
    <w:rsid w:val="00380F48"/>
    <w:rPr>
      <w:rFonts w:ascii="Times New Roman" w:eastAsia="Times New Roman" w:hAnsi="Times New Roman" w:cs="Times New Roman"/>
      <w:sz w:val="28"/>
      <w:szCs w:val="28"/>
      <w:lang w:eastAsia="ar-SA"/>
    </w:rPr>
  </w:style>
  <w:style w:type="paragraph" w:customStyle="1" w:styleId="10">
    <w:name w:val="Заголовок 10"/>
    <w:basedOn w:val="16"/>
    <w:next w:val="a0"/>
    <w:uiPriority w:val="99"/>
    <w:rsid w:val="00380F48"/>
    <w:pPr>
      <w:numPr>
        <w:numId w:val="1"/>
      </w:numPr>
      <w:tabs>
        <w:tab w:val="clear" w:pos="720"/>
      </w:tabs>
      <w:ind w:left="0" w:firstLine="0"/>
    </w:pPr>
    <w:rPr>
      <w:b/>
      <w:bCs/>
      <w:sz w:val="21"/>
      <w:szCs w:val="21"/>
    </w:rPr>
  </w:style>
  <w:style w:type="paragraph" w:styleId="af6">
    <w:name w:val="Title"/>
    <w:basedOn w:val="16"/>
    <w:next w:val="af7"/>
    <w:link w:val="af8"/>
    <w:uiPriority w:val="99"/>
    <w:qFormat/>
    <w:rsid w:val="00380F48"/>
    <w:rPr>
      <w:rFonts w:eastAsia="Arial Unicode MS" w:cs="Times New Roman"/>
      <w:kern w:val="1"/>
    </w:rPr>
  </w:style>
  <w:style w:type="paragraph" w:styleId="af7">
    <w:name w:val="Subtitle"/>
    <w:basedOn w:val="16"/>
    <w:next w:val="a0"/>
    <w:link w:val="af9"/>
    <w:uiPriority w:val="99"/>
    <w:qFormat/>
    <w:rsid w:val="00380F48"/>
    <w:pPr>
      <w:jc w:val="center"/>
    </w:pPr>
    <w:rPr>
      <w:rFonts w:eastAsia="Arial Unicode MS" w:cs="Times New Roman"/>
      <w:i/>
      <w:iCs/>
      <w:kern w:val="1"/>
    </w:rPr>
  </w:style>
  <w:style w:type="character" w:customStyle="1" w:styleId="af9">
    <w:name w:val="Подзаголовок Знак"/>
    <w:basedOn w:val="a1"/>
    <w:link w:val="af7"/>
    <w:uiPriority w:val="99"/>
    <w:rsid w:val="00380F48"/>
    <w:rPr>
      <w:rFonts w:ascii="Arial" w:eastAsia="Arial Unicode MS" w:hAnsi="Arial" w:cs="Times New Roman"/>
      <w:i/>
      <w:iCs/>
      <w:kern w:val="1"/>
      <w:sz w:val="28"/>
      <w:szCs w:val="28"/>
      <w:lang w:eastAsia="ar-SA"/>
    </w:rPr>
  </w:style>
  <w:style w:type="character" w:customStyle="1" w:styleId="af8">
    <w:name w:val="Заголовок Знак"/>
    <w:basedOn w:val="a1"/>
    <w:link w:val="af6"/>
    <w:uiPriority w:val="99"/>
    <w:rsid w:val="00380F48"/>
    <w:rPr>
      <w:rFonts w:ascii="Arial" w:eastAsia="Arial Unicode MS" w:hAnsi="Arial" w:cs="Times New Roman"/>
      <w:kern w:val="1"/>
      <w:sz w:val="28"/>
      <w:szCs w:val="28"/>
      <w:lang w:eastAsia="ar-SA"/>
    </w:rPr>
  </w:style>
  <w:style w:type="character" w:customStyle="1" w:styleId="20">
    <w:name w:val="Заголовок 2 Знак"/>
    <w:basedOn w:val="a1"/>
    <w:link w:val="2"/>
    <w:uiPriority w:val="99"/>
    <w:rsid w:val="00004BDE"/>
    <w:rPr>
      <w:rFonts w:ascii="Cambria" w:eastAsia="Times New Roman" w:hAnsi="Cambria" w:cs="Times New Roman"/>
      <w:b/>
      <w:bCs/>
      <w:i/>
      <w:iCs/>
      <w:sz w:val="28"/>
      <w:szCs w:val="28"/>
      <w:lang w:val="x-none" w:eastAsia="x-none"/>
    </w:rPr>
  </w:style>
  <w:style w:type="numbering" w:customStyle="1" w:styleId="18">
    <w:name w:val="Нет списка1"/>
    <w:next w:val="a3"/>
    <w:uiPriority w:val="99"/>
    <w:semiHidden/>
    <w:unhideWhenUsed/>
    <w:rsid w:val="00004BDE"/>
  </w:style>
  <w:style w:type="character" w:customStyle="1" w:styleId="afa">
    <w:name w:val="Цветовое выделение"/>
    <w:uiPriority w:val="99"/>
    <w:rsid w:val="00004BDE"/>
    <w:rPr>
      <w:b/>
      <w:bCs/>
      <w:color w:val="000080"/>
      <w:sz w:val="20"/>
      <w:szCs w:val="20"/>
    </w:rPr>
  </w:style>
  <w:style w:type="character" w:customStyle="1" w:styleId="afb">
    <w:name w:val="Гипертекстовая ссылка"/>
    <w:uiPriority w:val="99"/>
    <w:rsid w:val="00004BDE"/>
    <w:rPr>
      <w:b/>
      <w:bCs/>
      <w:color w:val="008000"/>
      <w:sz w:val="20"/>
      <w:szCs w:val="20"/>
      <w:u w:val="single"/>
    </w:rPr>
  </w:style>
  <w:style w:type="paragraph" w:customStyle="1" w:styleId="afc">
    <w:name w:val="Основное меню"/>
    <w:basedOn w:val="a"/>
    <w:next w:val="a"/>
    <w:uiPriority w:val="99"/>
    <w:rsid w:val="00004BDE"/>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d">
    <w:name w:val="Заголовок статьи"/>
    <w:basedOn w:val="a"/>
    <w:next w:val="a"/>
    <w:uiPriority w:val="99"/>
    <w:rsid w:val="00004BDE"/>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e">
    <w:name w:val="Интерактивный заголовок"/>
    <w:basedOn w:val="af6"/>
    <w:next w:val="a"/>
    <w:uiPriority w:val="99"/>
    <w:rsid w:val="00004BDE"/>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C0C0C0"/>
      <w:kern w:val="0"/>
      <w:sz w:val="22"/>
      <w:szCs w:val="22"/>
      <w:u w:val="single"/>
      <w:lang w:eastAsia="ru-RU"/>
    </w:rPr>
  </w:style>
  <w:style w:type="paragraph" w:customStyle="1" w:styleId="aff">
    <w:name w:val="Текст (лев. подпись)"/>
    <w:basedOn w:val="a"/>
    <w:next w:val="a"/>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0">
    <w:name w:val="Колонтитул (левый)"/>
    <w:basedOn w:val="aff"/>
    <w:next w:val="a"/>
    <w:uiPriority w:val="99"/>
    <w:rsid w:val="00004BDE"/>
    <w:rPr>
      <w:sz w:val="14"/>
      <w:szCs w:val="14"/>
    </w:rPr>
  </w:style>
  <w:style w:type="paragraph" w:customStyle="1" w:styleId="aff1">
    <w:name w:val="Текст (прав. подпись)"/>
    <w:basedOn w:val="a"/>
    <w:next w:val="a"/>
    <w:uiPriority w:val="99"/>
    <w:rsid w:val="00004BDE"/>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paragraph" w:customStyle="1" w:styleId="aff2">
    <w:name w:val="Колонтитул (правый)"/>
    <w:basedOn w:val="aff1"/>
    <w:next w:val="a"/>
    <w:uiPriority w:val="99"/>
    <w:rsid w:val="00004BDE"/>
    <w:rPr>
      <w:sz w:val="14"/>
      <w:szCs w:val="14"/>
    </w:rPr>
  </w:style>
  <w:style w:type="paragraph" w:customStyle="1" w:styleId="aff3">
    <w:name w:val="Комментарий"/>
    <w:basedOn w:val="a"/>
    <w:next w:val="a"/>
    <w:uiPriority w:val="99"/>
    <w:rsid w:val="00004BDE"/>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f4">
    <w:name w:val="Комментарий пользователя"/>
    <w:basedOn w:val="aff3"/>
    <w:next w:val="a"/>
    <w:uiPriority w:val="99"/>
    <w:rsid w:val="00004BDE"/>
    <w:pPr>
      <w:jc w:val="left"/>
    </w:pPr>
    <w:rPr>
      <w:color w:val="000080"/>
    </w:rPr>
  </w:style>
  <w:style w:type="character" w:customStyle="1" w:styleId="aff5">
    <w:name w:val="Найденные слова"/>
    <w:basedOn w:val="afa"/>
    <w:uiPriority w:val="99"/>
    <w:rsid w:val="00004BDE"/>
    <w:rPr>
      <w:b/>
      <w:bCs/>
      <w:color w:val="000080"/>
      <w:sz w:val="20"/>
      <w:szCs w:val="20"/>
    </w:rPr>
  </w:style>
  <w:style w:type="character" w:customStyle="1" w:styleId="aff6">
    <w:name w:val="Не вступил в силу"/>
    <w:uiPriority w:val="99"/>
    <w:rsid w:val="00004BDE"/>
    <w:rPr>
      <w:b/>
      <w:bCs/>
      <w:color w:val="008080"/>
      <w:sz w:val="20"/>
      <w:szCs w:val="20"/>
    </w:rPr>
  </w:style>
  <w:style w:type="paragraph" w:customStyle="1" w:styleId="aff7">
    <w:name w:val="Объект"/>
    <w:basedOn w:val="a"/>
    <w:next w:val="a"/>
    <w:uiPriority w:val="99"/>
    <w:rsid w:val="00004BD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f8">
    <w:name w:val="Таблицы (моноширинный)"/>
    <w:basedOn w:val="a"/>
    <w:next w:val="a"/>
    <w:uiPriority w:val="99"/>
    <w:rsid w:val="00004BD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9">
    <w:name w:val="Оглавление"/>
    <w:basedOn w:val="aff8"/>
    <w:next w:val="a"/>
    <w:uiPriority w:val="99"/>
    <w:rsid w:val="00004BDE"/>
    <w:pPr>
      <w:ind w:left="140"/>
    </w:pPr>
  </w:style>
  <w:style w:type="paragraph" w:customStyle="1" w:styleId="affa">
    <w:name w:val="Переменная часть"/>
    <w:basedOn w:val="afc"/>
    <w:next w:val="a"/>
    <w:uiPriority w:val="99"/>
    <w:rsid w:val="00004BDE"/>
    <w:rPr>
      <w:sz w:val="18"/>
      <w:szCs w:val="18"/>
    </w:rPr>
  </w:style>
  <w:style w:type="paragraph" w:customStyle="1" w:styleId="affb">
    <w:name w:val="Постоянная часть"/>
    <w:basedOn w:val="afc"/>
    <w:next w:val="a"/>
    <w:uiPriority w:val="99"/>
    <w:rsid w:val="00004BDE"/>
    <w:rPr>
      <w:sz w:val="20"/>
      <w:szCs w:val="20"/>
    </w:rPr>
  </w:style>
  <w:style w:type="character" w:customStyle="1" w:styleId="affc">
    <w:name w:val="Продолжение ссылки"/>
    <w:basedOn w:val="afb"/>
    <w:uiPriority w:val="99"/>
    <w:rsid w:val="00004BDE"/>
    <w:rPr>
      <w:b/>
      <w:bCs/>
      <w:color w:val="008000"/>
      <w:sz w:val="20"/>
      <w:szCs w:val="20"/>
      <w:u w:val="single"/>
    </w:rPr>
  </w:style>
  <w:style w:type="paragraph" w:customStyle="1" w:styleId="affd">
    <w:name w:val="Словарная статья"/>
    <w:basedOn w:val="a"/>
    <w:next w:val="a"/>
    <w:uiPriority w:val="99"/>
    <w:rsid w:val="00004BDE"/>
    <w:pPr>
      <w:widowControl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e">
    <w:name w:val="Текст (справка)"/>
    <w:basedOn w:val="a"/>
    <w:next w:val="a"/>
    <w:uiPriority w:val="99"/>
    <w:rsid w:val="00004BDE"/>
    <w:pPr>
      <w:widowControl w:val="0"/>
      <w:autoSpaceDE w:val="0"/>
      <w:autoSpaceDN w:val="0"/>
      <w:adjustRightInd w:val="0"/>
      <w:spacing w:after="0" w:line="240" w:lineRule="auto"/>
      <w:ind w:left="170" w:right="170"/>
    </w:pPr>
    <w:rPr>
      <w:rFonts w:ascii="Arial" w:eastAsia="Times New Roman" w:hAnsi="Arial" w:cs="Arial"/>
      <w:sz w:val="20"/>
      <w:szCs w:val="20"/>
      <w:lang w:eastAsia="ru-RU"/>
    </w:rPr>
  </w:style>
  <w:style w:type="character" w:customStyle="1" w:styleId="afff">
    <w:name w:val="Утратил силу"/>
    <w:uiPriority w:val="99"/>
    <w:rsid w:val="00004BDE"/>
    <w:rPr>
      <w:b/>
      <w:bCs/>
      <w:strike/>
      <w:color w:val="808000"/>
      <w:sz w:val="20"/>
      <w:szCs w:val="20"/>
    </w:rPr>
  </w:style>
  <w:style w:type="paragraph" w:customStyle="1" w:styleId="1">
    <w:name w:val="Знак Знак Знак1 Знак Знак Знак"/>
    <w:basedOn w:val="a"/>
    <w:uiPriority w:val="99"/>
    <w:rsid w:val="00004BDE"/>
    <w:pPr>
      <w:widowControl w:val="0"/>
      <w:numPr>
        <w:numId w:val="2"/>
      </w:numPr>
      <w:adjustRightInd w:val="0"/>
      <w:spacing w:line="240" w:lineRule="exact"/>
      <w:jc w:val="center"/>
    </w:pPr>
    <w:rPr>
      <w:rFonts w:ascii="Arial" w:eastAsia="Times New Roman" w:hAnsi="Arial" w:cs="Arial"/>
      <w:b/>
      <w:bCs/>
      <w:i/>
      <w:iCs/>
      <w:sz w:val="28"/>
      <w:szCs w:val="28"/>
      <w:lang w:val="en-GB"/>
    </w:rPr>
  </w:style>
  <w:style w:type="table" w:customStyle="1" w:styleId="22">
    <w:name w:val="Сетка таблицы2"/>
    <w:basedOn w:val="a2"/>
    <w:next w:val="ab"/>
    <w:uiPriority w:val="99"/>
    <w:rsid w:val="00004BDE"/>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Знак Знак Знак Знак Знак"/>
    <w:basedOn w:val="a"/>
    <w:uiPriority w:val="99"/>
    <w:rsid w:val="00004BDE"/>
    <w:pPr>
      <w:widowControl w:val="0"/>
      <w:tabs>
        <w:tab w:val="num" w:pos="720"/>
      </w:tabs>
      <w:adjustRightInd w:val="0"/>
      <w:spacing w:line="240" w:lineRule="exact"/>
      <w:ind w:left="720"/>
      <w:jc w:val="center"/>
    </w:pPr>
    <w:rPr>
      <w:rFonts w:ascii="Arial" w:eastAsia="Times New Roman" w:hAnsi="Arial" w:cs="Arial"/>
      <w:b/>
      <w:bCs/>
      <w:i/>
      <w:iCs/>
      <w:sz w:val="28"/>
      <w:szCs w:val="28"/>
      <w:lang w:val="en-GB"/>
    </w:rPr>
  </w:style>
  <w:style w:type="paragraph" w:customStyle="1" w:styleId="afff1">
    <w:name w:val="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9">
    <w:name w:val="Без интервала1"/>
    <w:uiPriority w:val="99"/>
    <w:rsid w:val="00004BDE"/>
    <w:pPr>
      <w:spacing w:after="0" w:line="240" w:lineRule="auto"/>
    </w:pPr>
    <w:rPr>
      <w:rFonts w:ascii="Calibri" w:eastAsia="Times New Roman" w:hAnsi="Calibri" w:cs="Calibri"/>
      <w:sz w:val="20"/>
      <w:szCs w:val="20"/>
      <w:lang w:eastAsia="ru-RU"/>
    </w:rPr>
  </w:style>
  <w:style w:type="paragraph" w:customStyle="1" w:styleId="afff2">
    <w:basedOn w:val="a"/>
    <w:next w:val="afff3"/>
    <w:uiPriority w:val="99"/>
    <w:rsid w:val="00004BDE"/>
    <w:pPr>
      <w:spacing w:before="100" w:beforeAutospacing="1" w:after="100" w:afterAutospacing="1" w:line="240" w:lineRule="auto"/>
    </w:pPr>
    <w:rPr>
      <w:rFonts w:ascii="Arial" w:eastAsia="Times New Roman" w:hAnsi="Arial" w:cs="Arial"/>
      <w:sz w:val="24"/>
      <w:szCs w:val="24"/>
      <w:lang w:eastAsia="ru-RU"/>
    </w:rPr>
  </w:style>
  <w:style w:type="paragraph" w:customStyle="1" w:styleId="ConsPlusNonformat">
    <w:name w:val="ConsPlusNonformat"/>
    <w:uiPriority w:val="99"/>
    <w:rsid w:val="00004B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4">
    <w:name w:val="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a">
    <w:name w:val="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3">
    <w:name w:val="Знак Знак Знак2"/>
    <w:basedOn w:val="a"/>
    <w:uiPriority w:val="99"/>
    <w:rsid w:val="00004BDE"/>
    <w:pPr>
      <w:widowControl w:val="0"/>
      <w:tabs>
        <w:tab w:val="num" w:pos="1315"/>
      </w:tabs>
      <w:adjustRightInd w:val="0"/>
      <w:spacing w:line="240" w:lineRule="exact"/>
      <w:ind w:left="1315" w:hanging="180"/>
      <w:jc w:val="center"/>
    </w:pPr>
    <w:rPr>
      <w:rFonts w:ascii="Arial" w:eastAsia="Times New Roman" w:hAnsi="Arial" w:cs="Arial"/>
      <w:b/>
      <w:bCs/>
      <w:i/>
      <w:iCs/>
      <w:sz w:val="28"/>
      <w:szCs w:val="28"/>
      <w:lang w:val="en-GB"/>
    </w:rPr>
  </w:style>
  <w:style w:type="paragraph" w:customStyle="1" w:styleId="1b">
    <w:name w:val="Знак Знак 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4">
    <w:name w:val="Знак Знак Знак Знак Знак2"/>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Cell">
    <w:name w:val="ConsPlu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Cell">
    <w:name w:val="Con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afff5">
    <w:name w:val="Знак Знак Знак 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rsid w:val="00004B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1">
    <w:name w:val="Font Style11"/>
    <w:uiPriority w:val="99"/>
    <w:rsid w:val="00004BDE"/>
    <w:rPr>
      <w:rFonts w:ascii="Times New Roman" w:hAnsi="Times New Roman" w:cs="Times New Roman"/>
      <w:sz w:val="26"/>
      <w:szCs w:val="26"/>
    </w:rPr>
  </w:style>
  <w:style w:type="paragraph" w:customStyle="1" w:styleId="1d">
    <w:name w:val="Абзац списка1"/>
    <w:basedOn w:val="a"/>
    <w:rsid w:val="00004BDE"/>
    <w:pPr>
      <w:spacing w:after="200" w:line="276" w:lineRule="auto"/>
      <w:ind w:left="720"/>
    </w:pPr>
    <w:rPr>
      <w:rFonts w:ascii="Calibri" w:eastAsia="Times New Roman" w:hAnsi="Calibri" w:cs="Times New Roman"/>
    </w:rPr>
  </w:style>
  <w:style w:type="paragraph" w:customStyle="1" w:styleId="afff6">
    <w:name w:val="Обычный (паспорт)"/>
    <w:basedOn w:val="a"/>
    <w:rsid w:val="00004BDE"/>
    <w:pPr>
      <w:spacing w:before="120" w:after="0" w:line="240" w:lineRule="auto"/>
      <w:jc w:val="both"/>
    </w:pPr>
    <w:rPr>
      <w:rFonts w:ascii="Times New Roman" w:eastAsia="Calibri" w:hAnsi="Times New Roman" w:cs="Times New Roman"/>
      <w:sz w:val="28"/>
      <w:szCs w:val="28"/>
      <w:lang w:eastAsia="ru-RU"/>
    </w:rPr>
  </w:style>
  <w:style w:type="paragraph" w:customStyle="1" w:styleId="afff7">
    <w:name w:val="Жирный (паспорт)"/>
    <w:basedOn w:val="a"/>
    <w:rsid w:val="00004BDE"/>
    <w:pPr>
      <w:spacing w:before="120" w:after="0" w:line="240" w:lineRule="auto"/>
      <w:jc w:val="both"/>
    </w:pPr>
    <w:rPr>
      <w:rFonts w:ascii="Times New Roman" w:eastAsia="Calibri" w:hAnsi="Times New Roman" w:cs="Times New Roman"/>
      <w:b/>
      <w:sz w:val="28"/>
      <w:szCs w:val="28"/>
      <w:lang w:eastAsia="ru-RU"/>
    </w:rPr>
  </w:style>
  <w:style w:type="paragraph" w:styleId="31">
    <w:name w:val="Body Text Indent 3"/>
    <w:basedOn w:val="a"/>
    <w:link w:val="32"/>
    <w:semiHidden/>
    <w:rsid w:val="00004BDE"/>
    <w:pPr>
      <w:spacing w:after="120" w:line="276" w:lineRule="auto"/>
      <w:ind w:left="283"/>
    </w:pPr>
    <w:rPr>
      <w:rFonts w:ascii="Calibri" w:eastAsia="Times New Roman" w:hAnsi="Calibri" w:cs="Times New Roman"/>
      <w:sz w:val="16"/>
      <w:szCs w:val="16"/>
    </w:rPr>
  </w:style>
  <w:style w:type="character" w:customStyle="1" w:styleId="32">
    <w:name w:val="Основной текст с отступом 3 Знак"/>
    <w:basedOn w:val="a1"/>
    <w:link w:val="31"/>
    <w:semiHidden/>
    <w:rsid w:val="00004BDE"/>
    <w:rPr>
      <w:rFonts w:ascii="Calibri" w:eastAsia="Times New Roman" w:hAnsi="Calibri" w:cs="Times New Roman"/>
      <w:sz w:val="16"/>
      <w:szCs w:val="16"/>
    </w:rPr>
  </w:style>
  <w:style w:type="paragraph" w:customStyle="1" w:styleId="Default">
    <w:name w:val="Default"/>
    <w:rsid w:val="00004B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3">
    <w:name w:val="Normal (Web)"/>
    <w:basedOn w:val="a"/>
    <w:uiPriority w:val="99"/>
    <w:semiHidden/>
    <w:unhideWhenUsed/>
    <w:rsid w:val="00004BD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formattext">
    <w:name w:val="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8">
    <w:name w:val="Unresolved Mention"/>
    <w:basedOn w:val="a1"/>
    <w:uiPriority w:val="99"/>
    <w:semiHidden/>
    <w:unhideWhenUsed/>
    <w:rsid w:val="003F54EB"/>
    <w:rPr>
      <w:color w:val="605E5C"/>
      <w:shd w:val="clear" w:color="auto" w:fill="E1DFDD"/>
    </w:rPr>
  </w:style>
  <w:style w:type="character" w:customStyle="1" w:styleId="FontStyle40">
    <w:name w:val="Font Style40"/>
    <w:uiPriority w:val="99"/>
    <w:rsid w:val="000C2E58"/>
    <w:rPr>
      <w:rFonts w:ascii="Times New Roman" w:hAnsi="Times New Roman" w:cs="Times New Roman" w:hint="default"/>
      <w:i/>
      <w:iCs/>
      <w:sz w:val="26"/>
      <w:szCs w:val="26"/>
    </w:rPr>
  </w:style>
  <w:style w:type="character" w:customStyle="1" w:styleId="FontStyle44">
    <w:name w:val="Font Style44"/>
    <w:uiPriority w:val="99"/>
    <w:rsid w:val="000C2E58"/>
    <w:rPr>
      <w:rFonts w:ascii="Times New Roman" w:hAnsi="Times New Roman" w:cs="Times New Roman" w:hint="default"/>
      <w:sz w:val="26"/>
      <w:szCs w:val="26"/>
    </w:rPr>
  </w:style>
  <w:style w:type="paragraph" w:styleId="25">
    <w:name w:val="Body Text 2"/>
    <w:basedOn w:val="a"/>
    <w:link w:val="26"/>
    <w:uiPriority w:val="99"/>
    <w:unhideWhenUsed/>
    <w:rsid w:val="00364DD2"/>
    <w:pPr>
      <w:spacing w:after="120" w:line="480" w:lineRule="auto"/>
    </w:pPr>
  </w:style>
  <w:style w:type="character" w:customStyle="1" w:styleId="26">
    <w:name w:val="Основной текст 2 Знак"/>
    <w:basedOn w:val="a1"/>
    <w:link w:val="25"/>
    <w:uiPriority w:val="99"/>
    <w:rsid w:val="00364DD2"/>
  </w:style>
  <w:style w:type="paragraph" w:customStyle="1" w:styleId="afff9">
    <w:name w:val="Знак"/>
    <w:basedOn w:val="a"/>
    <w:rsid w:val="0021309D"/>
    <w:pPr>
      <w:widowControl w:val="0"/>
      <w:adjustRightInd w:val="0"/>
      <w:spacing w:line="240" w:lineRule="exact"/>
      <w:jc w:val="right"/>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0227">
      <w:bodyDiv w:val="1"/>
      <w:marLeft w:val="0"/>
      <w:marRight w:val="0"/>
      <w:marTop w:val="0"/>
      <w:marBottom w:val="0"/>
      <w:divBdr>
        <w:top w:val="none" w:sz="0" w:space="0" w:color="auto"/>
        <w:left w:val="none" w:sz="0" w:space="0" w:color="auto"/>
        <w:bottom w:val="none" w:sz="0" w:space="0" w:color="auto"/>
        <w:right w:val="none" w:sz="0" w:space="0" w:color="auto"/>
      </w:divBdr>
    </w:div>
    <w:div w:id="217012690">
      <w:bodyDiv w:val="1"/>
      <w:marLeft w:val="0"/>
      <w:marRight w:val="0"/>
      <w:marTop w:val="0"/>
      <w:marBottom w:val="0"/>
      <w:divBdr>
        <w:top w:val="none" w:sz="0" w:space="0" w:color="auto"/>
        <w:left w:val="none" w:sz="0" w:space="0" w:color="auto"/>
        <w:bottom w:val="none" w:sz="0" w:space="0" w:color="auto"/>
        <w:right w:val="none" w:sz="0" w:space="0" w:color="auto"/>
      </w:divBdr>
    </w:div>
    <w:div w:id="1956909876">
      <w:bodyDiv w:val="1"/>
      <w:marLeft w:val="0"/>
      <w:marRight w:val="0"/>
      <w:marTop w:val="0"/>
      <w:marBottom w:val="0"/>
      <w:divBdr>
        <w:top w:val="none" w:sz="0" w:space="0" w:color="auto"/>
        <w:left w:val="none" w:sz="0" w:space="0" w:color="auto"/>
        <w:bottom w:val="none" w:sz="0" w:space="0" w:color="auto"/>
        <w:right w:val="none" w:sz="0" w:space="0" w:color="auto"/>
      </w:divBdr>
    </w:div>
    <w:div w:id="2083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D80F4B026352148C22314CCEB23048FFB617BCB305978FC3464C65028008D9DF61EEDD709B7ACE4260EF14653FC5AC7869D3779j8z1N" TargetMode="External"/><Relationship Id="rId18" Type="http://schemas.openxmlformats.org/officeDocument/2006/relationships/hyperlink" Target="https://pravo-search.minjust.ru/bigs/showDocument.html?id=24A86741-7192-4075-BCCC-15ABE30E9F46" TargetMode="Externa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ustserver:8080/content/act/ac2c8b4b-28db-4371-b261-86faa741885d.doc" TargetMode="External"/><Relationship Id="rId17" Type="http://schemas.openxmlformats.org/officeDocument/2006/relationships/hyperlink" Target="https://pravo-search.minjust.ru/bigs/showDocument.html?id=94407EF0-4A0D-4B61-902A-F4E983F091AB" TargetMode="External"/><Relationship Id="rId2" Type="http://schemas.openxmlformats.org/officeDocument/2006/relationships/customXml" Target="../customXml/item2.xml"/><Relationship Id="rId16" Type="http://schemas.openxmlformats.org/officeDocument/2006/relationships/hyperlink" Target="https://pravo-search.minjust.ru/bigs/showDocument.html?id=94407EF0-4A0D-4B61-902A-F4E983F091A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srv065-app10.ru99-loc.minjust.ru/content/act/6785a26f-52a6-439e-a2e4-93801511e564.html" TargetMode="External"/><Relationship Id="rId5" Type="http://schemas.openxmlformats.org/officeDocument/2006/relationships/settings" Target="settings.xml"/><Relationship Id="rId15" Type="http://schemas.openxmlformats.org/officeDocument/2006/relationships/hyperlink" Target="https://pravo-search.minjust.ru/bigs/showDocument.html?id=94407EF0-4A0D-4B61-902A-F4E983F091AB" TargetMode="External"/><Relationship Id="rId10" Type="http://schemas.openxmlformats.org/officeDocument/2006/relationships/hyperlink" Target="https://pravo-search.minjust.ru/bigs/showDocument.html?id=94407EF0-4A0D-4B61-902A-F4E983F091AB"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pravo-search.minjust.ru/bigs/showDocument.html?id=94407EF0-4A0D-4B61-902A-F4E983F091AB"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B283A8C1584420C9B297EAF034C30AE"/>
        <w:category>
          <w:name w:val="Общие"/>
          <w:gallery w:val="placeholder"/>
        </w:category>
        <w:types>
          <w:type w:val="bbPlcHdr"/>
        </w:types>
        <w:behaviors>
          <w:behavior w:val="content"/>
        </w:behaviors>
        <w:guid w:val="{6D3E376D-9996-40BA-8554-6F8C962E7B97}"/>
      </w:docPartPr>
      <w:docPartBody>
        <w:p w:rsidR="0071765D" w:rsidRDefault="00E31A64" w:rsidP="00E31A64">
          <w:pPr>
            <w:pStyle w:val="AB283A8C1584420C9B297EAF034C30AE"/>
          </w:pPr>
          <w:r>
            <w:t>[Введите название организации]</w:t>
          </w:r>
        </w:p>
      </w:docPartBody>
    </w:docPart>
    <w:docPart>
      <w:docPartPr>
        <w:name w:val="718D43C2526949F7A29D400AEC643BBA"/>
        <w:category>
          <w:name w:val="Общие"/>
          <w:gallery w:val="placeholder"/>
        </w:category>
        <w:types>
          <w:type w:val="bbPlcHdr"/>
        </w:types>
        <w:behaviors>
          <w:behavior w:val="content"/>
        </w:behaviors>
        <w:guid w:val="{34305A59-929D-4997-BDB0-502CEBE8A73F}"/>
      </w:docPartPr>
      <w:docPartBody>
        <w:p w:rsidR="0071765D" w:rsidRDefault="00E31A64" w:rsidP="00E31A64">
          <w:pPr>
            <w:pStyle w:val="718D43C2526949F7A29D400AEC643BBA"/>
          </w:pPr>
          <w:r>
            <w:rPr>
              <w:rFonts w:asciiTheme="majorHAnsi" w:eastAsiaTheme="majorEastAsia" w:hAnsiTheme="majorHAnsi" w:cstheme="majorBidi"/>
              <w:sz w:val="72"/>
              <w:szCs w:val="72"/>
            </w:rPr>
            <w:t>[Введите название документа]</w:t>
          </w:r>
        </w:p>
      </w:docPartBody>
    </w:docPart>
    <w:docPart>
      <w:docPartPr>
        <w:name w:val="558E498493B9446A9710EFE852652A61"/>
        <w:category>
          <w:name w:val="Общие"/>
          <w:gallery w:val="placeholder"/>
        </w:category>
        <w:types>
          <w:type w:val="bbPlcHdr"/>
        </w:types>
        <w:behaviors>
          <w:behavior w:val="content"/>
        </w:behaviors>
        <w:guid w:val="{6F22DB36-2171-4506-91AE-E5527D960C6B}"/>
      </w:docPartPr>
      <w:docPartBody>
        <w:p w:rsidR="0071765D" w:rsidRDefault="00E31A64" w:rsidP="00E31A64">
          <w:pPr>
            <w:pStyle w:val="558E498493B9446A9710EFE852652A61"/>
          </w:pPr>
          <w:r w:rsidRPr="00553F05">
            <w:rPr>
              <w:rStyle w:val="a3"/>
            </w:rPr>
            <w:t>[Категория]</w:t>
          </w:r>
        </w:p>
      </w:docPartBody>
    </w:docPart>
    <w:docPart>
      <w:docPartPr>
        <w:name w:val="E2051E400F0247D7B4F4C54CBC78A1FA"/>
        <w:category>
          <w:name w:val="Общие"/>
          <w:gallery w:val="placeholder"/>
        </w:category>
        <w:types>
          <w:type w:val="bbPlcHdr"/>
        </w:types>
        <w:behaviors>
          <w:behavior w:val="content"/>
        </w:behaviors>
        <w:guid w:val="{0F51FEE9-72D5-4D7E-ABEF-A762C6470EEC}"/>
      </w:docPartPr>
      <w:docPartBody>
        <w:p w:rsidR="0071765D" w:rsidRDefault="00E31A64" w:rsidP="00E31A64">
          <w:pPr>
            <w:pStyle w:val="E2051E400F0247D7B4F4C54CBC78A1FA"/>
          </w:pPr>
          <w:r>
            <w:rPr>
              <w:rFonts w:asciiTheme="majorHAnsi" w:eastAsiaTheme="majorEastAsia" w:hAnsiTheme="majorHAnsi" w:cstheme="majorBidi"/>
              <w:sz w:val="36"/>
              <w:szCs w:val="36"/>
            </w:rPr>
            <w:t>[Введите 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Liberation Serif">
    <w:altName w:val="Cambria"/>
    <w:panose1 w:val="00000000000000000000"/>
    <w:charset w:val="CC"/>
    <w:family w:val="roman"/>
    <w:notTrueType/>
    <w:pitch w:val="default"/>
    <w:sig w:usb0="00000201" w:usb1="00000000" w:usb2="00000000" w:usb3="00000000" w:csb0="00000004"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31A64"/>
    <w:rsid w:val="000E0819"/>
    <w:rsid w:val="0010137F"/>
    <w:rsid w:val="00134A76"/>
    <w:rsid w:val="00145C55"/>
    <w:rsid w:val="00150D62"/>
    <w:rsid w:val="0019521C"/>
    <w:rsid w:val="00215D7E"/>
    <w:rsid w:val="00277AA9"/>
    <w:rsid w:val="003A134F"/>
    <w:rsid w:val="00417874"/>
    <w:rsid w:val="004B51D0"/>
    <w:rsid w:val="004F1EEB"/>
    <w:rsid w:val="00501744"/>
    <w:rsid w:val="00554E2E"/>
    <w:rsid w:val="005D0449"/>
    <w:rsid w:val="005F1AD9"/>
    <w:rsid w:val="005F3527"/>
    <w:rsid w:val="006021D1"/>
    <w:rsid w:val="00602F7B"/>
    <w:rsid w:val="00606A0D"/>
    <w:rsid w:val="00625E6E"/>
    <w:rsid w:val="00627511"/>
    <w:rsid w:val="006E35AE"/>
    <w:rsid w:val="0071765D"/>
    <w:rsid w:val="00741B3E"/>
    <w:rsid w:val="008A22A4"/>
    <w:rsid w:val="008D1604"/>
    <w:rsid w:val="008F1938"/>
    <w:rsid w:val="009969DF"/>
    <w:rsid w:val="009A7BBE"/>
    <w:rsid w:val="009F4799"/>
    <w:rsid w:val="009F5D77"/>
    <w:rsid w:val="00A132E6"/>
    <w:rsid w:val="00A23DFC"/>
    <w:rsid w:val="00A952D8"/>
    <w:rsid w:val="00AB4493"/>
    <w:rsid w:val="00AC71CB"/>
    <w:rsid w:val="00B5372B"/>
    <w:rsid w:val="00BC1AFF"/>
    <w:rsid w:val="00C14DE9"/>
    <w:rsid w:val="00C75EC1"/>
    <w:rsid w:val="00CB5E11"/>
    <w:rsid w:val="00D22CAB"/>
    <w:rsid w:val="00DA1195"/>
    <w:rsid w:val="00E31A64"/>
    <w:rsid w:val="00E37731"/>
    <w:rsid w:val="00E42CA1"/>
    <w:rsid w:val="00E753CA"/>
    <w:rsid w:val="00F15AE0"/>
    <w:rsid w:val="00F94C70"/>
    <w:rsid w:val="00FB439D"/>
    <w:rsid w:val="00FB5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A64"/>
    <w:rPr>
      <w:color w:val="808080"/>
    </w:rPr>
  </w:style>
  <w:style w:type="paragraph" w:customStyle="1" w:styleId="AB283A8C1584420C9B297EAF034C30AE">
    <w:name w:val="AB283A8C1584420C9B297EAF034C30AE"/>
    <w:rsid w:val="00E31A64"/>
  </w:style>
  <w:style w:type="paragraph" w:customStyle="1" w:styleId="718D43C2526949F7A29D400AEC643BBA">
    <w:name w:val="718D43C2526949F7A29D400AEC643BBA"/>
    <w:rsid w:val="00E31A64"/>
  </w:style>
  <w:style w:type="paragraph" w:customStyle="1" w:styleId="558E498493B9446A9710EFE852652A61">
    <w:name w:val="558E498493B9446A9710EFE852652A61"/>
    <w:rsid w:val="00E31A64"/>
  </w:style>
  <w:style w:type="paragraph" w:customStyle="1" w:styleId="E2051E400F0247D7B4F4C54CBC78A1FA">
    <w:name w:val="E2051E400F0247D7B4F4C54CBC78A1FA"/>
    <w:rsid w:val="00E31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CEE730-CAF6-4C59-AA01-7A9D3098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20</Pages>
  <Words>6663</Words>
  <Characters>37982</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СЕЛЬСКИЕ ВЕДОМОСТИ</vt:lpstr>
    </vt:vector>
  </TitlesOfParts>
  <Company>с. Степное Полеологово</Company>
  <LinksUpToDate>false</LinksUpToDate>
  <CharactersWithSpaces>44556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СЕЛЬСКИЕ ВЕДОМОСТИ</dc:title>
  <dc:subject>Информационный бюллетень Комитета местного самоуправления Полеологовского сельсовета Бессоновского района Пензенской области. Издание официальных документов.</dc:subject>
  <dc:creator>Пользователь Windows</dc:creator>
  <cp:keywords/>
  <dc:description/>
  <cp:lastModifiedBy>Jana</cp:lastModifiedBy>
  <cp:revision>23</cp:revision>
  <cp:lastPrinted>2024-11-03T11:40:00Z</cp:lastPrinted>
  <dcterms:created xsi:type="dcterms:W3CDTF">2021-01-29T13:42:00Z</dcterms:created>
  <dcterms:modified xsi:type="dcterms:W3CDTF">2024-11-03T11:41:00Z</dcterms:modified>
  <cp:category>№ 22                                             29.10.2024 г.                                   «Бесплатно»</cp:category>
</cp:coreProperties>
</file>