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4"/>
          <w:szCs w:val="24"/>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4DA7EF4D"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E93C25">
                <w:rPr>
                  <w:rFonts w:ascii="Times New Roman" w:eastAsiaTheme="majorEastAsia" w:hAnsi="Times New Roman" w:cs="Times New Roman"/>
                  <w:color w:val="1F4E79" w:themeColor="accent1" w:themeShade="80"/>
                  <w:sz w:val="28"/>
                  <w:szCs w:val="28"/>
                  <w:u w:val="single"/>
                </w:rPr>
                <w:t>21</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E93C25">
                <w:rPr>
                  <w:rFonts w:ascii="Times New Roman" w:eastAsiaTheme="majorEastAsia" w:hAnsi="Times New Roman" w:cs="Times New Roman"/>
                  <w:color w:val="1F4E79" w:themeColor="accent1" w:themeShade="80"/>
                  <w:sz w:val="28"/>
                  <w:szCs w:val="28"/>
                  <w:u w:val="single"/>
                </w:rPr>
                <w:t>23</w:t>
              </w:r>
              <w:r w:rsidR="009A1F54">
                <w:rPr>
                  <w:rFonts w:ascii="Times New Roman" w:eastAsiaTheme="majorEastAsia" w:hAnsi="Times New Roman" w:cs="Times New Roman"/>
                  <w:color w:val="1F4E79" w:themeColor="accent1" w:themeShade="80"/>
                  <w:sz w:val="28"/>
                  <w:szCs w:val="28"/>
                  <w:u w:val="single"/>
                </w:rPr>
                <w:t>.</w:t>
              </w:r>
              <w:r w:rsidR="00E93C25">
                <w:rPr>
                  <w:rFonts w:ascii="Times New Roman" w:eastAsiaTheme="majorEastAsia" w:hAnsi="Times New Roman" w:cs="Times New Roman"/>
                  <w:color w:val="1F4E79" w:themeColor="accent1" w:themeShade="80"/>
                  <w:sz w:val="28"/>
                  <w:szCs w:val="28"/>
                  <w:u w:val="single"/>
                </w:rPr>
                <w:t>10</w:t>
              </w:r>
              <w:r w:rsidR="00FD7A59">
                <w:rPr>
                  <w:rFonts w:ascii="Times New Roman" w:eastAsiaTheme="majorEastAsia" w:hAnsi="Times New Roman" w:cs="Times New Roman"/>
                  <w:color w:val="1F4E79" w:themeColor="accent1" w:themeShade="80"/>
                  <w:sz w:val="28"/>
                  <w:szCs w:val="28"/>
                  <w:u w:val="single"/>
                </w:rPr>
                <w:t>.</w:t>
              </w:r>
              <w:r w:rsidR="00176DB4" w:rsidRPr="001420D0">
                <w:rPr>
                  <w:rFonts w:ascii="Times New Roman" w:eastAsiaTheme="majorEastAsia" w:hAnsi="Times New Roman" w:cs="Times New Roman"/>
                  <w:color w:val="1F4E79" w:themeColor="accent1" w:themeShade="80"/>
                  <w:sz w:val="28"/>
                  <w:szCs w:val="28"/>
                  <w:u w:val="single"/>
                </w:rPr>
                <w:t>202</w:t>
              </w:r>
              <w:r w:rsidR="00C75795">
                <w:rPr>
                  <w:rFonts w:ascii="Times New Roman" w:eastAsiaTheme="majorEastAsia" w:hAnsi="Times New Roman" w:cs="Times New Roman"/>
                  <w:color w:val="1F4E79" w:themeColor="accent1" w:themeShade="80"/>
                  <w:sz w:val="28"/>
                  <w:szCs w:val="28"/>
                  <w:u w:val="single"/>
                </w:rPr>
                <w:t>4</w:t>
              </w:r>
              <w:r w:rsidR="00B96ACC">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000000"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323B7052"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sdtContent>
    </w:sdt>
    <w:tbl>
      <w:tblPr>
        <w:tblStyle w:val="ab"/>
        <w:tblpPr w:leftFromText="180" w:rightFromText="180" w:vertAnchor="text" w:tblpY="1"/>
        <w:tblOverlap w:val="never"/>
        <w:tblW w:w="0" w:type="auto"/>
        <w:tblLook w:val="04A0" w:firstRow="1" w:lastRow="0" w:firstColumn="1" w:lastColumn="0" w:noHBand="0" w:noVBand="1"/>
      </w:tblPr>
      <w:tblGrid>
        <w:gridCol w:w="7567"/>
        <w:gridCol w:w="1777"/>
      </w:tblGrid>
      <w:tr w:rsidR="00E93C25" w14:paraId="4DF01B4E" w14:textId="77777777" w:rsidTr="00E93C25">
        <w:tc>
          <w:tcPr>
            <w:tcW w:w="7567" w:type="dxa"/>
          </w:tcPr>
          <w:p w14:paraId="7FF2180F" w14:textId="54923C42" w:rsidR="00E93C25" w:rsidRPr="00E93C25" w:rsidRDefault="00E93C25" w:rsidP="00E93C25">
            <w:pPr>
              <w:tabs>
                <w:tab w:val="left" w:pos="538"/>
              </w:tabs>
              <w:jc w:val="both"/>
              <w:rPr>
                <w:rFonts w:ascii="Times New Roman" w:eastAsiaTheme="majorEastAsia" w:hAnsi="Times New Roman" w:cs="Times New Roman"/>
                <w:sz w:val="24"/>
                <w:szCs w:val="24"/>
              </w:rPr>
            </w:pPr>
            <w:r w:rsidRPr="00E93C25">
              <w:rPr>
                <w:rFonts w:ascii="Times New Roman" w:hAnsi="Times New Roman" w:cs="Times New Roman"/>
                <w:sz w:val="24"/>
                <w:szCs w:val="24"/>
              </w:rPr>
              <w:t>Решение Комитета местного самоуправления Полеологовского сельсовета Бессоновского района Пензенской области</w:t>
            </w:r>
            <w:r>
              <w:rPr>
                <w:rFonts w:ascii="Times New Roman" w:hAnsi="Times New Roman" w:cs="Times New Roman"/>
                <w:sz w:val="24"/>
                <w:szCs w:val="24"/>
              </w:rPr>
              <w:t xml:space="preserve"> от 23.10.2024 № 18-2/8</w:t>
            </w:r>
            <w:r w:rsidRPr="00E93C25">
              <w:rPr>
                <w:rFonts w:ascii="Times New Roman" w:hAnsi="Times New Roman" w:cs="Times New Roman"/>
                <w:sz w:val="24"/>
                <w:szCs w:val="24"/>
              </w:rPr>
              <w:t xml:space="preserve"> «Об установлении туристического налога на территории Полеологовского сельсовета Бессоновского района Пензенской области»</w:t>
            </w:r>
          </w:p>
        </w:tc>
        <w:tc>
          <w:tcPr>
            <w:tcW w:w="1777" w:type="dxa"/>
          </w:tcPr>
          <w:p w14:paraId="5CB49C20" w14:textId="77777777" w:rsidR="00E93C25" w:rsidRDefault="00E93C25" w:rsidP="00E93C25">
            <w:pPr>
              <w:jc w:val="center"/>
              <w:rPr>
                <w:rFonts w:ascii="Times New Roman" w:eastAsiaTheme="majorEastAsia" w:hAnsi="Times New Roman" w:cs="Times New Roman"/>
                <w:sz w:val="24"/>
                <w:szCs w:val="24"/>
              </w:rPr>
            </w:pPr>
          </w:p>
          <w:p w14:paraId="13E914F1" w14:textId="77777777" w:rsidR="00E93C25" w:rsidRDefault="00E93C25" w:rsidP="00E93C25">
            <w:pPr>
              <w:jc w:val="center"/>
              <w:rPr>
                <w:rFonts w:ascii="Times New Roman" w:eastAsiaTheme="majorEastAsia" w:hAnsi="Times New Roman" w:cs="Times New Roman"/>
                <w:sz w:val="24"/>
                <w:szCs w:val="24"/>
              </w:rPr>
            </w:pPr>
          </w:p>
          <w:p w14:paraId="5BB4494D" w14:textId="77777777" w:rsidR="00E93C25" w:rsidRDefault="00E93C25" w:rsidP="00E93C25">
            <w:pPr>
              <w:jc w:val="center"/>
              <w:rPr>
                <w:rFonts w:ascii="Times New Roman" w:eastAsiaTheme="majorEastAsia" w:hAnsi="Times New Roman" w:cs="Times New Roman"/>
                <w:sz w:val="24"/>
                <w:szCs w:val="24"/>
              </w:rPr>
            </w:pPr>
          </w:p>
          <w:p w14:paraId="059205AB" w14:textId="41E25F63" w:rsidR="00E93C25" w:rsidRPr="00420DD1" w:rsidRDefault="00E93C25" w:rsidP="00E93C25">
            <w:pPr>
              <w:jc w:val="center"/>
              <w:rPr>
                <w:rFonts w:ascii="Times New Roman" w:eastAsiaTheme="majorEastAsia" w:hAnsi="Times New Roman" w:cs="Times New Roman"/>
                <w:sz w:val="24"/>
                <w:szCs w:val="24"/>
              </w:rPr>
            </w:pPr>
            <w:r w:rsidRPr="00420DD1">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3</w:t>
            </w:r>
            <w:r w:rsidRPr="00420DD1">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4</w:t>
            </w:r>
          </w:p>
        </w:tc>
      </w:tr>
      <w:tr w:rsidR="00E93C25" w14:paraId="3599A172" w14:textId="77777777" w:rsidTr="00E93C25">
        <w:trPr>
          <w:trHeight w:val="206"/>
        </w:trPr>
        <w:tc>
          <w:tcPr>
            <w:tcW w:w="7567" w:type="dxa"/>
          </w:tcPr>
          <w:p w14:paraId="0F54634B" w14:textId="1FD782C3" w:rsidR="00E93C25" w:rsidRPr="00E93C25" w:rsidRDefault="00E93C25" w:rsidP="00E93C25">
            <w:pPr>
              <w:jc w:val="both"/>
              <w:rPr>
                <w:rFonts w:ascii="Times New Roman" w:eastAsiaTheme="majorEastAsia" w:hAnsi="Times New Roman" w:cs="Times New Roman"/>
                <w:sz w:val="24"/>
                <w:szCs w:val="24"/>
              </w:rPr>
            </w:pPr>
            <w:r w:rsidRPr="00E93C25">
              <w:rPr>
                <w:rFonts w:ascii="Times New Roman" w:hAnsi="Times New Roman" w:cs="Times New Roman"/>
                <w:sz w:val="24"/>
                <w:szCs w:val="24"/>
              </w:rPr>
              <w:t xml:space="preserve">Решение Комитета местного самоуправления Полеологовского сельсовета Бессоновского района Пензенской </w:t>
            </w:r>
            <w:r w:rsidRPr="00E93C25">
              <w:rPr>
                <w:rFonts w:ascii="Times New Roman" w:hAnsi="Times New Roman" w:cs="Times New Roman"/>
                <w:sz w:val="24"/>
                <w:szCs w:val="24"/>
              </w:rPr>
              <w:t xml:space="preserve">области </w:t>
            </w:r>
            <w:r>
              <w:t>от</w:t>
            </w:r>
            <w:r w:rsidRPr="00E93C25">
              <w:rPr>
                <w:rFonts w:ascii="Times New Roman" w:hAnsi="Times New Roman" w:cs="Times New Roman"/>
                <w:sz w:val="24"/>
                <w:szCs w:val="24"/>
              </w:rPr>
              <w:t xml:space="preserve"> 23.10.2024 № 1</w:t>
            </w:r>
            <w:r>
              <w:rPr>
                <w:rFonts w:ascii="Times New Roman" w:hAnsi="Times New Roman" w:cs="Times New Roman"/>
                <w:sz w:val="24"/>
                <w:szCs w:val="24"/>
              </w:rPr>
              <w:t>9</w:t>
            </w:r>
            <w:r w:rsidRPr="00E93C25">
              <w:rPr>
                <w:rFonts w:ascii="Times New Roman" w:hAnsi="Times New Roman" w:cs="Times New Roman"/>
                <w:sz w:val="24"/>
                <w:szCs w:val="24"/>
              </w:rPr>
              <w:t>-2/8 «Об установлении налога на имущество физических лиц»</w:t>
            </w:r>
          </w:p>
        </w:tc>
        <w:tc>
          <w:tcPr>
            <w:tcW w:w="1777" w:type="dxa"/>
          </w:tcPr>
          <w:p w14:paraId="696C52F3" w14:textId="77777777" w:rsidR="00E93C25" w:rsidRDefault="00E93C25" w:rsidP="00E93C25">
            <w:pPr>
              <w:jc w:val="center"/>
              <w:rPr>
                <w:rFonts w:ascii="Times New Roman" w:eastAsiaTheme="majorEastAsia" w:hAnsi="Times New Roman" w:cs="Times New Roman"/>
                <w:sz w:val="24"/>
                <w:szCs w:val="24"/>
              </w:rPr>
            </w:pPr>
          </w:p>
          <w:p w14:paraId="45898EC7" w14:textId="23EBA622" w:rsidR="00E93C25" w:rsidRDefault="00E93C25" w:rsidP="00E93C25">
            <w:pPr>
              <w:jc w:val="center"/>
              <w:rPr>
                <w:rFonts w:ascii="Times New Roman" w:eastAsiaTheme="majorEastAsia" w:hAnsi="Times New Roman" w:cs="Times New Roman"/>
                <w:sz w:val="24"/>
                <w:szCs w:val="24"/>
              </w:rPr>
            </w:pPr>
            <w:r w:rsidRPr="00E93C25">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5</w:t>
            </w:r>
            <w:r w:rsidRPr="00E93C25">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6</w:t>
            </w:r>
          </w:p>
          <w:p w14:paraId="3371F390" w14:textId="139956D1" w:rsidR="00E93C25" w:rsidRPr="001A7E0C" w:rsidRDefault="00E93C25" w:rsidP="00E93C25">
            <w:pPr>
              <w:jc w:val="center"/>
              <w:rPr>
                <w:rFonts w:ascii="Times New Roman" w:eastAsiaTheme="majorEastAsia" w:hAnsi="Times New Roman" w:cs="Times New Roman"/>
                <w:sz w:val="24"/>
                <w:szCs w:val="24"/>
              </w:rPr>
            </w:pPr>
          </w:p>
        </w:tc>
      </w:tr>
      <w:tr w:rsidR="00E93C25" w14:paraId="3772D809" w14:textId="77777777" w:rsidTr="00E93C25">
        <w:tc>
          <w:tcPr>
            <w:tcW w:w="7567" w:type="dxa"/>
          </w:tcPr>
          <w:p w14:paraId="61D36CDA" w14:textId="7EEFB8ED" w:rsidR="00E93C25" w:rsidRPr="00E93C25" w:rsidRDefault="00E93C25" w:rsidP="00E93C25">
            <w:pPr>
              <w:widowControl w:val="0"/>
              <w:autoSpaceDE w:val="0"/>
              <w:autoSpaceDN w:val="0"/>
              <w:adjustRightInd w:val="0"/>
              <w:jc w:val="both"/>
              <w:rPr>
                <w:rFonts w:ascii="Times New Roman" w:eastAsia="Times New Roman" w:hAnsi="Times New Roman" w:cs="Times New Roman"/>
                <w:bCs/>
                <w:sz w:val="24"/>
                <w:szCs w:val="24"/>
              </w:rPr>
            </w:pPr>
            <w:r w:rsidRPr="00E93C25">
              <w:rPr>
                <w:rFonts w:ascii="Times New Roman" w:hAnsi="Times New Roman" w:cs="Times New Roman"/>
                <w:sz w:val="24"/>
                <w:szCs w:val="24"/>
              </w:rPr>
              <w:t xml:space="preserve">Решение Комитета местного самоуправления Полеологовского сельсовета Бессоновского района Пензенской </w:t>
            </w:r>
            <w:r w:rsidRPr="00E93C25">
              <w:rPr>
                <w:rFonts w:ascii="Times New Roman" w:hAnsi="Times New Roman" w:cs="Times New Roman"/>
                <w:sz w:val="24"/>
                <w:szCs w:val="24"/>
              </w:rPr>
              <w:t xml:space="preserve">области </w:t>
            </w:r>
            <w:r>
              <w:t>от</w:t>
            </w:r>
            <w:r w:rsidRPr="00E93C25">
              <w:rPr>
                <w:rFonts w:ascii="Times New Roman" w:hAnsi="Times New Roman" w:cs="Times New Roman"/>
                <w:sz w:val="24"/>
                <w:szCs w:val="24"/>
              </w:rPr>
              <w:t xml:space="preserve"> 23.10.2024 № </w:t>
            </w:r>
            <w:r>
              <w:rPr>
                <w:rFonts w:ascii="Times New Roman" w:hAnsi="Times New Roman" w:cs="Times New Roman"/>
                <w:sz w:val="24"/>
                <w:szCs w:val="24"/>
              </w:rPr>
              <w:t>20</w:t>
            </w:r>
            <w:r w:rsidRPr="00E93C25">
              <w:rPr>
                <w:rFonts w:ascii="Times New Roman" w:hAnsi="Times New Roman" w:cs="Times New Roman"/>
                <w:sz w:val="24"/>
                <w:szCs w:val="24"/>
              </w:rPr>
              <w:t>-2/8 «Об установлении земельного налога»</w:t>
            </w:r>
          </w:p>
        </w:tc>
        <w:tc>
          <w:tcPr>
            <w:tcW w:w="1777" w:type="dxa"/>
          </w:tcPr>
          <w:p w14:paraId="011D4152" w14:textId="77777777" w:rsidR="00E93C25" w:rsidRDefault="00E93C25" w:rsidP="00E93C25">
            <w:pPr>
              <w:jc w:val="center"/>
              <w:rPr>
                <w:rFonts w:ascii="Times New Roman" w:eastAsiaTheme="majorEastAsia" w:hAnsi="Times New Roman" w:cs="Times New Roman"/>
                <w:sz w:val="24"/>
                <w:szCs w:val="24"/>
              </w:rPr>
            </w:pPr>
          </w:p>
          <w:p w14:paraId="0703CA41" w14:textId="7786955E" w:rsidR="00E93C25" w:rsidRDefault="00E93C25" w:rsidP="00E93C25">
            <w:pPr>
              <w:jc w:val="center"/>
              <w:rPr>
                <w:rFonts w:ascii="Times New Roman" w:eastAsiaTheme="majorEastAsia" w:hAnsi="Times New Roman" w:cs="Times New Roman"/>
                <w:sz w:val="28"/>
                <w:szCs w:val="28"/>
              </w:rPr>
            </w:pPr>
            <w:r w:rsidRPr="00E93C25">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7</w:t>
            </w:r>
            <w:r w:rsidRPr="00E93C25">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8</w:t>
            </w:r>
          </w:p>
        </w:tc>
      </w:tr>
      <w:tr w:rsidR="00E93C25" w14:paraId="09F70070" w14:textId="77777777" w:rsidTr="00E93C25">
        <w:tc>
          <w:tcPr>
            <w:tcW w:w="7567" w:type="dxa"/>
          </w:tcPr>
          <w:p w14:paraId="4BD6A27E" w14:textId="369C010E" w:rsidR="00E93C25" w:rsidRPr="00E93C25" w:rsidRDefault="00E93C25" w:rsidP="00E93C25">
            <w:pPr>
              <w:jc w:val="both"/>
              <w:rPr>
                <w:rFonts w:ascii="Times New Roman" w:eastAsiaTheme="majorEastAsia" w:hAnsi="Times New Roman" w:cs="Times New Roman"/>
                <w:sz w:val="28"/>
                <w:szCs w:val="28"/>
              </w:rPr>
            </w:pPr>
            <w:r w:rsidRPr="00E93C25">
              <w:rPr>
                <w:rFonts w:ascii="Times New Roman" w:hAnsi="Times New Roman" w:cs="Times New Roman"/>
                <w:sz w:val="24"/>
                <w:szCs w:val="24"/>
              </w:rPr>
              <w:t xml:space="preserve">Решение Комитета местного самоуправления Полеологовского сельсовета Бессоновского района Пензенской </w:t>
            </w:r>
            <w:r w:rsidRPr="00E93C25">
              <w:rPr>
                <w:rFonts w:ascii="Times New Roman" w:hAnsi="Times New Roman" w:cs="Times New Roman"/>
                <w:sz w:val="24"/>
                <w:szCs w:val="24"/>
              </w:rPr>
              <w:t xml:space="preserve">области </w:t>
            </w:r>
            <w:r>
              <w:t>от</w:t>
            </w:r>
            <w:r w:rsidRPr="00E93C25">
              <w:rPr>
                <w:rFonts w:ascii="Times New Roman" w:hAnsi="Times New Roman" w:cs="Times New Roman"/>
                <w:sz w:val="24"/>
                <w:szCs w:val="24"/>
              </w:rPr>
              <w:t xml:space="preserve"> 23.10.2024 № </w:t>
            </w:r>
            <w:r>
              <w:rPr>
                <w:rFonts w:ascii="Times New Roman" w:hAnsi="Times New Roman" w:cs="Times New Roman"/>
                <w:sz w:val="24"/>
                <w:szCs w:val="24"/>
              </w:rPr>
              <w:t>22</w:t>
            </w:r>
            <w:r w:rsidRPr="00E93C25">
              <w:rPr>
                <w:rFonts w:ascii="Times New Roman" w:hAnsi="Times New Roman" w:cs="Times New Roman"/>
                <w:sz w:val="24"/>
                <w:szCs w:val="24"/>
              </w:rPr>
              <w:t>-2/8 «О внесении изменения в Порядок проведения конкурса на замещение должности главы администрации Полеологовского сельсовета Бессоновского района Пензенской области, назначаемого по контракту, утвержденный решением Комитета местного самоуправления Полеологовского сельсовета Бессоновского района Пензенской области от 18.09.2019 года № 4-1/7»</w:t>
            </w:r>
          </w:p>
        </w:tc>
        <w:tc>
          <w:tcPr>
            <w:tcW w:w="1777" w:type="dxa"/>
          </w:tcPr>
          <w:p w14:paraId="53ABF4F8" w14:textId="77777777" w:rsidR="00E93C25" w:rsidRDefault="00E93C25" w:rsidP="00E93C25">
            <w:pPr>
              <w:jc w:val="center"/>
              <w:rPr>
                <w:rFonts w:ascii="Times New Roman" w:eastAsiaTheme="majorEastAsia" w:hAnsi="Times New Roman" w:cs="Times New Roman"/>
                <w:sz w:val="24"/>
                <w:szCs w:val="24"/>
              </w:rPr>
            </w:pPr>
          </w:p>
          <w:p w14:paraId="19AF509A" w14:textId="77777777" w:rsidR="00E93C25" w:rsidRDefault="00E93C25" w:rsidP="00E93C25">
            <w:pPr>
              <w:jc w:val="center"/>
              <w:rPr>
                <w:rFonts w:ascii="Times New Roman" w:eastAsiaTheme="majorEastAsia" w:hAnsi="Times New Roman" w:cs="Times New Roman"/>
                <w:sz w:val="24"/>
                <w:szCs w:val="24"/>
              </w:rPr>
            </w:pPr>
          </w:p>
          <w:p w14:paraId="129DB668" w14:textId="77777777" w:rsidR="00E93C25" w:rsidRDefault="00E93C25" w:rsidP="00E93C25">
            <w:pPr>
              <w:jc w:val="center"/>
              <w:rPr>
                <w:rFonts w:ascii="Times New Roman" w:eastAsiaTheme="majorEastAsia" w:hAnsi="Times New Roman" w:cs="Times New Roman"/>
                <w:sz w:val="24"/>
                <w:szCs w:val="24"/>
              </w:rPr>
            </w:pPr>
          </w:p>
          <w:p w14:paraId="7D73AB82" w14:textId="77777777" w:rsidR="00E93C25" w:rsidRDefault="00E93C25" w:rsidP="00E93C25">
            <w:pPr>
              <w:jc w:val="center"/>
              <w:rPr>
                <w:rFonts w:ascii="Times New Roman" w:eastAsiaTheme="majorEastAsia" w:hAnsi="Times New Roman" w:cs="Times New Roman"/>
                <w:sz w:val="24"/>
                <w:szCs w:val="24"/>
              </w:rPr>
            </w:pPr>
          </w:p>
          <w:p w14:paraId="042491B8" w14:textId="476B60F6" w:rsidR="00E93C25" w:rsidRDefault="00E93C25" w:rsidP="00E93C25">
            <w:pPr>
              <w:jc w:val="center"/>
              <w:rPr>
                <w:rFonts w:ascii="Times New Roman" w:eastAsiaTheme="majorEastAsia" w:hAnsi="Times New Roman" w:cs="Times New Roman"/>
                <w:sz w:val="28"/>
                <w:szCs w:val="28"/>
              </w:rPr>
            </w:pPr>
            <w:r w:rsidRPr="00E93C25">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9</w:t>
            </w:r>
          </w:p>
        </w:tc>
      </w:tr>
      <w:tr w:rsidR="00E93C25" w14:paraId="1BD8DFB0" w14:textId="77777777" w:rsidTr="00E93C25">
        <w:tc>
          <w:tcPr>
            <w:tcW w:w="7567" w:type="dxa"/>
          </w:tcPr>
          <w:p w14:paraId="63D86BD4" w14:textId="3A010943" w:rsidR="00E93C25" w:rsidRPr="00E93C25" w:rsidRDefault="00E93C25" w:rsidP="00E93C25">
            <w:pPr>
              <w:jc w:val="both"/>
              <w:rPr>
                <w:rFonts w:ascii="Times New Roman" w:eastAsiaTheme="majorEastAsia" w:hAnsi="Times New Roman" w:cs="Times New Roman"/>
                <w:sz w:val="28"/>
                <w:szCs w:val="28"/>
              </w:rPr>
            </w:pPr>
            <w:r w:rsidRPr="00E93C25">
              <w:rPr>
                <w:rFonts w:ascii="Times New Roman" w:hAnsi="Times New Roman" w:cs="Times New Roman"/>
                <w:sz w:val="24"/>
                <w:szCs w:val="24"/>
              </w:rPr>
              <w:t xml:space="preserve">Решение Комитета местного самоуправления Полеологовского сельсовета Бессоновского района Пензенской </w:t>
            </w:r>
            <w:r w:rsidRPr="00E93C25">
              <w:rPr>
                <w:rFonts w:ascii="Times New Roman" w:hAnsi="Times New Roman" w:cs="Times New Roman"/>
                <w:sz w:val="24"/>
                <w:szCs w:val="24"/>
              </w:rPr>
              <w:t xml:space="preserve">области </w:t>
            </w:r>
            <w:r>
              <w:t>от</w:t>
            </w:r>
            <w:r w:rsidRPr="00E93C25">
              <w:rPr>
                <w:rFonts w:ascii="Times New Roman" w:hAnsi="Times New Roman" w:cs="Times New Roman"/>
                <w:sz w:val="24"/>
                <w:szCs w:val="24"/>
              </w:rPr>
              <w:t xml:space="preserve"> 23.10.2024 № </w:t>
            </w:r>
            <w:r>
              <w:rPr>
                <w:rFonts w:ascii="Times New Roman" w:hAnsi="Times New Roman" w:cs="Times New Roman"/>
                <w:sz w:val="24"/>
                <w:szCs w:val="24"/>
              </w:rPr>
              <w:t>22.1</w:t>
            </w:r>
            <w:r w:rsidRPr="00E93C25">
              <w:rPr>
                <w:rFonts w:ascii="Times New Roman" w:hAnsi="Times New Roman" w:cs="Times New Roman"/>
                <w:sz w:val="24"/>
                <w:szCs w:val="24"/>
              </w:rPr>
              <w:t>-2/8 «О внесении изменения в Порядок проведения конкурса на замещение вакантной должности муниципальной службы в органах местного самоуправления Полеологовского сельсовета Бессоновского района Пензенской области, утвержденный решением Комитета местного самоуправления Полеологовского сельсовета Бессоновского района Пензенской области от 29.09.2015 года № 89»</w:t>
            </w:r>
          </w:p>
        </w:tc>
        <w:tc>
          <w:tcPr>
            <w:tcW w:w="1777" w:type="dxa"/>
          </w:tcPr>
          <w:p w14:paraId="0FE75113" w14:textId="77777777" w:rsidR="00E93C25" w:rsidRDefault="00E93C25" w:rsidP="00E93C25">
            <w:pPr>
              <w:jc w:val="center"/>
              <w:rPr>
                <w:rFonts w:ascii="Times New Roman" w:eastAsiaTheme="majorEastAsia" w:hAnsi="Times New Roman" w:cs="Times New Roman"/>
                <w:sz w:val="24"/>
                <w:szCs w:val="24"/>
              </w:rPr>
            </w:pPr>
          </w:p>
          <w:p w14:paraId="723F6109" w14:textId="77777777" w:rsidR="00E93C25" w:rsidRDefault="00E93C25" w:rsidP="00E93C25">
            <w:pPr>
              <w:jc w:val="center"/>
              <w:rPr>
                <w:rFonts w:ascii="Times New Roman" w:eastAsiaTheme="majorEastAsia" w:hAnsi="Times New Roman" w:cs="Times New Roman"/>
                <w:sz w:val="24"/>
                <w:szCs w:val="24"/>
              </w:rPr>
            </w:pPr>
          </w:p>
          <w:p w14:paraId="6BD1E9CF" w14:textId="77777777" w:rsidR="00E93C25" w:rsidRDefault="00E93C25" w:rsidP="00E93C25">
            <w:pPr>
              <w:jc w:val="center"/>
              <w:rPr>
                <w:rFonts w:ascii="Times New Roman" w:eastAsiaTheme="majorEastAsia" w:hAnsi="Times New Roman" w:cs="Times New Roman"/>
                <w:sz w:val="24"/>
                <w:szCs w:val="24"/>
              </w:rPr>
            </w:pPr>
          </w:p>
          <w:p w14:paraId="00AD8520" w14:textId="047A8877" w:rsidR="00E93C25" w:rsidRDefault="00E93C25" w:rsidP="00E93C25">
            <w:pPr>
              <w:jc w:val="center"/>
              <w:rPr>
                <w:rFonts w:ascii="Times New Roman" w:eastAsiaTheme="majorEastAsia" w:hAnsi="Times New Roman" w:cs="Times New Roman"/>
                <w:sz w:val="28"/>
                <w:szCs w:val="28"/>
              </w:rPr>
            </w:pPr>
            <w:r w:rsidRPr="00E93C25">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10</w:t>
            </w:r>
          </w:p>
        </w:tc>
      </w:tr>
      <w:tr w:rsidR="00E93C25" w14:paraId="428645A5" w14:textId="77777777" w:rsidTr="00E93C25">
        <w:tc>
          <w:tcPr>
            <w:tcW w:w="7567" w:type="dxa"/>
          </w:tcPr>
          <w:p w14:paraId="1DD7C136" w14:textId="54CD0FA1" w:rsidR="00E93C25" w:rsidRPr="00E93C25" w:rsidRDefault="00E93C25" w:rsidP="00E93C25">
            <w:pPr>
              <w:jc w:val="both"/>
              <w:rPr>
                <w:rFonts w:ascii="Times New Roman" w:eastAsiaTheme="majorEastAsia" w:hAnsi="Times New Roman" w:cs="Times New Roman"/>
                <w:sz w:val="28"/>
                <w:szCs w:val="28"/>
              </w:rPr>
            </w:pPr>
          </w:p>
        </w:tc>
        <w:tc>
          <w:tcPr>
            <w:tcW w:w="1777" w:type="dxa"/>
          </w:tcPr>
          <w:p w14:paraId="791C0204" w14:textId="77777777" w:rsidR="00E93C25" w:rsidRDefault="00E93C25" w:rsidP="00E93C25">
            <w:pPr>
              <w:jc w:val="center"/>
              <w:rPr>
                <w:rFonts w:ascii="Times New Roman" w:eastAsiaTheme="majorEastAsia" w:hAnsi="Times New Roman" w:cs="Times New Roman"/>
                <w:sz w:val="28"/>
                <w:szCs w:val="28"/>
              </w:rPr>
            </w:pPr>
          </w:p>
        </w:tc>
      </w:tr>
      <w:tr w:rsidR="00E93C25" w14:paraId="1BFFF321" w14:textId="77777777" w:rsidTr="00E93C25">
        <w:tc>
          <w:tcPr>
            <w:tcW w:w="7567" w:type="dxa"/>
          </w:tcPr>
          <w:p w14:paraId="46535626" w14:textId="59DD677B" w:rsidR="00E93C25" w:rsidRPr="00E93C25" w:rsidRDefault="00E93C25" w:rsidP="00E93C25">
            <w:pPr>
              <w:jc w:val="both"/>
              <w:rPr>
                <w:rFonts w:ascii="Times New Roman" w:eastAsiaTheme="majorEastAsia" w:hAnsi="Times New Roman" w:cs="Times New Roman"/>
                <w:sz w:val="28"/>
                <w:szCs w:val="28"/>
              </w:rPr>
            </w:pPr>
          </w:p>
        </w:tc>
        <w:tc>
          <w:tcPr>
            <w:tcW w:w="1777" w:type="dxa"/>
          </w:tcPr>
          <w:p w14:paraId="061CDABB" w14:textId="77777777" w:rsidR="00E93C25" w:rsidRDefault="00E93C25" w:rsidP="00E93C25">
            <w:pPr>
              <w:jc w:val="center"/>
              <w:rPr>
                <w:rFonts w:ascii="Times New Roman" w:eastAsiaTheme="majorEastAsia" w:hAnsi="Times New Roman" w:cs="Times New Roman"/>
                <w:sz w:val="28"/>
                <w:szCs w:val="28"/>
              </w:rPr>
            </w:pPr>
          </w:p>
        </w:tc>
      </w:tr>
      <w:tr w:rsidR="00E93C25" w14:paraId="2B57E203" w14:textId="77777777" w:rsidTr="00E93C25">
        <w:tc>
          <w:tcPr>
            <w:tcW w:w="7567" w:type="dxa"/>
          </w:tcPr>
          <w:p w14:paraId="62E52554" w14:textId="77777777" w:rsidR="00E93C25" w:rsidRDefault="00E93C25" w:rsidP="00E93C25">
            <w:pPr>
              <w:jc w:val="both"/>
              <w:rPr>
                <w:rFonts w:ascii="Times New Roman" w:eastAsiaTheme="majorEastAsia" w:hAnsi="Times New Roman" w:cs="Times New Roman"/>
                <w:sz w:val="28"/>
                <w:szCs w:val="28"/>
              </w:rPr>
            </w:pPr>
          </w:p>
        </w:tc>
        <w:tc>
          <w:tcPr>
            <w:tcW w:w="1777" w:type="dxa"/>
          </w:tcPr>
          <w:p w14:paraId="0BD5FD02" w14:textId="77777777" w:rsidR="00E93C25" w:rsidRDefault="00E93C25" w:rsidP="00E93C25">
            <w:pPr>
              <w:jc w:val="center"/>
              <w:rPr>
                <w:rFonts w:ascii="Times New Roman" w:eastAsiaTheme="majorEastAsia" w:hAnsi="Times New Roman" w:cs="Times New Roman"/>
                <w:sz w:val="28"/>
                <w:szCs w:val="28"/>
              </w:rPr>
            </w:pPr>
          </w:p>
        </w:tc>
      </w:tr>
      <w:tr w:rsidR="00E93C25" w14:paraId="2D901E8B" w14:textId="77777777" w:rsidTr="00E93C25">
        <w:tc>
          <w:tcPr>
            <w:tcW w:w="7567" w:type="dxa"/>
          </w:tcPr>
          <w:p w14:paraId="57B2E23A" w14:textId="77777777" w:rsidR="00E93C25" w:rsidRDefault="00E93C25" w:rsidP="00E93C25">
            <w:pPr>
              <w:jc w:val="both"/>
              <w:rPr>
                <w:rFonts w:ascii="Times New Roman" w:eastAsiaTheme="majorEastAsia" w:hAnsi="Times New Roman" w:cs="Times New Roman"/>
                <w:sz w:val="28"/>
                <w:szCs w:val="28"/>
              </w:rPr>
            </w:pPr>
          </w:p>
        </w:tc>
        <w:tc>
          <w:tcPr>
            <w:tcW w:w="1777" w:type="dxa"/>
          </w:tcPr>
          <w:p w14:paraId="049D9CAC" w14:textId="77777777" w:rsidR="00E93C25" w:rsidRDefault="00E93C25" w:rsidP="00E93C25">
            <w:pPr>
              <w:jc w:val="center"/>
              <w:rPr>
                <w:rFonts w:ascii="Times New Roman" w:eastAsiaTheme="majorEastAsia" w:hAnsi="Times New Roman" w:cs="Times New Roman"/>
                <w:sz w:val="28"/>
                <w:szCs w:val="28"/>
              </w:rPr>
            </w:pPr>
          </w:p>
        </w:tc>
      </w:tr>
      <w:tr w:rsidR="00E93C25" w14:paraId="7273113C" w14:textId="77777777" w:rsidTr="00E93C25">
        <w:tc>
          <w:tcPr>
            <w:tcW w:w="7567" w:type="dxa"/>
          </w:tcPr>
          <w:p w14:paraId="7A8F22ED" w14:textId="77777777" w:rsidR="00E93C25" w:rsidRDefault="00E93C25" w:rsidP="00E93C25">
            <w:pPr>
              <w:jc w:val="both"/>
              <w:rPr>
                <w:rFonts w:ascii="Times New Roman" w:eastAsiaTheme="majorEastAsia" w:hAnsi="Times New Roman" w:cs="Times New Roman"/>
                <w:sz w:val="28"/>
                <w:szCs w:val="28"/>
              </w:rPr>
            </w:pPr>
          </w:p>
        </w:tc>
        <w:tc>
          <w:tcPr>
            <w:tcW w:w="1777" w:type="dxa"/>
          </w:tcPr>
          <w:p w14:paraId="603BD54F" w14:textId="77777777" w:rsidR="00E93C25" w:rsidRDefault="00E93C25" w:rsidP="00E93C25">
            <w:pPr>
              <w:jc w:val="center"/>
              <w:rPr>
                <w:rFonts w:ascii="Times New Roman" w:eastAsiaTheme="majorEastAsia" w:hAnsi="Times New Roman" w:cs="Times New Roman"/>
                <w:sz w:val="28"/>
                <w:szCs w:val="28"/>
              </w:rPr>
            </w:pPr>
          </w:p>
        </w:tc>
      </w:tr>
      <w:tr w:rsidR="00E93C25" w14:paraId="48620E98" w14:textId="77777777" w:rsidTr="00E93C25">
        <w:tc>
          <w:tcPr>
            <w:tcW w:w="7567" w:type="dxa"/>
          </w:tcPr>
          <w:p w14:paraId="3CA744E3" w14:textId="77777777" w:rsidR="00E93C25" w:rsidRDefault="00E93C25" w:rsidP="00E93C25">
            <w:pPr>
              <w:jc w:val="both"/>
              <w:rPr>
                <w:rFonts w:ascii="Times New Roman" w:eastAsiaTheme="majorEastAsia" w:hAnsi="Times New Roman" w:cs="Times New Roman"/>
                <w:sz w:val="28"/>
                <w:szCs w:val="28"/>
              </w:rPr>
            </w:pPr>
          </w:p>
        </w:tc>
        <w:tc>
          <w:tcPr>
            <w:tcW w:w="1777" w:type="dxa"/>
          </w:tcPr>
          <w:p w14:paraId="780A90CD" w14:textId="77777777" w:rsidR="00E93C25" w:rsidRDefault="00E93C25" w:rsidP="00E93C25">
            <w:pPr>
              <w:jc w:val="center"/>
              <w:rPr>
                <w:rFonts w:ascii="Times New Roman" w:eastAsiaTheme="majorEastAsia" w:hAnsi="Times New Roman" w:cs="Times New Roman"/>
                <w:sz w:val="28"/>
                <w:szCs w:val="28"/>
              </w:rPr>
            </w:pPr>
          </w:p>
        </w:tc>
      </w:tr>
    </w:tbl>
    <w:p w14:paraId="25DD214D" w14:textId="77777777" w:rsidR="00E93C25" w:rsidRDefault="00E93C25" w:rsidP="00EC603C">
      <w:pPr>
        <w:spacing w:after="0"/>
        <w:jc w:val="center"/>
        <w:rPr>
          <w:rFonts w:ascii="Times New Roman" w:hAnsi="Times New Roman" w:cs="Times New Roman"/>
          <w:b/>
          <w:sz w:val="20"/>
          <w:szCs w:val="20"/>
        </w:rPr>
      </w:pPr>
    </w:p>
    <w:p w14:paraId="293AC554" w14:textId="77777777" w:rsidR="00E93C25" w:rsidRPr="00E93C25" w:rsidRDefault="00E93C25" w:rsidP="00E93C25">
      <w:pPr>
        <w:rPr>
          <w:rFonts w:ascii="Times New Roman" w:hAnsi="Times New Roman" w:cs="Times New Roman"/>
          <w:sz w:val="20"/>
          <w:szCs w:val="20"/>
        </w:rPr>
      </w:pPr>
    </w:p>
    <w:p w14:paraId="737780CD" w14:textId="77777777" w:rsidR="00E93C25" w:rsidRPr="00E93C25" w:rsidRDefault="00E93C25" w:rsidP="00E93C25">
      <w:pPr>
        <w:rPr>
          <w:rFonts w:ascii="Times New Roman" w:hAnsi="Times New Roman" w:cs="Times New Roman"/>
          <w:sz w:val="20"/>
          <w:szCs w:val="20"/>
        </w:rPr>
      </w:pPr>
    </w:p>
    <w:p w14:paraId="5A3050A5" w14:textId="77777777" w:rsidR="00E93C25" w:rsidRPr="00E93C25" w:rsidRDefault="00E93C25" w:rsidP="00E93C25">
      <w:pPr>
        <w:rPr>
          <w:rFonts w:ascii="Times New Roman" w:hAnsi="Times New Roman" w:cs="Times New Roman"/>
          <w:sz w:val="20"/>
          <w:szCs w:val="20"/>
        </w:rPr>
      </w:pPr>
    </w:p>
    <w:p w14:paraId="37F25233" w14:textId="77777777" w:rsidR="00E93C25" w:rsidRPr="00E93C25" w:rsidRDefault="00E93C25" w:rsidP="00E93C25">
      <w:pPr>
        <w:rPr>
          <w:rFonts w:ascii="Times New Roman" w:hAnsi="Times New Roman" w:cs="Times New Roman"/>
          <w:sz w:val="20"/>
          <w:szCs w:val="20"/>
        </w:rPr>
      </w:pPr>
    </w:p>
    <w:p w14:paraId="7AB7563A" w14:textId="77777777" w:rsidR="00E93C25" w:rsidRDefault="00E93C25" w:rsidP="00EC603C">
      <w:pPr>
        <w:spacing w:after="0"/>
        <w:jc w:val="center"/>
        <w:rPr>
          <w:rFonts w:ascii="Times New Roman" w:hAnsi="Times New Roman" w:cs="Times New Roman"/>
          <w:b/>
          <w:sz w:val="20"/>
          <w:szCs w:val="20"/>
        </w:rPr>
      </w:pPr>
    </w:p>
    <w:p w14:paraId="08110938" w14:textId="77777777" w:rsidR="00E93C25" w:rsidRDefault="00E93C25" w:rsidP="00EC603C">
      <w:pPr>
        <w:spacing w:after="0"/>
        <w:jc w:val="center"/>
        <w:rPr>
          <w:rFonts w:ascii="Times New Roman" w:hAnsi="Times New Roman" w:cs="Times New Roman"/>
          <w:b/>
          <w:sz w:val="20"/>
          <w:szCs w:val="20"/>
        </w:rPr>
      </w:pPr>
    </w:p>
    <w:p w14:paraId="4E53AE9D" w14:textId="5130BF21" w:rsidR="00E93C25" w:rsidRPr="00E93C25" w:rsidRDefault="00420DD1" w:rsidP="00E93C25">
      <w:pPr>
        <w:spacing w:after="0"/>
        <w:rPr>
          <w:rFonts w:ascii="Times New Roman" w:hAnsi="Times New Roman" w:cs="Times New Roman"/>
          <w:b/>
          <w:sz w:val="20"/>
          <w:szCs w:val="20"/>
        </w:rPr>
      </w:pPr>
      <w:bookmarkStart w:id="0" w:name="bookmark4"/>
      <w:r w:rsidRPr="00420DD1">
        <w:rPr>
          <w:rFonts w:ascii="Times New Roman" w:eastAsia="Times New Roman" w:hAnsi="Times New Roman" w:cs="Times New Roman"/>
          <w:sz w:val="32"/>
          <w:szCs w:val="32"/>
          <w:lang w:eastAsia="ru-RU"/>
        </w:rPr>
        <w:t xml:space="preserve">                                                              </w:t>
      </w:r>
    </w:p>
    <w:p w14:paraId="7A9E245A"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4495BDA5"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74253D2E"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15B310C3"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61A0401E"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3D0514E3"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061E6D24"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3587DE71"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59B40D74"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057EBDF7"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42AA1F4E"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28D24A51"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27134374"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52F15699"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40A023DE"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66713EE4"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46FD54AF"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328D6BE4"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62E973A8"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6D2BB4A6"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5954FAA7"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7DE2D198"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7EA52099"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060245D8"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0BD503D2"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54477CC7"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4761CF88"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15643143"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283CC41B"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1DE55E33"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6CEBA542"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701802A2"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36A31402"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1A422F84" w14:textId="77777777"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p>
    <w:p w14:paraId="54304330" w14:textId="294369E5" w:rsidR="00E93C25" w:rsidRDefault="00E93C25" w:rsidP="00E93C25">
      <w:pPr>
        <w:spacing w:after="0" w:line="240" w:lineRule="auto"/>
        <w:jc w:val="center"/>
        <w:rPr>
          <w:rFonts w:ascii="Times New Roman" w:eastAsia="Lucida Sans Unicode" w:hAnsi="Times New Roman" w:cs="Times New Roman"/>
          <w:b/>
          <w:kern w:val="2"/>
          <w:sz w:val="24"/>
          <w:szCs w:val="24"/>
          <w:lang w:eastAsia="ru-RU"/>
        </w:rPr>
      </w:pPr>
      <w:r w:rsidRPr="00E93C25">
        <w:rPr>
          <w:rFonts w:ascii="Times New Roman" w:eastAsia="Lucida Sans Unicode" w:hAnsi="Times New Roman" w:cs="Times New Roman"/>
          <w:b/>
          <w:kern w:val="2"/>
          <w:sz w:val="24"/>
          <w:szCs w:val="24"/>
          <w:lang w:eastAsia="ru-RU"/>
        </w:rPr>
        <w:lastRenderedPageBreak/>
        <w:t xml:space="preserve">КОМИТЕТ МЕСТНОГО САМОУПРАВЛЕНИЯ </w:t>
      </w:r>
    </w:p>
    <w:p w14:paraId="7B5E8E2E" w14:textId="19790E8F" w:rsidR="00E93C25" w:rsidRPr="00E93C25" w:rsidRDefault="00E93C25" w:rsidP="00E93C25">
      <w:pPr>
        <w:spacing w:after="0" w:line="240" w:lineRule="auto"/>
        <w:jc w:val="center"/>
        <w:rPr>
          <w:rFonts w:ascii="Times New Roman" w:eastAsia="Lucida Sans Unicode" w:hAnsi="Times New Roman" w:cs="Times New Roman"/>
          <w:b/>
          <w:color w:val="000000"/>
          <w:kern w:val="2"/>
          <w:sz w:val="24"/>
          <w:szCs w:val="24"/>
          <w:lang w:eastAsia="ru-RU"/>
        </w:rPr>
      </w:pPr>
      <w:r w:rsidRPr="00E93C25">
        <w:rPr>
          <w:rFonts w:ascii="Times New Roman" w:eastAsia="Lucida Sans Unicode" w:hAnsi="Times New Roman" w:cs="Times New Roman"/>
          <w:b/>
          <w:color w:val="000000"/>
          <w:kern w:val="2"/>
          <w:sz w:val="24"/>
          <w:szCs w:val="24"/>
          <w:lang w:eastAsia="ru-RU"/>
        </w:rPr>
        <w:t xml:space="preserve">ПОЛЕОЛОГОВСКОГО СЕЛЬСОВЕТА </w:t>
      </w:r>
    </w:p>
    <w:p w14:paraId="7581700C" w14:textId="77777777" w:rsidR="00E93C25" w:rsidRPr="00E93C25" w:rsidRDefault="00E93C25" w:rsidP="00E93C25">
      <w:pPr>
        <w:spacing w:after="0" w:line="240" w:lineRule="auto"/>
        <w:jc w:val="center"/>
        <w:rPr>
          <w:rFonts w:ascii="Times New Roman" w:eastAsia="Lucida Sans Unicode" w:hAnsi="Times New Roman" w:cs="Times New Roman"/>
          <w:b/>
          <w:color w:val="000000"/>
          <w:kern w:val="2"/>
          <w:sz w:val="24"/>
          <w:szCs w:val="24"/>
          <w:lang w:eastAsia="ru-RU"/>
        </w:rPr>
      </w:pPr>
      <w:r w:rsidRPr="00E93C25">
        <w:rPr>
          <w:rFonts w:ascii="Times New Roman" w:eastAsia="Lucida Sans Unicode" w:hAnsi="Times New Roman" w:cs="Times New Roman"/>
          <w:b/>
          <w:color w:val="000000"/>
          <w:kern w:val="2"/>
          <w:sz w:val="24"/>
          <w:szCs w:val="24"/>
          <w:lang w:eastAsia="ru-RU"/>
        </w:rPr>
        <w:t>БЕССОНОВСКОГО РАЙОНА</w:t>
      </w:r>
    </w:p>
    <w:p w14:paraId="01B46796" w14:textId="77777777" w:rsidR="00E93C25" w:rsidRPr="00E93C25" w:rsidRDefault="00E93C25" w:rsidP="00E93C25">
      <w:pPr>
        <w:spacing w:after="0" w:line="240" w:lineRule="auto"/>
        <w:jc w:val="center"/>
        <w:rPr>
          <w:rFonts w:ascii="Times New Roman" w:eastAsia="Lucida Sans Unicode" w:hAnsi="Times New Roman" w:cs="Times New Roman"/>
          <w:b/>
          <w:color w:val="000000"/>
          <w:kern w:val="2"/>
          <w:sz w:val="24"/>
          <w:szCs w:val="24"/>
          <w:lang w:eastAsia="ru-RU"/>
        </w:rPr>
      </w:pPr>
      <w:r w:rsidRPr="00E93C25">
        <w:rPr>
          <w:rFonts w:ascii="Times New Roman" w:eastAsia="Lucida Sans Unicode" w:hAnsi="Times New Roman" w:cs="Times New Roman"/>
          <w:b/>
          <w:color w:val="000000"/>
          <w:kern w:val="2"/>
          <w:sz w:val="24"/>
          <w:szCs w:val="24"/>
          <w:lang w:eastAsia="ru-RU"/>
        </w:rPr>
        <w:t>ПЕНЗЕНСКОЙ ОБЛАСТИ</w:t>
      </w:r>
    </w:p>
    <w:p w14:paraId="00F69646" w14:textId="77777777" w:rsidR="00E93C25" w:rsidRPr="00E93C25" w:rsidRDefault="00E93C25" w:rsidP="00E93C25">
      <w:pPr>
        <w:spacing w:after="0" w:line="240" w:lineRule="auto"/>
        <w:jc w:val="center"/>
        <w:rPr>
          <w:rFonts w:ascii="Times New Roman" w:eastAsia="Lucida Sans Unicode" w:hAnsi="Times New Roman" w:cs="Times New Roman"/>
          <w:b/>
          <w:color w:val="000000"/>
          <w:kern w:val="2"/>
          <w:sz w:val="24"/>
          <w:szCs w:val="24"/>
          <w:lang w:eastAsia="ru-RU"/>
        </w:rPr>
      </w:pPr>
      <w:r w:rsidRPr="00E93C25">
        <w:rPr>
          <w:rFonts w:ascii="Times New Roman" w:eastAsia="Lucida Sans Unicode" w:hAnsi="Times New Roman" w:cs="Times New Roman"/>
          <w:b/>
          <w:color w:val="000000"/>
          <w:kern w:val="2"/>
          <w:sz w:val="24"/>
          <w:szCs w:val="24"/>
          <w:lang w:eastAsia="ru-RU"/>
        </w:rPr>
        <w:t>ВОСЬМОГО СОЗЫВА</w:t>
      </w:r>
    </w:p>
    <w:p w14:paraId="0EEFB86D" w14:textId="77777777" w:rsidR="00E93C25" w:rsidRPr="00E93C25" w:rsidRDefault="00E93C25" w:rsidP="00E93C25">
      <w:pPr>
        <w:spacing w:after="0" w:line="240" w:lineRule="auto"/>
        <w:jc w:val="center"/>
        <w:rPr>
          <w:rFonts w:ascii="Times New Roman" w:eastAsia="Lucida Sans Unicode" w:hAnsi="Times New Roman" w:cs="Times New Roman"/>
          <w:b/>
          <w:color w:val="000000"/>
          <w:kern w:val="2"/>
          <w:sz w:val="24"/>
          <w:szCs w:val="24"/>
          <w:lang w:eastAsia="ru-RU"/>
        </w:rPr>
      </w:pPr>
    </w:p>
    <w:p w14:paraId="4368378F" w14:textId="56214288" w:rsidR="00E93C25" w:rsidRPr="00E93C25" w:rsidRDefault="00E93C25" w:rsidP="00E93C25">
      <w:pPr>
        <w:spacing w:after="0" w:line="240" w:lineRule="auto"/>
        <w:jc w:val="center"/>
        <w:rPr>
          <w:rFonts w:ascii="Times New Roman" w:eastAsia="Lucida Sans Unicode" w:hAnsi="Times New Roman" w:cs="Times New Roman"/>
          <w:b/>
          <w:color w:val="000000"/>
          <w:kern w:val="2"/>
          <w:sz w:val="24"/>
          <w:szCs w:val="24"/>
          <w:lang w:eastAsia="ru-RU"/>
        </w:rPr>
      </w:pPr>
      <w:r w:rsidRPr="00E93C25">
        <w:rPr>
          <w:rFonts w:ascii="Times New Roman" w:eastAsia="Lucida Sans Unicode" w:hAnsi="Times New Roman" w:cs="Times New Roman"/>
          <w:b/>
          <w:color w:val="000000"/>
          <w:kern w:val="2"/>
          <w:sz w:val="24"/>
          <w:szCs w:val="24"/>
          <w:lang w:eastAsia="ru-RU"/>
        </w:rPr>
        <w:t>РЕШЕНИЕ</w:t>
      </w:r>
    </w:p>
    <w:p w14:paraId="53F79E92" w14:textId="77777777" w:rsidR="00E93C25" w:rsidRPr="00E93C25" w:rsidRDefault="00E93C25" w:rsidP="00E93C25">
      <w:pPr>
        <w:spacing w:after="0" w:line="240" w:lineRule="auto"/>
        <w:jc w:val="center"/>
        <w:rPr>
          <w:rFonts w:ascii="Times New Roman" w:eastAsia="Lucida Sans Unicode" w:hAnsi="Times New Roman" w:cs="Times New Roman"/>
          <w:b/>
          <w:color w:val="000000"/>
          <w:kern w:val="2"/>
          <w:sz w:val="24"/>
          <w:szCs w:val="24"/>
          <w:lang w:eastAsia="ru-RU"/>
        </w:rPr>
      </w:pPr>
    </w:p>
    <w:p w14:paraId="10285393"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93C25">
        <w:rPr>
          <w:rFonts w:ascii="Times New Roman" w:eastAsia="Times New Roman" w:hAnsi="Times New Roman" w:cs="Times New Roman"/>
          <w:sz w:val="24"/>
          <w:szCs w:val="24"/>
          <w:u w:val="single"/>
          <w:lang w:eastAsia="ru-RU"/>
        </w:rPr>
        <w:t>от 23.10.2024 г.</w:t>
      </w:r>
      <w:r w:rsidRPr="00E93C25">
        <w:rPr>
          <w:rFonts w:ascii="Times New Roman" w:eastAsia="Times New Roman" w:hAnsi="Times New Roman" w:cs="Times New Roman"/>
          <w:sz w:val="24"/>
          <w:szCs w:val="24"/>
          <w:lang w:eastAsia="ru-RU"/>
        </w:rPr>
        <w:t xml:space="preserve"> </w:t>
      </w:r>
      <w:r w:rsidRPr="00E93C25">
        <w:rPr>
          <w:rFonts w:ascii="Times New Roman" w:eastAsia="Times New Roman" w:hAnsi="Times New Roman" w:cs="Times New Roman"/>
          <w:sz w:val="24"/>
          <w:szCs w:val="24"/>
          <w:u w:val="single"/>
          <w:lang w:eastAsia="ru-RU"/>
        </w:rPr>
        <w:t>№ 18-2/8</w:t>
      </w:r>
    </w:p>
    <w:p w14:paraId="761AF415"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с. Степное Полеологово</w:t>
      </w:r>
    </w:p>
    <w:p w14:paraId="0312C6FD" w14:textId="77777777" w:rsidR="00E93C25" w:rsidRPr="00E93C25" w:rsidRDefault="00E93C25" w:rsidP="00E93C25">
      <w:pPr>
        <w:spacing w:before="240" w:after="60" w:line="240" w:lineRule="auto"/>
        <w:jc w:val="center"/>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b/>
          <w:bCs/>
          <w:color w:val="000000"/>
          <w:sz w:val="24"/>
          <w:szCs w:val="24"/>
          <w:lang w:eastAsia="ru-RU"/>
        </w:rPr>
        <w:t>Об установлении туристического налога на территории Полеологовского сельсовета Бессоновского района Пензенской области</w:t>
      </w:r>
    </w:p>
    <w:p w14:paraId="0268870B"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i/>
          <w:color w:val="000000"/>
          <w:sz w:val="24"/>
          <w:szCs w:val="24"/>
          <w:lang w:eastAsia="ru-RU"/>
        </w:rPr>
      </w:pPr>
    </w:p>
    <w:p w14:paraId="7F116E23" w14:textId="77777777" w:rsidR="00E93C25" w:rsidRPr="00E93C25" w:rsidRDefault="00E93C25" w:rsidP="00E93C25">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E93C25">
        <w:rPr>
          <w:rFonts w:ascii="Times New Roman" w:eastAsia="Times New Roman" w:hAnsi="Times New Roman" w:cs="Times New Roman"/>
          <w:color w:val="000000"/>
          <w:sz w:val="24"/>
          <w:szCs w:val="24"/>
          <w:lang w:eastAsia="ru-RU"/>
        </w:rPr>
        <w:t xml:space="preserve">В соответствии с </w:t>
      </w:r>
      <w:hyperlink r:id="rId10" w:tgtFrame="_blank" w:history="1">
        <w:r w:rsidRPr="00E93C25">
          <w:rPr>
            <w:rFonts w:ascii="Times New Roman" w:eastAsia="Times New Roman" w:hAnsi="Times New Roman" w:cs="Times New Roman"/>
            <w:color w:val="000000"/>
            <w:sz w:val="24"/>
            <w:szCs w:val="24"/>
            <w:lang w:eastAsia="ru-RU"/>
          </w:rPr>
          <w:t>Налоговым кодексом</w:t>
        </w:r>
      </w:hyperlink>
      <w:r w:rsidRPr="00E93C25">
        <w:rPr>
          <w:rFonts w:ascii="Times New Roman" w:eastAsia="Times New Roman" w:hAnsi="Times New Roman" w:cs="Times New Roman"/>
          <w:color w:val="000000"/>
          <w:sz w:val="24"/>
          <w:szCs w:val="24"/>
          <w:lang w:eastAsia="ru-RU"/>
        </w:rPr>
        <w:t xml:space="preserve"> Российской Федерации, федеральными законами </w:t>
      </w:r>
      <w:hyperlink r:id="rId11" w:tgtFrame="_blank" w:history="1">
        <w:r w:rsidRPr="00E93C25">
          <w:rPr>
            <w:rFonts w:ascii="Times New Roman" w:eastAsia="Times New Roman" w:hAnsi="Times New Roman" w:cs="Times New Roman"/>
            <w:color w:val="000000"/>
            <w:sz w:val="24"/>
            <w:szCs w:val="24"/>
            <w:lang w:eastAsia="ru-RU"/>
          </w:rPr>
          <w:t>от 12 июля 2024 года № 176-ФЗ</w:t>
        </w:r>
      </w:hyperlink>
      <w:r w:rsidRPr="00E93C25">
        <w:rPr>
          <w:rFonts w:ascii="Times New Roman" w:eastAsia="Times New Roman" w:hAnsi="Times New Roman" w:cs="Times New Roman"/>
          <w:color w:val="000000"/>
          <w:sz w:val="24"/>
          <w:szCs w:val="24"/>
          <w:lang w:eastAsia="ru-RU"/>
        </w:rPr>
        <w:t xml:space="preserve"> «О внесении изменений в части первую и вторую </w:t>
      </w:r>
      <w:hyperlink r:id="rId12" w:tgtFrame="_blank" w:history="1">
        <w:r w:rsidRPr="00E93C25">
          <w:rPr>
            <w:rFonts w:ascii="Times New Roman" w:eastAsia="Times New Roman" w:hAnsi="Times New Roman" w:cs="Times New Roman"/>
            <w:color w:val="000000"/>
            <w:sz w:val="24"/>
            <w:szCs w:val="24"/>
            <w:lang w:eastAsia="ru-RU"/>
          </w:rPr>
          <w:t>Налогового кодекса</w:t>
        </w:r>
      </w:hyperlink>
      <w:r w:rsidRPr="00E93C25">
        <w:rPr>
          <w:rFonts w:ascii="Times New Roman" w:eastAsia="Times New Roman" w:hAnsi="Times New Roman" w:cs="Times New Roman"/>
          <w:color w:val="000000"/>
          <w:sz w:val="24"/>
          <w:szCs w:val="24"/>
          <w:lang w:eastAsia="ru-RU"/>
        </w:rPr>
        <w:t xml:space="preserve">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подпункта 2 пункта 1 статьи 14 Федерального закона от 06.10.2003 № 131-ФЗ «Об общих принципах организации местного самоуправления в Российской Федерации», руководствуясь, </w:t>
      </w:r>
      <w:hyperlink r:id="rId13" w:tgtFrame="_blank" w:history="1">
        <w:r w:rsidRPr="00E93C25">
          <w:rPr>
            <w:rFonts w:ascii="Times New Roman" w:eastAsia="Times New Roman" w:hAnsi="Times New Roman" w:cs="Times New Roman"/>
            <w:color w:val="000000"/>
            <w:sz w:val="24"/>
            <w:szCs w:val="24"/>
            <w:lang w:eastAsia="ru-RU"/>
          </w:rPr>
          <w:t>Уставом Полеологовского сельсовета Бессоновского района Пензенской области</w:t>
        </w:r>
      </w:hyperlink>
      <w:r w:rsidRPr="00E93C25">
        <w:rPr>
          <w:rFonts w:ascii="Times New Roman" w:eastAsia="Times New Roman" w:hAnsi="Times New Roman" w:cs="Times New Roman"/>
          <w:color w:val="000000"/>
          <w:sz w:val="24"/>
          <w:szCs w:val="24"/>
          <w:lang w:eastAsia="ru-RU"/>
        </w:rPr>
        <w:t>,</w:t>
      </w:r>
    </w:p>
    <w:p w14:paraId="5ABB2DF1" w14:textId="77777777" w:rsidR="00E93C25" w:rsidRPr="00E93C25" w:rsidRDefault="00E93C25" w:rsidP="00E93C25">
      <w:pPr>
        <w:widowControl w:val="0"/>
        <w:autoSpaceDE w:val="0"/>
        <w:autoSpaceDN w:val="0"/>
        <w:adjustRightInd w:val="0"/>
        <w:spacing w:before="120" w:after="0" w:line="240" w:lineRule="auto"/>
        <w:ind w:firstLine="544"/>
        <w:jc w:val="center"/>
        <w:rPr>
          <w:rFonts w:ascii="Times New Roman" w:eastAsia="Times New Roman" w:hAnsi="Times New Roman" w:cs="Times New Roman"/>
          <w:b/>
          <w:color w:val="000000"/>
          <w:sz w:val="24"/>
          <w:szCs w:val="24"/>
          <w:lang w:eastAsia="ru-RU"/>
        </w:rPr>
      </w:pPr>
      <w:r w:rsidRPr="00E93C25">
        <w:rPr>
          <w:rFonts w:ascii="Times New Roman" w:eastAsia="Times New Roman" w:hAnsi="Times New Roman" w:cs="Times New Roman"/>
          <w:b/>
          <w:color w:val="000000"/>
          <w:sz w:val="24"/>
          <w:szCs w:val="24"/>
          <w:lang w:eastAsia="ru-RU"/>
        </w:rPr>
        <w:t>Комитет местного самоуправления решил:</w:t>
      </w:r>
    </w:p>
    <w:p w14:paraId="59DE6B36" w14:textId="77777777" w:rsidR="00E93C25" w:rsidRPr="00E93C25" w:rsidRDefault="00E93C25" w:rsidP="00E93C25">
      <w:pPr>
        <w:spacing w:after="0" w:line="240" w:lineRule="auto"/>
        <w:ind w:firstLine="567"/>
        <w:jc w:val="both"/>
        <w:rPr>
          <w:rFonts w:ascii="Times New Roman" w:eastAsia="Times New Roman" w:hAnsi="Times New Roman" w:cs="Times New Roman"/>
          <w:color w:val="000000"/>
          <w:sz w:val="24"/>
          <w:szCs w:val="24"/>
          <w:lang w:eastAsia="ru-RU"/>
        </w:rPr>
      </w:pPr>
    </w:p>
    <w:p w14:paraId="44C3EFB4" w14:textId="77777777" w:rsidR="00E93C25" w:rsidRPr="00E93C25" w:rsidRDefault="00E93C25" w:rsidP="00E93C25">
      <w:pPr>
        <w:spacing w:after="0" w:line="240" w:lineRule="auto"/>
        <w:ind w:firstLine="567"/>
        <w:jc w:val="both"/>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color w:val="000000"/>
          <w:sz w:val="24"/>
          <w:szCs w:val="24"/>
          <w:lang w:eastAsia="ru-RU"/>
        </w:rPr>
        <w:t xml:space="preserve">1. </w:t>
      </w:r>
      <w:r w:rsidRPr="00E93C25">
        <w:rPr>
          <w:rFonts w:ascii="Times New Roman" w:eastAsia="Times New Roman" w:hAnsi="Times New Roman" w:cs="Times New Roman"/>
          <w:bCs/>
          <w:sz w:val="24"/>
          <w:szCs w:val="24"/>
          <w:lang w:eastAsia="ru-RU"/>
        </w:rPr>
        <w:t>Установить и ввести в действие с 01 января 2025 года туристический налог на территории</w:t>
      </w:r>
      <w:r w:rsidRPr="00E93C25">
        <w:rPr>
          <w:rFonts w:ascii="Times New Roman" w:eastAsia="Times New Roman" w:hAnsi="Times New Roman" w:cs="Times New Roman"/>
          <w:sz w:val="24"/>
          <w:szCs w:val="24"/>
          <w:lang w:eastAsia="ru-RU"/>
        </w:rPr>
        <w:t xml:space="preserve"> </w:t>
      </w:r>
      <w:r w:rsidRPr="00E93C25">
        <w:rPr>
          <w:rFonts w:ascii="Times New Roman" w:eastAsia="Times New Roman" w:hAnsi="Times New Roman" w:cs="Times New Roman"/>
          <w:bCs/>
          <w:sz w:val="24"/>
          <w:szCs w:val="24"/>
          <w:lang w:eastAsia="ru-RU"/>
        </w:rPr>
        <w:t>Полеологовского сельсовета</w:t>
      </w:r>
      <w:r w:rsidRPr="00E93C25">
        <w:rPr>
          <w:rFonts w:ascii="Times New Roman" w:eastAsia="Times New Roman" w:hAnsi="Times New Roman" w:cs="Times New Roman"/>
          <w:bCs/>
          <w:color w:val="000000"/>
          <w:sz w:val="24"/>
          <w:szCs w:val="24"/>
          <w:lang w:eastAsia="ru-RU"/>
        </w:rPr>
        <w:t xml:space="preserve"> Бессоновского </w:t>
      </w:r>
      <w:r w:rsidRPr="00E93C25">
        <w:rPr>
          <w:rFonts w:ascii="Times New Roman" w:eastAsia="Times New Roman" w:hAnsi="Times New Roman" w:cs="Times New Roman"/>
          <w:color w:val="000000"/>
          <w:sz w:val="24"/>
          <w:szCs w:val="24"/>
          <w:lang w:eastAsia="ru-RU"/>
        </w:rPr>
        <w:t>района Пензенской области туристический налог.</w:t>
      </w:r>
    </w:p>
    <w:p w14:paraId="2BCF9440" w14:textId="77777777" w:rsidR="00E93C25" w:rsidRPr="00E93C25" w:rsidRDefault="00E93C25" w:rsidP="00E93C25">
      <w:pPr>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color w:val="000000"/>
          <w:sz w:val="24"/>
          <w:szCs w:val="24"/>
          <w:lang w:eastAsia="ru-RU"/>
        </w:rPr>
        <w:t>2. Определить налоговые ставки в следующих размерах:</w:t>
      </w:r>
    </w:p>
    <w:p w14:paraId="55771625" w14:textId="77777777" w:rsidR="00E93C25" w:rsidRPr="00E93C25" w:rsidRDefault="00E93C25" w:rsidP="00E93C25">
      <w:pPr>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color w:val="000000"/>
          <w:sz w:val="24"/>
          <w:szCs w:val="24"/>
          <w:lang w:eastAsia="ru-RU"/>
        </w:rPr>
        <w:t>1 процент от налоговой базы в 2025 году;</w:t>
      </w:r>
    </w:p>
    <w:p w14:paraId="54995A70" w14:textId="77777777" w:rsidR="00E93C25" w:rsidRPr="00E93C25" w:rsidRDefault="00E93C25" w:rsidP="00E93C25">
      <w:pPr>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color w:val="000000"/>
          <w:sz w:val="24"/>
          <w:szCs w:val="24"/>
          <w:lang w:eastAsia="ru-RU"/>
        </w:rPr>
        <w:t>2 процента - в 2026 году;</w:t>
      </w:r>
    </w:p>
    <w:p w14:paraId="1A2F6217" w14:textId="77777777" w:rsidR="00E93C25" w:rsidRPr="00E93C25" w:rsidRDefault="00E93C25" w:rsidP="00E93C25">
      <w:pPr>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color w:val="000000"/>
          <w:sz w:val="24"/>
          <w:szCs w:val="24"/>
          <w:lang w:eastAsia="ru-RU"/>
        </w:rPr>
        <w:t>3 процента - в 2027 году;</w:t>
      </w:r>
    </w:p>
    <w:p w14:paraId="26D2D94F" w14:textId="77777777" w:rsidR="00E93C25" w:rsidRPr="00E93C25" w:rsidRDefault="00E93C25" w:rsidP="00E93C25">
      <w:pPr>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color w:val="000000"/>
          <w:sz w:val="24"/>
          <w:szCs w:val="24"/>
          <w:lang w:eastAsia="ru-RU"/>
        </w:rPr>
        <w:t>4 процента - в 2028 году;</w:t>
      </w:r>
    </w:p>
    <w:p w14:paraId="01E77416" w14:textId="77777777" w:rsidR="00E93C25" w:rsidRPr="00E93C25" w:rsidRDefault="00E93C25" w:rsidP="00E93C25">
      <w:pPr>
        <w:spacing w:before="100" w:beforeAutospacing="1" w:after="100" w:afterAutospacing="1" w:line="240" w:lineRule="auto"/>
        <w:ind w:firstLine="567"/>
        <w:jc w:val="both"/>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color w:val="000000"/>
          <w:sz w:val="24"/>
          <w:szCs w:val="24"/>
          <w:lang w:eastAsia="ru-RU"/>
        </w:rPr>
        <w:t>5 процентов - с 2029 года.</w:t>
      </w:r>
    </w:p>
    <w:p w14:paraId="275D0EF0" w14:textId="77777777" w:rsidR="00E93C25" w:rsidRPr="00E93C25" w:rsidRDefault="00E93C25" w:rsidP="00E93C25">
      <w:pPr>
        <w:spacing w:after="0" w:line="240" w:lineRule="auto"/>
        <w:ind w:firstLine="567"/>
        <w:jc w:val="both"/>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color w:val="000000"/>
          <w:sz w:val="24"/>
          <w:szCs w:val="24"/>
          <w:lang w:eastAsia="ru-RU"/>
        </w:rPr>
        <w:t>3. Установить дополнительные категории физических лиц, стоимость услуг по временному проживанию которых не включается в налоговую базу, при условии предоставления налогоплательщику документов, подтверждающих статус физического лица:</w:t>
      </w:r>
    </w:p>
    <w:p w14:paraId="3812E7B4" w14:textId="77777777" w:rsidR="00E93C25" w:rsidRPr="00E93C25" w:rsidRDefault="00E93C25" w:rsidP="00E93C25">
      <w:pPr>
        <w:spacing w:after="0" w:line="240" w:lineRule="auto"/>
        <w:ind w:firstLine="567"/>
        <w:jc w:val="both"/>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color w:val="000000"/>
          <w:sz w:val="24"/>
          <w:szCs w:val="24"/>
          <w:lang w:eastAsia="ru-RU"/>
        </w:rPr>
        <w:t>- участников специальной военной операции и членов семьи участников специальной военной операции;</w:t>
      </w:r>
    </w:p>
    <w:p w14:paraId="484FBF0E" w14:textId="77777777" w:rsidR="00E93C25" w:rsidRPr="00E93C25" w:rsidRDefault="00E93C25" w:rsidP="00E93C25">
      <w:pPr>
        <w:spacing w:after="0" w:line="240" w:lineRule="auto"/>
        <w:ind w:firstLine="567"/>
        <w:jc w:val="both"/>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color w:val="000000"/>
          <w:sz w:val="24"/>
          <w:szCs w:val="24"/>
          <w:lang w:eastAsia="ru-RU"/>
        </w:rPr>
        <w:t>- членов семей погибших участников специальной военной операции;</w:t>
      </w:r>
    </w:p>
    <w:p w14:paraId="36614DAF" w14:textId="77777777" w:rsidR="00E93C25" w:rsidRPr="00E93C25" w:rsidRDefault="00E93C25" w:rsidP="00E93C25">
      <w:pPr>
        <w:spacing w:after="0" w:line="240" w:lineRule="auto"/>
        <w:ind w:firstLine="567"/>
        <w:jc w:val="both"/>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color w:val="000000"/>
          <w:sz w:val="24"/>
          <w:szCs w:val="24"/>
          <w:lang w:eastAsia="ru-RU"/>
        </w:rPr>
        <w:t>- многодетные семьи.</w:t>
      </w:r>
    </w:p>
    <w:p w14:paraId="4DEE04FF" w14:textId="77777777" w:rsidR="00E93C25" w:rsidRPr="00E93C25" w:rsidRDefault="00E93C25" w:rsidP="00E93C25">
      <w:pPr>
        <w:spacing w:after="0" w:line="240" w:lineRule="auto"/>
        <w:ind w:firstLine="709"/>
        <w:jc w:val="both"/>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color w:val="000000"/>
          <w:sz w:val="24"/>
          <w:szCs w:val="24"/>
          <w:lang w:eastAsia="ru-RU"/>
        </w:rPr>
        <w:lastRenderedPageBreak/>
        <w:t>4. Налоговая база определяется в соответствии со статьей 418.4. Налогового Кодекса Российской Федерации.</w:t>
      </w:r>
    </w:p>
    <w:p w14:paraId="3F427CFC" w14:textId="77777777" w:rsidR="00E93C25" w:rsidRPr="00E93C25" w:rsidRDefault="00E93C25" w:rsidP="00E93C25">
      <w:pPr>
        <w:spacing w:after="0" w:line="240" w:lineRule="auto"/>
        <w:ind w:firstLine="709"/>
        <w:jc w:val="both"/>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color w:val="000000"/>
          <w:sz w:val="24"/>
          <w:szCs w:val="24"/>
          <w:lang w:eastAsia="ru-RU"/>
        </w:rPr>
        <w:t>5. Порядок исчисления туристического налога определяется в соответствии со статьей 418.4. Налогового кодекса Российской Федерации.</w:t>
      </w:r>
    </w:p>
    <w:p w14:paraId="74C19AEC" w14:textId="77777777" w:rsidR="00E93C25" w:rsidRPr="00E93C25" w:rsidRDefault="00E93C25" w:rsidP="00E93C25">
      <w:pPr>
        <w:spacing w:after="0" w:line="240" w:lineRule="auto"/>
        <w:ind w:firstLine="709"/>
        <w:jc w:val="both"/>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color w:val="000000"/>
          <w:sz w:val="24"/>
          <w:szCs w:val="24"/>
          <w:lang w:eastAsia="ru-RU"/>
        </w:rPr>
        <w:t>6. Порядок и сроки уплаты туристического налога определяются согласно статье 418.8 Налогового кодекса Российской Федерации.</w:t>
      </w:r>
    </w:p>
    <w:p w14:paraId="42614599" w14:textId="77777777" w:rsidR="00E93C25" w:rsidRPr="00E93C25" w:rsidRDefault="00E93C25" w:rsidP="00E93C25">
      <w:pPr>
        <w:spacing w:after="0" w:line="240" w:lineRule="auto"/>
        <w:ind w:firstLine="567"/>
        <w:jc w:val="both"/>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color w:val="000000"/>
          <w:sz w:val="24"/>
          <w:szCs w:val="24"/>
          <w:lang w:eastAsia="ru-RU"/>
        </w:rPr>
        <w:t>7.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28B7CDC8" w14:textId="77777777" w:rsidR="00E93C25" w:rsidRPr="00E93C25" w:rsidRDefault="00E93C25" w:rsidP="00E93C2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color w:val="000000"/>
          <w:sz w:val="24"/>
          <w:szCs w:val="24"/>
          <w:lang w:eastAsia="ru-RU"/>
        </w:rPr>
        <w:t>8. Настоящее решение вступает в силу с 01.01.2025, но не ранее чем по истечении одного месяца со дня его официального опубликования.</w:t>
      </w:r>
    </w:p>
    <w:p w14:paraId="2E5E4B46" w14:textId="77777777" w:rsidR="00E93C25" w:rsidRPr="00E93C25" w:rsidRDefault="00E93C25" w:rsidP="00E93C2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color w:val="000000"/>
          <w:sz w:val="24"/>
          <w:szCs w:val="24"/>
          <w:lang w:eastAsia="ru-RU"/>
        </w:rPr>
        <w:t>9. Контроль за исполнением настоящего решения возложить на главу Полеологовского сельсовета Бессоновского</w:t>
      </w:r>
      <w:r w:rsidRPr="00E93C25">
        <w:rPr>
          <w:rFonts w:ascii="Times New Roman" w:eastAsia="Times New Roman" w:hAnsi="Times New Roman" w:cs="Times New Roman"/>
          <w:sz w:val="24"/>
          <w:szCs w:val="24"/>
          <w:lang w:eastAsia="ru-RU"/>
        </w:rPr>
        <w:t xml:space="preserve"> района Пензенской области</w:t>
      </w:r>
      <w:r w:rsidRPr="00E93C25">
        <w:rPr>
          <w:rFonts w:ascii="Times New Roman" w:eastAsia="Times New Roman" w:hAnsi="Times New Roman" w:cs="Times New Roman"/>
          <w:color w:val="000000"/>
          <w:sz w:val="24"/>
          <w:szCs w:val="24"/>
          <w:lang w:eastAsia="ru-RU"/>
        </w:rPr>
        <w:t>.</w:t>
      </w:r>
    </w:p>
    <w:p w14:paraId="727A7932" w14:textId="77777777" w:rsidR="00E93C25" w:rsidRPr="00E93C25" w:rsidRDefault="00E93C25" w:rsidP="00E93C2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14:paraId="5F8858EA" w14:textId="77777777" w:rsidR="00E93C25" w:rsidRPr="00E93C25" w:rsidRDefault="00E93C25" w:rsidP="00E93C2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14:paraId="0CC7FCA0" w14:textId="77777777" w:rsidR="00E93C25" w:rsidRPr="00E93C25" w:rsidRDefault="00E93C25" w:rsidP="00E93C25">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14:paraId="6F334403" w14:textId="15B5196A" w:rsidR="00E93C25" w:rsidRPr="00E93C25" w:rsidRDefault="00E93C25" w:rsidP="00E93C2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93C25">
        <w:rPr>
          <w:rFonts w:ascii="Times New Roman" w:eastAsia="Times New Roman" w:hAnsi="Times New Roman" w:cs="Times New Roman"/>
          <w:color w:val="000000"/>
          <w:sz w:val="24"/>
          <w:szCs w:val="24"/>
          <w:lang w:eastAsia="ru-RU"/>
        </w:rPr>
        <w:t xml:space="preserve">Глава Полеологовского сельсовета                                               </w:t>
      </w:r>
      <w:r>
        <w:rPr>
          <w:rFonts w:ascii="Times New Roman" w:eastAsia="Times New Roman" w:hAnsi="Times New Roman" w:cs="Times New Roman"/>
          <w:color w:val="000000"/>
          <w:sz w:val="24"/>
          <w:szCs w:val="24"/>
          <w:lang w:eastAsia="ru-RU"/>
        </w:rPr>
        <w:t xml:space="preserve">                                      </w:t>
      </w:r>
      <w:r w:rsidRPr="00E93C25">
        <w:rPr>
          <w:rFonts w:ascii="Times New Roman" w:eastAsia="Times New Roman" w:hAnsi="Times New Roman" w:cs="Times New Roman"/>
          <w:color w:val="000000"/>
          <w:sz w:val="24"/>
          <w:szCs w:val="24"/>
          <w:lang w:eastAsia="ru-RU"/>
        </w:rPr>
        <w:t>В.С. Сучкова</w:t>
      </w:r>
    </w:p>
    <w:p w14:paraId="3FD377C7" w14:textId="1CC528A5" w:rsidR="009A1F54" w:rsidRPr="00E93C25" w:rsidRDefault="009A1F54" w:rsidP="009A1F54">
      <w:pPr>
        <w:autoSpaceDN w:val="0"/>
        <w:spacing w:after="0" w:line="240" w:lineRule="auto"/>
        <w:rPr>
          <w:rFonts w:ascii="Times New Roman" w:eastAsia="Times New Roman" w:hAnsi="Times New Roman" w:cs="Times New Roman"/>
          <w:sz w:val="24"/>
          <w:szCs w:val="24"/>
          <w:lang w:eastAsia="ru-RU"/>
        </w:rPr>
      </w:pPr>
    </w:p>
    <w:p w14:paraId="6778AC8C" w14:textId="77777777" w:rsidR="0065328A" w:rsidRPr="00E93C25" w:rsidRDefault="0065328A" w:rsidP="001E2CE6">
      <w:pPr>
        <w:spacing w:after="0" w:line="240" w:lineRule="auto"/>
        <w:jc w:val="center"/>
        <w:rPr>
          <w:rFonts w:ascii="Times New Roman" w:hAnsi="Times New Roman" w:cs="Times New Roman"/>
          <w:b/>
          <w:sz w:val="24"/>
          <w:szCs w:val="24"/>
        </w:rPr>
      </w:pPr>
    </w:p>
    <w:p w14:paraId="3A139C6B" w14:textId="77777777" w:rsidR="009A1F54" w:rsidRPr="00E93C25" w:rsidRDefault="009A1F54" w:rsidP="001E2CE6">
      <w:pPr>
        <w:spacing w:after="0" w:line="240" w:lineRule="auto"/>
        <w:jc w:val="center"/>
        <w:rPr>
          <w:rFonts w:ascii="Times New Roman" w:hAnsi="Times New Roman" w:cs="Times New Roman"/>
          <w:b/>
          <w:sz w:val="24"/>
          <w:szCs w:val="24"/>
        </w:rPr>
      </w:pPr>
    </w:p>
    <w:p w14:paraId="36D1E1A2" w14:textId="77777777" w:rsidR="009A1F54" w:rsidRPr="00E93C25" w:rsidRDefault="009A1F54" w:rsidP="001E2CE6">
      <w:pPr>
        <w:spacing w:after="0" w:line="240" w:lineRule="auto"/>
        <w:jc w:val="center"/>
        <w:rPr>
          <w:rFonts w:ascii="Times New Roman" w:hAnsi="Times New Roman" w:cs="Times New Roman"/>
          <w:b/>
          <w:sz w:val="24"/>
          <w:szCs w:val="24"/>
        </w:rPr>
      </w:pPr>
    </w:p>
    <w:p w14:paraId="56A9A837" w14:textId="77777777" w:rsidR="009A1F54" w:rsidRPr="00E93C25" w:rsidRDefault="009A1F54" w:rsidP="001E2CE6">
      <w:pPr>
        <w:spacing w:after="0" w:line="240" w:lineRule="auto"/>
        <w:jc w:val="center"/>
        <w:rPr>
          <w:rFonts w:ascii="Times New Roman" w:hAnsi="Times New Roman" w:cs="Times New Roman"/>
          <w:b/>
          <w:sz w:val="24"/>
          <w:szCs w:val="24"/>
        </w:rPr>
      </w:pPr>
    </w:p>
    <w:p w14:paraId="37824CB4" w14:textId="77777777" w:rsidR="009A1F54" w:rsidRPr="00E93C25" w:rsidRDefault="009A1F54" w:rsidP="001E2CE6">
      <w:pPr>
        <w:spacing w:after="0" w:line="240" w:lineRule="auto"/>
        <w:jc w:val="center"/>
        <w:rPr>
          <w:rFonts w:ascii="Times New Roman" w:hAnsi="Times New Roman" w:cs="Times New Roman"/>
          <w:b/>
          <w:sz w:val="24"/>
          <w:szCs w:val="24"/>
        </w:rPr>
      </w:pPr>
    </w:p>
    <w:p w14:paraId="5BFB8B1B" w14:textId="77777777" w:rsidR="009A1F54" w:rsidRPr="00E93C25" w:rsidRDefault="009A1F54" w:rsidP="001E2CE6">
      <w:pPr>
        <w:spacing w:after="0" w:line="240" w:lineRule="auto"/>
        <w:jc w:val="center"/>
        <w:rPr>
          <w:rFonts w:ascii="Times New Roman" w:hAnsi="Times New Roman" w:cs="Times New Roman"/>
          <w:b/>
          <w:sz w:val="24"/>
          <w:szCs w:val="24"/>
        </w:rPr>
      </w:pPr>
    </w:p>
    <w:p w14:paraId="17FB283C" w14:textId="77777777" w:rsidR="009A1F54" w:rsidRPr="00E93C25" w:rsidRDefault="009A1F54" w:rsidP="001E2CE6">
      <w:pPr>
        <w:spacing w:after="0" w:line="240" w:lineRule="auto"/>
        <w:jc w:val="center"/>
        <w:rPr>
          <w:rFonts w:ascii="Times New Roman" w:hAnsi="Times New Roman" w:cs="Times New Roman"/>
          <w:b/>
          <w:sz w:val="24"/>
          <w:szCs w:val="24"/>
        </w:rPr>
      </w:pPr>
    </w:p>
    <w:p w14:paraId="3F0017D2" w14:textId="77777777" w:rsidR="00E93C25" w:rsidRPr="00E93C25" w:rsidRDefault="00E93C25" w:rsidP="001E2CE6">
      <w:pPr>
        <w:spacing w:after="0" w:line="240" w:lineRule="auto"/>
        <w:jc w:val="center"/>
        <w:rPr>
          <w:rFonts w:ascii="Times New Roman" w:hAnsi="Times New Roman" w:cs="Times New Roman"/>
          <w:b/>
          <w:sz w:val="24"/>
          <w:szCs w:val="24"/>
        </w:rPr>
      </w:pPr>
    </w:p>
    <w:p w14:paraId="41924392" w14:textId="77777777" w:rsidR="00E93C25" w:rsidRPr="00E93C25" w:rsidRDefault="00E93C25" w:rsidP="001E2CE6">
      <w:pPr>
        <w:spacing w:after="0" w:line="240" w:lineRule="auto"/>
        <w:jc w:val="center"/>
        <w:rPr>
          <w:rFonts w:ascii="Times New Roman" w:hAnsi="Times New Roman" w:cs="Times New Roman"/>
          <w:b/>
          <w:sz w:val="24"/>
          <w:szCs w:val="24"/>
        </w:rPr>
      </w:pPr>
    </w:p>
    <w:p w14:paraId="1390380C" w14:textId="77777777" w:rsidR="00E93C25" w:rsidRPr="00E93C25" w:rsidRDefault="00E93C25" w:rsidP="001E2CE6">
      <w:pPr>
        <w:spacing w:after="0" w:line="240" w:lineRule="auto"/>
        <w:jc w:val="center"/>
        <w:rPr>
          <w:rFonts w:ascii="Times New Roman" w:hAnsi="Times New Roman" w:cs="Times New Roman"/>
          <w:b/>
          <w:sz w:val="24"/>
          <w:szCs w:val="24"/>
        </w:rPr>
      </w:pPr>
    </w:p>
    <w:p w14:paraId="376875AD" w14:textId="77777777" w:rsidR="00E93C25" w:rsidRPr="00E93C25" w:rsidRDefault="00E93C25" w:rsidP="001E2CE6">
      <w:pPr>
        <w:spacing w:after="0" w:line="240" w:lineRule="auto"/>
        <w:jc w:val="center"/>
        <w:rPr>
          <w:rFonts w:ascii="Times New Roman" w:hAnsi="Times New Roman" w:cs="Times New Roman"/>
          <w:b/>
          <w:sz w:val="24"/>
          <w:szCs w:val="24"/>
        </w:rPr>
      </w:pPr>
    </w:p>
    <w:p w14:paraId="4CE93154" w14:textId="638774C7" w:rsidR="00E93C25" w:rsidRPr="00E93C25" w:rsidRDefault="00E93C25" w:rsidP="00E93C25">
      <w:pPr>
        <w:widowControl w:val="0"/>
        <w:autoSpaceDE w:val="0"/>
        <w:autoSpaceDN w:val="0"/>
        <w:adjustRightInd w:val="0"/>
        <w:spacing w:after="0" w:line="240" w:lineRule="auto"/>
        <w:rPr>
          <w:rFonts w:ascii="Times New Roman" w:hAnsi="Times New Roman" w:cs="Times New Roman"/>
          <w:b/>
          <w:sz w:val="24"/>
          <w:szCs w:val="24"/>
        </w:rPr>
      </w:pPr>
    </w:p>
    <w:p w14:paraId="04F82D69" w14:textId="77777777" w:rsidR="00E93C25" w:rsidRPr="00E93C25" w:rsidRDefault="00E93C25" w:rsidP="00E93C2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29164BAB"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A3581C1"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B01742E"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48EB2D9"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EFE9A34"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A8FDC85"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64228C5"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7B93024"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02B8FEA"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0C4C5C9"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4531C8F"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579F701"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59D6CD4"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761A507"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 xml:space="preserve">                    </w:t>
      </w:r>
    </w:p>
    <w:p w14:paraId="5804E970"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 xml:space="preserve">                                                                         </w:t>
      </w:r>
    </w:p>
    <w:p w14:paraId="45906BA5"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lastRenderedPageBreak/>
        <w:t xml:space="preserve">КОМИТЕТ МЕСТНОГО САМОУПРАВЛЕНИЯ </w:t>
      </w:r>
    </w:p>
    <w:p w14:paraId="4F7C5D1B" w14:textId="3365057D"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ПОЛЕОЛОГОВСКОГО СЕЛЬСОВЕТА</w:t>
      </w:r>
    </w:p>
    <w:p w14:paraId="710CB277"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БЕССОНОВСКОГО РАЙОНА</w:t>
      </w:r>
    </w:p>
    <w:p w14:paraId="0F278162"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ПЕНЗЕНСКОЙ ОБЛАСТИ</w:t>
      </w:r>
    </w:p>
    <w:p w14:paraId="799B53B5"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ВОСЬМОГО СОЗЫВА</w:t>
      </w:r>
    </w:p>
    <w:p w14:paraId="56E72F0E"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E04FFED"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РЕШЕНИЕ</w:t>
      </w:r>
    </w:p>
    <w:p w14:paraId="20DB311E"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3F815DB"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93C25">
        <w:rPr>
          <w:rFonts w:ascii="Times New Roman" w:eastAsia="Times New Roman" w:hAnsi="Times New Roman" w:cs="Times New Roman"/>
          <w:sz w:val="24"/>
          <w:szCs w:val="24"/>
          <w:u w:val="single"/>
          <w:lang w:eastAsia="ru-RU"/>
        </w:rPr>
        <w:t>от 23.10.2024 г.</w:t>
      </w:r>
      <w:r w:rsidRPr="00E93C25">
        <w:rPr>
          <w:rFonts w:ascii="Times New Roman" w:eastAsia="Times New Roman" w:hAnsi="Times New Roman" w:cs="Times New Roman"/>
          <w:sz w:val="24"/>
          <w:szCs w:val="24"/>
          <w:lang w:eastAsia="ru-RU"/>
        </w:rPr>
        <w:t xml:space="preserve"> </w:t>
      </w:r>
      <w:r w:rsidRPr="00E93C25">
        <w:rPr>
          <w:rFonts w:ascii="Times New Roman" w:eastAsia="Times New Roman" w:hAnsi="Times New Roman" w:cs="Times New Roman"/>
          <w:sz w:val="24"/>
          <w:szCs w:val="24"/>
          <w:u w:val="single"/>
          <w:lang w:eastAsia="ru-RU"/>
        </w:rPr>
        <w:t>№ 19-2/8</w:t>
      </w:r>
    </w:p>
    <w:p w14:paraId="2F6B30C0"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с. Степное Полеологово</w:t>
      </w:r>
    </w:p>
    <w:p w14:paraId="3E3A0673" w14:textId="77777777" w:rsidR="00E93C25" w:rsidRPr="00E93C25" w:rsidRDefault="00E93C25" w:rsidP="00E93C25">
      <w:pPr>
        <w:spacing w:before="240" w:after="60" w:line="240" w:lineRule="auto"/>
        <w:ind w:firstLine="567"/>
        <w:jc w:val="center"/>
        <w:rPr>
          <w:rFonts w:ascii="Times New Roman" w:eastAsia="Times New Roman" w:hAnsi="Times New Roman" w:cs="Times New Roman"/>
          <w:sz w:val="24"/>
          <w:szCs w:val="24"/>
          <w:lang w:eastAsia="ru-RU"/>
        </w:rPr>
      </w:pPr>
      <w:r w:rsidRPr="00E93C25">
        <w:rPr>
          <w:rFonts w:ascii="Times New Roman" w:eastAsia="Times New Roman" w:hAnsi="Times New Roman" w:cs="Times New Roman"/>
          <w:b/>
          <w:bCs/>
          <w:sz w:val="24"/>
          <w:szCs w:val="24"/>
          <w:lang w:eastAsia="ru-RU"/>
        </w:rPr>
        <w:t>Об установлении налога на имущество физических лиц</w:t>
      </w:r>
    </w:p>
    <w:p w14:paraId="5316354E"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i/>
          <w:sz w:val="24"/>
          <w:szCs w:val="24"/>
          <w:lang w:eastAsia="ru-RU"/>
        </w:rPr>
      </w:pPr>
    </w:p>
    <w:p w14:paraId="1607CEC6" w14:textId="77777777" w:rsidR="00E93C25" w:rsidRPr="00E93C25" w:rsidRDefault="00E93C25" w:rsidP="00E93C2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E93C25">
        <w:rPr>
          <w:rFonts w:ascii="Times New Roman" w:eastAsia="Times New Roman" w:hAnsi="Times New Roman" w:cs="Times New Roman"/>
          <w:sz w:val="24"/>
          <w:szCs w:val="24"/>
          <w:lang w:eastAsia="ru-RU"/>
        </w:rPr>
        <w:t xml:space="preserve">В целях приведения в соответствие с действующим законодательством правовых актов </w:t>
      </w:r>
      <w:hyperlink r:id="rId14" w:tgtFrame="_blank" w:history="1">
        <w:r w:rsidRPr="00E93C25">
          <w:rPr>
            <w:rFonts w:ascii="Times New Roman" w:eastAsia="Times New Roman" w:hAnsi="Times New Roman" w:cs="Times New Roman"/>
            <w:sz w:val="24"/>
            <w:szCs w:val="24"/>
            <w:lang w:eastAsia="ru-RU"/>
          </w:rPr>
          <w:t>Уставом Полеологовского  сельсовета Бессоновского района Пензенской области</w:t>
        </w:r>
      </w:hyperlink>
      <w:r w:rsidRPr="00E93C25">
        <w:rPr>
          <w:rFonts w:ascii="Times New Roman" w:eastAsia="Times New Roman" w:hAnsi="Times New Roman" w:cs="Times New Roman"/>
          <w:sz w:val="24"/>
          <w:szCs w:val="24"/>
          <w:lang w:eastAsia="ru-RU"/>
        </w:rPr>
        <w:t xml:space="preserve">, в соответствии со статьями 403, 406 Налогового кодекса РФ, Законом Пензенской области от 18.11.2014 г. N 2639-ЗПО «О единой дате начала применения на территории Пензенской области порядка определения налоговой базы по налогу на имущество физических лиц исходя из кадастровой стоимости объектов налогообложения», руководствуясь </w:t>
      </w:r>
      <w:hyperlink r:id="rId15" w:tgtFrame="_blank" w:history="1">
        <w:r w:rsidRPr="00E93C25">
          <w:rPr>
            <w:rFonts w:ascii="Times New Roman" w:eastAsia="Times New Roman" w:hAnsi="Times New Roman" w:cs="Times New Roman"/>
            <w:sz w:val="24"/>
            <w:szCs w:val="24"/>
            <w:lang w:eastAsia="ru-RU"/>
          </w:rPr>
          <w:t>Уставом Полеологовского сельсовета Бессоновского района Пензенской области</w:t>
        </w:r>
      </w:hyperlink>
      <w:r w:rsidRPr="00E93C25">
        <w:rPr>
          <w:rFonts w:ascii="Times New Roman" w:eastAsia="Times New Roman" w:hAnsi="Times New Roman" w:cs="Times New Roman"/>
          <w:sz w:val="24"/>
          <w:szCs w:val="24"/>
          <w:lang w:eastAsia="ru-RU"/>
        </w:rPr>
        <w:t>,</w:t>
      </w:r>
    </w:p>
    <w:p w14:paraId="449448D0" w14:textId="77777777" w:rsidR="00E93C25" w:rsidRPr="00E93C25" w:rsidRDefault="00E93C25" w:rsidP="00E93C25">
      <w:pPr>
        <w:widowControl w:val="0"/>
        <w:autoSpaceDE w:val="0"/>
        <w:autoSpaceDN w:val="0"/>
        <w:adjustRightInd w:val="0"/>
        <w:spacing w:before="120" w:after="0" w:line="240" w:lineRule="auto"/>
        <w:ind w:firstLine="544"/>
        <w:jc w:val="center"/>
        <w:rPr>
          <w:rFonts w:ascii="Times New Roman" w:eastAsia="Times New Roman" w:hAnsi="Times New Roman" w:cs="Times New Roman"/>
          <w:b/>
          <w:sz w:val="24"/>
          <w:szCs w:val="24"/>
          <w:lang w:eastAsia="ru-RU"/>
        </w:rPr>
      </w:pPr>
      <w:r w:rsidRPr="00E93C25">
        <w:rPr>
          <w:rFonts w:ascii="Times New Roman" w:eastAsia="Times New Roman" w:hAnsi="Times New Roman" w:cs="Times New Roman"/>
          <w:b/>
          <w:sz w:val="24"/>
          <w:szCs w:val="24"/>
          <w:lang w:eastAsia="ru-RU"/>
        </w:rPr>
        <w:t>Комитет местного самоуправления решил:</w:t>
      </w:r>
    </w:p>
    <w:p w14:paraId="07BA26F6"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p>
    <w:p w14:paraId="0B756537"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 xml:space="preserve">1. Установить на территории </w:t>
      </w:r>
      <w:r w:rsidRPr="00E93C25">
        <w:rPr>
          <w:rFonts w:ascii="Times New Roman" w:eastAsia="Times New Roman" w:hAnsi="Times New Roman" w:cs="Times New Roman"/>
          <w:bCs/>
          <w:sz w:val="24"/>
          <w:szCs w:val="24"/>
          <w:lang w:eastAsia="ru-RU"/>
        </w:rPr>
        <w:t xml:space="preserve">Полеологовского сельсовета Бессоновского </w:t>
      </w:r>
      <w:r w:rsidRPr="00E93C25">
        <w:rPr>
          <w:rFonts w:ascii="Times New Roman" w:eastAsia="Times New Roman" w:hAnsi="Times New Roman" w:cs="Times New Roman"/>
          <w:sz w:val="24"/>
          <w:szCs w:val="24"/>
          <w:lang w:eastAsia="ru-RU"/>
        </w:rPr>
        <w:t>района Пензенской области, налог на имущество физических лиц:</w:t>
      </w:r>
    </w:p>
    <w:p w14:paraId="31B8AB26"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2. Установить ставки налога на имущество физических лиц в следующих размерах:</w:t>
      </w:r>
    </w:p>
    <w:p w14:paraId="148AA52D"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1) 0,1 процента в отношении:</w:t>
      </w:r>
    </w:p>
    <w:p w14:paraId="25EF770E"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жилых домов, частей жилых домов, квартир, частей квартир, комнат;</w:t>
      </w:r>
    </w:p>
    <w:p w14:paraId="6EB72767"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объектов незавершенного строительства в случае, если проектируемым назначением таких объектов является жилой дом;</w:t>
      </w:r>
    </w:p>
    <w:p w14:paraId="036F9A06"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единых недвижимых комплексов, в состав которых входит хотя бы один жилой дом;</w:t>
      </w:r>
    </w:p>
    <w:p w14:paraId="6B74988A"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гаражей и машино-мест, в том числе расположенных в объектах налогообложения, указанных в подпункте 2 настоящего пункта;</w:t>
      </w:r>
    </w:p>
    <w:p w14:paraId="730CE775"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14:paraId="51186120"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2) 2 процентов в отношении объектов налогообложения, включенных в перечень, определяемый в соответствии с пунктом 7 статьи 378</w:t>
      </w:r>
      <w:r w:rsidRPr="00E93C25">
        <w:rPr>
          <w:rFonts w:ascii="Times New Roman" w:eastAsia="Times New Roman" w:hAnsi="Times New Roman" w:cs="Times New Roman"/>
          <w:sz w:val="24"/>
          <w:szCs w:val="24"/>
          <w:vertAlign w:val="superscript"/>
          <w:lang w:eastAsia="ru-RU"/>
        </w:rPr>
        <w:t>.2</w:t>
      </w:r>
      <w:r w:rsidRPr="00E93C25">
        <w:rPr>
          <w:rFonts w:ascii="Times New Roman" w:eastAsia="Times New Roman" w:hAnsi="Times New Roman" w:cs="Times New Roman"/>
          <w:sz w:val="24"/>
          <w:szCs w:val="24"/>
          <w:lang w:eastAsia="ru-RU"/>
        </w:rPr>
        <w:t xml:space="preserve"> Налогового Кодекса, в отношении объектов налогообложения, предусмотренных абзацем вторым пункта 10 статьи 378</w:t>
      </w:r>
      <w:r w:rsidRPr="00E93C25">
        <w:rPr>
          <w:rFonts w:ascii="Times New Roman" w:eastAsia="Times New Roman" w:hAnsi="Times New Roman" w:cs="Times New Roman"/>
          <w:sz w:val="24"/>
          <w:szCs w:val="24"/>
          <w:vertAlign w:val="superscript"/>
          <w:lang w:eastAsia="ru-RU"/>
        </w:rPr>
        <w:t>.2</w:t>
      </w:r>
      <w:r w:rsidRPr="00E93C25">
        <w:rPr>
          <w:rFonts w:ascii="Times New Roman" w:eastAsia="Times New Roman" w:hAnsi="Times New Roman" w:cs="Times New Roman"/>
          <w:sz w:val="24"/>
          <w:szCs w:val="24"/>
          <w:lang w:eastAsia="ru-RU"/>
        </w:rPr>
        <w:t xml:space="preserve"> настоящего Кодекса,</w:t>
      </w:r>
    </w:p>
    <w:p w14:paraId="2F52D893"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2.1) 2.5 процентов в отношении объектов налогообложения, кадастровая стоимость каждого из которых превышает 300 миллионов рублей;</w:t>
      </w:r>
    </w:p>
    <w:p w14:paraId="184B51FA"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3) 0,5 процента в отношении прочих объектов налогообложения.</w:t>
      </w:r>
    </w:p>
    <w:p w14:paraId="1C949DBE"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p>
    <w:p w14:paraId="0C74452A"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 xml:space="preserve">3. Признать утратившими силу решения Комитета местного самоуправления </w:t>
      </w:r>
      <w:r w:rsidRPr="00E93C25">
        <w:rPr>
          <w:rFonts w:ascii="Times New Roman" w:eastAsia="Times New Roman" w:hAnsi="Times New Roman" w:cs="Times New Roman"/>
          <w:bCs/>
          <w:sz w:val="24"/>
          <w:szCs w:val="24"/>
          <w:lang w:eastAsia="ru-RU"/>
        </w:rPr>
        <w:t>Полеологовского сельсовета Бессоновского района Пензенской области</w:t>
      </w:r>
      <w:r w:rsidRPr="00E93C25">
        <w:rPr>
          <w:rFonts w:ascii="Times New Roman" w:eastAsia="Times New Roman" w:hAnsi="Times New Roman" w:cs="Times New Roman"/>
          <w:sz w:val="24"/>
          <w:szCs w:val="24"/>
          <w:lang w:eastAsia="ru-RU"/>
        </w:rPr>
        <w:t>:</w:t>
      </w:r>
    </w:p>
    <w:p w14:paraId="638E0624"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lastRenderedPageBreak/>
        <w:t xml:space="preserve">3.1. </w:t>
      </w:r>
      <w:hyperlink r:id="rId16" w:tgtFrame="_blank" w:history="1">
        <w:r w:rsidRPr="00E93C25">
          <w:rPr>
            <w:rFonts w:ascii="Times New Roman" w:eastAsia="Times New Roman" w:hAnsi="Times New Roman" w:cs="Times New Roman"/>
            <w:sz w:val="24"/>
            <w:szCs w:val="24"/>
            <w:lang w:eastAsia="ru-RU"/>
          </w:rPr>
          <w:t>от 19.11.2014 № 17</w:t>
        </w:r>
      </w:hyperlink>
      <w:r w:rsidRPr="00E93C25">
        <w:rPr>
          <w:rFonts w:ascii="Times New Roman" w:eastAsia="Times New Roman" w:hAnsi="Times New Roman" w:cs="Times New Roman"/>
          <w:sz w:val="24"/>
          <w:szCs w:val="24"/>
          <w:lang w:eastAsia="ru-RU"/>
        </w:rPr>
        <w:t xml:space="preserve"> «Об установлении налога на имущество физических лиц»;</w:t>
      </w:r>
    </w:p>
    <w:p w14:paraId="5A8E8185"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 xml:space="preserve">3.2. </w:t>
      </w:r>
      <w:hyperlink r:id="rId17" w:tgtFrame="_blank" w:history="1">
        <w:r w:rsidRPr="00E93C25">
          <w:rPr>
            <w:rFonts w:ascii="Times New Roman" w:eastAsia="Times New Roman" w:hAnsi="Times New Roman" w:cs="Times New Roman"/>
            <w:sz w:val="24"/>
            <w:szCs w:val="24"/>
            <w:lang w:eastAsia="ru-RU"/>
          </w:rPr>
          <w:t>от 24.11.2017 № 220</w:t>
        </w:r>
      </w:hyperlink>
      <w:r w:rsidRPr="00E93C25">
        <w:rPr>
          <w:rFonts w:ascii="Times New Roman" w:eastAsia="Times New Roman" w:hAnsi="Times New Roman" w:cs="Times New Roman"/>
          <w:sz w:val="24"/>
          <w:szCs w:val="24"/>
          <w:lang w:eastAsia="ru-RU"/>
        </w:rPr>
        <w:t xml:space="preserve"> «О внесении изменений в решение Комитета местного самоуправления </w:t>
      </w:r>
      <w:r w:rsidRPr="00E93C25">
        <w:rPr>
          <w:rFonts w:ascii="Times New Roman" w:eastAsia="Times New Roman" w:hAnsi="Times New Roman" w:cs="Times New Roman"/>
          <w:bCs/>
          <w:sz w:val="24"/>
          <w:szCs w:val="24"/>
          <w:lang w:eastAsia="ru-RU"/>
        </w:rPr>
        <w:t>Полеологовского  сельсовета Бессоновского района Пензенской области</w:t>
      </w:r>
      <w:r w:rsidRPr="00E93C25">
        <w:rPr>
          <w:rFonts w:ascii="Times New Roman" w:eastAsia="Times New Roman" w:hAnsi="Times New Roman" w:cs="Times New Roman"/>
          <w:sz w:val="24"/>
          <w:szCs w:val="24"/>
          <w:lang w:eastAsia="ru-RU"/>
        </w:rPr>
        <w:t xml:space="preserve"> от 19.11.2014 № 17 «Об установлении налога на имущество физических лиц»;</w:t>
      </w:r>
    </w:p>
    <w:p w14:paraId="280BC17B"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3.3. от 10.10.2018 № 271 «О внесении изменений в решение Комитета местного самоуправления Полеологовского сельсовета Бессоновского района Пензенской области от 19.11.2014 № 17 «Об установлении налога на имущество физических лиц»;</w:t>
      </w:r>
    </w:p>
    <w:p w14:paraId="660A5051"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3.4. от 23.10.2019 № 21-4/7 «О внесении изменений в решение Комитета местного самоуправления Полеологовского сельсовета Бессоновского района Пензенской области от 19.11.2014 № 17 «Об установлении налога на имущество физических лиц»;</w:t>
      </w:r>
    </w:p>
    <w:p w14:paraId="34B81BF4"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3.5. от 19.05.2024 № 274-110/7 «О внесении изменений в решение Комитета местного самоуправления Полеологовского сельсовета Бессоновского района Пензенской области от 19.11.2014 № 17 «Об установлении налога на имущество физических лиц»;</w:t>
      </w:r>
    </w:p>
    <w:p w14:paraId="16152208"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p>
    <w:p w14:paraId="43C73DD6"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4.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4D9C05AC" w14:textId="77777777" w:rsidR="00E93C25" w:rsidRPr="00E93C25" w:rsidRDefault="00E93C25" w:rsidP="00E93C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5. Настоящее решение вступает в силу с 01.01.2025, но не ранее чем по истечении одного месяца со дня его официального опубликования.</w:t>
      </w:r>
    </w:p>
    <w:p w14:paraId="75926389" w14:textId="77777777" w:rsidR="00E93C25" w:rsidRPr="00E93C25" w:rsidRDefault="00E93C25" w:rsidP="00E93C2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6. Контроль за исполнением настоящего решения возложить на главу Полеологовского сельсовета Бессоновского района Пензенской области.</w:t>
      </w:r>
    </w:p>
    <w:p w14:paraId="772764A7" w14:textId="77777777" w:rsidR="00E93C25" w:rsidRDefault="00E93C25" w:rsidP="00E93C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2309DE6" w14:textId="77777777" w:rsidR="00E93C25" w:rsidRDefault="00E93C25" w:rsidP="00E93C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1D3B617" w14:textId="77777777" w:rsidR="00E93C25" w:rsidRPr="00E93C25" w:rsidRDefault="00E93C25" w:rsidP="00E93C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97213C" w14:textId="0B00A283" w:rsidR="00E93C25" w:rsidRPr="00E93C25" w:rsidRDefault="00E93C25" w:rsidP="00E93C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 xml:space="preserve">Глава Полеологовского сельсовета                                                    </w:t>
      </w:r>
      <w:r>
        <w:rPr>
          <w:rFonts w:ascii="Times New Roman" w:eastAsia="Times New Roman" w:hAnsi="Times New Roman" w:cs="Times New Roman"/>
          <w:sz w:val="24"/>
          <w:szCs w:val="24"/>
          <w:lang w:eastAsia="ru-RU"/>
        </w:rPr>
        <w:t xml:space="preserve">                                    </w:t>
      </w:r>
      <w:r w:rsidRPr="00E93C25">
        <w:rPr>
          <w:rFonts w:ascii="Times New Roman" w:eastAsia="Times New Roman" w:hAnsi="Times New Roman" w:cs="Times New Roman"/>
          <w:sz w:val="24"/>
          <w:szCs w:val="24"/>
          <w:lang w:eastAsia="ru-RU"/>
        </w:rPr>
        <w:t>В.С</w:t>
      </w:r>
      <w:r w:rsidRPr="00E93C25">
        <w:rPr>
          <w:rFonts w:ascii="Times New Roman" w:eastAsia="Times New Roman" w:hAnsi="Times New Roman" w:cs="Times New Roman"/>
          <w:sz w:val="24"/>
          <w:szCs w:val="24"/>
          <w:lang w:eastAsia="ru-RU"/>
        </w:rPr>
        <w:t>.Сучкова</w:t>
      </w:r>
      <w:r w:rsidRPr="00E93C25">
        <w:rPr>
          <w:rFonts w:ascii="Times New Roman" w:eastAsia="Times New Roman" w:hAnsi="Times New Roman" w:cs="Times New Roman"/>
          <w:sz w:val="24"/>
          <w:szCs w:val="24"/>
          <w:lang w:eastAsia="ru-RU"/>
        </w:rPr>
        <w:t xml:space="preserve">                                                                         </w:t>
      </w:r>
    </w:p>
    <w:p w14:paraId="3C546789"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36FFD87"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8C3D514"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01C554E"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2EC955C"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46E016B"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8B0BB74"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20704C7"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81EEB48"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A204C14"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D71513D"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97B6815"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033851C"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EE2B05D"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B6B0C63"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EEC7FC0"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3E28AFE"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D548E7D"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55E1330"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5D0BDEA"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9204D98"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2B912FC8"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lastRenderedPageBreak/>
        <w:t xml:space="preserve">КОМИТЕТ МЕСТНОГО САМОУПРАВЛЕНИЯ </w:t>
      </w:r>
    </w:p>
    <w:p w14:paraId="67E2E066" w14:textId="674DB7CD"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ПОЛЕОЛОГОВСКОГО СЕЛЬСОВЕТА</w:t>
      </w:r>
    </w:p>
    <w:p w14:paraId="05C78E96"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БЕССОНОВСКОГО РАЙОНА</w:t>
      </w:r>
    </w:p>
    <w:p w14:paraId="53B5C8B0"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ПЕНЗЕНСКОЙ ОБЛАСТИ</w:t>
      </w:r>
    </w:p>
    <w:p w14:paraId="7FE0EA9D"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ВОСЬМОГО СОЗЫВА</w:t>
      </w:r>
    </w:p>
    <w:p w14:paraId="729591B4"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F038C37"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РЕШЕНИЕ</w:t>
      </w:r>
    </w:p>
    <w:p w14:paraId="7627147C"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449D8A6"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93C25">
        <w:rPr>
          <w:rFonts w:ascii="Times New Roman" w:eastAsia="Times New Roman" w:hAnsi="Times New Roman" w:cs="Times New Roman"/>
          <w:sz w:val="24"/>
          <w:szCs w:val="24"/>
          <w:u w:val="single"/>
          <w:lang w:eastAsia="ru-RU"/>
        </w:rPr>
        <w:t>от 23.10.2024 г.</w:t>
      </w:r>
      <w:r w:rsidRPr="00E93C25">
        <w:rPr>
          <w:rFonts w:ascii="Times New Roman" w:eastAsia="Times New Roman" w:hAnsi="Times New Roman" w:cs="Times New Roman"/>
          <w:sz w:val="24"/>
          <w:szCs w:val="24"/>
          <w:lang w:eastAsia="ru-RU"/>
        </w:rPr>
        <w:t xml:space="preserve"> </w:t>
      </w:r>
      <w:r w:rsidRPr="00E93C25">
        <w:rPr>
          <w:rFonts w:ascii="Times New Roman" w:eastAsia="Times New Roman" w:hAnsi="Times New Roman" w:cs="Times New Roman"/>
          <w:sz w:val="24"/>
          <w:szCs w:val="24"/>
          <w:u w:val="single"/>
          <w:lang w:eastAsia="ru-RU"/>
        </w:rPr>
        <w:t>№ 20-2/8</w:t>
      </w:r>
    </w:p>
    <w:p w14:paraId="30093F08"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с. Степное Полеологово</w:t>
      </w:r>
    </w:p>
    <w:p w14:paraId="6DC3F0DE" w14:textId="77777777" w:rsidR="00E93C25" w:rsidRPr="00E93C25" w:rsidRDefault="00E93C25" w:rsidP="00E93C25">
      <w:pPr>
        <w:spacing w:before="240" w:after="60" w:line="240" w:lineRule="auto"/>
        <w:ind w:firstLine="567"/>
        <w:jc w:val="center"/>
        <w:rPr>
          <w:rFonts w:ascii="Times New Roman" w:eastAsia="Times New Roman" w:hAnsi="Times New Roman" w:cs="Times New Roman"/>
          <w:sz w:val="24"/>
          <w:szCs w:val="24"/>
          <w:lang w:eastAsia="ru-RU"/>
        </w:rPr>
      </w:pPr>
      <w:r w:rsidRPr="00E93C25">
        <w:rPr>
          <w:rFonts w:ascii="Times New Roman" w:eastAsia="Times New Roman" w:hAnsi="Times New Roman" w:cs="Times New Roman"/>
          <w:b/>
          <w:bCs/>
          <w:sz w:val="24"/>
          <w:szCs w:val="24"/>
          <w:lang w:eastAsia="ru-RU"/>
        </w:rPr>
        <w:t>Об установлении земельного налога</w:t>
      </w:r>
    </w:p>
    <w:p w14:paraId="10FC621F"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i/>
          <w:sz w:val="24"/>
          <w:szCs w:val="24"/>
          <w:lang w:eastAsia="ru-RU"/>
        </w:rPr>
      </w:pPr>
    </w:p>
    <w:p w14:paraId="3D4D0146" w14:textId="77777777" w:rsidR="00E93C25" w:rsidRPr="00E93C25" w:rsidRDefault="00E93C25" w:rsidP="00E93C2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E93C25">
        <w:rPr>
          <w:rFonts w:ascii="Times New Roman" w:eastAsia="Times New Roman" w:hAnsi="Times New Roman" w:cs="Times New Roman"/>
          <w:sz w:val="24"/>
          <w:szCs w:val="24"/>
          <w:lang w:eastAsia="ru-RU"/>
        </w:rPr>
        <w:t xml:space="preserve">В целях приведения в соответствие с действующим законодательством правовых актов </w:t>
      </w:r>
      <w:hyperlink r:id="rId18" w:tgtFrame="_blank" w:history="1">
        <w:r w:rsidRPr="00E93C25">
          <w:rPr>
            <w:rFonts w:ascii="Times New Roman" w:eastAsia="Times New Roman" w:hAnsi="Times New Roman" w:cs="Times New Roman"/>
            <w:sz w:val="24"/>
            <w:szCs w:val="24"/>
            <w:lang w:eastAsia="ru-RU"/>
          </w:rPr>
          <w:t>Уставом Полеологовского  сельсовета Бессоновского района Пензенской области</w:t>
        </w:r>
      </w:hyperlink>
      <w:r w:rsidRPr="00E93C25">
        <w:rPr>
          <w:rFonts w:ascii="Times New Roman" w:eastAsia="Times New Roman" w:hAnsi="Times New Roman" w:cs="Times New Roman"/>
          <w:sz w:val="24"/>
          <w:szCs w:val="24"/>
          <w:lang w:eastAsia="ru-RU"/>
        </w:rPr>
        <w:t xml:space="preserve">, в соответствии с главой 31 Налогового кодекса Российской Федерации, руководствуясь </w:t>
      </w:r>
      <w:hyperlink r:id="rId19" w:tgtFrame="_blank" w:history="1">
        <w:r w:rsidRPr="00E93C25">
          <w:rPr>
            <w:rFonts w:ascii="Times New Roman" w:eastAsia="Times New Roman" w:hAnsi="Times New Roman" w:cs="Times New Roman"/>
            <w:sz w:val="24"/>
            <w:szCs w:val="24"/>
            <w:lang w:eastAsia="ru-RU"/>
          </w:rPr>
          <w:t>Уставом Полеологовского  сельсовета Бессоновского района Пензенской области</w:t>
        </w:r>
      </w:hyperlink>
      <w:r w:rsidRPr="00E93C25">
        <w:rPr>
          <w:rFonts w:ascii="Times New Roman" w:eastAsia="Times New Roman" w:hAnsi="Times New Roman" w:cs="Times New Roman"/>
          <w:sz w:val="24"/>
          <w:szCs w:val="24"/>
          <w:lang w:eastAsia="ru-RU"/>
        </w:rPr>
        <w:t>,</w:t>
      </w:r>
    </w:p>
    <w:p w14:paraId="4E36B53E" w14:textId="77777777" w:rsidR="00E93C25" w:rsidRPr="00E93C25" w:rsidRDefault="00E93C25" w:rsidP="00E93C25">
      <w:pPr>
        <w:widowControl w:val="0"/>
        <w:autoSpaceDE w:val="0"/>
        <w:autoSpaceDN w:val="0"/>
        <w:adjustRightInd w:val="0"/>
        <w:spacing w:before="120" w:after="0" w:line="240" w:lineRule="auto"/>
        <w:ind w:firstLine="544"/>
        <w:jc w:val="center"/>
        <w:rPr>
          <w:rFonts w:ascii="Times New Roman" w:eastAsia="Times New Roman" w:hAnsi="Times New Roman" w:cs="Times New Roman"/>
          <w:b/>
          <w:sz w:val="24"/>
          <w:szCs w:val="24"/>
          <w:lang w:eastAsia="ru-RU"/>
        </w:rPr>
      </w:pPr>
      <w:r w:rsidRPr="00E93C25">
        <w:rPr>
          <w:rFonts w:ascii="Times New Roman" w:eastAsia="Times New Roman" w:hAnsi="Times New Roman" w:cs="Times New Roman"/>
          <w:b/>
          <w:sz w:val="24"/>
          <w:szCs w:val="24"/>
          <w:lang w:eastAsia="ru-RU"/>
        </w:rPr>
        <w:t>Комитет местного самоуправления решил:</w:t>
      </w:r>
    </w:p>
    <w:p w14:paraId="23D3EB0F"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p>
    <w:p w14:paraId="13ED68A2" w14:textId="77777777" w:rsidR="00E93C25" w:rsidRPr="00E93C25" w:rsidRDefault="00E93C25" w:rsidP="00E93C25">
      <w:pPr>
        <w:spacing w:after="0" w:line="240" w:lineRule="auto"/>
        <w:ind w:firstLine="567"/>
        <w:jc w:val="both"/>
        <w:rPr>
          <w:rFonts w:ascii="Times New Roman" w:eastAsia="Times New Roman" w:hAnsi="Times New Roman" w:cs="Times New Roman"/>
          <w:bCs/>
          <w:sz w:val="24"/>
          <w:szCs w:val="24"/>
          <w:lang w:eastAsia="ru-RU"/>
        </w:rPr>
      </w:pPr>
      <w:r w:rsidRPr="00E93C25">
        <w:rPr>
          <w:rFonts w:ascii="Times New Roman" w:eastAsia="Times New Roman" w:hAnsi="Times New Roman" w:cs="Times New Roman"/>
          <w:sz w:val="24"/>
          <w:szCs w:val="24"/>
          <w:lang w:eastAsia="ru-RU"/>
        </w:rPr>
        <w:t xml:space="preserve">1. Установить на территории </w:t>
      </w:r>
      <w:r w:rsidRPr="00E93C25">
        <w:rPr>
          <w:rFonts w:ascii="Times New Roman" w:eastAsia="Times New Roman" w:hAnsi="Times New Roman" w:cs="Times New Roman"/>
          <w:bCs/>
          <w:sz w:val="24"/>
          <w:szCs w:val="24"/>
          <w:lang w:eastAsia="ru-RU"/>
        </w:rPr>
        <w:t>Полеологовского сельсовета Бессоновского района Пензенской области</w:t>
      </w:r>
      <w:r w:rsidRPr="00E93C25">
        <w:rPr>
          <w:rFonts w:ascii="Times New Roman" w:eastAsia="Times New Roman" w:hAnsi="Times New Roman" w:cs="Times New Roman"/>
          <w:sz w:val="24"/>
          <w:szCs w:val="24"/>
          <w:lang w:eastAsia="ru-RU"/>
        </w:rPr>
        <w:t xml:space="preserve"> земельный налог</w:t>
      </w:r>
      <w:r w:rsidRPr="00E93C25">
        <w:rPr>
          <w:rFonts w:ascii="Times New Roman" w:eastAsia="Times New Roman" w:hAnsi="Times New Roman" w:cs="Times New Roman"/>
          <w:bCs/>
          <w:sz w:val="24"/>
          <w:szCs w:val="24"/>
          <w:lang w:eastAsia="ru-RU"/>
        </w:rPr>
        <w:t>.</w:t>
      </w:r>
    </w:p>
    <w:p w14:paraId="15D3BB96" w14:textId="77777777" w:rsidR="00E93C25" w:rsidRPr="00E93C25" w:rsidRDefault="00E93C25" w:rsidP="00E93C25">
      <w:pPr>
        <w:spacing w:after="0" w:line="240" w:lineRule="auto"/>
        <w:ind w:firstLine="567"/>
        <w:jc w:val="both"/>
        <w:rPr>
          <w:rFonts w:ascii="Times New Roman" w:eastAsia="Times New Roman" w:hAnsi="Times New Roman" w:cs="Times New Roman"/>
          <w:bCs/>
          <w:sz w:val="24"/>
          <w:szCs w:val="24"/>
          <w:lang w:eastAsia="ru-RU"/>
        </w:rPr>
      </w:pPr>
      <w:r w:rsidRPr="00E93C25">
        <w:rPr>
          <w:rFonts w:ascii="Times New Roman" w:eastAsia="Times New Roman" w:hAnsi="Times New Roman" w:cs="Times New Roman"/>
          <w:bCs/>
          <w:sz w:val="24"/>
          <w:szCs w:val="24"/>
          <w:lang w:eastAsia="ru-RU"/>
        </w:rPr>
        <w:t>2. Установить ставки земельного налога в следующих размерах:</w:t>
      </w:r>
    </w:p>
    <w:p w14:paraId="76D02DD3"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1) 0,3 процента в отношении земельных участков:</w:t>
      </w:r>
    </w:p>
    <w:p w14:paraId="2B7AEAAB"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14:paraId="25897512"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p>
    <w:p w14:paraId="255CE9F0"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 каждого из которых превышает 300 миллионов рублей;</w:t>
      </w:r>
    </w:p>
    <w:p w14:paraId="78877114"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14:paraId="7F0A04BF"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2) 1,5 процента в отношении прочих земельных участков.</w:t>
      </w:r>
    </w:p>
    <w:p w14:paraId="3E651696"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3. Установить для налогоплательщиков - организаций отчетные периоды: первый квартал, второй квартал и третий квартал календарного года.</w:t>
      </w:r>
    </w:p>
    <w:p w14:paraId="4720546E"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lastRenderedPageBreak/>
        <w:t>4. Земельный налог подлежит уплате налогоплательщиками - организациями в следующем порядке.</w:t>
      </w:r>
    </w:p>
    <w:p w14:paraId="3E53D4EE" w14:textId="77777777" w:rsidR="00E93C25" w:rsidRPr="00E93C25" w:rsidRDefault="00E93C25" w:rsidP="00E93C25">
      <w:pPr>
        <w:spacing w:after="0" w:line="240" w:lineRule="auto"/>
        <w:ind w:firstLine="709"/>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В течение налогового периода подлежат уплате авансовые платежи по налогу в порядке и сроки, установленные Налоговым кодексом Российской Федерации.</w:t>
      </w:r>
    </w:p>
    <w:p w14:paraId="311C878D"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 xml:space="preserve">5. Признать утратившими силу решения Комитета местного самоуправления </w:t>
      </w:r>
      <w:r w:rsidRPr="00E93C25">
        <w:rPr>
          <w:rFonts w:ascii="Times New Roman" w:eastAsia="Times New Roman" w:hAnsi="Times New Roman" w:cs="Times New Roman"/>
          <w:bCs/>
          <w:sz w:val="24"/>
          <w:szCs w:val="24"/>
          <w:lang w:eastAsia="ru-RU"/>
        </w:rPr>
        <w:t>Полеологовского сельсовета Бессоновского района Пензенской области</w:t>
      </w:r>
      <w:r w:rsidRPr="00E93C25">
        <w:rPr>
          <w:rFonts w:ascii="Times New Roman" w:eastAsia="Times New Roman" w:hAnsi="Times New Roman" w:cs="Times New Roman"/>
          <w:sz w:val="24"/>
          <w:szCs w:val="24"/>
          <w:lang w:eastAsia="ru-RU"/>
        </w:rPr>
        <w:t>:</w:t>
      </w:r>
    </w:p>
    <w:p w14:paraId="2E8904F0"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 xml:space="preserve">5.1. </w:t>
      </w:r>
      <w:hyperlink r:id="rId20" w:tgtFrame="_blank" w:history="1">
        <w:r w:rsidRPr="00E93C25">
          <w:rPr>
            <w:rFonts w:ascii="Times New Roman" w:eastAsia="Times New Roman" w:hAnsi="Times New Roman" w:cs="Times New Roman"/>
            <w:sz w:val="24"/>
            <w:szCs w:val="24"/>
            <w:lang w:eastAsia="ru-RU"/>
          </w:rPr>
          <w:t>от 11.11.2020 № 74-27/</w:t>
        </w:r>
      </w:hyperlink>
      <w:r w:rsidRPr="00E93C25">
        <w:rPr>
          <w:rFonts w:ascii="Times New Roman" w:eastAsia="Times New Roman" w:hAnsi="Times New Roman" w:cs="Times New Roman"/>
          <w:sz w:val="24"/>
          <w:szCs w:val="24"/>
          <w:lang w:eastAsia="ru-RU"/>
        </w:rPr>
        <w:t>7 «Об установлении земельного налога»»;</w:t>
      </w:r>
    </w:p>
    <w:p w14:paraId="598F476C"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 xml:space="preserve">5.2. </w:t>
      </w:r>
      <w:hyperlink r:id="rId21" w:tgtFrame="_blank" w:history="1">
        <w:r w:rsidRPr="00E93C25">
          <w:rPr>
            <w:rFonts w:ascii="Times New Roman" w:eastAsia="Times New Roman" w:hAnsi="Times New Roman" w:cs="Times New Roman"/>
            <w:sz w:val="24"/>
            <w:szCs w:val="24"/>
            <w:lang w:eastAsia="ru-RU"/>
          </w:rPr>
          <w:t>от 10.07.2023 № 221-87/</w:t>
        </w:r>
      </w:hyperlink>
      <w:r w:rsidRPr="00E93C25">
        <w:rPr>
          <w:rFonts w:ascii="Times New Roman" w:eastAsia="Times New Roman" w:hAnsi="Times New Roman" w:cs="Times New Roman"/>
          <w:sz w:val="24"/>
          <w:szCs w:val="24"/>
          <w:lang w:eastAsia="ru-RU"/>
        </w:rPr>
        <w:t xml:space="preserve">7 «О внесении изменений в решение Комитета местного самоуправления </w:t>
      </w:r>
      <w:r w:rsidRPr="00E93C25">
        <w:rPr>
          <w:rFonts w:ascii="Times New Roman" w:eastAsia="Times New Roman" w:hAnsi="Times New Roman" w:cs="Times New Roman"/>
          <w:bCs/>
          <w:sz w:val="24"/>
          <w:szCs w:val="24"/>
          <w:lang w:eastAsia="ru-RU"/>
        </w:rPr>
        <w:t>Полеологовского  сельсовета Бессоновского района Пензенской области</w:t>
      </w:r>
      <w:r w:rsidRPr="00E93C25">
        <w:rPr>
          <w:rFonts w:ascii="Times New Roman" w:eastAsia="Times New Roman" w:hAnsi="Times New Roman" w:cs="Times New Roman"/>
          <w:sz w:val="24"/>
          <w:szCs w:val="24"/>
          <w:lang w:eastAsia="ru-RU"/>
        </w:rPr>
        <w:t xml:space="preserve"> от 11.11.2020 № 74-27/7 «Об установлении земельного налога»;</w:t>
      </w:r>
    </w:p>
    <w:p w14:paraId="68B3EB13"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 xml:space="preserve">5.3. </w:t>
      </w:r>
      <w:hyperlink r:id="rId22" w:tgtFrame="_blank" w:history="1">
        <w:r w:rsidRPr="00E93C25">
          <w:rPr>
            <w:rFonts w:ascii="Times New Roman" w:eastAsia="Times New Roman" w:hAnsi="Times New Roman" w:cs="Times New Roman"/>
            <w:sz w:val="24"/>
            <w:szCs w:val="24"/>
            <w:lang w:eastAsia="ru-RU"/>
          </w:rPr>
          <w:t>от 01.03.2024 № 269-107/</w:t>
        </w:r>
      </w:hyperlink>
      <w:r w:rsidRPr="00E93C25">
        <w:rPr>
          <w:rFonts w:ascii="Times New Roman" w:eastAsia="Times New Roman" w:hAnsi="Times New Roman" w:cs="Times New Roman"/>
          <w:sz w:val="24"/>
          <w:szCs w:val="24"/>
          <w:lang w:eastAsia="ru-RU"/>
        </w:rPr>
        <w:t xml:space="preserve">7 «О внесении изменений в решение Комитета местного самоуправления </w:t>
      </w:r>
      <w:r w:rsidRPr="00E93C25">
        <w:rPr>
          <w:rFonts w:ascii="Times New Roman" w:eastAsia="Times New Roman" w:hAnsi="Times New Roman" w:cs="Times New Roman"/>
          <w:bCs/>
          <w:sz w:val="24"/>
          <w:szCs w:val="24"/>
          <w:lang w:eastAsia="ru-RU"/>
        </w:rPr>
        <w:t>Полеологовского  сельсовета Бессоновского района Пензенской области</w:t>
      </w:r>
      <w:r w:rsidRPr="00E93C25">
        <w:rPr>
          <w:rFonts w:ascii="Times New Roman" w:eastAsia="Times New Roman" w:hAnsi="Times New Roman" w:cs="Times New Roman"/>
          <w:sz w:val="24"/>
          <w:szCs w:val="24"/>
          <w:lang w:eastAsia="ru-RU"/>
        </w:rPr>
        <w:t xml:space="preserve"> от 30.10.2020 № 70-30/3 «Об установлении земельного налога»».</w:t>
      </w:r>
    </w:p>
    <w:p w14:paraId="594E26DF"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6.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2636133A" w14:textId="77777777" w:rsidR="00E93C25" w:rsidRPr="00E93C25" w:rsidRDefault="00E93C25" w:rsidP="00E93C2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7. Настоящее решение вступает в силу с 01.01.2025, но не ранее чем по истечении одного месяца со дня его официального опубликования.</w:t>
      </w:r>
    </w:p>
    <w:p w14:paraId="038C6639" w14:textId="77777777" w:rsidR="00E93C25" w:rsidRPr="00E93C25" w:rsidRDefault="00E93C25" w:rsidP="00E93C2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8. Контроль за исполнением настоящего решения возложить на главу Полеологовского сельсовета Бессоновского района Пензенской области.</w:t>
      </w:r>
    </w:p>
    <w:p w14:paraId="3C3A5D7E" w14:textId="77777777" w:rsidR="00E93C25" w:rsidRPr="00E93C25" w:rsidRDefault="00E93C25" w:rsidP="00E93C2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26217AE0" w14:textId="77777777" w:rsidR="00E93C25" w:rsidRPr="00E93C25" w:rsidRDefault="00E93C25" w:rsidP="00E93C2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6D739D84" w14:textId="77777777" w:rsidR="00E93C25" w:rsidRPr="00E93C25" w:rsidRDefault="00E93C25" w:rsidP="00E93C2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076ECF5C" w14:textId="0A4BE395" w:rsidR="00E93C25" w:rsidRPr="00E93C25" w:rsidRDefault="00E93C25" w:rsidP="00E93C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 xml:space="preserve">Глава Полеологовского сельсовета                                                    </w:t>
      </w:r>
      <w:r>
        <w:rPr>
          <w:rFonts w:ascii="Times New Roman" w:eastAsia="Times New Roman" w:hAnsi="Times New Roman" w:cs="Times New Roman"/>
          <w:sz w:val="24"/>
          <w:szCs w:val="24"/>
          <w:lang w:eastAsia="ru-RU"/>
        </w:rPr>
        <w:t xml:space="preserve">                                  </w:t>
      </w:r>
      <w:r w:rsidRPr="00E93C25">
        <w:rPr>
          <w:rFonts w:ascii="Times New Roman" w:eastAsia="Times New Roman" w:hAnsi="Times New Roman" w:cs="Times New Roman"/>
          <w:sz w:val="24"/>
          <w:szCs w:val="24"/>
          <w:lang w:eastAsia="ru-RU"/>
        </w:rPr>
        <w:t>В.С.Сучкова</w:t>
      </w:r>
    </w:p>
    <w:p w14:paraId="211A1229" w14:textId="18C41FE5" w:rsidR="00E93C25" w:rsidRPr="00E93C25" w:rsidRDefault="00E93C25" w:rsidP="00E93C25">
      <w:pPr>
        <w:widowControl w:val="0"/>
        <w:autoSpaceDN w:val="0"/>
        <w:spacing w:after="0" w:line="240" w:lineRule="auto"/>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 xml:space="preserve">                                                                                        </w:t>
      </w:r>
    </w:p>
    <w:p w14:paraId="246702B9"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1A04C48E"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34B5D576"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09241A0D"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568F6E75"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65ADEC30"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407D4A68"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05728CBF"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6929D4A0"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11A9C917"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0624A912"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31C4BC3B"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40AA764B"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2C3840CF"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78C27F7F"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5FA20325"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1DEA2868"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5AEB0A47"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500865ED"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0E00BBA1"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7E46BB39"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7C9BE6D6" w14:textId="77777777" w:rsid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lastRenderedPageBreak/>
        <w:t xml:space="preserve">КОМИТЕТ МЕСТНОГО САМОУПРАВЛЕНИЯ </w:t>
      </w:r>
    </w:p>
    <w:p w14:paraId="00378358" w14:textId="6114F8DB" w:rsidR="00E93C25" w:rsidRP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ПОЛЕОЛОГОВСКОГО СЕЛЬСОВЕТА</w:t>
      </w:r>
    </w:p>
    <w:p w14:paraId="6CB66F47" w14:textId="77777777" w:rsidR="00E93C25" w:rsidRP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БЕССОНОВСКОГО РАЙОНА</w:t>
      </w:r>
    </w:p>
    <w:p w14:paraId="2DD7EC5C" w14:textId="77777777" w:rsidR="00E93C25" w:rsidRP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ПЕНЗЕНСКОЙ ОБЛАСТИ</w:t>
      </w:r>
    </w:p>
    <w:p w14:paraId="4F934722" w14:textId="77777777" w:rsidR="00E93C25" w:rsidRP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ВОСЬМОГО СОЗЫВА</w:t>
      </w:r>
    </w:p>
    <w:p w14:paraId="601CC8A7" w14:textId="77777777" w:rsidR="00E93C25" w:rsidRP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4B4A9EAF" w14:textId="77777777" w:rsidR="00E93C25" w:rsidRP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РЕШЕНИЕ</w:t>
      </w:r>
    </w:p>
    <w:p w14:paraId="08B68E9F" w14:textId="77777777" w:rsidR="00E93C25" w:rsidRPr="00E93C25" w:rsidRDefault="00E93C25" w:rsidP="00E93C25">
      <w:pPr>
        <w:widowControl w:val="0"/>
        <w:autoSpaceDN w:val="0"/>
        <w:spacing w:after="0" w:line="240" w:lineRule="auto"/>
        <w:jc w:val="center"/>
        <w:rPr>
          <w:rFonts w:ascii="Times New Roman" w:eastAsia="Times New Roman" w:hAnsi="Times New Roman" w:cs="Times New Roman"/>
          <w:b/>
          <w:bCs/>
          <w:sz w:val="24"/>
          <w:szCs w:val="24"/>
          <w:lang w:eastAsia="ru-RU"/>
        </w:rPr>
      </w:pPr>
    </w:p>
    <w:p w14:paraId="5E8A2494" w14:textId="77777777" w:rsidR="00E93C25" w:rsidRPr="00E93C25" w:rsidRDefault="00E93C25" w:rsidP="00E93C25">
      <w:pPr>
        <w:widowControl w:val="0"/>
        <w:autoSpaceDN w:val="0"/>
        <w:spacing w:after="0" w:line="240" w:lineRule="auto"/>
        <w:jc w:val="center"/>
        <w:rPr>
          <w:rFonts w:ascii="Times New Roman" w:eastAsia="Times New Roman" w:hAnsi="Times New Roman" w:cs="Times New Roman"/>
          <w:sz w:val="24"/>
          <w:szCs w:val="24"/>
          <w:u w:val="single"/>
          <w:lang w:eastAsia="ru-RU"/>
        </w:rPr>
      </w:pPr>
      <w:r w:rsidRPr="00E93C25">
        <w:rPr>
          <w:rFonts w:ascii="Times New Roman" w:eastAsia="Times New Roman" w:hAnsi="Times New Roman" w:cs="Times New Roman"/>
          <w:sz w:val="24"/>
          <w:szCs w:val="24"/>
          <w:u w:val="single"/>
          <w:lang w:eastAsia="ru-RU"/>
        </w:rPr>
        <w:t>от 23.10.2024 г.</w:t>
      </w:r>
      <w:r w:rsidRPr="00E93C25">
        <w:rPr>
          <w:rFonts w:ascii="Times New Roman" w:eastAsia="Times New Roman" w:hAnsi="Times New Roman" w:cs="Times New Roman"/>
          <w:sz w:val="24"/>
          <w:szCs w:val="24"/>
          <w:lang w:eastAsia="ru-RU"/>
        </w:rPr>
        <w:t xml:space="preserve"> </w:t>
      </w:r>
      <w:r w:rsidRPr="00E93C25">
        <w:rPr>
          <w:rFonts w:ascii="Times New Roman" w:eastAsia="Times New Roman" w:hAnsi="Times New Roman" w:cs="Times New Roman"/>
          <w:sz w:val="24"/>
          <w:szCs w:val="24"/>
          <w:u w:val="single"/>
          <w:lang w:eastAsia="ru-RU"/>
        </w:rPr>
        <w:t>№ 22-2/8</w:t>
      </w:r>
    </w:p>
    <w:p w14:paraId="74AA3228" w14:textId="77777777" w:rsidR="00E93C25" w:rsidRPr="00E93C25" w:rsidRDefault="00E93C25" w:rsidP="00E93C25">
      <w:pPr>
        <w:widowControl w:val="0"/>
        <w:autoSpaceDN w:val="0"/>
        <w:spacing w:after="0" w:line="240" w:lineRule="auto"/>
        <w:jc w:val="center"/>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с. Степное Полеологово</w:t>
      </w:r>
    </w:p>
    <w:p w14:paraId="4053140E" w14:textId="77777777" w:rsidR="00E93C25" w:rsidRPr="00E93C25" w:rsidRDefault="00E93C25" w:rsidP="00E93C25">
      <w:pPr>
        <w:spacing w:after="0" w:line="240" w:lineRule="auto"/>
        <w:ind w:firstLine="567"/>
        <w:jc w:val="center"/>
        <w:rPr>
          <w:rFonts w:ascii="Times New Roman" w:eastAsia="Lucida Sans Unicode" w:hAnsi="Times New Roman" w:cs="Times New Roman"/>
          <w:b/>
          <w:kern w:val="2"/>
          <w:sz w:val="24"/>
          <w:szCs w:val="24"/>
          <w:lang w:eastAsia="ru-RU"/>
        </w:rPr>
      </w:pPr>
    </w:p>
    <w:p w14:paraId="4E3529BD"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3C25">
        <w:rPr>
          <w:rFonts w:ascii="Times New Roman" w:eastAsia="Times New Roman" w:hAnsi="Times New Roman" w:cs="Times New Roman"/>
          <w:b/>
          <w:sz w:val="24"/>
          <w:szCs w:val="24"/>
        </w:rPr>
        <w:t xml:space="preserve">О внесении изменения в Порядок проведения конкурса на замещение должности главы администрации </w:t>
      </w:r>
      <w:r w:rsidRPr="00E93C25">
        <w:rPr>
          <w:rFonts w:ascii="Times New Roman" w:eastAsia="Times New Roman" w:hAnsi="Times New Roman" w:cs="Times New Roman"/>
          <w:b/>
          <w:sz w:val="24"/>
          <w:szCs w:val="24"/>
          <w:lang w:eastAsia="ru-RU"/>
        </w:rPr>
        <w:t>Полеологовского сельсовета Бессоновского района Пензенской области</w:t>
      </w:r>
      <w:r w:rsidRPr="00E93C25">
        <w:rPr>
          <w:rFonts w:ascii="Times New Roman" w:eastAsia="Times New Roman" w:hAnsi="Times New Roman" w:cs="Times New Roman"/>
          <w:b/>
          <w:sz w:val="24"/>
          <w:szCs w:val="24"/>
        </w:rPr>
        <w:t xml:space="preserve">, назначаемого по контракту, утвержденный решением </w:t>
      </w:r>
      <w:r w:rsidRPr="00E93C25">
        <w:rPr>
          <w:rFonts w:ascii="Times New Roman" w:eastAsia="Times New Roman" w:hAnsi="Times New Roman" w:cs="Times New Roman"/>
          <w:b/>
          <w:sz w:val="24"/>
          <w:szCs w:val="24"/>
          <w:lang w:eastAsia="ru-RU"/>
        </w:rPr>
        <w:t>Комитета местного самоуправления Полеологовского сельсовета Бессоновского района Пензенской области от 18.09.2019 года № 4-1/7</w:t>
      </w:r>
    </w:p>
    <w:p w14:paraId="688F0A87" w14:textId="77777777" w:rsidR="00E93C25" w:rsidRPr="00E93C25" w:rsidRDefault="00E93C25" w:rsidP="00E93C25">
      <w:pPr>
        <w:spacing w:after="0" w:line="240" w:lineRule="auto"/>
        <w:ind w:firstLine="567"/>
        <w:jc w:val="center"/>
        <w:rPr>
          <w:rFonts w:ascii="Times New Roman" w:eastAsia="Times New Roman" w:hAnsi="Times New Roman" w:cs="Times New Roman"/>
          <w:b/>
          <w:sz w:val="24"/>
          <w:szCs w:val="24"/>
          <w:lang w:eastAsia="ru-RU"/>
        </w:rPr>
      </w:pPr>
    </w:p>
    <w:p w14:paraId="5293D933" w14:textId="77777777" w:rsidR="00E93C25" w:rsidRPr="00E93C25" w:rsidRDefault="00E93C25" w:rsidP="00E93C25">
      <w:pPr>
        <w:spacing w:after="0" w:line="240" w:lineRule="auto"/>
        <w:ind w:firstLine="567"/>
        <w:jc w:val="both"/>
        <w:rPr>
          <w:rFonts w:ascii="Times New Roman" w:eastAsia="Times New Roman" w:hAnsi="Times New Roman" w:cs="Times New Roman"/>
          <w:b/>
          <w:sz w:val="24"/>
          <w:szCs w:val="24"/>
          <w:lang w:eastAsia="ru-RU"/>
        </w:rPr>
      </w:pPr>
      <w:r w:rsidRPr="00E93C25">
        <w:rPr>
          <w:rFonts w:ascii="Times New Roman" w:eastAsia="Times New Roman" w:hAnsi="Times New Roman" w:cs="Times New Roman"/>
          <w:sz w:val="24"/>
          <w:szCs w:val="24"/>
          <w:lang w:eastAsia="ru-RU"/>
        </w:rPr>
        <w:t xml:space="preserve">В целях приведения в соответствие с действующим законодательством правовых актов </w:t>
      </w:r>
      <w:hyperlink r:id="rId23" w:tgtFrame="_blank" w:history="1">
        <w:r w:rsidRPr="00E93C25">
          <w:rPr>
            <w:rFonts w:ascii="Times New Roman" w:eastAsia="Times New Roman" w:hAnsi="Times New Roman" w:cs="Times New Roman"/>
            <w:sz w:val="24"/>
            <w:szCs w:val="24"/>
            <w:lang w:eastAsia="ru-RU"/>
          </w:rPr>
          <w:t>Полеологовского  сельсовета Бессоновского района Пензенской области</w:t>
        </w:r>
      </w:hyperlink>
      <w:r w:rsidRPr="00E93C25">
        <w:rPr>
          <w:rFonts w:ascii="Times New Roman" w:eastAsia="Times New Roman" w:hAnsi="Times New Roman" w:cs="Times New Roman"/>
          <w:sz w:val="24"/>
          <w:szCs w:val="24"/>
          <w:lang w:eastAsia="ru-RU"/>
        </w:rPr>
        <w:t>, руководствуясь Федеральным законом от 02.03.2007 № 25-ФЗ «О муниципальной службе в Российской Федерации», Законом Пензенской области от 24.04.2024 № 4208-ЗПО «О муниципальной службе в Пензенской области»,</w:t>
      </w:r>
      <w:r w:rsidRPr="00E93C25">
        <w:rPr>
          <w:rFonts w:ascii="Times New Roman" w:eastAsia="Times New Roman" w:hAnsi="Times New Roman" w:cs="Times New Roman"/>
          <w:bCs/>
          <w:sz w:val="24"/>
          <w:szCs w:val="24"/>
          <w:lang w:eastAsia="ru-RU"/>
        </w:rPr>
        <w:t xml:space="preserve"> </w:t>
      </w:r>
      <w:hyperlink r:id="rId24" w:tgtFrame="_blank" w:history="1">
        <w:r w:rsidRPr="00E93C25">
          <w:rPr>
            <w:rFonts w:ascii="Times New Roman" w:eastAsia="Times New Roman" w:hAnsi="Times New Roman" w:cs="Times New Roman"/>
            <w:sz w:val="24"/>
            <w:szCs w:val="24"/>
            <w:lang w:eastAsia="ru-RU"/>
          </w:rPr>
          <w:t>Уставом Полеологовского  сельсовета Бессоновского района Пензенской области</w:t>
        </w:r>
      </w:hyperlink>
      <w:r w:rsidRPr="00E93C25">
        <w:rPr>
          <w:rFonts w:ascii="Times New Roman" w:eastAsia="Times New Roman" w:hAnsi="Times New Roman" w:cs="Times New Roman"/>
          <w:sz w:val="24"/>
          <w:szCs w:val="24"/>
          <w:lang w:eastAsia="ru-RU"/>
        </w:rPr>
        <w:t>,</w:t>
      </w:r>
    </w:p>
    <w:p w14:paraId="0D00528C" w14:textId="77777777" w:rsidR="00E93C25" w:rsidRPr="00E93C25" w:rsidRDefault="00E93C25" w:rsidP="00E93C25">
      <w:pPr>
        <w:widowControl w:val="0"/>
        <w:autoSpaceDE w:val="0"/>
        <w:autoSpaceDN w:val="0"/>
        <w:adjustRightInd w:val="0"/>
        <w:spacing w:before="120" w:after="0" w:line="240" w:lineRule="auto"/>
        <w:ind w:firstLine="544"/>
        <w:jc w:val="center"/>
        <w:rPr>
          <w:rFonts w:ascii="Times New Roman" w:eastAsia="Times New Roman" w:hAnsi="Times New Roman" w:cs="Times New Roman"/>
          <w:b/>
          <w:sz w:val="24"/>
          <w:szCs w:val="24"/>
          <w:lang w:eastAsia="ru-RU"/>
        </w:rPr>
      </w:pPr>
      <w:r w:rsidRPr="00E93C25">
        <w:rPr>
          <w:rFonts w:ascii="Times New Roman" w:eastAsia="Times New Roman" w:hAnsi="Times New Roman" w:cs="Times New Roman"/>
          <w:b/>
          <w:sz w:val="24"/>
          <w:szCs w:val="24"/>
          <w:lang w:eastAsia="ru-RU"/>
        </w:rPr>
        <w:t>Комитет местного самоуправления решил:</w:t>
      </w:r>
    </w:p>
    <w:p w14:paraId="606B703E" w14:textId="77777777" w:rsidR="00E93C25" w:rsidRPr="00E93C25" w:rsidRDefault="00E93C25" w:rsidP="00E93C25">
      <w:pPr>
        <w:widowControl w:val="0"/>
        <w:autoSpaceDE w:val="0"/>
        <w:autoSpaceDN w:val="0"/>
        <w:adjustRightInd w:val="0"/>
        <w:spacing w:before="120" w:after="0" w:line="240" w:lineRule="auto"/>
        <w:ind w:firstLine="544"/>
        <w:jc w:val="center"/>
        <w:rPr>
          <w:rFonts w:ascii="Times New Roman" w:eastAsia="Times New Roman" w:hAnsi="Times New Roman" w:cs="Times New Roman"/>
          <w:b/>
          <w:sz w:val="24"/>
          <w:szCs w:val="24"/>
          <w:lang w:eastAsia="ru-RU"/>
        </w:rPr>
      </w:pPr>
    </w:p>
    <w:p w14:paraId="14BDDAE2" w14:textId="77777777" w:rsidR="00E93C25" w:rsidRPr="00E93C25" w:rsidRDefault="00E93C25" w:rsidP="00E93C2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 xml:space="preserve">1. Внести </w:t>
      </w:r>
      <w:r w:rsidRPr="00E93C25">
        <w:rPr>
          <w:rFonts w:ascii="Times New Roman" w:eastAsia="Times New Roman" w:hAnsi="Times New Roman" w:cs="Times New Roman"/>
          <w:sz w:val="24"/>
          <w:szCs w:val="24"/>
        </w:rPr>
        <w:t xml:space="preserve">в Порядок проведения конкурса на замещение должности главы администрации </w:t>
      </w:r>
      <w:r w:rsidRPr="00E93C25">
        <w:rPr>
          <w:rFonts w:ascii="Times New Roman" w:eastAsia="Times New Roman" w:hAnsi="Times New Roman" w:cs="Times New Roman"/>
          <w:sz w:val="24"/>
          <w:szCs w:val="24"/>
          <w:lang w:eastAsia="ru-RU"/>
        </w:rPr>
        <w:t>Полеологовского сельсовета Бессоновского района Пензенской области</w:t>
      </w:r>
      <w:r w:rsidRPr="00E93C25">
        <w:rPr>
          <w:rFonts w:ascii="Times New Roman" w:eastAsia="Times New Roman" w:hAnsi="Times New Roman" w:cs="Times New Roman"/>
          <w:sz w:val="24"/>
          <w:szCs w:val="24"/>
        </w:rPr>
        <w:t xml:space="preserve">, назначаемого по контракту, утвержденный решением </w:t>
      </w:r>
      <w:r w:rsidRPr="00E93C25">
        <w:rPr>
          <w:rFonts w:ascii="Times New Roman" w:eastAsia="Times New Roman" w:hAnsi="Times New Roman" w:cs="Times New Roman"/>
          <w:sz w:val="24"/>
          <w:szCs w:val="24"/>
          <w:lang w:eastAsia="ru-RU"/>
        </w:rPr>
        <w:t>Комитета местного самоуправления Полеологовского сельсовета Бессоновского района Пензенской области от 18.09.2019 года № 4-1/7 изменение, изложив подпункт 5 пункта 3.1 в следующей редакции:</w:t>
      </w:r>
    </w:p>
    <w:p w14:paraId="5282DA34" w14:textId="77777777" w:rsidR="00E93C25" w:rsidRPr="00E93C25" w:rsidRDefault="00E93C25" w:rsidP="00E93C2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«5) документ об образовании и о квалификации;».</w:t>
      </w:r>
    </w:p>
    <w:p w14:paraId="00F9EF63" w14:textId="77777777" w:rsidR="00E93C25" w:rsidRPr="00E93C25" w:rsidRDefault="00E93C25" w:rsidP="00E93C25">
      <w:pPr>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2.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0F614B0F" w14:textId="77777777" w:rsidR="00E93C25" w:rsidRPr="00E93C25" w:rsidRDefault="00E93C25" w:rsidP="00E93C2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3. Настоящее решение вступает в силу на следующий день после его официального опубликования (обнародования).</w:t>
      </w:r>
    </w:p>
    <w:p w14:paraId="22894ABB" w14:textId="77777777" w:rsidR="00E93C25" w:rsidRPr="00E93C25" w:rsidRDefault="00E93C25" w:rsidP="00E93C2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4. Контроль за исполнением настоящего решения возложить на главу Полеологовского сельсовета Бессоновского района Пензенской области.</w:t>
      </w:r>
    </w:p>
    <w:p w14:paraId="0804A378" w14:textId="77777777" w:rsidR="00E93C25" w:rsidRPr="00E93C25" w:rsidRDefault="00E93C25" w:rsidP="00E93C2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4FFDEEA" w14:textId="77777777" w:rsidR="00E93C25" w:rsidRPr="00E93C25" w:rsidRDefault="00E93C25" w:rsidP="00E93C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7178E8F" w14:textId="77777777" w:rsidR="00E93C25" w:rsidRPr="00E93C25" w:rsidRDefault="00E93C25" w:rsidP="00E93C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3CE9987" w14:textId="70DFE1CD" w:rsidR="00E93C25" w:rsidRDefault="00E93C25" w:rsidP="00E93C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 xml:space="preserve">Глава Полеологовского сельсовета                                                    </w:t>
      </w:r>
      <w:r>
        <w:rPr>
          <w:rFonts w:ascii="Times New Roman" w:eastAsia="Times New Roman" w:hAnsi="Times New Roman" w:cs="Times New Roman"/>
          <w:sz w:val="24"/>
          <w:szCs w:val="24"/>
          <w:lang w:eastAsia="ru-RU"/>
        </w:rPr>
        <w:t xml:space="preserve">                                  </w:t>
      </w:r>
      <w:r w:rsidRPr="00E93C25">
        <w:rPr>
          <w:rFonts w:ascii="Times New Roman" w:eastAsia="Times New Roman" w:hAnsi="Times New Roman" w:cs="Times New Roman"/>
          <w:sz w:val="24"/>
          <w:szCs w:val="24"/>
          <w:lang w:eastAsia="ru-RU"/>
        </w:rPr>
        <w:t>В.С.Сучкова</w:t>
      </w:r>
    </w:p>
    <w:p w14:paraId="3FE3F818" w14:textId="77777777" w:rsidR="00E93C25" w:rsidRDefault="00E93C25" w:rsidP="00E93C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0C445A1" w14:textId="77777777" w:rsidR="00E93C25" w:rsidRPr="00E93C25" w:rsidRDefault="00E93C25" w:rsidP="00E93C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3CD200C" w14:textId="77777777" w:rsidR="00E93C25" w:rsidRPr="00E93C25" w:rsidRDefault="00E93C25" w:rsidP="001E2CE6">
      <w:pPr>
        <w:spacing w:after="0" w:line="240" w:lineRule="auto"/>
        <w:jc w:val="center"/>
        <w:rPr>
          <w:rFonts w:ascii="Times New Roman" w:hAnsi="Times New Roman" w:cs="Times New Roman"/>
          <w:b/>
          <w:sz w:val="24"/>
          <w:szCs w:val="24"/>
        </w:rPr>
      </w:pPr>
    </w:p>
    <w:p w14:paraId="5283F21B" w14:textId="77777777" w:rsid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lastRenderedPageBreak/>
        <w:t xml:space="preserve">КОМИТЕТ МЕСТНОГО САМОУПРАВЛЕНИЯ </w:t>
      </w:r>
    </w:p>
    <w:p w14:paraId="3579C527" w14:textId="64B0178A"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ПОЛЕОЛОГОВСКОГО СЕЛЬСОВЕТА</w:t>
      </w:r>
    </w:p>
    <w:p w14:paraId="1B8D3778"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БЕССОНОВСКОГО РАЙОНА</w:t>
      </w:r>
    </w:p>
    <w:p w14:paraId="1395C951"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ПЕНЗЕНСКОЙ ОБЛАСТИ</w:t>
      </w:r>
    </w:p>
    <w:p w14:paraId="7458F047"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ВОСЬМОГО СОЗЫВА</w:t>
      </w:r>
    </w:p>
    <w:p w14:paraId="1306DB6B"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91C42A9"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3C25">
        <w:rPr>
          <w:rFonts w:ascii="Times New Roman" w:eastAsia="Times New Roman" w:hAnsi="Times New Roman" w:cs="Times New Roman"/>
          <w:b/>
          <w:bCs/>
          <w:sz w:val="24"/>
          <w:szCs w:val="24"/>
          <w:lang w:eastAsia="ru-RU"/>
        </w:rPr>
        <w:t>РЕШЕНИЕ</w:t>
      </w:r>
    </w:p>
    <w:p w14:paraId="1C35F602"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D2B6F6F"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93C25">
        <w:rPr>
          <w:rFonts w:ascii="Times New Roman" w:eastAsia="Times New Roman" w:hAnsi="Times New Roman" w:cs="Times New Roman"/>
          <w:sz w:val="24"/>
          <w:szCs w:val="24"/>
          <w:u w:val="single"/>
          <w:lang w:eastAsia="ru-RU"/>
        </w:rPr>
        <w:t>от 23.10.2024 г.</w:t>
      </w:r>
      <w:r w:rsidRPr="00E93C25">
        <w:rPr>
          <w:rFonts w:ascii="Times New Roman" w:eastAsia="Times New Roman" w:hAnsi="Times New Roman" w:cs="Times New Roman"/>
          <w:sz w:val="24"/>
          <w:szCs w:val="24"/>
          <w:lang w:eastAsia="ru-RU"/>
        </w:rPr>
        <w:t xml:space="preserve"> </w:t>
      </w:r>
      <w:r w:rsidRPr="00E93C25">
        <w:rPr>
          <w:rFonts w:ascii="Times New Roman" w:eastAsia="Times New Roman" w:hAnsi="Times New Roman" w:cs="Times New Roman"/>
          <w:sz w:val="24"/>
          <w:szCs w:val="24"/>
          <w:u w:val="single"/>
          <w:lang w:eastAsia="ru-RU"/>
        </w:rPr>
        <w:t>№ 22.1-2/8</w:t>
      </w:r>
    </w:p>
    <w:p w14:paraId="665EE4D1"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с. Степное Полеологово</w:t>
      </w:r>
    </w:p>
    <w:p w14:paraId="617D0A8E" w14:textId="77777777" w:rsidR="00E93C25" w:rsidRPr="00E93C25" w:rsidRDefault="00E93C25" w:rsidP="00E93C25">
      <w:pPr>
        <w:spacing w:after="0" w:line="240" w:lineRule="auto"/>
        <w:rPr>
          <w:rFonts w:ascii="Times New Roman" w:eastAsia="Lucida Sans Unicode" w:hAnsi="Times New Roman" w:cs="Times New Roman"/>
          <w:b/>
          <w:kern w:val="2"/>
          <w:sz w:val="24"/>
          <w:szCs w:val="24"/>
          <w:lang w:eastAsia="ru-RU"/>
        </w:rPr>
      </w:pPr>
    </w:p>
    <w:p w14:paraId="150AC141" w14:textId="77777777" w:rsidR="00E93C25" w:rsidRPr="00E93C25" w:rsidRDefault="00E93C25" w:rsidP="00E93C2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3C25">
        <w:rPr>
          <w:rFonts w:ascii="Times New Roman" w:eastAsia="Times New Roman" w:hAnsi="Times New Roman" w:cs="Times New Roman"/>
          <w:b/>
          <w:sz w:val="24"/>
          <w:szCs w:val="24"/>
        </w:rPr>
        <w:t xml:space="preserve">О внесении изменения в </w:t>
      </w:r>
      <w:r w:rsidRPr="00E93C25">
        <w:rPr>
          <w:rFonts w:ascii="Times New Roman" w:eastAsia="Times New Roman" w:hAnsi="Times New Roman" w:cs="Times New Roman"/>
          <w:b/>
          <w:sz w:val="24"/>
          <w:szCs w:val="24"/>
          <w:lang w:eastAsia="ru-RU"/>
        </w:rPr>
        <w:t>Порядок проведения конкурса на замещение вакантной должности муниципальной службы в органах местного самоуправления Полеологовского сельсовета Бессоновского района Пензенской области</w:t>
      </w:r>
      <w:r w:rsidRPr="00E93C25">
        <w:rPr>
          <w:rFonts w:ascii="Times New Roman" w:eastAsia="Times New Roman" w:hAnsi="Times New Roman" w:cs="Times New Roman"/>
          <w:b/>
          <w:sz w:val="24"/>
          <w:szCs w:val="24"/>
        </w:rPr>
        <w:t xml:space="preserve">, утвержденный решением </w:t>
      </w:r>
      <w:r w:rsidRPr="00E93C25">
        <w:rPr>
          <w:rFonts w:ascii="Times New Roman" w:eastAsia="Times New Roman" w:hAnsi="Times New Roman" w:cs="Times New Roman"/>
          <w:b/>
          <w:sz w:val="24"/>
          <w:szCs w:val="24"/>
          <w:lang w:eastAsia="ru-RU"/>
        </w:rPr>
        <w:t>Комитета местного самоуправления Полеологовского сельсовета Бессоновского района Пензенской области от 29.09.2015 года № 89</w:t>
      </w:r>
    </w:p>
    <w:p w14:paraId="58A4A205" w14:textId="77777777" w:rsidR="00E93C25" w:rsidRPr="00E93C25" w:rsidRDefault="00E93C25" w:rsidP="00E93C25">
      <w:pPr>
        <w:spacing w:after="0" w:line="240" w:lineRule="auto"/>
        <w:ind w:firstLine="567"/>
        <w:jc w:val="center"/>
        <w:rPr>
          <w:rFonts w:ascii="Times New Roman" w:eastAsia="Times New Roman" w:hAnsi="Times New Roman" w:cs="Times New Roman"/>
          <w:b/>
          <w:sz w:val="24"/>
          <w:szCs w:val="24"/>
          <w:lang w:eastAsia="ru-RU"/>
        </w:rPr>
      </w:pPr>
    </w:p>
    <w:p w14:paraId="3EE877A1" w14:textId="77777777" w:rsidR="00E93C25" w:rsidRPr="00E93C25" w:rsidRDefault="00E93C25" w:rsidP="00E93C25">
      <w:pPr>
        <w:spacing w:after="0" w:line="240" w:lineRule="auto"/>
        <w:ind w:firstLine="567"/>
        <w:jc w:val="both"/>
        <w:rPr>
          <w:rFonts w:ascii="Times New Roman" w:eastAsia="Times New Roman" w:hAnsi="Times New Roman" w:cs="Times New Roman"/>
          <w:b/>
          <w:sz w:val="24"/>
          <w:szCs w:val="24"/>
          <w:lang w:eastAsia="ru-RU"/>
        </w:rPr>
      </w:pPr>
      <w:r w:rsidRPr="00E93C25">
        <w:rPr>
          <w:rFonts w:ascii="Times New Roman" w:eastAsia="Times New Roman" w:hAnsi="Times New Roman" w:cs="Times New Roman"/>
          <w:sz w:val="24"/>
          <w:szCs w:val="24"/>
          <w:lang w:eastAsia="ru-RU"/>
        </w:rPr>
        <w:t xml:space="preserve">В целях приведения в соответствие с действующим законодательством правовых актов </w:t>
      </w:r>
      <w:hyperlink r:id="rId25" w:tgtFrame="_blank" w:history="1">
        <w:r w:rsidRPr="00E93C25">
          <w:rPr>
            <w:rFonts w:ascii="Times New Roman" w:eastAsia="Times New Roman" w:hAnsi="Times New Roman" w:cs="Times New Roman"/>
            <w:sz w:val="24"/>
            <w:szCs w:val="24"/>
            <w:lang w:eastAsia="ru-RU"/>
          </w:rPr>
          <w:t>Полеологовского сельсовета Бессоновского района Пензенской области</w:t>
        </w:r>
      </w:hyperlink>
      <w:r w:rsidRPr="00E93C25">
        <w:rPr>
          <w:rFonts w:ascii="Times New Roman" w:eastAsia="Times New Roman" w:hAnsi="Times New Roman" w:cs="Times New Roman"/>
          <w:sz w:val="24"/>
          <w:szCs w:val="24"/>
          <w:lang w:eastAsia="ru-RU"/>
        </w:rPr>
        <w:t>, руководствуясь Федеральным законом от 02.03.2007 № 25-ФЗ «О муниципальной службе в Российской Федерации», Законом Пензенской области от 24.04.2024 № 4208-ЗПО «О муниципальной службе в Пензенской области»,</w:t>
      </w:r>
      <w:r w:rsidRPr="00E93C25">
        <w:rPr>
          <w:rFonts w:ascii="Times New Roman" w:eastAsia="Times New Roman" w:hAnsi="Times New Roman" w:cs="Times New Roman"/>
          <w:bCs/>
          <w:sz w:val="24"/>
          <w:szCs w:val="24"/>
          <w:lang w:eastAsia="ru-RU"/>
        </w:rPr>
        <w:t xml:space="preserve"> </w:t>
      </w:r>
      <w:hyperlink r:id="rId26" w:tgtFrame="_blank" w:history="1">
        <w:r w:rsidRPr="00E93C25">
          <w:rPr>
            <w:rFonts w:ascii="Times New Roman" w:eastAsia="Times New Roman" w:hAnsi="Times New Roman" w:cs="Times New Roman"/>
            <w:sz w:val="24"/>
            <w:szCs w:val="24"/>
            <w:lang w:eastAsia="ru-RU"/>
          </w:rPr>
          <w:t>Уставом Полеологовского сельсовета Бессоновского района Пензенской области</w:t>
        </w:r>
      </w:hyperlink>
      <w:r w:rsidRPr="00E93C25">
        <w:rPr>
          <w:rFonts w:ascii="Times New Roman" w:eastAsia="Times New Roman" w:hAnsi="Times New Roman" w:cs="Times New Roman"/>
          <w:sz w:val="24"/>
          <w:szCs w:val="24"/>
          <w:lang w:eastAsia="ru-RU"/>
        </w:rPr>
        <w:t>,</w:t>
      </w:r>
    </w:p>
    <w:p w14:paraId="77421ED9" w14:textId="77777777" w:rsidR="00E93C25" w:rsidRPr="00E93C25" w:rsidRDefault="00E93C25" w:rsidP="00E93C25">
      <w:pPr>
        <w:widowControl w:val="0"/>
        <w:autoSpaceDE w:val="0"/>
        <w:autoSpaceDN w:val="0"/>
        <w:adjustRightInd w:val="0"/>
        <w:spacing w:before="120" w:after="0" w:line="240" w:lineRule="auto"/>
        <w:ind w:firstLine="544"/>
        <w:jc w:val="center"/>
        <w:rPr>
          <w:rFonts w:ascii="Times New Roman" w:eastAsia="Times New Roman" w:hAnsi="Times New Roman" w:cs="Times New Roman"/>
          <w:b/>
          <w:sz w:val="24"/>
          <w:szCs w:val="24"/>
          <w:lang w:eastAsia="ru-RU"/>
        </w:rPr>
      </w:pPr>
      <w:r w:rsidRPr="00E93C25">
        <w:rPr>
          <w:rFonts w:ascii="Times New Roman" w:eastAsia="Times New Roman" w:hAnsi="Times New Roman" w:cs="Times New Roman"/>
          <w:b/>
          <w:sz w:val="24"/>
          <w:szCs w:val="24"/>
          <w:lang w:eastAsia="ru-RU"/>
        </w:rPr>
        <w:t>Комитет местного самоуправления решил:</w:t>
      </w:r>
    </w:p>
    <w:p w14:paraId="3EA64FFC" w14:textId="77777777" w:rsidR="00E93C25" w:rsidRPr="00E93C25" w:rsidRDefault="00E93C25" w:rsidP="00E93C25">
      <w:pPr>
        <w:widowControl w:val="0"/>
        <w:autoSpaceDE w:val="0"/>
        <w:autoSpaceDN w:val="0"/>
        <w:adjustRightInd w:val="0"/>
        <w:spacing w:before="120" w:after="0" w:line="240" w:lineRule="auto"/>
        <w:ind w:firstLine="544"/>
        <w:jc w:val="center"/>
        <w:rPr>
          <w:rFonts w:ascii="Times New Roman" w:eastAsia="Times New Roman" w:hAnsi="Times New Roman" w:cs="Times New Roman"/>
          <w:b/>
          <w:sz w:val="24"/>
          <w:szCs w:val="24"/>
          <w:lang w:eastAsia="ru-RU"/>
        </w:rPr>
      </w:pPr>
    </w:p>
    <w:p w14:paraId="0D5758C8" w14:textId="77777777" w:rsidR="00E93C25" w:rsidRPr="00E93C25" w:rsidRDefault="00E93C25" w:rsidP="00E93C25">
      <w:pPr>
        <w:widowControl w:val="0"/>
        <w:autoSpaceDE w:val="0"/>
        <w:autoSpaceDN w:val="0"/>
        <w:adjustRightInd w:val="0"/>
        <w:spacing w:after="0" w:line="240" w:lineRule="auto"/>
        <w:ind w:firstLine="544"/>
        <w:jc w:val="both"/>
        <w:rPr>
          <w:rFonts w:ascii="Times New Roman" w:eastAsia="Times New Roman" w:hAnsi="Times New Roman" w:cs="Times New Roman"/>
          <w:bCs/>
          <w:sz w:val="24"/>
          <w:szCs w:val="24"/>
          <w:lang w:eastAsia="ru-RU"/>
        </w:rPr>
      </w:pPr>
      <w:r w:rsidRPr="00E93C25">
        <w:rPr>
          <w:rFonts w:ascii="Times New Roman" w:eastAsia="Times New Roman" w:hAnsi="Times New Roman" w:cs="Times New Roman"/>
          <w:sz w:val="24"/>
          <w:szCs w:val="24"/>
          <w:lang w:eastAsia="ru-RU"/>
        </w:rPr>
        <w:t xml:space="preserve">1. Внести </w:t>
      </w:r>
      <w:r w:rsidRPr="00E93C25">
        <w:rPr>
          <w:rFonts w:ascii="Times New Roman" w:eastAsia="Times New Roman" w:hAnsi="Times New Roman" w:cs="Times New Roman"/>
          <w:sz w:val="24"/>
          <w:szCs w:val="24"/>
        </w:rPr>
        <w:t xml:space="preserve">в </w:t>
      </w:r>
      <w:r w:rsidRPr="00E93C25">
        <w:rPr>
          <w:rFonts w:ascii="Times New Roman" w:eastAsia="Times New Roman" w:hAnsi="Times New Roman" w:cs="Times New Roman"/>
          <w:sz w:val="24"/>
          <w:szCs w:val="24"/>
          <w:lang w:eastAsia="ru-RU"/>
        </w:rPr>
        <w:t>Порядок проведения конкурса на замещение вакантной должности муниципальной службы в органах местного самоуправления Полеологовского сельсовета Бессоновского района Пензенской области</w:t>
      </w:r>
      <w:r w:rsidRPr="00E93C25">
        <w:rPr>
          <w:rFonts w:ascii="Times New Roman" w:eastAsia="Times New Roman" w:hAnsi="Times New Roman" w:cs="Times New Roman"/>
          <w:sz w:val="24"/>
          <w:szCs w:val="24"/>
        </w:rPr>
        <w:t xml:space="preserve">, </w:t>
      </w:r>
      <w:r w:rsidRPr="00E93C25">
        <w:rPr>
          <w:rFonts w:ascii="Times New Roman" w:eastAsia="Times New Roman" w:hAnsi="Times New Roman" w:cs="Times New Roman"/>
          <w:sz w:val="24"/>
          <w:szCs w:val="24"/>
          <w:lang w:eastAsia="ru-RU"/>
        </w:rPr>
        <w:t xml:space="preserve">утвержденный решением Комитета местного самоуправления Полеологовского сельсовета Бессоновского района Пензенской области от 29.09.2015 года № 89 </w:t>
      </w:r>
      <w:r w:rsidRPr="00E93C25">
        <w:rPr>
          <w:rFonts w:ascii="Times New Roman" w:eastAsia="Times New Roman" w:hAnsi="Times New Roman" w:cs="Times New Roman"/>
          <w:bCs/>
          <w:sz w:val="24"/>
          <w:szCs w:val="24"/>
          <w:lang w:eastAsia="ru-RU"/>
        </w:rPr>
        <w:t>изменение, изложив подпункт 5 пункта 6 в следующей редакции:</w:t>
      </w:r>
    </w:p>
    <w:p w14:paraId="6AF5A926" w14:textId="77777777" w:rsidR="00E93C25" w:rsidRPr="00E93C25" w:rsidRDefault="00E93C25" w:rsidP="00E93C25">
      <w:pPr>
        <w:widowControl w:val="0"/>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E93C25">
        <w:rPr>
          <w:rFonts w:ascii="Times New Roman" w:eastAsia="Times New Roman" w:hAnsi="Times New Roman" w:cs="Times New Roman"/>
          <w:bCs/>
          <w:sz w:val="24"/>
          <w:szCs w:val="24"/>
          <w:lang w:eastAsia="ru-RU"/>
        </w:rPr>
        <w:t>«5) документ об образовании и о квалификации</w:t>
      </w:r>
      <w:r w:rsidRPr="00E93C25">
        <w:rPr>
          <w:rFonts w:ascii="Times New Roman" w:eastAsia="Times New Roman" w:hAnsi="Times New Roman" w:cs="Times New Roman"/>
          <w:sz w:val="24"/>
          <w:szCs w:val="24"/>
        </w:rPr>
        <w:t>;»</w:t>
      </w:r>
      <w:r w:rsidRPr="00E93C25">
        <w:rPr>
          <w:rFonts w:ascii="Times New Roman" w:eastAsia="Times New Roman" w:hAnsi="Times New Roman" w:cs="Times New Roman"/>
          <w:bCs/>
          <w:sz w:val="24"/>
          <w:szCs w:val="24"/>
          <w:lang w:eastAsia="ru-RU"/>
        </w:rPr>
        <w:t>.</w:t>
      </w:r>
    </w:p>
    <w:p w14:paraId="6D67155B" w14:textId="77777777" w:rsidR="00E93C25" w:rsidRPr="00E93C25" w:rsidRDefault="00E93C25" w:rsidP="00E93C25">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2.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26AB3C52" w14:textId="77777777" w:rsidR="00E93C25" w:rsidRPr="00E93C25" w:rsidRDefault="00E93C25" w:rsidP="00E93C2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3. Настоящее решение вступает в силу на следующий день после его официального опубликования (обнародования).</w:t>
      </w:r>
    </w:p>
    <w:p w14:paraId="1235DDCC" w14:textId="77777777" w:rsidR="00E93C25" w:rsidRPr="00E93C25" w:rsidRDefault="00E93C25" w:rsidP="00E93C2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4. Контроль за исполнением настоящего решения возложить на главу Полеологовского сельсовета Бессоновского района Пензенской области.</w:t>
      </w:r>
    </w:p>
    <w:p w14:paraId="378AA3F1" w14:textId="77777777" w:rsidR="00E93C25" w:rsidRPr="00E93C25" w:rsidRDefault="00E93C25" w:rsidP="00E93C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CC01D4E" w14:textId="77777777" w:rsidR="00E93C25" w:rsidRPr="00E93C25" w:rsidRDefault="00E93C25" w:rsidP="00E93C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131217C" w14:textId="77777777" w:rsidR="00E93C25" w:rsidRPr="00E93C25" w:rsidRDefault="00E93C25" w:rsidP="00E93C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12ECED" w14:textId="421AA119" w:rsidR="00E93C25" w:rsidRPr="00E93C25" w:rsidRDefault="00E93C25" w:rsidP="00E93C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3C25">
        <w:rPr>
          <w:rFonts w:ascii="Times New Roman" w:eastAsia="Times New Roman" w:hAnsi="Times New Roman" w:cs="Times New Roman"/>
          <w:sz w:val="24"/>
          <w:szCs w:val="24"/>
          <w:lang w:eastAsia="ru-RU"/>
        </w:rPr>
        <w:t xml:space="preserve">Глава Полеологовского сельсовета                                                    </w:t>
      </w:r>
      <w:r>
        <w:rPr>
          <w:rFonts w:ascii="Times New Roman" w:eastAsia="Times New Roman" w:hAnsi="Times New Roman" w:cs="Times New Roman"/>
          <w:sz w:val="24"/>
          <w:szCs w:val="24"/>
          <w:lang w:eastAsia="ru-RU"/>
        </w:rPr>
        <w:t xml:space="preserve">                                    </w:t>
      </w:r>
      <w:r w:rsidRPr="00E93C25">
        <w:rPr>
          <w:rFonts w:ascii="Times New Roman" w:eastAsia="Times New Roman" w:hAnsi="Times New Roman" w:cs="Times New Roman"/>
          <w:sz w:val="24"/>
          <w:szCs w:val="24"/>
          <w:lang w:eastAsia="ru-RU"/>
        </w:rPr>
        <w:t xml:space="preserve">В.С.Сучкова </w:t>
      </w:r>
    </w:p>
    <w:p w14:paraId="4BBD30ED" w14:textId="77777777" w:rsidR="009A1F54" w:rsidRDefault="009A1F54" w:rsidP="001E2CE6">
      <w:pPr>
        <w:spacing w:after="0" w:line="240" w:lineRule="auto"/>
        <w:jc w:val="center"/>
        <w:rPr>
          <w:rFonts w:ascii="Times New Roman" w:hAnsi="Times New Roman" w:cs="Times New Roman"/>
          <w:b/>
          <w:sz w:val="18"/>
          <w:szCs w:val="18"/>
        </w:rPr>
      </w:pPr>
    </w:p>
    <w:p w14:paraId="27E4CBD5" w14:textId="77777777" w:rsidR="00E93C25" w:rsidRDefault="00E93C25" w:rsidP="001E2CE6">
      <w:pPr>
        <w:spacing w:after="0" w:line="240" w:lineRule="auto"/>
        <w:jc w:val="center"/>
        <w:rPr>
          <w:rFonts w:ascii="Times New Roman" w:hAnsi="Times New Roman" w:cs="Times New Roman"/>
          <w:b/>
          <w:sz w:val="24"/>
          <w:szCs w:val="24"/>
        </w:rPr>
      </w:pPr>
    </w:p>
    <w:p w14:paraId="505E526C" w14:textId="77777777" w:rsidR="00E93C25" w:rsidRDefault="00E93C25" w:rsidP="001E2CE6">
      <w:pPr>
        <w:spacing w:after="0" w:line="240" w:lineRule="auto"/>
        <w:jc w:val="center"/>
        <w:rPr>
          <w:rFonts w:ascii="Times New Roman" w:hAnsi="Times New Roman" w:cs="Times New Roman"/>
          <w:b/>
          <w:sz w:val="24"/>
          <w:szCs w:val="24"/>
        </w:rPr>
      </w:pPr>
    </w:p>
    <w:p w14:paraId="7BAADE68" w14:textId="0F6C7F5A" w:rsidR="00322F33" w:rsidRPr="00E93C25" w:rsidRDefault="004016D2" w:rsidP="001E2CE6">
      <w:pPr>
        <w:spacing w:after="0" w:line="240" w:lineRule="auto"/>
        <w:jc w:val="center"/>
        <w:rPr>
          <w:rFonts w:ascii="Times New Roman" w:hAnsi="Times New Roman" w:cs="Times New Roman"/>
          <w:b/>
          <w:sz w:val="24"/>
          <w:szCs w:val="24"/>
        </w:rPr>
      </w:pPr>
      <w:r w:rsidRPr="00E93C25">
        <w:rPr>
          <w:rFonts w:ascii="Times New Roman" w:hAnsi="Times New Roman" w:cs="Times New Roman"/>
          <w:b/>
          <w:sz w:val="24"/>
          <w:szCs w:val="24"/>
        </w:rPr>
        <w:lastRenderedPageBreak/>
        <w:t>Редактор</w:t>
      </w:r>
      <w:r w:rsidR="00322F33" w:rsidRPr="00E93C25">
        <w:rPr>
          <w:rFonts w:ascii="Times New Roman" w:hAnsi="Times New Roman" w:cs="Times New Roman"/>
          <w:b/>
          <w:sz w:val="24"/>
          <w:szCs w:val="24"/>
        </w:rPr>
        <w:t xml:space="preserve">: Сучкова Варвара Сергеевна; тираж </w:t>
      </w:r>
      <w:r w:rsidR="00C75795" w:rsidRPr="00E93C25">
        <w:rPr>
          <w:rFonts w:ascii="Times New Roman" w:hAnsi="Times New Roman" w:cs="Times New Roman"/>
          <w:b/>
          <w:sz w:val="24"/>
          <w:szCs w:val="24"/>
        </w:rPr>
        <w:t>3</w:t>
      </w:r>
      <w:r w:rsidR="00322F33" w:rsidRPr="00E93C25">
        <w:rPr>
          <w:rFonts w:ascii="Times New Roman" w:hAnsi="Times New Roman" w:cs="Times New Roman"/>
          <w:b/>
          <w:sz w:val="24"/>
          <w:szCs w:val="24"/>
        </w:rPr>
        <w:t xml:space="preserve"> экз.</w:t>
      </w:r>
    </w:p>
    <w:p w14:paraId="65232D39" w14:textId="77777777" w:rsidR="00322F33" w:rsidRPr="00E93C25" w:rsidRDefault="00322F33" w:rsidP="001E2CE6">
      <w:pPr>
        <w:spacing w:after="0" w:line="240" w:lineRule="auto"/>
        <w:jc w:val="center"/>
        <w:rPr>
          <w:rFonts w:ascii="Times New Roman" w:hAnsi="Times New Roman" w:cs="Times New Roman"/>
          <w:b/>
          <w:sz w:val="24"/>
          <w:szCs w:val="24"/>
        </w:rPr>
      </w:pPr>
      <w:r w:rsidRPr="00E93C25">
        <w:rPr>
          <w:rFonts w:ascii="Times New Roman" w:hAnsi="Times New Roman" w:cs="Times New Roman"/>
          <w:b/>
          <w:sz w:val="24"/>
          <w:szCs w:val="24"/>
        </w:rPr>
        <w:t>Учредитель: Комитет местного самоуправления</w:t>
      </w:r>
    </w:p>
    <w:p w14:paraId="118ABDD9" w14:textId="77777777" w:rsidR="00322F33" w:rsidRPr="00E93C25" w:rsidRDefault="00322F33" w:rsidP="001E2CE6">
      <w:pPr>
        <w:spacing w:after="0" w:line="240" w:lineRule="auto"/>
        <w:jc w:val="center"/>
        <w:rPr>
          <w:rFonts w:ascii="Times New Roman" w:hAnsi="Times New Roman" w:cs="Times New Roman"/>
          <w:b/>
          <w:sz w:val="24"/>
          <w:szCs w:val="24"/>
        </w:rPr>
      </w:pPr>
      <w:r w:rsidRPr="00E93C25">
        <w:rPr>
          <w:rFonts w:ascii="Times New Roman" w:hAnsi="Times New Roman" w:cs="Times New Roman"/>
          <w:b/>
          <w:sz w:val="24"/>
          <w:szCs w:val="24"/>
        </w:rPr>
        <w:t>Полеологовского сельсовета</w:t>
      </w:r>
    </w:p>
    <w:p w14:paraId="12A1F504" w14:textId="77777777" w:rsidR="00322F33" w:rsidRPr="00E93C25" w:rsidRDefault="00322F33" w:rsidP="001E2CE6">
      <w:pPr>
        <w:spacing w:after="0" w:line="240" w:lineRule="auto"/>
        <w:jc w:val="center"/>
        <w:rPr>
          <w:rFonts w:ascii="Times New Roman" w:hAnsi="Times New Roman" w:cs="Times New Roman"/>
          <w:b/>
          <w:sz w:val="24"/>
          <w:szCs w:val="24"/>
        </w:rPr>
      </w:pPr>
    </w:p>
    <w:p w14:paraId="6A41635B" w14:textId="77777777" w:rsidR="00322F33" w:rsidRPr="00E93C25" w:rsidRDefault="00322F33" w:rsidP="001E2CE6">
      <w:pPr>
        <w:spacing w:after="0" w:line="240" w:lineRule="auto"/>
        <w:jc w:val="center"/>
        <w:rPr>
          <w:rFonts w:ascii="Times New Roman" w:hAnsi="Times New Roman" w:cs="Times New Roman"/>
          <w:b/>
          <w:sz w:val="24"/>
          <w:szCs w:val="24"/>
        </w:rPr>
      </w:pPr>
      <w:r w:rsidRPr="00E93C25">
        <w:rPr>
          <w:rFonts w:ascii="Times New Roman" w:hAnsi="Times New Roman" w:cs="Times New Roman"/>
          <w:b/>
          <w:sz w:val="24"/>
          <w:szCs w:val="24"/>
        </w:rPr>
        <w:t>Издатель: Администрация Полеологовского сельсовета</w:t>
      </w:r>
    </w:p>
    <w:p w14:paraId="698D9025" w14:textId="77777777" w:rsidR="00322F33" w:rsidRPr="00E93C25" w:rsidRDefault="00322F33" w:rsidP="001E2CE6">
      <w:pPr>
        <w:spacing w:after="0" w:line="240" w:lineRule="auto"/>
        <w:jc w:val="center"/>
        <w:rPr>
          <w:rFonts w:ascii="Times New Roman" w:hAnsi="Times New Roman" w:cs="Times New Roman"/>
          <w:b/>
          <w:sz w:val="24"/>
          <w:szCs w:val="24"/>
        </w:rPr>
      </w:pPr>
      <w:r w:rsidRPr="00E93C25">
        <w:rPr>
          <w:rFonts w:ascii="Times New Roman" w:hAnsi="Times New Roman" w:cs="Times New Roman"/>
          <w:b/>
          <w:sz w:val="24"/>
          <w:szCs w:val="24"/>
        </w:rPr>
        <w:t>442772, с. Полеологово, Бессоновского района</w:t>
      </w:r>
    </w:p>
    <w:p w14:paraId="13FC5FFC" w14:textId="53FB064F" w:rsidR="00184CC7" w:rsidRPr="00E93C25" w:rsidRDefault="00322F33" w:rsidP="00184CC7">
      <w:pPr>
        <w:spacing w:after="0" w:line="240" w:lineRule="auto"/>
        <w:jc w:val="center"/>
        <w:rPr>
          <w:rFonts w:ascii="Times New Roman" w:hAnsi="Times New Roman" w:cs="Times New Roman"/>
          <w:b/>
          <w:sz w:val="24"/>
          <w:szCs w:val="24"/>
        </w:rPr>
      </w:pPr>
      <w:r w:rsidRPr="00E93C25">
        <w:rPr>
          <w:rFonts w:ascii="Times New Roman" w:hAnsi="Times New Roman" w:cs="Times New Roman"/>
          <w:b/>
          <w:sz w:val="24"/>
          <w:szCs w:val="24"/>
        </w:rPr>
        <w:t>Пензенской области</w:t>
      </w:r>
      <w:bookmarkEnd w:id="0"/>
    </w:p>
    <w:sectPr w:rsidR="00184CC7" w:rsidRPr="00E93C25" w:rsidSect="00184CC7">
      <w:footerReference w:type="default" r:id="rId27"/>
      <w:pgSz w:w="11906" w:h="16838"/>
      <w:pgMar w:top="1134" w:right="851" w:bottom="79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A65E8" w14:textId="77777777" w:rsidR="00BD3568" w:rsidRDefault="00BD3568" w:rsidP="004E274F">
      <w:pPr>
        <w:spacing w:after="0" w:line="240" w:lineRule="auto"/>
      </w:pPr>
      <w:r>
        <w:separator/>
      </w:r>
    </w:p>
  </w:endnote>
  <w:endnote w:type="continuationSeparator" w:id="0">
    <w:p w14:paraId="4F170BEE" w14:textId="77777777" w:rsidR="00BD3568" w:rsidRDefault="00BD3568"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OpenSymbol">
    <w:altName w:val="Klee One"/>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469C6" w14:textId="77777777" w:rsidR="00BD3568" w:rsidRDefault="00BD3568" w:rsidP="004E274F">
      <w:pPr>
        <w:spacing w:after="0" w:line="240" w:lineRule="auto"/>
      </w:pPr>
      <w:r>
        <w:separator/>
      </w:r>
    </w:p>
  </w:footnote>
  <w:footnote w:type="continuationSeparator" w:id="0">
    <w:p w14:paraId="55C5CE85" w14:textId="77777777" w:rsidR="00BD3568" w:rsidRDefault="00BD3568"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18A31E2"/>
    <w:multiLevelType w:val="multilevel"/>
    <w:tmpl w:val="C95EC4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1DD2CC4"/>
    <w:multiLevelType w:val="hybridMultilevel"/>
    <w:tmpl w:val="8D684D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26B61C4"/>
    <w:multiLevelType w:val="hybridMultilevel"/>
    <w:tmpl w:val="1D629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8D45C91"/>
    <w:multiLevelType w:val="hybridMultilevel"/>
    <w:tmpl w:val="16981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E55821"/>
    <w:multiLevelType w:val="hybridMultilevel"/>
    <w:tmpl w:val="618CBDFA"/>
    <w:lvl w:ilvl="0" w:tplc="93362C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0BF57727"/>
    <w:multiLevelType w:val="hybridMultilevel"/>
    <w:tmpl w:val="F6A49B92"/>
    <w:lvl w:ilvl="0" w:tplc="63F886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0DB216C6"/>
    <w:multiLevelType w:val="multilevel"/>
    <w:tmpl w:val="C82AB0FC"/>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34C0848"/>
    <w:multiLevelType w:val="hybridMultilevel"/>
    <w:tmpl w:val="DB062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46110D7"/>
    <w:multiLevelType w:val="hybridMultilevel"/>
    <w:tmpl w:val="D32CE3A6"/>
    <w:lvl w:ilvl="0" w:tplc="8902718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15:restartNumberingAfterBreak="0">
    <w:nsid w:val="14971363"/>
    <w:multiLevelType w:val="hybridMultilevel"/>
    <w:tmpl w:val="4118C432"/>
    <w:lvl w:ilvl="0" w:tplc="48AAF1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172179B4"/>
    <w:multiLevelType w:val="hybridMultilevel"/>
    <w:tmpl w:val="E0B4F83A"/>
    <w:lvl w:ilvl="0" w:tplc="D6C01EE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15:restartNumberingAfterBreak="0">
    <w:nsid w:val="1B9023E7"/>
    <w:multiLevelType w:val="hybridMultilevel"/>
    <w:tmpl w:val="C2A4A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C34DBE"/>
    <w:multiLevelType w:val="hybridMultilevel"/>
    <w:tmpl w:val="7E74BF20"/>
    <w:lvl w:ilvl="0" w:tplc="0832D1F6">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0" w15:restartNumberingAfterBreak="0">
    <w:nsid w:val="26513CA5"/>
    <w:multiLevelType w:val="hybridMultilevel"/>
    <w:tmpl w:val="A9DCDBEC"/>
    <w:lvl w:ilvl="0" w:tplc="6D18A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15:restartNumberingAfterBreak="0">
    <w:nsid w:val="29E1535C"/>
    <w:multiLevelType w:val="hybridMultilevel"/>
    <w:tmpl w:val="AD4A957A"/>
    <w:lvl w:ilvl="0" w:tplc="D60C1C50">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15:restartNumberingAfterBreak="0">
    <w:nsid w:val="2B62113F"/>
    <w:multiLevelType w:val="hybridMultilevel"/>
    <w:tmpl w:val="B9D49DD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2DD1554E"/>
    <w:multiLevelType w:val="multilevel"/>
    <w:tmpl w:val="A882071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5884FC3"/>
    <w:multiLevelType w:val="hybridMultilevel"/>
    <w:tmpl w:val="FE942FA6"/>
    <w:lvl w:ilvl="0" w:tplc="0758F7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35E55BF2"/>
    <w:multiLevelType w:val="hybridMultilevel"/>
    <w:tmpl w:val="63402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5FC457C"/>
    <w:multiLevelType w:val="multilevel"/>
    <w:tmpl w:val="FE4895B2"/>
    <w:lvl w:ilvl="0">
      <w:start w:val="1"/>
      <w:numFmt w:val="decimal"/>
      <w:lvlText w:val="%1."/>
      <w:lvlJc w:val="left"/>
      <w:pPr>
        <w:ind w:left="765" w:hanging="405"/>
      </w:pPr>
      <w:rPr>
        <w:rFonts w:hint="default"/>
      </w:rPr>
    </w:lvl>
    <w:lvl w:ilvl="1">
      <w:start w:val="2"/>
      <w:numFmt w:val="decimal"/>
      <w:isLgl/>
      <w:lvlText w:val="%1.%2"/>
      <w:lvlJc w:val="left"/>
      <w:pPr>
        <w:ind w:left="1215"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27" w15:restartNumberingAfterBreak="0">
    <w:nsid w:val="39E70FDA"/>
    <w:multiLevelType w:val="hybridMultilevel"/>
    <w:tmpl w:val="49E8AEBA"/>
    <w:lvl w:ilvl="0" w:tplc="2F5EA51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8" w15:restartNumberingAfterBreak="0">
    <w:nsid w:val="3BD814D3"/>
    <w:multiLevelType w:val="hybridMultilevel"/>
    <w:tmpl w:val="0FB262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C815E47"/>
    <w:multiLevelType w:val="hybridMultilevel"/>
    <w:tmpl w:val="D77068FA"/>
    <w:lvl w:ilvl="0" w:tplc="4E84B7E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30" w15:restartNumberingAfterBreak="0">
    <w:nsid w:val="3FA6039D"/>
    <w:multiLevelType w:val="hybridMultilevel"/>
    <w:tmpl w:val="7F4287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23E1959"/>
    <w:multiLevelType w:val="multilevel"/>
    <w:tmpl w:val="525E4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3460B89"/>
    <w:multiLevelType w:val="multilevel"/>
    <w:tmpl w:val="71506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BA5ED8"/>
    <w:multiLevelType w:val="hybridMultilevel"/>
    <w:tmpl w:val="32D2F21E"/>
    <w:lvl w:ilvl="0" w:tplc="03261E28">
      <w:start w:val="1"/>
      <w:numFmt w:val="bullet"/>
      <w:lvlText w:val=""/>
      <w:lvlJc w:val="left"/>
      <w:pPr>
        <w:ind w:left="928" w:hanging="360"/>
      </w:pPr>
      <w:rPr>
        <w:rFonts w:ascii="Symbol" w:hAnsi="Symbol" w:hint="default"/>
        <w:sz w:val="28"/>
      </w:rPr>
    </w:lvl>
    <w:lvl w:ilvl="1" w:tplc="04190003">
      <w:start w:val="1"/>
      <w:numFmt w:val="bullet"/>
      <w:lvlText w:val="o"/>
      <w:lvlJc w:val="left"/>
      <w:pPr>
        <w:ind w:left="1648" w:hanging="360"/>
      </w:pPr>
      <w:rPr>
        <w:rFonts w:ascii="Courier New" w:hAnsi="Courier New" w:cs="Times New Roman"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Times New Roman"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Times New Roman" w:hint="default"/>
      </w:rPr>
    </w:lvl>
    <w:lvl w:ilvl="8" w:tplc="04190005">
      <w:start w:val="1"/>
      <w:numFmt w:val="bullet"/>
      <w:lvlText w:val=""/>
      <w:lvlJc w:val="left"/>
      <w:pPr>
        <w:ind w:left="6688" w:hanging="360"/>
      </w:pPr>
      <w:rPr>
        <w:rFonts w:ascii="Wingdings" w:hAnsi="Wingdings" w:hint="default"/>
      </w:rPr>
    </w:lvl>
  </w:abstractNum>
  <w:abstractNum w:abstractNumId="34" w15:restartNumberingAfterBreak="0">
    <w:nsid w:val="47FA0D24"/>
    <w:multiLevelType w:val="hybridMultilevel"/>
    <w:tmpl w:val="39F274F0"/>
    <w:lvl w:ilvl="0" w:tplc="9C5C1F8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5" w15:restartNumberingAfterBreak="0">
    <w:nsid w:val="49D377E0"/>
    <w:multiLevelType w:val="hybridMultilevel"/>
    <w:tmpl w:val="1E6EC6D8"/>
    <w:lvl w:ilvl="0" w:tplc="56AEC772">
      <w:start w:val="1"/>
      <w:numFmt w:val="decimal"/>
      <w:lvlText w:val="%1."/>
      <w:lvlJc w:val="left"/>
      <w:pPr>
        <w:tabs>
          <w:tab w:val="num" w:pos="936"/>
        </w:tabs>
        <w:ind w:left="936" w:hanging="585"/>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36"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37" w15:restartNumberingAfterBreak="0">
    <w:nsid w:val="5D0256B8"/>
    <w:multiLevelType w:val="hybridMultilevel"/>
    <w:tmpl w:val="2248AE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60445D99"/>
    <w:multiLevelType w:val="hybridMultilevel"/>
    <w:tmpl w:val="53AC4CA2"/>
    <w:lvl w:ilvl="0" w:tplc="94E0FA4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9" w15:restartNumberingAfterBreak="0">
    <w:nsid w:val="66CD269B"/>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0" w15:restartNumberingAfterBreak="0">
    <w:nsid w:val="6C0A15E4"/>
    <w:multiLevelType w:val="hybridMultilevel"/>
    <w:tmpl w:val="01905A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AD538D"/>
    <w:multiLevelType w:val="hybridMultilevel"/>
    <w:tmpl w:val="75EA16B0"/>
    <w:lvl w:ilvl="0" w:tplc="B6DA5D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2" w15:restartNumberingAfterBreak="0">
    <w:nsid w:val="70B40952"/>
    <w:multiLevelType w:val="hybridMultilevel"/>
    <w:tmpl w:val="387C4FBA"/>
    <w:lvl w:ilvl="0" w:tplc="0BFAB140">
      <w:start w:val="3"/>
      <w:numFmt w:val="decimal"/>
      <w:lvlText w:val="%1."/>
      <w:lvlJc w:val="left"/>
      <w:pPr>
        <w:tabs>
          <w:tab w:val="num" w:pos="960"/>
        </w:tabs>
        <w:ind w:left="960" w:hanging="360"/>
      </w:pPr>
      <w:rPr>
        <w:rFonts w:hint="default"/>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43" w15:restartNumberingAfterBreak="0">
    <w:nsid w:val="73D866B0"/>
    <w:multiLevelType w:val="multilevel"/>
    <w:tmpl w:val="90301DE4"/>
    <w:lvl w:ilvl="0">
      <w:start w:val="1"/>
      <w:numFmt w:val="decimal"/>
      <w:lvlText w:val="%1."/>
      <w:lvlJc w:val="left"/>
      <w:pPr>
        <w:ind w:left="1896" w:hanging="1176"/>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4" w15:restartNumberingAfterBreak="0">
    <w:nsid w:val="796F7335"/>
    <w:multiLevelType w:val="hybridMultilevel"/>
    <w:tmpl w:val="8266FA30"/>
    <w:lvl w:ilvl="0" w:tplc="2856CD74">
      <w:start w:val="1"/>
      <w:numFmt w:val="decimal"/>
      <w:lvlText w:val="%1."/>
      <w:lvlJc w:val="left"/>
      <w:pPr>
        <w:tabs>
          <w:tab w:val="num" w:pos="720"/>
        </w:tabs>
        <w:ind w:left="720" w:hanging="360"/>
      </w:pPr>
      <w:rPr>
        <w:rFonts w:ascii="Times New Roman" w:hAnsi="Times New Roman" w:cs="Times New Roman" w:hint="default"/>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15:restartNumberingAfterBreak="0">
    <w:nsid w:val="79812130"/>
    <w:multiLevelType w:val="hybridMultilevel"/>
    <w:tmpl w:val="B6AECD26"/>
    <w:lvl w:ilvl="0" w:tplc="AF68DB62">
      <w:start w:val="1"/>
      <w:numFmt w:val="decimal"/>
      <w:lvlText w:val="%1."/>
      <w:lvlJc w:val="left"/>
      <w:pPr>
        <w:ind w:left="113" w:hanging="364"/>
      </w:pPr>
      <w:rPr>
        <w:spacing w:val="0"/>
        <w:w w:val="95"/>
        <w:lang w:val="ru-RU" w:eastAsia="en-US" w:bidi="ar-SA"/>
      </w:rPr>
    </w:lvl>
    <w:lvl w:ilvl="1" w:tplc="D5743A74">
      <w:numFmt w:val="bullet"/>
      <w:lvlText w:val="•"/>
      <w:lvlJc w:val="left"/>
      <w:pPr>
        <w:ind w:left="1062" w:hanging="364"/>
      </w:pPr>
      <w:rPr>
        <w:lang w:val="ru-RU" w:eastAsia="en-US" w:bidi="ar-SA"/>
      </w:rPr>
    </w:lvl>
    <w:lvl w:ilvl="2" w:tplc="CA780726">
      <w:numFmt w:val="bullet"/>
      <w:lvlText w:val="•"/>
      <w:lvlJc w:val="left"/>
      <w:pPr>
        <w:ind w:left="2005" w:hanging="364"/>
      </w:pPr>
      <w:rPr>
        <w:lang w:val="ru-RU" w:eastAsia="en-US" w:bidi="ar-SA"/>
      </w:rPr>
    </w:lvl>
    <w:lvl w:ilvl="3" w:tplc="925A27F0">
      <w:numFmt w:val="bullet"/>
      <w:lvlText w:val="•"/>
      <w:lvlJc w:val="left"/>
      <w:pPr>
        <w:ind w:left="2948" w:hanging="364"/>
      </w:pPr>
      <w:rPr>
        <w:lang w:val="ru-RU" w:eastAsia="en-US" w:bidi="ar-SA"/>
      </w:rPr>
    </w:lvl>
    <w:lvl w:ilvl="4" w:tplc="A0E601CC">
      <w:numFmt w:val="bullet"/>
      <w:lvlText w:val="•"/>
      <w:lvlJc w:val="left"/>
      <w:pPr>
        <w:ind w:left="3891" w:hanging="364"/>
      </w:pPr>
      <w:rPr>
        <w:lang w:val="ru-RU" w:eastAsia="en-US" w:bidi="ar-SA"/>
      </w:rPr>
    </w:lvl>
    <w:lvl w:ilvl="5" w:tplc="582E59A8">
      <w:numFmt w:val="bullet"/>
      <w:lvlText w:val="•"/>
      <w:lvlJc w:val="left"/>
      <w:pPr>
        <w:ind w:left="4834" w:hanging="364"/>
      </w:pPr>
      <w:rPr>
        <w:lang w:val="ru-RU" w:eastAsia="en-US" w:bidi="ar-SA"/>
      </w:rPr>
    </w:lvl>
    <w:lvl w:ilvl="6" w:tplc="04E87674">
      <w:numFmt w:val="bullet"/>
      <w:lvlText w:val="•"/>
      <w:lvlJc w:val="left"/>
      <w:pPr>
        <w:ind w:left="5777" w:hanging="364"/>
      </w:pPr>
      <w:rPr>
        <w:lang w:val="ru-RU" w:eastAsia="en-US" w:bidi="ar-SA"/>
      </w:rPr>
    </w:lvl>
    <w:lvl w:ilvl="7" w:tplc="9D94C046">
      <w:numFmt w:val="bullet"/>
      <w:lvlText w:val="•"/>
      <w:lvlJc w:val="left"/>
      <w:pPr>
        <w:ind w:left="6720" w:hanging="364"/>
      </w:pPr>
      <w:rPr>
        <w:lang w:val="ru-RU" w:eastAsia="en-US" w:bidi="ar-SA"/>
      </w:rPr>
    </w:lvl>
    <w:lvl w:ilvl="8" w:tplc="CA026696">
      <w:numFmt w:val="bullet"/>
      <w:lvlText w:val="•"/>
      <w:lvlJc w:val="left"/>
      <w:pPr>
        <w:ind w:left="7663" w:hanging="364"/>
      </w:pPr>
      <w:rPr>
        <w:lang w:val="ru-RU" w:eastAsia="en-US" w:bidi="ar-SA"/>
      </w:rPr>
    </w:lvl>
  </w:abstractNum>
  <w:abstractNum w:abstractNumId="46"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2C0341"/>
    <w:multiLevelType w:val="multilevel"/>
    <w:tmpl w:val="10366220"/>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07106412">
    <w:abstractNumId w:val="33"/>
  </w:num>
  <w:num w:numId="2" w16cid:durableId="649558322">
    <w:abstractNumId w:val="7"/>
    <w:lvlOverride w:ilvl="0">
      <w:startOverride w:val="1"/>
    </w:lvlOverride>
    <w:lvlOverride w:ilvl="1"/>
    <w:lvlOverride w:ilvl="2"/>
    <w:lvlOverride w:ilvl="3"/>
    <w:lvlOverride w:ilvl="4"/>
    <w:lvlOverride w:ilvl="5"/>
    <w:lvlOverride w:ilvl="6"/>
    <w:lvlOverride w:ilvl="7"/>
    <w:lvlOverride w:ilvl="8"/>
  </w:num>
  <w:num w:numId="3" w16cid:durableId="378013478">
    <w:abstractNumId w:val="13"/>
    <w:lvlOverride w:ilvl="0">
      <w:startOverride w:val="1"/>
    </w:lvlOverride>
    <w:lvlOverride w:ilvl="1"/>
    <w:lvlOverride w:ilvl="2"/>
    <w:lvlOverride w:ilvl="3"/>
    <w:lvlOverride w:ilvl="4"/>
    <w:lvlOverride w:ilvl="5"/>
    <w:lvlOverride w:ilvl="6"/>
    <w:lvlOverride w:ilvl="7"/>
    <w:lvlOverride w:ilvl="8"/>
  </w:num>
  <w:num w:numId="4" w16cid:durableId="38746275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84188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49515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9170817">
    <w:abstractNumId w:val="0"/>
  </w:num>
  <w:num w:numId="8" w16cid:durableId="143159802">
    <w:abstractNumId w:val="1"/>
  </w:num>
  <w:num w:numId="9" w16cid:durableId="576481196">
    <w:abstractNumId w:val="3"/>
  </w:num>
  <w:num w:numId="10" w16cid:durableId="849374383">
    <w:abstractNumId w:val="4"/>
  </w:num>
  <w:num w:numId="11" w16cid:durableId="937982026">
    <w:abstractNumId w:val="5"/>
  </w:num>
  <w:num w:numId="12" w16cid:durableId="412817956">
    <w:abstractNumId w:val="14"/>
  </w:num>
  <w:num w:numId="13" w16cid:durableId="1180855156">
    <w:abstractNumId w:val="30"/>
  </w:num>
  <w:num w:numId="14" w16cid:durableId="1581671026">
    <w:abstractNumId w:val="8"/>
  </w:num>
  <w:num w:numId="15" w16cid:durableId="208611299">
    <w:abstractNumId w:val="2"/>
  </w:num>
  <w:num w:numId="16" w16cid:durableId="2055232309">
    <w:abstractNumId w:val="6"/>
  </w:num>
  <w:num w:numId="17" w16cid:durableId="317614613">
    <w:abstractNumId w:val="39"/>
  </w:num>
  <w:num w:numId="18" w16cid:durableId="566454434">
    <w:abstractNumId w:val="19"/>
  </w:num>
  <w:num w:numId="19" w16cid:durableId="1447386461">
    <w:abstractNumId w:val="41"/>
  </w:num>
  <w:num w:numId="20" w16cid:durableId="1780760717">
    <w:abstractNumId w:val="11"/>
  </w:num>
  <w:num w:numId="21" w16cid:durableId="757677473">
    <w:abstractNumId w:val="12"/>
  </w:num>
  <w:num w:numId="22" w16cid:durableId="678777271">
    <w:abstractNumId w:val="43"/>
  </w:num>
  <w:num w:numId="23" w16cid:durableId="1167863518">
    <w:abstractNumId w:val="47"/>
  </w:num>
  <w:num w:numId="24" w16cid:durableId="2042701126">
    <w:abstractNumId w:val="18"/>
  </w:num>
  <w:num w:numId="25" w16cid:durableId="1172598616">
    <w:abstractNumId w:val="36"/>
    <w:lvlOverride w:ilvl="0">
      <w:startOverride w:val="1"/>
    </w:lvlOverride>
    <w:lvlOverride w:ilvl="1"/>
    <w:lvlOverride w:ilvl="2"/>
    <w:lvlOverride w:ilvl="3"/>
    <w:lvlOverride w:ilvl="4"/>
    <w:lvlOverride w:ilvl="5"/>
    <w:lvlOverride w:ilvl="6"/>
    <w:lvlOverride w:ilvl="7"/>
    <w:lvlOverride w:ilvl="8"/>
  </w:num>
  <w:num w:numId="26" w16cid:durableId="817844417">
    <w:abstractNumId w:val="28"/>
  </w:num>
  <w:num w:numId="27" w16cid:durableId="1812214506">
    <w:abstractNumId w:val="37"/>
  </w:num>
  <w:num w:numId="28" w16cid:durableId="1450196435">
    <w:abstractNumId w:val="44"/>
  </w:num>
  <w:num w:numId="29" w16cid:durableId="470365420">
    <w:abstractNumId w:val="9"/>
  </w:num>
  <w:num w:numId="30" w16cid:durableId="535972906">
    <w:abstractNumId w:val="38"/>
  </w:num>
  <w:num w:numId="31" w16cid:durableId="1595430822">
    <w:abstractNumId w:val="16"/>
  </w:num>
  <w:num w:numId="32" w16cid:durableId="902839562">
    <w:abstractNumId w:val="15"/>
  </w:num>
  <w:num w:numId="33" w16cid:durableId="1464037876">
    <w:abstractNumId w:val="29"/>
  </w:num>
  <w:num w:numId="34" w16cid:durableId="38366108">
    <w:abstractNumId w:val="42"/>
  </w:num>
  <w:num w:numId="35" w16cid:durableId="506872686">
    <w:abstractNumId w:val="35"/>
  </w:num>
  <w:num w:numId="36" w16cid:durableId="444349770">
    <w:abstractNumId w:val="20"/>
  </w:num>
  <w:num w:numId="37" w16cid:durableId="785200619">
    <w:abstractNumId w:val="17"/>
  </w:num>
  <w:num w:numId="38" w16cid:durableId="759987646">
    <w:abstractNumId w:val="10"/>
  </w:num>
  <w:num w:numId="39" w16cid:durableId="411388431">
    <w:abstractNumId w:val="34"/>
  </w:num>
  <w:num w:numId="40" w16cid:durableId="822743847">
    <w:abstractNumId w:val="21"/>
  </w:num>
  <w:num w:numId="41" w16cid:durableId="1787461441">
    <w:abstractNumId w:val="24"/>
  </w:num>
  <w:num w:numId="42" w16cid:durableId="821702899">
    <w:abstractNumId w:val="26"/>
  </w:num>
  <w:num w:numId="43" w16cid:durableId="1399936265">
    <w:abstractNumId w:val="40"/>
  </w:num>
  <w:num w:numId="44" w16cid:durableId="1093168745">
    <w:abstractNumId w:val="27"/>
  </w:num>
  <w:num w:numId="45" w16cid:durableId="834761113">
    <w:abstractNumId w:val="46"/>
  </w:num>
  <w:num w:numId="46" w16cid:durableId="387648139">
    <w:abstractNumId w:val="25"/>
  </w:num>
  <w:num w:numId="47" w16cid:durableId="1041587001">
    <w:abstractNumId w:val="45"/>
    <w:lvlOverride w:ilvl="0">
      <w:startOverride w:val="1"/>
    </w:lvlOverride>
    <w:lvlOverride w:ilvl="1"/>
    <w:lvlOverride w:ilvl="2"/>
    <w:lvlOverride w:ilvl="3"/>
    <w:lvlOverride w:ilvl="4"/>
    <w:lvlOverride w:ilvl="5"/>
    <w:lvlOverride w:ilvl="6"/>
    <w:lvlOverride w:ilvl="7"/>
    <w:lvlOverride w:ilvl="8"/>
  </w:num>
  <w:num w:numId="48" w16cid:durableId="15764708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81461"/>
    <w:rsid w:val="000A0AC2"/>
    <w:rsid w:val="000C2E58"/>
    <w:rsid w:val="000C6A97"/>
    <w:rsid w:val="000D3302"/>
    <w:rsid w:val="000D5416"/>
    <w:rsid w:val="000F0D00"/>
    <w:rsid w:val="001042D4"/>
    <w:rsid w:val="00137459"/>
    <w:rsid w:val="001420D0"/>
    <w:rsid w:val="00160AFD"/>
    <w:rsid w:val="00176DB4"/>
    <w:rsid w:val="00184CC7"/>
    <w:rsid w:val="00194CDD"/>
    <w:rsid w:val="001A0B90"/>
    <w:rsid w:val="001A74FA"/>
    <w:rsid w:val="001A7E0C"/>
    <w:rsid w:val="001B7BE5"/>
    <w:rsid w:val="001E27F9"/>
    <w:rsid w:val="001E2CE6"/>
    <w:rsid w:val="00212BAD"/>
    <w:rsid w:val="0021309D"/>
    <w:rsid w:val="00220B80"/>
    <w:rsid w:val="00223834"/>
    <w:rsid w:val="002520AE"/>
    <w:rsid w:val="00255389"/>
    <w:rsid w:val="0025770F"/>
    <w:rsid w:val="002648A3"/>
    <w:rsid w:val="00277E7A"/>
    <w:rsid w:val="002818FB"/>
    <w:rsid w:val="002A25A2"/>
    <w:rsid w:val="002B0451"/>
    <w:rsid w:val="002B080D"/>
    <w:rsid w:val="002C0722"/>
    <w:rsid w:val="002D3C54"/>
    <w:rsid w:val="002D6B62"/>
    <w:rsid w:val="002D76F4"/>
    <w:rsid w:val="003031C2"/>
    <w:rsid w:val="00307BC1"/>
    <w:rsid w:val="00310F87"/>
    <w:rsid w:val="00312EA7"/>
    <w:rsid w:val="00317FCD"/>
    <w:rsid w:val="00322F33"/>
    <w:rsid w:val="0032391D"/>
    <w:rsid w:val="00336EBB"/>
    <w:rsid w:val="0035370D"/>
    <w:rsid w:val="00364DD2"/>
    <w:rsid w:val="003676DF"/>
    <w:rsid w:val="00380F48"/>
    <w:rsid w:val="00394926"/>
    <w:rsid w:val="003D00ED"/>
    <w:rsid w:val="003F54EB"/>
    <w:rsid w:val="004016D2"/>
    <w:rsid w:val="00414487"/>
    <w:rsid w:val="00420DD1"/>
    <w:rsid w:val="004212F8"/>
    <w:rsid w:val="00495867"/>
    <w:rsid w:val="004A6C8D"/>
    <w:rsid w:val="004C3E33"/>
    <w:rsid w:val="004E274F"/>
    <w:rsid w:val="004F0CE7"/>
    <w:rsid w:val="00506AC7"/>
    <w:rsid w:val="00511B2D"/>
    <w:rsid w:val="005259D8"/>
    <w:rsid w:val="0053405E"/>
    <w:rsid w:val="00580D2E"/>
    <w:rsid w:val="00582502"/>
    <w:rsid w:val="00586CEB"/>
    <w:rsid w:val="0058747C"/>
    <w:rsid w:val="005B0218"/>
    <w:rsid w:val="005B1A69"/>
    <w:rsid w:val="005C22E9"/>
    <w:rsid w:val="00602561"/>
    <w:rsid w:val="00646083"/>
    <w:rsid w:val="0065328A"/>
    <w:rsid w:val="00671DE2"/>
    <w:rsid w:val="00687B45"/>
    <w:rsid w:val="006A62A7"/>
    <w:rsid w:val="006C0323"/>
    <w:rsid w:val="006C48C0"/>
    <w:rsid w:val="006D472B"/>
    <w:rsid w:val="00703795"/>
    <w:rsid w:val="007272B9"/>
    <w:rsid w:val="00746983"/>
    <w:rsid w:val="00752E69"/>
    <w:rsid w:val="00754EA9"/>
    <w:rsid w:val="007705E7"/>
    <w:rsid w:val="0078030A"/>
    <w:rsid w:val="0078626A"/>
    <w:rsid w:val="007D133A"/>
    <w:rsid w:val="00824793"/>
    <w:rsid w:val="0085207E"/>
    <w:rsid w:val="008577A8"/>
    <w:rsid w:val="0086208C"/>
    <w:rsid w:val="008779AC"/>
    <w:rsid w:val="00881118"/>
    <w:rsid w:val="00882841"/>
    <w:rsid w:val="008A26B0"/>
    <w:rsid w:val="008E7B97"/>
    <w:rsid w:val="00905D73"/>
    <w:rsid w:val="00916A5F"/>
    <w:rsid w:val="00940B6C"/>
    <w:rsid w:val="00951316"/>
    <w:rsid w:val="0095370C"/>
    <w:rsid w:val="00961E81"/>
    <w:rsid w:val="00962BC6"/>
    <w:rsid w:val="0099035D"/>
    <w:rsid w:val="00991A11"/>
    <w:rsid w:val="009A1F54"/>
    <w:rsid w:val="009A4601"/>
    <w:rsid w:val="009B495A"/>
    <w:rsid w:val="009D317F"/>
    <w:rsid w:val="009F14F1"/>
    <w:rsid w:val="00A04B81"/>
    <w:rsid w:val="00A30EC1"/>
    <w:rsid w:val="00A35EB9"/>
    <w:rsid w:val="00A411EE"/>
    <w:rsid w:val="00A51B9B"/>
    <w:rsid w:val="00A901A0"/>
    <w:rsid w:val="00AA08F7"/>
    <w:rsid w:val="00AA11AA"/>
    <w:rsid w:val="00AC4892"/>
    <w:rsid w:val="00AE3251"/>
    <w:rsid w:val="00AF003A"/>
    <w:rsid w:val="00B1757B"/>
    <w:rsid w:val="00B303F8"/>
    <w:rsid w:val="00B43D57"/>
    <w:rsid w:val="00B778E2"/>
    <w:rsid w:val="00B86B8B"/>
    <w:rsid w:val="00B91F7F"/>
    <w:rsid w:val="00B96ACC"/>
    <w:rsid w:val="00BA00D2"/>
    <w:rsid w:val="00BC3388"/>
    <w:rsid w:val="00BD3568"/>
    <w:rsid w:val="00BD58D4"/>
    <w:rsid w:val="00BE174A"/>
    <w:rsid w:val="00BF20BC"/>
    <w:rsid w:val="00C14DE9"/>
    <w:rsid w:val="00C42175"/>
    <w:rsid w:val="00C47DA1"/>
    <w:rsid w:val="00C75795"/>
    <w:rsid w:val="00C83833"/>
    <w:rsid w:val="00CA25AB"/>
    <w:rsid w:val="00CC00C1"/>
    <w:rsid w:val="00CD02B2"/>
    <w:rsid w:val="00CD0F60"/>
    <w:rsid w:val="00D07431"/>
    <w:rsid w:val="00D37283"/>
    <w:rsid w:val="00D467EB"/>
    <w:rsid w:val="00D56588"/>
    <w:rsid w:val="00D76832"/>
    <w:rsid w:val="00D82CCD"/>
    <w:rsid w:val="00D97405"/>
    <w:rsid w:val="00DA1F39"/>
    <w:rsid w:val="00DB3419"/>
    <w:rsid w:val="00DF251E"/>
    <w:rsid w:val="00E131DF"/>
    <w:rsid w:val="00E44F89"/>
    <w:rsid w:val="00E67408"/>
    <w:rsid w:val="00E742F1"/>
    <w:rsid w:val="00E9327C"/>
    <w:rsid w:val="00E93C25"/>
    <w:rsid w:val="00E93D20"/>
    <w:rsid w:val="00E9437F"/>
    <w:rsid w:val="00EA047A"/>
    <w:rsid w:val="00EC603C"/>
    <w:rsid w:val="00ED137D"/>
    <w:rsid w:val="00ED7269"/>
    <w:rsid w:val="00EF432E"/>
    <w:rsid w:val="00F273BD"/>
    <w:rsid w:val="00F55D87"/>
    <w:rsid w:val="00F721E5"/>
    <w:rsid w:val="00F75233"/>
    <w:rsid w:val="00F85A0E"/>
    <w:rsid w:val="00F9125C"/>
    <w:rsid w:val="00F934B9"/>
    <w:rsid w:val="00FD492D"/>
    <w:rsid w:val="00FD7A59"/>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9"/>
      </w:numPr>
    </w:pPr>
    <w:rPr>
      <w:b/>
      <w:bCs/>
      <w:sz w:val="21"/>
      <w:szCs w:val="21"/>
    </w:rPr>
  </w:style>
  <w:style w:type="paragraph" w:styleId="af6">
    <w:name w:val="Title"/>
    <w:basedOn w:val="16"/>
    <w:next w:val="af7"/>
    <w:link w:val="af8"/>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5"/>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uiPriority w:val="99"/>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uiPriority w:val="99"/>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numbering" w:customStyle="1" w:styleId="27">
    <w:name w:val="Нет списка2"/>
    <w:next w:val="a3"/>
    <w:uiPriority w:val="99"/>
    <w:semiHidden/>
    <w:rsid w:val="00420DD1"/>
  </w:style>
  <w:style w:type="character" w:customStyle="1" w:styleId="WW8Num2z0">
    <w:name w:val="WW8Num2z0"/>
    <w:rsid w:val="00420DD1"/>
    <w:rPr>
      <w:rFonts w:ascii="Symbol" w:hAnsi="Symbol" w:cs="OpenSymbol"/>
    </w:rPr>
  </w:style>
  <w:style w:type="character" w:customStyle="1" w:styleId="WW8Num4z0">
    <w:name w:val="WW8Num4z0"/>
    <w:rsid w:val="00420DD1"/>
    <w:rPr>
      <w:rFonts w:ascii="Symbol" w:hAnsi="Symbol" w:cs="OpenSymbol"/>
    </w:rPr>
  </w:style>
  <w:style w:type="character" w:customStyle="1" w:styleId="Absatz-Standardschriftart">
    <w:name w:val="Absatz-Standardschriftart"/>
    <w:rsid w:val="00420DD1"/>
  </w:style>
  <w:style w:type="character" w:customStyle="1" w:styleId="WW-Absatz-Standardschriftart">
    <w:name w:val="WW-Absatz-Standardschriftart"/>
    <w:rsid w:val="00420DD1"/>
  </w:style>
  <w:style w:type="character" w:customStyle="1" w:styleId="WW-Absatz-Standardschriftart1">
    <w:name w:val="WW-Absatz-Standardschriftart1"/>
    <w:rsid w:val="00420DD1"/>
  </w:style>
  <w:style w:type="character" w:customStyle="1" w:styleId="WW-Absatz-Standardschriftart11">
    <w:name w:val="WW-Absatz-Standardschriftart11"/>
    <w:rsid w:val="00420DD1"/>
  </w:style>
  <w:style w:type="character" w:customStyle="1" w:styleId="WW-Absatz-Standardschriftart111">
    <w:name w:val="WW-Absatz-Standardschriftart111"/>
    <w:rsid w:val="00420DD1"/>
  </w:style>
  <w:style w:type="character" w:customStyle="1" w:styleId="WW-Absatz-Standardschriftart1111">
    <w:name w:val="WW-Absatz-Standardschriftart1111"/>
    <w:rsid w:val="00420DD1"/>
  </w:style>
  <w:style w:type="character" w:customStyle="1" w:styleId="afffa">
    <w:name w:val="Маркеры списка"/>
    <w:rsid w:val="00420DD1"/>
    <w:rPr>
      <w:rFonts w:ascii="OpenSymbol" w:eastAsia="OpenSymbol" w:hAnsi="OpenSymbol" w:cs="OpenSymbol"/>
    </w:rPr>
  </w:style>
  <w:style w:type="character" w:customStyle="1" w:styleId="afffb">
    <w:name w:val="Символ нумерации"/>
    <w:rsid w:val="00420DD1"/>
  </w:style>
  <w:style w:type="paragraph" w:styleId="afffc">
    <w:name w:val="List"/>
    <w:basedOn w:val="a0"/>
    <w:rsid w:val="00420DD1"/>
    <w:pPr>
      <w:widowControl w:val="0"/>
      <w:suppressAutoHyphens/>
      <w:spacing w:after="120" w:line="240" w:lineRule="auto"/>
      <w:jc w:val="left"/>
    </w:pPr>
    <w:rPr>
      <w:rFonts w:ascii="Times New Roman" w:eastAsia="Lucida Sans Unicode" w:hAnsi="Times New Roman" w:cs="Tahoma"/>
      <w:kern w:val="1"/>
      <w:lang w:val="ru-RU"/>
    </w:rPr>
  </w:style>
  <w:style w:type="paragraph" w:customStyle="1" w:styleId="1e">
    <w:name w:val="Название1"/>
    <w:basedOn w:val="a"/>
    <w:rsid w:val="00420DD1"/>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1f">
    <w:name w:val="Указатель1"/>
    <w:basedOn w:val="a"/>
    <w:rsid w:val="00420DD1"/>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customStyle="1" w:styleId="afffd">
    <w:name w:val="Содержимое таблицы"/>
    <w:basedOn w:val="a"/>
    <w:rsid w:val="00420DD1"/>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fe">
    <w:name w:val="Заголовок таблицы"/>
    <w:basedOn w:val="afffd"/>
    <w:rsid w:val="00420DD1"/>
    <w:pPr>
      <w:jc w:val="center"/>
    </w:pPr>
    <w:rPr>
      <w:b/>
      <w:bCs/>
    </w:rPr>
  </w:style>
  <w:style w:type="character" w:styleId="affff">
    <w:name w:val="page number"/>
    <w:basedOn w:val="a1"/>
    <w:rsid w:val="00420DD1"/>
  </w:style>
  <w:style w:type="paragraph" w:styleId="affff0">
    <w:name w:val="footnote text"/>
    <w:basedOn w:val="a"/>
    <w:link w:val="affff1"/>
    <w:semiHidden/>
    <w:rsid w:val="00420DD1"/>
    <w:pPr>
      <w:widowControl w:val="0"/>
      <w:suppressAutoHyphens/>
      <w:spacing w:after="0" w:line="240" w:lineRule="auto"/>
    </w:pPr>
    <w:rPr>
      <w:rFonts w:ascii="Times New Roman" w:eastAsia="Lucida Sans Unicode" w:hAnsi="Times New Roman" w:cs="Times New Roman"/>
      <w:kern w:val="1"/>
      <w:sz w:val="20"/>
      <w:szCs w:val="20"/>
    </w:rPr>
  </w:style>
  <w:style w:type="character" w:customStyle="1" w:styleId="affff1">
    <w:name w:val="Текст сноски Знак"/>
    <w:basedOn w:val="a1"/>
    <w:link w:val="affff0"/>
    <w:semiHidden/>
    <w:rsid w:val="00420DD1"/>
    <w:rPr>
      <w:rFonts w:ascii="Times New Roman" w:eastAsia="Lucida Sans Unicode" w:hAnsi="Times New Roman" w:cs="Times New Roman"/>
      <w:kern w:val="1"/>
      <w:sz w:val="20"/>
      <w:szCs w:val="20"/>
    </w:rPr>
  </w:style>
  <w:style w:type="character" w:styleId="affff2">
    <w:name w:val="footnote reference"/>
    <w:semiHidden/>
    <w:rsid w:val="00420DD1"/>
    <w:rPr>
      <w:vertAlign w:val="superscript"/>
    </w:rPr>
  </w:style>
  <w:style w:type="character" w:customStyle="1" w:styleId="ConsPlusNormal0">
    <w:name w:val="ConsPlusNormal Знак"/>
    <w:link w:val="ConsPlusNormal"/>
    <w:uiPriority w:val="99"/>
    <w:locked/>
    <w:rsid w:val="00420DD1"/>
    <w:rPr>
      <w:rFonts w:ascii="Arial" w:eastAsia="Times New Roman" w:hAnsi="Arial" w:cs="Arial"/>
      <w:sz w:val="20"/>
      <w:szCs w:val="20"/>
      <w:lang w:eastAsia="ru-RU"/>
    </w:rPr>
  </w:style>
  <w:style w:type="paragraph" w:customStyle="1" w:styleId="affff3">
    <w:basedOn w:val="a"/>
    <w:next w:val="afff3"/>
    <w:uiPriority w:val="99"/>
    <w:unhideWhenUsed/>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Гиперссылка1"/>
    <w:rsid w:val="00420DD1"/>
  </w:style>
  <w:style w:type="paragraph" w:customStyle="1" w:styleId="28">
    <w:name w:val="Заголовок2"/>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3">
    <w:name w:val="Сетка таблицы3"/>
    <w:basedOn w:val="a2"/>
    <w:next w:val="ab"/>
    <w:rsid w:val="00420DD1"/>
    <w:pPr>
      <w:spacing w:after="0" w:line="240" w:lineRule="auto"/>
      <w:ind w:firstLine="709"/>
      <w:jc w:val="both"/>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1">
    <w:name w:val="consplusnormal"/>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20">
    <w:name w:val="a2"/>
    <w:rsid w:val="00420DD1"/>
  </w:style>
  <w:style w:type="paragraph" w:customStyle="1" w:styleId="210">
    <w:name w:val="21"/>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1">
    <w:name w:val="Дата1"/>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toplevel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topleveltextcenter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topleveltextcenter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4">
    <w:name w:val="FollowedHyperlink"/>
    <w:uiPriority w:val="99"/>
    <w:unhideWhenUsed/>
    <w:rsid w:val="00420DD1"/>
    <w:rPr>
      <w:color w:val="800080"/>
      <w:u w:val="single"/>
    </w:rPr>
  </w:style>
  <w:style w:type="paragraph" w:customStyle="1" w:styleId="footnotetext">
    <w:name w:val="footnote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420DD1"/>
  </w:style>
  <w:style w:type="paragraph" w:customStyle="1" w:styleId="1f2">
    <w:name w:val="Верхний колонтитул1"/>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showDocument.html?id=94407EF0-4A0D-4B61-902A-F4E983F091AB" TargetMode="External"/><Relationship Id="rId18" Type="http://schemas.openxmlformats.org/officeDocument/2006/relationships/hyperlink" Target="https://pravo-search.minjust.ru/bigs/showDocument.html?id=94407EF0-4A0D-4B61-902A-F4E983F091AB" TargetMode="External"/><Relationship Id="rId26" Type="http://schemas.openxmlformats.org/officeDocument/2006/relationships/hyperlink" Target="https://pravo-search.minjust.ru/bigs/showDocument.html?id=94407EF0-4A0D-4B61-902A-F4E983F091AB" TargetMode="External"/><Relationship Id="rId3" Type="http://schemas.openxmlformats.org/officeDocument/2006/relationships/numbering" Target="numbering.xml"/><Relationship Id="rId21" Type="http://schemas.openxmlformats.org/officeDocument/2006/relationships/hyperlink" Target="https://pravo-search.minjust.ru/bigs/showDocument.html?id=6E785BAE-0393-4ACD-B841-FFCBF3638756" TargetMode="External"/><Relationship Id="rId7" Type="http://schemas.openxmlformats.org/officeDocument/2006/relationships/footnotes" Target="footnotes.xml"/><Relationship Id="rId12" Type="http://schemas.openxmlformats.org/officeDocument/2006/relationships/hyperlink" Target="https://pravo-search.minjust.ru/bigs/showDocument.html?id=F7DE1846-3C6A-47AB-B440-B8E4CEA90C68" TargetMode="External"/><Relationship Id="rId17" Type="http://schemas.openxmlformats.org/officeDocument/2006/relationships/hyperlink" Target="https://pravo-search.minjust.ru/bigs/showDocument.html?id=6E785BAE-0393-4ACD-B841-FFCBF3638756" TargetMode="External"/><Relationship Id="rId25" Type="http://schemas.openxmlformats.org/officeDocument/2006/relationships/hyperlink" Target="https://pravo-search.minjust.ru/bigs/showDocument.html?id=94407EF0-4A0D-4B61-902A-F4E983F091AB" TargetMode="External"/><Relationship Id="rId2" Type="http://schemas.openxmlformats.org/officeDocument/2006/relationships/customXml" Target="../customXml/item2.xml"/><Relationship Id="rId16" Type="http://schemas.openxmlformats.org/officeDocument/2006/relationships/hyperlink" Target="https://pravo-search.minjust.ru/bigs/showDocument.html?id=A642879B-8A6B-4839-98C2-E278D12D116D" TargetMode="External"/><Relationship Id="rId20" Type="http://schemas.openxmlformats.org/officeDocument/2006/relationships/hyperlink" Target="https://pravo-search.minjust.ru/bigs/showDocument.html?id=A642879B-8A6B-4839-98C2-E278D12D116D"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5F180E33-303C-40DF-BEF3-77534F243D45" TargetMode="External"/><Relationship Id="rId24" Type="http://schemas.openxmlformats.org/officeDocument/2006/relationships/hyperlink" Target="https://pravo-search.minjust.ru/bigs/showDocument.html?id=94407EF0-4A0D-4B61-902A-F4E983F091AB" TargetMode="External"/><Relationship Id="rId5" Type="http://schemas.openxmlformats.org/officeDocument/2006/relationships/settings" Target="settings.xml"/><Relationship Id="rId15" Type="http://schemas.openxmlformats.org/officeDocument/2006/relationships/hyperlink" Target="https://pravo-search.minjust.ru/bigs/showDocument.html?id=94407EF0-4A0D-4B61-902A-F4E983F091AB" TargetMode="External"/><Relationship Id="rId23" Type="http://schemas.openxmlformats.org/officeDocument/2006/relationships/hyperlink" Target="https://pravo-search.minjust.ru/bigs/showDocument.html?id=94407EF0-4A0D-4B61-902A-F4E983F091AB" TargetMode="External"/><Relationship Id="rId28" Type="http://schemas.openxmlformats.org/officeDocument/2006/relationships/fontTable" Target="fontTable.xml"/><Relationship Id="rId10" Type="http://schemas.openxmlformats.org/officeDocument/2006/relationships/hyperlink" Target="https://pravo-search.minjust.ru/bigs/showDocument.html?id=F7DE1846-3C6A-47AB-B440-B8E4CEA90C68" TargetMode="External"/><Relationship Id="rId19" Type="http://schemas.openxmlformats.org/officeDocument/2006/relationships/hyperlink" Target="https://pravo-search.minjust.ru/bigs/showDocument.html?id=94407EF0-4A0D-4B61-902A-F4E983F091A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ravo-search.minjust.ru/bigs/showDocument.html?id=94407EF0-4A0D-4B61-902A-F4E983F091AB" TargetMode="External"/><Relationship Id="rId22" Type="http://schemas.openxmlformats.org/officeDocument/2006/relationships/hyperlink" Target="https://pravo-search.minjust.ru/bigs/showDocument.html?id=B98356F6-5F9F-4236-9F2E-4D5E0EEA4E87"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OpenSymbol">
    <w:altName w:val="Klee One"/>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C48E2"/>
    <w:rsid w:val="000E0819"/>
    <w:rsid w:val="00145C55"/>
    <w:rsid w:val="001D0516"/>
    <w:rsid w:val="00215D7E"/>
    <w:rsid w:val="0025770F"/>
    <w:rsid w:val="00277AA9"/>
    <w:rsid w:val="00336EBB"/>
    <w:rsid w:val="003479F6"/>
    <w:rsid w:val="003A134F"/>
    <w:rsid w:val="00413FA3"/>
    <w:rsid w:val="00417874"/>
    <w:rsid w:val="004B51D0"/>
    <w:rsid w:val="00501744"/>
    <w:rsid w:val="00554E2E"/>
    <w:rsid w:val="005D0449"/>
    <w:rsid w:val="005F3527"/>
    <w:rsid w:val="006021D1"/>
    <w:rsid w:val="00602F7B"/>
    <w:rsid w:val="00606A0D"/>
    <w:rsid w:val="00625E6E"/>
    <w:rsid w:val="00627511"/>
    <w:rsid w:val="00671DE2"/>
    <w:rsid w:val="0071765D"/>
    <w:rsid w:val="00741B3E"/>
    <w:rsid w:val="008A22A4"/>
    <w:rsid w:val="008F1938"/>
    <w:rsid w:val="009026A2"/>
    <w:rsid w:val="009F4799"/>
    <w:rsid w:val="00A132E6"/>
    <w:rsid w:val="00A23DFC"/>
    <w:rsid w:val="00A75D18"/>
    <w:rsid w:val="00A952D8"/>
    <w:rsid w:val="00AB4493"/>
    <w:rsid w:val="00AC71CB"/>
    <w:rsid w:val="00AE120F"/>
    <w:rsid w:val="00BC1AFF"/>
    <w:rsid w:val="00C14DE9"/>
    <w:rsid w:val="00C75EC1"/>
    <w:rsid w:val="00CB5E11"/>
    <w:rsid w:val="00CD2F50"/>
    <w:rsid w:val="00D22CAB"/>
    <w:rsid w:val="00DA1195"/>
    <w:rsid w:val="00E31A64"/>
    <w:rsid w:val="00E37731"/>
    <w:rsid w:val="00E42CA1"/>
    <w:rsid w:val="00E742F1"/>
    <w:rsid w:val="00E87970"/>
    <w:rsid w:val="00EF432E"/>
    <w:rsid w:val="00F94C70"/>
    <w:rsid w:val="00FB4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2976</Words>
  <Characters>16969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8</cp:revision>
  <cp:lastPrinted>2024-11-03T11:26:00Z</cp:lastPrinted>
  <dcterms:created xsi:type="dcterms:W3CDTF">2024-05-03T08:57:00Z</dcterms:created>
  <dcterms:modified xsi:type="dcterms:W3CDTF">2024-11-03T11:26:00Z</dcterms:modified>
  <cp:category>№ 21                                             23.10.2024 г.                                   «Бесплатно»</cp:category>
</cp:coreProperties>
</file>