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7266148F"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271871">
                <w:rPr>
                  <w:rFonts w:ascii="Times New Roman" w:eastAsiaTheme="majorEastAsia" w:hAnsi="Times New Roman" w:cs="Times New Roman"/>
                  <w:color w:val="1F4E79" w:themeColor="accent1" w:themeShade="80"/>
                  <w:sz w:val="28"/>
                  <w:szCs w:val="28"/>
                  <w:u w:val="single"/>
                </w:rPr>
                <w:t>20</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9A1F54">
                <w:rPr>
                  <w:rFonts w:ascii="Times New Roman" w:eastAsiaTheme="majorEastAsia" w:hAnsi="Times New Roman" w:cs="Times New Roman"/>
                  <w:color w:val="1F4E79" w:themeColor="accent1" w:themeShade="80"/>
                  <w:sz w:val="28"/>
                  <w:szCs w:val="28"/>
                  <w:u w:val="single"/>
                </w:rPr>
                <w:t>1</w:t>
              </w:r>
              <w:r w:rsidR="00271871">
                <w:rPr>
                  <w:rFonts w:ascii="Times New Roman" w:eastAsiaTheme="majorEastAsia" w:hAnsi="Times New Roman" w:cs="Times New Roman"/>
                  <w:color w:val="1F4E79" w:themeColor="accent1" w:themeShade="80"/>
                  <w:sz w:val="28"/>
                  <w:szCs w:val="28"/>
                  <w:u w:val="single"/>
                </w:rPr>
                <w:t>9</w:t>
              </w:r>
              <w:r w:rsidR="009A1F54">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4A1904">
                <w:rPr>
                  <w:rFonts w:ascii="Times New Roman" w:eastAsiaTheme="majorEastAsia" w:hAnsi="Times New Roman" w:cs="Times New Roman"/>
                  <w:color w:val="1F4E79" w:themeColor="accent1" w:themeShade="80"/>
                  <w:sz w:val="28"/>
                  <w:szCs w:val="28"/>
                  <w:u w:val="single"/>
                </w:rPr>
                <w:t>9</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F0508F" w14:paraId="43F5E319" w14:textId="77777777" w:rsidTr="00FD7A59">
        <w:tc>
          <w:tcPr>
            <w:tcW w:w="7567" w:type="dxa"/>
          </w:tcPr>
          <w:p w14:paraId="5623EB56" w14:textId="66E50A86" w:rsidR="00F0508F" w:rsidRDefault="00F0508F" w:rsidP="00F0508F">
            <w:pPr>
              <w:tabs>
                <w:tab w:val="left" w:pos="538"/>
              </w:tabs>
              <w:jc w:val="both"/>
              <w:rPr>
                <w:rFonts w:ascii="Times New Roman" w:eastAsiaTheme="majorEastAsia" w:hAnsi="Times New Roman" w:cs="Times New Roman"/>
                <w:sz w:val="24"/>
                <w:szCs w:val="24"/>
              </w:rPr>
            </w:pPr>
            <w:r w:rsidRPr="00F0508F">
              <w:rPr>
                <w:rFonts w:ascii="Times New Roman" w:eastAsiaTheme="majorEastAsia" w:hAnsi="Times New Roman" w:cs="Times New Roman"/>
                <w:sz w:val="24"/>
                <w:szCs w:val="24"/>
              </w:rPr>
              <w:t>Объявление о проведении конкурса на замещение вакантной</w:t>
            </w:r>
            <w:r w:rsidR="0033322E">
              <w:rPr>
                <w:rFonts w:ascii="Times New Roman" w:eastAsiaTheme="majorEastAsia" w:hAnsi="Times New Roman" w:cs="Times New Roman"/>
                <w:sz w:val="24"/>
                <w:szCs w:val="24"/>
              </w:rPr>
              <w:t xml:space="preserve"> </w:t>
            </w:r>
            <w:r w:rsidRPr="00F0508F">
              <w:rPr>
                <w:rFonts w:ascii="Times New Roman" w:eastAsiaTheme="majorEastAsia" w:hAnsi="Times New Roman" w:cs="Times New Roman"/>
                <w:sz w:val="24"/>
                <w:szCs w:val="24"/>
              </w:rPr>
              <w:t>должности глава администрации Полеологовского сельсовета Бессоновского района Пензенской области</w:t>
            </w:r>
          </w:p>
        </w:tc>
        <w:tc>
          <w:tcPr>
            <w:tcW w:w="1777" w:type="dxa"/>
          </w:tcPr>
          <w:p w14:paraId="58FE61BF" w14:textId="77777777" w:rsidR="0033322E" w:rsidRDefault="0033322E" w:rsidP="0033322E">
            <w:pPr>
              <w:jc w:val="center"/>
              <w:rPr>
                <w:rFonts w:ascii="Times New Roman" w:eastAsiaTheme="majorEastAsia" w:hAnsi="Times New Roman" w:cs="Times New Roman"/>
                <w:sz w:val="24"/>
                <w:szCs w:val="24"/>
              </w:rPr>
            </w:pPr>
          </w:p>
          <w:p w14:paraId="3B082EBD" w14:textId="7EC7FB3D" w:rsidR="00F0508F" w:rsidRDefault="0033322E" w:rsidP="0033322E">
            <w:pPr>
              <w:jc w:val="center"/>
              <w:rPr>
                <w:rFonts w:ascii="Times New Roman" w:eastAsiaTheme="majorEastAsia" w:hAnsi="Times New Roman" w:cs="Times New Roman"/>
                <w:sz w:val="24"/>
                <w:szCs w:val="24"/>
              </w:rPr>
            </w:pPr>
            <w:r w:rsidRPr="0033322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Pr="0033322E">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10</w:t>
            </w:r>
          </w:p>
        </w:tc>
      </w:tr>
      <w:tr w:rsidR="00F0508F" w14:paraId="269DC53D" w14:textId="77777777" w:rsidTr="00FD7A59">
        <w:tc>
          <w:tcPr>
            <w:tcW w:w="7567" w:type="dxa"/>
          </w:tcPr>
          <w:p w14:paraId="4BD3AD29" w14:textId="5C26AA6E" w:rsidR="00F0508F" w:rsidRPr="00F0508F" w:rsidRDefault="00F0508F" w:rsidP="00F0508F">
            <w:pPr>
              <w:tabs>
                <w:tab w:val="left" w:pos="538"/>
              </w:tabs>
              <w:jc w:val="both"/>
              <w:rPr>
                <w:rFonts w:ascii="Times New Roman" w:eastAsiaTheme="majorEastAsia" w:hAnsi="Times New Roman" w:cs="Times New Roman"/>
                <w:sz w:val="24"/>
                <w:szCs w:val="24"/>
              </w:rPr>
            </w:pPr>
            <w:r w:rsidRPr="00F0508F">
              <w:rPr>
                <w:rFonts w:ascii="Times New Roman" w:eastAsiaTheme="majorEastAsia" w:hAnsi="Times New Roman" w:cs="Times New Roman"/>
                <w:sz w:val="24"/>
                <w:szCs w:val="24"/>
              </w:rPr>
              <w:t>Решение Комитета местного самоуправления Полеологовского сельсовета Бессоновского района Пензенской области от 18.09.2024 № 7-1/8 «О проведении конкурса на замещение должности главы администрации Полеологовского сельсовета Бессоновского района Пензенской области, назначаемого по контракту»</w:t>
            </w:r>
            <w:r w:rsidRPr="00F0508F">
              <w:rPr>
                <w:rFonts w:ascii="Times New Roman" w:eastAsiaTheme="majorEastAsia" w:hAnsi="Times New Roman" w:cs="Times New Roman"/>
                <w:sz w:val="24"/>
                <w:szCs w:val="24"/>
              </w:rPr>
              <w:tab/>
            </w:r>
          </w:p>
        </w:tc>
        <w:tc>
          <w:tcPr>
            <w:tcW w:w="1777" w:type="dxa"/>
          </w:tcPr>
          <w:p w14:paraId="7D9CE8CD" w14:textId="77777777" w:rsidR="0033322E" w:rsidRDefault="0033322E" w:rsidP="0033322E">
            <w:pPr>
              <w:jc w:val="center"/>
              <w:rPr>
                <w:rFonts w:ascii="Times New Roman" w:eastAsiaTheme="majorEastAsia" w:hAnsi="Times New Roman" w:cs="Times New Roman"/>
                <w:sz w:val="24"/>
                <w:szCs w:val="24"/>
              </w:rPr>
            </w:pPr>
          </w:p>
          <w:p w14:paraId="04C1D665" w14:textId="77777777" w:rsidR="0033322E" w:rsidRDefault="0033322E" w:rsidP="0033322E">
            <w:pPr>
              <w:jc w:val="center"/>
              <w:rPr>
                <w:rFonts w:ascii="Times New Roman" w:eastAsiaTheme="majorEastAsia" w:hAnsi="Times New Roman" w:cs="Times New Roman"/>
                <w:sz w:val="24"/>
                <w:szCs w:val="24"/>
              </w:rPr>
            </w:pPr>
          </w:p>
          <w:p w14:paraId="12A6DDF5" w14:textId="079BF2E4" w:rsidR="00F0508F" w:rsidRDefault="0033322E" w:rsidP="0033322E">
            <w:pPr>
              <w:jc w:val="center"/>
              <w:rPr>
                <w:rFonts w:ascii="Times New Roman" w:eastAsiaTheme="majorEastAsia" w:hAnsi="Times New Roman" w:cs="Times New Roman"/>
                <w:sz w:val="24"/>
                <w:szCs w:val="24"/>
              </w:rPr>
            </w:pPr>
            <w:r w:rsidRPr="0033322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11</w:t>
            </w:r>
            <w:r w:rsidRPr="0033322E">
              <w:rPr>
                <w:rFonts w:ascii="Times New Roman" w:eastAsiaTheme="majorEastAsia" w:hAnsi="Times New Roman" w:cs="Times New Roman"/>
                <w:sz w:val="24"/>
                <w:szCs w:val="24"/>
              </w:rPr>
              <w:t>-1</w:t>
            </w:r>
            <w:r>
              <w:rPr>
                <w:rFonts w:ascii="Times New Roman" w:eastAsiaTheme="majorEastAsia" w:hAnsi="Times New Roman" w:cs="Times New Roman"/>
                <w:sz w:val="24"/>
                <w:szCs w:val="24"/>
              </w:rPr>
              <w:t>2</w:t>
            </w:r>
          </w:p>
        </w:tc>
      </w:tr>
      <w:tr w:rsidR="00BD58D4" w14:paraId="3599A172" w14:textId="77777777" w:rsidTr="00FD7A59">
        <w:trPr>
          <w:trHeight w:val="206"/>
        </w:trPr>
        <w:tc>
          <w:tcPr>
            <w:tcW w:w="7567" w:type="dxa"/>
          </w:tcPr>
          <w:p w14:paraId="0F54634B" w14:textId="1929C815" w:rsidR="00BD58D4" w:rsidRPr="001A7E0C" w:rsidRDefault="00097AD3" w:rsidP="00BD58D4">
            <w:pPr>
              <w:jc w:val="both"/>
              <w:rPr>
                <w:rFonts w:ascii="Times New Roman" w:eastAsiaTheme="majorEastAsia" w:hAnsi="Times New Roman" w:cs="Times New Roman"/>
                <w:sz w:val="24"/>
                <w:szCs w:val="24"/>
              </w:rPr>
            </w:pPr>
            <w:r w:rsidRPr="00097AD3">
              <w:rPr>
                <w:rFonts w:ascii="Times New Roman" w:eastAsiaTheme="majorEastAsia"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от 18.09.2024 № </w:t>
            </w:r>
            <w:r>
              <w:rPr>
                <w:rFonts w:ascii="Times New Roman" w:eastAsiaTheme="majorEastAsia" w:hAnsi="Times New Roman" w:cs="Times New Roman"/>
                <w:sz w:val="24"/>
                <w:szCs w:val="24"/>
              </w:rPr>
              <w:t>8</w:t>
            </w:r>
            <w:r w:rsidRPr="00097AD3">
              <w:rPr>
                <w:rFonts w:ascii="Times New Roman" w:eastAsiaTheme="majorEastAsia" w:hAnsi="Times New Roman" w:cs="Times New Roman"/>
                <w:sz w:val="24"/>
                <w:szCs w:val="24"/>
              </w:rPr>
              <w:t xml:space="preserve">-1/8 </w:t>
            </w:r>
            <w:r>
              <w:rPr>
                <w:rFonts w:ascii="Times New Roman" w:eastAsiaTheme="majorEastAsia" w:hAnsi="Times New Roman" w:cs="Times New Roman"/>
                <w:sz w:val="24"/>
                <w:szCs w:val="24"/>
              </w:rPr>
              <w:t>«</w:t>
            </w:r>
            <w:r w:rsidRPr="00097AD3">
              <w:rPr>
                <w:rFonts w:ascii="Times New Roman" w:eastAsiaTheme="majorEastAsia" w:hAnsi="Times New Roman" w:cs="Times New Roman"/>
                <w:sz w:val="24"/>
                <w:szCs w:val="24"/>
              </w:rPr>
              <w:t>О контракте с лицом, назначаемым на должность главы администрации Полеологовского сельсовета Бессоновского района Пензенской области</w:t>
            </w:r>
            <w:r>
              <w:rPr>
                <w:rFonts w:ascii="Times New Roman" w:eastAsiaTheme="majorEastAsia" w:hAnsi="Times New Roman" w:cs="Times New Roman"/>
                <w:sz w:val="24"/>
                <w:szCs w:val="24"/>
              </w:rPr>
              <w:t>»</w:t>
            </w:r>
          </w:p>
        </w:tc>
        <w:tc>
          <w:tcPr>
            <w:tcW w:w="1777" w:type="dxa"/>
          </w:tcPr>
          <w:p w14:paraId="48B5D1E0" w14:textId="77777777" w:rsidR="00097AD3" w:rsidRDefault="00097AD3" w:rsidP="0033322E">
            <w:pPr>
              <w:rPr>
                <w:rFonts w:ascii="Times New Roman" w:eastAsiaTheme="majorEastAsia" w:hAnsi="Times New Roman" w:cs="Times New Roman"/>
                <w:sz w:val="24"/>
                <w:szCs w:val="24"/>
              </w:rPr>
            </w:pPr>
          </w:p>
          <w:p w14:paraId="16C42B90" w14:textId="77777777" w:rsidR="0033322E" w:rsidRDefault="0033322E" w:rsidP="0033322E">
            <w:pPr>
              <w:rPr>
                <w:rFonts w:ascii="Times New Roman" w:eastAsiaTheme="majorEastAsia" w:hAnsi="Times New Roman" w:cs="Times New Roman"/>
                <w:sz w:val="24"/>
                <w:szCs w:val="24"/>
              </w:rPr>
            </w:pPr>
          </w:p>
          <w:p w14:paraId="3371F390" w14:textId="1757D51A" w:rsidR="00BD58D4" w:rsidRPr="001A7E0C" w:rsidRDefault="00097AD3" w:rsidP="0033322E">
            <w:pPr>
              <w:jc w:val="center"/>
              <w:rPr>
                <w:rFonts w:ascii="Times New Roman" w:eastAsiaTheme="majorEastAsia" w:hAnsi="Times New Roman" w:cs="Times New Roman"/>
                <w:sz w:val="24"/>
                <w:szCs w:val="24"/>
              </w:rPr>
            </w:pPr>
            <w:r w:rsidRPr="00097AD3">
              <w:rPr>
                <w:rFonts w:ascii="Times New Roman" w:eastAsiaTheme="majorEastAsia" w:hAnsi="Times New Roman" w:cs="Times New Roman"/>
                <w:sz w:val="24"/>
                <w:szCs w:val="24"/>
              </w:rPr>
              <w:t xml:space="preserve">стр. </w:t>
            </w:r>
            <w:r w:rsidR="0033322E">
              <w:rPr>
                <w:rFonts w:ascii="Times New Roman" w:eastAsiaTheme="majorEastAsia" w:hAnsi="Times New Roman" w:cs="Times New Roman"/>
                <w:sz w:val="24"/>
                <w:szCs w:val="24"/>
              </w:rPr>
              <w:t>13</w:t>
            </w:r>
            <w:r w:rsidRPr="00097AD3">
              <w:rPr>
                <w:rFonts w:ascii="Times New Roman" w:eastAsiaTheme="majorEastAsia" w:hAnsi="Times New Roman" w:cs="Times New Roman"/>
                <w:sz w:val="24"/>
                <w:szCs w:val="24"/>
              </w:rPr>
              <w:t>-</w:t>
            </w:r>
            <w:r w:rsidR="0033322E">
              <w:rPr>
                <w:rFonts w:ascii="Times New Roman" w:eastAsiaTheme="majorEastAsia" w:hAnsi="Times New Roman" w:cs="Times New Roman"/>
                <w:sz w:val="24"/>
                <w:szCs w:val="24"/>
              </w:rPr>
              <w:t>26</w:t>
            </w:r>
          </w:p>
        </w:tc>
      </w:tr>
      <w:tr w:rsidR="00BD58D4" w14:paraId="3772D809" w14:textId="77777777" w:rsidTr="00FD7A59">
        <w:tc>
          <w:tcPr>
            <w:tcW w:w="7567" w:type="dxa"/>
          </w:tcPr>
          <w:p w14:paraId="61D36CDA" w14:textId="1D83F8DB" w:rsidR="00BD58D4" w:rsidRPr="003F54EB" w:rsidRDefault="001C2E23" w:rsidP="00BD58D4">
            <w:pPr>
              <w:widowControl w:val="0"/>
              <w:autoSpaceDE w:val="0"/>
              <w:autoSpaceDN w:val="0"/>
              <w:adjustRightInd w:val="0"/>
              <w:jc w:val="both"/>
              <w:rPr>
                <w:rFonts w:ascii="Times New Roman" w:eastAsia="Times New Roman" w:hAnsi="Times New Roman" w:cs="Times New Roman"/>
                <w:bCs/>
                <w:sz w:val="24"/>
                <w:szCs w:val="24"/>
              </w:rPr>
            </w:pPr>
            <w:r w:rsidRPr="001C2E23">
              <w:rPr>
                <w:rFonts w:ascii="Times New Roman" w:eastAsia="Times New Roman" w:hAnsi="Times New Roman" w:cs="Times New Roman"/>
                <w:bCs/>
                <w:sz w:val="24"/>
                <w:szCs w:val="24"/>
              </w:rPr>
              <w:t xml:space="preserve">Решение Комитета местного самоуправления Полеологовского сельсовета Бессоновского района Пензенской области от 18.09.2024 № </w:t>
            </w:r>
            <w:r>
              <w:rPr>
                <w:rFonts w:ascii="Times New Roman" w:eastAsia="Times New Roman" w:hAnsi="Times New Roman" w:cs="Times New Roman"/>
                <w:bCs/>
                <w:sz w:val="24"/>
                <w:szCs w:val="24"/>
              </w:rPr>
              <w:t>10</w:t>
            </w:r>
            <w:r w:rsidRPr="001C2E23">
              <w:rPr>
                <w:rFonts w:ascii="Times New Roman" w:eastAsia="Times New Roman" w:hAnsi="Times New Roman" w:cs="Times New Roman"/>
                <w:bCs/>
                <w:sz w:val="24"/>
                <w:szCs w:val="24"/>
              </w:rPr>
              <w:t>-1/8</w:t>
            </w:r>
            <w:r>
              <w:rPr>
                <w:rFonts w:ascii="Times New Roman" w:eastAsia="Times New Roman" w:hAnsi="Times New Roman" w:cs="Times New Roman"/>
                <w:bCs/>
                <w:sz w:val="24"/>
                <w:szCs w:val="24"/>
              </w:rPr>
              <w:t xml:space="preserve"> «</w:t>
            </w:r>
            <w:r w:rsidRPr="001C2E23">
              <w:rPr>
                <w:rFonts w:ascii="Times New Roman" w:eastAsia="Times New Roman" w:hAnsi="Times New Roman" w:cs="Times New Roman"/>
                <w:bCs/>
                <w:sz w:val="24"/>
                <w:szCs w:val="24"/>
              </w:rPr>
              <w:t>Об утверждении Регламента Комитета местного самоуправления Полеологовского сельсовета Бессоновского района Пензенской области</w:t>
            </w:r>
            <w:r>
              <w:rPr>
                <w:rFonts w:ascii="Times New Roman" w:eastAsia="Times New Roman" w:hAnsi="Times New Roman" w:cs="Times New Roman"/>
                <w:bCs/>
                <w:sz w:val="24"/>
                <w:szCs w:val="24"/>
              </w:rPr>
              <w:t>»</w:t>
            </w:r>
          </w:p>
        </w:tc>
        <w:tc>
          <w:tcPr>
            <w:tcW w:w="1777" w:type="dxa"/>
          </w:tcPr>
          <w:p w14:paraId="64D7FFB6" w14:textId="77777777" w:rsidR="001C2E23" w:rsidRDefault="001C2E23" w:rsidP="00BD58D4">
            <w:pPr>
              <w:jc w:val="center"/>
              <w:rPr>
                <w:rFonts w:ascii="Times New Roman" w:eastAsiaTheme="majorEastAsia" w:hAnsi="Times New Roman" w:cs="Times New Roman"/>
                <w:sz w:val="24"/>
                <w:szCs w:val="24"/>
              </w:rPr>
            </w:pPr>
          </w:p>
          <w:p w14:paraId="4BF35762" w14:textId="77777777" w:rsidR="001C2E23" w:rsidRDefault="001C2E23" w:rsidP="00BD58D4">
            <w:pPr>
              <w:jc w:val="center"/>
              <w:rPr>
                <w:rFonts w:ascii="Times New Roman" w:eastAsiaTheme="majorEastAsia" w:hAnsi="Times New Roman" w:cs="Times New Roman"/>
                <w:sz w:val="24"/>
                <w:szCs w:val="24"/>
              </w:rPr>
            </w:pPr>
          </w:p>
          <w:p w14:paraId="0703CA41" w14:textId="0A8CC05A" w:rsidR="00BD58D4" w:rsidRDefault="001C2E23" w:rsidP="00BD58D4">
            <w:pPr>
              <w:jc w:val="center"/>
              <w:rPr>
                <w:rFonts w:ascii="Times New Roman" w:eastAsiaTheme="majorEastAsia" w:hAnsi="Times New Roman" w:cs="Times New Roman"/>
                <w:sz w:val="28"/>
                <w:szCs w:val="28"/>
              </w:rPr>
            </w:pPr>
            <w:r w:rsidRPr="001C2E23">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27</w:t>
            </w:r>
            <w:r w:rsidRPr="001C2E23">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45</w:t>
            </w:r>
          </w:p>
        </w:tc>
      </w:tr>
      <w:tr w:rsidR="00BD58D4" w14:paraId="09F70070" w14:textId="77777777" w:rsidTr="00FD7A59">
        <w:tc>
          <w:tcPr>
            <w:tcW w:w="7567" w:type="dxa"/>
          </w:tcPr>
          <w:p w14:paraId="4BD6A27E" w14:textId="5F63CE19" w:rsidR="00BD58D4" w:rsidRDefault="00BD58D4" w:rsidP="00BD58D4">
            <w:pPr>
              <w:jc w:val="both"/>
              <w:rPr>
                <w:rFonts w:ascii="Times New Roman" w:eastAsiaTheme="majorEastAsia" w:hAnsi="Times New Roman" w:cs="Times New Roman"/>
                <w:sz w:val="28"/>
                <w:szCs w:val="28"/>
              </w:rPr>
            </w:pPr>
          </w:p>
        </w:tc>
        <w:tc>
          <w:tcPr>
            <w:tcW w:w="1777" w:type="dxa"/>
          </w:tcPr>
          <w:p w14:paraId="042491B8" w14:textId="751FC8B5" w:rsidR="00BD58D4" w:rsidRDefault="00BD58D4" w:rsidP="00BD58D4">
            <w:pPr>
              <w:jc w:val="center"/>
              <w:rPr>
                <w:rFonts w:ascii="Times New Roman" w:eastAsiaTheme="majorEastAsia" w:hAnsi="Times New Roman" w:cs="Times New Roman"/>
                <w:sz w:val="28"/>
                <w:szCs w:val="28"/>
              </w:rPr>
            </w:pPr>
          </w:p>
        </w:tc>
      </w:tr>
      <w:tr w:rsidR="00BD58D4" w14:paraId="1BD8DFB0" w14:textId="77777777" w:rsidTr="00FD7A59">
        <w:tc>
          <w:tcPr>
            <w:tcW w:w="7567" w:type="dxa"/>
          </w:tcPr>
          <w:p w14:paraId="63D86BD4" w14:textId="31283825" w:rsidR="00BD58D4" w:rsidRDefault="00BD58D4" w:rsidP="00BD58D4">
            <w:pPr>
              <w:jc w:val="both"/>
              <w:rPr>
                <w:rFonts w:ascii="Times New Roman" w:eastAsiaTheme="majorEastAsia" w:hAnsi="Times New Roman" w:cs="Times New Roman"/>
                <w:sz w:val="28"/>
                <w:szCs w:val="28"/>
              </w:rPr>
            </w:pPr>
          </w:p>
        </w:tc>
        <w:tc>
          <w:tcPr>
            <w:tcW w:w="1777" w:type="dxa"/>
          </w:tcPr>
          <w:p w14:paraId="00AD8520" w14:textId="5006698B" w:rsidR="00BD58D4" w:rsidRDefault="00BD58D4" w:rsidP="00BD58D4">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2357F35" w14:textId="4D034470" w:rsidR="00687B45" w:rsidRDefault="00687B45" w:rsidP="00687B45">
      <w:pPr>
        <w:spacing w:after="0" w:line="240" w:lineRule="auto"/>
        <w:rPr>
          <w:rFonts w:ascii="Arial Unicode MS" w:eastAsia="Arial Unicode MS" w:hAnsi="Arial Unicode MS" w:cs="Arial Unicode MS"/>
          <w:sz w:val="24"/>
          <w:szCs w:val="24"/>
          <w:lang w:eastAsia="ru-RU"/>
        </w:rPr>
      </w:pPr>
    </w:p>
    <w:p w14:paraId="774AEF7F" w14:textId="77777777" w:rsidR="00687B45" w:rsidRPr="00687B45" w:rsidRDefault="00687B45" w:rsidP="00687B45">
      <w:pPr>
        <w:spacing w:after="0" w:line="240" w:lineRule="auto"/>
        <w:rPr>
          <w:rFonts w:ascii="Times New Roman" w:eastAsia="Times New Roman" w:hAnsi="Times New Roman" w:cs="Times New Roman"/>
          <w:b/>
          <w:sz w:val="36"/>
          <w:szCs w:val="36"/>
          <w:lang w:eastAsia="ru-RU"/>
        </w:rPr>
      </w:pPr>
    </w:p>
    <w:p w14:paraId="536603A4" w14:textId="50F833AF" w:rsidR="00BD58D4" w:rsidRPr="00BD58D4" w:rsidRDefault="00BD58D4" w:rsidP="00BD58D4">
      <w:pPr>
        <w:spacing w:after="0" w:line="240" w:lineRule="auto"/>
        <w:rPr>
          <w:rFonts w:ascii="Times New Roman" w:hAnsi="Times New Roman" w:cs="Times New Roman"/>
          <w:b/>
          <w:bCs/>
          <w:sz w:val="24"/>
          <w:szCs w:val="24"/>
        </w:rPr>
      </w:pPr>
    </w:p>
    <w:p w14:paraId="6D7F7AAE" w14:textId="0BA15FFB" w:rsidR="00420DD1" w:rsidRPr="00420DD1" w:rsidRDefault="00420DD1" w:rsidP="00420DD1">
      <w:pPr>
        <w:spacing w:after="0" w:line="240" w:lineRule="auto"/>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t xml:space="preserve">                    </w:t>
      </w:r>
    </w:p>
    <w:p w14:paraId="4BCFD8B3" w14:textId="754135E0" w:rsidR="0065328A" w:rsidRDefault="00420DD1" w:rsidP="0065328A">
      <w:pPr>
        <w:spacing w:after="0" w:line="240" w:lineRule="auto"/>
        <w:jc w:val="center"/>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lastRenderedPageBreak/>
        <w:t xml:space="preserve">                                                                         </w:t>
      </w:r>
    </w:p>
    <w:p w14:paraId="23DBCA08" w14:textId="77777777" w:rsidR="0065328A" w:rsidRPr="0065328A" w:rsidRDefault="0065328A" w:rsidP="0065328A">
      <w:pPr>
        <w:spacing w:after="0" w:line="240" w:lineRule="auto"/>
        <w:jc w:val="center"/>
        <w:rPr>
          <w:rFonts w:ascii="Times New Roman" w:eastAsia="Times New Roman" w:hAnsi="Times New Roman" w:cs="Times New Roman"/>
          <w:sz w:val="32"/>
          <w:szCs w:val="32"/>
          <w:lang w:eastAsia="ru-RU"/>
        </w:rPr>
      </w:pPr>
    </w:p>
    <w:p w14:paraId="3FD377C7" w14:textId="0E9794CD" w:rsidR="009A1F54" w:rsidRPr="009A1F54" w:rsidRDefault="009A1F54" w:rsidP="009A1F54">
      <w:pPr>
        <w:autoSpaceDN w:val="0"/>
        <w:spacing w:after="0" w:line="240" w:lineRule="auto"/>
        <w:rPr>
          <w:rFonts w:ascii="Times New Roman" w:eastAsia="Times New Roman" w:hAnsi="Times New Roman" w:cs="Times New Roman"/>
          <w:sz w:val="32"/>
          <w:szCs w:val="32"/>
          <w:lang w:eastAsia="ru-RU"/>
        </w:rPr>
      </w:pPr>
      <w:r w:rsidRPr="009A1F54">
        <w:rPr>
          <w:rFonts w:ascii="Times New Roman" w:eastAsia="Times New Roman" w:hAnsi="Times New Roman" w:cs="Times New Roman"/>
          <w:sz w:val="32"/>
          <w:szCs w:val="32"/>
          <w:lang w:eastAsia="ru-RU"/>
        </w:rPr>
        <w:t xml:space="preserve">                    </w:t>
      </w:r>
    </w:p>
    <w:p w14:paraId="2E80B689" w14:textId="77777777" w:rsidR="0033322E" w:rsidRPr="0033322E" w:rsidRDefault="009A1F54" w:rsidP="0033322E">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9A1F54">
        <w:rPr>
          <w:rFonts w:ascii="Times New Roman" w:eastAsia="Times New Roman" w:hAnsi="Times New Roman" w:cs="Times New Roman"/>
          <w:sz w:val="32"/>
          <w:szCs w:val="32"/>
          <w:lang w:eastAsia="ru-RU"/>
        </w:rPr>
        <w:t xml:space="preserve">     </w:t>
      </w:r>
      <w:r w:rsidR="0033322E" w:rsidRPr="00A11C89">
        <w:rPr>
          <w:rFonts w:ascii="Times New Roman" w:hAnsi="Times New Roman" w:cs="Times New Roman"/>
          <w:b/>
          <w:color w:val="000000"/>
          <w:sz w:val="28"/>
          <w:szCs w:val="28"/>
        </w:rPr>
        <w:t xml:space="preserve">Объявление о проведении </w:t>
      </w:r>
      <w:r w:rsidR="0033322E" w:rsidRPr="0033322E">
        <w:rPr>
          <w:rFonts w:ascii="Times New Roman" w:hAnsi="Times New Roman" w:cs="Times New Roman"/>
          <w:b/>
          <w:color w:val="000000"/>
          <w:sz w:val="28"/>
          <w:szCs w:val="28"/>
        </w:rPr>
        <w:t>конкурса на замещение вакантной</w:t>
      </w:r>
    </w:p>
    <w:p w14:paraId="1AE766A9" w14:textId="77777777" w:rsidR="0033322E" w:rsidRDefault="0033322E" w:rsidP="0033322E">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33322E">
        <w:rPr>
          <w:rFonts w:ascii="Times New Roman" w:hAnsi="Times New Roman" w:cs="Times New Roman"/>
          <w:b/>
          <w:color w:val="000000"/>
          <w:sz w:val="28"/>
          <w:szCs w:val="28"/>
        </w:rPr>
        <w:t>должности глава администрации Полеологовского сельсовета Бессоновского района Пензенской области</w:t>
      </w:r>
    </w:p>
    <w:p w14:paraId="16937665" w14:textId="77777777" w:rsidR="0033322E" w:rsidRPr="0033322E" w:rsidRDefault="0033322E" w:rsidP="0033322E">
      <w:pPr>
        <w:widowControl w:val="0"/>
        <w:autoSpaceDE w:val="0"/>
        <w:autoSpaceDN w:val="0"/>
        <w:adjustRightInd w:val="0"/>
        <w:spacing w:after="0" w:line="240" w:lineRule="auto"/>
        <w:jc w:val="center"/>
        <w:rPr>
          <w:rFonts w:ascii="Times New Roman" w:hAnsi="Times New Roman" w:cs="Times New Roman"/>
          <w:b/>
          <w:color w:val="000000"/>
          <w:sz w:val="28"/>
          <w:szCs w:val="28"/>
        </w:rPr>
      </w:pPr>
    </w:p>
    <w:p w14:paraId="3A5A2069" w14:textId="77777777" w:rsidR="0033322E" w:rsidRPr="0033322E" w:rsidRDefault="0033322E" w:rsidP="0033322E">
      <w:pPr>
        <w:widowControl w:val="0"/>
        <w:autoSpaceDE w:val="0"/>
        <w:autoSpaceDN w:val="0"/>
        <w:adjustRightInd w:val="0"/>
        <w:spacing w:before="120" w:line="240" w:lineRule="auto"/>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Администрация Полеологовского сельсовета Бессоновского района Пензенской области объявляет конкурс на замещение вакантной должности муниципальной службы - глава администрации Полеологовского сельсовета Бессоновского района Пензенской области.</w:t>
      </w:r>
    </w:p>
    <w:p w14:paraId="2E9A2CC5" w14:textId="77777777" w:rsidR="0033322E" w:rsidRPr="0033322E" w:rsidRDefault="0033322E" w:rsidP="0033322E">
      <w:pPr>
        <w:widowControl w:val="0"/>
        <w:autoSpaceDE w:val="0"/>
        <w:autoSpaceDN w:val="0"/>
        <w:adjustRightInd w:val="0"/>
        <w:jc w:val="both"/>
        <w:rPr>
          <w:rFonts w:ascii="Times New Roman" w:hAnsi="Times New Roman" w:cs="Times New Roman"/>
          <w:b/>
          <w:i/>
          <w:color w:val="000000"/>
          <w:sz w:val="28"/>
          <w:szCs w:val="28"/>
        </w:rPr>
      </w:pPr>
      <w:r w:rsidRPr="0033322E">
        <w:rPr>
          <w:rFonts w:ascii="Times New Roman" w:hAnsi="Times New Roman" w:cs="Times New Roman"/>
          <w:b/>
          <w:i/>
          <w:color w:val="000000"/>
          <w:sz w:val="28"/>
          <w:szCs w:val="28"/>
        </w:rPr>
        <w:t xml:space="preserve">Наименование вакантной должности муниципальной службы </w:t>
      </w:r>
    </w:p>
    <w:p w14:paraId="6BB44620"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Глава администрации Полеологовского сельсовета Бессоновского района Пензенской области.</w:t>
      </w:r>
      <w:r w:rsidRPr="0033322E">
        <w:rPr>
          <w:rFonts w:ascii="Times New Roman" w:hAnsi="Times New Roman" w:cs="Times New Roman"/>
          <w:b/>
          <w:i/>
          <w:color w:val="000000"/>
          <w:sz w:val="28"/>
          <w:szCs w:val="28"/>
          <w:u w:val="single"/>
        </w:rPr>
        <w:t xml:space="preserve"> </w:t>
      </w:r>
    </w:p>
    <w:p w14:paraId="7DF31B2E"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
          <w:i/>
          <w:color w:val="000000"/>
          <w:sz w:val="28"/>
          <w:szCs w:val="28"/>
        </w:rPr>
      </w:pPr>
      <w:r w:rsidRPr="0033322E">
        <w:rPr>
          <w:rFonts w:ascii="Times New Roman" w:hAnsi="Times New Roman" w:cs="Times New Roman"/>
          <w:b/>
          <w:i/>
          <w:color w:val="000000"/>
          <w:sz w:val="28"/>
          <w:szCs w:val="28"/>
        </w:rPr>
        <w:t>Квалификационные требования, предъявляемые к претенденту на замещение вакантной должности муниципальной службы</w:t>
      </w:r>
    </w:p>
    <w:p w14:paraId="7266A0BB"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 xml:space="preserve">Для замещения должности главы администрации </w:t>
      </w:r>
      <w:r w:rsidRPr="0033322E">
        <w:rPr>
          <w:rFonts w:ascii="Times New Roman" w:hAnsi="Times New Roman" w:cs="Times New Roman"/>
          <w:color w:val="000000"/>
          <w:sz w:val="28"/>
          <w:szCs w:val="28"/>
        </w:rPr>
        <w:t xml:space="preserve">Полеологовского </w:t>
      </w:r>
      <w:r w:rsidRPr="0033322E">
        <w:rPr>
          <w:rFonts w:ascii="Times New Roman" w:hAnsi="Times New Roman" w:cs="Times New Roman"/>
          <w:sz w:val="28"/>
          <w:szCs w:val="28"/>
        </w:rPr>
        <w:t>сельсовета Бессоновского района Пензенской области устанавливаются квалификационные требования:</w:t>
      </w:r>
    </w:p>
    <w:p w14:paraId="66310ADC" w14:textId="77777777" w:rsidR="0033322E" w:rsidRPr="0033322E" w:rsidRDefault="0033322E" w:rsidP="0033322E">
      <w:pPr>
        <w:suppressAutoHyphens/>
        <w:spacing w:line="240" w:lineRule="auto"/>
        <w:jc w:val="both"/>
        <w:rPr>
          <w:rFonts w:ascii="Times New Roman" w:hAnsi="Times New Roman" w:cs="Times New Roman"/>
          <w:bCs/>
          <w:sz w:val="28"/>
          <w:szCs w:val="28"/>
        </w:rPr>
      </w:pPr>
      <w:r w:rsidRPr="0033322E">
        <w:rPr>
          <w:rFonts w:ascii="Times New Roman" w:hAnsi="Times New Roman" w:cs="Times New Roman"/>
          <w:b/>
          <w:sz w:val="28"/>
          <w:szCs w:val="28"/>
        </w:rPr>
        <w:t xml:space="preserve">- </w:t>
      </w:r>
      <w:r w:rsidRPr="0033322E">
        <w:rPr>
          <w:rFonts w:ascii="Times New Roman" w:hAnsi="Times New Roman" w:cs="Times New Roman"/>
          <w:bCs/>
          <w:sz w:val="28"/>
          <w:szCs w:val="28"/>
        </w:rPr>
        <w:t>Наличие высшего образования не ниже уровня специалитета, магистратуры.</w:t>
      </w:r>
    </w:p>
    <w:p w14:paraId="027A8D8A"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 Наличие не менее трех лет стажа муниципальной службы либо стажа работы по специальности, направлению подготовки.</w:t>
      </w:r>
    </w:p>
    <w:p w14:paraId="3294A506" w14:textId="77777777" w:rsidR="0033322E" w:rsidRPr="0033322E" w:rsidRDefault="0033322E" w:rsidP="0033322E">
      <w:pPr>
        <w:suppressAutoHyphens/>
        <w:spacing w:line="240" w:lineRule="auto"/>
        <w:jc w:val="both"/>
        <w:rPr>
          <w:rFonts w:ascii="Times New Roman" w:hAnsi="Times New Roman" w:cs="Times New Roman"/>
          <w:b/>
          <w:sz w:val="28"/>
          <w:szCs w:val="28"/>
        </w:rPr>
      </w:pPr>
      <w:r w:rsidRPr="0033322E">
        <w:rPr>
          <w:rFonts w:ascii="Times New Roman" w:hAnsi="Times New Roman" w:cs="Times New Roman"/>
          <w:b/>
          <w:sz w:val="28"/>
          <w:szCs w:val="28"/>
        </w:rPr>
        <w:t>Профессиональный уровень:</w:t>
      </w:r>
    </w:p>
    <w:p w14:paraId="0B8BB260"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Наличие базовых знаний:</w:t>
      </w:r>
    </w:p>
    <w:p w14:paraId="0946B32B" w14:textId="77777777" w:rsidR="0033322E" w:rsidRPr="0033322E" w:rsidRDefault="0033322E" w:rsidP="0033322E">
      <w:pPr>
        <w:suppressAutoHyphens/>
        <w:spacing w:line="240" w:lineRule="auto"/>
        <w:ind w:right="-31"/>
        <w:jc w:val="both"/>
        <w:rPr>
          <w:rFonts w:ascii="Times New Roman" w:hAnsi="Times New Roman" w:cs="Times New Roman"/>
          <w:sz w:val="28"/>
          <w:szCs w:val="28"/>
        </w:rPr>
      </w:pPr>
      <w:r w:rsidRPr="0033322E">
        <w:rPr>
          <w:rFonts w:ascii="Times New Roman" w:hAnsi="Times New Roman" w:cs="Times New Roman"/>
          <w:sz w:val="28"/>
          <w:szCs w:val="28"/>
        </w:rPr>
        <w:t xml:space="preserve">1) знание государственного языка Российской Федерации (русского языка); </w:t>
      </w:r>
    </w:p>
    <w:p w14:paraId="78542520" w14:textId="77777777" w:rsidR="0033322E" w:rsidRPr="0033322E" w:rsidRDefault="0033322E" w:rsidP="0033322E">
      <w:pPr>
        <w:suppressAutoHyphens/>
        <w:spacing w:line="240" w:lineRule="auto"/>
        <w:ind w:right="-31"/>
        <w:jc w:val="both"/>
        <w:rPr>
          <w:rFonts w:ascii="Times New Roman" w:hAnsi="Times New Roman" w:cs="Times New Roman"/>
          <w:sz w:val="28"/>
          <w:szCs w:val="28"/>
        </w:rPr>
      </w:pPr>
      <w:r w:rsidRPr="0033322E">
        <w:rPr>
          <w:rFonts w:ascii="Times New Roman" w:hAnsi="Times New Roman" w:cs="Times New Roman"/>
          <w:sz w:val="28"/>
          <w:szCs w:val="28"/>
        </w:rPr>
        <w:t>2) знания основ Конституции Российской Федерации, законодательства о муниципальной службе, законодательства о противодействии коррупции;</w:t>
      </w:r>
    </w:p>
    <w:p w14:paraId="4F2138C8" w14:textId="77777777" w:rsidR="0033322E" w:rsidRPr="0033322E" w:rsidRDefault="0033322E" w:rsidP="0033322E">
      <w:pPr>
        <w:suppressAutoHyphens/>
        <w:spacing w:line="240" w:lineRule="auto"/>
        <w:ind w:right="-31"/>
        <w:jc w:val="both"/>
        <w:rPr>
          <w:rFonts w:ascii="Times New Roman" w:hAnsi="Times New Roman" w:cs="Times New Roman"/>
          <w:sz w:val="28"/>
          <w:szCs w:val="28"/>
        </w:rPr>
      </w:pPr>
      <w:r w:rsidRPr="0033322E">
        <w:rPr>
          <w:rFonts w:ascii="Times New Roman" w:hAnsi="Times New Roman" w:cs="Times New Roman"/>
          <w:sz w:val="28"/>
          <w:szCs w:val="28"/>
        </w:rPr>
        <w:t>3) знания в области информационно-коммуникационных технологий.</w:t>
      </w:r>
    </w:p>
    <w:p w14:paraId="488C29BF" w14:textId="77777777" w:rsidR="0033322E" w:rsidRPr="0033322E" w:rsidRDefault="0033322E" w:rsidP="0033322E">
      <w:pPr>
        <w:suppressAutoHyphens/>
        <w:spacing w:line="240" w:lineRule="auto"/>
        <w:ind w:right="-31"/>
        <w:jc w:val="both"/>
        <w:rPr>
          <w:rFonts w:ascii="Times New Roman" w:hAnsi="Times New Roman" w:cs="Times New Roman"/>
          <w:b/>
          <w:bCs/>
          <w:sz w:val="28"/>
          <w:szCs w:val="28"/>
        </w:rPr>
      </w:pPr>
      <w:r w:rsidRPr="0033322E">
        <w:rPr>
          <w:rFonts w:ascii="Times New Roman" w:hAnsi="Times New Roman" w:cs="Times New Roman"/>
          <w:b/>
          <w:bCs/>
          <w:sz w:val="28"/>
          <w:szCs w:val="28"/>
        </w:rPr>
        <w:t>Наличие профессиональных знаний:</w:t>
      </w:r>
    </w:p>
    <w:p w14:paraId="442A5D1A" w14:textId="77777777" w:rsidR="0033322E" w:rsidRPr="0033322E" w:rsidRDefault="0033322E" w:rsidP="0033322E">
      <w:pPr>
        <w:suppressAutoHyphens/>
        <w:spacing w:line="240" w:lineRule="auto"/>
        <w:ind w:right="-31"/>
        <w:jc w:val="both"/>
        <w:rPr>
          <w:rFonts w:ascii="Times New Roman" w:hAnsi="Times New Roman" w:cs="Times New Roman"/>
          <w:sz w:val="28"/>
          <w:szCs w:val="28"/>
          <w:u w:val="single"/>
        </w:rPr>
      </w:pPr>
      <w:r w:rsidRPr="0033322E">
        <w:rPr>
          <w:rFonts w:ascii="Times New Roman" w:hAnsi="Times New Roman" w:cs="Times New Roman"/>
          <w:sz w:val="28"/>
          <w:szCs w:val="28"/>
          <w:u w:val="single"/>
        </w:rPr>
        <w:t>7.3.2.1. В сфере законодательства Российской Федерации:</w:t>
      </w:r>
    </w:p>
    <w:p w14:paraId="28428AAF"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1) Трудовой кодекс Российской Федерации;</w:t>
      </w:r>
    </w:p>
    <w:p w14:paraId="1BCF260E"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lastRenderedPageBreak/>
        <w:t>2) Федеральный закон от 06.10.2003 № 131-ФЗ «Об общих принципах организации местного самоуправления в Российской Федерации»;</w:t>
      </w:r>
    </w:p>
    <w:p w14:paraId="74F3AFB0"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3) Федеральный закон от 02.05.2006 № 59-ФЗ «О порядке рассмотрения обращений граждан Российской Федерации»;</w:t>
      </w:r>
    </w:p>
    <w:p w14:paraId="43A7F384"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4) Федеральный закон Российской Федерации от 27.07.2006 № 152-ФЗ «О персональных данных»;</w:t>
      </w:r>
    </w:p>
    <w:p w14:paraId="1D35DD1B"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5) Федеральный закон от 02.03.2007 № 25-ФЗ «О муниципальной службе в Российской Федерации» (далее – Федеральный закон № 25-ФЗ);</w:t>
      </w:r>
    </w:p>
    <w:p w14:paraId="36701998"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6) Федеральный закон от 25.12.2008 № 273-ФЗ «О противодействии коррупции»;</w:t>
      </w:r>
    </w:p>
    <w:p w14:paraId="0592AC52"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7)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66E97FEE" w14:textId="77777777" w:rsidR="0033322E" w:rsidRPr="0033322E" w:rsidRDefault="0033322E" w:rsidP="0033322E">
      <w:pPr>
        <w:tabs>
          <w:tab w:val="left" w:pos="1134"/>
          <w:tab w:val="left" w:pos="1276"/>
        </w:tabs>
        <w:suppressAutoHyphens/>
        <w:spacing w:line="240" w:lineRule="auto"/>
        <w:ind w:right="-6"/>
        <w:jc w:val="both"/>
        <w:rPr>
          <w:rFonts w:ascii="Times New Roman" w:hAnsi="Times New Roman" w:cs="Times New Roman"/>
          <w:sz w:val="28"/>
          <w:szCs w:val="28"/>
        </w:rPr>
      </w:pPr>
      <w:r w:rsidRPr="0033322E">
        <w:rPr>
          <w:rFonts w:ascii="Times New Roman" w:hAnsi="Times New Roman" w:cs="Times New Roman"/>
          <w:sz w:val="28"/>
          <w:szCs w:val="28"/>
        </w:rPr>
        <w:t>Закон Пензенской области от 20.07.1998 № 85-ЗПО «О муниципальной службе в Пензенской области (новая редакция)»;</w:t>
      </w:r>
    </w:p>
    <w:p w14:paraId="26DDCBDE"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Закон Пензенской области от 24.04.2024 № 4204-ЗПО «О противодействии коррупции в Пензенской области»;</w:t>
      </w:r>
    </w:p>
    <w:p w14:paraId="25E2C789" w14:textId="77777777" w:rsidR="0033322E" w:rsidRPr="0033322E" w:rsidRDefault="0033322E" w:rsidP="0033322E">
      <w:pPr>
        <w:tabs>
          <w:tab w:val="left" w:pos="1134"/>
          <w:tab w:val="left" w:pos="1276"/>
        </w:tabs>
        <w:suppressAutoHyphens/>
        <w:spacing w:line="240" w:lineRule="auto"/>
        <w:ind w:right="-5"/>
        <w:jc w:val="both"/>
        <w:rPr>
          <w:rFonts w:ascii="Times New Roman" w:hAnsi="Times New Roman" w:cs="Times New Roman"/>
          <w:sz w:val="28"/>
          <w:szCs w:val="28"/>
        </w:rPr>
      </w:pPr>
      <w:r w:rsidRPr="0033322E">
        <w:rPr>
          <w:rFonts w:ascii="Times New Roman" w:hAnsi="Times New Roman" w:cs="Times New Roman"/>
          <w:sz w:val="28"/>
          <w:szCs w:val="28"/>
        </w:rPr>
        <w:t>Закон Пензенской области от 24.04.2024 № 4208-ЗПО «О муниципальной службе в Пензенской области»;</w:t>
      </w:r>
    </w:p>
    <w:p w14:paraId="080D9BFA" w14:textId="77777777" w:rsidR="0033322E" w:rsidRPr="0033322E" w:rsidRDefault="0033322E" w:rsidP="0033322E">
      <w:pPr>
        <w:suppressAutoHyphens/>
        <w:spacing w:line="240" w:lineRule="auto"/>
        <w:ind w:right="-31" w:firstLine="709"/>
        <w:jc w:val="both"/>
        <w:rPr>
          <w:rFonts w:ascii="Times New Roman" w:hAnsi="Times New Roman" w:cs="Times New Roman"/>
          <w:sz w:val="28"/>
          <w:szCs w:val="28"/>
          <w:u w:val="single"/>
        </w:rPr>
      </w:pPr>
    </w:p>
    <w:p w14:paraId="0D258B0F" w14:textId="77777777" w:rsidR="0033322E" w:rsidRPr="0033322E" w:rsidRDefault="0033322E" w:rsidP="0033322E">
      <w:pPr>
        <w:suppressAutoHyphens/>
        <w:spacing w:line="240" w:lineRule="auto"/>
        <w:ind w:right="-31"/>
        <w:jc w:val="both"/>
        <w:rPr>
          <w:rFonts w:ascii="Times New Roman" w:hAnsi="Times New Roman" w:cs="Times New Roman"/>
          <w:sz w:val="28"/>
          <w:szCs w:val="28"/>
          <w:u w:val="single"/>
        </w:rPr>
      </w:pPr>
      <w:r w:rsidRPr="0033322E">
        <w:rPr>
          <w:rFonts w:ascii="Times New Roman" w:hAnsi="Times New Roman" w:cs="Times New Roman"/>
          <w:sz w:val="28"/>
          <w:szCs w:val="28"/>
          <w:u w:val="single"/>
        </w:rPr>
        <w:t>Иные профессиональные знания:</w:t>
      </w:r>
    </w:p>
    <w:p w14:paraId="74546BA1"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1) принципы организации и деятельности органов местного самоуправления;</w:t>
      </w:r>
    </w:p>
    <w:p w14:paraId="65B1EDA2"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2) тенденции изменений законодательства о муниципальной службе;</w:t>
      </w:r>
    </w:p>
    <w:p w14:paraId="75F63A49"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3) принципы муниципальной службы;</w:t>
      </w:r>
    </w:p>
    <w:p w14:paraId="02270BF1"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 xml:space="preserve">4) современные концепции управления персоналом; </w:t>
      </w:r>
    </w:p>
    <w:p w14:paraId="2F01D51F"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5) основные права и обязанности муниципального служащего, а также ограничения и запреты, связанные с прохождением муниципальной службы;</w:t>
      </w:r>
    </w:p>
    <w:p w14:paraId="7459E56C"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6) знания в сфере противодействия коррупции.</w:t>
      </w:r>
    </w:p>
    <w:p w14:paraId="37C344F0" w14:textId="77777777" w:rsidR="0033322E" w:rsidRPr="0033322E" w:rsidRDefault="0033322E" w:rsidP="0033322E">
      <w:pPr>
        <w:tabs>
          <w:tab w:val="left" w:pos="1134"/>
          <w:tab w:val="left" w:pos="1276"/>
        </w:tabs>
        <w:suppressAutoHyphens/>
        <w:spacing w:line="240" w:lineRule="auto"/>
        <w:ind w:right="142" w:firstLine="709"/>
        <w:jc w:val="both"/>
        <w:rPr>
          <w:rFonts w:ascii="Times New Roman" w:hAnsi="Times New Roman" w:cs="Times New Roman"/>
          <w:sz w:val="28"/>
          <w:szCs w:val="28"/>
        </w:rPr>
      </w:pPr>
    </w:p>
    <w:p w14:paraId="593889D2"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u w:val="single"/>
        </w:rPr>
      </w:pPr>
      <w:r w:rsidRPr="0033322E">
        <w:rPr>
          <w:rFonts w:ascii="Times New Roman" w:hAnsi="Times New Roman" w:cs="Times New Roman"/>
          <w:sz w:val="28"/>
          <w:szCs w:val="28"/>
          <w:u w:val="single"/>
        </w:rPr>
        <w:t>Наличие функциональных знаний:</w:t>
      </w:r>
    </w:p>
    <w:p w14:paraId="690C26F0"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1) понятие нормы права, нормативного правового акта, правоотношений и их признаки;</w:t>
      </w:r>
    </w:p>
    <w:p w14:paraId="123EA360"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lastRenderedPageBreak/>
        <w:t>2) понятие, проекта нормативного правового акта, инструменты и этапы его разработки;</w:t>
      </w:r>
    </w:p>
    <w:p w14:paraId="080E59B8"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3) понятие, процедура рассмотрения обращений граждан;</w:t>
      </w:r>
    </w:p>
    <w:p w14:paraId="29949208"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4) понятие, процедура разработка и утверждение бюджета сельского поселения;</w:t>
      </w:r>
    </w:p>
    <w:p w14:paraId="43B2FA7F"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5) понятие, контрактная система в работе администрации, закупочная деятельность.</w:t>
      </w:r>
    </w:p>
    <w:p w14:paraId="339E117A"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6) понятие, антикоррупционная экспертиза.</w:t>
      </w:r>
    </w:p>
    <w:p w14:paraId="7C50527D"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p>
    <w:p w14:paraId="6A7CC8E3" w14:textId="521149FD"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u w:val="single"/>
        </w:rPr>
        <w:t>Наличие базовых умений</w:t>
      </w:r>
      <w:r w:rsidRPr="0033322E">
        <w:rPr>
          <w:rFonts w:ascii="Times New Roman" w:hAnsi="Times New Roman" w:cs="Times New Roman"/>
          <w:sz w:val="28"/>
          <w:szCs w:val="28"/>
        </w:rPr>
        <w:t>:</w:t>
      </w:r>
    </w:p>
    <w:p w14:paraId="50338F86"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1) умение мыслить системно (стратегически);</w:t>
      </w:r>
    </w:p>
    <w:p w14:paraId="6515D71A"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2) умение планировать, рационально использовать служебное время и достигать результата;</w:t>
      </w:r>
    </w:p>
    <w:p w14:paraId="11E9EEF8"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3) коммуникативные умения;</w:t>
      </w:r>
    </w:p>
    <w:p w14:paraId="01EC5AB2" w14:textId="7777777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4) умение управлять изменениями.</w:t>
      </w:r>
    </w:p>
    <w:p w14:paraId="79932A81" w14:textId="77777777" w:rsidR="0033322E" w:rsidRPr="0033322E" w:rsidRDefault="0033322E" w:rsidP="0033322E">
      <w:pPr>
        <w:suppressAutoHyphens/>
        <w:spacing w:line="240" w:lineRule="auto"/>
        <w:jc w:val="both"/>
        <w:rPr>
          <w:rFonts w:ascii="Times New Roman" w:hAnsi="Times New Roman" w:cs="Times New Roman"/>
          <w:sz w:val="28"/>
          <w:szCs w:val="28"/>
        </w:rPr>
      </w:pPr>
    </w:p>
    <w:p w14:paraId="46B8FEFD" w14:textId="63601F07" w:rsidR="0033322E" w:rsidRPr="0033322E" w:rsidRDefault="0033322E" w:rsidP="0033322E">
      <w:pPr>
        <w:suppressAutoHyphens/>
        <w:spacing w:line="240" w:lineRule="auto"/>
        <w:jc w:val="both"/>
        <w:rPr>
          <w:rFonts w:ascii="Times New Roman" w:hAnsi="Times New Roman" w:cs="Times New Roman"/>
          <w:sz w:val="28"/>
          <w:szCs w:val="28"/>
        </w:rPr>
      </w:pPr>
      <w:r w:rsidRPr="0033322E">
        <w:rPr>
          <w:rFonts w:ascii="Times New Roman" w:hAnsi="Times New Roman" w:cs="Times New Roman"/>
          <w:sz w:val="28"/>
          <w:szCs w:val="28"/>
          <w:u w:val="single"/>
        </w:rPr>
        <w:t>Наличие профессиональных умений:</w:t>
      </w:r>
    </w:p>
    <w:p w14:paraId="421B1523"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1)консультирование по вопросам назначения на муниципальную службу, ее прохождения и увольнения, исчисления стажа муниципальной службы;</w:t>
      </w:r>
    </w:p>
    <w:p w14:paraId="2406C8C4" w14:textId="77777777" w:rsidR="0033322E" w:rsidRPr="0033322E" w:rsidRDefault="0033322E" w:rsidP="0033322E">
      <w:pPr>
        <w:tabs>
          <w:tab w:val="left" w:pos="1134"/>
          <w:tab w:val="left" w:pos="1276"/>
        </w:tabs>
        <w:suppressAutoHyphens/>
        <w:ind w:right="142"/>
        <w:jc w:val="both"/>
        <w:rPr>
          <w:rFonts w:ascii="Times New Roman" w:hAnsi="Times New Roman" w:cs="Times New Roman"/>
          <w:sz w:val="28"/>
          <w:szCs w:val="28"/>
        </w:rPr>
      </w:pPr>
      <w:r w:rsidRPr="0033322E">
        <w:rPr>
          <w:rFonts w:ascii="Times New Roman" w:hAnsi="Times New Roman" w:cs="Times New Roman"/>
          <w:sz w:val="28"/>
          <w:szCs w:val="28"/>
        </w:rPr>
        <w:t>2) консультирование по вопросам применения трудового законодательства Российской Федерации на муниципальной службе;</w:t>
      </w:r>
    </w:p>
    <w:p w14:paraId="3350D401"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3) разработка, рассмотрение и согласование проектов нормативных правовых актов и других документов;</w:t>
      </w:r>
    </w:p>
    <w:p w14:paraId="3EE20B2C"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4) организация мониторинга исполнения законодательства о муниципальной службе;</w:t>
      </w:r>
    </w:p>
    <w:p w14:paraId="00D3648A" w14:textId="77777777" w:rsidR="0033322E" w:rsidRPr="0033322E" w:rsidRDefault="0033322E" w:rsidP="0033322E">
      <w:pPr>
        <w:suppressAutoHyphens/>
        <w:spacing w:line="240" w:lineRule="auto"/>
        <w:ind w:right="-28"/>
        <w:jc w:val="both"/>
        <w:rPr>
          <w:rFonts w:ascii="Times New Roman" w:hAnsi="Times New Roman" w:cs="Times New Roman"/>
          <w:sz w:val="28"/>
          <w:szCs w:val="28"/>
          <w:u w:val="single"/>
        </w:rPr>
      </w:pPr>
      <w:r w:rsidRPr="0033322E">
        <w:rPr>
          <w:rFonts w:ascii="Times New Roman" w:hAnsi="Times New Roman" w:cs="Times New Roman"/>
          <w:sz w:val="28"/>
          <w:szCs w:val="28"/>
          <w:u w:val="single"/>
        </w:rPr>
        <w:t>Наличие функциональных умений:</w:t>
      </w:r>
    </w:p>
    <w:p w14:paraId="48C4B589"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1) разработка, рассмотрение и согласование проектов нормативных правовых актов и других документов;</w:t>
      </w:r>
    </w:p>
    <w:p w14:paraId="3D75137A"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2) подготовка аналитических, информационных и других материалов;</w:t>
      </w:r>
    </w:p>
    <w:p w14:paraId="4F78F1EE"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t>3) организация и проведение совещаний, конференций, семинаров;</w:t>
      </w:r>
    </w:p>
    <w:p w14:paraId="6DE623A8" w14:textId="77777777" w:rsidR="0033322E" w:rsidRPr="0033322E" w:rsidRDefault="0033322E" w:rsidP="0033322E">
      <w:pPr>
        <w:tabs>
          <w:tab w:val="left" w:pos="1134"/>
          <w:tab w:val="left" w:pos="1276"/>
        </w:tabs>
        <w:suppressAutoHyphens/>
        <w:spacing w:line="240" w:lineRule="auto"/>
        <w:ind w:right="142"/>
        <w:jc w:val="both"/>
        <w:rPr>
          <w:rFonts w:ascii="Times New Roman" w:hAnsi="Times New Roman" w:cs="Times New Roman"/>
          <w:sz w:val="28"/>
          <w:szCs w:val="28"/>
        </w:rPr>
      </w:pPr>
      <w:r w:rsidRPr="0033322E">
        <w:rPr>
          <w:rFonts w:ascii="Times New Roman" w:hAnsi="Times New Roman" w:cs="Times New Roman"/>
          <w:sz w:val="28"/>
          <w:szCs w:val="28"/>
        </w:rPr>
        <w:lastRenderedPageBreak/>
        <w:t>4) подготовка служебных писем, включая ответы на обращения государственных органов, граждан и организаций.</w:t>
      </w:r>
    </w:p>
    <w:p w14:paraId="30F2C8F6" w14:textId="77777777" w:rsidR="0033322E" w:rsidRDefault="0033322E" w:rsidP="0033322E">
      <w:pPr>
        <w:widowControl w:val="0"/>
        <w:autoSpaceDE w:val="0"/>
        <w:autoSpaceDN w:val="0"/>
        <w:adjustRightInd w:val="0"/>
        <w:spacing w:line="240" w:lineRule="auto"/>
        <w:jc w:val="both"/>
        <w:rPr>
          <w:rFonts w:ascii="Times New Roman" w:hAnsi="Times New Roman" w:cs="Times New Roman"/>
          <w:i/>
          <w:sz w:val="28"/>
          <w:szCs w:val="28"/>
        </w:rPr>
      </w:pPr>
    </w:p>
    <w:p w14:paraId="36CB7373"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i/>
          <w:sz w:val="28"/>
          <w:szCs w:val="28"/>
        </w:rPr>
      </w:pPr>
    </w:p>
    <w:p w14:paraId="6D14529E"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
          <w:color w:val="000000"/>
          <w:sz w:val="28"/>
          <w:szCs w:val="28"/>
        </w:rPr>
      </w:pPr>
      <w:r w:rsidRPr="0033322E">
        <w:rPr>
          <w:rFonts w:ascii="Times New Roman" w:hAnsi="Times New Roman" w:cs="Times New Roman"/>
          <w:b/>
          <w:color w:val="000000"/>
          <w:sz w:val="28"/>
          <w:szCs w:val="28"/>
        </w:rPr>
        <w:t>Документы, необходимые для участия в конкурсе</w:t>
      </w:r>
    </w:p>
    <w:p w14:paraId="3FB25BA7"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1) личное заявление;</w:t>
      </w:r>
    </w:p>
    <w:p w14:paraId="3872F102"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2) анкету, предусмотренную статьей 15</w:t>
      </w:r>
      <w:r w:rsidRPr="0033322E">
        <w:rPr>
          <w:rFonts w:ascii="Times New Roman" w:hAnsi="Times New Roman" w:cs="Times New Roman"/>
          <w:iCs/>
          <w:sz w:val="28"/>
          <w:szCs w:val="28"/>
          <w:vertAlign w:val="superscript"/>
        </w:rPr>
        <w:t>2</w:t>
      </w:r>
      <w:r w:rsidRPr="0033322E">
        <w:rPr>
          <w:rFonts w:ascii="Times New Roman" w:hAnsi="Times New Roman" w:cs="Times New Roman"/>
          <w:iCs/>
          <w:sz w:val="28"/>
          <w:szCs w:val="28"/>
        </w:rPr>
        <w:t xml:space="preserve"> Федерального закона от 02.03.2007 № 25-ФЗ «О муниципальной службе в Российской Федерации»;</w:t>
      </w:r>
    </w:p>
    <w:p w14:paraId="2C949D50"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3) паспорт;</w:t>
      </w:r>
    </w:p>
    <w:p w14:paraId="5C63D9C2"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14:paraId="7DA5BD31"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5) документ об образовании;</w:t>
      </w:r>
    </w:p>
    <w:p w14:paraId="5A57F936"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6) документ, подтверждающий регистрацию в системе индивидуального (персонифицированного) учета;</w:t>
      </w:r>
    </w:p>
    <w:p w14:paraId="7C00628E"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14:paraId="35D1EEE7"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8) документы воинского учета - для граждан, пребывающих в запасе, и лиц, подлежащих призыву на военную службу;</w:t>
      </w:r>
    </w:p>
    <w:p w14:paraId="51C6DD92"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9) заключение медицинской организации об отсутствии заболевания, препятствующего поступлению на муниципальную службу;</w:t>
      </w:r>
    </w:p>
    <w:p w14:paraId="552F1915"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0AE21BD1"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10.1) сведения, предусмотренные статьей 15.1 Федерального закона от 02.03.2007 № 25-ФЗ «О муниципальной службе в Российской Федерации»;</w:t>
      </w:r>
    </w:p>
    <w:p w14:paraId="1F51C498" w14:textId="77777777" w:rsidR="0033322E" w:rsidRPr="0033322E" w:rsidRDefault="0033322E" w:rsidP="0033322E">
      <w:pPr>
        <w:autoSpaceDE w:val="0"/>
        <w:autoSpaceDN w:val="0"/>
        <w:adjustRightInd w:val="0"/>
        <w:spacing w:line="240" w:lineRule="auto"/>
        <w:jc w:val="both"/>
        <w:outlineLvl w:val="1"/>
        <w:rPr>
          <w:rFonts w:ascii="Times New Roman" w:hAnsi="Times New Roman" w:cs="Times New Roman"/>
          <w:iCs/>
          <w:sz w:val="28"/>
          <w:szCs w:val="28"/>
        </w:rPr>
      </w:pPr>
      <w:r w:rsidRPr="0033322E">
        <w:rPr>
          <w:rFonts w:ascii="Times New Roman" w:hAnsi="Times New Roman" w:cs="Times New Roman"/>
          <w:iCs/>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1EEFC061" w14:textId="77777777" w:rsidR="0033322E" w:rsidRPr="0033322E" w:rsidRDefault="0033322E" w:rsidP="0033322E">
      <w:pPr>
        <w:autoSpaceDE w:val="0"/>
        <w:autoSpaceDN w:val="0"/>
        <w:adjustRightInd w:val="0"/>
        <w:spacing w:line="240" w:lineRule="auto"/>
        <w:ind w:firstLine="708"/>
        <w:jc w:val="both"/>
        <w:outlineLvl w:val="1"/>
        <w:rPr>
          <w:rFonts w:ascii="Times New Roman" w:hAnsi="Times New Roman" w:cs="Times New Roman"/>
          <w:iCs/>
          <w:sz w:val="28"/>
          <w:szCs w:val="28"/>
        </w:rPr>
      </w:pPr>
      <w:r w:rsidRPr="0033322E">
        <w:rPr>
          <w:rFonts w:ascii="Times New Roman" w:hAnsi="Times New Roman" w:cs="Times New Roman"/>
          <w:iCs/>
          <w:sz w:val="28"/>
          <w:szCs w:val="28"/>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гражданин </w:t>
      </w:r>
      <w:r w:rsidRPr="0033322E">
        <w:rPr>
          <w:rFonts w:ascii="Times New Roman" w:hAnsi="Times New Roman" w:cs="Times New Roman"/>
          <w:iCs/>
          <w:sz w:val="28"/>
          <w:szCs w:val="28"/>
        </w:rPr>
        <w:lastRenderedPageBreak/>
        <w:t>представляет Губернатору Пензенской области в порядке, установленном Законом Пензенской области от 24.04.2024 № 4208-ЗПО «О муниципальной службе в Пензенской области».</w:t>
      </w:r>
    </w:p>
    <w:p w14:paraId="6EB415D0" w14:textId="77777777" w:rsidR="0033322E" w:rsidRPr="0033322E" w:rsidRDefault="0033322E" w:rsidP="0033322E">
      <w:pPr>
        <w:autoSpaceDE w:val="0"/>
        <w:autoSpaceDN w:val="0"/>
        <w:adjustRightInd w:val="0"/>
        <w:spacing w:line="240" w:lineRule="auto"/>
        <w:ind w:firstLine="708"/>
        <w:jc w:val="both"/>
        <w:outlineLvl w:val="1"/>
        <w:rPr>
          <w:rFonts w:ascii="Times New Roman" w:hAnsi="Times New Roman" w:cs="Times New Roman"/>
          <w:iCs/>
          <w:sz w:val="28"/>
          <w:szCs w:val="28"/>
        </w:rPr>
      </w:pPr>
      <w:r w:rsidRPr="0033322E">
        <w:rPr>
          <w:rFonts w:ascii="Times New Roman" w:hAnsi="Times New Roman" w:cs="Times New Roman"/>
          <w:iCs/>
          <w:sz w:val="28"/>
          <w:szCs w:val="28"/>
        </w:rPr>
        <w:t>Документы, указанные в подпунктах 3-8 пункта 3.1 настоящего Порядка, представляются в подлинниках, которые после изготовления копий с них возвращаются гражданину, либо в копиях, заверенных в порядке, установленном законодательством Российской Федерации. Копии документов сверяются с подлинными документами секретарем конкурсной комиссии.</w:t>
      </w:r>
    </w:p>
    <w:p w14:paraId="0DB5BED5" w14:textId="77777777" w:rsidR="0033322E" w:rsidRPr="0033322E" w:rsidRDefault="0033322E" w:rsidP="0033322E">
      <w:pPr>
        <w:autoSpaceDE w:val="0"/>
        <w:autoSpaceDN w:val="0"/>
        <w:adjustRightInd w:val="0"/>
        <w:spacing w:line="240" w:lineRule="auto"/>
        <w:ind w:firstLine="708"/>
        <w:jc w:val="both"/>
        <w:outlineLvl w:val="1"/>
        <w:rPr>
          <w:rFonts w:ascii="Times New Roman" w:hAnsi="Times New Roman" w:cs="Times New Roman"/>
          <w:sz w:val="28"/>
          <w:szCs w:val="28"/>
        </w:rPr>
      </w:pPr>
      <w:r w:rsidRPr="0033322E">
        <w:rPr>
          <w:rFonts w:ascii="Times New Roman" w:hAnsi="Times New Roman" w:cs="Times New Roman"/>
          <w:iCs/>
          <w:sz w:val="28"/>
          <w:szCs w:val="28"/>
        </w:rPr>
        <w:t xml:space="preserve">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Федеральным законом от 02.03.2007 № 25-ФЗ «О муниципальной службе в Российской Федерации». </w:t>
      </w:r>
    </w:p>
    <w:p w14:paraId="1066A502"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b/>
          <w:bCs/>
          <w:color w:val="000000"/>
          <w:sz w:val="28"/>
          <w:szCs w:val="28"/>
        </w:rPr>
      </w:pPr>
    </w:p>
    <w:p w14:paraId="4CD4F6F9"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
          <w:bCs/>
          <w:color w:val="000000"/>
          <w:sz w:val="28"/>
          <w:szCs w:val="28"/>
        </w:rPr>
      </w:pPr>
      <w:r w:rsidRPr="0033322E">
        <w:rPr>
          <w:rFonts w:ascii="Times New Roman" w:hAnsi="Times New Roman" w:cs="Times New Roman"/>
          <w:b/>
          <w:bCs/>
          <w:color w:val="000000"/>
          <w:sz w:val="28"/>
          <w:szCs w:val="28"/>
        </w:rPr>
        <w:t xml:space="preserve">Место и время приема документов: </w:t>
      </w:r>
    </w:p>
    <w:p w14:paraId="21137F9B"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sz w:val="28"/>
          <w:szCs w:val="28"/>
        </w:rPr>
      </w:pPr>
      <w:r w:rsidRPr="0033322E">
        <w:rPr>
          <w:rFonts w:ascii="Times New Roman" w:hAnsi="Times New Roman" w:cs="Times New Roman"/>
          <w:bCs/>
          <w:color w:val="000000"/>
          <w:sz w:val="28"/>
          <w:szCs w:val="28"/>
        </w:rPr>
        <w:t xml:space="preserve">Документы принимаются в </w:t>
      </w:r>
      <w:r w:rsidRPr="0033322E">
        <w:rPr>
          <w:rFonts w:ascii="Times New Roman" w:hAnsi="Times New Roman" w:cs="Times New Roman"/>
          <w:bCs/>
          <w:sz w:val="28"/>
          <w:szCs w:val="28"/>
        </w:rPr>
        <w:t xml:space="preserve">администрации Полеологовского сельсовета по адресу: 442772 Пензенская область, Бессоновский район, с. Степное Полеологово, ул. Дружбы, 1 </w:t>
      </w:r>
      <w:proofErr w:type="spellStart"/>
      <w:r w:rsidRPr="0033322E">
        <w:rPr>
          <w:rFonts w:ascii="Times New Roman" w:hAnsi="Times New Roman" w:cs="Times New Roman"/>
          <w:bCs/>
          <w:sz w:val="28"/>
          <w:szCs w:val="28"/>
        </w:rPr>
        <w:t>каб</w:t>
      </w:r>
      <w:proofErr w:type="spellEnd"/>
      <w:r w:rsidRPr="0033322E">
        <w:rPr>
          <w:rFonts w:ascii="Times New Roman" w:hAnsi="Times New Roman" w:cs="Times New Roman"/>
          <w:bCs/>
          <w:sz w:val="28"/>
          <w:szCs w:val="28"/>
        </w:rPr>
        <w:t>. № 2.</w:t>
      </w:r>
    </w:p>
    <w:p w14:paraId="04132C49"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iCs/>
          <w:color w:val="000000"/>
          <w:sz w:val="28"/>
          <w:szCs w:val="28"/>
        </w:rPr>
      </w:pPr>
      <w:r w:rsidRPr="0033322E">
        <w:rPr>
          <w:rFonts w:ascii="Times New Roman" w:hAnsi="Times New Roman" w:cs="Times New Roman"/>
          <w:bCs/>
          <w:iCs/>
          <w:color w:val="000000"/>
          <w:sz w:val="28"/>
          <w:szCs w:val="28"/>
        </w:rPr>
        <w:t xml:space="preserve">Документы принимаются ежедневно с 8.00 до 16.00 с 20.09.2024. </w:t>
      </w:r>
    </w:p>
    <w:p w14:paraId="6E96B13A"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iCs/>
          <w:color w:val="000000"/>
          <w:sz w:val="28"/>
          <w:szCs w:val="28"/>
        </w:rPr>
      </w:pPr>
      <w:r w:rsidRPr="0033322E">
        <w:rPr>
          <w:rFonts w:ascii="Times New Roman" w:hAnsi="Times New Roman" w:cs="Times New Roman"/>
          <w:bCs/>
          <w:iCs/>
          <w:color w:val="000000"/>
          <w:sz w:val="28"/>
          <w:szCs w:val="28"/>
        </w:rPr>
        <w:t xml:space="preserve">Перерыв на обед с 12.00 до 13.00. </w:t>
      </w:r>
    </w:p>
    <w:p w14:paraId="2619ED91"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iCs/>
          <w:color w:val="000000"/>
          <w:sz w:val="28"/>
          <w:szCs w:val="28"/>
        </w:rPr>
      </w:pPr>
      <w:r w:rsidRPr="0033322E">
        <w:rPr>
          <w:rFonts w:ascii="Times New Roman" w:hAnsi="Times New Roman" w:cs="Times New Roman"/>
          <w:bCs/>
          <w:iCs/>
          <w:color w:val="000000"/>
          <w:sz w:val="28"/>
          <w:szCs w:val="28"/>
        </w:rPr>
        <w:t>Выходные дни суббота и воскресенье.</w:t>
      </w:r>
    </w:p>
    <w:p w14:paraId="4BBB91F1" w14:textId="77777777" w:rsidR="0033322E" w:rsidRPr="0033322E" w:rsidRDefault="0033322E" w:rsidP="0033322E">
      <w:pPr>
        <w:widowControl w:val="0"/>
        <w:autoSpaceDE w:val="0"/>
        <w:autoSpaceDN w:val="0"/>
        <w:adjustRightInd w:val="0"/>
        <w:jc w:val="both"/>
        <w:rPr>
          <w:rFonts w:ascii="Times New Roman" w:hAnsi="Times New Roman" w:cs="Times New Roman"/>
          <w:b/>
          <w:bCs/>
          <w:color w:val="000000"/>
          <w:sz w:val="28"/>
          <w:szCs w:val="28"/>
        </w:rPr>
      </w:pPr>
    </w:p>
    <w:p w14:paraId="75DAA237"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
          <w:bCs/>
          <w:color w:val="000000"/>
          <w:sz w:val="28"/>
          <w:szCs w:val="28"/>
        </w:rPr>
      </w:pPr>
      <w:r w:rsidRPr="0033322E">
        <w:rPr>
          <w:rFonts w:ascii="Times New Roman" w:hAnsi="Times New Roman" w:cs="Times New Roman"/>
          <w:b/>
          <w:bCs/>
          <w:color w:val="000000"/>
          <w:sz w:val="28"/>
          <w:szCs w:val="28"/>
        </w:rPr>
        <w:t>Срок, до истечения которого принимаются документы:</w:t>
      </w:r>
    </w:p>
    <w:p w14:paraId="5F8E05C0"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color w:val="000000"/>
          <w:sz w:val="28"/>
          <w:szCs w:val="28"/>
        </w:rPr>
      </w:pPr>
      <w:r w:rsidRPr="0033322E">
        <w:rPr>
          <w:rFonts w:ascii="Times New Roman" w:hAnsi="Times New Roman" w:cs="Times New Roman"/>
          <w:bCs/>
          <w:color w:val="000000"/>
          <w:sz w:val="28"/>
          <w:szCs w:val="28"/>
        </w:rPr>
        <w:t>Документы, принимаются до 16.00 часов 04.10.2024.</w:t>
      </w:r>
    </w:p>
    <w:p w14:paraId="667F74A2"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bCs/>
          <w:i/>
          <w:color w:val="000000"/>
          <w:sz w:val="28"/>
          <w:szCs w:val="28"/>
        </w:rPr>
      </w:pPr>
    </w:p>
    <w:p w14:paraId="42AA5B8B"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
          <w:bCs/>
          <w:color w:val="000000"/>
          <w:sz w:val="28"/>
          <w:szCs w:val="28"/>
        </w:rPr>
      </w:pPr>
      <w:r w:rsidRPr="0033322E">
        <w:rPr>
          <w:rFonts w:ascii="Times New Roman" w:hAnsi="Times New Roman" w:cs="Times New Roman"/>
          <w:b/>
          <w:bCs/>
          <w:color w:val="000000"/>
          <w:sz w:val="28"/>
          <w:szCs w:val="28"/>
        </w:rPr>
        <w:t xml:space="preserve">Дата, время и место проведения конкурса </w:t>
      </w:r>
    </w:p>
    <w:p w14:paraId="1C86C488"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Дата проведения конкурса:</w:t>
      </w:r>
    </w:p>
    <w:p w14:paraId="792E517F"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23.10.2024г. – индивидуальное собеседование.</w:t>
      </w:r>
    </w:p>
    <w:p w14:paraId="00F968E8"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sz w:val="28"/>
          <w:szCs w:val="28"/>
        </w:rPr>
      </w:pPr>
      <w:r w:rsidRPr="0033322E">
        <w:rPr>
          <w:rFonts w:ascii="Times New Roman" w:hAnsi="Times New Roman" w:cs="Times New Roman"/>
          <w:sz w:val="28"/>
          <w:szCs w:val="28"/>
        </w:rPr>
        <w:t>Время проведения конкурса – в 15:00 часов.</w:t>
      </w:r>
    </w:p>
    <w:p w14:paraId="02961F35" w14:textId="75E31E80"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sz w:val="28"/>
          <w:szCs w:val="28"/>
        </w:rPr>
      </w:pPr>
      <w:r w:rsidRPr="0033322E">
        <w:rPr>
          <w:rFonts w:ascii="Times New Roman" w:hAnsi="Times New Roman" w:cs="Times New Roman"/>
          <w:color w:val="000000"/>
          <w:sz w:val="28"/>
          <w:szCs w:val="28"/>
        </w:rPr>
        <w:t xml:space="preserve">Место проведения конкурса – 442772 Пензенская область, Бессоновский район, с. Степное Полеологово, ул. Дружбы, 1 </w:t>
      </w:r>
      <w:proofErr w:type="spellStart"/>
      <w:r w:rsidRPr="0033322E">
        <w:rPr>
          <w:rFonts w:ascii="Times New Roman" w:hAnsi="Times New Roman" w:cs="Times New Roman"/>
          <w:color w:val="000000"/>
          <w:sz w:val="28"/>
          <w:szCs w:val="28"/>
        </w:rPr>
        <w:t>каб</w:t>
      </w:r>
      <w:proofErr w:type="spellEnd"/>
      <w:r w:rsidRPr="0033322E">
        <w:rPr>
          <w:rFonts w:ascii="Times New Roman" w:hAnsi="Times New Roman" w:cs="Times New Roman"/>
          <w:color w:val="000000"/>
          <w:sz w:val="28"/>
          <w:szCs w:val="28"/>
        </w:rPr>
        <w:t>. № 2.</w:t>
      </w:r>
    </w:p>
    <w:p w14:paraId="5B616C58"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bCs/>
          <w:sz w:val="28"/>
          <w:szCs w:val="28"/>
        </w:rPr>
      </w:pPr>
    </w:p>
    <w:p w14:paraId="014E70C4" w14:textId="30796E9C" w:rsidR="0033322E" w:rsidRPr="0033322E" w:rsidRDefault="0033322E" w:rsidP="0033322E">
      <w:pPr>
        <w:widowControl w:val="0"/>
        <w:autoSpaceDE w:val="0"/>
        <w:autoSpaceDN w:val="0"/>
        <w:adjustRightInd w:val="0"/>
        <w:jc w:val="center"/>
        <w:rPr>
          <w:rFonts w:ascii="Times New Roman" w:hAnsi="Times New Roman" w:cs="Times New Roman"/>
          <w:b/>
          <w:color w:val="000000"/>
          <w:sz w:val="28"/>
          <w:szCs w:val="28"/>
        </w:rPr>
      </w:pPr>
      <w:r w:rsidRPr="0033322E">
        <w:rPr>
          <w:rFonts w:ascii="Times New Roman" w:hAnsi="Times New Roman" w:cs="Times New Roman"/>
          <w:b/>
          <w:color w:val="000000"/>
          <w:sz w:val="28"/>
          <w:szCs w:val="28"/>
        </w:rPr>
        <w:t>Условия проведения конкурса</w:t>
      </w:r>
    </w:p>
    <w:p w14:paraId="3948B99D" w14:textId="77777777" w:rsidR="0033322E" w:rsidRPr="0033322E" w:rsidRDefault="0033322E" w:rsidP="0033322E">
      <w:pPr>
        <w:widowControl w:val="0"/>
        <w:autoSpaceDE w:val="0"/>
        <w:autoSpaceDN w:val="0"/>
        <w:adjustRightInd w:val="0"/>
        <w:spacing w:line="240" w:lineRule="auto"/>
        <w:jc w:val="both"/>
        <w:rPr>
          <w:rFonts w:ascii="Times New Roman" w:hAnsi="Times New Roman" w:cs="Times New Roman"/>
          <w:sz w:val="28"/>
          <w:szCs w:val="28"/>
        </w:rPr>
      </w:pPr>
      <w:r w:rsidRPr="0033322E">
        <w:rPr>
          <w:rFonts w:ascii="Times New Roman" w:hAnsi="Times New Roman" w:cs="Times New Roman"/>
          <w:b/>
          <w:color w:val="000000"/>
          <w:sz w:val="28"/>
          <w:szCs w:val="28"/>
        </w:rPr>
        <w:t xml:space="preserve">          </w:t>
      </w:r>
      <w:r w:rsidRPr="0033322E">
        <w:rPr>
          <w:rFonts w:ascii="Times New Roman" w:hAnsi="Times New Roman" w:cs="Times New Roman"/>
          <w:sz w:val="28"/>
          <w:szCs w:val="28"/>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федеральным законодательством квалификационным требованиям к вакантной должности муниципальной службы.</w:t>
      </w:r>
    </w:p>
    <w:p w14:paraId="36058E89"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14:paraId="0E39DC30"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(государственной) службы, осуществлении другой трудовой деятельности, а также на основании проведенных конкурсных процедур в форме индивидуального собеседования. Решение о допуске гражданина к участию в конкурсе или об отказе в допуске к участию в конкурсе принимается конкурсной комиссией, в срок не более 5 календарных дней после дня окончания приема документов.</w:t>
      </w:r>
    </w:p>
    <w:p w14:paraId="5CC0DCAD"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Конкурсная комиссия в срок не позднее 10 календарных дней со дня принятия соответствующего решения в письменном виде информирует граждан о допуске (об отказе в допуске) к участию в конкурсе. </w:t>
      </w:r>
    </w:p>
    <w:p w14:paraId="6DDEBE5F"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Комиссия оценивает профессиональные и деловые качества претендентов на основании их выступлений и индивидуального собеседования.</w:t>
      </w:r>
    </w:p>
    <w:p w14:paraId="153A4770"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 Критериями оценки претендентов являются:</w:t>
      </w:r>
    </w:p>
    <w:p w14:paraId="77D35027"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 знания, умения и навыки по вопросам муниципального управления; </w:t>
      </w:r>
    </w:p>
    <w:p w14:paraId="00B6D86A"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 опыт работы в качестве руководителя; </w:t>
      </w:r>
    </w:p>
    <w:p w14:paraId="019911E2"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 стаж на должностях государственной и муниципальной службы. </w:t>
      </w:r>
    </w:p>
    <w:p w14:paraId="684FC77E"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При оценке профессиональных и деловых качеств претендентов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14:paraId="57A5218C"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После выступлений претендентов и проведения с ними собеседования </w:t>
      </w:r>
      <w:r w:rsidRPr="0033322E">
        <w:rPr>
          <w:rFonts w:ascii="Times New Roman" w:hAnsi="Times New Roman" w:cs="Times New Roman"/>
          <w:color w:val="000000"/>
          <w:sz w:val="28"/>
          <w:szCs w:val="28"/>
        </w:rPr>
        <w:lastRenderedPageBreak/>
        <w:t>Комиссия проводит голосование отдельно по каждому претенденту и принимает решение о результатах конкурса.</w:t>
      </w:r>
    </w:p>
    <w:p w14:paraId="7504D13F"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По результатам Конкурса Комиссия представляет Комитету местного самоуправления не менее двух претендентов на должность главы администрации, набравших наибольшее число голосов членов Комиссии (далее – кандидаты).</w:t>
      </w:r>
    </w:p>
    <w:p w14:paraId="54DC5279"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Решение Комиссии принимается в отсутствие претендентов. В день принятия решение оглашается претендентам и направляется в Комитет местного самоуправления. </w:t>
      </w:r>
    </w:p>
    <w:p w14:paraId="2354DE13"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w:t>
      </w:r>
    </w:p>
    <w:p w14:paraId="09D84AE2"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После поступления в Комитет местного самоуправления решения Комиссии Комитет местного самоуправления проводит сессию для назначения на должность главы администрации лица из числа кандидатов, представленных Комиссией, в соответствии с регламентом Комитета местного самоуправления. </w:t>
      </w:r>
    </w:p>
    <w:p w14:paraId="49BD7A9F"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Председатель Комиссии либо иное лицо, входящее в состав Комиссии, выступает с докладом о принятом Комиссией решении и информацией о кандидатах.</w:t>
      </w:r>
    </w:p>
    <w:p w14:paraId="0515FA49"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Кандидаты выступают со своей программой (докладом, концепцией) развития муниципального образования, отвечают на вопросы депутатов Комитета местного самоуправления. </w:t>
      </w:r>
    </w:p>
    <w:p w14:paraId="372F71CD"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После заслушивания кандидатов Комитет местного самоуправления проводит голосование отдельно по каждому кандидату. Кандидат, согласно регламенту Комитета местного самоуправления, необходимое число голосов, назначается решением Комитета местного самоуправления на должность главы администрации. </w:t>
      </w:r>
    </w:p>
    <w:p w14:paraId="322D908D"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Конкурс признается Комитетом местного самоуправления несостоявшимся в случаях, если:</w:t>
      </w:r>
    </w:p>
    <w:p w14:paraId="190F4B37"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а) не подано ни одного заявления на участие в конкурсе;</w:t>
      </w:r>
    </w:p>
    <w:p w14:paraId="7AC53639"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б) подано только одно заявление на участие в конкурсе;</w:t>
      </w:r>
    </w:p>
    <w:p w14:paraId="7ABE2037"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 xml:space="preserve">в) ни один гражданин не допущен к участию в конкурсе; </w:t>
      </w:r>
    </w:p>
    <w:p w14:paraId="6AE6D364"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г) только один из претендентов допущен к участию в конкурсе;</w:t>
      </w:r>
    </w:p>
    <w:p w14:paraId="34489572"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д) все претенденты отказались от участия в конкурсе;</w:t>
      </w:r>
    </w:p>
    <w:p w14:paraId="5F9A0277"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lastRenderedPageBreak/>
        <w:t>е) в день проведения конкурса все претенденты не явились на конкурс;</w:t>
      </w:r>
    </w:p>
    <w:p w14:paraId="325D7715"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ж) в день проведения конкурса только один претендент явился на конкурс;</w:t>
      </w:r>
    </w:p>
    <w:p w14:paraId="46AE3107"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з) только один кандидат явился на сессию для назначения на должность главы администрации;</w:t>
      </w:r>
    </w:p>
    <w:p w14:paraId="239BAF90"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и)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w:t>
      </w:r>
    </w:p>
    <w:p w14:paraId="26AAEEDF"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к) победитель конкурса отказался от заключения контракта.</w:t>
      </w:r>
    </w:p>
    <w:p w14:paraId="069AA666"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При признании конкурса несостоявшимся Комитет местного самоуправления принимает решение о проведении конкурса повторно.</w:t>
      </w:r>
    </w:p>
    <w:p w14:paraId="75EE522C" w14:textId="77777777" w:rsidR="0033322E" w:rsidRPr="0033322E" w:rsidRDefault="0033322E" w:rsidP="0033322E">
      <w:pPr>
        <w:widowControl w:val="0"/>
        <w:autoSpaceDE w:val="0"/>
        <w:autoSpaceDN w:val="0"/>
        <w:adjustRightInd w:val="0"/>
        <w:spacing w:line="240" w:lineRule="auto"/>
        <w:ind w:firstLine="851"/>
        <w:jc w:val="both"/>
        <w:rPr>
          <w:rFonts w:ascii="Times New Roman" w:hAnsi="Times New Roman" w:cs="Times New Roman"/>
          <w:color w:val="000000"/>
          <w:sz w:val="28"/>
          <w:szCs w:val="28"/>
        </w:rPr>
      </w:pPr>
      <w:r w:rsidRPr="0033322E">
        <w:rPr>
          <w:rFonts w:ascii="Times New Roman" w:hAnsi="Times New Roman" w:cs="Times New Roman"/>
          <w:color w:val="000000"/>
          <w:sz w:val="28"/>
          <w:szCs w:val="28"/>
        </w:rPr>
        <w:t>Контракт заключается с главой администрации Полеологовского сельсовета не позднее 30 дней со дня принятия решения о назначении главы администрации.</w:t>
      </w:r>
    </w:p>
    <w:p w14:paraId="52D347E3" w14:textId="77777777" w:rsidR="0033322E" w:rsidRPr="0033322E" w:rsidRDefault="0033322E" w:rsidP="0033322E">
      <w:pPr>
        <w:spacing w:line="240" w:lineRule="auto"/>
        <w:jc w:val="both"/>
        <w:rPr>
          <w:rFonts w:ascii="Times New Roman" w:hAnsi="Times New Roman" w:cs="Times New Roman"/>
          <w:sz w:val="28"/>
          <w:szCs w:val="28"/>
        </w:rPr>
      </w:pPr>
    </w:p>
    <w:p w14:paraId="57CC6654" w14:textId="77777777" w:rsidR="0033322E" w:rsidRDefault="009A1F54" w:rsidP="00097AD3">
      <w:pPr>
        <w:autoSpaceDN w:val="0"/>
        <w:spacing w:after="0" w:line="240" w:lineRule="auto"/>
        <w:jc w:val="center"/>
        <w:rPr>
          <w:rFonts w:ascii="Times New Roman" w:eastAsia="Times New Roman" w:hAnsi="Times New Roman" w:cs="Times New Roman"/>
          <w:sz w:val="32"/>
          <w:szCs w:val="32"/>
          <w:lang w:eastAsia="ru-RU"/>
        </w:rPr>
      </w:pPr>
      <w:r w:rsidRPr="009A1F54">
        <w:rPr>
          <w:rFonts w:ascii="Times New Roman" w:eastAsia="Times New Roman" w:hAnsi="Times New Roman" w:cs="Times New Roman"/>
          <w:sz w:val="32"/>
          <w:szCs w:val="32"/>
          <w:lang w:eastAsia="ru-RU"/>
        </w:rPr>
        <w:t xml:space="preserve">      </w:t>
      </w:r>
    </w:p>
    <w:p w14:paraId="2997482F"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705D364A"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5590950E"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40B6C9C2"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6C66D509"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7E95DECF"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2BD4127A"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7A57B3CD"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5008335E"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6586AE54"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34DE782F"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2C8085F6"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678517AC"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6741667A"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0B5FCC30"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41821DC4" w14:textId="77777777" w:rsidR="0033322E" w:rsidRDefault="0033322E" w:rsidP="00097AD3">
      <w:pPr>
        <w:autoSpaceDN w:val="0"/>
        <w:spacing w:after="0" w:line="240" w:lineRule="auto"/>
        <w:jc w:val="center"/>
        <w:rPr>
          <w:rFonts w:ascii="Times New Roman" w:eastAsia="Times New Roman" w:hAnsi="Times New Roman" w:cs="Times New Roman"/>
          <w:sz w:val="32"/>
          <w:szCs w:val="32"/>
          <w:lang w:eastAsia="ru-RU"/>
        </w:rPr>
      </w:pPr>
    </w:p>
    <w:p w14:paraId="7352E561" w14:textId="77777777" w:rsidR="0033322E" w:rsidRDefault="0033322E" w:rsidP="002B20C2">
      <w:pPr>
        <w:autoSpaceDN w:val="0"/>
        <w:spacing w:after="0" w:line="240" w:lineRule="auto"/>
        <w:rPr>
          <w:rFonts w:ascii="Times New Roman" w:eastAsia="Times New Roman" w:hAnsi="Times New Roman" w:cs="Times New Roman"/>
          <w:sz w:val="32"/>
          <w:szCs w:val="32"/>
          <w:lang w:eastAsia="ru-RU"/>
        </w:rPr>
      </w:pPr>
    </w:p>
    <w:p w14:paraId="27CC5473" w14:textId="0DBCC2DF" w:rsidR="004A1904" w:rsidRDefault="009A1F54" w:rsidP="00097AD3">
      <w:pPr>
        <w:autoSpaceDN w:val="0"/>
        <w:spacing w:after="0" w:line="240" w:lineRule="auto"/>
        <w:jc w:val="center"/>
        <w:rPr>
          <w:rFonts w:ascii="Times New Roman" w:eastAsia="Times New Roman" w:hAnsi="Times New Roman" w:cs="Times New Roman"/>
          <w:sz w:val="32"/>
          <w:szCs w:val="32"/>
          <w:lang w:eastAsia="ru-RU"/>
        </w:rPr>
      </w:pPr>
      <w:r w:rsidRPr="009A1F54">
        <w:rPr>
          <w:rFonts w:ascii="Times New Roman" w:eastAsia="Times New Roman" w:hAnsi="Times New Roman" w:cs="Times New Roman"/>
          <w:sz w:val="32"/>
          <w:szCs w:val="32"/>
          <w:lang w:eastAsia="ru-RU"/>
        </w:rPr>
        <w:t xml:space="preserve">                                                             </w:t>
      </w:r>
    </w:p>
    <w:p w14:paraId="1112EBA2"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r w:rsidRPr="00271871">
        <w:rPr>
          <w:rFonts w:ascii="Times New Roman" w:eastAsia="Times New Roman" w:hAnsi="Times New Roman" w:cs="Times New Roman"/>
          <w:b/>
          <w:bCs/>
          <w:sz w:val="32"/>
          <w:szCs w:val="32"/>
          <w:lang w:eastAsia="ru-RU"/>
        </w:rPr>
        <w:lastRenderedPageBreak/>
        <w:t>КОМИТЕТ МЕСТНОГО САМОУПРАВЛЕНИЯ ПОЛЕОЛОГОВСКОГО СЕЛЬСОВЕТА</w:t>
      </w:r>
    </w:p>
    <w:p w14:paraId="1DE6562F"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r w:rsidRPr="00271871">
        <w:rPr>
          <w:rFonts w:ascii="Times New Roman" w:eastAsia="Times New Roman" w:hAnsi="Times New Roman" w:cs="Times New Roman"/>
          <w:b/>
          <w:bCs/>
          <w:sz w:val="32"/>
          <w:szCs w:val="32"/>
          <w:lang w:eastAsia="ru-RU"/>
        </w:rPr>
        <w:t>БЕССОНОВСКОГО РАЙОНА</w:t>
      </w:r>
    </w:p>
    <w:p w14:paraId="2885029F"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r w:rsidRPr="00271871">
        <w:rPr>
          <w:rFonts w:ascii="Times New Roman" w:eastAsia="Times New Roman" w:hAnsi="Times New Roman" w:cs="Times New Roman"/>
          <w:b/>
          <w:bCs/>
          <w:sz w:val="32"/>
          <w:szCs w:val="32"/>
          <w:lang w:eastAsia="ru-RU"/>
        </w:rPr>
        <w:t>ПЕНЗЕНСКОЙ ОБЛАСТИ</w:t>
      </w:r>
    </w:p>
    <w:p w14:paraId="11C2546C"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r w:rsidRPr="00271871">
        <w:rPr>
          <w:rFonts w:ascii="Times New Roman" w:eastAsia="Times New Roman" w:hAnsi="Times New Roman" w:cs="Times New Roman"/>
          <w:b/>
          <w:bCs/>
          <w:sz w:val="32"/>
          <w:szCs w:val="32"/>
          <w:lang w:eastAsia="ru-RU"/>
        </w:rPr>
        <w:t>ВОСЬМОГО СОЗЫВА</w:t>
      </w:r>
    </w:p>
    <w:p w14:paraId="672D71B9"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p>
    <w:p w14:paraId="5570B2C7"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r w:rsidRPr="00271871">
        <w:rPr>
          <w:rFonts w:ascii="Times New Roman" w:eastAsia="Times New Roman" w:hAnsi="Times New Roman" w:cs="Times New Roman"/>
          <w:b/>
          <w:bCs/>
          <w:sz w:val="32"/>
          <w:szCs w:val="32"/>
          <w:lang w:eastAsia="ru-RU"/>
        </w:rPr>
        <w:t>РЕШЕНИЕ</w:t>
      </w:r>
    </w:p>
    <w:p w14:paraId="5F875DB3" w14:textId="77777777" w:rsidR="00271871" w:rsidRPr="00271871" w:rsidRDefault="00271871" w:rsidP="00271871">
      <w:pPr>
        <w:autoSpaceDN w:val="0"/>
        <w:spacing w:after="0" w:line="240" w:lineRule="auto"/>
        <w:jc w:val="center"/>
        <w:rPr>
          <w:rFonts w:ascii="Times New Roman" w:eastAsia="Times New Roman" w:hAnsi="Times New Roman" w:cs="Times New Roman"/>
          <w:b/>
          <w:bCs/>
          <w:sz w:val="32"/>
          <w:szCs w:val="32"/>
          <w:lang w:eastAsia="ru-RU"/>
        </w:rPr>
      </w:pPr>
    </w:p>
    <w:p w14:paraId="67227AF6" w14:textId="77777777" w:rsidR="00271871" w:rsidRPr="00271871" w:rsidRDefault="00271871" w:rsidP="00271871">
      <w:pPr>
        <w:autoSpaceDN w:val="0"/>
        <w:spacing w:after="0" w:line="240" w:lineRule="auto"/>
        <w:jc w:val="center"/>
        <w:rPr>
          <w:rFonts w:ascii="Times New Roman" w:eastAsia="Times New Roman" w:hAnsi="Times New Roman" w:cs="Times New Roman"/>
          <w:sz w:val="28"/>
          <w:szCs w:val="28"/>
          <w:u w:val="single"/>
          <w:lang w:eastAsia="ru-RU"/>
        </w:rPr>
      </w:pPr>
      <w:r w:rsidRPr="00271871">
        <w:rPr>
          <w:rFonts w:ascii="Times New Roman" w:eastAsia="Times New Roman" w:hAnsi="Times New Roman" w:cs="Times New Roman"/>
          <w:sz w:val="28"/>
          <w:szCs w:val="28"/>
          <w:u w:val="single"/>
          <w:lang w:eastAsia="ru-RU"/>
        </w:rPr>
        <w:t>от 18.09.2024 г.</w:t>
      </w:r>
      <w:r w:rsidRPr="00271871">
        <w:rPr>
          <w:rFonts w:ascii="Times New Roman" w:eastAsia="Times New Roman" w:hAnsi="Times New Roman" w:cs="Times New Roman"/>
          <w:sz w:val="28"/>
          <w:szCs w:val="28"/>
          <w:lang w:eastAsia="ru-RU"/>
        </w:rPr>
        <w:t xml:space="preserve"> </w:t>
      </w:r>
      <w:r w:rsidRPr="00271871">
        <w:rPr>
          <w:rFonts w:ascii="Times New Roman" w:eastAsia="Times New Roman" w:hAnsi="Times New Roman" w:cs="Times New Roman"/>
          <w:sz w:val="28"/>
          <w:szCs w:val="28"/>
          <w:u w:val="single"/>
          <w:lang w:eastAsia="ru-RU"/>
        </w:rPr>
        <w:t>№ 7-1/8</w:t>
      </w:r>
    </w:p>
    <w:p w14:paraId="30D40E87" w14:textId="77777777" w:rsidR="00271871" w:rsidRPr="00271871" w:rsidRDefault="00271871" w:rsidP="00271871">
      <w:pPr>
        <w:autoSpaceDN w:val="0"/>
        <w:spacing w:after="0" w:line="240" w:lineRule="auto"/>
        <w:jc w:val="center"/>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с. Степное Полеологово</w:t>
      </w:r>
    </w:p>
    <w:p w14:paraId="523E1EBE" w14:textId="77777777" w:rsidR="00271871" w:rsidRPr="00271871" w:rsidRDefault="00271871" w:rsidP="0027187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42E46BA" w14:textId="77777777" w:rsidR="00271871" w:rsidRPr="00271871" w:rsidRDefault="00271871" w:rsidP="00271871">
      <w:pPr>
        <w:widowControl w:val="0"/>
        <w:autoSpaceDE w:val="0"/>
        <w:autoSpaceDN w:val="0"/>
        <w:adjustRightInd w:val="0"/>
        <w:spacing w:before="120" w:after="0" w:line="240" w:lineRule="auto"/>
        <w:jc w:val="center"/>
        <w:outlineLvl w:val="5"/>
        <w:rPr>
          <w:rFonts w:ascii="Times New Roman" w:eastAsia="Times New Roman" w:hAnsi="Times New Roman" w:cs="Times New Roman"/>
          <w:b/>
          <w:bCs/>
          <w:sz w:val="28"/>
          <w:szCs w:val="28"/>
          <w:lang w:eastAsia="ru-RU"/>
        </w:rPr>
      </w:pPr>
      <w:r w:rsidRPr="00271871">
        <w:rPr>
          <w:rFonts w:ascii="Times New Roman" w:eastAsia="Times New Roman" w:hAnsi="Times New Roman" w:cs="Times New Roman"/>
          <w:b/>
          <w:spacing w:val="-5"/>
          <w:sz w:val="28"/>
          <w:szCs w:val="28"/>
          <w:lang w:eastAsia="ru-RU"/>
        </w:rPr>
        <w:t xml:space="preserve">О проведении конкурса на замещение должности главы администрации </w:t>
      </w:r>
      <w:r w:rsidRPr="00271871">
        <w:rPr>
          <w:rFonts w:ascii="Times New Roman" w:eastAsia="Times New Roman" w:hAnsi="Times New Roman" w:cs="Times New Roman"/>
          <w:b/>
          <w:sz w:val="28"/>
          <w:szCs w:val="28"/>
          <w:lang w:eastAsia="ru-RU"/>
        </w:rPr>
        <w:t>Полеологовского сельсовета Бессоновского района Пензенской области</w:t>
      </w:r>
      <w:r w:rsidRPr="00271871">
        <w:rPr>
          <w:rFonts w:ascii="Times New Roman" w:eastAsia="Times New Roman" w:hAnsi="Times New Roman" w:cs="Times New Roman"/>
          <w:b/>
          <w:spacing w:val="-5"/>
          <w:sz w:val="28"/>
          <w:szCs w:val="28"/>
          <w:lang w:eastAsia="ru-RU"/>
        </w:rPr>
        <w:t>, назначаемого по контракту</w:t>
      </w:r>
    </w:p>
    <w:p w14:paraId="6E5C1007" w14:textId="77777777" w:rsidR="00271871" w:rsidRPr="00271871" w:rsidRDefault="00271871" w:rsidP="00271871">
      <w:pPr>
        <w:widowControl w:val="0"/>
        <w:shd w:val="clear" w:color="auto" w:fill="FFFFFF"/>
        <w:autoSpaceDE w:val="0"/>
        <w:autoSpaceDN w:val="0"/>
        <w:adjustRightInd w:val="0"/>
        <w:spacing w:after="0" w:line="240" w:lineRule="auto"/>
        <w:ind w:left="-851" w:firstLine="851"/>
        <w:jc w:val="center"/>
        <w:rPr>
          <w:rFonts w:ascii="Times New Roman" w:eastAsia="Times New Roman" w:hAnsi="Times New Roman" w:cs="Times New Roman"/>
          <w:sz w:val="28"/>
          <w:szCs w:val="28"/>
          <w:lang w:eastAsia="ru-RU"/>
        </w:rPr>
      </w:pPr>
    </w:p>
    <w:p w14:paraId="13CDF595" w14:textId="6799C368" w:rsidR="00271871" w:rsidRPr="00271871" w:rsidRDefault="00271871" w:rsidP="00271871">
      <w:pPr>
        <w:widowControl w:val="0"/>
        <w:autoSpaceDE w:val="0"/>
        <w:autoSpaceDN w:val="0"/>
        <w:adjustRightInd w:val="0"/>
        <w:spacing w:before="120" w:after="0" w:line="360" w:lineRule="auto"/>
        <w:ind w:firstLine="284"/>
        <w:jc w:val="both"/>
        <w:outlineLvl w:val="5"/>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На основании Федерального закона от 06.10.2003 № 131-ФЗ «Об общих принципах организации местного самоуправления в Российской Федерации», Устава Полеологовского  сельсовета Бессоновского района Пензенской области, Порядка проведения конкурса на замещение должности главы администрации Полеологовского  сельсовета Бессоновского района Пензенской области, назначаемого по контракту, утвержденного решением Комитета местного самоуправления Полеологовского  сельсовета Бессоновского района Пензенской области от 18.09.2019 № 4-1/7  «Об утверждении Порядка проведения конкурса на замещение должности главы администрации Полеологовского   сельсовета Бессоновского района Пензенской области, назначаемого по контракту»,</w:t>
      </w:r>
    </w:p>
    <w:p w14:paraId="0F921314" w14:textId="10EA487F" w:rsidR="00271871" w:rsidRPr="00271871" w:rsidRDefault="00271871" w:rsidP="00271871">
      <w:pPr>
        <w:widowControl w:val="0"/>
        <w:shd w:val="clear" w:color="auto" w:fill="FFFFFF"/>
        <w:autoSpaceDE w:val="0"/>
        <w:autoSpaceDN w:val="0"/>
        <w:adjustRightInd w:val="0"/>
        <w:spacing w:after="0" w:line="360" w:lineRule="auto"/>
        <w:ind w:left="-567" w:firstLine="851"/>
        <w:jc w:val="center"/>
        <w:rPr>
          <w:rFonts w:ascii="Times New Roman" w:eastAsia="Times New Roman" w:hAnsi="Times New Roman" w:cs="Times New Roman"/>
          <w:b/>
          <w:sz w:val="28"/>
          <w:szCs w:val="24"/>
          <w:lang w:eastAsia="ru-RU"/>
        </w:rPr>
      </w:pPr>
      <w:r w:rsidRPr="00271871">
        <w:rPr>
          <w:rFonts w:ascii="Times New Roman" w:eastAsia="Times New Roman" w:hAnsi="Times New Roman" w:cs="Times New Roman"/>
          <w:b/>
          <w:sz w:val="28"/>
          <w:szCs w:val="24"/>
          <w:lang w:eastAsia="ru-RU"/>
        </w:rPr>
        <w:t>Комитет местного самоуправления решил</w:t>
      </w:r>
      <w:r w:rsidRPr="00271871">
        <w:rPr>
          <w:rFonts w:ascii="Times New Roman" w:eastAsia="Times New Roman" w:hAnsi="Times New Roman" w:cs="Times New Roman"/>
          <w:b/>
          <w:bCs/>
          <w:sz w:val="28"/>
          <w:szCs w:val="28"/>
          <w:lang w:eastAsia="ru-RU"/>
        </w:rPr>
        <w:t>:</w:t>
      </w:r>
    </w:p>
    <w:p w14:paraId="71F2A2CE" w14:textId="77777777" w:rsidR="00271871" w:rsidRPr="00271871" w:rsidRDefault="00271871" w:rsidP="00271871">
      <w:pPr>
        <w:widowControl w:val="0"/>
        <w:shd w:val="clear" w:color="auto" w:fill="FFFFFF"/>
        <w:tabs>
          <w:tab w:val="left" w:pos="586"/>
        </w:tabs>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 xml:space="preserve">1. Провести конкурс на замещение должности главы администрации </w:t>
      </w:r>
      <w:r w:rsidRPr="00271871">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271871">
        <w:rPr>
          <w:rFonts w:ascii="Times New Roman" w:eastAsia="Times New Roman" w:hAnsi="Times New Roman" w:cs="Times New Roman"/>
          <w:sz w:val="28"/>
          <w:szCs w:val="28"/>
          <w:lang w:eastAsia="ru-RU"/>
        </w:rPr>
        <w:t>, назначаемого по контракту.</w:t>
      </w:r>
    </w:p>
    <w:p w14:paraId="045CB00D" w14:textId="77777777" w:rsidR="00271871" w:rsidRPr="00271871" w:rsidRDefault="00271871" w:rsidP="00271871">
      <w:pPr>
        <w:widowControl w:val="0"/>
        <w:shd w:val="clear" w:color="auto" w:fill="FFFFFF"/>
        <w:tabs>
          <w:tab w:val="left" w:pos="586"/>
        </w:tabs>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 xml:space="preserve">Конкурс назначить </w:t>
      </w:r>
      <w:r w:rsidRPr="00271871">
        <w:rPr>
          <w:rFonts w:ascii="Times New Roman" w:eastAsia="Times New Roman" w:hAnsi="Times New Roman" w:cs="Times New Roman"/>
          <w:b/>
          <w:sz w:val="28"/>
          <w:szCs w:val="28"/>
          <w:lang w:eastAsia="ru-RU"/>
        </w:rPr>
        <w:t>на 23 октября 2024 на 15:00</w:t>
      </w:r>
      <w:r w:rsidRPr="00271871">
        <w:rPr>
          <w:rFonts w:ascii="Times New Roman" w:eastAsia="Times New Roman" w:hAnsi="Times New Roman" w:cs="Times New Roman"/>
          <w:i/>
          <w:sz w:val="28"/>
          <w:szCs w:val="28"/>
          <w:lang w:eastAsia="ru-RU"/>
        </w:rPr>
        <w:t xml:space="preserve"> </w:t>
      </w:r>
      <w:r w:rsidRPr="00271871">
        <w:rPr>
          <w:rFonts w:ascii="Times New Roman" w:eastAsia="Times New Roman" w:hAnsi="Times New Roman" w:cs="Times New Roman"/>
          <w:sz w:val="28"/>
          <w:szCs w:val="28"/>
          <w:lang w:eastAsia="ru-RU"/>
        </w:rPr>
        <w:t xml:space="preserve">в здании администрации </w:t>
      </w:r>
      <w:r w:rsidRPr="00271871">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271871">
        <w:rPr>
          <w:rFonts w:ascii="Times New Roman" w:eastAsia="Times New Roman" w:hAnsi="Times New Roman" w:cs="Times New Roman"/>
          <w:sz w:val="28"/>
          <w:szCs w:val="28"/>
          <w:lang w:eastAsia="ru-RU"/>
        </w:rPr>
        <w:t xml:space="preserve"> по адресу: </w:t>
      </w:r>
      <w:r w:rsidRPr="00271871">
        <w:rPr>
          <w:rFonts w:ascii="Times New Roman" w:eastAsia="Times New Roman" w:hAnsi="Times New Roman" w:cs="Times New Roman"/>
          <w:sz w:val="28"/>
          <w:szCs w:val="28"/>
          <w:lang w:eastAsia="ru-RU"/>
        </w:rPr>
        <w:lastRenderedPageBreak/>
        <w:t>442772 Пензенская область, Бессоновский район, с. Степное Полеологово, ул. Дружбы, д.1 кабинет № 2.</w:t>
      </w:r>
    </w:p>
    <w:p w14:paraId="72DA95E5" w14:textId="77777777" w:rsidR="00271871" w:rsidRPr="00271871" w:rsidRDefault="00271871" w:rsidP="00271871">
      <w:pPr>
        <w:widowControl w:val="0"/>
        <w:shd w:val="clear" w:color="auto" w:fill="FFFFFF"/>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 xml:space="preserve">2. Документы принимаются конкурсной комиссией </w:t>
      </w:r>
      <w:r w:rsidRPr="00271871">
        <w:rPr>
          <w:rFonts w:ascii="Times New Roman" w:eastAsia="Times New Roman" w:hAnsi="Times New Roman" w:cs="Times New Roman"/>
          <w:b/>
          <w:sz w:val="28"/>
          <w:szCs w:val="28"/>
          <w:lang w:eastAsia="ru-RU"/>
        </w:rPr>
        <w:t>с 20 сентября 2024</w:t>
      </w:r>
      <w:r w:rsidRPr="00271871">
        <w:rPr>
          <w:rFonts w:ascii="Times New Roman" w:eastAsia="Times New Roman" w:hAnsi="Times New Roman" w:cs="Times New Roman"/>
          <w:sz w:val="28"/>
          <w:szCs w:val="28"/>
          <w:lang w:eastAsia="ru-RU"/>
        </w:rPr>
        <w:t xml:space="preserve"> по </w:t>
      </w:r>
      <w:r w:rsidRPr="00271871">
        <w:rPr>
          <w:rFonts w:ascii="Times New Roman" w:eastAsia="Times New Roman" w:hAnsi="Times New Roman" w:cs="Times New Roman"/>
          <w:b/>
          <w:sz w:val="28"/>
          <w:szCs w:val="28"/>
          <w:lang w:eastAsia="ru-RU"/>
        </w:rPr>
        <w:t>04 октября 2024 года</w:t>
      </w:r>
      <w:r w:rsidRPr="00271871">
        <w:rPr>
          <w:rFonts w:ascii="Times New Roman" w:eastAsia="Times New Roman" w:hAnsi="Times New Roman" w:cs="Times New Roman"/>
          <w:sz w:val="28"/>
          <w:szCs w:val="28"/>
          <w:lang w:eastAsia="ru-RU"/>
        </w:rPr>
        <w:t xml:space="preserve"> (включительно) понедельник – пятница 8:00 до 16:00 (перерыв с 12:00 до 13:00), суббота и воскресенье выходные дни, в администрации </w:t>
      </w:r>
      <w:r w:rsidRPr="00271871">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271871">
        <w:rPr>
          <w:rFonts w:ascii="Times New Roman" w:eastAsia="Times New Roman" w:hAnsi="Times New Roman" w:cs="Times New Roman"/>
          <w:sz w:val="28"/>
          <w:szCs w:val="28"/>
          <w:lang w:eastAsia="ru-RU"/>
        </w:rPr>
        <w:t>, кабинет №</w:t>
      </w:r>
      <w:r w:rsidRPr="00271871">
        <w:rPr>
          <w:rFonts w:ascii="Times New Roman" w:eastAsia="Times New Roman" w:hAnsi="Times New Roman" w:cs="Times New Roman"/>
          <w:sz w:val="24"/>
          <w:szCs w:val="24"/>
          <w:lang w:eastAsia="ru-RU"/>
        </w:rPr>
        <w:t xml:space="preserve"> 2</w:t>
      </w:r>
      <w:r w:rsidRPr="00271871">
        <w:rPr>
          <w:rFonts w:ascii="Times New Roman" w:eastAsia="Times New Roman" w:hAnsi="Times New Roman" w:cs="Times New Roman"/>
          <w:sz w:val="28"/>
          <w:szCs w:val="28"/>
          <w:lang w:eastAsia="ru-RU"/>
        </w:rPr>
        <w:t>.</w:t>
      </w:r>
    </w:p>
    <w:p w14:paraId="46B574B7" w14:textId="77777777" w:rsidR="00271871" w:rsidRPr="00271871" w:rsidRDefault="00271871" w:rsidP="00271871">
      <w:pPr>
        <w:widowControl w:val="0"/>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3. Настоящее решение вступает в силу со дня его принятия.</w:t>
      </w:r>
    </w:p>
    <w:p w14:paraId="3A4B7A81" w14:textId="77777777" w:rsidR="00271871" w:rsidRPr="00271871" w:rsidRDefault="00271871" w:rsidP="00271871">
      <w:pPr>
        <w:widowControl w:val="0"/>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 xml:space="preserve">4. Опубликовать </w:t>
      </w:r>
      <w:r w:rsidRPr="00271871">
        <w:rPr>
          <w:rFonts w:ascii="Times New Roman" w:eastAsia="Times New Roman" w:hAnsi="Times New Roman" w:cs="Times New Roman"/>
          <w:b/>
          <w:sz w:val="28"/>
          <w:szCs w:val="28"/>
          <w:lang w:eastAsia="ru-RU"/>
        </w:rPr>
        <w:t>19 сентября 2024 года</w:t>
      </w:r>
      <w:r w:rsidRPr="00271871">
        <w:rPr>
          <w:rFonts w:ascii="Times New Roman" w:eastAsia="Times New Roman" w:hAnsi="Times New Roman" w:cs="Times New Roman"/>
          <w:sz w:val="28"/>
          <w:szCs w:val="28"/>
          <w:lang w:eastAsia="ru-RU"/>
        </w:rPr>
        <w:t xml:space="preserve"> в информационном бюллетене Полеологовского сельсовета Бессоновского</w:t>
      </w:r>
      <w:r w:rsidRPr="00271871">
        <w:rPr>
          <w:rFonts w:ascii="Times New Roman" w:eastAsia="Times New Roman" w:hAnsi="Times New Roman" w:cs="Times New Roman"/>
          <w:b/>
          <w:sz w:val="28"/>
          <w:szCs w:val="28"/>
          <w:lang w:eastAsia="ru-RU"/>
        </w:rPr>
        <w:t xml:space="preserve"> </w:t>
      </w:r>
      <w:r w:rsidRPr="00271871">
        <w:rPr>
          <w:rFonts w:ascii="Times New Roman" w:eastAsia="Times New Roman" w:hAnsi="Times New Roman" w:cs="Times New Roman"/>
          <w:sz w:val="28"/>
          <w:szCs w:val="28"/>
          <w:lang w:eastAsia="ru-RU"/>
        </w:rPr>
        <w:t>района Пензенской области «Сельские ведомости»,</w:t>
      </w:r>
      <w:r w:rsidRPr="00271871">
        <w:rPr>
          <w:rFonts w:ascii="Times New Roman" w:eastAsia="Times New Roman" w:hAnsi="Times New Roman" w:cs="Times New Roman"/>
          <w:i/>
          <w:sz w:val="20"/>
          <w:szCs w:val="20"/>
          <w:lang w:eastAsia="ru-RU"/>
        </w:rPr>
        <w:t xml:space="preserve"> </w:t>
      </w:r>
      <w:r w:rsidRPr="00271871">
        <w:rPr>
          <w:rFonts w:ascii="Times New Roman" w:eastAsia="Times New Roman" w:hAnsi="Times New Roman" w:cs="Times New Roman"/>
          <w:sz w:val="28"/>
          <w:szCs w:val="28"/>
          <w:lang w:eastAsia="ru-RU"/>
        </w:rPr>
        <w:t xml:space="preserve">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 а также на портале федеральной государственной информационной системы «Федеральный портал государственной службы и управленческих кадров» объявление, содержащее условия конкурса; сведения о дате, времени и месте его проведения; даты начала и окончания приема документов; требования, предъявляемые к гражданину, претендующему на замещение должности главы администрации; проект контракта, заключаемого </w:t>
      </w:r>
      <w:r w:rsidRPr="00271871">
        <w:rPr>
          <w:rFonts w:ascii="Times New Roman" w:eastAsia="Times New Roman" w:hAnsi="Times New Roman" w:cs="Times New Roman"/>
          <w:bCs/>
          <w:sz w:val="28"/>
          <w:szCs w:val="28"/>
          <w:lang w:eastAsia="ru-RU"/>
        </w:rPr>
        <w:t>с лицом, назначаемым на должность главы администрации Полеологовского  сельсовета Бессоновского района Пензенской области</w:t>
      </w:r>
      <w:r w:rsidRPr="00271871">
        <w:rPr>
          <w:rFonts w:ascii="Times New Roman" w:eastAsia="Times New Roman" w:hAnsi="Times New Roman" w:cs="Times New Roman"/>
          <w:sz w:val="28"/>
          <w:szCs w:val="28"/>
          <w:lang w:eastAsia="ru-RU"/>
        </w:rPr>
        <w:t>.</w:t>
      </w:r>
    </w:p>
    <w:p w14:paraId="4120E9A4" w14:textId="23FAEC88" w:rsidR="00271871" w:rsidRPr="00271871" w:rsidRDefault="00271871" w:rsidP="00271871">
      <w:pPr>
        <w:widowControl w:val="0"/>
        <w:autoSpaceDE w:val="0"/>
        <w:autoSpaceDN w:val="0"/>
        <w:adjustRightInd w:val="0"/>
        <w:spacing w:after="0" w:line="360" w:lineRule="auto"/>
        <w:ind w:left="-567" w:firstLine="851"/>
        <w:jc w:val="both"/>
        <w:rPr>
          <w:rFonts w:ascii="Times New Roman" w:eastAsia="Times New Roman" w:hAnsi="Times New Roman" w:cs="Times New Roman"/>
          <w:sz w:val="28"/>
          <w:szCs w:val="28"/>
          <w:lang w:eastAsia="ru-RU"/>
        </w:rPr>
      </w:pPr>
      <w:r w:rsidRPr="00271871">
        <w:rPr>
          <w:rFonts w:ascii="Times New Roman" w:eastAsia="Times New Roman" w:hAnsi="Times New Roman" w:cs="Times New Roman"/>
          <w:sz w:val="28"/>
          <w:szCs w:val="28"/>
          <w:lang w:eastAsia="ru-RU"/>
        </w:rPr>
        <w:t xml:space="preserve">5. Контроль за выполнением настоящего решения возложить на главу </w:t>
      </w:r>
      <w:r w:rsidRPr="00271871">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271871">
        <w:rPr>
          <w:rFonts w:ascii="Times New Roman" w:eastAsia="Times New Roman" w:hAnsi="Times New Roman" w:cs="Times New Roman"/>
          <w:sz w:val="28"/>
          <w:szCs w:val="28"/>
          <w:lang w:eastAsia="ru-RU"/>
        </w:rPr>
        <w:t>.</w:t>
      </w:r>
    </w:p>
    <w:p w14:paraId="26B00B13" w14:textId="77777777" w:rsidR="00271871" w:rsidRDefault="00271871" w:rsidP="00271871">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35F563B0" w14:textId="77777777" w:rsidR="00271871" w:rsidRDefault="00271871" w:rsidP="00271871">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2E7A0149" w14:textId="77777777" w:rsidR="00271871" w:rsidRPr="00271871" w:rsidRDefault="00271871" w:rsidP="00271871">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3C2DDBB7" w14:textId="415E56B6" w:rsidR="00097AD3" w:rsidRPr="001C2E23" w:rsidRDefault="00271871" w:rsidP="001C2E2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71871">
        <w:rPr>
          <w:rFonts w:ascii="Times New Roman" w:eastAsia="Times New Roman" w:hAnsi="Times New Roman" w:cs="Times New Roman"/>
          <w:sz w:val="28"/>
          <w:szCs w:val="28"/>
          <w:lang w:eastAsia="ru-RU"/>
        </w:rPr>
        <w:t xml:space="preserve">Глава </w:t>
      </w:r>
      <w:r w:rsidRPr="00271871">
        <w:rPr>
          <w:rFonts w:ascii="Times New Roman" w:eastAsia="Times New Roman" w:hAnsi="Times New Roman" w:cs="Times New Roman"/>
          <w:bCs/>
          <w:sz w:val="28"/>
          <w:szCs w:val="28"/>
          <w:lang w:eastAsia="ru-RU"/>
        </w:rPr>
        <w:t>Полеологовского сельсовета                                               В.С.Сучкова</w:t>
      </w:r>
    </w:p>
    <w:p w14:paraId="4392E8BF" w14:textId="77777777" w:rsidR="00271871" w:rsidRDefault="00271871" w:rsidP="001E2CE6">
      <w:pPr>
        <w:spacing w:after="0" w:line="240" w:lineRule="auto"/>
        <w:jc w:val="center"/>
        <w:rPr>
          <w:rFonts w:ascii="Times New Roman" w:hAnsi="Times New Roman" w:cs="Times New Roman"/>
          <w:b/>
          <w:sz w:val="18"/>
          <w:szCs w:val="18"/>
        </w:rPr>
      </w:pPr>
    </w:p>
    <w:p w14:paraId="6B7120EE"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723AD344"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6C0C4F8C"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5BE62D51"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56853404"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00D8807B"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15C266DF" w14:textId="77777777" w:rsidR="00352F05" w:rsidRDefault="00352F05"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24525D99" w14:textId="0CC5A7C8" w:rsid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 xml:space="preserve">КОМИТЕТ МЕСТНОГО САМОУПРАВЛЕНИЯ </w:t>
      </w:r>
    </w:p>
    <w:p w14:paraId="49E42D76" w14:textId="37C53A1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ПОЛЕОЛОГОВСКОГО СЕЛЬСОВЕТА</w:t>
      </w:r>
    </w:p>
    <w:p w14:paraId="51B0EE25"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БЕССОНОВСКОГО РАЙОНА</w:t>
      </w:r>
    </w:p>
    <w:p w14:paraId="0BACD8F6"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ПЕНЗЕНСКОЙ ОБЛАСТИ</w:t>
      </w:r>
    </w:p>
    <w:p w14:paraId="010C0ED7"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ВОСЬМОГО СОЗЫВА</w:t>
      </w:r>
    </w:p>
    <w:p w14:paraId="46A20DCB"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p>
    <w:p w14:paraId="51F80DB9"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РЕШЕНИЕ</w:t>
      </w:r>
    </w:p>
    <w:p w14:paraId="3433438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bCs/>
          <w:sz w:val="28"/>
          <w:szCs w:val="28"/>
          <w:lang w:eastAsia="ru-RU"/>
        </w:rPr>
      </w:pPr>
    </w:p>
    <w:p w14:paraId="2DB188C7"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sz w:val="28"/>
          <w:szCs w:val="28"/>
          <w:u w:val="single"/>
          <w:lang w:eastAsia="ru-RU"/>
        </w:rPr>
      </w:pPr>
      <w:r w:rsidRPr="00097AD3">
        <w:rPr>
          <w:rFonts w:ascii="Times New Roman" w:eastAsia="Times New Roman" w:hAnsi="Times New Roman" w:cs="Times New Roman"/>
          <w:sz w:val="28"/>
          <w:szCs w:val="28"/>
          <w:u w:val="single"/>
          <w:lang w:eastAsia="ru-RU"/>
        </w:rPr>
        <w:t>от 18.09.2024 г.</w:t>
      </w:r>
      <w:r w:rsidRPr="00097AD3">
        <w:rPr>
          <w:rFonts w:ascii="Times New Roman" w:eastAsia="Times New Roman" w:hAnsi="Times New Roman" w:cs="Times New Roman"/>
          <w:sz w:val="28"/>
          <w:szCs w:val="28"/>
          <w:lang w:eastAsia="ru-RU"/>
        </w:rPr>
        <w:t xml:space="preserve"> </w:t>
      </w:r>
      <w:r w:rsidRPr="00097AD3">
        <w:rPr>
          <w:rFonts w:ascii="Times New Roman" w:eastAsia="Times New Roman" w:hAnsi="Times New Roman" w:cs="Times New Roman"/>
          <w:sz w:val="28"/>
          <w:szCs w:val="28"/>
          <w:u w:val="single"/>
          <w:lang w:eastAsia="ru-RU"/>
        </w:rPr>
        <w:t>№ 8-1/8</w:t>
      </w:r>
    </w:p>
    <w:p w14:paraId="0ED8F6C3"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с. Степное Полеологово</w:t>
      </w:r>
    </w:p>
    <w:p w14:paraId="347F60B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p>
    <w:p w14:paraId="15AE506F"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sz w:val="28"/>
          <w:szCs w:val="28"/>
          <w:lang w:eastAsia="ru-RU"/>
        </w:rPr>
      </w:pPr>
      <w:r w:rsidRPr="00097AD3">
        <w:rPr>
          <w:rFonts w:ascii="Times New Roman" w:eastAsia="Times New Roman" w:hAnsi="Times New Roman" w:cs="Times New Roman"/>
          <w:b/>
          <w:sz w:val="28"/>
          <w:szCs w:val="28"/>
          <w:lang w:eastAsia="ru-RU"/>
        </w:rPr>
        <w:t>О контракте с лицом, назначаемым на должность главы администрации</w:t>
      </w:r>
      <w:r w:rsidRPr="00097AD3">
        <w:rPr>
          <w:rFonts w:ascii="Times New Roman" w:eastAsia="Times New Roman" w:hAnsi="Times New Roman" w:cs="Times New Roman"/>
          <w:sz w:val="28"/>
          <w:szCs w:val="28"/>
          <w:lang w:eastAsia="ru-RU"/>
        </w:rPr>
        <w:t xml:space="preserve"> </w:t>
      </w:r>
      <w:r w:rsidRPr="00097AD3">
        <w:rPr>
          <w:rFonts w:ascii="Times New Roman" w:eastAsia="Times New Roman" w:hAnsi="Times New Roman" w:cs="Times New Roman"/>
          <w:b/>
          <w:sz w:val="28"/>
          <w:szCs w:val="28"/>
          <w:lang w:eastAsia="ru-RU"/>
        </w:rPr>
        <w:t>Полеологовского сельсовета Бессоновского района Пензенской области</w:t>
      </w:r>
    </w:p>
    <w:p w14:paraId="5B5060C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bCs/>
          <w:sz w:val="28"/>
          <w:szCs w:val="28"/>
          <w:lang w:eastAsia="ru-RU"/>
        </w:rPr>
      </w:pPr>
    </w:p>
    <w:p w14:paraId="7BA21D27" w14:textId="2C3EFFF9"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
          <w:sz w:val="28"/>
          <w:szCs w:val="28"/>
          <w:lang w:eastAsia="ru-RU"/>
        </w:rPr>
      </w:pPr>
      <w:r w:rsidRPr="00097AD3">
        <w:rPr>
          <w:rFonts w:ascii="Times New Roman" w:eastAsia="Times New Roman" w:hAnsi="Times New Roman" w:cs="Times New Roman"/>
          <w:sz w:val="28"/>
          <w:szCs w:val="28"/>
          <w:lang w:eastAsia="ru-RU"/>
        </w:rPr>
        <w:t xml:space="preserve">На основании части 5 статьи </w:t>
      </w:r>
      <w:hyperlink r:id="rId10" w:history="1">
        <w:r w:rsidRPr="00097AD3">
          <w:rPr>
            <w:rFonts w:ascii="Times New Roman" w:eastAsia="Times New Roman" w:hAnsi="Times New Roman" w:cs="Times New Roman"/>
            <w:color w:val="0563C1"/>
            <w:sz w:val="28"/>
            <w:szCs w:val="28"/>
            <w:u w:val="single"/>
            <w:lang w:eastAsia="ru-RU"/>
          </w:rPr>
          <w:t>37</w:t>
        </w:r>
      </w:hyperlink>
      <w:r w:rsidRPr="00097AD3">
        <w:rPr>
          <w:rFonts w:ascii="Times New Roman" w:eastAsia="Times New Roman" w:hAnsi="Times New Roman" w:cs="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 </w:t>
      </w:r>
      <w:hyperlink r:id="rId11" w:history="1">
        <w:r w:rsidRPr="00097AD3">
          <w:rPr>
            <w:rFonts w:ascii="Times New Roman" w:eastAsia="Times New Roman" w:hAnsi="Times New Roman" w:cs="Times New Roman"/>
            <w:color w:val="0563C1"/>
            <w:sz w:val="28"/>
            <w:szCs w:val="28"/>
            <w:u w:val="single"/>
            <w:lang w:eastAsia="ru-RU"/>
          </w:rPr>
          <w:t>статьи 9</w:t>
        </w:r>
      </w:hyperlink>
      <w:r w:rsidRPr="00097AD3">
        <w:rPr>
          <w:rFonts w:ascii="Times New Roman" w:eastAsia="Times New Roman" w:hAnsi="Times New Roman" w:cs="Times New Roman"/>
          <w:sz w:val="28"/>
          <w:szCs w:val="28"/>
          <w:lang w:eastAsia="ru-RU"/>
        </w:rPr>
        <w:t xml:space="preserve"> Закона Пензенской области от 24.04.2024 № 4208-ЗПО «О муниципальной службе в Пензенской области», Устава </w:t>
      </w:r>
      <w:r w:rsidRPr="00097AD3">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097AD3">
        <w:rPr>
          <w:rFonts w:ascii="Times New Roman" w:eastAsia="Times New Roman" w:hAnsi="Times New Roman" w:cs="Times New Roman"/>
          <w:i/>
          <w:sz w:val="28"/>
          <w:szCs w:val="28"/>
          <w:lang w:eastAsia="ru-RU"/>
        </w:rPr>
        <w:t>,</w:t>
      </w:r>
    </w:p>
    <w:p w14:paraId="21F4886A" w14:textId="07EEC9EE"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Комитет местного самоуправления решил:</w:t>
      </w:r>
    </w:p>
    <w:p w14:paraId="3D221CE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 xml:space="preserve">1. Утвердить контракт с лицом, назначаемым на должность главы администрации </w:t>
      </w:r>
      <w:r w:rsidRPr="00097AD3">
        <w:rPr>
          <w:rFonts w:ascii="Times New Roman" w:eastAsia="Times New Roman" w:hAnsi="Times New Roman" w:cs="Times New Roman"/>
          <w:bCs/>
          <w:sz w:val="28"/>
          <w:szCs w:val="28"/>
          <w:lang w:eastAsia="ru-RU"/>
        </w:rPr>
        <w:t xml:space="preserve">Полеологовского сельсовета Бессоновского района Пензенской </w:t>
      </w:r>
      <w:r w:rsidRPr="00097AD3">
        <w:rPr>
          <w:rFonts w:ascii="Times New Roman" w:eastAsia="Times New Roman" w:hAnsi="Times New Roman" w:cs="Times New Roman"/>
          <w:sz w:val="28"/>
          <w:szCs w:val="28"/>
          <w:lang w:eastAsia="ru-RU"/>
        </w:rPr>
        <w:t>области, согласно приложению.</w:t>
      </w:r>
    </w:p>
    <w:p w14:paraId="60BCA8C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 xml:space="preserve">2. Признать утратившими силу решения Комитета местного самоуправления </w:t>
      </w:r>
      <w:r w:rsidRPr="00097AD3">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097AD3">
        <w:rPr>
          <w:rFonts w:ascii="Times New Roman" w:eastAsia="Times New Roman" w:hAnsi="Times New Roman" w:cs="Times New Roman"/>
          <w:sz w:val="28"/>
          <w:szCs w:val="28"/>
          <w:lang w:eastAsia="ru-RU"/>
        </w:rPr>
        <w:t>:</w:t>
      </w:r>
    </w:p>
    <w:p w14:paraId="40A4D89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8"/>
          <w:szCs w:val="28"/>
          <w:lang w:eastAsia="ru-RU"/>
        </w:rPr>
      </w:pPr>
      <w:r w:rsidRPr="00097AD3">
        <w:rPr>
          <w:rFonts w:ascii="Times New Roman" w:eastAsia="Times New Roman" w:hAnsi="Times New Roman" w:cs="Times New Roman"/>
          <w:sz w:val="28"/>
          <w:szCs w:val="28"/>
          <w:lang w:eastAsia="ru-RU"/>
        </w:rPr>
        <w:t xml:space="preserve">- от 25.03.2024 № 270-108/7 </w:t>
      </w:r>
      <w:r w:rsidRPr="00097AD3">
        <w:rPr>
          <w:rFonts w:ascii="Times New Roman" w:eastAsia="Times New Roman" w:hAnsi="Times New Roman" w:cs="Times New Roman"/>
          <w:iCs/>
          <w:sz w:val="28"/>
          <w:szCs w:val="28"/>
          <w:lang w:eastAsia="ru-RU"/>
        </w:rPr>
        <w:t>«О контракте с лицом, назначаемым на должность главы администрации Полеологовского сельсовета Бессоновского района Пензенской области, назначаемого по контракту».</w:t>
      </w:r>
    </w:p>
    <w:p w14:paraId="0F15754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3.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54080D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4. Настоящее решение вступает в силу на следующий день после дня его официального опубликования.</w:t>
      </w:r>
    </w:p>
    <w:p w14:paraId="4D64C052" w14:textId="4652CD14" w:rsid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097AD3">
        <w:rPr>
          <w:rFonts w:ascii="Times New Roman" w:eastAsia="Times New Roman" w:hAnsi="Times New Roman" w:cs="Times New Roman"/>
          <w:sz w:val="28"/>
          <w:szCs w:val="28"/>
          <w:lang w:eastAsia="ru-RU"/>
        </w:rPr>
        <w:t xml:space="preserve">5. Контроль за исполнением настоящего решения возложить на главу </w:t>
      </w:r>
      <w:r w:rsidRPr="00097AD3">
        <w:rPr>
          <w:rFonts w:ascii="Times New Roman" w:eastAsia="Times New Roman" w:hAnsi="Times New Roman" w:cs="Times New Roman"/>
          <w:bCs/>
          <w:sz w:val="28"/>
          <w:szCs w:val="28"/>
          <w:lang w:eastAsia="ru-RU"/>
        </w:rPr>
        <w:t xml:space="preserve">Полеологовского сельсовета Бессоновского района Пензенской </w:t>
      </w:r>
      <w:r w:rsidRPr="00097AD3">
        <w:rPr>
          <w:rFonts w:ascii="Times New Roman" w:eastAsia="Times New Roman" w:hAnsi="Times New Roman" w:cs="Times New Roman"/>
          <w:sz w:val="28"/>
          <w:szCs w:val="28"/>
          <w:lang w:eastAsia="ru-RU"/>
        </w:rPr>
        <w:t>области</w:t>
      </w:r>
      <w:r w:rsidRPr="00097AD3">
        <w:rPr>
          <w:rFonts w:ascii="Times New Roman" w:eastAsia="Times New Roman" w:hAnsi="Times New Roman" w:cs="Times New Roman"/>
          <w:i/>
          <w:sz w:val="28"/>
          <w:szCs w:val="28"/>
          <w:lang w:eastAsia="ru-RU"/>
        </w:rPr>
        <w:t>.</w:t>
      </w:r>
    </w:p>
    <w:p w14:paraId="14481449" w14:textId="77777777" w:rsid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0650EEFA" w14:textId="77777777" w:rsidR="002B20C2" w:rsidRDefault="002B20C2"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361911EB" w14:textId="77777777" w:rsidR="002B20C2" w:rsidRPr="00097AD3" w:rsidRDefault="002B20C2"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63EEC790" w14:textId="23383C78"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Cs/>
          <w:sz w:val="28"/>
          <w:szCs w:val="28"/>
          <w:lang w:eastAsia="ru-RU"/>
        </w:rPr>
      </w:pPr>
      <w:r w:rsidRPr="00097AD3">
        <w:rPr>
          <w:rFonts w:ascii="Times New Roman" w:eastAsia="Times New Roman" w:hAnsi="Times New Roman" w:cs="Times New Roman"/>
          <w:bCs/>
          <w:sz w:val="28"/>
          <w:szCs w:val="28"/>
          <w:lang w:eastAsia="ru-RU"/>
        </w:rPr>
        <w:t>Глава Полеологовского сельсовета                                               В.С.Сучкова</w:t>
      </w:r>
    </w:p>
    <w:p w14:paraId="5A6ABFF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Cs/>
          <w:sz w:val="28"/>
          <w:szCs w:val="28"/>
          <w:lang w:eastAsia="ru-RU"/>
        </w:rPr>
      </w:pPr>
    </w:p>
    <w:p w14:paraId="496BE25B" w14:textId="77777777" w:rsidR="002B20C2" w:rsidRDefault="002B20C2"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p>
    <w:p w14:paraId="4D34B6AC" w14:textId="77777777" w:rsidR="002B20C2" w:rsidRDefault="002B20C2"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p>
    <w:p w14:paraId="0800F80D" w14:textId="77777777" w:rsidR="002B20C2" w:rsidRDefault="002B20C2"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p>
    <w:p w14:paraId="233903F6" w14:textId="77777777" w:rsidR="002B20C2" w:rsidRDefault="002B20C2"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p>
    <w:p w14:paraId="56BBA201" w14:textId="77777777" w:rsidR="002B20C2" w:rsidRDefault="002B20C2" w:rsidP="002B20C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4C537312" w14:textId="4F8259CB" w:rsidR="00097AD3" w:rsidRPr="00097AD3" w:rsidRDefault="002B20C2" w:rsidP="002B20C2">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w:t>
      </w:r>
      <w:r w:rsidR="00097AD3" w:rsidRPr="00097AD3">
        <w:rPr>
          <w:rFonts w:ascii="Times New Roman" w:eastAsia="Times New Roman" w:hAnsi="Times New Roman" w:cs="Times New Roman"/>
          <w:bCs/>
          <w:sz w:val="24"/>
          <w:szCs w:val="24"/>
          <w:lang w:eastAsia="ru-RU"/>
        </w:rPr>
        <w:t>иложение к решению</w:t>
      </w:r>
    </w:p>
    <w:p w14:paraId="38725B8C" w14:textId="77777777" w:rsidR="00097AD3" w:rsidRPr="00097AD3" w:rsidRDefault="00097AD3"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r w:rsidRPr="00097AD3">
        <w:rPr>
          <w:rFonts w:ascii="Times New Roman" w:eastAsia="Times New Roman" w:hAnsi="Times New Roman" w:cs="Times New Roman"/>
          <w:bCs/>
          <w:sz w:val="24"/>
          <w:szCs w:val="24"/>
          <w:lang w:eastAsia="ru-RU"/>
        </w:rPr>
        <w:t xml:space="preserve">Комитета местного самоуправления </w:t>
      </w:r>
    </w:p>
    <w:p w14:paraId="162ED3D1" w14:textId="77777777" w:rsidR="00097AD3" w:rsidRPr="00097AD3" w:rsidRDefault="00097AD3"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r w:rsidRPr="00097AD3">
        <w:rPr>
          <w:rFonts w:ascii="Times New Roman" w:eastAsia="Times New Roman" w:hAnsi="Times New Roman" w:cs="Times New Roman"/>
          <w:bCs/>
          <w:sz w:val="24"/>
          <w:szCs w:val="24"/>
          <w:lang w:eastAsia="ru-RU"/>
        </w:rPr>
        <w:t>Полеологовского сельсовета Бессоновского района</w:t>
      </w:r>
    </w:p>
    <w:p w14:paraId="1D80B71E" w14:textId="77777777" w:rsidR="00097AD3" w:rsidRPr="00097AD3" w:rsidRDefault="00097AD3"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Cs/>
          <w:sz w:val="24"/>
          <w:szCs w:val="24"/>
          <w:lang w:eastAsia="ru-RU"/>
        </w:rPr>
      </w:pPr>
      <w:r w:rsidRPr="00097AD3">
        <w:rPr>
          <w:rFonts w:ascii="Times New Roman" w:eastAsia="Times New Roman" w:hAnsi="Times New Roman" w:cs="Times New Roman"/>
          <w:bCs/>
          <w:sz w:val="24"/>
          <w:szCs w:val="24"/>
          <w:lang w:eastAsia="ru-RU"/>
        </w:rPr>
        <w:t xml:space="preserve">Пензенской </w:t>
      </w:r>
      <w:r w:rsidRPr="00097AD3">
        <w:rPr>
          <w:rFonts w:ascii="Times New Roman" w:eastAsia="Times New Roman" w:hAnsi="Times New Roman" w:cs="Times New Roman"/>
          <w:sz w:val="24"/>
          <w:szCs w:val="24"/>
          <w:lang w:eastAsia="ru-RU"/>
        </w:rPr>
        <w:t>области</w:t>
      </w:r>
    </w:p>
    <w:p w14:paraId="6DFDCA98" w14:textId="77777777" w:rsidR="00097AD3" w:rsidRPr="00097AD3" w:rsidRDefault="00097AD3"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sz w:val="24"/>
          <w:szCs w:val="24"/>
          <w:lang w:eastAsia="ru-RU"/>
        </w:rPr>
      </w:pPr>
      <w:r w:rsidRPr="00097AD3">
        <w:rPr>
          <w:rFonts w:ascii="Times New Roman" w:eastAsia="Times New Roman" w:hAnsi="Times New Roman" w:cs="Times New Roman"/>
          <w:bCs/>
          <w:sz w:val="24"/>
          <w:szCs w:val="24"/>
          <w:lang w:eastAsia="ru-RU"/>
        </w:rPr>
        <w:t>от 18.09.2024 № 8-1/8</w:t>
      </w:r>
    </w:p>
    <w:p w14:paraId="3C521B1C" w14:textId="77777777" w:rsidR="00097AD3" w:rsidRPr="00097AD3" w:rsidRDefault="00097AD3" w:rsidP="00097AD3">
      <w:pPr>
        <w:widowControl w:val="0"/>
        <w:autoSpaceDE w:val="0"/>
        <w:autoSpaceDN w:val="0"/>
        <w:adjustRightInd w:val="0"/>
        <w:spacing w:after="0" w:line="240" w:lineRule="auto"/>
        <w:ind w:left="-567" w:firstLine="851"/>
        <w:jc w:val="right"/>
        <w:rPr>
          <w:rFonts w:ascii="Times New Roman" w:eastAsia="Times New Roman" w:hAnsi="Times New Roman" w:cs="Times New Roman"/>
          <w:b/>
          <w:bCs/>
          <w:sz w:val="24"/>
          <w:szCs w:val="24"/>
          <w:lang w:eastAsia="ru-RU"/>
        </w:rPr>
      </w:pPr>
    </w:p>
    <w:p w14:paraId="34E6DE9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bCs/>
          <w:sz w:val="28"/>
          <w:szCs w:val="28"/>
          <w:lang w:eastAsia="ru-RU"/>
        </w:rPr>
      </w:pPr>
    </w:p>
    <w:p w14:paraId="17F6CD8F"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Контракт с лицом, назначаемым на должность главы администрации</w:t>
      </w:r>
    </w:p>
    <w:p w14:paraId="723893FA"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bCs/>
          <w:sz w:val="28"/>
          <w:szCs w:val="28"/>
          <w:lang w:eastAsia="ru-RU"/>
        </w:rPr>
      </w:pPr>
      <w:r w:rsidRPr="00097AD3">
        <w:rPr>
          <w:rFonts w:ascii="Times New Roman" w:eastAsia="Times New Roman" w:hAnsi="Times New Roman" w:cs="Times New Roman"/>
          <w:b/>
          <w:bCs/>
          <w:sz w:val="28"/>
          <w:szCs w:val="28"/>
          <w:lang w:eastAsia="ru-RU"/>
        </w:rPr>
        <w:t xml:space="preserve">Полеологовского сельсовета Бессоновского района </w:t>
      </w:r>
    </w:p>
    <w:p w14:paraId="7F91E463"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sz w:val="28"/>
          <w:szCs w:val="28"/>
          <w:lang w:eastAsia="ru-RU"/>
        </w:rPr>
      </w:pPr>
      <w:r w:rsidRPr="00097AD3">
        <w:rPr>
          <w:rFonts w:ascii="Times New Roman" w:eastAsia="Times New Roman" w:hAnsi="Times New Roman" w:cs="Times New Roman"/>
          <w:b/>
          <w:bCs/>
          <w:sz w:val="28"/>
          <w:szCs w:val="28"/>
          <w:lang w:eastAsia="ru-RU"/>
        </w:rPr>
        <w:t xml:space="preserve">Пензенской </w:t>
      </w:r>
      <w:r w:rsidRPr="00097AD3">
        <w:rPr>
          <w:rFonts w:ascii="Times New Roman" w:eastAsia="Times New Roman" w:hAnsi="Times New Roman" w:cs="Times New Roman"/>
          <w:b/>
          <w:sz w:val="28"/>
          <w:szCs w:val="28"/>
          <w:lang w:eastAsia="ru-RU"/>
        </w:rPr>
        <w:t>области</w:t>
      </w:r>
    </w:p>
    <w:p w14:paraId="1AF3B2DD" w14:textId="77777777" w:rsidR="00097AD3" w:rsidRPr="00097AD3" w:rsidRDefault="00097AD3" w:rsidP="00097AD3">
      <w:pPr>
        <w:widowControl w:val="0"/>
        <w:autoSpaceDE w:val="0"/>
        <w:autoSpaceDN w:val="0"/>
        <w:adjustRightInd w:val="0"/>
        <w:spacing w:after="0" w:line="240" w:lineRule="auto"/>
        <w:ind w:left="-567" w:firstLine="851"/>
        <w:jc w:val="center"/>
        <w:rPr>
          <w:rFonts w:ascii="Times New Roman" w:eastAsia="Times New Roman" w:hAnsi="Times New Roman" w:cs="Times New Roman"/>
          <w:b/>
          <w:sz w:val="28"/>
          <w:szCs w:val="28"/>
          <w:lang w:eastAsia="ru-RU"/>
        </w:rPr>
      </w:pPr>
    </w:p>
    <w:p w14:paraId="1221765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 __________ 20 __г.</w:t>
      </w:r>
      <w:r w:rsidRPr="00097AD3">
        <w:rPr>
          <w:rFonts w:ascii="Times New Roman" w:eastAsia="Times New Roman" w:hAnsi="Times New Roman" w:cs="Times New Roman"/>
          <w:sz w:val="24"/>
          <w:szCs w:val="24"/>
          <w:lang w:eastAsia="ru-RU"/>
        </w:rPr>
        <w:tab/>
      </w:r>
      <w:r w:rsidRPr="00097AD3">
        <w:rPr>
          <w:rFonts w:ascii="Times New Roman" w:eastAsia="Times New Roman" w:hAnsi="Times New Roman" w:cs="Times New Roman"/>
          <w:sz w:val="24"/>
          <w:szCs w:val="24"/>
          <w:lang w:eastAsia="ru-RU"/>
        </w:rPr>
        <w:tab/>
      </w:r>
      <w:r w:rsidRPr="00097AD3">
        <w:rPr>
          <w:rFonts w:ascii="Times New Roman" w:eastAsia="Times New Roman" w:hAnsi="Times New Roman" w:cs="Times New Roman"/>
          <w:sz w:val="24"/>
          <w:szCs w:val="24"/>
          <w:lang w:eastAsia="ru-RU"/>
        </w:rPr>
        <w:tab/>
      </w:r>
      <w:r w:rsidRPr="00097AD3">
        <w:rPr>
          <w:rFonts w:ascii="Times New Roman" w:eastAsia="Times New Roman" w:hAnsi="Times New Roman" w:cs="Times New Roman"/>
          <w:sz w:val="24"/>
          <w:szCs w:val="24"/>
          <w:lang w:eastAsia="ru-RU"/>
        </w:rPr>
        <w:tab/>
        <w:t xml:space="preserve">                 с. Степное Полеологово </w:t>
      </w:r>
    </w:p>
    <w:p w14:paraId="28C6C2D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6C2CE7D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Муниципальное образование Полеологовский сельсовет Бессоновского района Пензенской области в лице представителя нанимателя – главы муниципального образования Полеологовский сельсовет Бессоновского района Пензенской области Сучковой Варвары Сергеевны, действующей(го) на основании Устава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области,</w:t>
      </w:r>
      <w:r w:rsidRPr="00097AD3">
        <w:rPr>
          <w:rFonts w:ascii="Times New Roman" w:eastAsia="Times New Roman" w:hAnsi="Times New Roman" w:cs="Times New Roman"/>
          <w:sz w:val="24"/>
          <w:szCs w:val="24"/>
          <w:lang w:eastAsia="ru-RU"/>
        </w:rPr>
        <w:t xml:space="preserve"> именуемого в дальнейшем «работодатель», с одной стороны, и гражданин</w:t>
      </w:r>
    </w:p>
    <w:p w14:paraId="11C76FD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_____________________________________________________________________________,</w:t>
      </w:r>
    </w:p>
    <w:p w14:paraId="2B193B5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(фамилия, имя, отчество (при наличии))</w:t>
      </w:r>
    </w:p>
    <w:p w14:paraId="0205EB4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области</w:t>
      </w:r>
      <w:r w:rsidRPr="00097AD3">
        <w:rPr>
          <w:rFonts w:ascii="Times New Roman" w:eastAsia="Times New Roman" w:hAnsi="Times New Roman" w:cs="Times New Roman"/>
          <w:sz w:val="24"/>
          <w:szCs w:val="24"/>
          <w:lang w:eastAsia="ru-RU"/>
        </w:rPr>
        <w:t xml:space="preserve"> решением Комитета местного самоуправления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области</w:t>
      </w:r>
      <w:r w:rsidRPr="00097AD3">
        <w:rPr>
          <w:rFonts w:ascii="Times New Roman" w:eastAsia="Times New Roman" w:hAnsi="Times New Roman" w:cs="Times New Roman"/>
          <w:sz w:val="24"/>
          <w:szCs w:val="24"/>
          <w:lang w:eastAsia="ru-RU"/>
        </w:rPr>
        <w:t xml:space="preserve"> от "___" _________ года N ___, именуемый в дальнейшем "глава администрации", с  другой  стороны, руководствуясь </w:t>
      </w:r>
      <w:hyperlink r:id="rId12" w:history="1">
        <w:r w:rsidRPr="00097AD3">
          <w:rPr>
            <w:rFonts w:ascii="Times New Roman" w:eastAsia="Times New Roman" w:hAnsi="Times New Roman" w:cs="Times New Roman"/>
            <w:color w:val="0563C1"/>
            <w:sz w:val="24"/>
            <w:szCs w:val="24"/>
            <w:u w:val="single"/>
            <w:lang w:eastAsia="ru-RU"/>
          </w:rPr>
          <w:t>статьей 58</w:t>
        </w:r>
      </w:hyperlink>
      <w:r w:rsidRPr="00097AD3">
        <w:rPr>
          <w:rFonts w:ascii="Times New Roman" w:eastAsia="Times New Roman" w:hAnsi="Times New Roman" w:cs="Times New Roman"/>
          <w:sz w:val="24"/>
          <w:szCs w:val="24"/>
          <w:lang w:eastAsia="ru-RU"/>
        </w:rPr>
        <w:t xml:space="preserve"> Трудового кодекса Российской  Федерации, Федеральным  </w:t>
      </w:r>
      <w:hyperlink r:id="rId13" w:history="1">
        <w:r w:rsidRPr="00097AD3">
          <w:rPr>
            <w:rFonts w:ascii="Times New Roman" w:eastAsia="Times New Roman" w:hAnsi="Times New Roman" w:cs="Times New Roman"/>
            <w:color w:val="0563C1"/>
            <w:sz w:val="24"/>
            <w:szCs w:val="24"/>
            <w:u w:val="single"/>
            <w:lang w:eastAsia="ru-RU"/>
          </w:rPr>
          <w:t>законом</w:t>
        </w:r>
      </w:hyperlink>
      <w:r w:rsidRPr="00097AD3">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Законом Пензенской  области  от  24  апреля  2024  года N 4208-ЗПО "О муниципальной службе  в Пензенской  области" и Уставом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области</w:t>
      </w:r>
      <w:r w:rsidRPr="00097AD3">
        <w:rPr>
          <w:rFonts w:ascii="Times New Roman" w:eastAsia="Times New Roman" w:hAnsi="Times New Roman" w:cs="Times New Roman"/>
          <w:sz w:val="24"/>
          <w:szCs w:val="24"/>
          <w:lang w:eastAsia="ru-RU"/>
        </w:rPr>
        <w:t xml:space="preserve"> (далее - Устав),  заключили настоящий контракт о нижеследующем:</w:t>
      </w:r>
    </w:p>
    <w:p w14:paraId="381F832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sz w:val="24"/>
          <w:szCs w:val="24"/>
          <w:lang w:eastAsia="ru-RU"/>
        </w:rPr>
      </w:pPr>
      <w:r w:rsidRPr="00097AD3">
        <w:rPr>
          <w:rFonts w:ascii="Times New Roman" w:eastAsia="Times New Roman" w:hAnsi="Times New Roman" w:cs="Times New Roman"/>
          <w:b/>
          <w:sz w:val="24"/>
          <w:szCs w:val="24"/>
          <w:lang w:eastAsia="ru-RU"/>
        </w:rPr>
        <w:t>1. Предмет контракта</w:t>
      </w:r>
    </w:p>
    <w:p w14:paraId="2BF7DEF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bCs/>
          <w:sz w:val="24"/>
          <w:szCs w:val="24"/>
          <w:lang w:eastAsia="ru-RU"/>
        </w:rPr>
        <w:t xml:space="preserve">1.1. _____________________________________________________ назначается на должность муниципальной службы глава администрации Полеологовского сельсовета Бессоновского района Пензенской </w:t>
      </w:r>
      <w:r w:rsidRPr="00097AD3">
        <w:rPr>
          <w:rFonts w:ascii="Times New Roman" w:eastAsia="Times New Roman" w:hAnsi="Times New Roman" w:cs="Times New Roman"/>
          <w:sz w:val="24"/>
          <w:szCs w:val="24"/>
          <w:lang w:eastAsia="ru-RU"/>
        </w:rPr>
        <w:t>области</w:t>
      </w:r>
      <w:r w:rsidRPr="00097AD3">
        <w:rPr>
          <w:rFonts w:ascii="Times New Roman" w:eastAsia="Times New Roman" w:hAnsi="Times New Roman" w:cs="Times New Roman"/>
          <w:bCs/>
          <w:sz w:val="24"/>
          <w:szCs w:val="24"/>
          <w:lang w:eastAsia="ru-RU"/>
        </w:rPr>
        <w:t xml:space="preserve"> на срок </w:t>
      </w:r>
      <w:r w:rsidRPr="00097AD3">
        <w:rPr>
          <w:rFonts w:ascii="Times New Roman" w:eastAsia="Times New Roman" w:hAnsi="Times New Roman" w:cs="Times New Roman"/>
          <w:sz w:val="24"/>
          <w:szCs w:val="24"/>
          <w:lang w:eastAsia="ru-RU"/>
        </w:rPr>
        <w:t>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5F30979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Должность главы администрации, относится к высшей группе должностей муниципальной службы в Пензенской области.</w:t>
      </w:r>
    </w:p>
    <w:p w14:paraId="663580F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lastRenderedPageBreak/>
        <w:t>1.2. Настоящий контракт регулирует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и настоящим контрактом.</w:t>
      </w:r>
    </w:p>
    <w:p w14:paraId="2DA11AC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1.3. Работа по настоящему контракту является для главы администрации основной.</w:t>
      </w:r>
    </w:p>
    <w:p w14:paraId="188E4EF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 Место работы - местная администрация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области</w:t>
      </w:r>
      <w:r w:rsidRPr="00097AD3">
        <w:rPr>
          <w:rFonts w:ascii="Times New Roman" w:eastAsia="Times New Roman" w:hAnsi="Times New Roman" w:cs="Times New Roman"/>
          <w:sz w:val="24"/>
          <w:szCs w:val="24"/>
          <w:lang w:eastAsia="ru-RU"/>
        </w:rPr>
        <w:t xml:space="preserve"> (далее - администрация), расположенная по адресу: по адресу: 42772 Пензенская область, Бессоновский район, с. Степное Полеологово, ул. Дружбы, 1.     </w:t>
      </w:r>
    </w:p>
    <w:p w14:paraId="267741E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4828FAC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6729DB1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4BC7EF8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p>
    <w:p w14:paraId="503D01E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2. Общие условия контракта</w:t>
      </w:r>
    </w:p>
    <w:p w14:paraId="4F7E0DE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2.1. Глава администрации в своей деятельности руководствуется </w:t>
      </w:r>
      <w:hyperlink r:id="rId14" w:history="1">
        <w:r w:rsidRPr="00097AD3">
          <w:rPr>
            <w:rFonts w:ascii="Times New Roman" w:eastAsia="Times New Roman" w:hAnsi="Times New Roman" w:cs="Times New Roman"/>
            <w:iCs/>
            <w:color w:val="0563C1"/>
            <w:sz w:val="24"/>
            <w:szCs w:val="24"/>
            <w:u w:val="single"/>
            <w:lang w:eastAsia="ru-RU"/>
          </w:rPr>
          <w:t>Конституцией</w:t>
        </w:r>
      </w:hyperlink>
      <w:r w:rsidRPr="00097AD3">
        <w:rPr>
          <w:rFonts w:ascii="Times New Roman" w:eastAsia="Times New Roman" w:hAnsi="Times New Roman" w:cs="Times New Roman"/>
          <w:iCs/>
          <w:sz w:val="24"/>
          <w:szCs w:val="24"/>
          <w:lang w:eastAsia="ru-RU"/>
        </w:rPr>
        <w:t xml:space="preserve"> Российской Федерации, федеральными законами, иными нормативными правовыми актами Российской Федерации, </w:t>
      </w:r>
      <w:hyperlink r:id="rId15" w:history="1">
        <w:r w:rsidRPr="00097AD3">
          <w:rPr>
            <w:rFonts w:ascii="Times New Roman" w:eastAsia="Times New Roman" w:hAnsi="Times New Roman" w:cs="Times New Roman"/>
            <w:iCs/>
            <w:color w:val="0563C1"/>
            <w:sz w:val="24"/>
            <w:szCs w:val="24"/>
            <w:u w:val="single"/>
            <w:lang w:eastAsia="ru-RU"/>
          </w:rPr>
          <w:t>Уставом</w:t>
        </w:r>
      </w:hyperlink>
      <w:r w:rsidRPr="00097AD3">
        <w:rPr>
          <w:rFonts w:ascii="Times New Roman" w:eastAsia="Times New Roman" w:hAnsi="Times New Roman" w:cs="Times New Roman"/>
          <w:iCs/>
          <w:sz w:val="24"/>
          <w:szCs w:val="24"/>
          <w:lang w:eastAsia="ru-RU"/>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14:paraId="31E7FF6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6"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w:t>
      </w:r>
    </w:p>
    <w:p w14:paraId="2C3D096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2.3. Глава администрации подконтролен и подотчетен Комитету местного самоуправления Полеологовского сельсовета Бессоновского района Пензенской </w:t>
      </w:r>
      <w:r w:rsidRPr="00097AD3">
        <w:rPr>
          <w:rFonts w:ascii="Times New Roman" w:eastAsia="Times New Roman" w:hAnsi="Times New Roman" w:cs="Times New Roman"/>
          <w:bCs/>
          <w:sz w:val="24"/>
          <w:szCs w:val="24"/>
          <w:lang w:eastAsia="ru-RU"/>
        </w:rPr>
        <w:t xml:space="preserve">области </w:t>
      </w:r>
      <w:r w:rsidRPr="00097AD3">
        <w:rPr>
          <w:rFonts w:ascii="Times New Roman" w:eastAsia="Times New Roman" w:hAnsi="Times New Roman" w:cs="Times New Roman"/>
          <w:sz w:val="24"/>
          <w:szCs w:val="24"/>
          <w:lang w:eastAsia="ru-RU"/>
        </w:rPr>
        <w:t>(далее - представительный орган муниципального образования).</w:t>
      </w:r>
    </w:p>
    <w:p w14:paraId="3C9D793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004149C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p>
    <w:p w14:paraId="63B7C2E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3. Права и обязанности главы администрации</w:t>
      </w:r>
    </w:p>
    <w:p w14:paraId="1BBD554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p>
    <w:p w14:paraId="497CD3C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54D5CE2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3.2. Глава администрации в части осуществления полномочий по решению вопросов местного значения имеет право:</w:t>
      </w:r>
    </w:p>
    <w:p w14:paraId="2952FCA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 1)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14:paraId="6FB41D0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 вносить предложения в представительный орган муниципального образования по принятию муниципальных правовых актов;</w:t>
      </w:r>
    </w:p>
    <w:p w14:paraId="6BCAD83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3) распоряжаться финансовыми средствами и использовать материальные ресурсы в порядке, </w:t>
      </w:r>
      <w:r w:rsidRPr="00097AD3">
        <w:rPr>
          <w:rFonts w:ascii="Times New Roman" w:eastAsia="Times New Roman" w:hAnsi="Times New Roman" w:cs="Times New Roman"/>
          <w:sz w:val="24"/>
          <w:szCs w:val="24"/>
          <w:lang w:eastAsia="ru-RU"/>
        </w:rPr>
        <w:lastRenderedPageBreak/>
        <w:t>установленном муниципальными правовыми актами представительного органа муниципального образования;</w:t>
      </w:r>
    </w:p>
    <w:p w14:paraId="5FD53F7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4) запрашивать у представительного органа муниципального образования, главы, организаций и граждан информацию, необходимую для решения вопросов местного значения.</w:t>
      </w:r>
    </w:p>
    <w:p w14:paraId="12F1C7A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6085F7D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При исполнении должностных обязанностей глава администрации обязан самостоятельно принимать решения по вопросам:</w:t>
      </w:r>
    </w:p>
    <w:p w14:paraId="0E81AB3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5) осуществления контроля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1F92ABC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6)</w:t>
      </w:r>
      <w:r w:rsidRPr="00097AD3">
        <w:rPr>
          <w:rFonts w:ascii="Times New Roman" w:eastAsia="Times New Roman" w:hAnsi="Times New Roman" w:cs="Times New Roman"/>
          <w:sz w:val="24"/>
          <w:szCs w:val="24"/>
          <w:lang w:eastAsia="ru-RU"/>
        </w:rPr>
        <w:tab/>
        <w:t>возврата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 при прекращении осуществления отдельных государственных полномочий;</w:t>
      </w:r>
    </w:p>
    <w:p w14:paraId="58D4FE1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7)</w:t>
      </w:r>
      <w:r w:rsidRPr="00097AD3">
        <w:rPr>
          <w:rFonts w:ascii="Times New Roman" w:eastAsia="Times New Roman" w:hAnsi="Times New Roman" w:cs="Times New Roman"/>
          <w:sz w:val="24"/>
          <w:szCs w:val="24"/>
          <w:lang w:eastAsia="ru-RU"/>
        </w:rPr>
        <w:tab/>
        <w:t>обеспечения в пределах своей компетенции выполнения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7E24511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8)</w:t>
      </w:r>
      <w:r w:rsidRPr="00097AD3">
        <w:rPr>
          <w:rFonts w:ascii="Times New Roman" w:eastAsia="Times New Roman" w:hAnsi="Times New Roman" w:cs="Times New Roman"/>
          <w:sz w:val="24"/>
          <w:szCs w:val="24"/>
          <w:lang w:eastAsia="ru-RU"/>
        </w:rPr>
        <w:tab/>
        <w:t>ежеквартального письменного информирования соответствующих органов государственной власти Пензенской области о ходе осуществления отдельных государственных полномочий.</w:t>
      </w:r>
    </w:p>
    <w:p w14:paraId="52476A3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u w:val="single"/>
          <w:lang w:eastAsia="ru-RU"/>
        </w:rPr>
      </w:pPr>
      <w:r w:rsidRPr="00097AD3">
        <w:rPr>
          <w:rFonts w:ascii="Times New Roman" w:eastAsia="Times New Roman" w:hAnsi="Times New Roman" w:cs="Times New Roman"/>
          <w:sz w:val="24"/>
          <w:szCs w:val="24"/>
          <w:u w:val="single"/>
          <w:lang w:eastAsia="ru-RU"/>
        </w:rPr>
        <w:t>Перечень вопросов, по которым муниципальный служащий вправе или обязан участвовать в подготовке проектов нормативных правовых актов и (или) проектов управленческих и иных решений:</w:t>
      </w:r>
    </w:p>
    <w:p w14:paraId="18C2CD3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u w:val="single"/>
          <w:lang w:eastAsia="ru-RU"/>
        </w:rPr>
      </w:pPr>
      <w:r w:rsidRPr="00097AD3">
        <w:rPr>
          <w:rFonts w:ascii="Times New Roman" w:eastAsia="Times New Roman" w:hAnsi="Times New Roman" w:cs="Times New Roman"/>
          <w:sz w:val="24"/>
          <w:szCs w:val="24"/>
          <w:lang w:eastAsia="ru-RU"/>
        </w:rPr>
        <w:t>9) глава администрации в соответствии со своей компетенцией вправе участвовать в подготовке (обсуждении) проектов нормативных правовых актов по вопросам, отнесенным к полномочиям администрации Полеологовского сельсовета Бессоновского района Пензенской области.</w:t>
      </w:r>
    </w:p>
    <w:p w14:paraId="0447C63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10) глава администрации в соответствии со своей компетенцией обязан участвовать в подготовке (обсуждении) проектов нормативных правовых актов по вопросам, отнесенным к полномочиям администрации Полеологовского сельсовета Бессоновского района Пензенской области.      </w:t>
      </w:r>
    </w:p>
    <w:p w14:paraId="508D1DC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3.3.  Глава администрации в части осуществления полномочий по решению вопросов местного значения обязан: </w:t>
      </w:r>
    </w:p>
    <w:p w14:paraId="50BB37C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w:t>
      </w:r>
      <w:r w:rsidRPr="00097AD3">
        <w:rPr>
          <w:rFonts w:ascii="Times New Roman" w:eastAsia="Times New Roman" w:hAnsi="Times New Roman" w:cs="Times New Roman"/>
          <w:sz w:val="24"/>
          <w:szCs w:val="24"/>
          <w:lang w:eastAsia="ru-RU"/>
        </w:rPr>
        <w:tab/>
        <w:t>исполнять должностные обязанности в соответствии 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Пензенской области, законами и иными нормативными правовыми актами Пензенской области, Уставом и иными муниципальными правовыми актами Полеологовского сельсовета Бессоновского района Пензенской области;</w:t>
      </w:r>
    </w:p>
    <w:p w14:paraId="3958804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w:t>
      </w:r>
      <w:r w:rsidRPr="00097AD3">
        <w:rPr>
          <w:rFonts w:ascii="Times New Roman" w:eastAsia="Times New Roman" w:hAnsi="Times New Roman" w:cs="Times New Roman"/>
          <w:sz w:val="24"/>
          <w:szCs w:val="24"/>
          <w:lang w:eastAsia="ru-RU"/>
        </w:rPr>
        <w:tab/>
        <w:t xml:space="preserve">не разглашать сведения, составляющие государственную и иную охраняемую федеральными законами тайну, а также сведения, ставшие главе администрации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14:paraId="133DDE3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3) беречь государственное и муниципальное имущество, в том числе предоставленное главе администрации для исполнения должностных обязанностей; </w:t>
      </w:r>
    </w:p>
    <w:p w14:paraId="478397B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4) представлять в установленном порядке предусмотренные законодательством Российской Федерации сведения о себе и членах своей семьи, сообщать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r w:rsidRPr="00097AD3">
        <w:rPr>
          <w:rFonts w:ascii="Times New Roman" w:eastAsia="Times New Roman" w:hAnsi="Times New Roman" w:cs="Times New Roman"/>
          <w:sz w:val="24"/>
          <w:szCs w:val="24"/>
          <w:lang w:eastAsia="ru-RU"/>
        </w:rPr>
        <w:lastRenderedPageBreak/>
        <w:t>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1E5FFAE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u w:val="single"/>
          <w:lang w:eastAsia="ru-RU"/>
        </w:rPr>
      </w:pPr>
      <w:r w:rsidRPr="00097AD3">
        <w:rPr>
          <w:rFonts w:ascii="Times New Roman" w:eastAsia="Times New Roman" w:hAnsi="Times New Roman" w:cs="Times New Roman"/>
          <w:sz w:val="24"/>
          <w:szCs w:val="24"/>
          <w:u w:val="single"/>
          <w:lang w:eastAsia="ru-RU"/>
        </w:rPr>
        <w:t>В части осуществления отдельных государственных полномочий глава администрации обязан:</w:t>
      </w:r>
    </w:p>
    <w:p w14:paraId="63287AC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5)</w:t>
      </w:r>
      <w:r w:rsidRPr="00097AD3">
        <w:rPr>
          <w:rFonts w:ascii="Times New Roman" w:eastAsia="Times New Roman" w:hAnsi="Times New Roman" w:cs="Times New Roman"/>
          <w:sz w:val="24"/>
          <w:szCs w:val="24"/>
          <w:lang w:eastAsia="ru-RU"/>
        </w:rPr>
        <w:tab/>
        <w:t>организовывать работу администрации по осуществлению отдельных государственных полномочий;</w:t>
      </w:r>
    </w:p>
    <w:p w14:paraId="22FC0E5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6)</w:t>
      </w:r>
      <w:r w:rsidRPr="00097AD3">
        <w:rPr>
          <w:rFonts w:ascii="Times New Roman" w:eastAsia="Times New Roman" w:hAnsi="Times New Roman" w:cs="Times New Roman"/>
          <w:sz w:val="24"/>
          <w:szCs w:val="24"/>
          <w:lang w:eastAsia="ru-RU"/>
        </w:rPr>
        <w:tab/>
        <w:t>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3ABF3A2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7)</w:t>
      </w:r>
      <w:r w:rsidRPr="00097AD3">
        <w:rPr>
          <w:rFonts w:ascii="Times New Roman" w:eastAsia="Times New Roman" w:hAnsi="Times New Roman" w:cs="Times New Roman"/>
          <w:sz w:val="24"/>
          <w:szCs w:val="24"/>
          <w:lang w:eastAsia="ru-RU"/>
        </w:rPr>
        <w:tab/>
        <w:t>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5527EC5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8)</w:t>
      </w:r>
      <w:r w:rsidRPr="00097AD3">
        <w:rPr>
          <w:rFonts w:ascii="Times New Roman" w:eastAsia="Times New Roman" w:hAnsi="Times New Roman" w:cs="Times New Roman"/>
          <w:sz w:val="24"/>
          <w:szCs w:val="24"/>
          <w:lang w:eastAsia="ru-RU"/>
        </w:rPr>
        <w:tab/>
        <w:t>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77A2F2E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9)</w:t>
      </w:r>
      <w:r w:rsidRPr="00097AD3">
        <w:rPr>
          <w:rFonts w:ascii="Times New Roman" w:eastAsia="Times New Roman" w:hAnsi="Times New Roman" w:cs="Times New Roman"/>
          <w:sz w:val="24"/>
          <w:szCs w:val="24"/>
          <w:lang w:eastAsia="ru-RU"/>
        </w:rPr>
        <w:tab/>
        <w:t>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414DDA0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10)</w:t>
      </w:r>
      <w:r w:rsidRPr="00097AD3">
        <w:rPr>
          <w:rFonts w:ascii="Times New Roman" w:eastAsia="Times New Roman" w:hAnsi="Times New Roman" w:cs="Times New Roman"/>
          <w:sz w:val="24"/>
          <w:szCs w:val="24"/>
          <w:lang w:eastAsia="ru-RU"/>
        </w:rPr>
        <w:tab/>
        <w:t>не разглашать государственную, служебную, коммерческую и иную охраняемую законом тайну;</w:t>
      </w:r>
    </w:p>
    <w:p w14:paraId="62B1B19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u w:val="single"/>
          <w:lang w:eastAsia="ru-RU"/>
        </w:rPr>
      </w:pPr>
      <w:r w:rsidRPr="00097AD3">
        <w:rPr>
          <w:rFonts w:ascii="Times New Roman" w:eastAsia="Times New Roman" w:hAnsi="Times New Roman" w:cs="Times New Roman"/>
          <w:sz w:val="24"/>
          <w:szCs w:val="24"/>
          <w:u w:val="single"/>
          <w:lang w:eastAsia="ru-RU"/>
        </w:rPr>
        <w:t>В части осуществления полномочий по решению вопросов местного значения обязан:</w:t>
      </w:r>
    </w:p>
    <w:p w14:paraId="55F66AB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11)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14:paraId="696889D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12) обеспечивать своевременное финансирование из бюджета муниципального образования деятельности муниципальных предприятий и учреждений муниципального образования в соответствии с Бюджетным кодексом Российской Федерации и муниципальными правовыми актами представительного органа муниципального образования;</w:t>
      </w:r>
    </w:p>
    <w:p w14:paraId="6A7C6F5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13) обеспечивать своевременное исполнение договоров и иных обязательств муниципального образования. Обеспечивать выполнение задач, полномочий, функций, возложенных на администрацию.</w:t>
      </w:r>
    </w:p>
    <w:p w14:paraId="42C7667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14) разрабатывать проекты планов и программ социально- экономического развития Полеологовского сельсовета Бессоновского района Пензенской области, выносить их на утверждение в Комитет местного Полеологовского сельсовета Бессоновского района Пензенской области, обеспечивать реализацию указанных планов и программ, принимать решения по организации выполнения планов и программ комплексного социально-экономического развития Полеологовского сельсовета Бессоновского района Пензенской области, а также организовывать сбор статистических показателей, характеризующих состояние экономики и социальной сферы Полеологовского сельсовета Бессоновского района Пензенской области, и предоставлять указанные данные органам государственной власти в порядке, установленном Правительством Российской Федерации;</w:t>
      </w:r>
    </w:p>
    <w:p w14:paraId="76B1EC1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15) представлять в Комитет местного самоуправления Полеологовского сельсовета </w:t>
      </w:r>
      <w:r w:rsidRPr="00097AD3">
        <w:rPr>
          <w:rFonts w:ascii="Times New Roman" w:eastAsia="Times New Roman" w:hAnsi="Times New Roman" w:cs="Times New Roman"/>
          <w:sz w:val="24"/>
          <w:szCs w:val="24"/>
          <w:lang w:eastAsia="ru-RU"/>
        </w:rPr>
        <w:lastRenderedPageBreak/>
        <w:t>Бессоновского района Пензенской области ежегодный отчет о результатах своей деятельности и деятельности администрации, в том числе о решении вопросов, поставленных Комитетом местного самоуправления Полеологовского сельсовета Бессоновского района Пензенской области.</w:t>
      </w:r>
    </w:p>
    <w:p w14:paraId="22BB35E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16) в пределах предоставленных полномочий распоряжаться средствами администрации, подписывать финансовые документы.</w:t>
      </w:r>
    </w:p>
    <w:p w14:paraId="030FA90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17) контролировать исполнение должностных обязанностей подчиненными сотрудниками;</w:t>
      </w:r>
    </w:p>
    <w:p w14:paraId="0AD4174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18) информировать население через средства массовой информации и в иных формах о результатах деятельности администрации Полеологовского сельсовета Бессоновского района Пензенской области;</w:t>
      </w:r>
    </w:p>
    <w:p w14:paraId="058EFA2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19) обеспечивать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обеспечивать обоснованность внесения изменений в планы-графики, правильное обоснование начальной (максимальной) цены контракта) в администрации Полеологовского сельсовета Бессоновского района Пензенской области;</w:t>
      </w:r>
    </w:p>
    <w:p w14:paraId="591FB3C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20) принимать меры по предупреждению коррупции в администрации Полеологовского сельсовета Бессоновского района Пензенской области, 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Федеральным законом от 25.12.2008 № 273-ФЗ «О противодействии коррупции» (с последующими изменениями), другими федеральными законами;</w:t>
      </w:r>
    </w:p>
    <w:p w14:paraId="3041A3E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21) соблюдать правила делопроизводства, в том числе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убытие в командировку, в случае болезни или оставления должности;</w:t>
      </w:r>
    </w:p>
    <w:p w14:paraId="6139C57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05912F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23) уведомлять представителя нанимателя (работодателя),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14:paraId="7439521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24) точно и в срок выполнять поручения представителя нанимателя (работодателя);</w:t>
      </w:r>
    </w:p>
    <w:p w14:paraId="560E22D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25) обеспечивать соблюдение установленных законодательством Российской Федерации требований информационной безопасности и защиту персональных данных в администрации Полеологовского сельсовета Бессоновского района Пензенской области; </w:t>
      </w:r>
    </w:p>
    <w:p w14:paraId="775B005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26) обеспечивать в администрации Полеологовского сельсовета Бессоновского района Пензенской области рассмотрение обращений граждан в соответствии с действующим законодательством о порядке рассмотрения обращений граждан Российской Федерации, подписывать ответы на обращения граждан;  </w:t>
      </w:r>
    </w:p>
    <w:p w14:paraId="79292E4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 27) соблюдать правила внутреннего трудового распорядка администрации Полеологовского сельсовета Бессоновского района Пензенской области, Кодекс этики и служебного поведения муниципальных служащих Полеологовского сельсовета Бессоновского района Пензенской области, правила пожарной безопасности;</w:t>
      </w:r>
    </w:p>
    <w:p w14:paraId="3BE1FD0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28) соблюдать требования по охране труда и обеспечению безопасности труда.</w:t>
      </w:r>
    </w:p>
    <w:p w14:paraId="67B543F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7" w:history="1">
        <w:r w:rsidRPr="00097AD3">
          <w:rPr>
            <w:rFonts w:ascii="Times New Roman" w:eastAsia="Times New Roman" w:hAnsi="Times New Roman" w:cs="Times New Roman"/>
            <w:iCs/>
            <w:color w:val="0563C1"/>
            <w:sz w:val="24"/>
            <w:szCs w:val="24"/>
            <w:u w:val="single"/>
            <w:lang w:eastAsia="ru-RU"/>
          </w:rPr>
          <w:t>Уставом</w:t>
        </w:r>
      </w:hyperlink>
      <w:r w:rsidRPr="00097AD3">
        <w:rPr>
          <w:rFonts w:ascii="Times New Roman" w:eastAsia="Times New Roman" w:hAnsi="Times New Roman" w:cs="Times New Roman"/>
          <w:iCs/>
          <w:sz w:val="24"/>
          <w:szCs w:val="24"/>
          <w:lang w:eastAsia="ru-RU"/>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2FFD6B0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lastRenderedPageBreak/>
        <w:t>3.5. Глава администрации имеет право на:</w:t>
      </w:r>
    </w:p>
    <w:p w14:paraId="280058B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14:paraId="3057540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3.5.2 обеспечение организационно-технических условий, необходимых для исполнения должностных обязанностей;</w:t>
      </w:r>
    </w:p>
    <w:p w14:paraId="213F15D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0C36952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504D92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460B7AC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3.5.6 участие по своей инициативе в конкурсе на замещение вакантной должности муниципальной службы;</w:t>
      </w:r>
    </w:p>
    <w:p w14:paraId="41729E7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3.5.7 профессиональное развитие в соответствии с муниципальным правовым актом муниципального образования за счет средств местного бюджета;</w:t>
      </w:r>
    </w:p>
    <w:p w14:paraId="65369B4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3.5.8 защиту своих персональных данных;</w:t>
      </w:r>
    </w:p>
    <w:p w14:paraId="7AEF5D9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BE6342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3.5.10 объединение, включая право создавать профессиональные союзы, для защиты своих прав, социально-экономических и профессиональных интересов;</w:t>
      </w:r>
    </w:p>
    <w:p w14:paraId="596CD01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3E787E4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3.5.12 пенсионное обеспечение в соответствии с законодательством Российской Федерации.</w:t>
      </w:r>
    </w:p>
    <w:p w14:paraId="2F90C41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 Глава администрации обязан:</w:t>
      </w:r>
    </w:p>
    <w:p w14:paraId="5FC00BA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3.6.1 соблюдать </w:t>
      </w:r>
      <w:hyperlink r:id="rId18" w:history="1">
        <w:r w:rsidRPr="00097AD3">
          <w:rPr>
            <w:rFonts w:ascii="Times New Roman" w:eastAsia="Times New Roman" w:hAnsi="Times New Roman" w:cs="Times New Roman"/>
            <w:iCs/>
            <w:color w:val="0563C1"/>
            <w:sz w:val="24"/>
            <w:szCs w:val="24"/>
            <w:u w:val="single"/>
            <w:lang w:eastAsia="ru-RU"/>
          </w:rPr>
          <w:t>Конституцию</w:t>
        </w:r>
      </w:hyperlink>
      <w:r w:rsidRPr="00097AD3">
        <w:rPr>
          <w:rFonts w:ascii="Times New Roman" w:eastAsia="Times New Roman" w:hAnsi="Times New Roman" w:cs="Times New Roman"/>
          <w:iCs/>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9" w:history="1">
        <w:r w:rsidRPr="00097AD3">
          <w:rPr>
            <w:rFonts w:ascii="Times New Roman" w:eastAsia="Times New Roman" w:hAnsi="Times New Roman" w:cs="Times New Roman"/>
            <w:iCs/>
            <w:color w:val="0563C1"/>
            <w:sz w:val="24"/>
            <w:szCs w:val="24"/>
            <w:u w:val="single"/>
            <w:lang w:eastAsia="ru-RU"/>
          </w:rPr>
          <w:t>Устав</w:t>
        </w:r>
      </w:hyperlink>
      <w:r w:rsidRPr="00097AD3">
        <w:rPr>
          <w:rFonts w:ascii="Times New Roman" w:eastAsia="Times New Roman" w:hAnsi="Times New Roman" w:cs="Times New Roman"/>
          <w:iCs/>
          <w:sz w:val="24"/>
          <w:szCs w:val="24"/>
          <w:lang w:eastAsia="ru-RU"/>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658B3F2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3.6.2 исполнять должностные обязанности в соответствии с Уставом и настоящим контрактом;</w:t>
      </w:r>
    </w:p>
    <w:p w14:paraId="2A02E4A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4C0AD5E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3.6.4 соблюдать установленные в администрации правила внутреннего трудового распорядка, порядок работы со служебной информацией;</w:t>
      </w:r>
    </w:p>
    <w:p w14:paraId="56BDB73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3.6.5 поддерживать уровень квалификации, необходимый для надлежащего исполнения должностных обязанностей;</w:t>
      </w:r>
    </w:p>
    <w:p w14:paraId="472ABC2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D820C9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3.6.7 беречь государственное и муниципальное имущество, в том числе предоставленное ему для исполнения должностных обязанностей;</w:t>
      </w:r>
    </w:p>
    <w:p w14:paraId="1129316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lastRenderedPageBreak/>
        <w:t>3.6.8 представлять в установленном порядке предусмотренные законодательством Российской Федерации сведения о себе и членах своей семьи;</w:t>
      </w:r>
    </w:p>
    <w:p w14:paraId="745919A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19390DD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3.6.10 соблюдать ограничения, выполнять обязательства, не нарушать запреты, установленные федеральными законами;</w:t>
      </w:r>
    </w:p>
    <w:p w14:paraId="3CD45DD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A2133E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 Глава администрации в части осуществления отдельных государственных полномочий обязан:</w:t>
      </w:r>
    </w:p>
    <w:p w14:paraId="26D04E1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3.7.1 организовывать работу местной администрации по осуществлению отдельных государственных полномочий;</w:t>
      </w:r>
    </w:p>
    <w:p w14:paraId="20501B1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3C2C730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1045074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433498F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53DE013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3.7.6 не разглашать государственную, служебную, коммерческую и иную охраняемую законом тайну.</w:t>
      </w:r>
    </w:p>
    <w:p w14:paraId="06E19CF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185028A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 Глава администрации не вправе:</w:t>
      </w:r>
    </w:p>
    <w:p w14:paraId="5634052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4B6806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lastRenderedPageBreak/>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86819E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3.9.3 участвовать в управлении коммерческой или некоммерческой организацией, за исключением следующих случаев:</w:t>
      </w:r>
    </w:p>
    <w:p w14:paraId="1CB7694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34E638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314D9F6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09E9902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04B2E0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д) иные случаи, предусмотренные федеральными законами;</w:t>
      </w:r>
    </w:p>
    <w:p w14:paraId="3F31E64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3.9.4 замещать должность муниципальной службы в случае:</w:t>
      </w:r>
    </w:p>
    <w:p w14:paraId="785B6DC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668E880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б) избрания или назначения на муниципальную должность;</w:t>
      </w:r>
    </w:p>
    <w:p w14:paraId="0504C18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14:paraId="2280CA6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41E1CF5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20" w:history="1">
        <w:r w:rsidRPr="00097AD3">
          <w:rPr>
            <w:rFonts w:ascii="Times New Roman" w:eastAsia="Times New Roman" w:hAnsi="Times New Roman" w:cs="Times New Roman"/>
            <w:iCs/>
            <w:color w:val="0563C1"/>
            <w:sz w:val="24"/>
            <w:szCs w:val="24"/>
            <w:u w:val="single"/>
            <w:lang w:eastAsia="ru-RU"/>
          </w:rPr>
          <w:t>кодексом</w:t>
        </w:r>
      </w:hyperlink>
      <w:r w:rsidRPr="00097AD3">
        <w:rPr>
          <w:rFonts w:ascii="Times New Roman" w:eastAsia="Times New Roman" w:hAnsi="Times New Roman" w:cs="Times New Roman"/>
          <w:iCs/>
          <w:sz w:val="24"/>
          <w:szCs w:val="24"/>
          <w:lang w:eastAsia="ru-RU"/>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w:t>
      </w:r>
      <w:r w:rsidRPr="00097AD3">
        <w:rPr>
          <w:rFonts w:ascii="Times New Roman" w:eastAsia="Times New Roman" w:hAnsi="Times New Roman" w:cs="Times New Roman"/>
          <w:iCs/>
          <w:sz w:val="24"/>
          <w:szCs w:val="24"/>
          <w:lang w:eastAsia="ru-RU"/>
        </w:rPr>
        <w:lastRenderedPageBreak/>
        <w:t>мероприятием, может его выкупить в порядке, устанавливаемом нормативными правовыми актами Российской Федерации;</w:t>
      </w:r>
    </w:p>
    <w:p w14:paraId="0EDD565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5C451CF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276259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98E2D6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14:paraId="0E71F20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45E2C2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3.9.12 использовать преимущества должностного положения для предвыборной агитации, а также для агитации по вопросам референдума;</w:t>
      </w:r>
    </w:p>
    <w:p w14:paraId="6BD02CC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2C51D37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5A2B212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3.9.15 прекращать исполнение должностных обязанностей в целях урегулирования трудового спора;</w:t>
      </w:r>
    </w:p>
    <w:p w14:paraId="43A2A3B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1705EB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5EEDFF7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B6DB35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3.10. В случае если владение главой администрации ценными бумагами (долями участия, </w:t>
      </w:r>
      <w:r w:rsidRPr="00097AD3">
        <w:rPr>
          <w:rFonts w:ascii="Times New Roman" w:eastAsia="Times New Roman" w:hAnsi="Times New Roman" w:cs="Times New Roman"/>
          <w:iCs/>
          <w:sz w:val="24"/>
          <w:szCs w:val="24"/>
          <w:lang w:eastAsia="ru-RU"/>
        </w:rPr>
        <w:lastRenderedPageBreak/>
        <w:t>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6A87201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14:paraId="5CE8329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52E9587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3.12.1 замечание;</w:t>
      </w:r>
    </w:p>
    <w:p w14:paraId="5CF4B5D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3.12.2 выговор;</w:t>
      </w:r>
    </w:p>
    <w:p w14:paraId="32F19BD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3.12.3 увольнение с муниципальной службы по соответствующим основаниям.</w:t>
      </w:r>
    </w:p>
    <w:p w14:paraId="79F3E4D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w:t>
      </w:r>
    </w:p>
    <w:p w14:paraId="1C9FCBC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 Федеральным </w:t>
      </w:r>
      <w:hyperlink r:id="rId23"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4" w:history="1">
        <w:r w:rsidRPr="00097AD3">
          <w:rPr>
            <w:rFonts w:ascii="Times New Roman" w:eastAsia="Times New Roman" w:hAnsi="Times New Roman" w:cs="Times New Roman"/>
            <w:iCs/>
            <w:color w:val="0563C1"/>
            <w:sz w:val="24"/>
            <w:szCs w:val="24"/>
            <w:u w:val="single"/>
            <w:lang w:eastAsia="ru-RU"/>
          </w:rPr>
          <w:t>статьей 27.1</w:t>
        </w:r>
      </w:hyperlink>
      <w:r w:rsidRPr="00097AD3">
        <w:rPr>
          <w:rFonts w:ascii="Times New Roman" w:eastAsia="Times New Roman" w:hAnsi="Times New Roman" w:cs="Times New Roman"/>
          <w:iCs/>
          <w:sz w:val="24"/>
          <w:szCs w:val="24"/>
          <w:lang w:eastAsia="ru-RU"/>
        </w:rPr>
        <w:t xml:space="preserve"> Федерального закона от 2 марта 2007 года N 25-ФЗ "О муниципальной службе в Российской Федерации", в порядке и сроки, которые установлены Федеральным </w:t>
      </w:r>
      <w:hyperlink r:id="rId25"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14:paraId="39585A1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6"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7" w:history="1">
        <w:r w:rsidRPr="00097AD3">
          <w:rPr>
            <w:rFonts w:ascii="Times New Roman" w:eastAsia="Times New Roman" w:hAnsi="Times New Roman" w:cs="Times New Roman"/>
            <w:iCs/>
            <w:color w:val="0563C1"/>
            <w:sz w:val="24"/>
            <w:szCs w:val="24"/>
            <w:u w:val="single"/>
            <w:lang w:eastAsia="ru-RU"/>
          </w:rPr>
          <w:t>частями 3</w:t>
        </w:r>
      </w:hyperlink>
      <w:r w:rsidRPr="00097AD3">
        <w:rPr>
          <w:rFonts w:ascii="Times New Roman" w:eastAsia="Times New Roman" w:hAnsi="Times New Roman" w:cs="Times New Roman"/>
          <w:iCs/>
          <w:sz w:val="24"/>
          <w:szCs w:val="24"/>
          <w:lang w:eastAsia="ru-RU"/>
        </w:rPr>
        <w:t xml:space="preserve"> - </w:t>
      </w:r>
      <w:hyperlink r:id="rId28" w:history="1">
        <w:r w:rsidRPr="00097AD3">
          <w:rPr>
            <w:rFonts w:ascii="Times New Roman" w:eastAsia="Times New Roman" w:hAnsi="Times New Roman" w:cs="Times New Roman"/>
            <w:iCs/>
            <w:color w:val="0563C1"/>
            <w:sz w:val="24"/>
            <w:szCs w:val="24"/>
            <w:u w:val="single"/>
            <w:lang w:eastAsia="ru-RU"/>
          </w:rPr>
          <w:t>6 статьи 13</w:t>
        </w:r>
      </w:hyperlink>
      <w:r w:rsidRPr="00097AD3">
        <w:rPr>
          <w:rFonts w:ascii="Times New Roman" w:eastAsia="Times New Roman" w:hAnsi="Times New Roman" w:cs="Times New Roman"/>
          <w:iCs/>
          <w:sz w:val="24"/>
          <w:szCs w:val="24"/>
          <w:lang w:eastAsia="ru-RU"/>
        </w:rPr>
        <w:t xml:space="preserve"> Федерального закона от 25 декабря 2008 года N 273-ФЗ "О противодействии коррупции".</w:t>
      </w:r>
    </w:p>
    <w:p w14:paraId="0D85204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4. Права и обязанности работодателя</w:t>
      </w:r>
    </w:p>
    <w:p w14:paraId="47347AF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4.1. Работодатель обязан:</w:t>
      </w:r>
    </w:p>
    <w:p w14:paraId="435F406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3835CED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034CBC6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lastRenderedPageBreak/>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14:paraId="31E4EBB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3634016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4.2. Работодатель имеет право:</w:t>
      </w:r>
    </w:p>
    <w:p w14:paraId="0426E48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4.2.1 требовать от главы администрации соблюдения </w:t>
      </w:r>
      <w:hyperlink r:id="rId29" w:history="1">
        <w:r w:rsidRPr="00097AD3">
          <w:rPr>
            <w:rFonts w:ascii="Times New Roman" w:eastAsia="Times New Roman" w:hAnsi="Times New Roman" w:cs="Times New Roman"/>
            <w:iCs/>
            <w:color w:val="0563C1"/>
            <w:sz w:val="24"/>
            <w:szCs w:val="24"/>
            <w:u w:val="single"/>
            <w:lang w:eastAsia="ru-RU"/>
          </w:rPr>
          <w:t>Конституции</w:t>
        </w:r>
      </w:hyperlink>
      <w:r w:rsidRPr="00097AD3">
        <w:rPr>
          <w:rFonts w:ascii="Times New Roman" w:eastAsia="Times New Roman" w:hAnsi="Times New Roman" w:cs="Times New Roman"/>
          <w:iCs/>
          <w:sz w:val="24"/>
          <w:szCs w:val="24"/>
          <w:lang w:eastAsia="ru-RU"/>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6319B82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14:paraId="6CBB8BD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14:paraId="71F0636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5. Рабочее время и время отдыха</w:t>
      </w:r>
    </w:p>
    <w:p w14:paraId="2E21B44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5.1. Главе администрации устанавливается пятидневная рабочая неделя с двумя выходными днями - суббота и воскресенье.</w:t>
      </w:r>
    </w:p>
    <w:p w14:paraId="5E0E674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5.2. Главе администрации устанавливается ненормированный служебный день.</w:t>
      </w:r>
    </w:p>
    <w:p w14:paraId="699DEEC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14:paraId="6ADF3C0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14:paraId="110E1D8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5.5. Ежегодный основной оплачиваемый отпуск предоставляется продолжительностью 30 календарных дней.</w:t>
      </w:r>
    </w:p>
    <w:p w14:paraId="658E8C3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14:paraId="28A7111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5.7. Ежегодный дополнительный оплачиваемый отпуск за ненормированный служебный день предоставляется продолжительностью три календарных дня.</w:t>
      </w:r>
    </w:p>
    <w:p w14:paraId="2C46C49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5.8. Отпуск главе администрации предоставляется на основании акта работодателя.</w:t>
      </w:r>
    </w:p>
    <w:p w14:paraId="31F1BC8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6. Денежное содержание, социальные гарантии</w:t>
      </w:r>
    </w:p>
    <w:p w14:paraId="21D9C2A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14:paraId="3A0CA0E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6.1.1 должностного оклада в размере _____ рублей в месяц;</w:t>
      </w:r>
    </w:p>
    <w:p w14:paraId="1185DF3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6.1.2 ежемесячной надбавки к должностному окладу за выслугу лет на муниципальной службе в размере ___ процентов должностного оклада;</w:t>
      </w:r>
    </w:p>
    <w:p w14:paraId="57D203C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6.1.3 ежемесячной надбавки к должностному окладу за особые условия муниципальной службы в размере ___ процентов должностного оклада;</w:t>
      </w:r>
    </w:p>
    <w:p w14:paraId="2EE789E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6.1.4 ежемесячной процентной надбавки к должностному окладу за работу со сведениями, составляющими государственную тайну, в размере ______ процентов должностного оклада;</w:t>
      </w:r>
    </w:p>
    <w:p w14:paraId="03A1A3D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6.1.5 ежемесячной доплаты за классный чин муниципального служащего в размере _______ </w:t>
      </w:r>
      <w:r w:rsidRPr="00097AD3">
        <w:rPr>
          <w:rFonts w:ascii="Times New Roman" w:eastAsia="Times New Roman" w:hAnsi="Times New Roman" w:cs="Times New Roman"/>
          <w:iCs/>
          <w:sz w:val="24"/>
          <w:szCs w:val="24"/>
          <w:lang w:eastAsia="ru-RU"/>
        </w:rPr>
        <w:lastRenderedPageBreak/>
        <w:t>руб.</w:t>
      </w:r>
    </w:p>
    <w:p w14:paraId="6B16D81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6.1.6 ежемесячного денежного поощрения в размере ______ процентов должностного оклада;</w:t>
      </w:r>
    </w:p>
    <w:p w14:paraId="666D405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6.1.7 премий;</w:t>
      </w:r>
    </w:p>
    <w:p w14:paraId="084A8D8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6.1.8 материальной помощи.</w:t>
      </w:r>
    </w:p>
    <w:p w14:paraId="2F24E6F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6.2. Социальные гарантии главе администрации устанавливаются в соответствии с Федеральным </w:t>
      </w:r>
      <w:hyperlink r:id="rId30"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w:t>
      </w:r>
    </w:p>
    <w:p w14:paraId="35BD409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38629BF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7. Изменение, прекращение контракта</w:t>
      </w:r>
    </w:p>
    <w:p w14:paraId="3A055F44"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 Действие контракта с главой администрации прекращается досрочно в случае:</w:t>
      </w:r>
    </w:p>
    <w:p w14:paraId="7B24910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7.1.1 смерти;</w:t>
      </w:r>
    </w:p>
    <w:p w14:paraId="44DDF91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7.1.2 отставки по собственному желанию;</w:t>
      </w:r>
    </w:p>
    <w:p w14:paraId="12A9BEF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7.1.3 расторжения контракта в соответствии с </w:t>
      </w:r>
      <w:hyperlink w:anchor="Par214" w:history="1">
        <w:r w:rsidRPr="00097AD3">
          <w:rPr>
            <w:rFonts w:ascii="Times New Roman" w:eastAsia="Times New Roman" w:hAnsi="Times New Roman" w:cs="Times New Roman"/>
            <w:iCs/>
            <w:color w:val="0563C1"/>
            <w:sz w:val="24"/>
            <w:szCs w:val="24"/>
            <w:u w:val="single"/>
            <w:lang w:eastAsia="ru-RU"/>
          </w:rPr>
          <w:t>пунктами 7.2</w:t>
        </w:r>
      </w:hyperlink>
      <w:r w:rsidRPr="00097AD3">
        <w:rPr>
          <w:rFonts w:ascii="Times New Roman" w:eastAsia="Times New Roman" w:hAnsi="Times New Roman" w:cs="Times New Roman"/>
          <w:iCs/>
          <w:sz w:val="24"/>
          <w:szCs w:val="24"/>
          <w:lang w:eastAsia="ru-RU"/>
        </w:rPr>
        <w:t xml:space="preserve">, </w:t>
      </w:r>
      <w:hyperlink w:anchor="Par218" w:history="1">
        <w:r w:rsidRPr="00097AD3">
          <w:rPr>
            <w:rFonts w:ascii="Times New Roman" w:eastAsia="Times New Roman" w:hAnsi="Times New Roman" w:cs="Times New Roman"/>
            <w:iCs/>
            <w:color w:val="0563C1"/>
            <w:sz w:val="24"/>
            <w:szCs w:val="24"/>
            <w:u w:val="single"/>
            <w:lang w:eastAsia="ru-RU"/>
          </w:rPr>
          <w:t>7.3</w:t>
        </w:r>
      </w:hyperlink>
      <w:r w:rsidRPr="00097AD3">
        <w:rPr>
          <w:rFonts w:ascii="Times New Roman" w:eastAsia="Times New Roman" w:hAnsi="Times New Roman" w:cs="Times New Roman"/>
          <w:iCs/>
          <w:sz w:val="24"/>
          <w:szCs w:val="24"/>
          <w:lang w:eastAsia="ru-RU"/>
        </w:rPr>
        <w:t xml:space="preserve"> настоящего контракта;</w:t>
      </w:r>
    </w:p>
    <w:p w14:paraId="150F30B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7.1.4 отрешения от должности в соответствии со </w:t>
      </w:r>
      <w:hyperlink r:id="rId31" w:history="1">
        <w:r w:rsidRPr="00097AD3">
          <w:rPr>
            <w:rFonts w:ascii="Times New Roman" w:eastAsia="Times New Roman" w:hAnsi="Times New Roman" w:cs="Times New Roman"/>
            <w:iCs/>
            <w:color w:val="0563C1"/>
            <w:sz w:val="24"/>
            <w:szCs w:val="24"/>
            <w:u w:val="single"/>
            <w:lang w:eastAsia="ru-RU"/>
          </w:rPr>
          <w:t>статьей 74</w:t>
        </w:r>
      </w:hyperlink>
      <w:r w:rsidRPr="00097AD3">
        <w:rPr>
          <w:rFonts w:ascii="Times New Roman" w:eastAsia="Times New Roman" w:hAnsi="Times New Roman" w:cs="Times New Roman"/>
          <w:iCs/>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02CCBE6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7.1.5 признания судом недееспособным или ограниченно дееспособным;</w:t>
      </w:r>
    </w:p>
    <w:p w14:paraId="03B1AB7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7.1.6 признания судом безвестно отсутствующим или объявления умершим;</w:t>
      </w:r>
    </w:p>
    <w:p w14:paraId="520CE97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7.1.7 вступления в отношении него в законную силу обвинительного приговора суда;</w:t>
      </w:r>
    </w:p>
    <w:p w14:paraId="5464C81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7.1.8 выезда за пределы Российской Федерации на постоянное место жительства;</w:t>
      </w:r>
    </w:p>
    <w:p w14:paraId="395D1DC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44C4C0F"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7.1.10 призыва на военную службу или направления на заменяющую ее альтернативную гражданскую службу;</w:t>
      </w:r>
    </w:p>
    <w:p w14:paraId="3E0EC37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7.1.11 в иных случаях, предусмотренных Федеральным </w:t>
      </w:r>
      <w:hyperlink r:id="rId32"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576CF11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bookmarkStart w:id="1" w:name="Par214"/>
      <w:bookmarkEnd w:id="1"/>
      <w:r w:rsidRPr="00097AD3">
        <w:rPr>
          <w:rFonts w:ascii="Times New Roman" w:eastAsia="Times New Roman" w:hAnsi="Times New Roman" w:cs="Times New Roman"/>
          <w:iCs/>
          <w:sz w:val="24"/>
          <w:szCs w:val="24"/>
          <w:lang w:eastAsia="ru-RU"/>
        </w:rPr>
        <w:t>7.2. Контракт с главой администрации может быть расторгнут по соглашению сторон или в судебном порядке на основании заявления:</w:t>
      </w:r>
    </w:p>
    <w:p w14:paraId="096AB35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3" w:history="1">
        <w:r w:rsidRPr="00097AD3">
          <w:rPr>
            <w:rFonts w:ascii="Times New Roman" w:eastAsia="Times New Roman" w:hAnsi="Times New Roman" w:cs="Times New Roman"/>
            <w:iCs/>
            <w:color w:val="0563C1"/>
            <w:sz w:val="24"/>
            <w:szCs w:val="24"/>
            <w:u w:val="single"/>
            <w:lang w:eastAsia="ru-RU"/>
          </w:rPr>
          <w:t>частью 9 статьи 37</w:t>
        </w:r>
      </w:hyperlink>
      <w:r w:rsidRPr="00097AD3">
        <w:rPr>
          <w:rFonts w:ascii="Times New Roman" w:eastAsia="Times New Roman" w:hAnsi="Times New Roman" w:cs="Times New Roman"/>
          <w:iCs/>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5D6DCC5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34" w:history="1">
        <w:r w:rsidRPr="00097AD3">
          <w:rPr>
            <w:rFonts w:ascii="Times New Roman" w:eastAsia="Times New Roman" w:hAnsi="Times New Roman" w:cs="Times New Roman"/>
            <w:iCs/>
            <w:color w:val="0563C1"/>
            <w:sz w:val="24"/>
            <w:szCs w:val="24"/>
            <w:u w:val="single"/>
            <w:lang w:eastAsia="ru-RU"/>
          </w:rPr>
          <w:t>частью 9 статьи 37</w:t>
        </w:r>
      </w:hyperlink>
      <w:r w:rsidRPr="00097AD3">
        <w:rPr>
          <w:rFonts w:ascii="Times New Roman" w:eastAsia="Times New Roman" w:hAnsi="Times New Roman" w:cs="Times New Roman"/>
          <w:iCs/>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584616D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13E787D5"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bookmarkStart w:id="2" w:name="Par218"/>
      <w:bookmarkEnd w:id="2"/>
      <w:r w:rsidRPr="00097AD3">
        <w:rPr>
          <w:rFonts w:ascii="Times New Roman" w:eastAsia="Times New Roman" w:hAnsi="Times New Roman" w:cs="Times New Roman"/>
          <w:iCs/>
          <w:sz w:val="24"/>
          <w:szCs w:val="24"/>
          <w:lang w:eastAsia="ru-RU"/>
        </w:rPr>
        <w:lastRenderedPageBreak/>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5"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 марта 2007 года N 25-ФЗ "О муниципальной службе в Российской Федерации", Федеральным </w:t>
      </w:r>
      <w:hyperlink r:id="rId36"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25 декабря 2008 года N 273-ФЗ "О противодействии коррупции", Федеральным </w:t>
      </w:r>
      <w:hyperlink r:id="rId37"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 w:history="1">
        <w:r w:rsidRPr="00097AD3">
          <w:rPr>
            <w:rFonts w:ascii="Times New Roman" w:eastAsia="Times New Roman" w:hAnsi="Times New Roman" w:cs="Times New Roman"/>
            <w:iCs/>
            <w:color w:val="0563C1"/>
            <w:sz w:val="24"/>
            <w:szCs w:val="24"/>
            <w:u w:val="single"/>
            <w:lang w:eastAsia="ru-RU"/>
          </w:rPr>
          <w:t>законом</w:t>
        </w:r>
      </w:hyperlink>
      <w:r w:rsidRPr="00097AD3">
        <w:rPr>
          <w:rFonts w:ascii="Times New Roman" w:eastAsia="Times New Roman" w:hAnsi="Times New Roman" w:cs="Times New Roman"/>
          <w:iCs/>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452B9AA"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7.4. Настоящий контракт и его условия не могут быть изменены в одностороннем порядке.</w:t>
      </w:r>
    </w:p>
    <w:p w14:paraId="64A98CF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7.5. Изменения и дополнения могут быть внесены в настоящий контракт по соглашению сторон в следующих случаях:</w:t>
      </w:r>
    </w:p>
    <w:p w14:paraId="5790DFC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7.5.1 при изменении законодательства Российской Федерации, законодательства Пензенской области, Устава;</w:t>
      </w:r>
    </w:p>
    <w:p w14:paraId="6BE4BFA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7.5.2 по инициативе любой из сторон настоящего контракта;</w:t>
      </w:r>
    </w:p>
    <w:p w14:paraId="41999A5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3CC32E2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8. Ответственность сторон</w:t>
      </w:r>
    </w:p>
    <w:p w14:paraId="26CEAEF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621B0BE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b/>
          <w:iCs/>
          <w:sz w:val="24"/>
          <w:szCs w:val="24"/>
          <w:lang w:eastAsia="ru-RU"/>
        </w:rPr>
      </w:pPr>
      <w:r w:rsidRPr="00097AD3">
        <w:rPr>
          <w:rFonts w:ascii="Times New Roman" w:eastAsia="Times New Roman" w:hAnsi="Times New Roman" w:cs="Times New Roman"/>
          <w:b/>
          <w:iCs/>
          <w:sz w:val="24"/>
          <w:szCs w:val="24"/>
          <w:lang w:eastAsia="ru-RU"/>
        </w:rPr>
        <w:t>9. Прочие условия контракта</w:t>
      </w:r>
    </w:p>
    <w:p w14:paraId="42A566E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5E6983A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10ECB8C6"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9.3. Настоящий контракт вступает в силу с момента его подписания сторонами.</w:t>
      </w:r>
    </w:p>
    <w:p w14:paraId="64793741"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r w:rsidRPr="00097AD3">
        <w:rPr>
          <w:rFonts w:ascii="Times New Roman" w:eastAsia="Times New Roman" w:hAnsi="Times New Roman" w:cs="Times New Roman"/>
          <w:iCs/>
          <w:sz w:val="24"/>
          <w:szCs w:val="24"/>
          <w:lang w:eastAsia="ru-RU"/>
        </w:rPr>
        <w:t>9.4. Настоящий контракт составлен в двух экземплярах, имеющих равную юридическую силу, по одному для каждой из сторон.</w:t>
      </w:r>
    </w:p>
    <w:p w14:paraId="1949A2B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iCs/>
          <w:sz w:val="24"/>
          <w:szCs w:val="24"/>
          <w:lang w:eastAsia="ru-RU"/>
        </w:rPr>
      </w:pPr>
    </w:p>
    <w:tbl>
      <w:tblPr>
        <w:tblW w:w="5000" w:type="pct"/>
        <w:tblLook w:val="01E0" w:firstRow="1" w:lastRow="1" w:firstColumn="1" w:lastColumn="1" w:noHBand="0" w:noVBand="0"/>
      </w:tblPr>
      <w:tblGrid>
        <w:gridCol w:w="4669"/>
        <w:gridCol w:w="262"/>
        <w:gridCol w:w="4990"/>
      </w:tblGrid>
      <w:tr w:rsidR="00097AD3" w:rsidRPr="00097AD3" w14:paraId="5C35902F" w14:textId="77777777" w:rsidTr="009E069B">
        <w:tc>
          <w:tcPr>
            <w:tcW w:w="2353" w:type="pct"/>
          </w:tcPr>
          <w:p w14:paraId="38F401C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 xml:space="preserve">Глава Полеологовского сельсовета </w:t>
            </w:r>
          </w:p>
          <w:p w14:paraId="03F3F03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Бессоновского района Пензенской области</w:t>
            </w:r>
          </w:p>
          <w:p w14:paraId="4053B3DE"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66281A7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2B8C7118"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45DB771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0F74913D"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p w14:paraId="05F4898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________________ В.С.Сучкова</w:t>
            </w:r>
          </w:p>
          <w:p w14:paraId="114C0A7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roofErr w:type="spellStart"/>
            <w:r w:rsidRPr="00097AD3">
              <w:rPr>
                <w:rFonts w:ascii="Times New Roman" w:eastAsia="Times New Roman" w:hAnsi="Times New Roman" w:cs="Times New Roman"/>
                <w:sz w:val="24"/>
                <w:szCs w:val="24"/>
                <w:lang w:eastAsia="ru-RU"/>
              </w:rPr>
              <w:t>М.п</w:t>
            </w:r>
            <w:proofErr w:type="spellEnd"/>
            <w:r w:rsidRPr="00097AD3">
              <w:rPr>
                <w:rFonts w:ascii="Times New Roman" w:eastAsia="Times New Roman" w:hAnsi="Times New Roman" w:cs="Times New Roman"/>
                <w:sz w:val="24"/>
                <w:szCs w:val="24"/>
                <w:lang w:eastAsia="ru-RU"/>
              </w:rPr>
              <w:t>.</w:t>
            </w:r>
          </w:p>
        </w:tc>
        <w:tc>
          <w:tcPr>
            <w:tcW w:w="132" w:type="pct"/>
          </w:tcPr>
          <w:p w14:paraId="2D3AEAC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p>
        </w:tc>
        <w:tc>
          <w:tcPr>
            <w:tcW w:w="2515" w:type="pct"/>
          </w:tcPr>
          <w:p w14:paraId="484C87F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Гражданин ______________________</w:t>
            </w:r>
          </w:p>
          <w:p w14:paraId="3B08DBC2"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паспорт, серия ______ N ________</w:t>
            </w:r>
          </w:p>
          <w:p w14:paraId="5DE370D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выдан __________________________</w:t>
            </w:r>
          </w:p>
          <w:p w14:paraId="796C3633"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_______________________________</w:t>
            </w:r>
          </w:p>
          <w:p w14:paraId="476843C7"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зарегистрирован _________________</w:t>
            </w:r>
          </w:p>
          <w:p w14:paraId="05FD0FE0"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________________________________</w:t>
            </w:r>
          </w:p>
          <w:p w14:paraId="5856AB09"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проживающий по адресу:</w:t>
            </w:r>
          </w:p>
          <w:p w14:paraId="0FEC6DFC"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__________________________</w:t>
            </w:r>
          </w:p>
          <w:p w14:paraId="7C441DBB" w14:textId="77777777" w:rsidR="00097AD3" w:rsidRPr="00097AD3" w:rsidRDefault="00097AD3" w:rsidP="00097AD3">
            <w:pPr>
              <w:widowControl w:val="0"/>
              <w:autoSpaceDE w:val="0"/>
              <w:autoSpaceDN w:val="0"/>
              <w:adjustRightInd w:val="0"/>
              <w:spacing w:after="0" w:line="240" w:lineRule="auto"/>
              <w:ind w:left="-567" w:firstLine="851"/>
              <w:jc w:val="both"/>
              <w:rPr>
                <w:rFonts w:ascii="Times New Roman" w:eastAsia="Times New Roman" w:hAnsi="Times New Roman" w:cs="Times New Roman"/>
                <w:sz w:val="24"/>
                <w:szCs w:val="24"/>
                <w:lang w:eastAsia="ru-RU"/>
              </w:rPr>
            </w:pPr>
            <w:r w:rsidRPr="00097AD3">
              <w:rPr>
                <w:rFonts w:ascii="Times New Roman" w:eastAsia="Times New Roman" w:hAnsi="Times New Roman" w:cs="Times New Roman"/>
                <w:sz w:val="24"/>
                <w:szCs w:val="24"/>
                <w:lang w:eastAsia="ru-RU"/>
              </w:rPr>
              <w:t>_______________ _______________</w:t>
            </w:r>
          </w:p>
        </w:tc>
      </w:tr>
    </w:tbl>
    <w:p w14:paraId="4AFDDF4D" w14:textId="5ABFF347" w:rsidR="001C2E23" w:rsidRDefault="001C2E23" w:rsidP="001C2E23">
      <w:pPr>
        <w:spacing w:after="0" w:line="240" w:lineRule="auto"/>
        <w:rPr>
          <w:rFonts w:ascii="Times New Roman" w:hAnsi="Times New Roman" w:cs="Times New Roman"/>
          <w:b/>
          <w:sz w:val="18"/>
          <w:szCs w:val="18"/>
        </w:rPr>
      </w:pPr>
    </w:p>
    <w:p w14:paraId="34BCBC7D" w14:textId="77777777" w:rsidR="001C2E23" w:rsidRDefault="001C2E23" w:rsidP="001C2E23">
      <w:pPr>
        <w:spacing w:after="0" w:line="240" w:lineRule="auto"/>
        <w:rPr>
          <w:rFonts w:ascii="Times New Roman" w:hAnsi="Times New Roman" w:cs="Times New Roman"/>
          <w:b/>
          <w:sz w:val="18"/>
          <w:szCs w:val="18"/>
        </w:rPr>
      </w:pPr>
    </w:p>
    <w:p w14:paraId="1024EF39" w14:textId="77777777" w:rsidR="001C2E23" w:rsidRDefault="001C2E23" w:rsidP="001C2E23">
      <w:pPr>
        <w:spacing w:after="0" w:line="240" w:lineRule="auto"/>
        <w:rPr>
          <w:rFonts w:ascii="Times New Roman" w:hAnsi="Times New Roman" w:cs="Times New Roman"/>
          <w:b/>
          <w:sz w:val="18"/>
          <w:szCs w:val="18"/>
        </w:rPr>
      </w:pPr>
    </w:p>
    <w:p w14:paraId="5B246D3D" w14:textId="77777777" w:rsidR="001C2E23" w:rsidRDefault="001C2E23" w:rsidP="001C2E23">
      <w:pPr>
        <w:spacing w:after="0" w:line="240" w:lineRule="auto"/>
        <w:rPr>
          <w:rFonts w:ascii="Times New Roman" w:hAnsi="Times New Roman" w:cs="Times New Roman"/>
          <w:b/>
          <w:sz w:val="18"/>
          <w:szCs w:val="18"/>
        </w:rPr>
      </w:pPr>
    </w:p>
    <w:p w14:paraId="7C2FB3E9" w14:textId="77777777" w:rsidR="001C2E23" w:rsidRDefault="001C2E23" w:rsidP="001C2E23">
      <w:pPr>
        <w:spacing w:after="0" w:line="240" w:lineRule="auto"/>
        <w:rPr>
          <w:rFonts w:ascii="Times New Roman" w:hAnsi="Times New Roman" w:cs="Times New Roman"/>
          <w:b/>
          <w:sz w:val="18"/>
          <w:szCs w:val="18"/>
        </w:rPr>
      </w:pPr>
    </w:p>
    <w:p w14:paraId="5DF1A352" w14:textId="77777777" w:rsidR="001C2E23" w:rsidRDefault="001C2E23" w:rsidP="001C2E23">
      <w:pPr>
        <w:spacing w:after="0" w:line="240" w:lineRule="auto"/>
        <w:rPr>
          <w:rFonts w:ascii="Times New Roman" w:hAnsi="Times New Roman" w:cs="Times New Roman"/>
          <w:b/>
          <w:sz w:val="18"/>
          <w:szCs w:val="18"/>
        </w:rPr>
      </w:pPr>
    </w:p>
    <w:p w14:paraId="73468722" w14:textId="77777777" w:rsidR="001C2E23" w:rsidRDefault="001C2E23" w:rsidP="001C2E23">
      <w:pPr>
        <w:spacing w:after="0" w:line="240" w:lineRule="auto"/>
        <w:rPr>
          <w:rFonts w:ascii="Times New Roman" w:hAnsi="Times New Roman" w:cs="Times New Roman"/>
          <w:b/>
          <w:sz w:val="18"/>
          <w:szCs w:val="18"/>
        </w:rPr>
      </w:pPr>
    </w:p>
    <w:p w14:paraId="6A33943B" w14:textId="77777777" w:rsidR="001C2E23" w:rsidRDefault="001C2E23" w:rsidP="001C2E23">
      <w:pPr>
        <w:spacing w:after="0" w:line="240" w:lineRule="auto"/>
        <w:rPr>
          <w:rFonts w:ascii="Times New Roman" w:hAnsi="Times New Roman" w:cs="Times New Roman"/>
          <w:b/>
          <w:sz w:val="18"/>
          <w:szCs w:val="18"/>
        </w:rPr>
      </w:pPr>
    </w:p>
    <w:p w14:paraId="0DA2C8DD" w14:textId="77777777" w:rsidR="001C2E23" w:rsidRDefault="001C2E23" w:rsidP="001C2E23">
      <w:pPr>
        <w:spacing w:after="0" w:line="240" w:lineRule="auto"/>
        <w:rPr>
          <w:rFonts w:ascii="Times New Roman" w:hAnsi="Times New Roman" w:cs="Times New Roman"/>
          <w:b/>
          <w:sz w:val="18"/>
          <w:szCs w:val="18"/>
        </w:rPr>
      </w:pPr>
    </w:p>
    <w:p w14:paraId="6223C152" w14:textId="77777777" w:rsidR="001C2E23" w:rsidRDefault="001C2E23" w:rsidP="001C2E23">
      <w:pPr>
        <w:spacing w:after="0" w:line="240" w:lineRule="auto"/>
        <w:rPr>
          <w:rFonts w:ascii="Times New Roman" w:hAnsi="Times New Roman" w:cs="Times New Roman"/>
          <w:b/>
          <w:sz w:val="18"/>
          <w:szCs w:val="18"/>
        </w:rPr>
      </w:pPr>
    </w:p>
    <w:p w14:paraId="23DC9192" w14:textId="77777777" w:rsidR="001C2E23" w:rsidRDefault="001C2E23" w:rsidP="001C2E23">
      <w:pPr>
        <w:spacing w:after="0" w:line="240" w:lineRule="auto"/>
        <w:rPr>
          <w:rFonts w:ascii="Times New Roman" w:hAnsi="Times New Roman" w:cs="Times New Roman"/>
          <w:b/>
          <w:sz w:val="18"/>
          <w:szCs w:val="18"/>
        </w:rPr>
      </w:pPr>
    </w:p>
    <w:p w14:paraId="26C07BE9" w14:textId="77777777" w:rsidR="001C2E23" w:rsidRPr="001C2E23" w:rsidRDefault="001C2E23" w:rsidP="001C2E23">
      <w:pPr>
        <w:spacing w:after="0" w:line="240" w:lineRule="auto"/>
        <w:rPr>
          <w:rFonts w:ascii="Times New Roman" w:hAnsi="Times New Roman" w:cs="Times New Roman"/>
          <w:b/>
          <w:sz w:val="18"/>
          <w:szCs w:val="18"/>
        </w:rPr>
      </w:pPr>
    </w:p>
    <w:p w14:paraId="4046DB88" w14:textId="73410BC3" w:rsidR="001C2E23" w:rsidRPr="001C2E23" w:rsidRDefault="001C2E23" w:rsidP="001C2E23">
      <w:pPr>
        <w:spacing w:after="0" w:line="240" w:lineRule="auto"/>
        <w:rPr>
          <w:rFonts w:ascii="Times New Roman" w:hAnsi="Times New Roman" w:cs="Times New Roman"/>
          <w:b/>
          <w:sz w:val="18"/>
          <w:szCs w:val="18"/>
        </w:rPr>
      </w:pPr>
      <w:r w:rsidRPr="001C2E23">
        <w:rPr>
          <w:rFonts w:ascii="Times New Roman" w:hAnsi="Times New Roman" w:cs="Times New Roman"/>
          <w:b/>
          <w:sz w:val="18"/>
          <w:szCs w:val="18"/>
        </w:rPr>
        <w:t xml:space="preserve">                                                                     </w:t>
      </w:r>
    </w:p>
    <w:p w14:paraId="117405B3" w14:textId="2B0B5A5A" w:rsid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КОМИТЕТ МЕСТНОГО САМОУПРАВЛЕНИЯ</w:t>
      </w:r>
    </w:p>
    <w:p w14:paraId="7960B7F6" w14:textId="1F2960D1"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ПОЛЕОЛОГОВСКОГО СЕЛЬСОВЕТА</w:t>
      </w:r>
    </w:p>
    <w:p w14:paraId="0E7E441E" w14:textId="77777777"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БЕССОНОВСКОГО РАЙОНА</w:t>
      </w:r>
    </w:p>
    <w:p w14:paraId="1D07EE2B" w14:textId="77777777"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ПЕНЗЕНСКОЙ ОБЛАСТИ</w:t>
      </w:r>
    </w:p>
    <w:p w14:paraId="5448B519" w14:textId="77777777"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ВОСЬМОГО СОЗЫВА</w:t>
      </w:r>
    </w:p>
    <w:p w14:paraId="045852E2" w14:textId="77777777" w:rsidR="001C2E23" w:rsidRPr="001C2E23" w:rsidRDefault="001C2E23" w:rsidP="001C2E23">
      <w:pPr>
        <w:spacing w:after="0" w:line="240" w:lineRule="auto"/>
        <w:rPr>
          <w:rFonts w:ascii="Times New Roman" w:hAnsi="Times New Roman" w:cs="Times New Roman"/>
          <w:b/>
          <w:sz w:val="28"/>
          <w:szCs w:val="28"/>
        </w:rPr>
      </w:pPr>
    </w:p>
    <w:p w14:paraId="4B705090" w14:textId="77777777"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РЕШЕНИЕ</w:t>
      </w:r>
    </w:p>
    <w:p w14:paraId="2ECF8173" w14:textId="77777777" w:rsidR="001C2E23" w:rsidRPr="001C2E23" w:rsidRDefault="001C2E23" w:rsidP="001C2E23">
      <w:pPr>
        <w:spacing w:after="0" w:line="240" w:lineRule="auto"/>
        <w:jc w:val="center"/>
        <w:rPr>
          <w:rFonts w:ascii="Times New Roman" w:hAnsi="Times New Roman" w:cs="Times New Roman"/>
          <w:b/>
          <w:sz w:val="18"/>
          <w:szCs w:val="18"/>
        </w:rPr>
      </w:pPr>
    </w:p>
    <w:p w14:paraId="69A5EA26" w14:textId="77777777" w:rsidR="001C2E23" w:rsidRPr="001C2E23" w:rsidRDefault="001C2E23" w:rsidP="001C2E23">
      <w:pPr>
        <w:spacing w:after="0" w:line="240" w:lineRule="auto"/>
        <w:jc w:val="center"/>
        <w:rPr>
          <w:rFonts w:ascii="Times New Roman" w:hAnsi="Times New Roman" w:cs="Times New Roman"/>
          <w:bCs/>
          <w:sz w:val="28"/>
          <w:szCs w:val="28"/>
          <w:u w:val="single"/>
        </w:rPr>
      </w:pPr>
      <w:r w:rsidRPr="001C2E23">
        <w:rPr>
          <w:rFonts w:ascii="Times New Roman" w:hAnsi="Times New Roman" w:cs="Times New Roman"/>
          <w:bCs/>
          <w:sz w:val="28"/>
          <w:szCs w:val="28"/>
          <w:u w:val="single"/>
        </w:rPr>
        <w:t>от 18.09.2024 г. № 10-1/8</w:t>
      </w:r>
    </w:p>
    <w:p w14:paraId="1D1497B0" w14:textId="77777777" w:rsidR="001C2E23" w:rsidRPr="001C2E23" w:rsidRDefault="001C2E23" w:rsidP="001C2E23">
      <w:pPr>
        <w:spacing w:after="0" w:line="240" w:lineRule="auto"/>
        <w:jc w:val="center"/>
        <w:rPr>
          <w:rFonts w:ascii="Times New Roman" w:hAnsi="Times New Roman" w:cs="Times New Roman"/>
          <w:bCs/>
          <w:sz w:val="28"/>
          <w:szCs w:val="28"/>
        </w:rPr>
      </w:pPr>
      <w:r w:rsidRPr="001C2E23">
        <w:rPr>
          <w:rFonts w:ascii="Times New Roman" w:hAnsi="Times New Roman" w:cs="Times New Roman"/>
          <w:bCs/>
          <w:sz w:val="28"/>
          <w:szCs w:val="28"/>
        </w:rPr>
        <w:t>с. Степное Полеологово</w:t>
      </w:r>
    </w:p>
    <w:p w14:paraId="3A0BF349" w14:textId="77777777" w:rsidR="001C2E23" w:rsidRPr="001C2E23" w:rsidRDefault="001C2E23" w:rsidP="001C2E23">
      <w:pPr>
        <w:spacing w:after="0" w:line="240" w:lineRule="auto"/>
        <w:rPr>
          <w:rFonts w:ascii="Times New Roman" w:hAnsi="Times New Roman" w:cs="Times New Roman"/>
          <w:b/>
          <w:sz w:val="28"/>
          <w:szCs w:val="28"/>
        </w:rPr>
      </w:pPr>
    </w:p>
    <w:p w14:paraId="778101C5" w14:textId="77777777" w:rsidR="001C2E23" w:rsidRPr="001C2E23" w:rsidRDefault="001C2E23" w:rsidP="001C2E23">
      <w:pPr>
        <w:spacing w:after="0" w:line="240" w:lineRule="auto"/>
        <w:jc w:val="center"/>
        <w:rPr>
          <w:rFonts w:ascii="Times New Roman" w:hAnsi="Times New Roman" w:cs="Times New Roman"/>
          <w:b/>
          <w:sz w:val="28"/>
          <w:szCs w:val="28"/>
        </w:rPr>
      </w:pPr>
      <w:r w:rsidRPr="001C2E23">
        <w:rPr>
          <w:rFonts w:ascii="Times New Roman" w:hAnsi="Times New Roman" w:cs="Times New Roman"/>
          <w:b/>
          <w:sz w:val="28"/>
          <w:szCs w:val="28"/>
        </w:rPr>
        <w:t>Об утверждении Регламента Комитета местного самоуправления Полеологовского сельсовета Бессоновского района Пензенской области</w:t>
      </w:r>
    </w:p>
    <w:p w14:paraId="2B2DE2FF" w14:textId="77777777" w:rsidR="001C2E23" w:rsidRPr="001C2E23" w:rsidRDefault="001C2E23" w:rsidP="001C2E23">
      <w:pPr>
        <w:spacing w:after="0" w:line="240" w:lineRule="auto"/>
        <w:rPr>
          <w:rFonts w:ascii="Times New Roman" w:hAnsi="Times New Roman" w:cs="Times New Roman"/>
          <w:bCs/>
          <w:sz w:val="28"/>
          <w:szCs w:val="28"/>
        </w:rPr>
      </w:pPr>
    </w:p>
    <w:p w14:paraId="1A6A1101"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В соответствии с частью 11 статьи 35, частью 3 статьи 43 Федерального закона от 06.10.2003 № 131-ФЗ «Об общих принципах организации местного самоуправления в Российской Федерации» (с последующими изменениями), Уставом Полеологовского сельсовета Бессоновского района Пензенской области,</w:t>
      </w:r>
    </w:p>
    <w:p w14:paraId="721B07F6"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Комитет местного самоуправления решил:</w:t>
      </w:r>
    </w:p>
    <w:p w14:paraId="120D55D7"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1. Утвердить прилагаемый Регламент Комитета местного самоуправления Полеологовского сельсовета Бессоновского района Пензенской области.</w:t>
      </w:r>
    </w:p>
    <w:p w14:paraId="24A2DB1F"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2. Признать утратившим силу решения Комитета местного самоуправления Полеологовского сельсовета Бессоновского района Пензенской области:</w:t>
      </w:r>
    </w:p>
    <w:p w14:paraId="16BCE8B7"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 от 18.09.2019 № 12-1/7 «Об утверждении Регламента Комитета местного самоуправления Полеологовского сельсовета Бессоновского района Пензенской области»;</w:t>
      </w:r>
    </w:p>
    <w:p w14:paraId="68386DA6"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3.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57D369D9"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4. Настоящее решение вступает на следующий день после дня его официального опубликования.</w:t>
      </w:r>
    </w:p>
    <w:p w14:paraId="64907CED"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lastRenderedPageBreak/>
        <w:t>5. Контроль за исполнением настоящего решения возложить на главу Полеологовского сельсовета Бессоновского района Пензенской области.</w:t>
      </w:r>
    </w:p>
    <w:p w14:paraId="16157ACC" w14:textId="77777777" w:rsidR="001C2E23" w:rsidRPr="001C2E23" w:rsidRDefault="001C2E23" w:rsidP="001C2E23">
      <w:pPr>
        <w:spacing w:after="0" w:line="240" w:lineRule="auto"/>
        <w:rPr>
          <w:rFonts w:ascii="Times New Roman" w:hAnsi="Times New Roman" w:cs="Times New Roman"/>
          <w:bCs/>
          <w:sz w:val="28"/>
          <w:szCs w:val="28"/>
        </w:rPr>
      </w:pPr>
    </w:p>
    <w:p w14:paraId="5114B0C3" w14:textId="77777777" w:rsidR="001C2E23" w:rsidRPr="001C2E23" w:rsidRDefault="001C2E23" w:rsidP="001C2E23">
      <w:pPr>
        <w:spacing w:after="0" w:line="240" w:lineRule="auto"/>
        <w:rPr>
          <w:rFonts w:ascii="Times New Roman" w:hAnsi="Times New Roman" w:cs="Times New Roman"/>
          <w:bCs/>
          <w:sz w:val="28"/>
          <w:szCs w:val="28"/>
        </w:rPr>
      </w:pPr>
    </w:p>
    <w:p w14:paraId="21CDFBB6" w14:textId="77777777" w:rsidR="001C2E23" w:rsidRPr="001C2E23" w:rsidRDefault="001C2E23" w:rsidP="001C2E23">
      <w:pPr>
        <w:spacing w:after="0" w:line="240" w:lineRule="auto"/>
        <w:rPr>
          <w:rFonts w:ascii="Times New Roman" w:hAnsi="Times New Roman" w:cs="Times New Roman"/>
          <w:bCs/>
          <w:sz w:val="28"/>
          <w:szCs w:val="28"/>
        </w:rPr>
      </w:pPr>
      <w:r w:rsidRPr="001C2E23">
        <w:rPr>
          <w:rFonts w:ascii="Times New Roman" w:hAnsi="Times New Roman" w:cs="Times New Roman"/>
          <w:bCs/>
          <w:sz w:val="28"/>
          <w:szCs w:val="28"/>
        </w:rPr>
        <w:t>Глава Полеологовского сельсовета                                                         В.С.Сучкова</w:t>
      </w:r>
    </w:p>
    <w:p w14:paraId="763E4AE8" w14:textId="77777777" w:rsidR="001C2E23" w:rsidRPr="001C2E23" w:rsidRDefault="001C2E23" w:rsidP="001C2E23">
      <w:pPr>
        <w:spacing w:after="0" w:line="240" w:lineRule="auto"/>
        <w:rPr>
          <w:rFonts w:ascii="Times New Roman" w:hAnsi="Times New Roman" w:cs="Times New Roman"/>
          <w:b/>
          <w:sz w:val="18"/>
          <w:szCs w:val="18"/>
        </w:rPr>
      </w:pPr>
    </w:p>
    <w:p w14:paraId="4ECCA5A9" w14:textId="77777777" w:rsidR="001C2E23" w:rsidRPr="001C2E23" w:rsidRDefault="001C2E23" w:rsidP="001C2E23">
      <w:pPr>
        <w:spacing w:after="0" w:line="240" w:lineRule="auto"/>
        <w:rPr>
          <w:rFonts w:ascii="Times New Roman" w:hAnsi="Times New Roman" w:cs="Times New Roman"/>
          <w:b/>
          <w:sz w:val="18"/>
          <w:szCs w:val="18"/>
        </w:rPr>
      </w:pPr>
    </w:p>
    <w:p w14:paraId="152A5A14" w14:textId="77777777" w:rsidR="001C2E23" w:rsidRDefault="001C2E23" w:rsidP="001C2E23">
      <w:pPr>
        <w:spacing w:after="0" w:line="240" w:lineRule="auto"/>
        <w:rPr>
          <w:rFonts w:ascii="Times New Roman" w:hAnsi="Times New Roman" w:cs="Times New Roman"/>
          <w:b/>
          <w:sz w:val="18"/>
          <w:szCs w:val="18"/>
        </w:rPr>
      </w:pPr>
    </w:p>
    <w:p w14:paraId="53558B3A" w14:textId="77777777" w:rsidR="001C2E23" w:rsidRPr="001C2E23" w:rsidRDefault="001C2E23" w:rsidP="001C2E23">
      <w:pPr>
        <w:spacing w:after="0" w:line="240" w:lineRule="auto"/>
        <w:rPr>
          <w:rFonts w:ascii="Times New Roman" w:hAnsi="Times New Roman" w:cs="Times New Roman"/>
          <w:b/>
          <w:sz w:val="18"/>
          <w:szCs w:val="18"/>
        </w:rPr>
      </w:pPr>
    </w:p>
    <w:p w14:paraId="14CE7468"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Утвержден</w:t>
      </w:r>
    </w:p>
    <w:p w14:paraId="4F5463AA"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решением Комитета местного самоуправления</w:t>
      </w:r>
    </w:p>
    <w:p w14:paraId="73805F33"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 xml:space="preserve">Полеологовского сельсовета </w:t>
      </w:r>
    </w:p>
    <w:p w14:paraId="1ED11DB1"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 xml:space="preserve">Бессоновского района </w:t>
      </w:r>
    </w:p>
    <w:p w14:paraId="576CD402"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 xml:space="preserve">Пензенской области </w:t>
      </w:r>
    </w:p>
    <w:p w14:paraId="050E4039" w14:textId="77777777" w:rsidR="001C2E23" w:rsidRPr="001C2E23" w:rsidRDefault="001C2E23" w:rsidP="001C2E23">
      <w:pPr>
        <w:spacing w:after="0" w:line="240" w:lineRule="auto"/>
        <w:jc w:val="right"/>
        <w:rPr>
          <w:rFonts w:ascii="Times New Roman" w:hAnsi="Times New Roman" w:cs="Times New Roman"/>
          <w:bCs/>
          <w:sz w:val="24"/>
          <w:szCs w:val="24"/>
        </w:rPr>
      </w:pPr>
      <w:r w:rsidRPr="001C2E23">
        <w:rPr>
          <w:rFonts w:ascii="Times New Roman" w:hAnsi="Times New Roman" w:cs="Times New Roman"/>
          <w:bCs/>
          <w:sz w:val="24"/>
          <w:szCs w:val="24"/>
        </w:rPr>
        <w:t>от 18.09.2024 №10-1/8</w:t>
      </w:r>
    </w:p>
    <w:p w14:paraId="0EC288FA" w14:textId="77777777" w:rsidR="001C2E23" w:rsidRPr="001C2E23" w:rsidRDefault="001C2E23" w:rsidP="001C2E23">
      <w:pPr>
        <w:spacing w:after="0" w:line="240" w:lineRule="auto"/>
        <w:rPr>
          <w:rFonts w:ascii="Times New Roman" w:hAnsi="Times New Roman" w:cs="Times New Roman"/>
          <w:b/>
          <w:sz w:val="18"/>
          <w:szCs w:val="18"/>
        </w:rPr>
      </w:pPr>
    </w:p>
    <w:p w14:paraId="580D901F" w14:textId="77777777" w:rsidR="001C2E23" w:rsidRPr="001C2E23" w:rsidRDefault="001C2E23" w:rsidP="001C2E23">
      <w:pPr>
        <w:spacing w:after="0" w:line="240" w:lineRule="auto"/>
        <w:rPr>
          <w:rFonts w:ascii="Times New Roman" w:hAnsi="Times New Roman" w:cs="Times New Roman"/>
          <w:bCs/>
          <w:sz w:val="24"/>
          <w:szCs w:val="24"/>
        </w:rPr>
      </w:pPr>
    </w:p>
    <w:p w14:paraId="1B5EE309" w14:textId="1141062D" w:rsidR="001C2E23" w:rsidRPr="001C2E23" w:rsidRDefault="001C2E23" w:rsidP="001C2E23">
      <w:pPr>
        <w:spacing w:after="0" w:line="240" w:lineRule="auto"/>
        <w:jc w:val="center"/>
        <w:rPr>
          <w:rFonts w:ascii="Times New Roman" w:hAnsi="Times New Roman" w:cs="Times New Roman"/>
          <w:b/>
          <w:sz w:val="24"/>
          <w:szCs w:val="24"/>
        </w:rPr>
      </w:pPr>
      <w:r w:rsidRPr="001C2E23">
        <w:rPr>
          <w:rFonts w:ascii="Times New Roman" w:hAnsi="Times New Roman" w:cs="Times New Roman"/>
          <w:b/>
          <w:sz w:val="24"/>
          <w:szCs w:val="24"/>
        </w:rPr>
        <w:t>Регламент Комитета местного самоуправления Полеологовского сельсовета Бессоновского района Пензенской области</w:t>
      </w:r>
    </w:p>
    <w:p w14:paraId="223887B8" w14:textId="77777777" w:rsidR="001C2E23" w:rsidRPr="001C2E23" w:rsidRDefault="001C2E23" w:rsidP="001C2E23">
      <w:pPr>
        <w:spacing w:after="0" w:line="240" w:lineRule="auto"/>
        <w:rPr>
          <w:rFonts w:ascii="Times New Roman" w:hAnsi="Times New Roman" w:cs="Times New Roman"/>
          <w:b/>
          <w:sz w:val="24"/>
          <w:szCs w:val="24"/>
        </w:rPr>
      </w:pPr>
    </w:p>
    <w:p w14:paraId="6DBB613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Общие положения</w:t>
      </w:r>
    </w:p>
    <w:p w14:paraId="488CED0B" w14:textId="77777777" w:rsidR="001C2E23" w:rsidRPr="001C2E23" w:rsidRDefault="001C2E23" w:rsidP="001C2E23">
      <w:pPr>
        <w:spacing w:after="0" w:line="240" w:lineRule="auto"/>
        <w:rPr>
          <w:rFonts w:ascii="Times New Roman" w:hAnsi="Times New Roman" w:cs="Times New Roman"/>
          <w:bCs/>
          <w:sz w:val="24"/>
          <w:szCs w:val="24"/>
        </w:rPr>
      </w:pPr>
    </w:p>
    <w:p w14:paraId="616EA13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 Настоящий Регламент в соответствии с частью 3 статьи 43 Федерального закона от 06.10.2003 № 131-ФЗ «Об общих принципах организации местного самоуправления в Российской Федерации», пунктом 12 части 8 статьи 20 Устава Полеологовского  сельсовета Бессоновского района Пензенской области (далее – Устав муниципального образования) регулирует порядок деятельности Комитета местного самоуправления Полеологовского  сельсовета Бессоновского района Пензенской области (далее – Комитет местного самоуправления).</w:t>
      </w:r>
    </w:p>
    <w:p w14:paraId="6C2C0CE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Настоящий Регламент устанавливает:</w:t>
      </w:r>
    </w:p>
    <w:p w14:paraId="70F8DEA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а) порядок организации работы Комитета местного самоуправления, образования и упразднения постоянных и временных органов Комитета местного самоуправления и организации их работы;</w:t>
      </w:r>
    </w:p>
    <w:p w14:paraId="16827E9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б) порядок избрания и освобождения от должности председателя и   заместителя председателя Комитета местного самоуправления, председателей и заместителей председателей постоянных и временных органов Комитета местного самоуправления;</w:t>
      </w:r>
    </w:p>
    <w:p w14:paraId="273E48A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в) порядок созыва и проведения сессий Комитета местного самоуправления;</w:t>
      </w:r>
    </w:p>
    <w:p w14:paraId="1B772A6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г) порядок подготовки, внесения, рассмотрения проектов решений Комитета местного самоуправления и порядок их принятия;</w:t>
      </w:r>
    </w:p>
    <w:p w14:paraId="45A2A08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д) иные вопросы организации деятельности Комитета местного самоуправления.</w:t>
      </w:r>
    </w:p>
    <w:p w14:paraId="0AF58FE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 Комитет местного самоуправления осуществляет свою деятельность в соответствии законодательством Российской Федерации, законодательством Пензенской области, Уставом муниципального образования, настоящим Регламентом и иными решениями Комитета местного самоуправления.</w:t>
      </w:r>
    </w:p>
    <w:p w14:paraId="099F16A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1.2. Организационно-правовое и материально-техническое обеспечение деятельности Комитета местного самоуправления, его органов и должностных лиц на основании Устава </w:t>
      </w:r>
      <w:r w:rsidRPr="001C2E23">
        <w:rPr>
          <w:rFonts w:ascii="Times New Roman" w:hAnsi="Times New Roman" w:cs="Times New Roman"/>
          <w:bCs/>
          <w:sz w:val="24"/>
          <w:szCs w:val="24"/>
        </w:rPr>
        <w:lastRenderedPageBreak/>
        <w:t xml:space="preserve">муниципального образования осуществляет администрация Полеологовского сельсовета Бессоновского района Пензенской области (далее - местная администрация). </w:t>
      </w:r>
    </w:p>
    <w:p w14:paraId="37347D7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1.3. Финансовое обеспечение деятельности Комитета местного самоуправления осуществляется исключительно за счет собственных доходов бюджета Полеологовского сельсовета Бессоновского района Пензенской области (далее – Муниципальное образование).</w:t>
      </w:r>
    </w:p>
    <w:p w14:paraId="73BE7A5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2. Должностные лица и органы Комитета местного самоуправления </w:t>
      </w:r>
    </w:p>
    <w:p w14:paraId="6D69928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2.1.</w:t>
      </w:r>
      <w:r w:rsidRPr="001C2E23">
        <w:rPr>
          <w:rFonts w:ascii="Times New Roman" w:hAnsi="Times New Roman" w:cs="Times New Roman"/>
          <w:bCs/>
          <w:sz w:val="24"/>
          <w:szCs w:val="24"/>
        </w:rPr>
        <w:tab/>
        <w:t xml:space="preserve"> Комитет местного самоуправления избирает из своего состава главу Полеологовского  сельсовета Бессоновского района Пензенской области (далее – глава муниципального образования), исполняющего полномочия председателя Комитета местного самоуправления (далее - председатель), заместителя председателя Комитета местного самоуправления (далее – заместитель председателя), создает постоянные и временные органы Комитета местного самоуправления, избирает депутатов в состав постоянных и временных органов и рабочих групп.</w:t>
      </w:r>
    </w:p>
    <w:p w14:paraId="06276DB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2.2.</w:t>
      </w:r>
      <w:r w:rsidRPr="001C2E23">
        <w:rPr>
          <w:rFonts w:ascii="Times New Roman" w:hAnsi="Times New Roman" w:cs="Times New Roman"/>
          <w:bCs/>
          <w:sz w:val="24"/>
          <w:szCs w:val="24"/>
        </w:rPr>
        <w:tab/>
        <w:t xml:space="preserve"> Численность депутатов Комитета местного самоуправления определяется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w:t>
      </w:r>
    </w:p>
    <w:p w14:paraId="31A88DC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2.3. Взаимодействие Комитета местного самоуправления с местной администрацией, организациями осуществляется в соответствии с настоящим Регламентом, иными решениями Комитета местного самоуправления, правовыми актами главы муниципального образования.</w:t>
      </w:r>
    </w:p>
    <w:p w14:paraId="2A54AB2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3. Председатель Комитета местного самоуправления </w:t>
      </w:r>
    </w:p>
    <w:p w14:paraId="0D37653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3.1. Председатель организует работу Комитета местного самоуправления,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 настоящим Регламентом и иными решениями Комитета местного самоуправления.</w:t>
      </w:r>
    </w:p>
    <w:p w14:paraId="2132CB9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3.2.</w:t>
      </w:r>
      <w:r w:rsidRPr="001C2E23">
        <w:rPr>
          <w:rFonts w:ascii="Times New Roman" w:hAnsi="Times New Roman" w:cs="Times New Roman"/>
          <w:bCs/>
          <w:sz w:val="24"/>
          <w:szCs w:val="24"/>
        </w:rPr>
        <w:tab/>
        <w:t xml:space="preserve"> Председатель подконтролен и подотчетен населению и Комитету местного самоуправления.</w:t>
      </w:r>
    </w:p>
    <w:p w14:paraId="34B94D2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3.3.</w:t>
      </w:r>
      <w:r w:rsidRPr="001C2E23">
        <w:rPr>
          <w:rFonts w:ascii="Times New Roman" w:hAnsi="Times New Roman" w:cs="Times New Roman"/>
          <w:bCs/>
          <w:sz w:val="24"/>
          <w:szCs w:val="24"/>
        </w:rPr>
        <w:tab/>
        <w:t>Председатель избирается Комитетом местного самоуправления на срок полномочий Комитета местного самоуправления открытым голосованием в порядке, предусмотренном настоящим Регламентом, и осуществляет свои полномочия на непостоянной основе.</w:t>
      </w:r>
    </w:p>
    <w:p w14:paraId="43D291B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3.4.</w:t>
      </w:r>
      <w:r w:rsidRPr="001C2E23">
        <w:rPr>
          <w:rFonts w:ascii="Times New Roman" w:hAnsi="Times New Roman" w:cs="Times New Roman"/>
          <w:bCs/>
          <w:sz w:val="24"/>
          <w:szCs w:val="24"/>
        </w:rPr>
        <w:tab/>
        <w:t xml:space="preserve"> Полномочия главы муниципального образования могут быть досрочно прекращены в случаях, установленных Федеральным законом от 06.10.2003 № 131-ФЗ «Об общих принципах организации местного самоуправления в Российской Федерации».</w:t>
      </w:r>
    </w:p>
    <w:p w14:paraId="002CCF3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В случае, если избранный из состава Комитета местного самоуправления глава муниципального образования, полномочия которого прекращены досрочно на основании правового акта Губернатора Пензенской области об отрешении его от должности либо на основании решения Комитета местного самоуправления об удалении его в отставку, обжалует данные правовой акт или решение в судебном порядке, Комитет местного самоуправления не вправе принимать решение об избрании из своего состава главы муниципального образования до вступления решения суда в законную силу.</w:t>
      </w:r>
    </w:p>
    <w:p w14:paraId="5215E0C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муниципального образования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муниципального образования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14:paraId="2C5DC2F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В случае досрочного прекращения полномочий главы муниципального образования, избираемого Комитетом местного самоуправления из своего состава, избрание главы муниципального образования осуществляется не позднее чем через шесть месяцев со дня такого прекращения полномочий.</w:t>
      </w:r>
    </w:p>
    <w:p w14:paraId="240D18D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При этом, если до истечения срока полномочий Комитета местного самоуправления осталось менее шести месяцев, избрание главы муниципального образования из состава Комитета местного самоуправления осуществляется на первом заседании вновь избранного Комитета местного самоуправления.</w:t>
      </w:r>
    </w:p>
    <w:p w14:paraId="257F59F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3.5. Кандидатуры на должность председателя выдвигают депутат или группа депутатов на сессии Комитета местного самоуправления. Возможно самовыдвижение кандидатов. Самоотводы кандидатов, выдвинутых на должность председателя, принимаются без голосования. Данные кандидатуры исключаются из списка. Обсуждение проводится по всем кандидатам, давшим согласие баллотироваться на должность председателя. Каждому кандидату предоставляется слово для выступления, изложения своей программы, ответов на вопросы депутатов. Очередность выступлений кандидатов определяется последовательностью их выдвижения.</w:t>
      </w:r>
    </w:p>
    <w:p w14:paraId="21AAE20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3.6.</w:t>
      </w:r>
      <w:r w:rsidRPr="001C2E23">
        <w:rPr>
          <w:rFonts w:ascii="Times New Roman" w:hAnsi="Times New Roman" w:cs="Times New Roman"/>
          <w:bCs/>
          <w:sz w:val="24"/>
          <w:szCs w:val="24"/>
        </w:rPr>
        <w:tab/>
        <w:t xml:space="preserve"> Кандидат на должность председателя считается избранным, если за него проголосовало более половины от установленной численности депутатов Комитета местного самоуправления.</w:t>
      </w:r>
    </w:p>
    <w:p w14:paraId="33ADC7B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3.7.</w:t>
      </w:r>
      <w:r w:rsidRPr="001C2E23">
        <w:rPr>
          <w:rFonts w:ascii="Times New Roman" w:hAnsi="Times New Roman" w:cs="Times New Roman"/>
          <w:bCs/>
          <w:sz w:val="24"/>
          <w:szCs w:val="24"/>
        </w:rPr>
        <w:tab/>
        <w:t xml:space="preserve"> В случае если на должность председателя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2CD4630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3.8.</w:t>
      </w:r>
      <w:r w:rsidRPr="001C2E23">
        <w:rPr>
          <w:rFonts w:ascii="Times New Roman" w:hAnsi="Times New Roman" w:cs="Times New Roman"/>
          <w:bCs/>
          <w:sz w:val="24"/>
          <w:szCs w:val="24"/>
        </w:rPr>
        <w:tab/>
        <w:t xml:space="preserve"> Если при повторном голосовании ни один из кандидатов не набрал требуемого для избрания числа голосов, вся процедура избрания, начиная с выдвижения кандидатов, повторяется.</w:t>
      </w:r>
    </w:p>
    <w:p w14:paraId="6AE87E7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3.9.</w:t>
      </w:r>
      <w:r w:rsidRPr="001C2E23">
        <w:rPr>
          <w:rFonts w:ascii="Times New Roman" w:hAnsi="Times New Roman" w:cs="Times New Roman"/>
          <w:bCs/>
          <w:sz w:val="24"/>
          <w:szCs w:val="24"/>
        </w:rPr>
        <w:tab/>
        <w:t xml:space="preserve"> По итогам голосования оформляется решение Комитета местного самоуправления об избрании председателя. Председатель вступает в должность с момента его избрания. </w:t>
      </w:r>
    </w:p>
    <w:p w14:paraId="7448F43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3.10.</w:t>
      </w:r>
      <w:r w:rsidRPr="001C2E23">
        <w:rPr>
          <w:rFonts w:ascii="Times New Roman" w:hAnsi="Times New Roman" w:cs="Times New Roman"/>
          <w:bCs/>
          <w:sz w:val="24"/>
          <w:szCs w:val="24"/>
        </w:rPr>
        <w:tab/>
        <w:t xml:space="preserve"> Полномочия председателя:</w:t>
      </w:r>
    </w:p>
    <w:p w14:paraId="2DCE09B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представляет Комитет местного самоуправления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Комитета местного самоуправления;</w:t>
      </w:r>
    </w:p>
    <w:p w14:paraId="5458B28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созывает сессии Комитета местного самоуправления, доводит до сведения депутатов Комитета местного самоуправления и населения Муниципального образования дату, время и место их проведения, а также проекты повесток дня сессий Комитета местного самоуправления не позднее чем за 5 рабочих дней до дня ее начала;</w:t>
      </w:r>
    </w:p>
    <w:p w14:paraId="69C61CE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14:paraId="7050337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ведет сессии Комитета местного самоуправления, ведает внутренним распорядком в соответствии с настоящим Регламентом;</w:t>
      </w:r>
    </w:p>
    <w:p w14:paraId="4FD3631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w:t>
      </w:r>
      <w:r w:rsidRPr="001C2E23">
        <w:rPr>
          <w:rFonts w:ascii="Times New Roman" w:hAnsi="Times New Roman" w:cs="Times New Roman"/>
          <w:bCs/>
          <w:sz w:val="24"/>
          <w:szCs w:val="24"/>
        </w:rPr>
        <w:tab/>
        <w:t xml:space="preserve"> подписывает протоколы сессии Комитета местного самоуправления (совместно с секретарем сессии) и принятые на ней решения Комитета местного самоуправления;</w:t>
      </w:r>
    </w:p>
    <w:p w14:paraId="7B8DB47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w:t>
      </w:r>
      <w:r w:rsidRPr="001C2E23">
        <w:rPr>
          <w:rFonts w:ascii="Times New Roman" w:hAnsi="Times New Roman" w:cs="Times New Roman"/>
          <w:bCs/>
          <w:sz w:val="24"/>
          <w:szCs w:val="24"/>
        </w:rPr>
        <w:tab/>
        <w:t xml:space="preserve">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14:paraId="0651E34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w:t>
      </w:r>
      <w:r w:rsidRPr="001C2E23">
        <w:rPr>
          <w:rFonts w:ascii="Times New Roman" w:hAnsi="Times New Roman" w:cs="Times New Roman"/>
          <w:bCs/>
          <w:sz w:val="24"/>
          <w:szCs w:val="24"/>
        </w:rPr>
        <w:tab/>
        <w:t xml:space="preserve">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w:t>
      </w:r>
      <w:r w:rsidRPr="001C2E23">
        <w:rPr>
          <w:rFonts w:ascii="Times New Roman" w:hAnsi="Times New Roman" w:cs="Times New Roman"/>
          <w:bCs/>
          <w:sz w:val="24"/>
          <w:szCs w:val="24"/>
        </w:rPr>
        <w:lastRenderedPageBreak/>
        <w:t>производственных обязанностей для работы в Комитете местного самоуправления, его органах и в избирательных округах;</w:t>
      </w:r>
    </w:p>
    <w:p w14:paraId="0E89A3F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w:t>
      </w:r>
      <w:r w:rsidRPr="001C2E23">
        <w:rPr>
          <w:rFonts w:ascii="Times New Roman" w:hAnsi="Times New Roman" w:cs="Times New Roman"/>
          <w:bCs/>
          <w:sz w:val="24"/>
          <w:szCs w:val="24"/>
        </w:rPr>
        <w:tab/>
        <w:t xml:space="preserve"> принимает меры по обеспечению гласности и учета общественного мнения в работе Комитета местного самоуправления;</w:t>
      </w:r>
    </w:p>
    <w:p w14:paraId="51640DE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w:t>
      </w:r>
      <w:r w:rsidRPr="001C2E23">
        <w:rPr>
          <w:rFonts w:ascii="Times New Roman" w:hAnsi="Times New Roman" w:cs="Times New Roman"/>
          <w:bCs/>
          <w:sz w:val="24"/>
          <w:szCs w:val="24"/>
        </w:rPr>
        <w:tab/>
        <w:t xml:space="preserve"> издает постановления и распоряжения по вопросам организации деятельности Комитета местного самоуправления;</w:t>
      </w:r>
    </w:p>
    <w:p w14:paraId="0676223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w:t>
      </w:r>
      <w:r w:rsidRPr="001C2E23">
        <w:rPr>
          <w:rFonts w:ascii="Times New Roman" w:hAnsi="Times New Roman" w:cs="Times New Roman"/>
          <w:bCs/>
          <w:sz w:val="24"/>
          <w:szCs w:val="24"/>
        </w:rPr>
        <w:tab/>
        <w:t xml:space="preserve"> решает иные вопросы в соответствии с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нормативными правовыми актами Муниципального образования. </w:t>
      </w:r>
    </w:p>
    <w:p w14:paraId="7D0BAD3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3.11. Комитет местного самоуправления заслушивает ежегодные отчеты главы муниципального образования о результатах его деятельности, в том числе о решении вопросов, поставленных Комитетом местного самоуправления. Данный отчет направляется для предварительного рассмотрения во все постоянные органы Комитета местного самоуправления.</w:t>
      </w:r>
    </w:p>
    <w:p w14:paraId="4401D06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Ежегодный отчет главы муниципального образования подлежит рассмотрению на сессии Комитета местного самоуправления в срок, не позднее 30 дней после его поступления в Комитет местного самоуправления. Комитет местного самоуправления принимает решение по итогам рассмотрения ежегодного отчета главы муниципального образования о результатах его деятельности, в том числе о решении вопросов, поставленных Комитетом местного самоуправления.</w:t>
      </w:r>
    </w:p>
    <w:p w14:paraId="14A4F82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4. Заместитель председателя Комитета местного самоуправления </w:t>
      </w:r>
    </w:p>
    <w:p w14:paraId="17CFD55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4.1.</w:t>
      </w:r>
      <w:r w:rsidRPr="001C2E23">
        <w:rPr>
          <w:rFonts w:ascii="Times New Roman" w:hAnsi="Times New Roman" w:cs="Times New Roman"/>
          <w:bCs/>
          <w:sz w:val="24"/>
          <w:szCs w:val="24"/>
        </w:rPr>
        <w:tab/>
        <w:t xml:space="preserve"> Заместитель председателя избирается Комитетом местного самоуправления на срок полномочий Комитета местного самоуправления из числа депутатов открытым голосованием в порядке, предусмотренном настоящим Регламентом, и осуществляет свои полномочия на непостоянной основе.</w:t>
      </w:r>
    </w:p>
    <w:p w14:paraId="1B3946A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4.2.</w:t>
      </w:r>
      <w:r w:rsidRPr="001C2E23">
        <w:rPr>
          <w:rFonts w:ascii="Times New Roman" w:hAnsi="Times New Roman" w:cs="Times New Roman"/>
          <w:bCs/>
          <w:sz w:val="24"/>
          <w:szCs w:val="24"/>
        </w:rPr>
        <w:tab/>
        <w:t xml:space="preserve"> Заместитель председателя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 настоящим Регламентом и иными решениями Комитета местного самоуправления, а в случае отсутствия председателя или невозможности выполнения им своих полномочий в Комитете местного самоуправления - исполняет обязанности председателя на основании решения Комитета местного самоуправления.</w:t>
      </w:r>
    </w:p>
    <w:p w14:paraId="7F581D6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4.3.</w:t>
      </w:r>
      <w:r w:rsidRPr="001C2E23">
        <w:rPr>
          <w:rFonts w:ascii="Times New Roman" w:hAnsi="Times New Roman" w:cs="Times New Roman"/>
          <w:bCs/>
          <w:sz w:val="24"/>
          <w:szCs w:val="24"/>
        </w:rPr>
        <w:tab/>
        <w:t xml:space="preserve"> Заместитель председателя подотчетен Комитету местного самоуправления.</w:t>
      </w:r>
    </w:p>
    <w:p w14:paraId="726DD79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4.4.</w:t>
      </w:r>
      <w:r w:rsidRPr="001C2E23">
        <w:rPr>
          <w:rFonts w:ascii="Times New Roman" w:hAnsi="Times New Roman" w:cs="Times New Roman"/>
          <w:bCs/>
          <w:sz w:val="24"/>
          <w:szCs w:val="24"/>
        </w:rPr>
        <w:tab/>
        <w:t xml:space="preserve"> Избрание заместителя председателя осуществляется в порядке, предусмотренном для избрания председателя. Кандидатура на должность заместителя председателя выдвигается председателем. </w:t>
      </w:r>
    </w:p>
    <w:p w14:paraId="7AF53CA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4.5.</w:t>
      </w:r>
      <w:r w:rsidRPr="001C2E23">
        <w:rPr>
          <w:rFonts w:ascii="Times New Roman" w:hAnsi="Times New Roman" w:cs="Times New Roman"/>
          <w:bCs/>
          <w:sz w:val="24"/>
          <w:szCs w:val="24"/>
        </w:rPr>
        <w:tab/>
        <w:t xml:space="preserve"> По итогам голосования оформляется решение Комитета местного самоуправления об избрании заместителя председателя.</w:t>
      </w:r>
    </w:p>
    <w:p w14:paraId="2D23FF4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4.6.</w:t>
      </w:r>
      <w:r w:rsidRPr="001C2E23">
        <w:rPr>
          <w:rFonts w:ascii="Times New Roman" w:hAnsi="Times New Roman" w:cs="Times New Roman"/>
          <w:bCs/>
          <w:sz w:val="24"/>
          <w:szCs w:val="24"/>
        </w:rPr>
        <w:tab/>
        <w:t xml:space="preserve"> Заместитель председателя вступает в должность с момента его избрания.</w:t>
      </w:r>
    </w:p>
    <w:p w14:paraId="5904F3F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4.7.</w:t>
      </w:r>
      <w:r w:rsidRPr="001C2E23">
        <w:rPr>
          <w:rFonts w:ascii="Times New Roman" w:hAnsi="Times New Roman" w:cs="Times New Roman"/>
          <w:bCs/>
          <w:sz w:val="24"/>
          <w:szCs w:val="24"/>
        </w:rPr>
        <w:tab/>
        <w:t xml:space="preserve"> Полномочия заместителя председателя:</w:t>
      </w:r>
    </w:p>
    <w:p w14:paraId="2E10859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организует планирование работы Комитета местного самоуправления;</w:t>
      </w:r>
    </w:p>
    <w:p w14:paraId="4AE23F3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осуществляет контроль за выполнением плана работы Комитета местного самоуправления;</w:t>
      </w:r>
    </w:p>
    <w:p w14:paraId="64A0B5E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выполняет поручения Комитета местного самоуправления и председателя;</w:t>
      </w:r>
    </w:p>
    <w:p w14:paraId="046FB90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проводит совещания с председателями постоянных органов Комитета местного самоуправления;</w:t>
      </w:r>
    </w:p>
    <w:p w14:paraId="4D1A5EB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w:t>
      </w:r>
      <w:r w:rsidRPr="001C2E23">
        <w:rPr>
          <w:rFonts w:ascii="Times New Roman" w:hAnsi="Times New Roman" w:cs="Times New Roman"/>
          <w:bCs/>
          <w:sz w:val="24"/>
          <w:szCs w:val="24"/>
        </w:rPr>
        <w:tab/>
        <w:t xml:space="preserve"> организует взаимодействие между постоянными органами Комитета местного самоуправления;</w:t>
      </w:r>
    </w:p>
    <w:p w14:paraId="07B17C0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6)</w:t>
      </w:r>
      <w:r w:rsidRPr="001C2E23">
        <w:rPr>
          <w:rFonts w:ascii="Times New Roman" w:hAnsi="Times New Roman" w:cs="Times New Roman"/>
          <w:bCs/>
          <w:sz w:val="24"/>
          <w:szCs w:val="24"/>
        </w:rPr>
        <w:tab/>
        <w:t xml:space="preserve"> выполняет иные обязанности, предусмотренные решениями Комитета местного самоуправления, правовыми актами председателя.</w:t>
      </w:r>
    </w:p>
    <w:p w14:paraId="3EEF428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5. Постоянные органы Комитета местного самоуправления </w:t>
      </w:r>
    </w:p>
    <w:p w14:paraId="7BD7FAC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5.1. К постоянным органам относятся постоянные комиссии Комитета местного самоуправления, образуемые для предварительного рассмотрения и подготовки вопросов, относящихся к компетенции Комитета местного самоуправления, в том числе вопросов в части осуществления контроля за исполнением органами местного самоуправления Муниципального образования полномочий по решению вопросов местного значения. Постоянные комиссии образуются из числа депутатов Комитета местного самоуправления на срок полномочий Комитета местного самоуправления.</w:t>
      </w:r>
    </w:p>
    <w:p w14:paraId="27BD686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5.2. Постоянные комиссии образуются из числа депутатов Комитета местного самоуправления на срок полномочий Комитета местного самоуправления. </w:t>
      </w:r>
    </w:p>
    <w:p w14:paraId="285C3BC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Комитет местного самоуправления может упразднять, реорганизовывать ранее созданные постоянные комиссии и создавать новые постоянные комиссии.</w:t>
      </w:r>
    </w:p>
    <w:p w14:paraId="756DDF6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5.3. Избрание депутатов в состав постоянных комиссий, избрание и освобождение от должности председателей постоянных комиссий, количество и наименование постоянных комиссий устанавливаются решением Комитета местного самоуправления.</w:t>
      </w:r>
    </w:p>
    <w:p w14:paraId="1320C01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5.4. Постоянные комиссии ответственны перед Комитетом местного самоуправления и ему подотчетны, выполняют поручения Комитета местного самоуправления, председателя, принимают участие в рассмотрении обращений граждан и организаций, поступивших в Комитет местного самоуправления.</w:t>
      </w:r>
    </w:p>
    <w:p w14:paraId="6A7649C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Постоянные комиссии формируются с учетом личной инициативы депутатов.</w:t>
      </w:r>
    </w:p>
    <w:p w14:paraId="56F9818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5.5. Все депутаты, за исключением председателя Комитета местного самоуправления, должны быть членами постоянных комиссий.</w:t>
      </w:r>
    </w:p>
    <w:p w14:paraId="3CEB0C4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В постоянной комиссии не может быть менее трех депутатов.</w:t>
      </w:r>
    </w:p>
    <w:p w14:paraId="20420F4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Депутат может быть членом не более двух постоянных комиссий и не может занимать должность председателя постоянной комиссии более чем в одной из них.</w:t>
      </w:r>
    </w:p>
    <w:p w14:paraId="214FEAD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5.6. В составе Комитета местного самоуправления могут образовываться депутатские объединения (фракции или иные объединения, не являющиеся фракциями).</w:t>
      </w:r>
    </w:p>
    <w:p w14:paraId="11F0CC6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Порядок деятельности фракций устанавливается настоящим Регламентом либо иным решением Комитета местного самоуправления.</w:t>
      </w:r>
    </w:p>
    <w:p w14:paraId="5DDDD81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5.7. Решение о создании депутатского объединения принимается на общем собрании соответствующих депутатов и оформляется протоколом этого собрания. В протоколе указываются название депутатского объединения, его численность, задачи, а также фамилия и инициалы руководителя депутатского объединения, его заместителей. К протоколу прилагается список депутатов, входящих в депутатское объединение, с личной подписью каждого. Депутатское объединение может быть создано в количестве не менее трех депутатов. Депутатские объединения не могут иметь одинаковые названия.</w:t>
      </w:r>
    </w:p>
    <w:p w14:paraId="22B7DA4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Депутатское объединение разрабатывает и принимает положение о депутатском объединении, которое является его внутренним документом и определяет взаимоотношения между членами депутатского объединения. Положение о депутатском объединении не может противоречить федеральному законодательству и настоящему Регламенту.</w:t>
      </w:r>
    </w:p>
    <w:p w14:paraId="023E7DB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Положением о депутатском объединении определяются порядок избрания и прекращения полномочий руководителя депутатского объединения, его заместителей, порядок работы депутатского объединения и иные вопросы его деятельности.</w:t>
      </w:r>
    </w:p>
    <w:p w14:paraId="326887E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Депутаты, не входящие в состав депутатского объединения, по решению депутатского объединения могут участвовать в его работе с правом совещательного голоса.</w:t>
      </w:r>
    </w:p>
    <w:p w14:paraId="6F318C6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 xml:space="preserve">Решение о прекращении деятельности депутатского объединения принимается большинством голосов от общего числа членов данного депутатского объединения и оформляется протоколом общего собрания соответствующих депутатов. </w:t>
      </w:r>
    </w:p>
    <w:p w14:paraId="5AE3DE6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Руководитель депутатского объединения письменно уведомляет председателя о создании депутатского объединения с приложением копий документов, предусмотренных абзацем 1 и 2 настоящего пункта, а также о прекращении деятельности депутатского объединения и о выходе депутата из состава депутатского объединения в течение трех дней со дня принятия соответствующего решения.</w:t>
      </w:r>
    </w:p>
    <w:p w14:paraId="72D6E11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Председатель информирует депутатов Комитета местного самоуправления об образовании депутатского объединения либо о прекращении его деятельности.</w:t>
      </w:r>
    </w:p>
    <w:p w14:paraId="38851B0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 Временные органы Комитета местного самоуправления</w:t>
      </w:r>
    </w:p>
    <w:p w14:paraId="65698FF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6.1.</w:t>
      </w:r>
      <w:r w:rsidRPr="001C2E23">
        <w:rPr>
          <w:rFonts w:ascii="Times New Roman" w:hAnsi="Times New Roman" w:cs="Times New Roman"/>
          <w:bCs/>
          <w:sz w:val="24"/>
          <w:szCs w:val="24"/>
        </w:rPr>
        <w:tab/>
        <w:t xml:space="preserve"> Комитет местного самоуправления для организации своей деятельности и проработки отдельных вопросов может создавать временные органы (временные комиссии, рабочие группы (комиссии) и иные временные органы).</w:t>
      </w:r>
    </w:p>
    <w:p w14:paraId="1DC4BCB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6.2.</w:t>
      </w:r>
      <w:r w:rsidRPr="001C2E23">
        <w:rPr>
          <w:rFonts w:ascii="Times New Roman" w:hAnsi="Times New Roman" w:cs="Times New Roman"/>
          <w:bCs/>
          <w:sz w:val="24"/>
          <w:szCs w:val="24"/>
        </w:rPr>
        <w:tab/>
        <w:t xml:space="preserve"> В состав временных комиссий, кроме депутатов, с правом совещательного голоса вправе входить независимые специалисты, представители местной администрации, органов государственной власти, общественных объединений, организаций любых организационно-правовых форм, органов территориального общественного самоуправления, по согласованию с ними.</w:t>
      </w:r>
    </w:p>
    <w:p w14:paraId="1F8884F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6.3.</w:t>
      </w:r>
      <w:r w:rsidRPr="001C2E23">
        <w:rPr>
          <w:rFonts w:ascii="Times New Roman" w:hAnsi="Times New Roman" w:cs="Times New Roman"/>
          <w:bCs/>
          <w:sz w:val="24"/>
          <w:szCs w:val="24"/>
        </w:rPr>
        <w:tab/>
        <w:t xml:space="preserve"> Создание временных комиссий, определение их функций, задач, объема полномочий и срока их деятельности, утверждение состава и избрание председателей временных комиссий осуществляется решением Комитета местного самоуправления.</w:t>
      </w:r>
    </w:p>
    <w:p w14:paraId="53627C7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6.4.</w:t>
      </w:r>
      <w:r w:rsidRPr="001C2E23">
        <w:rPr>
          <w:rFonts w:ascii="Times New Roman" w:hAnsi="Times New Roman" w:cs="Times New Roman"/>
          <w:bCs/>
          <w:sz w:val="24"/>
          <w:szCs w:val="24"/>
        </w:rPr>
        <w:tab/>
        <w:t xml:space="preserve"> Порядок работы временной комиссии определяет председатель временной комиссии.</w:t>
      </w:r>
    </w:p>
    <w:p w14:paraId="044E58B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6.5. По результатам работы временная комиссия представляет Комитету местного самоуправления отчет с выводами, проектами решений Комитета местного самоуправления, рекомендациями. По результатам отчета временной комиссии Комитет местного самоуправления принимает решение о прекращении деятельности временной комиссии или о продлении срока ее деятельности.</w:t>
      </w:r>
    </w:p>
    <w:p w14:paraId="4CAE631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6.6.</w:t>
      </w:r>
      <w:r w:rsidRPr="001C2E23">
        <w:rPr>
          <w:rFonts w:ascii="Times New Roman" w:hAnsi="Times New Roman" w:cs="Times New Roman"/>
          <w:bCs/>
          <w:sz w:val="24"/>
          <w:szCs w:val="24"/>
        </w:rPr>
        <w:tab/>
        <w:t xml:space="preserve"> По решению Комитета местного самоуправления или по распоряжению председателя для выполнения определенной задачи (задач) могут быть образованы рабочие группы (рабочие комиссии) Комитета местного самоуправления (далее - рабочие группы). По решению постоянной комиссии для выполнения определенной задачи (задач) могут быть образованы рабочие группы (рабочие комиссии) постоянной комиссии. </w:t>
      </w:r>
    </w:p>
    <w:p w14:paraId="591D01F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6.7.</w:t>
      </w:r>
      <w:r w:rsidRPr="001C2E23">
        <w:rPr>
          <w:rFonts w:ascii="Times New Roman" w:hAnsi="Times New Roman" w:cs="Times New Roman"/>
          <w:bCs/>
          <w:sz w:val="24"/>
          <w:szCs w:val="24"/>
        </w:rPr>
        <w:tab/>
        <w:t xml:space="preserve"> В состав рабочей группы, кроме депутатов, вправе входить независимые специалисты, представители местной администрации, органов государственной власти, организаций любых организационно-правовых форм, органов территориального общественного самоуправления, по согласованию с ними.</w:t>
      </w:r>
    </w:p>
    <w:p w14:paraId="48E11D9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6.8.</w:t>
      </w:r>
      <w:r w:rsidRPr="001C2E23">
        <w:rPr>
          <w:rFonts w:ascii="Times New Roman" w:hAnsi="Times New Roman" w:cs="Times New Roman"/>
          <w:bCs/>
          <w:sz w:val="24"/>
          <w:szCs w:val="24"/>
        </w:rPr>
        <w:tab/>
        <w:t xml:space="preserve"> В решении Комитета местного самоуправления, правовом акте председателя или решении постоянной комиссии о создании рабочей группы содержатся следующие положения:</w:t>
      </w:r>
    </w:p>
    <w:p w14:paraId="7F3856C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цель, с которой создана рабочая группа;</w:t>
      </w:r>
    </w:p>
    <w:p w14:paraId="2F653FD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численность и состав рабочей группы;</w:t>
      </w:r>
    </w:p>
    <w:p w14:paraId="5A4E322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руководитель рабочей группы из числа депутатов;</w:t>
      </w:r>
    </w:p>
    <w:p w14:paraId="04E609D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срок предоставления отчета с письменным обоснованием сделанных выводов, предложениями или заключением.</w:t>
      </w:r>
    </w:p>
    <w:p w14:paraId="0814152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6.9. Деятельность рабочих групп прекращается после выполнения возложенных на них задач.</w:t>
      </w:r>
    </w:p>
    <w:p w14:paraId="057C852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6.10. При создании рабочей группы по доработке проектов решений, кроме лиц, перечисленных в пункте 6.7 настоящего Регламента, в состав рабочей группы включается представитель </w:t>
      </w:r>
      <w:r w:rsidRPr="001C2E23">
        <w:rPr>
          <w:rFonts w:ascii="Times New Roman" w:hAnsi="Times New Roman" w:cs="Times New Roman"/>
          <w:bCs/>
          <w:sz w:val="24"/>
          <w:szCs w:val="24"/>
        </w:rPr>
        <w:lastRenderedPageBreak/>
        <w:t>субъекта правотворческой инициативы, внесшего проект решения Комитета местного самоуправления.</w:t>
      </w:r>
    </w:p>
    <w:p w14:paraId="150C4EE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6.11. Наименование иных временных органов, их цели, срок деятельности, полномочия, состав и порядок формирования устанавливаются решениями Комитета местного самоуправления. В состав иных временных органов, помимо лиц, указанных в пунктах 6.2, 6.7 и 6.10 настоящего Регламента, вправе входить и иные лица.</w:t>
      </w:r>
    </w:p>
    <w:p w14:paraId="143AEC4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7. Планирование работы Комитета местного самоуправления </w:t>
      </w:r>
    </w:p>
    <w:p w14:paraId="3388024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7.1. Деятельность Комитета местного самоуправления, постоянных комиссий осуществляется в соответствии с годовым планом работы на соответствующий период, утверждаемым решением Комитета местного самоуправления.</w:t>
      </w:r>
    </w:p>
    <w:p w14:paraId="03CCB33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7.2. Предложения о включении вопроса в годовой план работы Комитета местного самоуправления вправе вносить председатель, депутаты, постоянные комиссии, глава администрации Полеологовского сельсовета Бессоновского района Пензенской области (далее – глава администрации), Ревизионная комиссия Полеологовского сельсовета Бессоновского района Пензенской области (далее – Ревизионная комиссия).</w:t>
      </w:r>
    </w:p>
    <w:p w14:paraId="5F031E4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Инициатор внесения предложения в план работы Комитета местного самоуправления является ответственным за его подготовку.</w:t>
      </w:r>
    </w:p>
    <w:p w14:paraId="15ACEAC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7.3. Предложения о включении вопроса в план работы Комитета местного самоуправления направляются председателю не позднее, чем за 30 дней до начала планируемого периода, и должны предусматривать: </w:t>
      </w:r>
    </w:p>
    <w:p w14:paraId="25B7802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наименование проекта решения Комитета местного самоуправления или вопроса для рассмотрения на сессии Комитета местного самоуправления;</w:t>
      </w:r>
    </w:p>
    <w:p w14:paraId="0BBB2F6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субъекта правотворческой инициативы, который вносит проект решения Комитета местного самоуправления или орган, ответственный за подготовку иного вопроса;</w:t>
      </w:r>
    </w:p>
    <w:p w14:paraId="271766B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срок рассмотрения проекта решения Комитета местного самоуправления или вопроса для рассмотрения на сессии Комитета местного самоуправления.</w:t>
      </w:r>
    </w:p>
    <w:p w14:paraId="47CBD5C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7.4.</w:t>
      </w:r>
      <w:r w:rsidRPr="001C2E23">
        <w:rPr>
          <w:rFonts w:ascii="Times New Roman" w:hAnsi="Times New Roman" w:cs="Times New Roman"/>
          <w:bCs/>
          <w:sz w:val="24"/>
          <w:szCs w:val="24"/>
        </w:rPr>
        <w:tab/>
        <w:t xml:space="preserve"> Граждане, организации вправе вносить предложения в годовой план работы Комитета местного самоуправления депутатам или в постоянные комиссии.</w:t>
      </w:r>
    </w:p>
    <w:p w14:paraId="71D499E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7.5.</w:t>
      </w:r>
      <w:r w:rsidRPr="001C2E23">
        <w:rPr>
          <w:rFonts w:ascii="Times New Roman" w:hAnsi="Times New Roman" w:cs="Times New Roman"/>
          <w:bCs/>
          <w:sz w:val="24"/>
          <w:szCs w:val="24"/>
        </w:rPr>
        <w:tab/>
        <w:t xml:space="preserve"> В годовой план работы Комитета местного самоуправления включаются вопросы о проектах муниципальных правовых актов Комитета местного самоуправления, вопросы, вносимые на рассмотрение сессии Комитета местного самоуправления.</w:t>
      </w:r>
    </w:p>
    <w:p w14:paraId="0420A9E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7.6.</w:t>
      </w:r>
      <w:r w:rsidRPr="001C2E23">
        <w:rPr>
          <w:rFonts w:ascii="Times New Roman" w:hAnsi="Times New Roman" w:cs="Times New Roman"/>
          <w:bCs/>
          <w:sz w:val="24"/>
          <w:szCs w:val="24"/>
        </w:rPr>
        <w:tab/>
        <w:t xml:space="preserve"> Предложения по изменению годового плана работы Комитета местного самоуправления (об исключении отдельных вопросов, уточнении формулировок,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14:paraId="7423CAB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Изменения в годовой план работы Комитета местного самоуправления вносятся решением Комитета местного самоуправления.</w:t>
      </w:r>
    </w:p>
    <w:p w14:paraId="1C25356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 Порядок работы Комитета местного самоуправления, постоянных комиссий</w:t>
      </w:r>
    </w:p>
    <w:p w14:paraId="5A7ED01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8.1. Основной формой работы Комитета местного самоуправления является сессия Комитета местного самоуправления (далее - сессия), на которой принимаются решения по вопросам, отнесенным законодательством Российской Федерации и Пензенской области, Уставом муниципального образования, решениями Комитета местного самоуправления к компетенции Комитета местного самоуправления.</w:t>
      </w:r>
    </w:p>
    <w:p w14:paraId="4E01DF1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8.2.</w:t>
      </w:r>
      <w:r w:rsidRPr="001C2E23">
        <w:rPr>
          <w:rFonts w:ascii="Times New Roman" w:hAnsi="Times New Roman" w:cs="Times New Roman"/>
          <w:bCs/>
          <w:sz w:val="24"/>
          <w:szCs w:val="24"/>
        </w:rPr>
        <w:tab/>
        <w:t>Предварительное обсуждение вопросов, вносимых на рассмотрение сессии, осуществляется на заседаниях постоянных комиссий.</w:t>
      </w:r>
    </w:p>
    <w:p w14:paraId="38D956C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8.3.</w:t>
      </w:r>
      <w:r w:rsidRPr="001C2E23">
        <w:rPr>
          <w:rFonts w:ascii="Times New Roman" w:hAnsi="Times New Roman" w:cs="Times New Roman"/>
          <w:bCs/>
          <w:sz w:val="24"/>
          <w:szCs w:val="24"/>
        </w:rPr>
        <w:tab/>
        <w:t xml:space="preserve"> Деятельность постоянной комиссии осуществляется в соответствии с годовым планом работы постоянной комиссии, утвержденным на заседании постоянной комиссии, и планом работы Комитета местного самоуправления.</w:t>
      </w:r>
    </w:p>
    <w:p w14:paraId="04E37BD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8.4. Заседания постоянной комиссии проводятся по мере необходимости, но не реже одного раза в квартал.</w:t>
      </w:r>
    </w:p>
    <w:p w14:paraId="2613D07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Заседания постоянной комиссии являются открытыми. Постоянная комиссия вправе принять решение о проведении закрытого заседания.</w:t>
      </w:r>
    </w:p>
    <w:p w14:paraId="613200E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Постоянные комиссии вправе проводить совместные заседания. При этом каждой постоянной комиссией принимается самостоятельное решение по рассматриваемым вопросам.</w:t>
      </w:r>
    </w:p>
    <w:p w14:paraId="5659B8A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8.5. Постоянная комиссия правомочна принимать решения, если на заседании присутствует более половины ее количественного состава.</w:t>
      </w:r>
    </w:p>
    <w:p w14:paraId="4B0D6F2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Решения постоянной комиссии принимаются большинством голосов от числа присутствующих членов постоянной комиссии.</w:t>
      </w:r>
    </w:p>
    <w:p w14:paraId="5D6E038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8.6.</w:t>
      </w:r>
      <w:r w:rsidRPr="001C2E23">
        <w:rPr>
          <w:rFonts w:ascii="Times New Roman" w:hAnsi="Times New Roman" w:cs="Times New Roman"/>
          <w:bCs/>
          <w:sz w:val="24"/>
          <w:szCs w:val="24"/>
        </w:rPr>
        <w:tab/>
        <w:t xml:space="preserve"> Проекты планов работы постоянной комиссии формируются председателем постоянной комиссии на основе годового плана работы Комитета местного самоуправления, предложений председателя, членов постоянной комиссии, обращений граждан и организаций не позднее, чем за 5 дней до начала планируемого периода.</w:t>
      </w:r>
    </w:p>
    <w:p w14:paraId="608971F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8.7.</w:t>
      </w:r>
      <w:r w:rsidRPr="001C2E23">
        <w:rPr>
          <w:rFonts w:ascii="Times New Roman" w:hAnsi="Times New Roman" w:cs="Times New Roman"/>
          <w:bCs/>
          <w:sz w:val="24"/>
          <w:szCs w:val="24"/>
        </w:rPr>
        <w:tab/>
        <w:t xml:space="preserve"> При рассмотрении проектов решений Комитета местного самоуправления на заседание постоянной комиссии приглашаются представители субъекта правотворческой инициативы, внесшего проект решения Комитета местного самоуправления.</w:t>
      </w:r>
    </w:p>
    <w:p w14:paraId="13E6AFA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8.8. Решение Комитета местного самоуправления считается принятым, если за него проголосовало более половины от установленной численности депутатов Комитета местного самоуправления, за исключением принятия Устава муниципального образования, муниципальных правовых актов о внесении изменений и дополнений в него, решения Комитета местного самоуправления об удалении главы муниципального образования в отставку и решения о самороспуске Комитета местного самоуправления, когда решение считается принятым, если за него проголосовало не менее двух третей голосов от установленной численности депутатов Комитета местного самоуправления.</w:t>
      </w:r>
    </w:p>
    <w:p w14:paraId="13ECA09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 Первая сессия Комитета местного самоуправления нового созыва</w:t>
      </w:r>
    </w:p>
    <w:p w14:paraId="77D95FF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9.1. Первая (организационная) сессия Комитета местного самоуправления (далее – первая сессия) созывается в срок, установленный Уставом муниципального образования. </w:t>
      </w:r>
    </w:p>
    <w:p w14:paraId="6942D5B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9.2.</w:t>
      </w:r>
      <w:r w:rsidRPr="001C2E23">
        <w:rPr>
          <w:rFonts w:ascii="Times New Roman" w:hAnsi="Times New Roman" w:cs="Times New Roman"/>
          <w:bCs/>
          <w:sz w:val="24"/>
          <w:szCs w:val="24"/>
        </w:rPr>
        <w:tab/>
        <w:t xml:space="preserve"> Из состава вновь избранных депутатов формируется организационный комитет по подготовке первой сессии (далее –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14:paraId="440E228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9.3.</w:t>
      </w:r>
      <w:r w:rsidRPr="001C2E23">
        <w:rPr>
          <w:rFonts w:ascii="Times New Roman" w:hAnsi="Times New Roman" w:cs="Times New Roman"/>
          <w:bCs/>
          <w:sz w:val="24"/>
          <w:szCs w:val="24"/>
        </w:rPr>
        <w:tab/>
        <w:t xml:space="preserve"> К полномочиям организационного комитета относится подготовка проектов решений Комитета местного самоуправления и иных документов, связанных с началом работы Комитета местного самоуправления нового созыва. Заседания организационного комитета оформляются протоколами.</w:t>
      </w:r>
    </w:p>
    <w:p w14:paraId="6D4E71D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9.4.</w:t>
      </w:r>
      <w:r w:rsidRPr="001C2E23">
        <w:rPr>
          <w:rFonts w:ascii="Times New Roman" w:hAnsi="Times New Roman" w:cs="Times New Roman"/>
          <w:bCs/>
          <w:sz w:val="24"/>
          <w:szCs w:val="24"/>
        </w:rPr>
        <w:tab/>
        <w:t xml:space="preserve"> Первую сессию открывает и ведет старейший по возрасту депутат Комитета местного самоуправления до избрания главы муниципального образования. </w:t>
      </w:r>
    </w:p>
    <w:p w14:paraId="75727A8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На первой сессии депутаты:</w:t>
      </w:r>
    </w:p>
    <w:p w14:paraId="43D29DA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заслушивают информацию об избрании депутатов Комитета местного самоуправления;</w:t>
      </w:r>
    </w:p>
    <w:p w14:paraId="01F5D93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избирают секретаря (секретариат) сессии;</w:t>
      </w:r>
    </w:p>
    <w:p w14:paraId="4F9B07D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проводят выборы председателя, заместителя председателя;</w:t>
      </w:r>
    </w:p>
    <w:p w14:paraId="0989B74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 образуют постоянные органы и иные органы Комитета местного самоуправления;</w:t>
      </w:r>
    </w:p>
    <w:p w14:paraId="0348F14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5) решают иные вопросы, необходимые для начала работы Комитета местного самоуправления нового созыва.</w:t>
      </w:r>
    </w:p>
    <w:p w14:paraId="205D7D3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9.5.</w:t>
      </w:r>
      <w:r w:rsidRPr="001C2E23">
        <w:rPr>
          <w:rFonts w:ascii="Times New Roman" w:hAnsi="Times New Roman" w:cs="Times New Roman"/>
          <w:bCs/>
          <w:sz w:val="24"/>
          <w:szCs w:val="24"/>
        </w:rPr>
        <w:tab/>
        <w:t xml:space="preserve"> Первая сессия проводится в порядке, предусмотренном настоящим Регламентом.</w:t>
      </w:r>
    </w:p>
    <w:p w14:paraId="3D98D4C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9.6.</w:t>
      </w:r>
      <w:r w:rsidRPr="001C2E23">
        <w:rPr>
          <w:rFonts w:ascii="Times New Roman" w:hAnsi="Times New Roman" w:cs="Times New Roman"/>
          <w:bCs/>
          <w:sz w:val="24"/>
          <w:szCs w:val="24"/>
        </w:rPr>
        <w:tab/>
        <w:t xml:space="preserve"> Со дня проведения первой сессии полномочия депутатов Комитета местного самоуправления предыдущего созыва прекращаются.</w:t>
      </w:r>
    </w:p>
    <w:p w14:paraId="2B2809E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10. Сессия Комитета местного самоуправления </w:t>
      </w:r>
    </w:p>
    <w:p w14:paraId="3A107F1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10.1. Очередные сессии созываются председателем (в его отсутствие - заместителем председателя) в соответствии с планом работы Комитета местного самоуправления, но не реже одного раза в три месяца.</w:t>
      </w:r>
    </w:p>
    <w:p w14:paraId="25E87A96" w14:textId="77777777" w:rsidR="001C2E23" w:rsidRPr="001C2E23" w:rsidRDefault="001C2E23" w:rsidP="001C2E23">
      <w:pPr>
        <w:spacing w:after="0" w:line="240" w:lineRule="auto"/>
        <w:rPr>
          <w:rFonts w:ascii="Times New Roman" w:hAnsi="Times New Roman" w:cs="Times New Roman"/>
          <w:bCs/>
          <w:sz w:val="24"/>
          <w:szCs w:val="24"/>
        </w:rPr>
      </w:pPr>
    </w:p>
    <w:p w14:paraId="62B38F2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10.2. Внеочередные сессии созываются по инициативе председателя (в его отсутствие - заместителя председателя), не менее одной трети от числа избранных депутатов Комитета местного самоуправления, главы администрации.</w:t>
      </w:r>
    </w:p>
    <w:p w14:paraId="1D88A48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Внеочередная сессия должна быть созвана не позднее двух недель со дня получения предложения по ее созыву.</w:t>
      </w:r>
    </w:p>
    <w:p w14:paraId="1E1C166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10.3. Предложение о созыве внеочередной сессии направляется председателю в письменном виде с обоснованием необходимости проведения внеочередной сессии, указанием вопросов, предлагаемых к включению в проект повестки дня сессии, с приложением проектов решений Комитета местного самоуправления по предлагаемым вопросам.</w:t>
      </w:r>
    </w:p>
    <w:p w14:paraId="3694149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10.4. Сессии являются открытыми. Комитет местного самоуправления вправе принять решение о проведении закрытой сессии в порядке, предусмотренном настоящим Регламентом.</w:t>
      </w:r>
    </w:p>
    <w:p w14:paraId="69E7581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10.5. В работе открытой сессии вправе принимать участие представители органов государственной власти, местной администрации, средств массовой информации, представители органов прокуратуры, председатель Ревизионной комиссии.</w:t>
      </w:r>
    </w:p>
    <w:p w14:paraId="6B2A9B9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Комитет местного самоуправления по представлению средств массовой информации проводит аккредитацию журналистов, представляющих в Комитете местного самоуправления указанные средства массовой информации, в порядке, установленном решением Комитета местного самоуправления.</w:t>
      </w:r>
    </w:p>
    <w:p w14:paraId="5CA066D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14:paraId="1095542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10.6. На открытой сессии вправе присутствовать граждане и представители организаций (далее - представители общественности).</w:t>
      </w:r>
    </w:p>
    <w:p w14:paraId="4BC9B85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Присутствие представителей общественности на открытой сессии осуществляется на основании их письменного заявления на имя председателя (в случае его отсутствия – на имя заместителя председателя) с указанием фамилии, имени, отчества (при наличии), адреса места жительства, контактного телефона, а также даты открытой сессии.</w:t>
      </w:r>
    </w:p>
    <w:p w14:paraId="14B2354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Письменные заявления представителей общественности о намерении присутствовать на открытой сессии направляются в Комитет местного самоуправления не менее чем за пять рабочих дней до дня ее начала </w:t>
      </w:r>
    </w:p>
    <w:p w14:paraId="13B2C3C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Регистрация поступивших заявлений осуществляется уполномоченным на то специалистом местной администрации с указанием даты и времени поступления заявления. На основании поступивших заявлений уполномоченный специалист местной администрации формирует список представителей общественности и направляет его председателю для рассмотрения и принятия решения о возможности (невозможности) их присутствия на открытой сессии.</w:t>
      </w:r>
    </w:p>
    <w:p w14:paraId="4C0E759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Возможность присутствия представителей общественности на открытой сессии определяется в зависимости от наличия свободных посадочных мест в зале заседаний. Исходя из </w:t>
      </w:r>
      <w:r w:rsidRPr="001C2E23">
        <w:rPr>
          <w:rFonts w:ascii="Times New Roman" w:hAnsi="Times New Roman" w:cs="Times New Roman"/>
          <w:bCs/>
          <w:sz w:val="24"/>
          <w:szCs w:val="24"/>
        </w:rPr>
        <w:lastRenderedPageBreak/>
        <w:t xml:space="preserve">необходимости соблюдения санитарных норм и правил, для обеспечения присутствия представителей общественности выделяется не более 5 </w:t>
      </w:r>
      <w:proofErr w:type="gramStart"/>
      <w:r w:rsidRPr="001C2E23">
        <w:rPr>
          <w:rFonts w:ascii="Times New Roman" w:hAnsi="Times New Roman" w:cs="Times New Roman"/>
          <w:bCs/>
          <w:sz w:val="24"/>
          <w:szCs w:val="24"/>
        </w:rPr>
        <w:t>мест .</w:t>
      </w:r>
      <w:proofErr w:type="gramEnd"/>
    </w:p>
    <w:p w14:paraId="61C25E8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В случае если количество представителей общественности, выразивших намерение присутствовать на открытой сессии, превысит количество посадочных мест, принимается решение об отказе в присутствии на открытой сессии представителям общественности, исходя из очередности поданных заявлений. </w:t>
      </w:r>
    </w:p>
    <w:p w14:paraId="78B122C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Решение об отказе в присутствии на открытой сессии и мотивация такого решения доводится в устной форме до представителей общественности по телефону не позднее дня, предшествующего дню проведения открытой сессии.</w:t>
      </w:r>
    </w:p>
    <w:p w14:paraId="3E8F2B6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Перед началом открытой сессии уполномоченным специалистом местной администрации проводится регистрация присутствующих представителей общественности.</w:t>
      </w:r>
    </w:p>
    <w:p w14:paraId="1581718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Представители общественности имеют право выступать по обсуждаемым вопросам с разрешения председательствующего на открытой сессии с учетом регламентированного времени выступлений.</w:t>
      </w:r>
    </w:p>
    <w:p w14:paraId="21ED10B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Представители общественности, присутствующие на открытой сессии, обязаны соблюдать требования настоящего Регламента.</w:t>
      </w:r>
    </w:p>
    <w:p w14:paraId="1EA76A6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Действие настоящего пункта не распространяется на представителей государственных органов, органов местного самоуправления, организаций, граждан, специально приглашаемых на сессии Комитета местного самоуправления, а также представителей средств массовой информации.</w:t>
      </w:r>
    </w:p>
    <w:p w14:paraId="17A9485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10.7. Предложение о проведении закрытой сессии может быть внесено, председателем, постоянной комиссией либо депутатом.</w:t>
      </w:r>
    </w:p>
    <w:p w14:paraId="5449B69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10.8. На закрытой сессии имеют право присутствовать представители органов прокуратуры, председатель Ревизионной комиссии.</w:t>
      </w:r>
    </w:p>
    <w:p w14:paraId="2AEE3EB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Иные лица, не являющиеся депутатами Комитета местного самоуправления, могут присутствовать на закрытой сессии по решению Комитета местного самоуправления.</w:t>
      </w:r>
    </w:p>
    <w:p w14:paraId="10E871A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10.9. Председательствующий на закрытой сессии предупреждает присутствующих о правилах проведения закрытой сессии, запрете на распространение сведений о содержании сессии.</w:t>
      </w:r>
    </w:p>
    <w:p w14:paraId="405D13F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 Проведение сессии</w:t>
      </w:r>
    </w:p>
    <w:p w14:paraId="4DD3038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11.1. Председатель осуществляет руководство подготовкой сессии.</w:t>
      </w:r>
    </w:p>
    <w:p w14:paraId="333C33D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11.2. Проект повестки дня очередной сессии формируется председателем на основе плана работы Комитета местного самоуправления, предложений постоянных комиссий и депутатов Комитета местного самоуправления, иных субъектов правотворческой инициативы.</w:t>
      </w:r>
    </w:p>
    <w:p w14:paraId="279E272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11.3. Для включения вопроса в проект повестки дня очередной сессии постоянные комиссии не позднее, чем за пять дней до сессии, направляют председателю свое решение с комплектом документов, предусмотренных настоящим Регламентом.</w:t>
      </w:r>
    </w:p>
    <w:p w14:paraId="7951181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11.4. Проекты решений с комплектом документов, по вопросам вносимым на рассмотрение сессии, представляются депутатам не позднее, чем за два дня до сессии.</w:t>
      </w:r>
    </w:p>
    <w:p w14:paraId="3717615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11.5 Сессия правомочна, если на ней присутствует не менее 50 процентов от числа избранных депутатов. Число депутатов, присутствующих на сессии, определяется по результатам регистрации депутатов.</w:t>
      </w:r>
    </w:p>
    <w:p w14:paraId="16FEE94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11.6. Если на сессии присутствует менее 50 процентов от числа избранных депутатов, то по распоряжению председателя сессия переносится на другое время. О дате, времени и месте проведения данной сессии сообщается каждому депутату.</w:t>
      </w:r>
    </w:p>
    <w:p w14:paraId="4C472C7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11.7. Во время сессии ведется протокол. Протокол сессии должен содержать:</w:t>
      </w:r>
    </w:p>
    <w:p w14:paraId="6182BB5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 общее количество присутствующих депутатов; </w:t>
      </w:r>
    </w:p>
    <w:p w14:paraId="6F5A8D3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список присутствующих депутатов;</w:t>
      </w:r>
    </w:p>
    <w:p w14:paraId="7FE94EA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список отсутствующих депутатов;</w:t>
      </w:r>
    </w:p>
    <w:p w14:paraId="347C23E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4) список приглашенных лиц, присутствующих на сессии;</w:t>
      </w:r>
    </w:p>
    <w:p w14:paraId="1979514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 информацию об избрании секретаря (секретариата) сессии;</w:t>
      </w:r>
    </w:p>
    <w:p w14:paraId="5E2F986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 информацию об утверждении повестки дня сессии;</w:t>
      </w:r>
    </w:p>
    <w:p w14:paraId="62F7C86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 информацию о порядке рассмотрения вопросов;</w:t>
      </w:r>
    </w:p>
    <w:p w14:paraId="56CF9E0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 результаты голосования;</w:t>
      </w:r>
    </w:p>
    <w:p w14:paraId="75EDB25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 особое мнение депутата или группы депутатов (если такое имеется);</w:t>
      </w:r>
    </w:p>
    <w:p w14:paraId="3ADF272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 заявления депутата или группы депутатов (если такие имеются);</w:t>
      </w:r>
    </w:p>
    <w:p w14:paraId="1DEE70C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 принятые на сессии решения.</w:t>
      </w:r>
    </w:p>
    <w:p w14:paraId="5F68E85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11.8. К протоколу сессии прилагаются:</w:t>
      </w:r>
    </w:p>
    <w:p w14:paraId="56A73DD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повестка дня сессии;</w:t>
      </w:r>
    </w:p>
    <w:p w14:paraId="68FBEC7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принятые решения Комитета местного самоуправления;</w:t>
      </w:r>
    </w:p>
    <w:p w14:paraId="23AC8EF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письменные предложения и замечания депутатов, переданные председательствующему;</w:t>
      </w:r>
    </w:p>
    <w:p w14:paraId="2DF66B5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 иные документы, предусмотренные настоящим Регламентом.</w:t>
      </w:r>
    </w:p>
    <w:p w14:paraId="61816E0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11.9. Протокол оформляется в течение 10 рабочих дней после окончания работы сессии, подписывается секретарем (секретариатом) сессии и председателем.</w:t>
      </w:r>
    </w:p>
    <w:p w14:paraId="3D66F8E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11.10. Протоколы хранятся в Комитете местного самоуправления и выдаются для ознакомления депутатам по их просьбе.</w:t>
      </w:r>
    </w:p>
    <w:p w14:paraId="32689C0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11.11. На время проведения каждой сессии Комитет местного самоуправления избирает из числа депутатов секретаря сессии или секретариат (в количестве 2 и более депутатов). Избрание секретаря (секретариата) сессии оформляется протоколом сессии. </w:t>
      </w:r>
    </w:p>
    <w:p w14:paraId="7235882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Секретарь (секретариат) оказывает помощь председательствующему на сессии в размножении и распространении среди депутатов необходимых документов и материалов сессий, а также осуществляет протоколирование сессии.</w:t>
      </w:r>
    </w:p>
    <w:p w14:paraId="0AB576C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11.12. В начале сессии Комитета местного самоуправления депутаты обсуждают и принимают повестку дня сессии (далее - повестка дня).</w:t>
      </w:r>
    </w:p>
    <w:p w14:paraId="6E9A305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11.13.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 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более половины от установленной численности депутатов Комитета местного самоуправления. </w:t>
      </w:r>
    </w:p>
    <w:p w14:paraId="2C3E66F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 Порядок ведения сессии</w:t>
      </w:r>
    </w:p>
    <w:p w14:paraId="7100928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12.1. Сессию ведет председатель (в случае его отсутствия - заместитель председателя) или иной депутат по решению Комитета местного самоуправления.</w:t>
      </w:r>
    </w:p>
    <w:p w14:paraId="3E032B5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12.2. Регламент работы сессии устанавливается по предложению председательствующего.</w:t>
      </w:r>
    </w:p>
    <w:p w14:paraId="1AA2E68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12.3. После рассмотрения всех вопросов повестки дня председательствующий объявляет о закрытии сессии.</w:t>
      </w:r>
    </w:p>
    <w:p w14:paraId="7673744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12.4. Председательствующий на сессии открывает и закрывает сессию, объявляет информацию о регистрации депутатов, ведет сессию, предоставляет слово для выступлений, справок, вопросов, организует прения, ставит на голосование проекты решений Комитета местного самоуправления, предложения депутатов, проводит голосование и оглашает его результаты, объявляет перерывы в сессии, предоставляет слово секретарю сессии для оглашения вопросов, запросов, справок, заявлений и предложений, обеспечивает порядок в зале заседаний.</w:t>
      </w:r>
    </w:p>
    <w:p w14:paraId="4641C04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12.5. В ходе сессии Комитета местного самоуправления большинством голосов депутатов может быть принято решение о переносе заседания или объявлении перерыва (в том числе длительного) в работе сессии. </w:t>
      </w:r>
    </w:p>
    <w:p w14:paraId="637B66C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12.6. Председательствующий имеет право:</w:t>
      </w:r>
    </w:p>
    <w:p w14:paraId="1023809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1)</w:t>
      </w:r>
      <w:r w:rsidRPr="001C2E23">
        <w:rPr>
          <w:rFonts w:ascii="Times New Roman" w:hAnsi="Times New Roman" w:cs="Times New Roman"/>
          <w:bCs/>
          <w:sz w:val="24"/>
          <w:szCs w:val="24"/>
        </w:rPr>
        <w:tab/>
        <w:t xml:space="preserve"> лишать выступающего слова, если он использует оскорбительные выражения;</w:t>
      </w:r>
    </w:p>
    <w:p w14:paraId="3D0A057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обращаться за справками к депутатам, должностным лицам местной администрации;</w:t>
      </w:r>
    </w:p>
    <w:p w14:paraId="447F83F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приостанавливать выступления, не относящиеся к обсуждаемому вопросу и не предусмотренные повесткой дня;</w:t>
      </w:r>
    </w:p>
    <w:p w14:paraId="6AF5576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призывать депутатов к порядку;</w:t>
      </w:r>
    </w:p>
    <w:p w14:paraId="612682E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w:t>
      </w:r>
      <w:r w:rsidRPr="001C2E23">
        <w:rPr>
          <w:rFonts w:ascii="Times New Roman" w:hAnsi="Times New Roman" w:cs="Times New Roman"/>
          <w:bCs/>
          <w:sz w:val="24"/>
          <w:szCs w:val="24"/>
        </w:rPr>
        <w:tab/>
        <w:t xml:space="preserve"> прерывать сессию в случае возникновения в зале чрезвычайных обстоятельств, а также грубого нарушения порядка.</w:t>
      </w:r>
    </w:p>
    <w:p w14:paraId="1D7991A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12.7. Председательствующий обязан:</w:t>
      </w:r>
    </w:p>
    <w:p w14:paraId="5BD52EB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соблюдать настоящий Регламент;</w:t>
      </w:r>
    </w:p>
    <w:p w14:paraId="1C6E498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придерживаться вопросов повестки дня сессии;</w:t>
      </w:r>
    </w:p>
    <w:p w14:paraId="4E06624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обеспечивать соблюдение прав депутатов на сессии;</w:t>
      </w:r>
    </w:p>
    <w:p w14:paraId="65F43EA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обеспечивать порядок в зале заседания;</w:t>
      </w:r>
    </w:p>
    <w:p w14:paraId="6613EA0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w:t>
      </w:r>
      <w:r w:rsidRPr="001C2E23">
        <w:rPr>
          <w:rFonts w:ascii="Times New Roman" w:hAnsi="Times New Roman" w:cs="Times New Roman"/>
          <w:bCs/>
          <w:sz w:val="24"/>
          <w:szCs w:val="24"/>
        </w:rPr>
        <w:tab/>
        <w:t xml:space="preserve"> ставить на голосование все поступившие от депутатов предложения в порядке очередности их поступления;</w:t>
      </w:r>
    </w:p>
    <w:p w14:paraId="2506D1B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w:t>
      </w:r>
      <w:r w:rsidRPr="001C2E23">
        <w:rPr>
          <w:rFonts w:ascii="Times New Roman" w:hAnsi="Times New Roman" w:cs="Times New Roman"/>
          <w:bCs/>
          <w:sz w:val="24"/>
          <w:szCs w:val="24"/>
        </w:rPr>
        <w:tab/>
        <w:t xml:space="preserve"> оглашать результаты голосования;</w:t>
      </w:r>
    </w:p>
    <w:p w14:paraId="11A7F68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w:t>
      </w:r>
      <w:r w:rsidRPr="001C2E23">
        <w:rPr>
          <w:rFonts w:ascii="Times New Roman" w:hAnsi="Times New Roman" w:cs="Times New Roman"/>
          <w:bCs/>
          <w:sz w:val="24"/>
          <w:szCs w:val="24"/>
        </w:rPr>
        <w:tab/>
        <w:t xml:space="preserve"> осуществлять контроль за соблюдением времени выступлений и за соблюдением темы рассматриваемых вопросов;</w:t>
      </w:r>
    </w:p>
    <w:p w14:paraId="73AA6B5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8)</w:t>
      </w:r>
      <w:r w:rsidRPr="001C2E23">
        <w:rPr>
          <w:rFonts w:ascii="Times New Roman" w:hAnsi="Times New Roman" w:cs="Times New Roman"/>
          <w:bCs/>
          <w:sz w:val="24"/>
          <w:szCs w:val="24"/>
        </w:rPr>
        <w:tab/>
        <w:t xml:space="preserve"> предоставлять слово депутатам по мотивам голосования, по порядку ведения сессии;</w:t>
      </w:r>
    </w:p>
    <w:p w14:paraId="6BE4ECE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9)</w:t>
      </w:r>
      <w:r w:rsidRPr="001C2E23">
        <w:rPr>
          <w:rFonts w:ascii="Times New Roman" w:hAnsi="Times New Roman" w:cs="Times New Roman"/>
          <w:bCs/>
          <w:sz w:val="24"/>
          <w:szCs w:val="24"/>
        </w:rPr>
        <w:tab/>
        <w:t xml:space="preserve"> проявлять уважительное отношение к участникам сессии;</w:t>
      </w:r>
    </w:p>
    <w:p w14:paraId="486237E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10)</w:t>
      </w:r>
      <w:r w:rsidRPr="001C2E23">
        <w:rPr>
          <w:rFonts w:ascii="Times New Roman" w:hAnsi="Times New Roman" w:cs="Times New Roman"/>
          <w:bCs/>
          <w:sz w:val="24"/>
          <w:szCs w:val="24"/>
        </w:rPr>
        <w:tab/>
        <w:t xml:space="preserve"> принимать во внимание сообщения секретаря сессии.</w:t>
      </w:r>
    </w:p>
    <w:p w14:paraId="7B07AA3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13. Формы голосования</w:t>
      </w:r>
    </w:p>
    <w:p w14:paraId="70196E7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13.1. Решения Комитета местного самоуправления принимаются на сессиях голосованием. Каждый депутат Комитета местного самоуправления голосует лично путем поднятия руки в знак согласия по каждому вопросу, по каждой кандидатуре, вынесенным на голосование.</w:t>
      </w:r>
    </w:p>
    <w:p w14:paraId="1AAEF87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При голосовании депутат имеет один голос и подает его за принятие решения, против него или воздерживается от принятия решения. 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14:paraId="457D9F4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При равном количестве голосов голос председательствующего является решающим.</w:t>
      </w:r>
    </w:p>
    <w:p w14:paraId="7F534DC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13.2. Перед началом голосования председательствующий четко и ясно формулирует вопрос, который выносится на голосование.</w:t>
      </w:r>
    </w:p>
    <w:p w14:paraId="39DC1BA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13.3. Голосование может быть открытым или тайным. Открытое голосование может быть поименным.</w:t>
      </w:r>
    </w:p>
    <w:p w14:paraId="4C1E4E8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13.4. Открытое поименное голосование проводится по решению Комитета местного самоуправления. Вопрос о проведении открытого поименного голосования ставится на голосование при наличии предложения хотя бы одного депутата. Проведение открытого поименного голосования осуществляется по списку депутатов, в котором в ходе голосования указывается волеизъявление депутата. 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 Результаты открытого поименного голосования заносятся в протокол сессии, к которому прилагается список депутатов с результатами открытого поименного голосования. </w:t>
      </w:r>
    </w:p>
    <w:p w14:paraId="41B68D7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13.5. Тайное голосование проводится по решению Комитета местного самоуправления. Для проведения тайного голосования и определения его результатов Комитет местного самоуправления избирает открытым голосованием счетную комиссию в составе не менее 3 человек. Счетная комиссия на своем заседании избирает из своего состава председателя и секретаря, а также определяет форму бюллетеня. Решения счетной комиссии принимаются </w:t>
      </w:r>
      <w:r w:rsidRPr="001C2E23">
        <w:rPr>
          <w:rFonts w:ascii="Times New Roman" w:hAnsi="Times New Roman" w:cs="Times New Roman"/>
          <w:bCs/>
          <w:sz w:val="24"/>
          <w:szCs w:val="24"/>
        </w:rPr>
        <w:lastRenderedPageBreak/>
        <w:t>большинством голосов от числа членов счетной комиссии и оформляются протоколами. Протоколы заседания счетной комиссии оглашаются на сессии председателем счетной комиссии.</w:t>
      </w:r>
    </w:p>
    <w:p w14:paraId="135E0FE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Форма бюллетеня для тайного голосования утверждается решением счетной комиссии. Бюллетени для тайного голосования изготавливаются под контролем счетной комиссии в количестве, соответствующем числу избранных депутатов.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14:paraId="1A96076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Заполненный бюллетень депутат опускает в урну для голосования, опечатанную счетной комиссией.</w:t>
      </w:r>
    </w:p>
    <w:p w14:paraId="08A71AD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Счетная комиссия обязана создать условия депутатам для тайного голосования.</w:t>
      </w:r>
    </w:p>
    <w:p w14:paraId="0DBD7FD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 результатам голосования счетная комиссия составляет протокол о результатах тайного голосования, в котором указываются:</w:t>
      </w:r>
    </w:p>
    <w:p w14:paraId="39DD93B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-количество депутатов, избранных в Комитет местного самоуправления;</w:t>
      </w:r>
    </w:p>
    <w:p w14:paraId="04780FE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количество бюллетеней, полученных депутатами;</w:t>
      </w:r>
    </w:p>
    <w:p w14:paraId="0D06A42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количество бюллетеней, обнаруженных в урне для голосования;</w:t>
      </w:r>
    </w:p>
    <w:p w14:paraId="52D51FF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количество действительных бюллетеней;</w:t>
      </w:r>
    </w:p>
    <w:p w14:paraId="5538743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количество недействительных бюллетеней;</w:t>
      </w:r>
    </w:p>
    <w:p w14:paraId="71CE426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количество голосов, поданных за каждого кандидата (либо количество голосов, поданных «за» и «против» принятия решения).</w:t>
      </w:r>
    </w:p>
    <w:p w14:paraId="10D5877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Протокол подписывается всеми членами счетной комиссии и утверждается решением Комитета местного самоуправления. На основании протокола счетной комиссии о результатах тайного голосования председательствующий объявляет принятое решение. Документы счетной комиссии прилагаются к протоколу сессии.</w:t>
      </w:r>
    </w:p>
    <w:p w14:paraId="6ABB90D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14. Порядок реализации законодательной инициативы Комитета местного самоуправления, внесения законодательных предложений, рассмотрения проектов законов Пензенской области</w:t>
      </w:r>
    </w:p>
    <w:p w14:paraId="38AF639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14.1. Право законодательной инициативы может быть реализовано Комитетом местного самоуправления путем внесения в Законодательное Собрание Пензенской области (далее - законодательный орган):</w:t>
      </w:r>
    </w:p>
    <w:p w14:paraId="3B8B69A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а) проектов законов Пензенской области;</w:t>
      </w:r>
    </w:p>
    <w:p w14:paraId="6E60D31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б) поправок к проектам законов, принятым законодательным органом в первом чтении.</w:t>
      </w:r>
    </w:p>
    <w:p w14:paraId="138E94F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14.2. Правом внесения предложений о реализации Комитетом местного самоуправления законодательной инициативы обладают:</w:t>
      </w:r>
    </w:p>
    <w:p w14:paraId="5FF4799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депутаты Комитета местного самоуправления;</w:t>
      </w:r>
    </w:p>
    <w:p w14:paraId="40E9EE8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органы местного самоуправления Муниципального образования.</w:t>
      </w:r>
    </w:p>
    <w:p w14:paraId="6971566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14.3. При внесении предложения о реализации Комитетом местного самоуправления законодательной инициативы путем внесения проекта закона Пензенской области в Комитет местного самоуправления должны быть представлены следующие документы:</w:t>
      </w:r>
    </w:p>
    <w:p w14:paraId="3C0BF28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 письмо с предложением о реализации Комитетом местного самоуправления законодательной инициативы на имя председателя; </w:t>
      </w:r>
    </w:p>
    <w:p w14:paraId="3163E15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текст проекта закона;</w:t>
      </w:r>
    </w:p>
    <w:p w14:paraId="5FC968B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за счет средств бюджета Пензенской области);</w:t>
      </w:r>
    </w:p>
    <w:p w14:paraId="4CC38D6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4) перечень нормативных правовых актов Пензенской области, подлежащих признанию утратившим силу, приостановлению, изменению, дополнению или принятию в связи с принятием данного закона.</w:t>
      </w:r>
    </w:p>
    <w:p w14:paraId="0514562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14.4. В решении Комитета местного самоуправления о внесении проекта закона Пензенской области в законодательный орган в порядке реализации законодательной инициативы должен быть указан представитель Комитета местного самоуправления в законодательном органе по данному законопроекту. </w:t>
      </w:r>
    </w:p>
    <w:p w14:paraId="7838DBD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14.5. В случае поступления в Комитет местного самоуправления от органов государственной власти, органов местного самоуправления, организаций проекта закона с целью представления предложений, проект закона рассматривается на заседании профильной комиссии и (или) на сессии. По результатам рассмотрения проекта закона готовится и направляется письмо с соответствующими предложениями или их отсутствием.</w:t>
      </w:r>
    </w:p>
    <w:p w14:paraId="3855EB1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 Порядок внесения в Комитет местного самоуправления проектов решений</w:t>
      </w:r>
    </w:p>
    <w:p w14:paraId="5328CF7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15.1. Проекты решений могут вноситься в Комитет местного самоуправления субъектами правотворческой инициативы, установленными Уставом муниципального образования.</w:t>
      </w:r>
    </w:p>
    <w:p w14:paraId="5FABB03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Проект решения и материалы к нему, предусмотренные настоящей главой, направляются субъектом правотворческой инициативы председателю.</w:t>
      </w:r>
    </w:p>
    <w:p w14:paraId="5895143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15.2. В порядке реализации правотворческой инициативы в Комитет местного самоуправления могут быть внесены:</w:t>
      </w:r>
    </w:p>
    <w:p w14:paraId="6A3545B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проекты решений, в том числе проекты решений о внесении изменений в действующие решения;</w:t>
      </w:r>
    </w:p>
    <w:p w14:paraId="18C05F1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проекты решений о признании утратившими силу ранее принятых решений или приостановлении их действия.</w:t>
      </w:r>
    </w:p>
    <w:p w14:paraId="270DA90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15.3. Проект решения считается внесенным в Комитет местного самоуправления со дня его регистрации в установленном порядке в Комитете местного самоуправления.</w:t>
      </w:r>
    </w:p>
    <w:p w14:paraId="5219AAE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15.4. При внесении проекта нормативного правового акта в Комитет местного самоуправления субъектом правотворческой инициативы должны быть представлены:</w:t>
      </w:r>
    </w:p>
    <w:p w14:paraId="3DBD954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14:paraId="2D15150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лист согласования;</w:t>
      </w:r>
    </w:p>
    <w:p w14:paraId="1CD4323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за счет средств бюджета Муниципального образования));</w:t>
      </w:r>
    </w:p>
    <w:p w14:paraId="13963F5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 перечень решений Комитета местного самоуправления, подлежащих отмене, приостановлению, изменению либо принятию в связи с принятием предлагаемого решения.</w:t>
      </w:r>
    </w:p>
    <w:p w14:paraId="0607E52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15.5. При внесении проекта ненормативного правового акта в Комитет местного самоуправления субъектом правотворческой инициативы должны быть представлены:</w:t>
      </w:r>
    </w:p>
    <w:p w14:paraId="77EE39F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14:paraId="0932B92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лист согласования;</w:t>
      </w:r>
    </w:p>
    <w:p w14:paraId="79F61A4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финансово-экономическое обоснование - в случае внесения проекта, реализация которого потребует финансовых и материальных затрат за счет средств бюджета Муниципального образования).</w:t>
      </w:r>
    </w:p>
    <w:p w14:paraId="715A30F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В случае необходимости к проекту ненормативного правового акта может прилагаться пояснительная записка с обоснованием необходимости принятия ненормативного правового акта.</w:t>
      </w:r>
    </w:p>
    <w:p w14:paraId="2C1454C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15.6. К каждому проекту решения прикладывается лист согласования:</w:t>
      </w:r>
    </w:p>
    <w:p w14:paraId="2306592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проекты решений по вопросам, вносимым на сессию по инициативе депутатов, визируются депутатом (депутатами), готовившим вопрос, другими заинтересованными лицами;</w:t>
      </w:r>
    </w:p>
    <w:p w14:paraId="4596D96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проекты решений по вопросам, вносимым на сессию по инициативе главы муниципального образования, визируются главой муниципального образования и другими заинтересованными лицами;</w:t>
      </w:r>
    </w:p>
    <w:p w14:paraId="471E182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проекты решений, предусматривающие установление, изменение или отмену местных налогов и сборов, осуществление расходов из средств бюджета Муниципального образования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14:paraId="6891A00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w:t>
      </w:r>
      <w:r w:rsidRPr="001C2E23">
        <w:rPr>
          <w:rFonts w:ascii="Times New Roman" w:hAnsi="Times New Roman" w:cs="Times New Roman"/>
          <w:bCs/>
          <w:sz w:val="24"/>
          <w:szCs w:val="24"/>
        </w:rPr>
        <w:tab/>
        <w:t xml:space="preserve"> проекты решений, связанные с финансами и собственностью Муниципального образования, визируются соответственно уполномоченным лицом местной администрации в сфере финансов и (или) в сфере собственности; </w:t>
      </w:r>
    </w:p>
    <w:p w14:paraId="35B5232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 проекты решений о ходе выполнения ранее принятых решений Комитета местного самоуправления визируются лицом, подготовившим вопрос, заместителем председателя;</w:t>
      </w:r>
    </w:p>
    <w:p w14:paraId="01127D9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  проекты решений визируются председателем постоянной комиссии, к ведению которой относится рассматриваемый вопрос, после рассмотрения проекта решения на заседании комиссии;</w:t>
      </w:r>
    </w:p>
    <w:p w14:paraId="3D69BFD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 при необходимости проекты решений могут визироваться иными специалистами по согласованию с председателем.</w:t>
      </w:r>
    </w:p>
    <w:p w14:paraId="1CF1396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Аналогичным образом визируются проекты решений, внесенные населением или органами территориального общественного самоуправления в порядке правотворческой инициативы.</w:t>
      </w:r>
    </w:p>
    <w:p w14:paraId="6D330BD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15.7. В проект решения, вносимого в Комитет местного самоуправления, должны быть включены следующие положения:</w:t>
      </w:r>
    </w:p>
    <w:p w14:paraId="5A5AFE0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w:t>
      </w:r>
      <w:r w:rsidRPr="001C2E23">
        <w:rPr>
          <w:rFonts w:ascii="Times New Roman" w:hAnsi="Times New Roman" w:cs="Times New Roman"/>
          <w:bCs/>
          <w:sz w:val="24"/>
          <w:szCs w:val="24"/>
        </w:rPr>
        <w:tab/>
        <w:t xml:space="preserve"> о сроке и порядке вступления в силу решения;</w:t>
      </w:r>
    </w:p>
    <w:p w14:paraId="6FCFCC7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w:t>
      </w:r>
      <w:r w:rsidRPr="001C2E23">
        <w:rPr>
          <w:rFonts w:ascii="Times New Roman" w:hAnsi="Times New Roman" w:cs="Times New Roman"/>
          <w:bCs/>
          <w:sz w:val="24"/>
          <w:szCs w:val="24"/>
        </w:rPr>
        <w:tab/>
        <w:t xml:space="preserve"> об отмене или приостановлении действия ранее принятых решений или отдельных их положений (в случае такой необходимости);</w:t>
      </w:r>
    </w:p>
    <w:p w14:paraId="11E422D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w:t>
      </w:r>
      <w:r w:rsidRPr="001C2E23">
        <w:rPr>
          <w:rFonts w:ascii="Times New Roman" w:hAnsi="Times New Roman" w:cs="Times New Roman"/>
          <w:bCs/>
          <w:sz w:val="24"/>
          <w:szCs w:val="24"/>
        </w:rPr>
        <w:tab/>
        <w:t xml:space="preserve"> о субъекте, на который возлагается контроль исполнения решения (в случае такой необходимости).</w:t>
      </w:r>
    </w:p>
    <w:p w14:paraId="78184BE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15.8. Проект решения, внесенный в Комитет местного самоуправления в соответствии с требованиями настоящего Регламента, вместе с комплектом документов направляется председателем в постоянную комиссию в соответствии с вопросами ее ведения (далее - профильная комиссия) для предварительного рассмотрения.</w:t>
      </w:r>
    </w:p>
    <w:p w14:paraId="572565B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Председатель вправе направить поступивший проект решения и материалы к нему в несколько постоянных комиссий, при этом определяется постоянная комиссия, ответственная за рассмотрение документов.</w:t>
      </w:r>
    </w:p>
    <w:p w14:paraId="50BBF45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15.9. В случае, если внесенный проект решения не включен в план работы Комитета местного самоуправления, то председатель включает вопрос о внесении проекта решения в повестку дня очередной сессии Комитета местного самоуправления.</w:t>
      </w:r>
    </w:p>
    <w:p w14:paraId="5598DBA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Проекты решений Комитета местного самоуправления о внесении изменений в действующие решения Комитета местного самоуправления или о признании утратившими силу решений Комитета местного самоуправления, в случаях необходимости их приведения в соответствие с законодательством Российской Федерации, законодательством Пензенской области, </w:t>
      </w:r>
      <w:r w:rsidRPr="001C2E23">
        <w:rPr>
          <w:rFonts w:ascii="Times New Roman" w:hAnsi="Times New Roman" w:cs="Times New Roman"/>
          <w:bCs/>
          <w:sz w:val="24"/>
          <w:szCs w:val="24"/>
        </w:rPr>
        <w:lastRenderedPageBreak/>
        <w:t>рассматриваются Комитетом местного самоуправления вне годового плана работы Комитета местного самоуправления.</w:t>
      </w:r>
    </w:p>
    <w:p w14:paraId="642EBAA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15.10. Если внесенный проект решения не соответствует требованиям настоящей главы, председатель возвращает проект решения инициатору с указанием, каким требованиям он не соответствует.</w:t>
      </w:r>
    </w:p>
    <w:p w14:paraId="6FBA981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Комитет местного самоуправления.</w:t>
      </w:r>
    </w:p>
    <w:p w14:paraId="64698FE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15.11. Для доработки проекта решения профильная комиссия может создать рабочую группу в порядке, предусмотренном настоящим Регламентом.</w:t>
      </w:r>
    </w:p>
    <w:p w14:paraId="40C1AFB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14:paraId="617FA8F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15.12. Проект нормативного правового акта направляется в прокуратуру для подготовки отзывов, предложений, замечаний.</w:t>
      </w:r>
    </w:p>
    <w:p w14:paraId="79812A1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16. Рассмотрение проектов решений на сессии</w:t>
      </w:r>
    </w:p>
    <w:p w14:paraId="6B38E74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16.1. Рассмотрение проектов нормативных правовых актов на сессии осуществляется, как правило, в одном чтении.</w:t>
      </w:r>
    </w:p>
    <w:p w14:paraId="010DAC1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16.2. Рассмотрение проекта решения осуществляется в следующем порядке:</w:t>
      </w:r>
    </w:p>
    <w:p w14:paraId="048EEC3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доклад (и содоклад);</w:t>
      </w:r>
    </w:p>
    <w:p w14:paraId="7A087389"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14:paraId="314542A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3) голосование за принятие проекта решения за основу;</w:t>
      </w:r>
    </w:p>
    <w:p w14:paraId="491A6F8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4) внесение поправок к проекту решения;</w:t>
      </w:r>
    </w:p>
    <w:p w14:paraId="1634B79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5) обсуждение внесенных поправок (выступление депутата, внесшего поправку; вопросы к депутату и ответы на вопросы);</w:t>
      </w:r>
    </w:p>
    <w:p w14:paraId="7F736B1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6) голосование за принятие поправок (отдельно, по каждой поправке);</w:t>
      </w:r>
    </w:p>
    <w:p w14:paraId="09DFAE9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7) голосование за принятие решения в целом.</w:t>
      </w:r>
    </w:p>
    <w:p w14:paraId="6539A5E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16.3. С докладом по рассматриваемому вопросу повестки дня выступает представитель субъекта правотворческой инициативы, внесшего проект решения. С содокладом выступает представитель профильной комиссии.</w:t>
      </w:r>
    </w:p>
    <w:p w14:paraId="6F9E80F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16.4.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решений.</w:t>
      </w:r>
    </w:p>
    <w:p w14:paraId="2EC62261"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Комитет местного самоуправления вправе принять решение о создании согласительной комиссии из числа депутатов и представителей местной администрации для выработки согласованного решения.</w:t>
      </w:r>
    </w:p>
    <w:p w14:paraId="0221A1F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 Порядок работы с протестами и представлениями прокурора</w:t>
      </w:r>
    </w:p>
    <w:p w14:paraId="5F4EE8C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17.1. Протест прокурора (далее - протест), представление прокурора (далее - представление), поступившие в Комитет местного самоуправления, регистрируются в установленном порядке и направляются председателю.</w:t>
      </w:r>
    </w:p>
    <w:p w14:paraId="7144092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17.2. Председатель направляет протест (представление) в постоянную комиссию в соответствии с вопросами ее ведения.</w:t>
      </w:r>
    </w:p>
    <w:p w14:paraId="5A203A9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17.3. Протест (представление) рассматривается на ближайшем заседании постоянной комиссии, после чего выносится на рассмотрение сессии. Протест (представление) подлежит рассмотрению на ближайшей сессии.</w:t>
      </w:r>
    </w:p>
    <w:p w14:paraId="2174A4D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Протест может быть удовлетворен полностью или частично либо отклонен Комитетом местного самоуправления.</w:t>
      </w:r>
    </w:p>
    <w:p w14:paraId="12E3F0B2"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17.4. О дне заседания постоянной комиссии, а также о дне сессии, на которых планируется рассмотреть протест (представление), сообщается прокурору, принесшему протест (представление).</w:t>
      </w:r>
    </w:p>
    <w:p w14:paraId="4D959F6D"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17.5. По результатам рассмотрения представления на заседании постоянной комиссии Комитета местного самоуправления должны быть рекомендованы конкретные меры по устранению допущенных нарушений закона, их причин и условий, им способствующих.</w:t>
      </w:r>
    </w:p>
    <w:p w14:paraId="0011EC5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17.6. В случае если по результатам рассмотрения протеста на заседании постоянной комиссии принято решение рекомендовать Комитету местного самоуправления удовлетворить протест, то готовится проект решения Комитета местного самоуправления о внесении изменений в решение Комитета местного самоуправления, на которое был принесен протест, либо о признании утратившим силу этого решения. </w:t>
      </w:r>
    </w:p>
    <w:p w14:paraId="4AA5AED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17.7. О принятых решениях Комитета местного самоуправления по результатам рассмотрения протеста (представления), а также о результатах принятых мер по представлению сообщается прокурору, принесшему протест или внесшему представление, в письменной форме.</w:t>
      </w:r>
    </w:p>
    <w:p w14:paraId="513115A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18. Порядок работы с обращениями граждан и организаций</w:t>
      </w:r>
    </w:p>
    <w:p w14:paraId="63192500"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18.1. Обращения граждан и организаций, поступившие в Комитет местного самоуправления, регистрируются в установленном порядке.</w:t>
      </w:r>
    </w:p>
    <w:p w14:paraId="56AD4FB5"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Председатель направляет поступившие обращения для подготовки ответа в постоянную комиссию в соответствии с вопросами ее ведения.</w:t>
      </w:r>
    </w:p>
    <w:p w14:paraId="51D7C35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18.2. Рассмотрение обращений осуществляется в соответствии с федеральным законодательством, законодательством Пензенской области.</w:t>
      </w:r>
    </w:p>
    <w:p w14:paraId="5D6EED9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19. Порядок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39D06F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19.1. Комитет местного самоуправления, осуществляя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имеет право:</w:t>
      </w:r>
    </w:p>
    <w:p w14:paraId="3A219836"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 контролировать исполнение решений Комитета местного самоуправления в порядке, предусмотренном настоящим Регламентом;</w:t>
      </w:r>
    </w:p>
    <w:p w14:paraId="35D91EF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 заслушивать отчёты о деятельности органов местного самоуправления и должностных лиц местного самоуправления.</w:t>
      </w:r>
    </w:p>
    <w:p w14:paraId="6585D14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19.2. С целью осуществления контроля Комитет местного самоуправления вправе образовывать временные комиссии, рабочие группы в порядке, предусмотренном настоящим Регламентом, с привлечением специалистов, экспертов, аудиторов.</w:t>
      </w:r>
    </w:p>
    <w:p w14:paraId="59BA920B"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19.3. Для осуществления полномочий, предусмотренных пунктом 19.1 настоящего Регламента, Комитет местного самоуправления имеет право запрашивать в органах местного самоуправления Муниципального образования необходимую информацию, приглашать уполномоченных должностных лиц на заседания постоянной комиссии, временной комиссии, рабочей группы, сессии.</w:t>
      </w:r>
    </w:p>
    <w:p w14:paraId="6581967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20. Мероприятия в Комитете местного самоуправления </w:t>
      </w:r>
    </w:p>
    <w:p w14:paraId="3777728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20.1. По инициативе Комитета местного самоуправления, председателя, председателя постоянной комиссии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Комитета местного самоуправления и его органов.</w:t>
      </w:r>
    </w:p>
    <w:p w14:paraId="7C72AB6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20.2. Во время проведения указанных мероприятий ведется протокол, который подписывается председательствующим на соответствующем мероприятии.</w:t>
      </w:r>
    </w:p>
    <w:p w14:paraId="56270F0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20.3. По решению Комитета местного самоуправления для обсуждения проектов муниципальных правовых актов по вопросам местного значения могут проводиться публичные слушания с участием жителей Муниципального образования.</w:t>
      </w:r>
    </w:p>
    <w:p w14:paraId="33791DD8"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 xml:space="preserve">Публичные слушания проводятся в соответствии с Уставом Муниципального образования и нормативным правовым актом, устанавливающим порядок организации и проведения публичных слушаний. </w:t>
      </w:r>
    </w:p>
    <w:p w14:paraId="487AC32E"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20.4. Депутатские слушания - открытое обсуждение наиболее важных проектов решений Комитета местного самоуправления и вопросов местного значения. Информация о дате, месте и времени проведения депутатских слушаний, а также о вопросах (проектах решений Комитета местного самоуправления), выносимых на обсуждение депутатских слушаний, согласованная с председателем, доводится до сведения депутатов не позднее, чем за 3 рабочих дня.</w:t>
      </w:r>
    </w:p>
    <w:p w14:paraId="289EA224"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lastRenderedPageBreak/>
        <w:t>Информация о теме депутатских слушаний, дате, месте и времени их проведения, по решению инициатора проведения депутатских слушаний, по согласованию с председателем опубликовывается в средствах массовой информации.</w:t>
      </w:r>
    </w:p>
    <w:p w14:paraId="68BEFE2A"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Состав лиц, приглашенных на депутатские слушания, определяется инициатором проведения депутатских слушаний по согласованию с председателем. Приглашенные лица выступают на депутатских слушаниях с разрешения председательствующего.</w:t>
      </w:r>
    </w:p>
    <w:p w14:paraId="02298F37"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w:t>
      </w:r>
    </w:p>
    <w:p w14:paraId="0F67F16C"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20.5. Собрание депутатов - форма работы Комитета местного самоуправления для обсуждения вопросов по организации деятельности Комитета местного самоуправления, наиболее важных проектов решений Комитета местного самоуправления.</w:t>
      </w:r>
    </w:p>
    <w:p w14:paraId="21A577CF"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Информация о дате, месте и времени проведения собрания депутатов, а также о вопросах (проектах решений Комитета местного самоуправления), выносимых на обсуждение собрания депутатов, согласовывается с председателем и доводится до сведения депутатов не позднее, чем за 3 рабочих дня.</w:t>
      </w:r>
    </w:p>
    <w:p w14:paraId="63F1F3D3" w14:textId="77777777"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По результатам обсуждения на собрании депутатов могут быть даны соответствующие рекомендации и предложения председателю Комитета местного самоуправления, заместителю председателя, депутатам.</w:t>
      </w:r>
    </w:p>
    <w:p w14:paraId="3F04BBB6" w14:textId="5423C543" w:rsidR="001C2E23" w:rsidRPr="001C2E23" w:rsidRDefault="001C2E23" w:rsidP="001C2E23">
      <w:pPr>
        <w:spacing w:after="0" w:line="240" w:lineRule="auto"/>
        <w:rPr>
          <w:rFonts w:ascii="Times New Roman" w:hAnsi="Times New Roman" w:cs="Times New Roman"/>
          <w:bCs/>
          <w:sz w:val="24"/>
          <w:szCs w:val="24"/>
        </w:rPr>
      </w:pPr>
      <w:r w:rsidRPr="001C2E23">
        <w:rPr>
          <w:rFonts w:ascii="Times New Roman" w:hAnsi="Times New Roman" w:cs="Times New Roman"/>
          <w:bCs/>
          <w:sz w:val="24"/>
          <w:szCs w:val="24"/>
        </w:rPr>
        <w:t>20.6. Иные мероприятия Комитета местного самоуправления проводятся по согласованию с председателем с учетом требований настоящего Регламента.</w:t>
      </w:r>
    </w:p>
    <w:p w14:paraId="69757213" w14:textId="77777777" w:rsidR="001C2E23" w:rsidRDefault="001C2E23" w:rsidP="00097AD3">
      <w:pPr>
        <w:spacing w:after="0" w:line="240" w:lineRule="auto"/>
        <w:rPr>
          <w:rFonts w:ascii="Times New Roman" w:hAnsi="Times New Roman" w:cs="Times New Roman"/>
          <w:b/>
          <w:sz w:val="18"/>
          <w:szCs w:val="18"/>
        </w:rPr>
      </w:pPr>
    </w:p>
    <w:p w14:paraId="553EEFF8" w14:textId="77777777" w:rsidR="001C2E23" w:rsidRDefault="001C2E23" w:rsidP="00097AD3">
      <w:pPr>
        <w:spacing w:after="0" w:line="240" w:lineRule="auto"/>
        <w:rPr>
          <w:rFonts w:ascii="Times New Roman" w:hAnsi="Times New Roman" w:cs="Times New Roman"/>
          <w:b/>
          <w:sz w:val="18"/>
          <w:szCs w:val="18"/>
        </w:rPr>
      </w:pPr>
    </w:p>
    <w:p w14:paraId="20FA85DB" w14:textId="77777777" w:rsidR="001C2E23" w:rsidRDefault="001C2E23" w:rsidP="00097AD3">
      <w:pPr>
        <w:spacing w:after="0" w:line="240" w:lineRule="auto"/>
        <w:rPr>
          <w:rFonts w:ascii="Times New Roman" w:hAnsi="Times New Roman" w:cs="Times New Roman"/>
          <w:b/>
          <w:sz w:val="18"/>
          <w:szCs w:val="18"/>
        </w:rPr>
      </w:pPr>
    </w:p>
    <w:p w14:paraId="5529B009" w14:textId="77777777" w:rsidR="001C2E23" w:rsidRDefault="001C2E23" w:rsidP="00097AD3">
      <w:pPr>
        <w:spacing w:after="0" w:line="240" w:lineRule="auto"/>
        <w:rPr>
          <w:rFonts w:ascii="Times New Roman" w:hAnsi="Times New Roman" w:cs="Times New Roman"/>
          <w:b/>
          <w:sz w:val="18"/>
          <w:szCs w:val="18"/>
        </w:rPr>
      </w:pPr>
    </w:p>
    <w:p w14:paraId="039E4AFF" w14:textId="77777777" w:rsidR="001C2E23" w:rsidRDefault="001C2E23" w:rsidP="00097AD3">
      <w:pPr>
        <w:spacing w:after="0" w:line="240" w:lineRule="auto"/>
        <w:rPr>
          <w:rFonts w:ascii="Times New Roman" w:hAnsi="Times New Roman" w:cs="Times New Roman"/>
          <w:b/>
          <w:sz w:val="18"/>
          <w:szCs w:val="18"/>
        </w:rPr>
      </w:pPr>
    </w:p>
    <w:p w14:paraId="769AB62B" w14:textId="77777777" w:rsidR="001C2E23" w:rsidRDefault="001C2E23" w:rsidP="00097AD3">
      <w:pPr>
        <w:spacing w:after="0" w:line="240" w:lineRule="auto"/>
        <w:rPr>
          <w:rFonts w:ascii="Times New Roman" w:hAnsi="Times New Roman" w:cs="Times New Roman"/>
          <w:b/>
          <w:sz w:val="18"/>
          <w:szCs w:val="18"/>
        </w:rPr>
      </w:pPr>
    </w:p>
    <w:p w14:paraId="73F0B962" w14:textId="77777777" w:rsidR="001C2E23" w:rsidRDefault="001C2E23" w:rsidP="00097AD3">
      <w:pPr>
        <w:spacing w:after="0" w:line="240" w:lineRule="auto"/>
        <w:rPr>
          <w:rFonts w:ascii="Times New Roman" w:hAnsi="Times New Roman" w:cs="Times New Roman"/>
          <w:b/>
          <w:sz w:val="18"/>
          <w:szCs w:val="18"/>
        </w:rPr>
      </w:pPr>
    </w:p>
    <w:p w14:paraId="40C97463" w14:textId="77777777" w:rsidR="00271871" w:rsidRDefault="00271871" w:rsidP="001E2CE6">
      <w:pPr>
        <w:spacing w:after="0" w:line="240" w:lineRule="auto"/>
        <w:jc w:val="center"/>
        <w:rPr>
          <w:rFonts w:ascii="Times New Roman" w:hAnsi="Times New Roman" w:cs="Times New Roman"/>
          <w:b/>
          <w:sz w:val="18"/>
          <w:szCs w:val="18"/>
        </w:rPr>
      </w:pPr>
    </w:p>
    <w:p w14:paraId="7BAADE68" w14:textId="1BE2D1DD" w:rsidR="00322F33" w:rsidRPr="00271871" w:rsidRDefault="004016D2" w:rsidP="001E2CE6">
      <w:pPr>
        <w:spacing w:after="0" w:line="240" w:lineRule="auto"/>
        <w:jc w:val="center"/>
        <w:rPr>
          <w:rFonts w:ascii="Times New Roman" w:hAnsi="Times New Roman" w:cs="Times New Roman"/>
          <w:b/>
        </w:rPr>
      </w:pPr>
      <w:r w:rsidRPr="00271871">
        <w:rPr>
          <w:rFonts w:ascii="Times New Roman" w:hAnsi="Times New Roman" w:cs="Times New Roman"/>
          <w:b/>
        </w:rPr>
        <w:t>Редакто</w:t>
      </w:r>
      <w:r w:rsidR="00271871" w:rsidRPr="00271871">
        <w:rPr>
          <w:rFonts w:ascii="Times New Roman" w:hAnsi="Times New Roman" w:cs="Times New Roman"/>
          <w:b/>
        </w:rPr>
        <w:t>р</w:t>
      </w:r>
      <w:r w:rsidR="00322F33" w:rsidRPr="00271871">
        <w:rPr>
          <w:rFonts w:ascii="Times New Roman" w:hAnsi="Times New Roman" w:cs="Times New Roman"/>
          <w:b/>
        </w:rPr>
        <w:t xml:space="preserve">: Сучкова Варвара Сергеевна; тираж </w:t>
      </w:r>
      <w:r w:rsidR="00C75795" w:rsidRPr="00271871">
        <w:rPr>
          <w:rFonts w:ascii="Times New Roman" w:hAnsi="Times New Roman" w:cs="Times New Roman"/>
          <w:b/>
        </w:rPr>
        <w:t>3</w:t>
      </w:r>
      <w:r w:rsidR="00322F33" w:rsidRPr="00271871">
        <w:rPr>
          <w:rFonts w:ascii="Times New Roman" w:hAnsi="Times New Roman" w:cs="Times New Roman"/>
          <w:b/>
        </w:rPr>
        <w:t xml:space="preserve"> экз.</w:t>
      </w:r>
    </w:p>
    <w:p w14:paraId="65232D39" w14:textId="77777777" w:rsidR="00322F33" w:rsidRPr="00271871" w:rsidRDefault="00322F33" w:rsidP="001E2CE6">
      <w:pPr>
        <w:spacing w:after="0" w:line="240" w:lineRule="auto"/>
        <w:jc w:val="center"/>
        <w:rPr>
          <w:rFonts w:ascii="Times New Roman" w:hAnsi="Times New Roman" w:cs="Times New Roman"/>
          <w:b/>
        </w:rPr>
      </w:pPr>
      <w:r w:rsidRPr="00271871">
        <w:rPr>
          <w:rFonts w:ascii="Times New Roman" w:hAnsi="Times New Roman" w:cs="Times New Roman"/>
          <w:b/>
        </w:rPr>
        <w:t>Учредитель: Комитет местного самоуправления</w:t>
      </w:r>
    </w:p>
    <w:p w14:paraId="118ABDD9" w14:textId="77777777" w:rsidR="00322F33" w:rsidRPr="00271871" w:rsidRDefault="00322F33" w:rsidP="001E2CE6">
      <w:pPr>
        <w:spacing w:after="0" w:line="240" w:lineRule="auto"/>
        <w:jc w:val="center"/>
        <w:rPr>
          <w:rFonts w:ascii="Times New Roman" w:hAnsi="Times New Roman" w:cs="Times New Roman"/>
          <w:b/>
        </w:rPr>
      </w:pPr>
      <w:r w:rsidRPr="00271871">
        <w:rPr>
          <w:rFonts w:ascii="Times New Roman" w:hAnsi="Times New Roman" w:cs="Times New Roman"/>
          <w:b/>
        </w:rPr>
        <w:t>Полеологовского сельсовета</w:t>
      </w:r>
    </w:p>
    <w:p w14:paraId="12A1F504" w14:textId="77777777" w:rsidR="00322F33" w:rsidRPr="00271871" w:rsidRDefault="00322F33" w:rsidP="001E2CE6">
      <w:pPr>
        <w:spacing w:after="0" w:line="240" w:lineRule="auto"/>
        <w:jc w:val="center"/>
        <w:rPr>
          <w:rFonts w:ascii="Times New Roman" w:hAnsi="Times New Roman" w:cs="Times New Roman"/>
          <w:b/>
        </w:rPr>
      </w:pPr>
    </w:p>
    <w:p w14:paraId="6A41635B" w14:textId="77777777" w:rsidR="00322F33" w:rsidRPr="00271871" w:rsidRDefault="00322F33" w:rsidP="001E2CE6">
      <w:pPr>
        <w:spacing w:after="0" w:line="240" w:lineRule="auto"/>
        <w:jc w:val="center"/>
        <w:rPr>
          <w:rFonts w:ascii="Times New Roman" w:hAnsi="Times New Roman" w:cs="Times New Roman"/>
          <w:b/>
        </w:rPr>
      </w:pPr>
      <w:r w:rsidRPr="00271871">
        <w:rPr>
          <w:rFonts w:ascii="Times New Roman" w:hAnsi="Times New Roman" w:cs="Times New Roman"/>
          <w:b/>
        </w:rPr>
        <w:t>Издатель: Администрация Полеологовского сельсовета</w:t>
      </w:r>
    </w:p>
    <w:p w14:paraId="698D9025" w14:textId="77777777" w:rsidR="00322F33" w:rsidRPr="00271871" w:rsidRDefault="00322F33" w:rsidP="001E2CE6">
      <w:pPr>
        <w:spacing w:after="0" w:line="240" w:lineRule="auto"/>
        <w:jc w:val="center"/>
        <w:rPr>
          <w:rFonts w:ascii="Times New Roman" w:hAnsi="Times New Roman" w:cs="Times New Roman"/>
          <w:b/>
        </w:rPr>
      </w:pPr>
      <w:r w:rsidRPr="00271871">
        <w:rPr>
          <w:rFonts w:ascii="Times New Roman" w:hAnsi="Times New Roman" w:cs="Times New Roman"/>
          <w:b/>
        </w:rPr>
        <w:t>442772, с. Полеологово, Бессоновского района</w:t>
      </w:r>
    </w:p>
    <w:p w14:paraId="13FC5FFC" w14:textId="53FB064F" w:rsidR="00184CC7" w:rsidRPr="00271871" w:rsidRDefault="00322F33" w:rsidP="00184CC7">
      <w:pPr>
        <w:spacing w:after="0" w:line="240" w:lineRule="auto"/>
        <w:jc w:val="center"/>
        <w:rPr>
          <w:rFonts w:ascii="Times New Roman" w:hAnsi="Times New Roman" w:cs="Times New Roman"/>
          <w:b/>
        </w:rPr>
      </w:pPr>
      <w:r w:rsidRPr="00271871">
        <w:rPr>
          <w:rFonts w:ascii="Times New Roman" w:hAnsi="Times New Roman" w:cs="Times New Roman"/>
          <w:b/>
        </w:rPr>
        <w:t>Пензенской области</w:t>
      </w:r>
      <w:bookmarkEnd w:id="0"/>
    </w:p>
    <w:sectPr w:rsidR="00184CC7" w:rsidRPr="00271871" w:rsidSect="00184CC7">
      <w:footerReference w:type="default" r:id="rId39"/>
      <w:pgSz w:w="11906" w:h="16838"/>
      <w:pgMar w:top="1134" w:right="851"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0DE0C" w14:textId="77777777" w:rsidR="00ED1112" w:rsidRDefault="00ED1112" w:rsidP="004E274F">
      <w:pPr>
        <w:spacing w:after="0" w:line="240" w:lineRule="auto"/>
      </w:pPr>
      <w:r>
        <w:separator/>
      </w:r>
    </w:p>
  </w:endnote>
  <w:endnote w:type="continuationSeparator" w:id="0">
    <w:p w14:paraId="4EE5EBCE" w14:textId="77777777" w:rsidR="00ED1112" w:rsidRDefault="00ED1112"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7037A" w14:textId="77777777" w:rsidR="00ED1112" w:rsidRDefault="00ED1112" w:rsidP="004E274F">
      <w:pPr>
        <w:spacing w:after="0" w:line="240" w:lineRule="auto"/>
      </w:pPr>
      <w:r>
        <w:separator/>
      </w:r>
    </w:p>
  </w:footnote>
  <w:footnote w:type="continuationSeparator" w:id="0">
    <w:p w14:paraId="4A062AF0" w14:textId="77777777" w:rsidR="00ED1112" w:rsidRDefault="00ED1112"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30"/>
  </w:num>
  <w:num w:numId="14" w16cid:durableId="1581671026">
    <w:abstractNumId w:val="8"/>
  </w:num>
  <w:num w:numId="15" w16cid:durableId="208611299">
    <w:abstractNumId w:val="2"/>
  </w:num>
  <w:num w:numId="16" w16cid:durableId="2055232309">
    <w:abstractNumId w:val="6"/>
  </w:num>
  <w:num w:numId="17" w16cid:durableId="317614613">
    <w:abstractNumId w:val="39"/>
  </w:num>
  <w:num w:numId="18" w16cid:durableId="566454434">
    <w:abstractNumId w:val="19"/>
  </w:num>
  <w:num w:numId="19" w16cid:durableId="1447386461">
    <w:abstractNumId w:val="41"/>
  </w:num>
  <w:num w:numId="20" w16cid:durableId="1780760717">
    <w:abstractNumId w:val="11"/>
  </w:num>
  <w:num w:numId="21" w16cid:durableId="757677473">
    <w:abstractNumId w:val="12"/>
  </w:num>
  <w:num w:numId="22" w16cid:durableId="678777271">
    <w:abstractNumId w:val="43"/>
  </w:num>
  <w:num w:numId="23" w16cid:durableId="1167863518">
    <w:abstractNumId w:val="47"/>
  </w:num>
  <w:num w:numId="24" w16cid:durableId="2042701126">
    <w:abstractNumId w:val="18"/>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9"/>
  </w:num>
  <w:num w:numId="30" w16cid:durableId="535972906">
    <w:abstractNumId w:val="38"/>
  </w:num>
  <w:num w:numId="31" w16cid:durableId="1595430822">
    <w:abstractNumId w:val="16"/>
  </w:num>
  <w:num w:numId="32" w16cid:durableId="902839562">
    <w:abstractNumId w:val="15"/>
  </w:num>
  <w:num w:numId="33" w16cid:durableId="1464037876">
    <w:abstractNumId w:val="29"/>
  </w:num>
  <w:num w:numId="34" w16cid:durableId="38366108">
    <w:abstractNumId w:val="42"/>
  </w:num>
  <w:num w:numId="35" w16cid:durableId="506872686">
    <w:abstractNumId w:val="35"/>
  </w:num>
  <w:num w:numId="36" w16cid:durableId="444349770">
    <w:abstractNumId w:val="20"/>
  </w:num>
  <w:num w:numId="37" w16cid:durableId="785200619">
    <w:abstractNumId w:val="17"/>
  </w:num>
  <w:num w:numId="38" w16cid:durableId="759987646">
    <w:abstractNumId w:val="10"/>
  </w:num>
  <w:num w:numId="39" w16cid:durableId="411388431">
    <w:abstractNumId w:val="34"/>
  </w:num>
  <w:num w:numId="40" w16cid:durableId="822743847">
    <w:abstractNumId w:val="21"/>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6"/>
  </w:num>
  <w:num w:numId="46" w16cid:durableId="387648139">
    <w:abstractNumId w:val="25"/>
  </w:num>
  <w:num w:numId="47" w16cid:durableId="1041587001">
    <w:abstractNumId w:val="45"/>
    <w:lvlOverride w:ilvl="0">
      <w:startOverride w:val="1"/>
    </w:lvlOverride>
    <w:lvlOverride w:ilvl="1"/>
    <w:lvlOverride w:ilvl="2"/>
    <w:lvlOverride w:ilvl="3"/>
    <w:lvlOverride w:ilvl="4"/>
    <w:lvlOverride w:ilvl="5"/>
    <w:lvlOverride w:ilvl="6"/>
    <w:lvlOverride w:ilvl="7"/>
    <w:lvlOverride w:ilvl="8"/>
  </w:num>
  <w:num w:numId="48" w16cid:durableId="1576470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97AD3"/>
    <w:rsid w:val="000A0AC2"/>
    <w:rsid w:val="000C2E58"/>
    <w:rsid w:val="000C6A97"/>
    <w:rsid w:val="000D3302"/>
    <w:rsid w:val="000D5416"/>
    <w:rsid w:val="000F0D00"/>
    <w:rsid w:val="001042D4"/>
    <w:rsid w:val="00137459"/>
    <w:rsid w:val="001420D0"/>
    <w:rsid w:val="00160AFD"/>
    <w:rsid w:val="0016401C"/>
    <w:rsid w:val="00176DB4"/>
    <w:rsid w:val="00184CC7"/>
    <w:rsid w:val="00194CDD"/>
    <w:rsid w:val="001A0B90"/>
    <w:rsid w:val="001A74FA"/>
    <w:rsid w:val="001A7E0C"/>
    <w:rsid w:val="001B7BE5"/>
    <w:rsid w:val="001C2E23"/>
    <w:rsid w:val="001E27F9"/>
    <w:rsid w:val="001E2CE6"/>
    <w:rsid w:val="00212BAD"/>
    <w:rsid w:val="0021309D"/>
    <w:rsid w:val="00220B80"/>
    <w:rsid w:val="00223834"/>
    <w:rsid w:val="002520AE"/>
    <w:rsid w:val="00255389"/>
    <w:rsid w:val="0025770F"/>
    <w:rsid w:val="002648A3"/>
    <w:rsid w:val="00271871"/>
    <w:rsid w:val="00277E7A"/>
    <w:rsid w:val="002818FB"/>
    <w:rsid w:val="002A25A2"/>
    <w:rsid w:val="002B0451"/>
    <w:rsid w:val="002B080D"/>
    <w:rsid w:val="002B20C2"/>
    <w:rsid w:val="002C0722"/>
    <w:rsid w:val="002D3C54"/>
    <w:rsid w:val="002D6B62"/>
    <w:rsid w:val="002D76F4"/>
    <w:rsid w:val="003031C2"/>
    <w:rsid w:val="00307BC1"/>
    <w:rsid w:val="00310F87"/>
    <w:rsid w:val="00312EA7"/>
    <w:rsid w:val="00317FCD"/>
    <w:rsid w:val="00322F33"/>
    <w:rsid w:val="0032391D"/>
    <w:rsid w:val="0033322E"/>
    <w:rsid w:val="00336EBB"/>
    <w:rsid w:val="00352F05"/>
    <w:rsid w:val="0035370D"/>
    <w:rsid w:val="00364DD2"/>
    <w:rsid w:val="003676DF"/>
    <w:rsid w:val="00380F48"/>
    <w:rsid w:val="00392B8D"/>
    <w:rsid w:val="00394926"/>
    <w:rsid w:val="003D00ED"/>
    <w:rsid w:val="003F54EB"/>
    <w:rsid w:val="004016D2"/>
    <w:rsid w:val="00414487"/>
    <w:rsid w:val="00420DD1"/>
    <w:rsid w:val="004212F8"/>
    <w:rsid w:val="00495867"/>
    <w:rsid w:val="004A1904"/>
    <w:rsid w:val="004A6C8D"/>
    <w:rsid w:val="004C3E33"/>
    <w:rsid w:val="004E274F"/>
    <w:rsid w:val="004F0CE7"/>
    <w:rsid w:val="00506AC7"/>
    <w:rsid w:val="00511B2D"/>
    <w:rsid w:val="00521273"/>
    <w:rsid w:val="005259D8"/>
    <w:rsid w:val="0053405E"/>
    <w:rsid w:val="00580D2E"/>
    <w:rsid w:val="00582502"/>
    <w:rsid w:val="00586CEB"/>
    <w:rsid w:val="0058747C"/>
    <w:rsid w:val="005B0218"/>
    <w:rsid w:val="005B1A69"/>
    <w:rsid w:val="005C22E9"/>
    <w:rsid w:val="00602561"/>
    <w:rsid w:val="00633E5C"/>
    <w:rsid w:val="00635718"/>
    <w:rsid w:val="00646083"/>
    <w:rsid w:val="0065328A"/>
    <w:rsid w:val="00671DE2"/>
    <w:rsid w:val="00687B45"/>
    <w:rsid w:val="006A62A7"/>
    <w:rsid w:val="006C0323"/>
    <w:rsid w:val="006C48C0"/>
    <w:rsid w:val="006D472B"/>
    <w:rsid w:val="00703795"/>
    <w:rsid w:val="007127C2"/>
    <w:rsid w:val="007272B9"/>
    <w:rsid w:val="00746983"/>
    <w:rsid w:val="00752E69"/>
    <w:rsid w:val="00754EA9"/>
    <w:rsid w:val="007705E7"/>
    <w:rsid w:val="0078030A"/>
    <w:rsid w:val="0078626A"/>
    <w:rsid w:val="007D133A"/>
    <w:rsid w:val="007E6A04"/>
    <w:rsid w:val="00824793"/>
    <w:rsid w:val="0085207E"/>
    <w:rsid w:val="008577A8"/>
    <w:rsid w:val="0086208C"/>
    <w:rsid w:val="008779AC"/>
    <w:rsid w:val="00881118"/>
    <w:rsid w:val="00882841"/>
    <w:rsid w:val="008A26B0"/>
    <w:rsid w:val="008E7B97"/>
    <w:rsid w:val="00905D73"/>
    <w:rsid w:val="00916A5F"/>
    <w:rsid w:val="00940B6C"/>
    <w:rsid w:val="00951316"/>
    <w:rsid w:val="00953200"/>
    <w:rsid w:val="0095370C"/>
    <w:rsid w:val="00961E81"/>
    <w:rsid w:val="00962BC6"/>
    <w:rsid w:val="0099035D"/>
    <w:rsid w:val="00991A11"/>
    <w:rsid w:val="009A1F54"/>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1F7F"/>
    <w:rsid w:val="00B96ACC"/>
    <w:rsid w:val="00BA00D2"/>
    <w:rsid w:val="00BC3388"/>
    <w:rsid w:val="00BD58D4"/>
    <w:rsid w:val="00BE174A"/>
    <w:rsid w:val="00BF20BC"/>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742F1"/>
    <w:rsid w:val="00E9327C"/>
    <w:rsid w:val="00E93D20"/>
    <w:rsid w:val="00E9437F"/>
    <w:rsid w:val="00EA047A"/>
    <w:rsid w:val="00EC3D7D"/>
    <w:rsid w:val="00EC603C"/>
    <w:rsid w:val="00ED1112"/>
    <w:rsid w:val="00ED137D"/>
    <w:rsid w:val="00ED7269"/>
    <w:rsid w:val="00EF432E"/>
    <w:rsid w:val="00F0508F"/>
    <w:rsid w:val="00F273BD"/>
    <w:rsid w:val="00F55D87"/>
    <w:rsid w:val="00F721E5"/>
    <w:rsid w:val="00F75233"/>
    <w:rsid w:val="00F85A0E"/>
    <w:rsid w:val="00F9125C"/>
    <w:rsid w:val="00F934B9"/>
    <w:rsid w:val="00FA7FBF"/>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numbering" w:customStyle="1" w:styleId="27">
    <w:name w:val="Нет списка2"/>
    <w:next w:val="a3"/>
    <w:uiPriority w:val="99"/>
    <w:semiHidden/>
    <w:rsid w:val="00420DD1"/>
  </w:style>
  <w:style w:type="character" w:customStyle="1" w:styleId="WW8Num2z0">
    <w:name w:val="WW8Num2z0"/>
    <w:rsid w:val="00420DD1"/>
    <w:rPr>
      <w:rFonts w:ascii="Symbol" w:hAnsi="Symbol" w:cs="OpenSymbol"/>
    </w:rPr>
  </w:style>
  <w:style w:type="character" w:customStyle="1" w:styleId="WW8Num4z0">
    <w:name w:val="WW8Num4z0"/>
    <w:rsid w:val="00420DD1"/>
    <w:rPr>
      <w:rFonts w:ascii="Symbol" w:hAnsi="Symbol" w:cs="OpenSymbol"/>
    </w:rPr>
  </w:style>
  <w:style w:type="character" w:customStyle="1" w:styleId="Absatz-Standardschriftart">
    <w:name w:val="Absatz-Standardschriftart"/>
    <w:rsid w:val="00420DD1"/>
  </w:style>
  <w:style w:type="character" w:customStyle="1" w:styleId="WW-Absatz-Standardschriftart">
    <w:name w:val="WW-Absatz-Standardschriftart"/>
    <w:rsid w:val="00420DD1"/>
  </w:style>
  <w:style w:type="character" w:customStyle="1" w:styleId="WW-Absatz-Standardschriftart1">
    <w:name w:val="WW-Absatz-Standardschriftart1"/>
    <w:rsid w:val="00420DD1"/>
  </w:style>
  <w:style w:type="character" w:customStyle="1" w:styleId="WW-Absatz-Standardschriftart11">
    <w:name w:val="WW-Absatz-Standardschriftart11"/>
    <w:rsid w:val="00420DD1"/>
  </w:style>
  <w:style w:type="character" w:customStyle="1" w:styleId="WW-Absatz-Standardschriftart111">
    <w:name w:val="WW-Absatz-Standardschriftart111"/>
    <w:rsid w:val="00420DD1"/>
  </w:style>
  <w:style w:type="character" w:customStyle="1" w:styleId="WW-Absatz-Standardschriftart1111">
    <w:name w:val="WW-Absatz-Standardschriftart1111"/>
    <w:rsid w:val="00420DD1"/>
  </w:style>
  <w:style w:type="character" w:customStyle="1" w:styleId="afffa">
    <w:name w:val="Маркеры списка"/>
    <w:rsid w:val="00420DD1"/>
    <w:rPr>
      <w:rFonts w:ascii="OpenSymbol" w:eastAsia="OpenSymbol" w:hAnsi="OpenSymbol" w:cs="OpenSymbol"/>
    </w:rPr>
  </w:style>
  <w:style w:type="character" w:customStyle="1" w:styleId="afffb">
    <w:name w:val="Символ нумерации"/>
    <w:rsid w:val="00420DD1"/>
  </w:style>
  <w:style w:type="paragraph" w:styleId="afffc">
    <w:name w:val="List"/>
    <w:basedOn w:val="a0"/>
    <w:rsid w:val="00420DD1"/>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e">
    <w:name w:val="Название1"/>
    <w:basedOn w:val="a"/>
    <w:rsid w:val="00420DD1"/>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
    <w:name w:val="Указатель1"/>
    <w:basedOn w:val="a"/>
    <w:rsid w:val="00420DD1"/>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d">
    <w:name w:val="Содержимое таблицы"/>
    <w:basedOn w:val="a"/>
    <w:rsid w:val="00420DD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e">
    <w:name w:val="Заголовок таблицы"/>
    <w:basedOn w:val="afffd"/>
    <w:rsid w:val="00420DD1"/>
    <w:pPr>
      <w:jc w:val="center"/>
    </w:pPr>
    <w:rPr>
      <w:b/>
      <w:bCs/>
    </w:rPr>
  </w:style>
  <w:style w:type="character" w:styleId="affff">
    <w:name w:val="page number"/>
    <w:basedOn w:val="a1"/>
    <w:rsid w:val="00420DD1"/>
  </w:style>
  <w:style w:type="paragraph" w:styleId="affff0">
    <w:name w:val="footnote text"/>
    <w:basedOn w:val="a"/>
    <w:link w:val="affff1"/>
    <w:semiHidden/>
    <w:rsid w:val="00420DD1"/>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affff1">
    <w:name w:val="Текст сноски Знак"/>
    <w:basedOn w:val="a1"/>
    <w:link w:val="affff0"/>
    <w:semiHidden/>
    <w:rsid w:val="00420DD1"/>
    <w:rPr>
      <w:rFonts w:ascii="Times New Roman" w:eastAsia="Lucida Sans Unicode" w:hAnsi="Times New Roman" w:cs="Times New Roman"/>
      <w:kern w:val="1"/>
      <w:sz w:val="20"/>
      <w:szCs w:val="20"/>
    </w:rPr>
  </w:style>
  <w:style w:type="character" w:styleId="affff2">
    <w:name w:val="footnote reference"/>
    <w:semiHidden/>
    <w:rsid w:val="00420DD1"/>
    <w:rPr>
      <w:vertAlign w:val="superscript"/>
    </w:rPr>
  </w:style>
  <w:style w:type="character" w:customStyle="1" w:styleId="ConsPlusNormal0">
    <w:name w:val="ConsPlusNormal Знак"/>
    <w:link w:val="ConsPlusNormal"/>
    <w:uiPriority w:val="99"/>
    <w:locked/>
    <w:rsid w:val="00420DD1"/>
    <w:rPr>
      <w:rFonts w:ascii="Arial" w:eastAsia="Times New Roman" w:hAnsi="Arial" w:cs="Arial"/>
      <w:sz w:val="20"/>
      <w:szCs w:val="20"/>
      <w:lang w:eastAsia="ru-RU"/>
    </w:rPr>
  </w:style>
  <w:style w:type="paragraph" w:customStyle="1" w:styleId="affff3">
    <w:basedOn w:val="a"/>
    <w:next w:val="afff3"/>
    <w:uiPriority w:val="99"/>
    <w:unhideWhenUsed/>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Гиперссылка1"/>
    <w:rsid w:val="00420DD1"/>
  </w:style>
  <w:style w:type="paragraph" w:customStyle="1" w:styleId="28">
    <w:name w:val="Заголовок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rsid w:val="00420DD1"/>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420DD1"/>
  </w:style>
  <w:style w:type="paragraph" w:customStyle="1" w:styleId="210">
    <w:name w:val="2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Дата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4">
    <w:name w:val="FollowedHyperlink"/>
    <w:uiPriority w:val="99"/>
    <w:unhideWhenUsed/>
    <w:rsid w:val="00420DD1"/>
    <w:rPr>
      <w:color w:val="800080"/>
      <w:u w:val="single"/>
    </w:rPr>
  </w:style>
  <w:style w:type="paragraph" w:customStyle="1" w:styleId="footnotetext">
    <w:name w:val="footnote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0DD1"/>
  </w:style>
  <w:style w:type="paragraph" w:customStyle="1" w:styleId="1f2">
    <w:name w:val="Верхний колонтитул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9">
    <w:name w:val="Body Text Indent 2"/>
    <w:basedOn w:val="a"/>
    <w:link w:val="2a"/>
    <w:uiPriority w:val="99"/>
    <w:semiHidden/>
    <w:unhideWhenUsed/>
    <w:rsid w:val="004A1904"/>
    <w:pPr>
      <w:spacing w:after="120" w:line="480" w:lineRule="auto"/>
      <w:ind w:left="283"/>
    </w:pPr>
  </w:style>
  <w:style w:type="character" w:customStyle="1" w:styleId="2a">
    <w:name w:val="Основной текст с отступом 2 Знак"/>
    <w:basedOn w:val="a1"/>
    <w:link w:val="29"/>
    <w:uiPriority w:val="99"/>
    <w:semiHidden/>
    <w:rsid w:val="004A1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062"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83062"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ogin.consultant.ru/link/?req=doc&amp;base=LAW&amp;n=483114" TargetMode="External"/><Relationship Id="rId34" Type="http://schemas.openxmlformats.org/officeDocument/2006/relationships/hyperlink" Target="https://login.consultant.ru/link/?req=doc&amp;base=LAW&amp;n=483062&amp;dst=6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74024&amp;dst=100422" TargetMode="External"/><Relationship Id="rId17" Type="http://schemas.openxmlformats.org/officeDocument/2006/relationships/hyperlink" Target="https://login.consultant.ru/link/?req=doc&amp;base=RLAW021&amp;n=194284" TargetMode="External"/><Relationship Id="rId25" Type="http://schemas.openxmlformats.org/officeDocument/2006/relationships/hyperlink" Target="https://login.consultant.ru/link/?req=doc&amp;base=LAW&amp;n=483114" TargetMode="External"/><Relationship Id="rId33" Type="http://schemas.openxmlformats.org/officeDocument/2006/relationships/hyperlink" Target="https://login.consultant.ru/link/?req=doc&amp;base=LAW&amp;n=483062&amp;dst=68" TargetMode="External"/><Relationship Id="rId38" Type="http://schemas.openxmlformats.org/officeDocument/2006/relationships/hyperlink" Target="https://login.consultant.ru/link/?req=doc&amp;base=LAW&amp;n=451740"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83114" TargetMode="External"/><Relationship Id="rId20" Type="http://schemas.openxmlformats.org/officeDocument/2006/relationships/hyperlink" Target="https://login.consultant.ru/link/?req=doc&amp;base=LAW&amp;n=482692" TargetMode="External"/><Relationship Id="rId29" Type="http://schemas.openxmlformats.org/officeDocument/2006/relationships/hyperlink" Target="https://login.consultant.ru/link/?req=doc&amp;base=LAW&amp;n=2875"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21;n=44701;fld=134;dst=100038" TargetMode="External"/><Relationship Id="rId24" Type="http://schemas.openxmlformats.org/officeDocument/2006/relationships/hyperlink" Target="https://login.consultant.ru/link/?req=doc&amp;base=LAW&amp;n=483114&amp;dst=30" TargetMode="External"/><Relationship Id="rId32" Type="http://schemas.openxmlformats.org/officeDocument/2006/relationships/hyperlink" Target="https://login.consultant.ru/link/?req=doc&amp;base=LAW&amp;n=483062" TargetMode="External"/><Relationship Id="rId37" Type="http://schemas.openxmlformats.org/officeDocument/2006/relationships/hyperlink" Target="https://login.consultant.ru/link/?req=doc&amp;base=LAW&amp;n=442435"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021&amp;n=194284" TargetMode="External"/><Relationship Id="rId23" Type="http://schemas.openxmlformats.org/officeDocument/2006/relationships/hyperlink" Target="https://login.consultant.ru/link/?req=doc&amp;base=LAW&amp;n=482878" TargetMode="External"/><Relationship Id="rId28" Type="http://schemas.openxmlformats.org/officeDocument/2006/relationships/hyperlink" Target="https://login.consultant.ru/link/?req=doc&amp;base=LAW&amp;n=482878&amp;dst=339" TargetMode="External"/><Relationship Id="rId36" Type="http://schemas.openxmlformats.org/officeDocument/2006/relationships/hyperlink" Target="https://login.consultant.ru/link/?req=doc&amp;base=LAW&amp;n=482878" TargetMode="External"/><Relationship Id="rId10" Type="http://schemas.openxmlformats.org/officeDocument/2006/relationships/hyperlink" Target="consultantplus://offline/main?base=LAW;n=102040;fld=134;dst=100466" TargetMode="External"/><Relationship Id="rId19" Type="http://schemas.openxmlformats.org/officeDocument/2006/relationships/hyperlink" Target="https://login.consultant.ru/link/?req=doc&amp;base=RLAW021&amp;n=194284" TargetMode="External"/><Relationship Id="rId31" Type="http://schemas.openxmlformats.org/officeDocument/2006/relationships/hyperlink" Target="https://login.consultant.ru/link/?req=doc&amp;base=LAW&amp;n=483062&amp;dst=10079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83114" TargetMode="External"/><Relationship Id="rId27" Type="http://schemas.openxmlformats.org/officeDocument/2006/relationships/hyperlink" Target="https://login.consultant.ru/link/?req=doc&amp;base=LAW&amp;n=482878&amp;dst=336" TargetMode="External"/><Relationship Id="rId30" Type="http://schemas.openxmlformats.org/officeDocument/2006/relationships/hyperlink" Target="https://login.consultant.ru/link/?req=doc&amp;base=LAW&amp;n=483114" TargetMode="External"/><Relationship Id="rId35" Type="http://schemas.openxmlformats.org/officeDocument/2006/relationships/hyperlink" Target="https://login.consultant.ru/link/?req=doc&amp;base=LAW&amp;n=4831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16401C"/>
    <w:rsid w:val="001D0516"/>
    <w:rsid w:val="00215D7E"/>
    <w:rsid w:val="0025770F"/>
    <w:rsid w:val="00277AA9"/>
    <w:rsid w:val="00336EBB"/>
    <w:rsid w:val="003479F6"/>
    <w:rsid w:val="003A134F"/>
    <w:rsid w:val="00403D61"/>
    <w:rsid w:val="00413FA3"/>
    <w:rsid w:val="00417874"/>
    <w:rsid w:val="004A7B3E"/>
    <w:rsid w:val="004B51D0"/>
    <w:rsid w:val="00501744"/>
    <w:rsid w:val="00554E2E"/>
    <w:rsid w:val="005D0449"/>
    <w:rsid w:val="005F3527"/>
    <w:rsid w:val="006021D1"/>
    <w:rsid w:val="00602F7B"/>
    <w:rsid w:val="00606A0D"/>
    <w:rsid w:val="00625E6E"/>
    <w:rsid w:val="00627511"/>
    <w:rsid w:val="00671DE2"/>
    <w:rsid w:val="007127C2"/>
    <w:rsid w:val="0071765D"/>
    <w:rsid w:val="00741B3E"/>
    <w:rsid w:val="008A22A4"/>
    <w:rsid w:val="008F1938"/>
    <w:rsid w:val="009026A2"/>
    <w:rsid w:val="009F4799"/>
    <w:rsid w:val="00A132E6"/>
    <w:rsid w:val="00A23DFC"/>
    <w:rsid w:val="00A75D18"/>
    <w:rsid w:val="00A952D8"/>
    <w:rsid w:val="00AB4493"/>
    <w:rsid w:val="00AC71CB"/>
    <w:rsid w:val="00AE120F"/>
    <w:rsid w:val="00BC1AFF"/>
    <w:rsid w:val="00C32764"/>
    <w:rsid w:val="00C75EC1"/>
    <w:rsid w:val="00CB5E11"/>
    <w:rsid w:val="00CD2F50"/>
    <w:rsid w:val="00D22CAB"/>
    <w:rsid w:val="00D753F6"/>
    <w:rsid w:val="00DA1195"/>
    <w:rsid w:val="00E31A64"/>
    <w:rsid w:val="00E37731"/>
    <w:rsid w:val="00E42CA1"/>
    <w:rsid w:val="00E742F1"/>
    <w:rsid w:val="00EC3D7D"/>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45</Pages>
  <Words>18198</Words>
  <Characters>103734</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13</cp:revision>
  <cp:lastPrinted>2024-05-21T10:16:00Z</cp:lastPrinted>
  <dcterms:created xsi:type="dcterms:W3CDTF">2024-05-03T08:57:00Z</dcterms:created>
  <dcterms:modified xsi:type="dcterms:W3CDTF">2024-11-03T09:23:00Z</dcterms:modified>
  <cp:category>№ 20                                             19.09.2024 г.                                   «Бесплатно»</cp:category>
</cp:coreProperties>
</file>