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055EB217"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87206E">
                <w:rPr>
                  <w:rFonts w:ascii="Times New Roman" w:eastAsiaTheme="majorEastAsia" w:hAnsi="Times New Roman" w:cs="Times New Roman"/>
                  <w:color w:val="1F4E79" w:themeColor="accent1" w:themeShade="80"/>
                  <w:sz w:val="28"/>
                  <w:szCs w:val="28"/>
                  <w:u w:val="single"/>
                </w:rPr>
                <w:t>2</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87206E">
                <w:rPr>
                  <w:rFonts w:ascii="Times New Roman" w:eastAsiaTheme="majorEastAsia" w:hAnsi="Times New Roman" w:cs="Times New Roman"/>
                  <w:color w:val="1F4E79" w:themeColor="accent1" w:themeShade="80"/>
                  <w:sz w:val="28"/>
                  <w:szCs w:val="28"/>
                  <w:u w:val="single"/>
                </w:rPr>
                <w:t>30</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01</w:t>
              </w:r>
              <w:r w:rsidR="00176DB4" w:rsidRPr="001420D0">
                <w:rPr>
                  <w:rFonts w:ascii="Times New Roman" w:eastAsiaTheme="majorEastAsia" w:hAnsi="Times New Roman" w:cs="Times New Roman"/>
                  <w:color w:val="1F4E79" w:themeColor="accent1" w:themeShade="80"/>
                  <w:sz w:val="28"/>
                  <w:szCs w:val="28"/>
                  <w:u w:val="single"/>
                </w:rPr>
                <w:t>.202</w:t>
              </w:r>
              <w:r w:rsidR="0002616C">
                <w:rPr>
                  <w:rFonts w:ascii="Times New Roman" w:eastAsiaTheme="majorEastAsia" w:hAnsi="Times New Roman" w:cs="Times New Roman"/>
                  <w:color w:val="1F4E79" w:themeColor="accent1" w:themeShade="80"/>
                  <w:sz w:val="28"/>
                  <w:szCs w:val="28"/>
                  <w:u w:val="single"/>
                </w:rPr>
                <w:t>5</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2061DB"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77777777"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tblLook w:val="04A0" w:firstRow="1" w:lastRow="0" w:firstColumn="1" w:lastColumn="0" w:noHBand="0" w:noVBand="1"/>
          </w:tblPr>
          <w:tblGrid>
            <w:gridCol w:w="7575"/>
            <w:gridCol w:w="1769"/>
          </w:tblGrid>
          <w:tr w:rsidR="00BE174A" w14:paraId="49B355DF" w14:textId="77777777" w:rsidTr="0002616C">
            <w:tc>
              <w:tcPr>
                <w:tcW w:w="7575" w:type="dxa"/>
              </w:tcPr>
              <w:p w14:paraId="05370E23" w14:textId="044440FA" w:rsidR="00BE174A" w:rsidRPr="00351D02" w:rsidRDefault="0002616C" w:rsidP="004016D2">
                <w:pPr>
                  <w:jc w:val="both"/>
                  <w:rPr>
                    <w:rFonts w:ascii="Times New Roman" w:eastAsiaTheme="majorEastAsia" w:hAnsi="Times New Roman" w:cs="Times New Roman"/>
                    <w:bCs/>
                  </w:rPr>
                </w:pPr>
                <w:r w:rsidRPr="00351D02">
                  <w:rPr>
                    <w:rFonts w:ascii="Times New Roman" w:eastAsiaTheme="majorEastAsia" w:hAnsi="Times New Roman" w:cs="Times New Roman"/>
                    <w:bCs/>
                  </w:rPr>
                  <w:t xml:space="preserve">Постановление администрации </w:t>
                </w:r>
                <w:r w:rsidR="002F5F5D" w:rsidRPr="00351D02">
                  <w:rPr>
                    <w:rFonts w:ascii="Times New Roman" w:eastAsiaTheme="majorEastAsia" w:hAnsi="Times New Roman" w:cs="Times New Roman"/>
                    <w:bCs/>
                  </w:rPr>
                  <w:t>П</w:t>
                </w:r>
                <w:r w:rsidR="00B96ACC" w:rsidRPr="00351D02">
                  <w:rPr>
                    <w:rFonts w:ascii="Times New Roman" w:eastAsiaTheme="majorEastAsia" w:hAnsi="Times New Roman" w:cs="Times New Roman"/>
                    <w:bCs/>
                  </w:rPr>
                  <w:t xml:space="preserve">олеологовского сельсовета Бессоновского района Пензенской области от </w:t>
                </w:r>
                <w:r w:rsidR="0087206E" w:rsidRPr="00351D02">
                  <w:rPr>
                    <w:rFonts w:ascii="Times New Roman" w:eastAsiaTheme="majorEastAsia" w:hAnsi="Times New Roman" w:cs="Times New Roman"/>
                    <w:bCs/>
                  </w:rPr>
                  <w:t>29</w:t>
                </w:r>
                <w:r w:rsidR="00B96ACC" w:rsidRPr="00351D02">
                  <w:rPr>
                    <w:rFonts w:ascii="Times New Roman" w:eastAsiaTheme="majorEastAsia" w:hAnsi="Times New Roman" w:cs="Times New Roman"/>
                    <w:bCs/>
                  </w:rPr>
                  <w:t>.01.202</w:t>
                </w:r>
                <w:r w:rsidRPr="00351D02">
                  <w:rPr>
                    <w:rFonts w:ascii="Times New Roman" w:eastAsiaTheme="majorEastAsia" w:hAnsi="Times New Roman" w:cs="Times New Roman"/>
                    <w:bCs/>
                  </w:rPr>
                  <w:t>5</w:t>
                </w:r>
                <w:r w:rsidR="00B96ACC" w:rsidRPr="00351D02">
                  <w:rPr>
                    <w:rFonts w:ascii="Times New Roman" w:eastAsiaTheme="majorEastAsia" w:hAnsi="Times New Roman" w:cs="Times New Roman"/>
                    <w:bCs/>
                  </w:rPr>
                  <w:t xml:space="preserve"> №</w:t>
                </w:r>
                <w:r w:rsidR="002F5F5D" w:rsidRPr="00351D02">
                  <w:rPr>
                    <w:rFonts w:ascii="Times New Roman" w:eastAsiaTheme="majorEastAsia" w:hAnsi="Times New Roman" w:cs="Times New Roman"/>
                    <w:bCs/>
                  </w:rPr>
                  <w:t xml:space="preserve"> </w:t>
                </w:r>
                <w:r w:rsidR="0087206E" w:rsidRPr="00351D02">
                  <w:rPr>
                    <w:rFonts w:ascii="Times New Roman" w:eastAsiaTheme="majorEastAsia" w:hAnsi="Times New Roman" w:cs="Times New Roman"/>
                    <w:bCs/>
                  </w:rPr>
                  <w:t>5</w:t>
                </w:r>
                <w:r w:rsidRPr="00351D02">
                  <w:rPr>
                    <w:rFonts w:ascii="Times New Roman" w:eastAsiaTheme="majorEastAsia" w:hAnsi="Times New Roman" w:cs="Times New Roman"/>
                    <w:bCs/>
                  </w:rPr>
                  <w:t xml:space="preserve"> «</w:t>
                </w:r>
                <w:r w:rsidR="0087206E" w:rsidRPr="00351D02">
                  <w:rPr>
                    <w:rFonts w:ascii="Times New Roman" w:eastAsiaTheme="majorEastAsia" w:hAnsi="Times New Roman" w:cs="Times New Roman"/>
                    <w:bCs/>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tc>
            <w:tc>
              <w:tcPr>
                <w:tcW w:w="1769" w:type="dxa"/>
              </w:tcPr>
              <w:p w14:paraId="1D892EED" w14:textId="77777777" w:rsidR="00004BDE" w:rsidRDefault="00004BDE" w:rsidP="00004BDE">
                <w:pPr>
                  <w:jc w:val="center"/>
                  <w:rPr>
                    <w:rFonts w:ascii="Times New Roman" w:eastAsiaTheme="majorEastAsia" w:hAnsi="Times New Roman" w:cs="Times New Roman"/>
                    <w:sz w:val="24"/>
                    <w:szCs w:val="24"/>
                  </w:rPr>
                </w:pPr>
              </w:p>
              <w:p w14:paraId="6FAC78DA" w14:textId="77777777" w:rsidR="00004BDE" w:rsidRDefault="00004BDE" w:rsidP="00004BDE">
                <w:pPr>
                  <w:jc w:val="center"/>
                  <w:rPr>
                    <w:rFonts w:ascii="Times New Roman" w:eastAsiaTheme="majorEastAsia" w:hAnsi="Times New Roman" w:cs="Times New Roman"/>
                    <w:sz w:val="24"/>
                    <w:szCs w:val="24"/>
                  </w:rPr>
                </w:pPr>
              </w:p>
              <w:p w14:paraId="2E197B14" w14:textId="77777777" w:rsidR="00B96ACC" w:rsidRDefault="00B96ACC" w:rsidP="00004BDE">
                <w:pPr>
                  <w:jc w:val="center"/>
                  <w:rPr>
                    <w:rFonts w:ascii="Times New Roman" w:eastAsiaTheme="majorEastAsia" w:hAnsi="Times New Roman" w:cs="Times New Roman"/>
                    <w:sz w:val="24"/>
                    <w:szCs w:val="24"/>
                  </w:rPr>
                </w:pPr>
              </w:p>
              <w:p w14:paraId="2C2605A5" w14:textId="7267AC27" w:rsidR="00BE174A" w:rsidRDefault="00004BDE" w:rsidP="00004BDE">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sidR="007272B9">
                  <w:rPr>
                    <w:rFonts w:ascii="Times New Roman" w:eastAsiaTheme="majorEastAsia" w:hAnsi="Times New Roman" w:cs="Times New Roman"/>
                    <w:sz w:val="24"/>
                    <w:szCs w:val="24"/>
                  </w:rPr>
                  <w:t>3</w:t>
                </w:r>
                <w:r w:rsidR="0087206E">
                  <w:rPr>
                    <w:rFonts w:ascii="Times New Roman" w:eastAsiaTheme="majorEastAsia" w:hAnsi="Times New Roman" w:cs="Times New Roman"/>
                    <w:sz w:val="24"/>
                    <w:szCs w:val="24"/>
                  </w:rPr>
                  <w:t>-6</w:t>
                </w:r>
              </w:p>
            </w:tc>
          </w:tr>
          <w:tr w:rsidR="00903A06" w14:paraId="1B27A8B7" w14:textId="77777777" w:rsidTr="0002616C">
            <w:tc>
              <w:tcPr>
                <w:tcW w:w="7575" w:type="dxa"/>
              </w:tcPr>
              <w:p w14:paraId="2AC65604" w14:textId="75D28FAD" w:rsidR="00903A06" w:rsidRPr="00351D02" w:rsidRDefault="00903A06" w:rsidP="004016D2">
                <w:pPr>
                  <w:jc w:val="both"/>
                  <w:rPr>
                    <w:rFonts w:ascii="Times New Roman" w:eastAsiaTheme="majorEastAsia" w:hAnsi="Times New Roman" w:cs="Times New Roman"/>
                    <w:bCs/>
                  </w:rPr>
                </w:pPr>
                <w:r w:rsidRPr="00351D02">
                  <w:rPr>
                    <w:rFonts w:ascii="Times New Roman" w:eastAsiaTheme="majorEastAsia" w:hAnsi="Times New Roman" w:cs="Times New Roman"/>
                    <w:bCs/>
                  </w:rPr>
                  <w:t xml:space="preserve">Постановление администрации </w:t>
                </w:r>
                <w:proofErr w:type="spellStart"/>
                <w:r w:rsidRPr="00351D02">
                  <w:rPr>
                    <w:rFonts w:ascii="Times New Roman" w:eastAsiaTheme="majorEastAsia" w:hAnsi="Times New Roman" w:cs="Times New Roman"/>
                    <w:bCs/>
                  </w:rPr>
                  <w:t>Полеологовского</w:t>
                </w:r>
                <w:proofErr w:type="spellEnd"/>
                <w:r w:rsidRPr="00351D02">
                  <w:rPr>
                    <w:rFonts w:ascii="Times New Roman" w:eastAsiaTheme="majorEastAsia" w:hAnsi="Times New Roman" w:cs="Times New Roman"/>
                    <w:bCs/>
                  </w:rPr>
                  <w:t xml:space="preserve"> сельсовета </w:t>
                </w:r>
                <w:proofErr w:type="spellStart"/>
                <w:r w:rsidRPr="00351D02">
                  <w:rPr>
                    <w:rFonts w:ascii="Times New Roman" w:eastAsiaTheme="majorEastAsia" w:hAnsi="Times New Roman" w:cs="Times New Roman"/>
                    <w:bCs/>
                  </w:rPr>
                  <w:t>Бессоновского</w:t>
                </w:r>
                <w:proofErr w:type="spellEnd"/>
                <w:r w:rsidRPr="00351D02">
                  <w:rPr>
                    <w:rFonts w:ascii="Times New Roman" w:eastAsiaTheme="majorEastAsia" w:hAnsi="Times New Roman" w:cs="Times New Roman"/>
                    <w:bCs/>
                  </w:rPr>
                  <w:t xml:space="preserve"> района Пензенской области от 29.01.2025 № 7 «Об индексации заработной платы рабочих органов местного самоуправления </w:t>
                </w:r>
                <w:proofErr w:type="spellStart"/>
                <w:r w:rsidRPr="00351D02">
                  <w:rPr>
                    <w:rFonts w:ascii="Times New Roman" w:eastAsiaTheme="majorEastAsia" w:hAnsi="Times New Roman" w:cs="Times New Roman"/>
                    <w:bCs/>
                  </w:rPr>
                  <w:t>Полеологовского</w:t>
                </w:r>
                <w:proofErr w:type="spellEnd"/>
                <w:r w:rsidRPr="00351D02">
                  <w:rPr>
                    <w:rFonts w:ascii="Times New Roman" w:eastAsiaTheme="majorEastAsia" w:hAnsi="Times New Roman" w:cs="Times New Roman"/>
                    <w:bCs/>
                  </w:rPr>
                  <w:t xml:space="preserve"> сельсовета </w:t>
                </w:r>
                <w:proofErr w:type="spellStart"/>
                <w:r w:rsidRPr="00351D02">
                  <w:rPr>
                    <w:rFonts w:ascii="Times New Roman" w:eastAsiaTheme="majorEastAsia" w:hAnsi="Times New Roman" w:cs="Times New Roman"/>
                    <w:bCs/>
                  </w:rPr>
                  <w:t>Бессоновского</w:t>
                </w:r>
                <w:proofErr w:type="spellEnd"/>
                <w:r w:rsidRPr="00351D02">
                  <w:rPr>
                    <w:rFonts w:ascii="Times New Roman" w:eastAsiaTheme="majorEastAsia" w:hAnsi="Times New Roman" w:cs="Times New Roman"/>
                    <w:bCs/>
                  </w:rPr>
                  <w:t xml:space="preserve"> района Пензенской области»</w:t>
                </w:r>
              </w:p>
            </w:tc>
            <w:tc>
              <w:tcPr>
                <w:tcW w:w="1769" w:type="dxa"/>
              </w:tcPr>
              <w:p w14:paraId="474B1FBC" w14:textId="77777777" w:rsidR="00903A06" w:rsidRDefault="00903A06" w:rsidP="00004BDE">
                <w:pPr>
                  <w:jc w:val="center"/>
                  <w:rPr>
                    <w:rFonts w:ascii="Times New Roman" w:eastAsiaTheme="majorEastAsia" w:hAnsi="Times New Roman" w:cs="Times New Roman"/>
                    <w:sz w:val="24"/>
                    <w:szCs w:val="24"/>
                  </w:rPr>
                </w:pPr>
              </w:p>
              <w:p w14:paraId="2228A4F7" w14:textId="77777777" w:rsidR="00903A06" w:rsidRDefault="00903A06" w:rsidP="00004BDE">
                <w:pPr>
                  <w:jc w:val="center"/>
                  <w:rPr>
                    <w:rFonts w:ascii="Times New Roman" w:eastAsiaTheme="majorEastAsia" w:hAnsi="Times New Roman" w:cs="Times New Roman"/>
                    <w:sz w:val="24"/>
                    <w:szCs w:val="24"/>
                  </w:rPr>
                </w:pPr>
              </w:p>
              <w:p w14:paraId="15DEB08C" w14:textId="0E47CB0A" w:rsidR="00903A06" w:rsidRDefault="00903A06" w:rsidP="00004BDE">
                <w:pPr>
                  <w:jc w:val="center"/>
                  <w:rPr>
                    <w:rFonts w:ascii="Times New Roman" w:eastAsiaTheme="majorEastAsia" w:hAnsi="Times New Roman" w:cs="Times New Roman"/>
                    <w:sz w:val="24"/>
                    <w:szCs w:val="24"/>
                  </w:rPr>
                </w:pPr>
                <w:r w:rsidRPr="00903A06">
                  <w:rPr>
                    <w:rFonts w:ascii="Times New Roman" w:eastAsiaTheme="majorEastAsia" w:hAnsi="Times New Roman" w:cs="Times New Roman"/>
                    <w:sz w:val="24"/>
                    <w:szCs w:val="24"/>
                  </w:rPr>
                  <w:t>стр. 7-</w:t>
                </w:r>
                <w:r>
                  <w:rPr>
                    <w:rFonts w:ascii="Times New Roman" w:eastAsiaTheme="majorEastAsia" w:hAnsi="Times New Roman" w:cs="Times New Roman"/>
                    <w:sz w:val="24"/>
                    <w:szCs w:val="24"/>
                  </w:rPr>
                  <w:t>9</w:t>
                </w:r>
              </w:p>
            </w:tc>
          </w:tr>
          <w:tr w:rsidR="00903A06" w14:paraId="01F4B039" w14:textId="77777777" w:rsidTr="0002616C">
            <w:tc>
              <w:tcPr>
                <w:tcW w:w="7575" w:type="dxa"/>
              </w:tcPr>
              <w:p w14:paraId="6351E753" w14:textId="0A73148D" w:rsidR="00903A06" w:rsidRPr="00351D02" w:rsidRDefault="00903A06" w:rsidP="004016D2">
                <w:pPr>
                  <w:jc w:val="both"/>
                  <w:rPr>
                    <w:rFonts w:ascii="Times New Roman" w:eastAsiaTheme="majorEastAsia" w:hAnsi="Times New Roman" w:cs="Times New Roman"/>
                    <w:bCs/>
                  </w:rPr>
                </w:pPr>
                <w:r w:rsidRPr="00351D02">
                  <w:rPr>
                    <w:rFonts w:ascii="Times New Roman" w:eastAsiaTheme="majorEastAsia" w:hAnsi="Times New Roman" w:cs="Times New Roman"/>
                    <w:bCs/>
                  </w:rPr>
                  <w:t xml:space="preserve">Постановление администрации </w:t>
                </w:r>
                <w:proofErr w:type="spellStart"/>
                <w:r w:rsidRPr="00351D02">
                  <w:rPr>
                    <w:rFonts w:ascii="Times New Roman" w:eastAsiaTheme="majorEastAsia" w:hAnsi="Times New Roman" w:cs="Times New Roman"/>
                    <w:bCs/>
                  </w:rPr>
                  <w:t>Полеологовского</w:t>
                </w:r>
                <w:proofErr w:type="spellEnd"/>
                <w:r w:rsidRPr="00351D02">
                  <w:rPr>
                    <w:rFonts w:ascii="Times New Roman" w:eastAsiaTheme="majorEastAsia" w:hAnsi="Times New Roman" w:cs="Times New Roman"/>
                    <w:bCs/>
                  </w:rPr>
                  <w:t xml:space="preserve"> сельсовета </w:t>
                </w:r>
                <w:proofErr w:type="spellStart"/>
                <w:r w:rsidRPr="00351D02">
                  <w:rPr>
                    <w:rFonts w:ascii="Times New Roman" w:eastAsiaTheme="majorEastAsia" w:hAnsi="Times New Roman" w:cs="Times New Roman"/>
                    <w:bCs/>
                  </w:rPr>
                  <w:t>Бессоновского</w:t>
                </w:r>
                <w:proofErr w:type="spellEnd"/>
                <w:r w:rsidRPr="00351D02">
                  <w:rPr>
                    <w:rFonts w:ascii="Times New Roman" w:eastAsiaTheme="majorEastAsia" w:hAnsi="Times New Roman" w:cs="Times New Roman"/>
                    <w:bCs/>
                  </w:rPr>
                  <w:t xml:space="preserve"> района Пензенской области от 29.01.2025 № 8 «О внесении изменений в состав межведомственной комиссии по признанию жилых домов (жилых помещений), находящихся на территории </w:t>
                </w:r>
                <w:proofErr w:type="spellStart"/>
                <w:r w:rsidRPr="00351D02">
                  <w:rPr>
                    <w:rFonts w:ascii="Times New Roman" w:eastAsiaTheme="majorEastAsia" w:hAnsi="Times New Roman" w:cs="Times New Roman"/>
                    <w:bCs/>
                  </w:rPr>
                  <w:t>Полеологовского</w:t>
                </w:r>
                <w:proofErr w:type="spellEnd"/>
                <w:r w:rsidRPr="00351D02">
                  <w:rPr>
                    <w:rFonts w:ascii="Times New Roman" w:eastAsiaTheme="majorEastAsia" w:hAnsi="Times New Roman" w:cs="Times New Roman"/>
                    <w:bCs/>
                  </w:rPr>
                  <w:t xml:space="preserve"> сельсовета, пригодными (непригодными) для проживания и многоквартирного дома аварийным и подлежащим сносу или реконструкции, утвержденный постановление администрации от 03.07.2014 № 32»</w:t>
                </w:r>
              </w:p>
            </w:tc>
            <w:tc>
              <w:tcPr>
                <w:tcW w:w="1769" w:type="dxa"/>
              </w:tcPr>
              <w:p w14:paraId="563DD707" w14:textId="77777777" w:rsidR="00903A06" w:rsidRDefault="00903A06" w:rsidP="00004BDE">
                <w:pPr>
                  <w:jc w:val="center"/>
                  <w:rPr>
                    <w:rFonts w:ascii="Times New Roman" w:eastAsiaTheme="majorEastAsia" w:hAnsi="Times New Roman" w:cs="Times New Roman"/>
                    <w:sz w:val="24"/>
                    <w:szCs w:val="24"/>
                  </w:rPr>
                </w:pPr>
              </w:p>
              <w:p w14:paraId="4AB3CECF" w14:textId="77777777" w:rsidR="00903A06" w:rsidRDefault="00903A06" w:rsidP="00004BDE">
                <w:pPr>
                  <w:jc w:val="center"/>
                  <w:rPr>
                    <w:rFonts w:ascii="Times New Roman" w:eastAsiaTheme="majorEastAsia" w:hAnsi="Times New Roman" w:cs="Times New Roman"/>
                    <w:sz w:val="24"/>
                    <w:szCs w:val="24"/>
                  </w:rPr>
                </w:pPr>
              </w:p>
              <w:p w14:paraId="1899CCEF" w14:textId="77777777" w:rsidR="00903A06" w:rsidRDefault="00903A06" w:rsidP="00004BDE">
                <w:pPr>
                  <w:jc w:val="center"/>
                  <w:rPr>
                    <w:rFonts w:ascii="Times New Roman" w:eastAsiaTheme="majorEastAsia" w:hAnsi="Times New Roman" w:cs="Times New Roman"/>
                    <w:sz w:val="24"/>
                    <w:szCs w:val="24"/>
                  </w:rPr>
                </w:pPr>
              </w:p>
              <w:p w14:paraId="58244194" w14:textId="01CCC2EA" w:rsidR="00903A06" w:rsidRDefault="00903A06" w:rsidP="00004BDE">
                <w:pPr>
                  <w:jc w:val="center"/>
                  <w:rPr>
                    <w:rFonts w:ascii="Times New Roman" w:eastAsiaTheme="majorEastAsia" w:hAnsi="Times New Roman" w:cs="Times New Roman"/>
                    <w:sz w:val="24"/>
                    <w:szCs w:val="24"/>
                  </w:rPr>
                </w:pPr>
                <w:r w:rsidRPr="00903A06">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w:t>
                </w:r>
                <w:r w:rsidR="00351D02">
                  <w:rPr>
                    <w:rFonts w:ascii="Times New Roman" w:eastAsiaTheme="majorEastAsia" w:hAnsi="Times New Roman" w:cs="Times New Roman"/>
                    <w:sz w:val="24"/>
                    <w:szCs w:val="24"/>
                  </w:rPr>
                  <w:t>0</w:t>
                </w:r>
                <w:r w:rsidRPr="00903A06">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w:t>
                </w:r>
                <w:r w:rsidR="00351D02">
                  <w:rPr>
                    <w:rFonts w:ascii="Times New Roman" w:eastAsiaTheme="majorEastAsia" w:hAnsi="Times New Roman" w:cs="Times New Roman"/>
                    <w:sz w:val="24"/>
                    <w:szCs w:val="24"/>
                  </w:rPr>
                  <w:t>1</w:t>
                </w:r>
              </w:p>
            </w:tc>
          </w:tr>
          <w:tr w:rsidR="0002616C" w14:paraId="4DF01B4E" w14:textId="77777777" w:rsidTr="0002616C">
            <w:tc>
              <w:tcPr>
                <w:tcW w:w="7575" w:type="dxa"/>
              </w:tcPr>
              <w:p w14:paraId="7FF2180F" w14:textId="06C00346" w:rsidR="0002616C" w:rsidRPr="00351D02" w:rsidRDefault="0002616C" w:rsidP="0002616C">
                <w:pPr>
                  <w:tabs>
                    <w:tab w:val="left" w:pos="538"/>
                  </w:tabs>
                  <w:jc w:val="both"/>
                  <w:rPr>
                    <w:rFonts w:ascii="Times New Roman" w:eastAsiaTheme="majorEastAsia" w:hAnsi="Times New Roman" w:cs="Times New Roman"/>
                  </w:rPr>
                </w:pPr>
                <w:r w:rsidRPr="00351D02">
                  <w:rPr>
                    <w:rFonts w:ascii="Times New Roman" w:hAnsi="Times New Roman" w:cs="Times New Roman"/>
                  </w:rPr>
                  <w:t>Р</w:t>
                </w:r>
                <w:r w:rsidR="0087206E" w:rsidRPr="00351D02">
                  <w:rPr>
                    <w:rFonts w:ascii="Times New Roman" w:hAnsi="Times New Roman" w:cs="Times New Roman"/>
                  </w:rPr>
                  <w:t xml:space="preserve">ешение Комитета местного самоуправления </w:t>
                </w:r>
                <w:r w:rsidRPr="00351D02">
                  <w:rPr>
                    <w:rFonts w:ascii="Times New Roman" w:hAnsi="Times New Roman" w:cs="Times New Roman"/>
                  </w:rPr>
                  <w:t xml:space="preserve">Полеологовского сельсовета Бессоновского района Пензенской области от </w:t>
                </w:r>
                <w:r w:rsidR="0087206E" w:rsidRPr="00351D02">
                  <w:rPr>
                    <w:rFonts w:ascii="Times New Roman" w:hAnsi="Times New Roman" w:cs="Times New Roman"/>
                  </w:rPr>
                  <w:t>30</w:t>
                </w:r>
                <w:r w:rsidRPr="00351D02">
                  <w:rPr>
                    <w:rFonts w:ascii="Times New Roman" w:hAnsi="Times New Roman" w:cs="Times New Roman"/>
                  </w:rPr>
                  <w:t xml:space="preserve">.01.2025 № </w:t>
                </w:r>
                <w:r w:rsidR="0087206E" w:rsidRPr="00351D02">
                  <w:rPr>
                    <w:rFonts w:ascii="Times New Roman" w:hAnsi="Times New Roman" w:cs="Times New Roman"/>
                  </w:rPr>
                  <w:t>45-10/8</w:t>
                </w:r>
                <w:r w:rsidRPr="00351D02">
                  <w:rPr>
                    <w:rFonts w:ascii="Times New Roman" w:hAnsi="Times New Roman" w:cs="Times New Roman"/>
                  </w:rPr>
                  <w:t xml:space="preserve"> «</w:t>
                </w:r>
                <w:r w:rsidR="0087206E" w:rsidRPr="00351D02">
                  <w:rPr>
                    <w:rFonts w:ascii="Times New Roman" w:hAnsi="Times New Roman" w:cs="Times New Roman"/>
                  </w:rPr>
                  <w:t>О внесении изменений в Положение о муниципальном контроле в сфере благоустройства на территории Полеологовского сельсовета Бессоновского района Пензенской области, утвержденное решением Комитета местного самоуправления Полеологовского сельсовета Бессоновского района Пензенской области от 04.10.2021 № 131-48/7»</w:t>
                </w:r>
              </w:p>
            </w:tc>
            <w:tc>
              <w:tcPr>
                <w:tcW w:w="1769" w:type="dxa"/>
              </w:tcPr>
              <w:p w14:paraId="3348BB3C" w14:textId="77777777" w:rsidR="0002616C" w:rsidRDefault="0002616C" w:rsidP="0002616C">
                <w:pPr>
                  <w:jc w:val="center"/>
                  <w:rPr>
                    <w:rFonts w:ascii="Times New Roman" w:eastAsiaTheme="majorEastAsia" w:hAnsi="Times New Roman" w:cs="Times New Roman"/>
                    <w:sz w:val="24"/>
                    <w:szCs w:val="24"/>
                  </w:rPr>
                </w:pPr>
              </w:p>
              <w:p w14:paraId="29A13E7A" w14:textId="77777777" w:rsidR="0002616C" w:rsidRDefault="0002616C" w:rsidP="0002616C">
                <w:pPr>
                  <w:jc w:val="center"/>
                  <w:rPr>
                    <w:rFonts w:ascii="Times New Roman" w:eastAsiaTheme="majorEastAsia" w:hAnsi="Times New Roman" w:cs="Times New Roman"/>
                    <w:sz w:val="24"/>
                    <w:szCs w:val="24"/>
                  </w:rPr>
                </w:pPr>
              </w:p>
              <w:p w14:paraId="0E7DD936" w14:textId="77777777" w:rsidR="0002616C" w:rsidRDefault="0002616C" w:rsidP="0002616C">
                <w:pPr>
                  <w:jc w:val="center"/>
                  <w:rPr>
                    <w:rFonts w:ascii="Times New Roman" w:eastAsiaTheme="majorEastAsia" w:hAnsi="Times New Roman" w:cs="Times New Roman"/>
                    <w:sz w:val="24"/>
                    <w:szCs w:val="24"/>
                  </w:rPr>
                </w:pPr>
              </w:p>
              <w:p w14:paraId="059205AB" w14:textId="6C838361" w:rsidR="0002616C" w:rsidRPr="0002616C" w:rsidRDefault="0002616C" w:rsidP="0002616C">
                <w:pPr>
                  <w:jc w:val="center"/>
                  <w:rPr>
                    <w:rFonts w:ascii="Times New Roman" w:eastAsiaTheme="majorEastAsia" w:hAnsi="Times New Roman" w:cs="Times New Roman"/>
                    <w:sz w:val="24"/>
                    <w:szCs w:val="24"/>
                  </w:rPr>
                </w:pPr>
                <w:r w:rsidRPr="0002616C">
                  <w:rPr>
                    <w:rFonts w:ascii="Times New Roman" w:eastAsiaTheme="majorEastAsia" w:hAnsi="Times New Roman" w:cs="Times New Roman"/>
                    <w:sz w:val="24"/>
                    <w:szCs w:val="24"/>
                  </w:rPr>
                  <w:t xml:space="preserve">стр. </w:t>
                </w:r>
                <w:r w:rsidR="00351D02">
                  <w:rPr>
                    <w:rFonts w:ascii="Times New Roman" w:eastAsiaTheme="majorEastAsia" w:hAnsi="Times New Roman" w:cs="Times New Roman"/>
                    <w:sz w:val="24"/>
                    <w:szCs w:val="24"/>
                  </w:rPr>
                  <w:t>12-13</w:t>
                </w:r>
              </w:p>
            </w:tc>
          </w:tr>
          <w:tr w:rsidR="0002616C" w14:paraId="3599A172" w14:textId="77777777" w:rsidTr="0002616C">
            <w:trPr>
              <w:trHeight w:val="206"/>
            </w:trPr>
            <w:tc>
              <w:tcPr>
                <w:tcW w:w="7575" w:type="dxa"/>
              </w:tcPr>
              <w:p w14:paraId="0F54634B" w14:textId="6D109C30" w:rsidR="0002616C" w:rsidRPr="00351D02" w:rsidRDefault="00F44ABF" w:rsidP="0002616C">
                <w:pPr>
                  <w:jc w:val="both"/>
                  <w:rPr>
                    <w:rFonts w:ascii="Times New Roman" w:eastAsiaTheme="majorEastAsia" w:hAnsi="Times New Roman" w:cs="Times New Roman"/>
                  </w:rPr>
                </w:pPr>
                <w:r w:rsidRPr="00351D02">
                  <w:rPr>
                    <w:rFonts w:ascii="Times New Roman" w:eastAsiaTheme="majorEastAsia" w:hAnsi="Times New Roman" w:cs="Times New Roman"/>
                  </w:rPr>
                  <w:t>Решение Комитета местного самоуправления Полеологовского сельсовета Бессоновского района Пензенской области от 30.01.2025 № 46-10/8 «О внесении изменений в решение Комитета местного самоуправления Полеологовского сельсовета Бессоновского района Пензенской области от 04 декабря 2019 года № 33-8/7 «О порядке принятия Комитетом местного самоуправления Полеологовского сельсовета Бессоновского района Пензенской области решения о применении к депутату, главе Полеологовского сельсовета Бессоновского района Пензенской области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w:t>
                </w:r>
              </w:p>
            </w:tc>
            <w:tc>
              <w:tcPr>
                <w:tcW w:w="1769" w:type="dxa"/>
              </w:tcPr>
              <w:p w14:paraId="225CA9D2" w14:textId="77777777" w:rsidR="00F44ABF" w:rsidRDefault="00F44ABF" w:rsidP="0002616C">
                <w:pPr>
                  <w:jc w:val="center"/>
                  <w:rPr>
                    <w:rFonts w:ascii="Times New Roman" w:eastAsiaTheme="majorEastAsia" w:hAnsi="Times New Roman" w:cs="Times New Roman"/>
                    <w:sz w:val="24"/>
                    <w:szCs w:val="24"/>
                  </w:rPr>
                </w:pPr>
              </w:p>
              <w:p w14:paraId="054B27CA" w14:textId="77777777" w:rsidR="00F44ABF" w:rsidRDefault="00F44ABF" w:rsidP="0002616C">
                <w:pPr>
                  <w:jc w:val="center"/>
                  <w:rPr>
                    <w:rFonts w:ascii="Times New Roman" w:eastAsiaTheme="majorEastAsia" w:hAnsi="Times New Roman" w:cs="Times New Roman"/>
                    <w:sz w:val="24"/>
                    <w:szCs w:val="24"/>
                  </w:rPr>
                </w:pPr>
              </w:p>
              <w:p w14:paraId="1840F6C5" w14:textId="77777777" w:rsidR="00F44ABF" w:rsidRDefault="00F44ABF" w:rsidP="0002616C">
                <w:pPr>
                  <w:jc w:val="center"/>
                  <w:rPr>
                    <w:rFonts w:ascii="Times New Roman" w:eastAsiaTheme="majorEastAsia" w:hAnsi="Times New Roman" w:cs="Times New Roman"/>
                    <w:sz w:val="24"/>
                    <w:szCs w:val="24"/>
                  </w:rPr>
                </w:pPr>
              </w:p>
              <w:p w14:paraId="47779E4F" w14:textId="77777777" w:rsidR="00F44ABF" w:rsidRDefault="00F44ABF" w:rsidP="0002616C">
                <w:pPr>
                  <w:jc w:val="center"/>
                  <w:rPr>
                    <w:rFonts w:ascii="Times New Roman" w:eastAsiaTheme="majorEastAsia" w:hAnsi="Times New Roman" w:cs="Times New Roman"/>
                    <w:sz w:val="24"/>
                    <w:szCs w:val="24"/>
                  </w:rPr>
                </w:pPr>
              </w:p>
              <w:p w14:paraId="69D09490" w14:textId="77777777" w:rsidR="00F44ABF" w:rsidRDefault="00F44ABF" w:rsidP="0002616C">
                <w:pPr>
                  <w:jc w:val="center"/>
                  <w:rPr>
                    <w:rFonts w:ascii="Times New Roman" w:eastAsiaTheme="majorEastAsia" w:hAnsi="Times New Roman" w:cs="Times New Roman"/>
                    <w:sz w:val="24"/>
                    <w:szCs w:val="24"/>
                  </w:rPr>
                </w:pPr>
              </w:p>
              <w:p w14:paraId="1615589D" w14:textId="77777777" w:rsidR="00F44ABF" w:rsidRDefault="00F44ABF" w:rsidP="0002616C">
                <w:pPr>
                  <w:jc w:val="center"/>
                  <w:rPr>
                    <w:rFonts w:ascii="Times New Roman" w:eastAsiaTheme="majorEastAsia" w:hAnsi="Times New Roman" w:cs="Times New Roman"/>
                    <w:sz w:val="24"/>
                    <w:szCs w:val="24"/>
                  </w:rPr>
                </w:pPr>
              </w:p>
              <w:p w14:paraId="3371F390" w14:textId="6D8DEBB6" w:rsidR="0002616C" w:rsidRPr="0002616C" w:rsidRDefault="00F44ABF" w:rsidP="0002616C">
                <w:pPr>
                  <w:jc w:val="center"/>
                  <w:rPr>
                    <w:rFonts w:ascii="Times New Roman" w:eastAsiaTheme="majorEastAsia" w:hAnsi="Times New Roman" w:cs="Times New Roman"/>
                    <w:sz w:val="24"/>
                    <w:szCs w:val="24"/>
                  </w:rPr>
                </w:pPr>
                <w:r w:rsidRPr="00F44ABF">
                  <w:rPr>
                    <w:rFonts w:ascii="Times New Roman" w:eastAsiaTheme="majorEastAsia" w:hAnsi="Times New Roman" w:cs="Times New Roman"/>
                    <w:sz w:val="24"/>
                    <w:szCs w:val="24"/>
                  </w:rPr>
                  <w:t xml:space="preserve">стр. </w:t>
                </w:r>
                <w:r w:rsidR="00351D02">
                  <w:rPr>
                    <w:rFonts w:ascii="Times New Roman" w:eastAsiaTheme="majorEastAsia" w:hAnsi="Times New Roman" w:cs="Times New Roman"/>
                    <w:sz w:val="24"/>
                    <w:szCs w:val="24"/>
                  </w:rPr>
                  <w:t>14-15</w:t>
                </w:r>
              </w:p>
            </w:tc>
          </w:tr>
          <w:tr w:rsidR="0002616C" w14:paraId="3772D809" w14:textId="77777777" w:rsidTr="0002616C">
            <w:tc>
              <w:tcPr>
                <w:tcW w:w="7575" w:type="dxa"/>
              </w:tcPr>
              <w:p w14:paraId="61D36CDA" w14:textId="33B21B5E" w:rsidR="0002616C" w:rsidRPr="00351D02" w:rsidRDefault="00351D02" w:rsidP="0002616C">
                <w:pPr>
                  <w:widowControl w:val="0"/>
                  <w:autoSpaceDE w:val="0"/>
                  <w:autoSpaceDN w:val="0"/>
                  <w:adjustRightInd w:val="0"/>
                  <w:jc w:val="both"/>
                  <w:rPr>
                    <w:rFonts w:ascii="Times New Roman" w:eastAsia="Times New Roman" w:hAnsi="Times New Roman" w:cs="Times New Roman"/>
                    <w:bCs/>
                  </w:rPr>
                </w:pPr>
                <w:r w:rsidRPr="00351D02">
                  <w:rPr>
                    <w:rFonts w:ascii="Times New Roman" w:eastAsia="Times New Roman" w:hAnsi="Times New Roman" w:cs="Times New Roman"/>
                    <w:bCs/>
                  </w:rPr>
                  <w:t xml:space="preserve">Решение Комитета местного самоуправления </w:t>
                </w:r>
                <w:proofErr w:type="spellStart"/>
                <w:r w:rsidRPr="00351D02">
                  <w:rPr>
                    <w:rFonts w:ascii="Times New Roman" w:eastAsia="Times New Roman" w:hAnsi="Times New Roman" w:cs="Times New Roman"/>
                    <w:bCs/>
                  </w:rPr>
                  <w:t>Полеологовского</w:t>
                </w:r>
                <w:proofErr w:type="spellEnd"/>
                <w:r w:rsidRPr="00351D02">
                  <w:rPr>
                    <w:rFonts w:ascii="Times New Roman" w:eastAsia="Times New Roman" w:hAnsi="Times New Roman" w:cs="Times New Roman"/>
                    <w:bCs/>
                  </w:rPr>
                  <w:t xml:space="preserve"> сельсовета </w:t>
                </w:r>
                <w:proofErr w:type="spellStart"/>
                <w:r w:rsidRPr="00351D02">
                  <w:rPr>
                    <w:rFonts w:ascii="Times New Roman" w:eastAsia="Times New Roman" w:hAnsi="Times New Roman" w:cs="Times New Roman"/>
                    <w:bCs/>
                  </w:rPr>
                  <w:t>Бессоновского</w:t>
                </w:r>
                <w:proofErr w:type="spellEnd"/>
                <w:r w:rsidRPr="00351D02">
                  <w:rPr>
                    <w:rFonts w:ascii="Times New Roman" w:eastAsia="Times New Roman" w:hAnsi="Times New Roman" w:cs="Times New Roman"/>
                    <w:bCs/>
                  </w:rPr>
                  <w:t xml:space="preserve"> района Пензенской области от 30.01.2025 № 4</w:t>
                </w:r>
                <w:r w:rsidRPr="00351D02">
                  <w:rPr>
                    <w:rFonts w:ascii="Times New Roman" w:eastAsia="Times New Roman" w:hAnsi="Times New Roman" w:cs="Times New Roman"/>
                    <w:bCs/>
                  </w:rPr>
                  <w:t>7</w:t>
                </w:r>
                <w:r w:rsidRPr="00351D02">
                  <w:rPr>
                    <w:rFonts w:ascii="Times New Roman" w:eastAsia="Times New Roman" w:hAnsi="Times New Roman" w:cs="Times New Roman"/>
                    <w:bCs/>
                  </w:rPr>
                  <w:t xml:space="preserve">-10/8 </w:t>
                </w:r>
                <w:r w:rsidRPr="00351D02">
                  <w:rPr>
                    <w:rFonts w:ascii="Times New Roman" w:eastAsia="Times New Roman" w:hAnsi="Times New Roman" w:cs="Times New Roman"/>
                    <w:bCs/>
                  </w:rPr>
                  <w:t>«</w:t>
                </w:r>
                <w:r w:rsidRPr="00351D02">
                  <w:rPr>
                    <w:rFonts w:ascii="Times New Roman" w:eastAsia="Times New Roman" w:hAnsi="Times New Roman" w:cs="Times New Roman"/>
                    <w:bCs/>
                  </w:rPr>
                  <w:t xml:space="preserve">О внесении изменений в решение КМС </w:t>
                </w:r>
                <w:proofErr w:type="spellStart"/>
                <w:r w:rsidRPr="00351D02">
                  <w:rPr>
                    <w:rFonts w:ascii="Times New Roman" w:eastAsia="Times New Roman" w:hAnsi="Times New Roman" w:cs="Times New Roman"/>
                    <w:bCs/>
                  </w:rPr>
                  <w:t>Полеологовского</w:t>
                </w:r>
                <w:proofErr w:type="spellEnd"/>
                <w:r w:rsidRPr="00351D02">
                  <w:rPr>
                    <w:rFonts w:ascii="Times New Roman" w:eastAsia="Times New Roman" w:hAnsi="Times New Roman" w:cs="Times New Roman"/>
                    <w:bCs/>
                  </w:rPr>
                  <w:t xml:space="preserve"> сельсовета № 324 от 29.08.2019г. «Об утверждении Положения об оплате труда муниципальных служащих органов местного самоуправления </w:t>
                </w:r>
                <w:proofErr w:type="spellStart"/>
                <w:r w:rsidRPr="00351D02">
                  <w:rPr>
                    <w:rFonts w:ascii="Times New Roman" w:eastAsia="Times New Roman" w:hAnsi="Times New Roman" w:cs="Times New Roman"/>
                    <w:bCs/>
                  </w:rPr>
                  <w:t>Полеологовского</w:t>
                </w:r>
                <w:proofErr w:type="spellEnd"/>
                <w:r w:rsidRPr="00351D02">
                  <w:rPr>
                    <w:rFonts w:ascii="Times New Roman" w:eastAsia="Times New Roman" w:hAnsi="Times New Roman" w:cs="Times New Roman"/>
                    <w:bCs/>
                  </w:rPr>
                  <w:t xml:space="preserve"> сельсовета </w:t>
                </w:r>
                <w:proofErr w:type="spellStart"/>
                <w:r w:rsidRPr="00351D02">
                  <w:rPr>
                    <w:rFonts w:ascii="Times New Roman" w:eastAsia="Times New Roman" w:hAnsi="Times New Roman" w:cs="Times New Roman"/>
                    <w:bCs/>
                  </w:rPr>
                  <w:t>Бессоновского</w:t>
                </w:r>
                <w:proofErr w:type="spellEnd"/>
                <w:r w:rsidRPr="00351D02">
                  <w:rPr>
                    <w:rFonts w:ascii="Times New Roman" w:eastAsia="Times New Roman" w:hAnsi="Times New Roman" w:cs="Times New Roman"/>
                    <w:bCs/>
                  </w:rPr>
                  <w:t xml:space="preserve"> района Пензенской области</w:t>
                </w:r>
                <w:r w:rsidRPr="00351D02">
                  <w:rPr>
                    <w:rFonts w:ascii="Times New Roman" w:eastAsia="Times New Roman" w:hAnsi="Times New Roman" w:cs="Times New Roman"/>
                    <w:bCs/>
                  </w:rPr>
                  <w:t>»</w:t>
                </w:r>
              </w:p>
            </w:tc>
            <w:tc>
              <w:tcPr>
                <w:tcW w:w="1769" w:type="dxa"/>
              </w:tcPr>
              <w:p w14:paraId="7B892064" w14:textId="77777777" w:rsidR="00351D02" w:rsidRDefault="00351D02" w:rsidP="0002616C">
                <w:pPr>
                  <w:jc w:val="center"/>
                  <w:rPr>
                    <w:rFonts w:ascii="Times New Roman" w:eastAsiaTheme="majorEastAsia" w:hAnsi="Times New Roman" w:cs="Times New Roman"/>
                    <w:sz w:val="24"/>
                    <w:szCs w:val="24"/>
                  </w:rPr>
                </w:pPr>
              </w:p>
              <w:p w14:paraId="364027B0" w14:textId="77777777" w:rsidR="00351D02" w:rsidRDefault="00351D02" w:rsidP="0002616C">
                <w:pPr>
                  <w:jc w:val="center"/>
                  <w:rPr>
                    <w:rFonts w:ascii="Times New Roman" w:eastAsiaTheme="majorEastAsia" w:hAnsi="Times New Roman" w:cs="Times New Roman"/>
                    <w:sz w:val="24"/>
                    <w:szCs w:val="24"/>
                  </w:rPr>
                </w:pPr>
              </w:p>
              <w:p w14:paraId="0703CA41" w14:textId="5538C951" w:rsidR="0002616C" w:rsidRDefault="00351D02" w:rsidP="0002616C">
                <w:pPr>
                  <w:jc w:val="center"/>
                  <w:rPr>
                    <w:rFonts w:ascii="Times New Roman" w:eastAsiaTheme="majorEastAsia" w:hAnsi="Times New Roman" w:cs="Times New Roman"/>
                    <w:sz w:val="28"/>
                    <w:szCs w:val="28"/>
                  </w:rPr>
                </w:pPr>
                <w:r w:rsidRPr="00351D02">
                  <w:rPr>
                    <w:rFonts w:ascii="Times New Roman" w:eastAsiaTheme="majorEastAsia" w:hAnsi="Times New Roman" w:cs="Times New Roman"/>
                    <w:sz w:val="24"/>
                    <w:szCs w:val="24"/>
                  </w:rPr>
                  <w:t>стр. 1</w:t>
                </w:r>
                <w:r>
                  <w:rPr>
                    <w:rFonts w:ascii="Times New Roman" w:eastAsiaTheme="majorEastAsia" w:hAnsi="Times New Roman" w:cs="Times New Roman"/>
                    <w:sz w:val="24"/>
                    <w:szCs w:val="24"/>
                  </w:rPr>
                  <w:t>6</w:t>
                </w:r>
                <w:r w:rsidRPr="00351D02">
                  <w:rPr>
                    <w:rFonts w:ascii="Times New Roman" w:eastAsiaTheme="majorEastAsia" w:hAnsi="Times New Roman" w:cs="Times New Roman"/>
                    <w:sz w:val="24"/>
                    <w:szCs w:val="24"/>
                  </w:rPr>
                  <w:t>-1</w:t>
                </w:r>
                <w:r>
                  <w:rPr>
                    <w:rFonts w:ascii="Times New Roman" w:eastAsiaTheme="majorEastAsia" w:hAnsi="Times New Roman" w:cs="Times New Roman"/>
                    <w:sz w:val="24"/>
                    <w:szCs w:val="24"/>
                  </w:rPr>
                  <w:t>7</w:t>
                </w:r>
              </w:p>
            </w:tc>
          </w:tr>
          <w:tr w:rsidR="0002616C" w14:paraId="09F70070" w14:textId="77777777" w:rsidTr="0002616C">
            <w:tc>
              <w:tcPr>
                <w:tcW w:w="7575" w:type="dxa"/>
              </w:tcPr>
              <w:p w14:paraId="4BD6A27E" w14:textId="48D2AB21" w:rsidR="0002616C" w:rsidRPr="00351D02" w:rsidRDefault="00351D02" w:rsidP="0002616C">
                <w:pPr>
                  <w:jc w:val="both"/>
                  <w:rPr>
                    <w:rFonts w:ascii="Times New Roman" w:eastAsiaTheme="majorEastAsia" w:hAnsi="Times New Roman" w:cs="Times New Roman"/>
                  </w:rPr>
                </w:pPr>
                <w:r w:rsidRPr="00351D02">
                  <w:rPr>
                    <w:rFonts w:ascii="Times New Roman" w:eastAsiaTheme="majorEastAsia" w:hAnsi="Times New Roman" w:cs="Times New Roman"/>
                  </w:rPr>
                  <w:t xml:space="preserve">Решение Комитета местного самоуправления </w:t>
                </w:r>
                <w:proofErr w:type="spellStart"/>
                <w:r w:rsidRPr="00351D02">
                  <w:rPr>
                    <w:rFonts w:ascii="Times New Roman" w:eastAsiaTheme="majorEastAsia" w:hAnsi="Times New Roman" w:cs="Times New Roman"/>
                  </w:rPr>
                  <w:t>Полеологовского</w:t>
                </w:r>
                <w:proofErr w:type="spellEnd"/>
                <w:r w:rsidRPr="00351D02">
                  <w:rPr>
                    <w:rFonts w:ascii="Times New Roman" w:eastAsiaTheme="majorEastAsia" w:hAnsi="Times New Roman" w:cs="Times New Roman"/>
                  </w:rPr>
                  <w:t xml:space="preserve"> сельсовета </w:t>
                </w:r>
                <w:proofErr w:type="spellStart"/>
                <w:r w:rsidRPr="00351D02">
                  <w:rPr>
                    <w:rFonts w:ascii="Times New Roman" w:eastAsiaTheme="majorEastAsia" w:hAnsi="Times New Roman" w:cs="Times New Roman"/>
                  </w:rPr>
                  <w:t>Бессоновского</w:t>
                </w:r>
                <w:proofErr w:type="spellEnd"/>
                <w:r w:rsidRPr="00351D02">
                  <w:rPr>
                    <w:rFonts w:ascii="Times New Roman" w:eastAsiaTheme="majorEastAsia" w:hAnsi="Times New Roman" w:cs="Times New Roman"/>
                  </w:rPr>
                  <w:t xml:space="preserve"> района Пензенской области от 30.01.2025 № 4</w:t>
                </w:r>
                <w:r w:rsidRPr="00351D02">
                  <w:rPr>
                    <w:rFonts w:ascii="Times New Roman" w:eastAsiaTheme="majorEastAsia" w:hAnsi="Times New Roman" w:cs="Times New Roman"/>
                  </w:rPr>
                  <w:t>8</w:t>
                </w:r>
                <w:r w:rsidRPr="00351D02">
                  <w:rPr>
                    <w:rFonts w:ascii="Times New Roman" w:eastAsiaTheme="majorEastAsia" w:hAnsi="Times New Roman" w:cs="Times New Roman"/>
                  </w:rPr>
                  <w:t>-10/8</w:t>
                </w:r>
                <w:r>
                  <w:rPr>
                    <w:rFonts w:ascii="Times New Roman" w:eastAsiaTheme="majorEastAsia" w:hAnsi="Times New Roman" w:cs="Times New Roman"/>
                  </w:rPr>
                  <w:t xml:space="preserve"> «</w:t>
                </w:r>
                <w:r w:rsidRPr="00351D02">
                  <w:rPr>
                    <w:rFonts w:ascii="Times New Roman" w:eastAsiaTheme="majorEastAsia" w:hAnsi="Times New Roman" w:cs="Times New Roman"/>
                  </w:rPr>
                  <w:t>О внесени</w:t>
                </w:r>
                <w:r>
                  <w:rPr>
                    <w:rFonts w:ascii="Times New Roman" w:eastAsiaTheme="majorEastAsia" w:hAnsi="Times New Roman" w:cs="Times New Roman"/>
                  </w:rPr>
                  <w:t>и</w:t>
                </w:r>
                <w:r w:rsidRPr="00351D02">
                  <w:rPr>
                    <w:rFonts w:ascii="Times New Roman" w:eastAsiaTheme="majorEastAsia" w:hAnsi="Times New Roman" w:cs="Times New Roman"/>
                  </w:rPr>
                  <w:t xml:space="preserve"> изменений в Положение о пенсионном обеспечении за выслугу лет муниципальных служащих в </w:t>
                </w:r>
                <w:proofErr w:type="spellStart"/>
                <w:r w:rsidRPr="00351D02">
                  <w:rPr>
                    <w:rFonts w:ascii="Times New Roman" w:eastAsiaTheme="majorEastAsia" w:hAnsi="Times New Roman" w:cs="Times New Roman"/>
                  </w:rPr>
                  <w:t>Полеологовском</w:t>
                </w:r>
                <w:proofErr w:type="spellEnd"/>
                <w:r w:rsidRPr="00351D02">
                  <w:rPr>
                    <w:rFonts w:ascii="Times New Roman" w:eastAsiaTheme="majorEastAsia" w:hAnsi="Times New Roman" w:cs="Times New Roman"/>
                  </w:rPr>
                  <w:t xml:space="preserve"> сельсовете, утвержденное решением Комитета местного самоуправления </w:t>
                </w:r>
                <w:proofErr w:type="spellStart"/>
                <w:r w:rsidRPr="00351D02">
                  <w:rPr>
                    <w:rFonts w:ascii="Times New Roman" w:eastAsiaTheme="majorEastAsia" w:hAnsi="Times New Roman" w:cs="Times New Roman"/>
                  </w:rPr>
                  <w:t>Полеологовского</w:t>
                </w:r>
                <w:proofErr w:type="spellEnd"/>
                <w:r w:rsidRPr="00351D02">
                  <w:rPr>
                    <w:rFonts w:ascii="Times New Roman" w:eastAsiaTheme="majorEastAsia" w:hAnsi="Times New Roman" w:cs="Times New Roman"/>
                  </w:rPr>
                  <w:t xml:space="preserve"> сельсовета </w:t>
                </w:r>
                <w:proofErr w:type="spellStart"/>
                <w:r w:rsidRPr="00351D02">
                  <w:rPr>
                    <w:rFonts w:ascii="Times New Roman" w:eastAsiaTheme="majorEastAsia" w:hAnsi="Times New Roman" w:cs="Times New Roman"/>
                  </w:rPr>
                  <w:t>Бессоновского</w:t>
                </w:r>
                <w:proofErr w:type="spellEnd"/>
                <w:r w:rsidRPr="00351D02">
                  <w:rPr>
                    <w:rFonts w:ascii="Times New Roman" w:eastAsiaTheme="majorEastAsia" w:hAnsi="Times New Roman" w:cs="Times New Roman"/>
                  </w:rPr>
                  <w:t xml:space="preserve"> района Пензенской области от 19.07.2012 г. № 153</w:t>
                </w:r>
                <w:r>
                  <w:rPr>
                    <w:rFonts w:ascii="Times New Roman" w:eastAsiaTheme="majorEastAsia" w:hAnsi="Times New Roman" w:cs="Times New Roman"/>
                  </w:rPr>
                  <w:t>»</w:t>
                </w:r>
              </w:p>
            </w:tc>
            <w:tc>
              <w:tcPr>
                <w:tcW w:w="1769" w:type="dxa"/>
              </w:tcPr>
              <w:p w14:paraId="74283AF4" w14:textId="77777777" w:rsidR="00351D02" w:rsidRDefault="00351D02" w:rsidP="0002616C">
                <w:pPr>
                  <w:jc w:val="center"/>
                  <w:rPr>
                    <w:rFonts w:ascii="Times New Roman" w:eastAsiaTheme="majorEastAsia" w:hAnsi="Times New Roman" w:cs="Times New Roman"/>
                    <w:sz w:val="24"/>
                    <w:szCs w:val="24"/>
                  </w:rPr>
                </w:pPr>
              </w:p>
              <w:p w14:paraId="01ABA49A" w14:textId="77777777" w:rsidR="00351D02" w:rsidRDefault="00351D02" w:rsidP="0002616C">
                <w:pPr>
                  <w:jc w:val="center"/>
                  <w:rPr>
                    <w:rFonts w:ascii="Times New Roman" w:eastAsiaTheme="majorEastAsia" w:hAnsi="Times New Roman" w:cs="Times New Roman"/>
                    <w:sz w:val="24"/>
                    <w:szCs w:val="24"/>
                  </w:rPr>
                </w:pPr>
              </w:p>
              <w:p w14:paraId="042491B8" w14:textId="0E2B4A5D" w:rsidR="0002616C" w:rsidRDefault="00351D02" w:rsidP="0002616C">
                <w:pPr>
                  <w:jc w:val="center"/>
                  <w:rPr>
                    <w:rFonts w:ascii="Times New Roman" w:eastAsiaTheme="majorEastAsia" w:hAnsi="Times New Roman" w:cs="Times New Roman"/>
                    <w:sz w:val="28"/>
                    <w:szCs w:val="28"/>
                  </w:rPr>
                </w:pPr>
                <w:r w:rsidRPr="00351D02">
                  <w:rPr>
                    <w:rFonts w:ascii="Times New Roman" w:eastAsiaTheme="majorEastAsia" w:hAnsi="Times New Roman" w:cs="Times New Roman"/>
                    <w:sz w:val="24"/>
                    <w:szCs w:val="24"/>
                  </w:rPr>
                  <w:t>стр. 1</w:t>
                </w:r>
                <w:r>
                  <w:rPr>
                    <w:rFonts w:ascii="Times New Roman" w:eastAsiaTheme="majorEastAsia" w:hAnsi="Times New Roman" w:cs="Times New Roman"/>
                    <w:sz w:val="24"/>
                    <w:szCs w:val="24"/>
                  </w:rPr>
                  <w:t>8</w:t>
                </w:r>
                <w:bookmarkStart w:id="0" w:name="_GoBack"/>
                <w:bookmarkEnd w:id="0"/>
              </w:p>
            </w:tc>
          </w:tr>
          <w:tr w:rsidR="0002616C" w14:paraId="1BD8DFB0" w14:textId="77777777" w:rsidTr="0002616C">
            <w:tc>
              <w:tcPr>
                <w:tcW w:w="7575" w:type="dxa"/>
              </w:tcPr>
              <w:p w14:paraId="63D86BD4" w14:textId="31283825" w:rsidR="0002616C" w:rsidRDefault="0002616C" w:rsidP="0002616C">
                <w:pPr>
                  <w:jc w:val="both"/>
                  <w:rPr>
                    <w:rFonts w:ascii="Times New Roman" w:eastAsiaTheme="majorEastAsia" w:hAnsi="Times New Roman" w:cs="Times New Roman"/>
                    <w:sz w:val="28"/>
                    <w:szCs w:val="28"/>
                  </w:rPr>
                </w:pPr>
              </w:p>
            </w:tc>
            <w:tc>
              <w:tcPr>
                <w:tcW w:w="1769" w:type="dxa"/>
              </w:tcPr>
              <w:p w14:paraId="00AD8520" w14:textId="0935EC3A" w:rsidR="0002616C" w:rsidRDefault="002061DB" w:rsidP="0002616C">
                <w:pPr>
                  <w:jc w:val="center"/>
                  <w:rPr>
                    <w:rFonts w:ascii="Times New Roman" w:eastAsiaTheme="majorEastAsia" w:hAnsi="Times New Roman" w:cs="Times New Roman"/>
                    <w:sz w:val="28"/>
                    <w:szCs w:val="28"/>
                  </w:rPr>
                </w:pPr>
              </w:p>
            </w:tc>
          </w:tr>
        </w:tbl>
      </w:sdtContent>
    </w:sdt>
    <w:p w14:paraId="33256587" w14:textId="77777777" w:rsidR="0087206E" w:rsidRPr="0087206E" w:rsidRDefault="0087206E" w:rsidP="0087206E">
      <w:pPr>
        <w:spacing w:after="0" w:line="240" w:lineRule="auto"/>
        <w:rPr>
          <w:rFonts w:ascii="Times New Roman" w:eastAsia="Times New Roman" w:hAnsi="Times New Roman" w:cs="Times New Roman"/>
          <w:sz w:val="32"/>
          <w:szCs w:val="32"/>
          <w:lang w:eastAsia="ru-RU"/>
        </w:rPr>
      </w:pPr>
      <w:bookmarkStart w:id="1" w:name="bookmark4"/>
    </w:p>
    <w:p w14:paraId="3CB4CAAE" w14:textId="77777777" w:rsidR="0087206E" w:rsidRPr="0087206E" w:rsidRDefault="0087206E" w:rsidP="0087206E">
      <w:pPr>
        <w:spacing w:after="0" w:line="240" w:lineRule="auto"/>
        <w:jc w:val="center"/>
        <w:rPr>
          <w:rFonts w:ascii="Times New Roman" w:eastAsia="Times New Roman" w:hAnsi="Times New Roman" w:cs="Times New Roman"/>
          <w:b/>
          <w:bCs/>
          <w:sz w:val="26"/>
          <w:szCs w:val="26"/>
          <w:lang w:eastAsia="ru-RU"/>
        </w:rPr>
      </w:pPr>
      <w:r w:rsidRPr="0087206E">
        <w:rPr>
          <w:rFonts w:ascii="Times New Roman" w:eastAsia="Times New Roman" w:hAnsi="Times New Roman" w:cs="Times New Roman"/>
          <w:b/>
          <w:bCs/>
          <w:sz w:val="26"/>
          <w:szCs w:val="26"/>
          <w:lang w:eastAsia="ru-RU"/>
        </w:rPr>
        <w:t>АДМИНИСТРАЦИЯ ПОЛЕОЛОГОВСКОГО СЕЛЬСОВЕТА                     БЕССОНОВСКОГО РАЙОНА ПЕНЗЕНСКОЙ ОБЛАСТИ</w:t>
      </w:r>
    </w:p>
    <w:p w14:paraId="7ED0387E" w14:textId="77777777" w:rsidR="0087206E" w:rsidRPr="0087206E" w:rsidRDefault="0087206E" w:rsidP="0087206E">
      <w:pPr>
        <w:spacing w:after="0" w:line="240" w:lineRule="auto"/>
        <w:ind w:firstLine="720"/>
        <w:jc w:val="center"/>
        <w:rPr>
          <w:rFonts w:ascii="Times New Roman" w:eastAsia="Times New Roman" w:hAnsi="Times New Roman" w:cs="Times New Roman"/>
          <w:b/>
          <w:bCs/>
          <w:sz w:val="26"/>
          <w:szCs w:val="26"/>
          <w:lang w:eastAsia="ru-RU"/>
        </w:rPr>
      </w:pPr>
    </w:p>
    <w:p w14:paraId="15143E53" w14:textId="77777777" w:rsidR="0087206E" w:rsidRPr="0087206E" w:rsidRDefault="0087206E" w:rsidP="0087206E">
      <w:pPr>
        <w:spacing w:after="0" w:line="240" w:lineRule="auto"/>
        <w:ind w:firstLine="720"/>
        <w:jc w:val="center"/>
        <w:rPr>
          <w:rFonts w:ascii="Times New Roman" w:eastAsia="Times New Roman" w:hAnsi="Times New Roman" w:cs="Times New Roman"/>
          <w:b/>
          <w:bCs/>
          <w:sz w:val="26"/>
          <w:szCs w:val="26"/>
          <w:lang w:eastAsia="ru-RU"/>
        </w:rPr>
      </w:pPr>
      <w:r w:rsidRPr="0087206E">
        <w:rPr>
          <w:rFonts w:ascii="Times New Roman" w:eastAsia="Times New Roman" w:hAnsi="Times New Roman" w:cs="Times New Roman"/>
          <w:b/>
          <w:bCs/>
          <w:sz w:val="26"/>
          <w:szCs w:val="26"/>
          <w:lang w:eastAsia="ru-RU"/>
        </w:rPr>
        <w:t>ПОСТАНОВЛЕНИЕ</w:t>
      </w:r>
    </w:p>
    <w:p w14:paraId="44A7B611" w14:textId="77777777" w:rsidR="0087206E" w:rsidRPr="0087206E" w:rsidRDefault="0087206E" w:rsidP="0087206E">
      <w:pPr>
        <w:spacing w:after="0" w:line="240" w:lineRule="auto"/>
        <w:ind w:firstLine="720"/>
        <w:jc w:val="center"/>
        <w:rPr>
          <w:rFonts w:ascii="Times New Roman" w:eastAsia="Times New Roman" w:hAnsi="Times New Roman" w:cs="Times New Roman"/>
          <w:b/>
          <w:bCs/>
          <w:sz w:val="26"/>
          <w:szCs w:val="26"/>
          <w:lang w:eastAsia="ru-RU"/>
        </w:rPr>
      </w:pPr>
    </w:p>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7206E" w:rsidRPr="00903A06" w14:paraId="1A2A076B" w14:textId="77777777" w:rsidTr="005F76C4">
        <w:tc>
          <w:tcPr>
            <w:tcW w:w="284" w:type="dxa"/>
            <w:vAlign w:val="bottom"/>
          </w:tcPr>
          <w:p w14:paraId="710081B0" w14:textId="77777777" w:rsidR="0087206E" w:rsidRPr="00903A06" w:rsidRDefault="0087206E" w:rsidP="0087206E">
            <w:pPr>
              <w:spacing w:after="0" w:line="240" w:lineRule="auto"/>
              <w:jc w:val="center"/>
              <w:rPr>
                <w:rFonts w:ascii="Times New Roman" w:eastAsia="Times New Roman" w:hAnsi="Times New Roman" w:cs="Times New Roman"/>
                <w:sz w:val="24"/>
                <w:szCs w:val="24"/>
                <w:lang w:eastAsia="ru-RU"/>
              </w:rPr>
            </w:pPr>
            <w:r w:rsidRPr="00903A06">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vAlign w:val="center"/>
          </w:tcPr>
          <w:p w14:paraId="3B7C4322" w14:textId="77777777" w:rsidR="0087206E" w:rsidRPr="00903A06" w:rsidRDefault="0087206E" w:rsidP="0087206E">
            <w:pPr>
              <w:spacing w:after="0" w:line="240" w:lineRule="auto"/>
              <w:jc w:val="center"/>
              <w:rPr>
                <w:rFonts w:ascii="Times New Roman" w:eastAsia="Times New Roman" w:hAnsi="Times New Roman" w:cs="Times New Roman"/>
                <w:sz w:val="24"/>
                <w:szCs w:val="24"/>
                <w:lang w:eastAsia="ru-RU"/>
              </w:rPr>
            </w:pPr>
            <w:r w:rsidRPr="00903A06">
              <w:rPr>
                <w:rFonts w:ascii="Times New Roman" w:eastAsia="Times New Roman" w:hAnsi="Times New Roman" w:cs="Times New Roman"/>
                <w:sz w:val="24"/>
                <w:szCs w:val="24"/>
                <w:lang w:eastAsia="ru-RU"/>
              </w:rPr>
              <w:t>29.01.2025</w:t>
            </w:r>
          </w:p>
        </w:tc>
        <w:tc>
          <w:tcPr>
            <w:tcW w:w="397" w:type="dxa"/>
            <w:vAlign w:val="bottom"/>
          </w:tcPr>
          <w:p w14:paraId="2928557B" w14:textId="77777777" w:rsidR="0087206E" w:rsidRPr="00903A06" w:rsidRDefault="0087206E" w:rsidP="0087206E">
            <w:pPr>
              <w:spacing w:after="0" w:line="240" w:lineRule="auto"/>
              <w:jc w:val="center"/>
              <w:rPr>
                <w:rFonts w:ascii="Times New Roman" w:eastAsia="Times New Roman" w:hAnsi="Times New Roman" w:cs="Times New Roman"/>
                <w:sz w:val="24"/>
                <w:szCs w:val="24"/>
                <w:lang w:eastAsia="ru-RU"/>
              </w:rPr>
            </w:pPr>
            <w:r w:rsidRPr="00903A06">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vAlign w:val="center"/>
          </w:tcPr>
          <w:p w14:paraId="0B641944" w14:textId="77777777" w:rsidR="0087206E" w:rsidRPr="00903A06" w:rsidRDefault="0087206E" w:rsidP="0087206E">
            <w:pPr>
              <w:spacing w:after="0" w:line="240" w:lineRule="auto"/>
              <w:rPr>
                <w:rFonts w:ascii="Times New Roman" w:eastAsia="Times New Roman" w:hAnsi="Times New Roman" w:cs="Times New Roman"/>
                <w:sz w:val="24"/>
                <w:szCs w:val="24"/>
                <w:lang w:eastAsia="ru-RU"/>
              </w:rPr>
            </w:pPr>
            <w:r w:rsidRPr="00903A06">
              <w:rPr>
                <w:rFonts w:ascii="Times New Roman" w:eastAsia="Times New Roman" w:hAnsi="Times New Roman" w:cs="Times New Roman"/>
                <w:sz w:val="24"/>
                <w:szCs w:val="24"/>
                <w:lang w:eastAsia="ru-RU"/>
              </w:rPr>
              <w:t>5</w:t>
            </w:r>
          </w:p>
        </w:tc>
      </w:tr>
      <w:tr w:rsidR="0087206E" w:rsidRPr="00903A06" w14:paraId="0554BF39" w14:textId="77777777" w:rsidTr="005F76C4">
        <w:trPr>
          <w:trHeight w:val="594"/>
        </w:trPr>
        <w:tc>
          <w:tcPr>
            <w:tcW w:w="4650" w:type="dxa"/>
            <w:gridSpan w:val="4"/>
          </w:tcPr>
          <w:p w14:paraId="596B52CF" w14:textId="77777777" w:rsidR="0087206E" w:rsidRPr="00903A06" w:rsidRDefault="0087206E" w:rsidP="0087206E">
            <w:pPr>
              <w:spacing w:after="0" w:line="240" w:lineRule="auto"/>
              <w:rPr>
                <w:rFonts w:ascii="Times New Roman" w:eastAsia="Times New Roman" w:hAnsi="Times New Roman" w:cs="Times New Roman"/>
                <w:sz w:val="24"/>
                <w:szCs w:val="24"/>
                <w:lang w:eastAsia="ru-RU"/>
              </w:rPr>
            </w:pPr>
            <w:r w:rsidRPr="00903A06">
              <w:rPr>
                <w:rFonts w:ascii="Times New Roman" w:eastAsia="Times New Roman" w:hAnsi="Times New Roman" w:cs="Times New Roman"/>
                <w:sz w:val="24"/>
                <w:szCs w:val="24"/>
                <w:lang w:eastAsia="ru-RU"/>
              </w:rPr>
              <w:t xml:space="preserve">    с. Степное Полеологово</w:t>
            </w:r>
          </w:p>
        </w:tc>
      </w:tr>
    </w:tbl>
    <w:p w14:paraId="1F389007" w14:textId="77777777" w:rsidR="0087206E" w:rsidRPr="0087206E" w:rsidRDefault="0087206E" w:rsidP="0087206E">
      <w:pPr>
        <w:spacing w:after="0" w:line="240" w:lineRule="auto"/>
        <w:ind w:firstLine="720"/>
        <w:jc w:val="center"/>
        <w:rPr>
          <w:rFonts w:ascii="Times New Roman" w:eastAsia="Times New Roman" w:hAnsi="Times New Roman" w:cs="Times New Roman"/>
          <w:b/>
          <w:bCs/>
          <w:sz w:val="26"/>
          <w:szCs w:val="26"/>
          <w:lang w:eastAsia="ru-RU"/>
        </w:rPr>
      </w:pPr>
    </w:p>
    <w:p w14:paraId="41DCC4A0" w14:textId="77777777" w:rsidR="0087206E" w:rsidRDefault="0087206E" w:rsidP="0087206E">
      <w:pPr>
        <w:spacing w:after="0" w:line="240" w:lineRule="auto"/>
        <w:rPr>
          <w:rFonts w:ascii="Times New Roman" w:eastAsia="Times New Roman" w:hAnsi="Times New Roman" w:cs="Times New Roman"/>
          <w:b/>
          <w:bCs/>
          <w:sz w:val="26"/>
          <w:szCs w:val="26"/>
          <w:lang w:eastAsia="ru-RU"/>
        </w:rPr>
      </w:pPr>
    </w:p>
    <w:p w14:paraId="65D11E00" w14:textId="46C36958" w:rsidR="0087206E" w:rsidRDefault="0087206E" w:rsidP="00903A06">
      <w:pPr>
        <w:spacing w:after="0" w:line="240" w:lineRule="auto"/>
        <w:rPr>
          <w:rFonts w:ascii="Times New Roman" w:eastAsia="Times New Roman" w:hAnsi="Times New Roman" w:cs="Times New Roman"/>
          <w:b/>
          <w:bCs/>
          <w:sz w:val="26"/>
          <w:szCs w:val="26"/>
          <w:lang w:eastAsia="ru-RU"/>
        </w:rPr>
      </w:pPr>
    </w:p>
    <w:p w14:paraId="51AD1F26" w14:textId="77777777" w:rsidR="00903A06" w:rsidRDefault="00903A06" w:rsidP="00903A06">
      <w:pPr>
        <w:spacing w:after="0" w:line="240" w:lineRule="auto"/>
        <w:rPr>
          <w:rFonts w:ascii="Times New Roman" w:eastAsia="Times New Roman" w:hAnsi="Times New Roman" w:cs="Times New Roman"/>
          <w:b/>
          <w:bCs/>
          <w:sz w:val="24"/>
          <w:szCs w:val="24"/>
          <w:lang w:eastAsia="ru-RU"/>
        </w:rPr>
      </w:pPr>
    </w:p>
    <w:p w14:paraId="1DE92792" w14:textId="67634168" w:rsidR="0087206E" w:rsidRPr="0087206E" w:rsidRDefault="0087206E" w:rsidP="0087206E">
      <w:pPr>
        <w:spacing w:after="0" w:line="240" w:lineRule="auto"/>
        <w:ind w:firstLine="720"/>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bCs/>
          <w:sz w:val="24"/>
          <w:szCs w:val="24"/>
          <w:lang w:eastAsia="ru-RU"/>
        </w:rPr>
        <w:t>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149FD7F2"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532C1277" w14:textId="77777777" w:rsidR="0087206E" w:rsidRPr="0087206E" w:rsidRDefault="0087206E" w:rsidP="0087206E">
      <w:pPr>
        <w:spacing w:after="0" w:line="240" w:lineRule="auto"/>
        <w:ind w:firstLine="567"/>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В соответствии со статьями 9, 12 Федерального закона от 12.01.1996   № 8-ФЗ «О погребении и похоронном деле» (далее – 8-ФЗ), статьей 14 Федерального закона от 06.10.2003 № 131-ФЗ «Об общих принципах организации местного самоуправления в Российской Федерации» (с последующими изменениями),  </w:t>
      </w:r>
      <w:r w:rsidRPr="0087206E">
        <w:rPr>
          <w:rFonts w:ascii="Times New Roman" w:eastAsia="Times New Roman" w:hAnsi="Times New Roman" w:cs="Times New Roman"/>
          <w:kern w:val="28"/>
          <w:sz w:val="24"/>
          <w:szCs w:val="24"/>
          <w:lang w:eastAsia="ru-RU"/>
        </w:rPr>
        <w:t xml:space="preserve">с учетом согласования Министерством </w:t>
      </w:r>
      <w:r w:rsidRPr="0087206E">
        <w:rPr>
          <w:rFonts w:ascii="Times New Roman" w:eastAsia="Times New Roman" w:hAnsi="Times New Roman" w:cs="Times New Roman"/>
          <w:sz w:val="24"/>
          <w:szCs w:val="24"/>
          <w:lang w:eastAsia="ru-RU"/>
        </w:rPr>
        <w:t xml:space="preserve">жилищно-коммунального хозяйства и гражданской защиты населения Пензенской области руководствуясь статьей 23 Устава сельского поселения Полеологовский сельсовет муниципального района Бессоновский район Пензенской области, администрация Полеологовского  сельсовета Бессоновского района Пензенской области </w:t>
      </w:r>
      <w:r w:rsidRPr="0087206E">
        <w:rPr>
          <w:rFonts w:ascii="Times New Roman" w:eastAsia="Times New Roman" w:hAnsi="Times New Roman" w:cs="Times New Roman"/>
          <w:b/>
          <w:sz w:val="24"/>
          <w:szCs w:val="24"/>
          <w:lang w:eastAsia="ru-RU"/>
        </w:rPr>
        <w:t>постановляет</w:t>
      </w:r>
      <w:r w:rsidRPr="0087206E">
        <w:rPr>
          <w:rFonts w:ascii="Times New Roman" w:eastAsia="Times New Roman" w:hAnsi="Times New Roman" w:cs="Times New Roman"/>
          <w:sz w:val="24"/>
          <w:szCs w:val="24"/>
          <w:lang w:eastAsia="ru-RU"/>
        </w:rPr>
        <w:t>:</w:t>
      </w:r>
    </w:p>
    <w:p w14:paraId="5CCD37DF" w14:textId="77777777" w:rsidR="0087206E" w:rsidRPr="0087206E" w:rsidRDefault="0087206E" w:rsidP="0087206E">
      <w:pPr>
        <w:spacing w:after="0" w:line="240" w:lineRule="auto"/>
        <w:ind w:firstLine="90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1. Утвердить стоимость, предоставляемых согласно гарантированному перечню услуг по погребению на территории </w:t>
      </w:r>
      <w:r w:rsidRPr="0087206E">
        <w:rPr>
          <w:rFonts w:ascii="Times New Roman" w:eastAsia="Times New Roman" w:hAnsi="Times New Roman" w:cs="Times New Roman"/>
          <w:bCs/>
          <w:sz w:val="24"/>
          <w:szCs w:val="24"/>
          <w:lang w:eastAsia="ru-RU"/>
        </w:rPr>
        <w:t xml:space="preserve">Полеологовского </w:t>
      </w:r>
      <w:r w:rsidRPr="0087206E">
        <w:rPr>
          <w:rFonts w:ascii="Times New Roman" w:eastAsia="Times New Roman" w:hAnsi="Times New Roman" w:cs="Times New Roman"/>
          <w:sz w:val="24"/>
          <w:szCs w:val="24"/>
          <w:lang w:eastAsia="ru-RU"/>
        </w:rPr>
        <w:t>сельсовета Бессоновского района Пензенской области (в рамках ст. 9 Федерального закона от 12.01.1996 № 8-ФЗ «О погребении и похоронном деле»), согласно Приложению 1 к настоящему постановлению.</w:t>
      </w:r>
    </w:p>
    <w:p w14:paraId="47E53B48" w14:textId="77777777" w:rsidR="0087206E" w:rsidRPr="0087206E" w:rsidRDefault="0087206E" w:rsidP="0087206E">
      <w:pPr>
        <w:spacing w:after="0" w:line="240" w:lineRule="auto"/>
        <w:ind w:firstLine="900"/>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 xml:space="preserve">2. Утвердить стоимость,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sidRPr="0087206E">
        <w:rPr>
          <w:rFonts w:ascii="Times New Roman" w:eastAsia="Times New Roman" w:hAnsi="Times New Roman" w:cs="Times New Roman"/>
          <w:bCs/>
          <w:sz w:val="24"/>
          <w:szCs w:val="24"/>
          <w:lang w:eastAsia="ru-RU"/>
        </w:rPr>
        <w:t xml:space="preserve">Полеологовского </w:t>
      </w:r>
      <w:r w:rsidRPr="0087206E">
        <w:rPr>
          <w:rFonts w:ascii="Times New Roman" w:eastAsia="Times New Roman" w:hAnsi="Times New Roman" w:cs="Times New Roman"/>
          <w:sz w:val="24"/>
          <w:szCs w:val="24"/>
          <w:lang w:eastAsia="ru-RU"/>
        </w:rPr>
        <w:t>сельсовета Бессоновского района Пензенской области (в рамках ст. 12 Федерального закона от 12.01.1996 № 8-ФЗ «О погребении и похоронном деле»), согласно Приложению 2 к настоящему постановлению.</w:t>
      </w:r>
    </w:p>
    <w:p w14:paraId="402007C2" w14:textId="77777777" w:rsidR="0087206E" w:rsidRDefault="0087206E" w:rsidP="0087206E">
      <w:pPr>
        <w:spacing w:after="0" w:line="240" w:lineRule="auto"/>
        <w:ind w:firstLine="90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3. Утвердить 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 согласно Приложению № 3 к настоящему постановлению.</w:t>
      </w:r>
    </w:p>
    <w:p w14:paraId="539FABF5" w14:textId="77777777" w:rsidR="00CA5000" w:rsidRPr="00CA5000" w:rsidRDefault="00CA5000" w:rsidP="00CA50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000">
        <w:rPr>
          <w:rFonts w:ascii="Times New Roman" w:eastAsia="Times New Roman" w:hAnsi="Times New Roman" w:cs="Times New Roman"/>
          <w:sz w:val="28"/>
          <w:szCs w:val="28"/>
          <w:lang w:eastAsia="ru-RU"/>
        </w:rPr>
        <w:t xml:space="preserve">   </w:t>
      </w:r>
      <w:r w:rsidRPr="00CA5000">
        <w:rPr>
          <w:rFonts w:ascii="Times New Roman" w:eastAsia="Times New Roman" w:hAnsi="Times New Roman" w:cs="Times New Roman"/>
          <w:sz w:val="24"/>
          <w:szCs w:val="24"/>
          <w:lang w:eastAsia="ru-RU"/>
        </w:rPr>
        <w:t>4. Признать утратившими силу постановления администрации Полеологовского сельсовета Бессоновского района Пензенской области:</w:t>
      </w:r>
    </w:p>
    <w:p w14:paraId="2F94C43A" w14:textId="77777777" w:rsidR="00CA5000" w:rsidRPr="00CA5000" w:rsidRDefault="00CA5000" w:rsidP="00CA50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000">
        <w:rPr>
          <w:rFonts w:ascii="Times New Roman" w:eastAsia="Times New Roman" w:hAnsi="Times New Roman" w:cs="Times New Roman"/>
          <w:sz w:val="24"/>
          <w:szCs w:val="24"/>
          <w:lang w:eastAsia="ru-RU"/>
        </w:rPr>
        <w:t>- от 30 января 2024 года № 5 «Об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79389FF6" w14:textId="77777777" w:rsidR="00CA5000" w:rsidRPr="00CA5000" w:rsidRDefault="00CA5000" w:rsidP="00CA50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000">
        <w:rPr>
          <w:rFonts w:ascii="Times New Roman" w:eastAsia="Times New Roman" w:hAnsi="Times New Roman" w:cs="Times New Roman"/>
          <w:sz w:val="24"/>
          <w:szCs w:val="24"/>
          <w:lang w:eastAsia="ru-RU"/>
        </w:rPr>
        <w:t>- от 26 апреля 2024 года № 27 «О внесении изменений в постановление администрации Полеологовского  сельсовета Бессоновского района Пензенской области от 30 января 2024 года №5 «Об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w:t>
      </w:r>
    </w:p>
    <w:p w14:paraId="17B99ACD" w14:textId="77777777" w:rsidR="00CA5000" w:rsidRPr="00CA5000" w:rsidRDefault="00CA5000" w:rsidP="0087206E">
      <w:pPr>
        <w:spacing w:after="0" w:line="240" w:lineRule="auto"/>
        <w:ind w:firstLine="900"/>
        <w:jc w:val="both"/>
        <w:rPr>
          <w:rFonts w:ascii="Times New Roman" w:eastAsia="Times New Roman" w:hAnsi="Times New Roman" w:cs="Times New Roman"/>
          <w:lang w:eastAsia="ru-RU"/>
        </w:rPr>
      </w:pPr>
    </w:p>
    <w:p w14:paraId="7C869F71" w14:textId="77777777" w:rsidR="00CA5000" w:rsidRPr="0087206E" w:rsidRDefault="00CA5000" w:rsidP="0087206E">
      <w:pPr>
        <w:spacing w:after="0" w:line="240" w:lineRule="auto"/>
        <w:ind w:firstLine="900"/>
        <w:jc w:val="both"/>
        <w:rPr>
          <w:rFonts w:ascii="Times New Roman" w:eastAsia="Times New Roman" w:hAnsi="Times New Roman" w:cs="Times New Roman"/>
          <w:sz w:val="24"/>
          <w:szCs w:val="24"/>
          <w:lang w:eastAsia="ru-RU"/>
        </w:rPr>
      </w:pPr>
    </w:p>
    <w:p w14:paraId="6708AE7D"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5.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531AD42A"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6. Настоящее постановление вступает в силу с 1 февраля 2025 года.</w:t>
      </w:r>
    </w:p>
    <w:p w14:paraId="2B3E4E1C" w14:textId="77777777" w:rsidR="0087206E" w:rsidRDefault="0087206E" w:rsidP="0087206E">
      <w:pPr>
        <w:spacing w:after="0" w:line="240" w:lineRule="auto"/>
        <w:ind w:firstLine="720"/>
        <w:jc w:val="both"/>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sz w:val="24"/>
          <w:szCs w:val="24"/>
          <w:lang w:eastAsia="ru-RU"/>
        </w:rPr>
        <w:t>7.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r w:rsidRPr="0087206E">
        <w:rPr>
          <w:rFonts w:ascii="Times New Roman" w:eastAsia="Times New Roman" w:hAnsi="Times New Roman" w:cs="Times New Roman"/>
          <w:bCs/>
          <w:sz w:val="24"/>
          <w:szCs w:val="24"/>
          <w:lang w:eastAsia="ru-RU"/>
        </w:rPr>
        <w:t>.</w:t>
      </w:r>
    </w:p>
    <w:p w14:paraId="2FAB5D74" w14:textId="77777777" w:rsidR="0087206E" w:rsidRDefault="0087206E" w:rsidP="0087206E">
      <w:pPr>
        <w:spacing w:after="0" w:line="240" w:lineRule="auto"/>
        <w:jc w:val="both"/>
        <w:rPr>
          <w:rFonts w:ascii="Times New Roman" w:eastAsia="Times New Roman" w:hAnsi="Times New Roman" w:cs="Times New Roman"/>
          <w:sz w:val="24"/>
          <w:szCs w:val="24"/>
          <w:lang w:eastAsia="ru-RU"/>
        </w:rPr>
      </w:pPr>
    </w:p>
    <w:p w14:paraId="0A3D6975" w14:textId="57674412" w:rsidR="0087206E" w:rsidRDefault="0087206E" w:rsidP="0087206E">
      <w:pPr>
        <w:spacing w:after="0" w:line="240" w:lineRule="auto"/>
        <w:jc w:val="both"/>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sz w:val="24"/>
          <w:szCs w:val="24"/>
          <w:lang w:eastAsia="ru-RU"/>
        </w:rPr>
        <w:t xml:space="preserve">Глава администрации </w:t>
      </w:r>
    </w:p>
    <w:p w14:paraId="5D7FF39E" w14:textId="0668391A" w:rsidR="0087206E" w:rsidRPr="0087206E" w:rsidRDefault="0087206E" w:rsidP="0087206E">
      <w:pPr>
        <w:spacing w:after="0" w:line="240" w:lineRule="auto"/>
        <w:jc w:val="both"/>
        <w:rPr>
          <w:rFonts w:ascii="Times New Roman" w:eastAsia="Times New Roman" w:hAnsi="Times New Roman" w:cs="Times New Roman"/>
          <w:bCs/>
          <w:sz w:val="24"/>
          <w:szCs w:val="24"/>
          <w:lang w:eastAsia="ru-RU"/>
        </w:rPr>
      </w:pPr>
      <w:proofErr w:type="spellStart"/>
      <w:r w:rsidRPr="0087206E">
        <w:rPr>
          <w:rFonts w:ascii="Times New Roman" w:eastAsia="Times New Roman" w:hAnsi="Times New Roman" w:cs="Times New Roman"/>
          <w:bCs/>
          <w:sz w:val="24"/>
          <w:szCs w:val="24"/>
          <w:lang w:eastAsia="ru-RU"/>
        </w:rPr>
        <w:t>Полеологовского</w:t>
      </w:r>
      <w:proofErr w:type="spellEnd"/>
      <w:r w:rsidRPr="0087206E">
        <w:rPr>
          <w:rFonts w:ascii="Times New Roman" w:eastAsia="Times New Roman" w:hAnsi="Times New Roman" w:cs="Times New Roman"/>
          <w:bCs/>
          <w:sz w:val="24"/>
          <w:szCs w:val="24"/>
          <w:lang w:eastAsia="ru-RU"/>
        </w:rPr>
        <w:t xml:space="preserve"> сельсовета                                                               </w:t>
      </w:r>
      <w:r>
        <w:rPr>
          <w:rFonts w:ascii="Times New Roman" w:eastAsia="Times New Roman" w:hAnsi="Times New Roman" w:cs="Times New Roman"/>
          <w:bCs/>
          <w:sz w:val="24"/>
          <w:szCs w:val="24"/>
          <w:lang w:eastAsia="ru-RU"/>
        </w:rPr>
        <w:t xml:space="preserve">                         </w:t>
      </w:r>
      <w:proofErr w:type="spellStart"/>
      <w:r w:rsidRPr="0087206E">
        <w:rPr>
          <w:rFonts w:ascii="Times New Roman" w:eastAsia="Times New Roman" w:hAnsi="Times New Roman" w:cs="Times New Roman"/>
          <w:bCs/>
          <w:sz w:val="24"/>
          <w:szCs w:val="24"/>
          <w:lang w:eastAsia="ru-RU"/>
        </w:rPr>
        <w:t>С.В.Тужилова</w:t>
      </w:r>
      <w:proofErr w:type="spellEnd"/>
    </w:p>
    <w:p w14:paraId="5FD655F8" w14:textId="77777777" w:rsidR="0087206E" w:rsidRPr="0087206E" w:rsidRDefault="0087206E" w:rsidP="0087206E">
      <w:pPr>
        <w:spacing w:after="0" w:line="240" w:lineRule="auto"/>
        <w:jc w:val="both"/>
        <w:rPr>
          <w:rFonts w:ascii="Times New Roman" w:eastAsia="Times New Roman" w:hAnsi="Times New Roman" w:cs="Times New Roman"/>
          <w:bCs/>
          <w:sz w:val="24"/>
          <w:szCs w:val="24"/>
          <w:lang w:eastAsia="ru-RU"/>
        </w:rPr>
      </w:pPr>
    </w:p>
    <w:p w14:paraId="4251AD41" w14:textId="77777777" w:rsidR="00903A06" w:rsidRDefault="00903A06" w:rsidP="0087206E">
      <w:pPr>
        <w:spacing w:after="0" w:line="240" w:lineRule="auto"/>
        <w:ind w:firstLine="900"/>
        <w:jc w:val="right"/>
        <w:rPr>
          <w:rFonts w:ascii="Times New Roman" w:eastAsia="Times New Roman" w:hAnsi="Times New Roman" w:cs="Times New Roman"/>
          <w:sz w:val="24"/>
          <w:szCs w:val="24"/>
          <w:lang w:eastAsia="ru-RU"/>
        </w:rPr>
      </w:pPr>
    </w:p>
    <w:p w14:paraId="449791F2" w14:textId="7990C7E6"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Приложение № 1</w:t>
      </w:r>
    </w:p>
    <w:p w14:paraId="05C6CFB4"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sz w:val="24"/>
          <w:szCs w:val="24"/>
          <w:lang w:eastAsia="ru-RU"/>
        </w:rPr>
        <w:t xml:space="preserve">к постановлению </w:t>
      </w:r>
      <w:r w:rsidRPr="0087206E">
        <w:rPr>
          <w:rFonts w:ascii="Times New Roman" w:eastAsia="Times New Roman" w:hAnsi="Times New Roman" w:cs="Times New Roman"/>
          <w:bCs/>
          <w:sz w:val="24"/>
          <w:szCs w:val="24"/>
          <w:lang w:eastAsia="ru-RU"/>
        </w:rPr>
        <w:t>Полеологовского сельсовета</w:t>
      </w:r>
    </w:p>
    <w:p w14:paraId="371AD740"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bCs/>
          <w:sz w:val="24"/>
          <w:szCs w:val="24"/>
          <w:lang w:eastAsia="ru-RU"/>
        </w:rPr>
        <w:t>Бессоновского района Пензенской области</w:t>
      </w:r>
    </w:p>
    <w:p w14:paraId="1BC08832"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от «29» января 2025 года № 5</w:t>
      </w:r>
    </w:p>
    <w:p w14:paraId="4435A6C1"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594B039E"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2DD6A582" w14:textId="77777777" w:rsidR="0087206E" w:rsidRPr="0087206E" w:rsidRDefault="0087206E" w:rsidP="0087206E">
      <w:pPr>
        <w:spacing w:after="0" w:line="240" w:lineRule="auto"/>
        <w:ind w:firstLine="900"/>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Стоимость, предоставляемых согласно</w:t>
      </w:r>
      <w:r w:rsidRPr="0087206E">
        <w:rPr>
          <w:rFonts w:ascii="Times New Roman" w:eastAsia="Times New Roman" w:hAnsi="Times New Roman" w:cs="Times New Roman"/>
          <w:sz w:val="24"/>
          <w:szCs w:val="24"/>
          <w:lang w:eastAsia="ru-RU"/>
        </w:rPr>
        <w:t xml:space="preserve"> </w:t>
      </w:r>
      <w:r w:rsidRPr="0087206E">
        <w:rPr>
          <w:rFonts w:ascii="Times New Roman" w:eastAsia="Times New Roman" w:hAnsi="Times New Roman" w:cs="Times New Roman"/>
          <w:b/>
          <w:sz w:val="24"/>
          <w:szCs w:val="24"/>
          <w:lang w:eastAsia="ru-RU"/>
        </w:rPr>
        <w:t>гарантированному перечню услуг по погребению на территории Полеологовского сельсовета Бессоновского района Пензенской области (в рамках ст. 9 Федерального закона от 12.01.1996 № 8-ФЗ «О погребении и похоронном деле»)</w:t>
      </w:r>
    </w:p>
    <w:p w14:paraId="1E982F4A" w14:textId="77777777" w:rsidR="0087206E" w:rsidRPr="0087206E" w:rsidRDefault="0087206E" w:rsidP="0087206E">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6975"/>
        <w:gridCol w:w="1875"/>
      </w:tblGrid>
      <w:tr w:rsidR="0087206E" w:rsidRPr="0087206E" w14:paraId="62769966" w14:textId="77777777" w:rsidTr="005F76C4">
        <w:tc>
          <w:tcPr>
            <w:tcW w:w="0" w:type="auto"/>
            <w:tcBorders>
              <w:top w:val="single" w:sz="4" w:space="0" w:color="auto"/>
              <w:left w:val="single" w:sz="4" w:space="0" w:color="auto"/>
              <w:bottom w:val="single" w:sz="4" w:space="0" w:color="auto"/>
              <w:right w:val="single" w:sz="4" w:space="0" w:color="auto"/>
            </w:tcBorders>
          </w:tcPr>
          <w:p w14:paraId="4F5AF329"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6F2F5E75"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0747A44C"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Стоимость (</w:t>
            </w:r>
            <w:proofErr w:type="spellStart"/>
            <w:r w:rsidRPr="0087206E">
              <w:rPr>
                <w:rFonts w:ascii="Times New Roman" w:eastAsia="Times New Roman" w:hAnsi="Times New Roman" w:cs="Times New Roman"/>
                <w:b/>
                <w:sz w:val="24"/>
                <w:szCs w:val="24"/>
                <w:lang w:eastAsia="ru-RU"/>
              </w:rPr>
              <w:t>руб</w:t>
            </w:r>
            <w:proofErr w:type="spellEnd"/>
            <w:r w:rsidRPr="0087206E">
              <w:rPr>
                <w:rFonts w:ascii="Times New Roman" w:eastAsia="Times New Roman" w:hAnsi="Times New Roman" w:cs="Times New Roman"/>
                <w:b/>
                <w:sz w:val="24"/>
                <w:szCs w:val="24"/>
                <w:lang w:eastAsia="ru-RU"/>
              </w:rPr>
              <w:t>).</w:t>
            </w:r>
          </w:p>
        </w:tc>
      </w:tr>
      <w:tr w:rsidR="0087206E" w:rsidRPr="0087206E" w14:paraId="23882A73" w14:textId="77777777" w:rsidTr="005F76C4">
        <w:trPr>
          <w:trHeight w:val="548"/>
        </w:trPr>
        <w:tc>
          <w:tcPr>
            <w:tcW w:w="0" w:type="auto"/>
            <w:tcBorders>
              <w:top w:val="single" w:sz="4" w:space="0" w:color="auto"/>
              <w:left w:val="single" w:sz="4" w:space="0" w:color="auto"/>
              <w:bottom w:val="single" w:sz="4" w:space="0" w:color="auto"/>
              <w:right w:val="single" w:sz="4" w:space="0" w:color="auto"/>
            </w:tcBorders>
          </w:tcPr>
          <w:p w14:paraId="7AE7DB2F"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2BD080F4" w14:textId="77777777" w:rsidR="0087206E" w:rsidRPr="0087206E" w:rsidRDefault="0087206E" w:rsidP="0087206E">
            <w:pPr>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78EFD340"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458,37</w:t>
            </w:r>
          </w:p>
        </w:tc>
      </w:tr>
      <w:tr w:rsidR="0087206E" w:rsidRPr="0087206E" w14:paraId="726F57E0" w14:textId="77777777" w:rsidTr="005F76C4">
        <w:tc>
          <w:tcPr>
            <w:tcW w:w="0" w:type="auto"/>
            <w:tcBorders>
              <w:top w:val="single" w:sz="4" w:space="0" w:color="auto"/>
              <w:left w:val="single" w:sz="4" w:space="0" w:color="auto"/>
              <w:bottom w:val="single" w:sz="4" w:space="0" w:color="auto"/>
              <w:right w:val="single" w:sz="4" w:space="0" w:color="auto"/>
            </w:tcBorders>
          </w:tcPr>
          <w:p w14:paraId="39D13C58"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2B04C926" w14:textId="77777777" w:rsidR="0087206E" w:rsidRPr="0087206E" w:rsidRDefault="0087206E" w:rsidP="0087206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Предоставление и доставка гроба и других предметов,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14:paraId="71A56DB9"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4626,9</w:t>
            </w:r>
          </w:p>
        </w:tc>
      </w:tr>
      <w:tr w:rsidR="0087206E" w:rsidRPr="0087206E" w14:paraId="0322A940" w14:textId="77777777" w:rsidTr="005F76C4">
        <w:tc>
          <w:tcPr>
            <w:tcW w:w="0" w:type="auto"/>
            <w:tcBorders>
              <w:top w:val="single" w:sz="4" w:space="0" w:color="auto"/>
              <w:left w:val="single" w:sz="4" w:space="0" w:color="auto"/>
              <w:bottom w:val="single" w:sz="4" w:space="0" w:color="auto"/>
              <w:right w:val="single" w:sz="4" w:space="0" w:color="auto"/>
            </w:tcBorders>
          </w:tcPr>
          <w:p w14:paraId="348B2E60"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5A7EF868"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Перевозка тела (останков)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540C9E53"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1457,5</w:t>
            </w:r>
          </w:p>
        </w:tc>
      </w:tr>
      <w:tr w:rsidR="0087206E" w:rsidRPr="0087206E" w14:paraId="221BF028" w14:textId="77777777" w:rsidTr="005F76C4">
        <w:tc>
          <w:tcPr>
            <w:tcW w:w="0" w:type="auto"/>
            <w:tcBorders>
              <w:top w:val="single" w:sz="4" w:space="0" w:color="auto"/>
              <w:left w:val="single" w:sz="4" w:space="0" w:color="auto"/>
              <w:bottom w:val="single" w:sz="4" w:space="0" w:color="auto"/>
              <w:right w:val="single" w:sz="4" w:space="0" w:color="auto"/>
            </w:tcBorders>
          </w:tcPr>
          <w:p w14:paraId="63C3C095"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67C00725"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Погребение (кремация с последующей выдачей урны с прахом)</w:t>
            </w:r>
          </w:p>
        </w:tc>
        <w:tc>
          <w:tcPr>
            <w:tcW w:w="0" w:type="auto"/>
            <w:tcBorders>
              <w:top w:val="single" w:sz="4" w:space="0" w:color="auto"/>
              <w:left w:val="single" w:sz="4" w:space="0" w:color="auto"/>
              <w:bottom w:val="single" w:sz="4" w:space="0" w:color="auto"/>
              <w:right w:val="single" w:sz="4" w:space="0" w:color="auto"/>
            </w:tcBorders>
          </w:tcPr>
          <w:p w14:paraId="4CDF0051"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2622,6</w:t>
            </w:r>
          </w:p>
        </w:tc>
      </w:tr>
      <w:tr w:rsidR="0087206E" w:rsidRPr="0087206E" w14:paraId="0C777A73" w14:textId="77777777" w:rsidTr="005F76C4">
        <w:trPr>
          <w:trHeight w:val="70"/>
        </w:trPr>
        <w:tc>
          <w:tcPr>
            <w:tcW w:w="0" w:type="auto"/>
            <w:gridSpan w:val="2"/>
            <w:tcBorders>
              <w:top w:val="single" w:sz="4" w:space="0" w:color="auto"/>
              <w:left w:val="single" w:sz="4" w:space="0" w:color="auto"/>
              <w:bottom w:val="single" w:sz="4" w:space="0" w:color="auto"/>
              <w:right w:val="single" w:sz="4" w:space="0" w:color="auto"/>
            </w:tcBorders>
          </w:tcPr>
          <w:p w14:paraId="24D8E202"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2F633866"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9 165,37</w:t>
            </w:r>
          </w:p>
        </w:tc>
      </w:tr>
    </w:tbl>
    <w:p w14:paraId="5F7AA8DB" w14:textId="77777777" w:rsidR="0087206E" w:rsidRPr="0087206E" w:rsidRDefault="0087206E" w:rsidP="00903A06">
      <w:pPr>
        <w:spacing w:after="0" w:line="240" w:lineRule="auto"/>
        <w:jc w:val="both"/>
        <w:rPr>
          <w:rFonts w:ascii="Times New Roman" w:eastAsia="Times New Roman" w:hAnsi="Times New Roman" w:cs="Times New Roman"/>
          <w:sz w:val="24"/>
          <w:szCs w:val="24"/>
          <w:lang w:eastAsia="ru-RU"/>
        </w:rPr>
      </w:pPr>
    </w:p>
    <w:p w14:paraId="7FACBA70" w14:textId="77777777" w:rsidR="0087206E" w:rsidRPr="0087206E" w:rsidRDefault="0087206E" w:rsidP="0087206E">
      <w:pPr>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Глава администрации </w:t>
      </w:r>
    </w:p>
    <w:p w14:paraId="20795592" w14:textId="22FB03CD" w:rsidR="0087206E" w:rsidRPr="0087206E" w:rsidRDefault="0087206E" w:rsidP="0087206E">
      <w:pPr>
        <w:spacing w:after="0" w:line="240" w:lineRule="auto"/>
        <w:jc w:val="both"/>
        <w:rPr>
          <w:rFonts w:ascii="Times New Roman" w:eastAsia="Times New Roman" w:hAnsi="Times New Roman" w:cs="Times New Roman"/>
          <w:bCs/>
          <w:sz w:val="24"/>
          <w:szCs w:val="24"/>
          <w:lang w:eastAsia="ru-RU"/>
        </w:rPr>
      </w:pPr>
      <w:proofErr w:type="spellStart"/>
      <w:r w:rsidRPr="0087206E">
        <w:rPr>
          <w:rFonts w:ascii="Times New Roman" w:eastAsia="Times New Roman" w:hAnsi="Times New Roman" w:cs="Times New Roman"/>
          <w:bCs/>
          <w:sz w:val="24"/>
          <w:szCs w:val="24"/>
          <w:lang w:eastAsia="ru-RU"/>
        </w:rPr>
        <w:t>Полеологовского</w:t>
      </w:r>
      <w:proofErr w:type="spellEnd"/>
      <w:r w:rsidRPr="0087206E">
        <w:rPr>
          <w:rFonts w:ascii="Times New Roman" w:eastAsia="Times New Roman" w:hAnsi="Times New Roman" w:cs="Times New Roman"/>
          <w:bCs/>
          <w:sz w:val="24"/>
          <w:szCs w:val="24"/>
          <w:lang w:eastAsia="ru-RU"/>
        </w:rPr>
        <w:t xml:space="preserve"> сельсовета                                                               </w:t>
      </w:r>
      <w:r>
        <w:rPr>
          <w:rFonts w:ascii="Times New Roman" w:eastAsia="Times New Roman" w:hAnsi="Times New Roman" w:cs="Times New Roman"/>
          <w:bCs/>
          <w:sz w:val="24"/>
          <w:szCs w:val="24"/>
          <w:lang w:eastAsia="ru-RU"/>
        </w:rPr>
        <w:t xml:space="preserve">                  </w:t>
      </w:r>
      <w:r w:rsidRPr="0087206E">
        <w:rPr>
          <w:rFonts w:ascii="Times New Roman" w:eastAsia="Times New Roman" w:hAnsi="Times New Roman" w:cs="Times New Roman"/>
          <w:bCs/>
          <w:sz w:val="24"/>
          <w:szCs w:val="24"/>
          <w:lang w:eastAsia="ru-RU"/>
        </w:rPr>
        <w:t xml:space="preserve"> </w:t>
      </w:r>
      <w:proofErr w:type="spellStart"/>
      <w:r w:rsidRPr="0087206E">
        <w:rPr>
          <w:rFonts w:ascii="Times New Roman" w:eastAsia="Times New Roman" w:hAnsi="Times New Roman" w:cs="Times New Roman"/>
          <w:bCs/>
          <w:sz w:val="24"/>
          <w:szCs w:val="24"/>
          <w:lang w:eastAsia="ru-RU"/>
        </w:rPr>
        <w:t>С.В.Тужилова</w:t>
      </w:r>
      <w:proofErr w:type="spellEnd"/>
      <w:r w:rsidRPr="0087206E">
        <w:rPr>
          <w:rFonts w:ascii="Times New Roman" w:eastAsia="Times New Roman" w:hAnsi="Times New Roman" w:cs="Times New Roman"/>
          <w:bCs/>
          <w:sz w:val="24"/>
          <w:szCs w:val="24"/>
          <w:lang w:eastAsia="ru-RU"/>
        </w:rPr>
        <w:t xml:space="preserve">                                            </w:t>
      </w:r>
    </w:p>
    <w:p w14:paraId="69D497AE"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1BCBDFA8"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774FE3A7"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4EDD83A4"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230FFBBA"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21956303" w14:textId="77777777" w:rsidR="0087206E" w:rsidRDefault="0087206E" w:rsidP="0087206E">
      <w:pPr>
        <w:spacing w:after="0" w:line="240" w:lineRule="auto"/>
        <w:rPr>
          <w:rFonts w:ascii="Times New Roman" w:eastAsia="Times New Roman" w:hAnsi="Times New Roman" w:cs="Times New Roman"/>
          <w:sz w:val="24"/>
          <w:szCs w:val="24"/>
          <w:lang w:eastAsia="ru-RU"/>
        </w:rPr>
      </w:pPr>
    </w:p>
    <w:p w14:paraId="54D69CF2" w14:textId="77777777" w:rsidR="0087206E" w:rsidRDefault="0087206E" w:rsidP="0087206E">
      <w:pPr>
        <w:spacing w:after="0" w:line="240" w:lineRule="auto"/>
        <w:rPr>
          <w:rFonts w:ascii="Times New Roman" w:eastAsia="Times New Roman" w:hAnsi="Times New Roman" w:cs="Times New Roman"/>
          <w:sz w:val="24"/>
          <w:szCs w:val="24"/>
          <w:lang w:eastAsia="ru-RU"/>
        </w:rPr>
      </w:pPr>
    </w:p>
    <w:p w14:paraId="21C7DBA8" w14:textId="52706344" w:rsidR="0087206E" w:rsidRDefault="0087206E" w:rsidP="0087206E">
      <w:pPr>
        <w:spacing w:after="0" w:line="240" w:lineRule="auto"/>
        <w:rPr>
          <w:rFonts w:ascii="Times New Roman" w:eastAsia="Times New Roman" w:hAnsi="Times New Roman" w:cs="Times New Roman"/>
          <w:sz w:val="24"/>
          <w:szCs w:val="24"/>
          <w:lang w:eastAsia="ru-RU"/>
        </w:rPr>
      </w:pPr>
    </w:p>
    <w:p w14:paraId="3C9CFA93" w14:textId="6D45AF31" w:rsidR="00903A06" w:rsidRDefault="00903A06" w:rsidP="0087206E">
      <w:pPr>
        <w:spacing w:after="0" w:line="240" w:lineRule="auto"/>
        <w:rPr>
          <w:rFonts w:ascii="Times New Roman" w:eastAsia="Times New Roman" w:hAnsi="Times New Roman" w:cs="Times New Roman"/>
          <w:sz w:val="24"/>
          <w:szCs w:val="24"/>
          <w:lang w:eastAsia="ru-RU"/>
        </w:rPr>
      </w:pPr>
    </w:p>
    <w:p w14:paraId="255EEA2E" w14:textId="77777777" w:rsidR="00903A06" w:rsidRDefault="00903A06" w:rsidP="0087206E">
      <w:pPr>
        <w:spacing w:after="0" w:line="240" w:lineRule="auto"/>
        <w:rPr>
          <w:rFonts w:ascii="Times New Roman" w:eastAsia="Times New Roman" w:hAnsi="Times New Roman" w:cs="Times New Roman"/>
          <w:sz w:val="24"/>
          <w:szCs w:val="24"/>
          <w:lang w:eastAsia="ru-RU"/>
        </w:rPr>
      </w:pPr>
    </w:p>
    <w:p w14:paraId="57BF9E19" w14:textId="77777777" w:rsidR="00F44ABF" w:rsidRPr="0087206E" w:rsidRDefault="00F44ABF" w:rsidP="0087206E">
      <w:pPr>
        <w:spacing w:after="0" w:line="240" w:lineRule="auto"/>
        <w:rPr>
          <w:rFonts w:ascii="Times New Roman" w:eastAsia="Times New Roman" w:hAnsi="Times New Roman" w:cs="Times New Roman"/>
          <w:sz w:val="24"/>
          <w:szCs w:val="24"/>
          <w:lang w:eastAsia="ru-RU"/>
        </w:rPr>
      </w:pPr>
    </w:p>
    <w:p w14:paraId="7B042CD9" w14:textId="77777777" w:rsidR="0087206E" w:rsidRPr="0087206E" w:rsidRDefault="0087206E" w:rsidP="0087206E">
      <w:pPr>
        <w:spacing w:after="0" w:line="240" w:lineRule="auto"/>
        <w:rPr>
          <w:rFonts w:ascii="Times New Roman" w:eastAsia="Times New Roman" w:hAnsi="Times New Roman" w:cs="Times New Roman"/>
          <w:sz w:val="24"/>
          <w:szCs w:val="24"/>
          <w:lang w:eastAsia="ru-RU"/>
        </w:rPr>
      </w:pPr>
    </w:p>
    <w:p w14:paraId="6A397AF7"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lastRenderedPageBreak/>
        <w:t>Приложение № 2</w:t>
      </w:r>
    </w:p>
    <w:p w14:paraId="3A2F3291"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sz w:val="24"/>
          <w:szCs w:val="24"/>
          <w:lang w:eastAsia="ru-RU"/>
        </w:rPr>
        <w:t xml:space="preserve">к постановлению </w:t>
      </w:r>
      <w:r w:rsidRPr="0087206E">
        <w:rPr>
          <w:rFonts w:ascii="Times New Roman" w:eastAsia="Times New Roman" w:hAnsi="Times New Roman" w:cs="Times New Roman"/>
          <w:bCs/>
          <w:sz w:val="24"/>
          <w:szCs w:val="24"/>
          <w:lang w:eastAsia="ru-RU"/>
        </w:rPr>
        <w:t>Полеологовского сельсовета</w:t>
      </w:r>
    </w:p>
    <w:p w14:paraId="3FB3C08A"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bCs/>
          <w:sz w:val="24"/>
          <w:szCs w:val="24"/>
          <w:lang w:eastAsia="ru-RU"/>
        </w:rPr>
        <w:t>Бессоновского района Пензенской области</w:t>
      </w:r>
    </w:p>
    <w:p w14:paraId="6DEE3C21"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от «29» января 2025 года № 5</w:t>
      </w:r>
    </w:p>
    <w:p w14:paraId="6785C18F"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115F89A8" w14:textId="77777777" w:rsidR="0087206E" w:rsidRPr="0087206E" w:rsidRDefault="0087206E" w:rsidP="0087206E">
      <w:pPr>
        <w:spacing w:after="0" w:line="240" w:lineRule="auto"/>
        <w:ind w:firstLine="900"/>
        <w:jc w:val="center"/>
        <w:rPr>
          <w:rFonts w:ascii="Times New Roman" w:eastAsia="Times New Roman" w:hAnsi="Times New Roman" w:cs="Times New Roman"/>
          <w:b/>
          <w:sz w:val="24"/>
          <w:szCs w:val="24"/>
          <w:lang w:eastAsia="ru-RU"/>
        </w:rPr>
      </w:pPr>
    </w:p>
    <w:p w14:paraId="1930AB6E" w14:textId="77777777" w:rsidR="0087206E" w:rsidRPr="0087206E" w:rsidRDefault="0087206E" w:rsidP="0087206E">
      <w:pPr>
        <w:spacing w:after="0" w:line="240" w:lineRule="auto"/>
        <w:ind w:firstLine="900"/>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Стоимость, предоставляемых согласно</w:t>
      </w:r>
      <w:r w:rsidRPr="0087206E">
        <w:rPr>
          <w:rFonts w:ascii="Times New Roman" w:eastAsia="Times New Roman" w:hAnsi="Times New Roman" w:cs="Times New Roman"/>
          <w:sz w:val="24"/>
          <w:szCs w:val="24"/>
          <w:lang w:eastAsia="ru-RU"/>
        </w:rPr>
        <w:t xml:space="preserve"> </w:t>
      </w:r>
      <w:r w:rsidRPr="0087206E">
        <w:rPr>
          <w:rFonts w:ascii="Times New Roman" w:eastAsia="Times New Roman" w:hAnsi="Times New Roman" w:cs="Times New Roman"/>
          <w:b/>
          <w:sz w:val="24"/>
          <w:szCs w:val="24"/>
          <w:lang w:eastAsia="ru-RU"/>
        </w:rPr>
        <w:t>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Полеологовского  сельсовета Бессоновского района Пензенской области (в рамках ст. 12 Федерального закона от 12.01.1996  № 8-ФЗ «О погребении и похоронном деле»)</w:t>
      </w:r>
    </w:p>
    <w:p w14:paraId="7B2D53AE" w14:textId="77777777" w:rsidR="0087206E" w:rsidRPr="0087206E" w:rsidRDefault="0087206E" w:rsidP="0087206E">
      <w:pPr>
        <w:spacing w:after="0" w:line="240" w:lineRule="auto"/>
        <w:ind w:firstLine="9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953"/>
        <w:gridCol w:w="2054"/>
      </w:tblGrid>
      <w:tr w:rsidR="0087206E" w:rsidRPr="0087206E" w14:paraId="40DB4BF7" w14:textId="77777777" w:rsidTr="005F76C4">
        <w:tc>
          <w:tcPr>
            <w:tcW w:w="0" w:type="auto"/>
            <w:tcBorders>
              <w:top w:val="single" w:sz="4" w:space="0" w:color="auto"/>
              <w:left w:val="single" w:sz="4" w:space="0" w:color="auto"/>
              <w:bottom w:val="single" w:sz="4" w:space="0" w:color="auto"/>
              <w:right w:val="single" w:sz="4" w:space="0" w:color="auto"/>
            </w:tcBorders>
          </w:tcPr>
          <w:p w14:paraId="14F0274F"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5C20C728"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14:paraId="708531FB"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Стоимость (</w:t>
            </w:r>
            <w:proofErr w:type="spellStart"/>
            <w:r w:rsidRPr="0087206E">
              <w:rPr>
                <w:rFonts w:ascii="Times New Roman" w:eastAsia="Times New Roman" w:hAnsi="Times New Roman" w:cs="Times New Roman"/>
                <w:b/>
                <w:sz w:val="24"/>
                <w:szCs w:val="24"/>
                <w:lang w:eastAsia="ru-RU"/>
              </w:rPr>
              <w:t>руб</w:t>
            </w:r>
            <w:proofErr w:type="spellEnd"/>
            <w:r w:rsidRPr="0087206E">
              <w:rPr>
                <w:rFonts w:ascii="Times New Roman" w:eastAsia="Times New Roman" w:hAnsi="Times New Roman" w:cs="Times New Roman"/>
                <w:b/>
                <w:sz w:val="24"/>
                <w:szCs w:val="24"/>
                <w:lang w:eastAsia="ru-RU"/>
              </w:rPr>
              <w:t>).</w:t>
            </w:r>
          </w:p>
        </w:tc>
      </w:tr>
      <w:tr w:rsidR="0087206E" w:rsidRPr="0087206E" w14:paraId="215ABEEA" w14:textId="77777777" w:rsidTr="005F76C4">
        <w:trPr>
          <w:trHeight w:val="548"/>
        </w:trPr>
        <w:tc>
          <w:tcPr>
            <w:tcW w:w="0" w:type="auto"/>
            <w:tcBorders>
              <w:top w:val="single" w:sz="4" w:space="0" w:color="auto"/>
              <w:left w:val="single" w:sz="4" w:space="0" w:color="auto"/>
              <w:bottom w:val="single" w:sz="4" w:space="0" w:color="auto"/>
              <w:right w:val="single" w:sz="4" w:space="0" w:color="auto"/>
            </w:tcBorders>
          </w:tcPr>
          <w:p w14:paraId="37FE1E38"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2ADA1BDE" w14:textId="77777777" w:rsidR="0087206E" w:rsidRPr="0087206E" w:rsidRDefault="0087206E" w:rsidP="0087206E">
            <w:pPr>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Оформление документов, необходимых для погребения </w:t>
            </w:r>
          </w:p>
        </w:tc>
        <w:tc>
          <w:tcPr>
            <w:tcW w:w="0" w:type="auto"/>
            <w:tcBorders>
              <w:top w:val="single" w:sz="4" w:space="0" w:color="auto"/>
              <w:left w:val="single" w:sz="4" w:space="0" w:color="auto"/>
              <w:bottom w:val="single" w:sz="4" w:space="0" w:color="auto"/>
              <w:right w:val="single" w:sz="4" w:space="0" w:color="auto"/>
            </w:tcBorders>
          </w:tcPr>
          <w:p w14:paraId="0C6BDF1B"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419</w:t>
            </w:r>
          </w:p>
        </w:tc>
      </w:tr>
      <w:tr w:rsidR="0087206E" w:rsidRPr="0087206E" w14:paraId="7AF26FB0" w14:textId="77777777" w:rsidTr="005F76C4">
        <w:tc>
          <w:tcPr>
            <w:tcW w:w="0" w:type="auto"/>
            <w:tcBorders>
              <w:top w:val="single" w:sz="4" w:space="0" w:color="auto"/>
              <w:left w:val="single" w:sz="4" w:space="0" w:color="auto"/>
              <w:bottom w:val="single" w:sz="4" w:space="0" w:color="auto"/>
              <w:right w:val="single" w:sz="4" w:space="0" w:color="auto"/>
            </w:tcBorders>
          </w:tcPr>
          <w:p w14:paraId="315AE203"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069D601D" w14:textId="77777777" w:rsidR="0087206E" w:rsidRPr="0087206E" w:rsidRDefault="0087206E" w:rsidP="008720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Облачение тела</w:t>
            </w:r>
          </w:p>
        </w:tc>
        <w:tc>
          <w:tcPr>
            <w:tcW w:w="0" w:type="auto"/>
            <w:tcBorders>
              <w:top w:val="single" w:sz="4" w:space="0" w:color="auto"/>
              <w:left w:val="single" w:sz="4" w:space="0" w:color="auto"/>
              <w:bottom w:val="single" w:sz="4" w:space="0" w:color="auto"/>
              <w:right w:val="single" w:sz="4" w:space="0" w:color="auto"/>
            </w:tcBorders>
          </w:tcPr>
          <w:p w14:paraId="5E7CF5E6"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475,5</w:t>
            </w:r>
          </w:p>
        </w:tc>
      </w:tr>
      <w:tr w:rsidR="0087206E" w:rsidRPr="0087206E" w14:paraId="045F9154" w14:textId="77777777" w:rsidTr="005F76C4">
        <w:tc>
          <w:tcPr>
            <w:tcW w:w="0" w:type="auto"/>
            <w:tcBorders>
              <w:top w:val="single" w:sz="4" w:space="0" w:color="auto"/>
              <w:left w:val="single" w:sz="4" w:space="0" w:color="auto"/>
              <w:bottom w:val="single" w:sz="4" w:space="0" w:color="auto"/>
              <w:right w:val="single" w:sz="4" w:space="0" w:color="auto"/>
            </w:tcBorders>
          </w:tcPr>
          <w:p w14:paraId="41B3ABCC"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14:paraId="24D28A80" w14:textId="77777777" w:rsidR="0087206E" w:rsidRPr="0087206E" w:rsidRDefault="0087206E" w:rsidP="0087206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 xml:space="preserve">Предоставление гроба </w:t>
            </w:r>
          </w:p>
        </w:tc>
        <w:tc>
          <w:tcPr>
            <w:tcW w:w="0" w:type="auto"/>
            <w:tcBorders>
              <w:top w:val="single" w:sz="4" w:space="0" w:color="auto"/>
              <w:left w:val="single" w:sz="4" w:space="0" w:color="auto"/>
              <w:bottom w:val="single" w:sz="4" w:space="0" w:color="auto"/>
              <w:right w:val="single" w:sz="4" w:space="0" w:color="auto"/>
            </w:tcBorders>
          </w:tcPr>
          <w:p w14:paraId="3C181EBA"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4191,37</w:t>
            </w:r>
          </w:p>
        </w:tc>
      </w:tr>
      <w:tr w:rsidR="0087206E" w:rsidRPr="0087206E" w14:paraId="470A890D" w14:textId="77777777" w:rsidTr="005F76C4">
        <w:trPr>
          <w:trHeight w:val="304"/>
        </w:trPr>
        <w:tc>
          <w:tcPr>
            <w:tcW w:w="0" w:type="auto"/>
            <w:tcBorders>
              <w:top w:val="single" w:sz="4" w:space="0" w:color="auto"/>
              <w:left w:val="single" w:sz="4" w:space="0" w:color="auto"/>
              <w:bottom w:val="single" w:sz="4" w:space="0" w:color="auto"/>
              <w:right w:val="single" w:sz="4" w:space="0" w:color="auto"/>
            </w:tcBorders>
          </w:tcPr>
          <w:p w14:paraId="6156E921"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14:paraId="5E3A77DE"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Перевозка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14:paraId="04157A89"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1458,8</w:t>
            </w:r>
          </w:p>
        </w:tc>
      </w:tr>
      <w:tr w:rsidR="0087206E" w:rsidRPr="0087206E" w14:paraId="1AF9BB57" w14:textId="77777777" w:rsidTr="005F76C4">
        <w:tc>
          <w:tcPr>
            <w:tcW w:w="0" w:type="auto"/>
            <w:tcBorders>
              <w:top w:val="single" w:sz="4" w:space="0" w:color="auto"/>
              <w:left w:val="single" w:sz="4" w:space="0" w:color="auto"/>
              <w:bottom w:val="single" w:sz="4" w:space="0" w:color="auto"/>
              <w:right w:val="single" w:sz="4" w:space="0" w:color="auto"/>
            </w:tcBorders>
          </w:tcPr>
          <w:p w14:paraId="7A3882CC"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14:paraId="64FECC76"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sz w:val="24"/>
                <w:szCs w:val="24"/>
                <w:lang w:eastAsia="ru-RU"/>
              </w:rPr>
              <w:t xml:space="preserve">Погребение </w:t>
            </w:r>
          </w:p>
        </w:tc>
        <w:tc>
          <w:tcPr>
            <w:tcW w:w="0" w:type="auto"/>
            <w:tcBorders>
              <w:top w:val="single" w:sz="4" w:space="0" w:color="auto"/>
              <w:left w:val="single" w:sz="4" w:space="0" w:color="auto"/>
              <w:bottom w:val="single" w:sz="4" w:space="0" w:color="auto"/>
              <w:right w:val="single" w:sz="4" w:space="0" w:color="auto"/>
            </w:tcBorders>
          </w:tcPr>
          <w:p w14:paraId="1DF6AA8E"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2620,7</w:t>
            </w:r>
          </w:p>
        </w:tc>
      </w:tr>
      <w:tr w:rsidR="0087206E" w:rsidRPr="0087206E" w14:paraId="41173866" w14:textId="77777777" w:rsidTr="005F76C4">
        <w:tc>
          <w:tcPr>
            <w:tcW w:w="0" w:type="auto"/>
            <w:gridSpan w:val="2"/>
            <w:tcBorders>
              <w:top w:val="single" w:sz="4" w:space="0" w:color="auto"/>
              <w:left w:val="single" w:sz="4" w:space="0" w:color="auto"/>
              <w:bottom w:val="single" w:sz="4" w:space="0" w:color="auto"/>
              <w:right w:val="single" w:sz="4" w:space="0" w:color="auto"/>
            </w:tcBorders>
          </w:tcPr>
          <w:p w14:paraId="7994C375" w14:textId="77777777" w:rsidR="0087206E" w:rsidRPr="0087206E" w:rsidRDefault="0087206E" w:rsidP="0087206E">
            <w:pPr>
              <w:spacing w:after="0" w:line="240" w:lineRule="auto"/>
              <w:jc w:val="both"/>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14:paraId="5B1B4AF3"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9165,37</w:t>
            </w:r>
          </w:p>
        </w:tc>
      </w:tr>
    </w:tbl>
    <w:p w14:paraId="32DB7F04"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29A48DC1"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28DEDBAA"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089DC53B" w14:textId="77777777" w:rsidR="0087206E" w:rsidRPr="0087206E" w:rsidRDefault="0087206E" w:rsidP="0087206E">
      <w:pPr>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Глава администрации </w:t>
      </w:r>
    </w:p>
    <w:p w14:paraId="27A40BF4" w14:textId="3C236975" w:rsidR="0087206E" w:rsidRPr="0087206E" w:rsidRDefault="0087206E" w:rsidP="0087206E">
      <w:pPr>
        <w:spacing w:after="0" w:line="240" w:lineRule="auto"/>
        <w:jc w:val="both"/>
        <w:rPr>
          <w:rFonts w:ascii="Times New Roman" w:eastAsia="Times New Roman" w:hAnsi="Times New Roman" w:cs="Times New Roman"/>
          <w:bCs/>
          <w:sz w:val="24"/>
          <w:szCs w:val="24"/>
          <w:lang w:eastAsia="ru-RU"/>
        </w:rPr>
      </w:pPr>
      <w:proofErr w:type="spellStart"/>
      <w:r w:rsidRPr="0087206E">
        <w:rPr>
          <w:rFonts w:ascii="Times New Roman" w:eastAsia="Times New Roman" w:hAnsi="Times New Roman" w:cs="Times New Roman"/>
          <w:bCs/>
          <w:sz w:val="24"/>
          <w:szCs w:val="24"/>
          <w:lang w:eastAsia="ru-RU"/>
        </w:rPr>
        <w:t>Полеологовского</w:t>
      </w:r>
      <w:proofErr w:type="spellEnd"/>
      <w:r w:rsidRPr="0087206E">
        <w:rPr>
          <w:rFonts w:ascii="Times New Roman" w:eastAsia="Times New Roman" w:hAnsi="Times New Roman" w:cs="Times New Roman"/>
          <w:bCs/>
          <w:sz w:val="24"/>
          <w:szCs w:val="24"/>
          <w:lang w:eastAsia="ru-RU"/>
        </w:rPr>
        <w:t xml:space="preserve"> сельсовета                                                                </w:t>
      </w:r>
      <w:r>
        <w:rPr>
          <w:rFonts w:ascii="Times New Roman" w:eastAsia="Times New Roman" w:hAnsi="Times New Roman" w:cs="Times New Roman"/>
          <w:bCs/>
          <w:sz w:val="24"/>
          <w:szCs w:val="24"/>
          <w:lang w:eastAsia="ru-RU"/>
        </w:rPr>
        <w:t xml:space="preserve">                     </w:t>
      </w:r>
      <w:proofErr w:type="spellStart"/>
      <w:r w:rsidRPr="0087206E">
        <w:rPr>
          <w:rFonts w:ascii="Times New Roman" w:eastAsia="Times New Roman" w:hAnsi="Times New Roman" w:cs="Times New Roman"/>
          <w:bCs/>
          <w:sz w:val="24"/>
          <w:szCs w:val="24"/>
          <w:lang w:eastAsia="ru-RU"/>
        </w:rPr>
        <w:t>С.В.Тужилова</w:t>
      </w:r>
      <w:proofErr w:type="spellEnd"/>
      <w:r w:rsidRPr="0087206E">
        <w:rPr>
          <w:rFonts w:ascii="Times New Roman" w:eastAsia="Times New Roman" w:hAnsi="Times New Roman" w:cs="Times New Roman"/>
          <w:bCs/>
          <w:sz w:val="24"/>
          <w:szCs w:val="24"/>
          <w:lang w:eastAsia="ru-RU"/>
        </w:rPr>
        <w:t xml:space="preserve">                                                         </w:t>
      </w:r>
    </w:p>
    <w:p w14:paraId="5B6B46DD"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3D8A611B"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00BC13F7"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4A56A553"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79113CA3"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25503C91" w14:textId="77777777" w:rsidR="0087206E" w:rsidRPr="0087206E" w:rsidRDefault="0087206E" w:rsidP="0087206E">
      <w:pPr>
        <w:spacing w:after="0" w:line="240" w:lineRule="auto"/>
        <w:ind w:firstLine="720"/>
        <w:jc w:val="both"/>
        <w:rPr>
          <w:rFonts w:ascii="Times New Roman" w:eastAsia="Times New Roman" w:hAnsi="Times New Roman" w:cs="Times New Roman"/>
          <w:sz w:val="24"/>
          <w:szCs w:val="24"/>
          <w:lang w:eastAsia="ru-RU"/>
        </w:rPr>
      </w:pPr>
    </w:p>
    <w:p w14:paraId="46B29126"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p>
    <w:p w14:paraId="4B7729F5"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Приложение № 3</w:t>
      </w:r>
    </w:p>
    <w:p w14:paraId="35917CF6"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sz w:val="24"/>
          <w:szCs w:val="24"/>
          <w:lang w:eastAsia="ru-RU"/>
        </w:rPr>
        <w:t>к постановлению Полеологовского</w:t>
      </w:r>
      <w:r w:rsidRPr="0087206E">
        <w:rPr>
          <w:rFonts w:ascii="Times New Roman" w:eastAsia="Times New Roman" w:hAnsi="Times New Roman" w:cs="Times New Roman"/>
          <w:bCs/>
          <w:sz w:val="24"/>
          <w:szCs w:val="24"/>
          <w:lang w:eastAsia="ru-RU"/>
        </w:rPr>
        <w:t xml:space="preserve"> сельсовета</w:t>
      </w:r>
    </w:p>
    <w:p w14:paraId="2973C4DB" w14:textId="77777777" w:rsidR="0087206E" w:rsidRPr="0087206E" w:rsidRDefault="0087206E" w:rsidP="0087206E">
      <w:pPr>
        <w:spacing w:after="0" w:line="240" w:lineRule="auto"/>
        <w:ind w:firstLine="900"/>
        <w:jc w:val="right"/>
        <w:rPr>
          <w:rFonts w:ascii="Times New Roman" w:eastAsia="Times New Roman" w:hAnsi="Times New Roman" w:cs="Times New Roman"/>
          <w:bCs/>
          <w:sz w:val="24"/>
          <w:szCs w:val="24"/>
          <w:lang w:eastAsia="ru-RU"/>
        </w:rPr>
      </w:pPr>
      <w:r w:rsidRPr="0087206E">
        <w:rPr>
          <w:rFonts w:ascii="Times New Roman" w:eastAsia="Times New Roman" w:hAnsi="Times New Roman" w:cs="Times New Roman"/>
          <w:bCs/>
          <w:sz w:val="24"/>
          <w:szCs w:val="24"/>
          <w:lang w:eastAsia="ru-RU"/>
        </w:rPr>
        <w:t>Бессоновского района Пензенской области</w:t>
      </w:r>
    </w:p>
    <w:p w14:paraId="5953D714" w14:textId="77777777" w:rsidR="0087206E" w:rsidRPr="0087206E" w:rsidRDefault="0087206E" w:rsidP="0087206E">
      <w:pPr>
        <w:spacing w:after="0" w:line="240" w:lineRule="auto"/>
        <w:ind w:firstLine="900"/>
        <w:jc w:val="right"/>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от «29» января 2025 года № 5</w:t>
      </w:r>
    </w:p>
    <w:p w14:paraId="006F0C16" w14:textId="77777777" w:rsidR="0087206E" w:rsidRPr="0087206E" w:rsidRDefault="0087206E" w:rsidP="0087206E">
      <w:pPr>
        <w:spacing w:after="0" w:line="240" w:lineRule="auto"/>
        <w:jc w:val="right"/>
        <w:rPr>
          <w:rFonts w:ascii="Times New Roman" w:eastAsia="Times New Roman" w:hAnsi="Times New Roman" w:cs="Times New Roman"/>
          <w:sz w:val="24"/>
          <w:szCs w:val="24"/>
          <w:lang w:eastAsia="ru-RU"/>
        </w:rPr>
      </w:pPr>
    </w:p>
    <w:p w14:paraId="3F2F5819"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Требования к качеству услуг по погребению, предоставляемых населению на территории Полеологовского сельсовета Бессоновского района Пензенской области</w:t>
      </w:r>
    </w:p>
    <w:p w14:paraId="16538217" w14:textId="77777777" w:rsidR="0087206E" w:rsidRPr="0087206E" w:rsidRDefault="0087206E" w:rsidP="0087206E">
      <w:pPr>
        <w:spacing w:after="0" w:line="240" w:lineRule="auto"/>
        <w:jc w:val="center"/>
        <w:rPr>
          <w:rFonts w:ascii="Times New Roman" w:eastAsia="Times New Roman" w:hAnsi="Times New Roman" w:cs="Times New Roman"/>
          <w:b/>
          <w:sz w:val="24"/>
          <w:szCs w:val="24"/>
          <w:lang w:eastAsia="ru-RU"/>
        </w:rPr>
      </w:pPr>
    </w:p>
    <w:p w14:paraId="1CB2647B"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 Оформление документов, необходимых для погребения.</w:t>
      </w:r>
    </w:p>
    <w:p w14:paraId="02C57809"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Оформление документов, необходимых для погребения производится в течение суток с момента установления причины смерти.</w:t>
      </w:r>
    </w:p>
    <w:p w14:paraId="6C9AB155"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2. Облачение тела.</w:t>
      </w:r>
    </w:p>
    <w:p w14:paraId="0591EF57"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Предметы облачения должны быть новыми, с учетом пола, возраста и вероисповедания умершего.</w:t>
      </w:r>
    </w:p>
    <w:p w14:paraId="4A977E8C"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3. Предоставление и доставка гроба и других предметов, необходимых для погребения. </w:t>
      </w:r>
    </w:p>
    <w:p w14:paraId="30DEA590"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lastRenderedPageBreak/>
        <w:t>Предметы необходимые для погребения:</w:t>
      </w:r>
    </w:p>
    <w:p w14:paraId="688263F2"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 гроб из пиломатериалов, обитый хлопчатобумажной тканью:</w:t>
      </w:r>
    </w:p>
    <w:p w14:paraId="6D41248F"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размеры гроба определяется в зависимости от тела умершего;</w:t>
      </w:r>
    </w:p>
    <w:p w14:paraId="7724867F"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 назначение гроба (для захоронения в могилу (склеп), для кремации) определяется в зависимости от способа погребения; </w:t>
      </w:r>
    </w:p>
    <w:p w14:paraId="4F489C6A"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2) покрывало из хлопчатобумажной ткани с ритуальной символикой. </w:t>
      </w:r>
    </w:p>
    <w:p w14:paraId="2FA5661A"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Доставка гроба и ритуальных принадлежностей по адресу осуществляется бригадой рабочих по выносу. Работниками осуществляются погрузочно-разгрузочные работы, а также поднятие гроба с телом умершего на этаж. Для доставки гроба предоставляется специально оборудованный транспорт-автокатафалк.</w:t>
      </w:r>
    </w:p>
    <w:p w14:paraId="774AB3E1"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 Перевозка тела (останков) умершего на кладбище (в крематорий) включает в себя:</w:t>
      </w:r>
    </w:p>
    <w:p w14:paraId="07E3C709"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погрузка тела (останков) в гроб;</w:t>
      </w:r>
    </w:p>
    <w:p w14:paraId="48576755"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погрузка гроба с телом (останками) в автокатафалк;</w:t>
      </w:r>
    </w:p>
    <w:p w14:paraId="5C23F128"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перевозка гроба с телом (останками) умершего на кладбище (к месту кремации);</w:t>
      </w:r>
    </w:p>
    <w:p w14:paraId="69E77E18"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 вынос гроба с телом (останками) умершего из автокатафалка к месту погребения (кремации).  </w:t>
      </w:r>
    </w:p>
    <w:p w14:paraId="70DD5481"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14:paraId="75FFC761"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5. Погребение.</w:t>
      </w:r>
    </w:p>
    <w:p w14:paraId="7090D171"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Погребение включает:</w:t>
      </w:r>
    </w:p>
    <w:p w14:paraId="7EBFC9F8"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 при захоронении в могилу (склеп):</w:t>
      </w:r>
    </w:p>
    <w:p w14:paraId="1EB41AEB"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устройство могилы, включающее разметку захоронения для копки могилы;</w:t>
      </w:r>
    </w:p>
    <w:p w14:paraId="7E796B87"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расчистку места захоронения от снега в зимнее время;</w:t>
      </w:r>
    </w:p>
    <w:p w14:paraId="131F2929"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копку могилы вручную;</w:t>
      </w:r>
    </w:p>
    <w:p w14:paraId="2D7ABAF9"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зачистку поверхности дня и стенок могилы вручную;</w:t>
      </w:r>
    </w:p>
    <w:p w14:paraId="5863BB52"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засыпка могилы и устройство намогильного холма;</w:t>
      </w:r>
    </w:p>
    <w:p w14:paraId="051622F7"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установка ритуального регистрационного знака.</w:t>
      </w:r>
    </w:p>
    <w:p w14:paraId="3D481FF8"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2) при кремации:</w:t>
      </w:r>
    </w:p>
    <w:p w14:paraId="12FF3674"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процедура кремации;</w:t>
      </w:r>
    </w:p>
    <w:p w14:paraId="63D8ACF2" w14:textId="77777777" w:rsidR="0087206E" w:rsidRPr="0087206E" w:rsidRDefault="0087206E" w:rsidP="0087206E">
      <w:pPr>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выдача урны с прахом.</w:t>
      </w:r>
    </w:p>
    <w:p w14:paraId="0A6FB195"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14:paraId="6BD7E72E" w14:textId="77777777" w:rsidR="007E46A4" w:rsidRPr="0087206E" w:rsidRDefault="007E46A4" w:rsidP="00B96ACC">
      <w:pPr>
        <w:spacing w:after="0" w:line="240" w:lineRule="auto"/>
        <w:jc w:val="center"/>
        <w:rPr>
          <w:rFonts w:ascii="Times New Roman" w:eastAsia="Arial Unicode MS" w:hAnsi="Times New Roman" w:cs="Times New Roman"/>
          <w:sz w:val="24"/>
          <w:szCs w:val="24"/>
          <w:lang w:eastAsia="ru-RU"/>
        </w:rPr>
      </w:pPr>
    </w:p>
    <w:p w14:paraId="500C18DC"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75990031" w14:textId="3ED6A3FC"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4B5DCF84" w14:textId="68EED40A"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2D4982B6" w14:textId="78285C5A"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3F6BD98A" w14:textId="27854BE4"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3FBD2B9E" w14:textId="573F124E"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4B80CD47" w14:textId="454AB875" w:rsidR="00903A06" w:rsidRDefault="00903A06" w:rsidP="00903A06">
      <w:pPr>
        <w:spacing w:after="0" w:line="240" w:lineRule="auto"/>
        <w:rPr>
          <w:rFonts w:ascii="Times New Roman" w:eastAsia="Arial Unicode MS" w:hAnsi="Times New Roman" w:cs="Times New Roman"/>
          <w:sz w:val="28"/>
          <w:szCs w:val="28"/>
          <w:lang w:eastAsia="ru-RU"/>
        </w:rPr>
      </w:pPr>
    </w:p>
    <w:p w14:paraId="5E9340DC" w14:textId="77777777" w:rsidR="00903A06" w:rsidRDefault="00903A06" w:rsidP="00903A06">
      <w:pPr>
        <w:spacing w:after="0" w:line="240" w:lineRule="auto"/>
        <w:rPr>
          <w:rFonts w:ascii="Times New Roman" w:eastAsia="Arial Unicode MS" w:hAnsi="Times New Roman" w:cs="Times New Roman"/>
          <w:sz w:val="28"/>
          <w:szCs w:val="28"/>
          <w:lang w:eastAsia="ru-RU"/>
        </w:rPr>
      </w:pPr>
    </w:p>
    <w:p w14:paraId="3FB00DCD" w14:textId="600E57C0" w:rsidR="00903A06" w:rsidRDefault="00903A06" w:rsidP="00B96ACC">
      <w:pPr>
        <w:spacing w:after="0" w:line="240" w:lineRule="auto"/>
        <w:jc w:val="center"/>
        <w:rPr>
          <w:rFonts w:ascii="Times New Roman" w:eastAsia="Arial Unicode MS" w:hAnsi="Times New Roman" w:cs="Times New Roman"/>
          <w:sz w:val="28"/>
          <w:szCs w:val="28"/>
          <w:lang w:eastAsia="ru-RU"/>
        </w:rPr>
      </w:pPr>
    </w:p>
    <w:tbl>
      <w:tblPr>
        <w:tblW w:w="0" w:type="auto"/>
        <w:tblLayout w:type="fixed"/>
        <w:tblCellMar>
          <w:left w:w="0" w:type="dxa"/>
          <w:right w:w="0" w:type="dxa"/>
        </w:tblCellMar>
        <w:tblLook w:val="01E0" w:firstRow="1" w:lastRow="1" w:firstColumn="1" w:lastColumn="1" w:noHBand="0" w:noVBand="0"/>
      </w:tblPr>
      <w:tblGrid>
        <w:gridCol w:w="9377"/>
      </w:tblGrid>
      <w:tr w:rsidR="00903A06" w:rsidRPr="00903A06" w14:paraId="10474EC8" w14:textId="77777777" w:rsidTr="002E32E7">
        <w:trPr>
          <w:trHeight w:val="292"/>
        </w:trPr>
        <w:tc>
          <w:tcPr>
            <w:tcW w:w="9377" w:type="dxa"/>
          </w:tcPr>
          <w:p w14:paraId="52729191" w14:textId="11A1C370" w:rsidR="00903A06" w:rsidRPr="00903A06" w:rsidRDefault="00903A06" w:rsidP="00903A06">
            <w:pPr>
              <w:spacing w:after="0" w:line="240" w:lineRule="auto"/>
              <w:rPr>
                <w:rFonts w:ascii="Times New Roman" w:eastAsia="Arial Unicode MS" w:hAnsi="Times New Roman" w:cs="Times New Roman"/>
                <w:sz w:val="28"/>
                <w:szCs w:val="28"/>
                <w:lang w:eastAsia="ru-RU"/>
              </w:rPr>
            </w:pPr>
          </w:p>
        </w:tc>
      </w:tr>
      <w:tr w:rsidR="00903A06" w:rsidRPr="00903A06" w14:paraId="6D50A829" w14:textId="77777777" w:rsidTr="002E32E7">
        <w:trPr>
          <w:trHeight w:val="257"/>
        </w:trPr>
        <w:tc>
          <w:tcPr>
            <w:tcW w:w="9377" w:type="dxa"/>
          </w:tcPr>
          <w:p w14:paraId="0E5CC4D0" w14:textId="77777777" w:rsidR="00903A06" w:rsidRDefault="00903A06" w:rsidP="00903A06">
            <w:pPr>
              <w:spacing w:after="0" w:line="240" w:lineRule="auto"/>
              <w:rPr>
                <w:rFonts w:ascii="Times New Roman" w:eastAsia="Arial Unicode MS" w:hAnsi="Times New Roman" w:cs="Times New Roman"/>
                <w:b/>
                <w:sz w:val="28"/>
                <w:szCs w:val="28"/>
                <w:lang w:eastAsia="ru-RU"/>
              </w:rPr>
            </w:pPr>
          </w:p>
          <w:p w14:paraId="1AA5FFBD" w14:textId="2BCA7972"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lastRenderedPageBreak/>
              <w:t xml:space="preserve">АДМИНИСТРАЦИЯ ПОЛЕОЛОГОВСКОГО </w:t>
            </w:r>
            <w:r w:rsidRPr="00903A06">
              <w:rPr>
                <w:rFonts w:ascii="Times New Roman" w:eastAsia="Arial Unicode MS" w:hAnsi="Times New Roman" w:cs="Times New Roman"/>
                <w:b/>
                <w:sz w:val="28"/>
                <w:szCs w:val="28"/>
                <w:lang w:eastAsia="ru-RU"/>
              </w:rPr>
              <w:t>СЕЛЬСОВЕТА</w:t>
            </w:r>
          </w:p>
        </w:tc>
      </w:tr>
      <w:tr w:rsidR="00903A06" w:rsidRPr="00903A06" w14:paraId="7C2328D3" w14:textId="77777777" w:rsidTr="002E32E7">
        <w:trPr>
          <w:trHeight w:val="205"/>
        </w:trPr>
        <w:tc>
          <w:tcPr>
            <w:tcW w:w="9377" w:type="dxa"/>
          </w:tcPr>
          <w:p w14:paraId="4A501711"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b/>
                <w:sz w:val="28"/>
                <w:szCs w:val="28"/>
                <w:lang w:eastAsia="ru-RU"/>
              </w:rPr>
              <w:lastRenderedPageBreak/>
              <w:t>БЕССОНОВСКОГО РАЙОНА ПЕНЗЕНСКОЙ ОБЛАСТИ</w:t>
            </w:r>
          </w:p>
          <w:p w14:paraId="7D91CFD9"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p w14:paraId="5DDFAE84"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b/>
                <w:sz w:val="28"/>
                <w:szCs w:val="28"/>
                <w:lang w:eastAsia="ru-RU"/>
              </w:rPr>
              <w:t>ПОСТАНОВЛЕНИЕ</w:t>
            </w:r>
          </w:p>
          <w:p w14:paraId="6936F35D"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tc>
      </w:tr>
      <w:tr w:rsidR="00903A06" w:rsidRPr="00903A06" w14:paraId="7073DD6F" w14:textId="77777777" w:rsidTr="002E32E7">
        <w:trPr>
          <w:trHeight w:val="159"/>
        </w:trPr>
        <w:tc>
          <w:tcPr>
            <w:tcW w:w="9377" w:type="dxa"/>
            <w:vAlign w:val="center"/>
          </w:tcPr>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77"/>
              <w:gridCol w:w="2768"/>
              <w:gridCol w:w="388"/>
              <w:gridCol w:w="1107"/>
            </w:tblGrid>
            <w:tr w:rsidR="00903A06" w:rsidRPr="00903A06" w14:paraId="4160FE01" w14:textId="77777777" w:rsidTr="002E32E7">
              <w:trPr>
                <w:trHeight w:val="175"/>
              </w:trPr>
              <w:tc>
                <w:tcPr>
                  <w:tcW w:w="277" w:type="dxa"/>
                  <w:vAlign w:val="bottom"/>
                </w:tcPr>
                <w:p w14:paraId="6BE21206"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от</w:t>
                  </w:r>
                </w:p>
              </w:tc>
              <w:tc>
                <w:tcPr>
                  <w:tcW w:w="2768" w:type="dxa"/>
                  <w:tcBorders>
                    <w:top w:val="nil"/>
                    <w:left w:val="nil"/>
                    <w:bottom w:val="single" w:sz="6" w:space="0" w:color="auto"/>
                    <w:right w:val="nil"/>
                  </w:tcBorders>
                </w:tcPr>
                <w:p w14:paraId="5ADA5542"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30 января 2025 года</w:t>
                  </w:r>
                </w:p>
              </w:tc>
              <w:tc>
                <w:tcPr>
                  <w:tcW w:w="388" w:type="dxa"/>
                  <w:vAlign w:val="bottom"/>
                </w:tcPr>
                <w:p w14:paraId="0505A02B"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w:t>
                  </w:r>
                </w:p>
              </w:tc>
              <w:tc>
                <w:tcPr>
                  <w:tcW w:w="1107" w:type="dxa"/>
                  <w:tcBorders>
                    <w:top w:val="nil"/>
                    <w:left w:val="nil"/>
                    <w:bottom w:val="single" w:sz="6" w:space="0" w:color="auto"/>
                    <w:right w:val="nil"/>
                  </w:tcBorders>
                </w:tcPr>
                <w:p w14:paraId="43DE4745"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7</w:t>
                  </w:r>
                </w:p>
              </w:tc>
            </w:tr>
            <w:tr w:rsidR="00903A06" w:rsidRPr="00903A06" w14:paraId="4EC032F8" w14:textId="77777777" w:rsidTr="002E32E7">
              <w:trPr>
                <w:trHeight w:val="185"/>
              </w:trPr>
              <w:tc>
                <w:tcPr>
                  <w:tcW w:w="4540" w:type="dxa"/>
                  <w:gridSpan w:val="4"/>
                </w:tcPr>
                <w:p w14:paraId="40FD4155" w14:textId="05D35BEF" w:rsidR="00903A06" w:rsidRPr="00903A06" w:rsidRDefault="00903A06" w:rsidP="00903A06">
                  <w:pPr>
                    <w:spacing w:after="0" w:line="240" w:lineRule="auto"/>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с. Степное </w:t>
                  </w:r>
                  <w:proofErr w:type="spellStart"/>
                  <w:r w:rsidRPr="00903A06">
                    <w:rPr>
                      <w:rFonts w:ascii="Times New Roman" w:eastAsia="Arial Unicode MS" w:hAnsi="Times New Roman" w:cs="Times New Roman"/>
                      <w:sz w:val="28"/>
                      <w:szCs w:val="28"/>
                      <w:lang w:eastAsia="ru-RU"/>
                    </w:rPr>
                    <w:t>Полеологово</w:t>
                  </w:r>
                  <w:proofErr w:type="spellEnd"/>
                </w:p>
              </w:tc>
            </w:tr>
          </w:tbl>
          <w:p w14:paraId="3E702CCF"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tc>
      </w:tr>
      <w:tr w:rsidR="00903A06" w:rsidRPr="00903A06" w14:paraId="765E1906" w14:textId="77777777" w:rsidTr="002E32E7">
        <w:trPr>
          <w:trHeight w:val="159"/>
        </w:trPr>
        <w:tc>
          <w:tcPr>
            <w:tcW w:w="9377" w:type="dxa"/>
            <w:vAlign w:val="center"/>
          </w:tcPr>
          <w:p w14:paraId="10C52661" w14:textId="77777777" w:rsidR="00903A06" w:rsidRPr="00903A06" w:rsidRDefault="00903A06" w:rsidP="00903A06">
            <w:pPr>
              <w:spacing w:after="0" w:line="240" w:lineRule="auto"/>
              <w:rPr>
                <w:rFonts w:ascii="Times New Roman" w:eastAsia="Arial Unicode MS" w:hAnsi="Times New Roman" w:cs="Times New Roman"/>
                <w:b/>
                <w:sz w:val="28"/>
                <w:szCs w:val="28"/>
                <w:lang w:eastAsia="ru-RU"/>
              </w:rPr>
            </w:pPr>
          </w:p>
        </w:tc>
      </w:tr>
    </w:tbl>
    <w:p w14:paraId="12F2E774" w14:textId="0299DF8D" w:rsidR="00903A06" w:rsidRDefault="00903A06" w:rsidP="00903A06">
      <w:pPr>
        <w:spacing w:after="0" w:line="240" w:lineRule="auto"/>
        <w:jc w:val="center"/>
        <w:rPr>
          <w:rFonts w:ascii="Times New Roman" w:eastAsia="Arial Unicode MS" w:hAnsi="Times New Roman" w:cs="Times New Roman"/>
          <w:b/>
          <w:bCs/>
          <w:sz w:val="28"/>
          <w:szCs w:val="28"/>
          <w:lang w:eastAsia="ru-RU"/>
        </w:rPr>
      </w:pPr>
      <w:r w:rsidRPr="00903A06">
        <w:rPr>
          <w:rFonts w:ascii="Times New Roman" w:eastAsia="Arial Unicode MS" w:hAnsi="Times New Roman" w:cs="Times New Roman"/>
          <w:b/>
          <w:bCs/>
          <w:sz w:val="28"/>
          <w:szCs w:val="28"/>
          <w:lang w:eastAsia="ru-RU"/>
        </w:rPr>
        <w:t xml:space="preserve">Об индексации заработной платы рабочих органов местного самоуправления </w:t>
      </w:r>
      <w:proofErr w:type="spellStart"/>
      <w:r w:rsidRPr="00903A06">
        <w:rPr>
          <w:rFonts w:ascii="Times New Roman" w:eastAsia="Arial Unicode MS" w:hAnsi="Times New Roman" w:cs="Times New Roman"/>
          <w:b/>
          <w:bCs/>
          <w:sz w:val="28"/>
          <w:szCs w:val="28"/>
          <w:lang w:eastAsia="ru-RU"/>
        </w:rPr>
        <w:t>Полеологовского</w:t>
      </w:r>
      <w:proofErr w:type="spellEnd"/>
      <w:r w:rsidRPr="00903A06">
        <w:rPr>
          <w:rFonts w:ascii="Times New Roman" w:eastAsia="Arial Unicode MS" w:hAnsi="Times New Roman" w:cs="Times New Roman"/>
          <w:b/>
          <w:bCs/>
          <w:sz w:val="28"/>
          <w:szCs w:val="28"/>
          <w:lang w:eastAsia="ru-RU"/>
        </w:rPr>
        <w:t xml:space="preserve"> сельсовета </w:t>
      </w:r>
      <w:proofErr w:type="spellStart"/>
      <w:r w:rsidRPr="00903A06">
        <w:rPr>
          <w:rFonts w:ascii="Times New Roman" w:eastAsia="Arial Unicode MS" w:hAnsi="Times New Roman" w:cs="Times New Roman"/>
          <w:b/>
          <w:bCs/>
          <w:sz w:val="28"/>
          <w:szCs w:val="28"/>
          <w:lang w:eastAsia="ru-RU"/>
        </w:rPr>
        <w:t>Бессоновского</w:t>
      </w:r>
      <w:proofErr w:type="spellEnd"/>
      <w:r w:rsidRPr="00903A06">
        <w:rPr>
          <w:rFonts w:ascii="Times New Roman" w:eastAsia="Arial Unicode MS" w:hAnsi="Times New Roman" w:cs="Times New Roman"/>
          <w:b/>
          <w:bCs/>
          <w:sz w:val="28"/>
          <w:szCs w:val="28"/>
          <w:lang w:eastAsia="ru-RU"/>
        </w:rPr>
        <w:t xml:space="preserve"> района Пензенской области </w:t>
      </w:r>
    </w:p>
    <w:p w14:paraId="6421D2AD" w14:textId="77777777" w:rsidR="00903A06" w:rsidRPr="00903A06" w:rsidRDefault="00903A06" w:rsidP="00903A06">
      <w:pPr>
        <w:spacing w:after="0" w:line="240" w:lineRule="auto"/>
        <w:jc w:val="center"/>
        <w:rPr>
          <w:rFonts w:ascii="Times New Roman" w:eastAsia="Arial Unicode MS" w:hAnsi="Times New Roman" w:cs="Times New Roman"/>
          <w:b/>
          <w:bCs/>
          <w:sz w:val="28"/>
          <w:szCs w:val="28"/>
          <w:lang w:eastAsia="ru-RU"/>
        </w:rPr>
      </w:pPr>
    </w:p>
    <w:p w14:paraId="0BA612C1" w14:textId="77777777" w:rsidR="00903A06" w:rsidRPr="00903A06" w:rsidRDefault="00903A06" w:rsidP="00903A06">
      <w:pPr>
        <w:spacing w:after="0" w:line="240" w:lineRule="auto"/>
        <w:jc w:val="both"/>
        <w:rPr>
          <w:rFonts w:ascii="Times New Roman" w:eastAsia="Arial Unicode MS" w:hAnsi="Times New Roman" w:cs="Times New Roman"/>
          <w:bCs/>
          <w:sz w:val="28"/>
          <w:szCs w:val="28"/>
          <w:lang w:eastAsia="ru-RU"/>
        </w:rPr>
      </w:pPr>
      <w:r w:rsidRPr="00903A06">
        <w:rPr>
          <w:rFonts w:ascii="Times New Roman" w:eastAsia="Arial Unicode MS" w:hAnsi="Times New Roman" w:cs="Times New Roman"/>
          <w:b/>
          <w:bCs/>
          <w:sz w:val="28"/>
          <w:szCs w:val="28"/>
          <w:lang w:eastAsia="ru-RU"/>
        </w:rPr>
        <w:t xml:space="preserve">        </w:t>
      </w:r>
      <w:r w:rsidRPr="00903A06">
        <w:rPr>
          <w:rFonts w:ascii="Times New Roman" w:eastAsia="Arial Unicode MS" w:hAnsi="Times New Roman" w:cs="Times New Roman"/>
          <w:bCs/>
          <w:sz w:val="28"/>
          <w:szCs w:val="28"/>
          <w:lang w:eastAsia="ru-RU"/>
        </w:rPr>
        <w:t xml:space="preserve">В целях реализации трудовых прав работников органов местного самоуправления </w:t>
      </w:r>
      <w:proofErr w:type="spellStart"/>
      <w:r w:rsidRPr="00903A06">
        <w:rPr>
          <w:rFonts w:ascii="Times New Roman" w:eastAsia="Arial Unicode MS" w:hAnsi="Times New Roman" w:cs="Times New Roman"/>
          <w:bCs/>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 </w:t>
      </w:r>
      <w:proofErr w:type="spellStart"/>
      <w:r w:rsidRPr="00903A06">
        <w:rPr>
          <w:rFonts w:ascii="Times New Roman" w:eastAsia="Arial Unicode MS" w:hAnsi="Times New Roman" w:cs="Times New Roman"/>
          <w:bCs/>
          <w:sz w:val="28"/>
          <w:szCs w:val="28"/>
          <w:lang w:eastAsia="ru-RU"/>
        </w:rPr>
        <w:t>Бессоновского</w:t>
      </w:r>
      <w:proofErr w:type="spellEnd"/>
      <w:r w:rsidRPr="00903A06">
        <w:rPr>
          <w:rFonts w:ascii="Times New Roman" w:eastAsia="Arial Unicode MS" w:hAnsi="Times New Roman" w:cs="Times New Roman"/>
          <w:bCs/>
          <w:sz w:val="28"/>
          <w:szCs w:val="28"/>
          <w:lang w:eastAsia="ru-RU"/>
        </w:rPr>
        <w:t xml:space="preserve"> района Пензенской области на повышение уровня заработной платы, руководствуясь статьей 134 Трудового кодекса Российской Федерации, в соответствии с Указом Губернатора Пензенской области № 12 от 27.01.2025г «О денежном содержании лиц, замещающих государственные должности Пензенской области, и государственных гражданских служащих Пензенской области», Уставом </w:t>
      </w:r>
      <w:proofErr w:type="spellStart"/>
      <w:r w:rsidRPr="00903A06">
        <w:rPr>
          <w:rFonts w:ascii="Times New Roman" w:eastAsia="Arial Unicode MS" w:hAnsi="Times New Roman" w:cs="Times New Roman"/>
          <w:bCs/>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 </w:t>
      </w:r>
      <w:proofErr w:type="spellStart"/>
      <w:r w:rsidRPr="00903A06">
        <w:rPr>
          <w:rFonts w:ascii="Times New Roman" w:eastAsia="Arial Unicode MS" w:hAnsi="Times New Roman" w:cs="Times New Roman"/>
          <w:bCs/>
          <w:sz w:val="28"/>
          <w:szCs w:val="28"/>
          <w:lang w:eastAsia="ru-RU"/>
        </w:rPr>
        <w:t>Бессоновского</w:t>
      </w:r>
      <w:proofErr w:type="spellEnd"/>
      <w:r w:rsidRPr="00903A06">
        <w:rPr>
          <w:rFonts w:ascii="Times New Roman" w:eastAsia="Arial Unicode MS" w:hAnsi="Times New Roman" w:cs="Times New Roman"/>
          <w:bCs/>
          <w:sz w:val="28"/>
          <w:szCs w:val="28"/>
          <w:lang w:eastAsia="ru-RU"/>
        </w:rPr>
        <w:t xml:space="preserve"> района Пензенской области, администрация </w:t>
      </w:r>
      <w:proofErr w:type="spellStart"/>
      <w:r w:rsidRPr="00903A06">
        <w:rPr>
          <w:rFonts w:ascii="Times New Roman" w:eastAsia="Arial Unicode MS" w:hAnsi="Times New Roman" w:cs="Times New Roman"/>
          <w:bCs/>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 </w:t>
      </w:r>
      <w:proofErr w:type="spellStart"/>
      <w:r w:rsidRPr="00903A06">
        <w:rPr>
          <w:rFonts w:ascii="Times New Roman" w:eastAsia="Arial Unicode MS" w:hAnsi="Times New Roman" w:cs="Times New Roman"/>
          <w:bCs/>
          <w:sz w:val="28"/>
          <w:szCs w:val="28"/>
          <w:lang w:eastAsia="ru-RU"/>
        </w:rPr>
        <w:t>Бессоновского</w:t>
      </w:r>
      <w:proofErr w:type="spellEnd"/>
      <w:r w:rsidRPr="00903A06">
        <w:rPr>
          <w:rFonts w:ascii="Times New Roman" w:eastAsia="Arial Unicode MS" w:hAnsi="Times New Roman" w:cs="Times New Roman"/>
          <w:bCs/>
          <w:sz w:val="28"/>
          <w:szCs w:val="28"/>
          <w:lang w:eastAsia="ru-RU"/>
        </w:rPr>
        <w:t xml:space="preserve"> района </w:t>
      </w:r>
      <w:r w:rsidRPr="00903A06">
        <w:rPr>
          <w:rFonts w:ascii="Times New Roman" w:eastAsia="Arial Unicode MS" w:hAnsi="Times New Roman" w:cs="Times New Roman"/>
          <w:b/>
          <w:bCs/>
          <w:sz w:val="28"/>
          <w:szCs w:val="28"/>
          <w:lang w:eastAsia="ru-RU"/>
        </w:rPr>
        <w:t>п о с т а н о в л я е т</w:t>
      </w:r>
      <w:r w:rsidRPr="00903A06">
        <w:rPr>
          <w:rFonts w:ascii="Times New Roman" w:eastAsia="Arial Unicode MS" w:hAnsi="Times New Roman" w:cs="Times New Roman"/>
          <w:bCs/>
          <w:sz w:val="28"/>
          <w:szCs w:val="28"/>
          <w:lang w:eastAsia="ru-RU"/>
        </w:rPr>
        <w:t>:</w:t>
      </w:r>
    </w:p>
    <w:p w14:paraId="7D2A1FC5" w14:textId="77777777" w:rsidR="00903A06" w:rsidRPr="00903A06" w:rsidRDefault="00903A06" w:rsidP="00903A06">
      <w:pPr>
        <w:spacing w:after="0" w:line="240" w:lineRule="auto"/>
        <w:jc w:val="both"/>
        <w:rPr>
          <w:rFonts w:ascii="Times New Roman" w:eastAsia="Arial Unicode MS" w:hAnsi="Times New Roman" w:cs="Times New Roman"/>
          <w:bCs/>
          <w:sz w:val="28"/>
          <w:szCs w:val="28"/>
          <w:lang w:eastAsia="ru-RU"/>
        </w:rPr>
      </w:pPr>
    </w:p>
    <w:p w14:paraId="5411C878"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bCs/>
          <w:sz w:val="28"/>
          <w:szCs w:val="28"/>
          <w:lang w:eastAsia="ru-RU"/>
        </w:rPr>
        <w:t xml:space="preserve">   </w:t>
      </w:r>
      <w:r w:rsidRPr="00903A06">
        <w:rPr>
          <w:rFonts w:ascii="Times New Roman" w:eastAsia="Arial Unicode MS" w:hAnsi="Times New Roman" w:cs="Times New Roman"/>
          <w:sz w:val="28"/>
          <w:szCs w:val="28"/>
          <w:lang w:eastAsia="ru-RU"/>
        </w:rPr>
        <w:t xml:space="preserve">     1. Увеличить в 1,051 раза должностные оклады рабочих органов местного самоуправления</w:t>
      </w:r>
      <w:r w:rsidRPr="00903A06">
        <w:rPr>
          <w:rFonts w:ascii="Times New Roman" w:eastAsia="Arial Unicode MS" w:hAnsi="Times New Roman" w:cs="Times New Roman"/>
          <w:bCs/>
          <w:sz w:val="28"/>
          <w:szCs w:val="28"/>
          <w:lang w:eastAsia="ru-RU"/>
        </w:rPr>
        <w:t xml:space="preserve"> </w:t>
      </w:r>
      <w:proofErr w:type="spellStart"/>
      <w:r w:rsidRPr="00903A06">
        <w:rPr>
          <w:rFonts w:ascii="Times New Roman" w:eastAsia="Arial Unicode MS" w:hAnsi="Times New Roman" w:cs="Times New Roman"/>
          <w:bCs/>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w:t>
      </w:r>
      <w:r w:rsidRPr="00903A06">
        <w:rPr>
          <w:rFonts w:ascii="Times New Roman" w:eastAsia="Arial Unicode MS" w:hAnsi="Times New Roman" w:cs="Times New Roman"/>
          <w:sz w:val="28"/>
          <w:szCs w:val="28"/>
          <w:lang w:eastAsia="ru-RU"/>
        </w:rPr>
        <w:t xml:space="preserve">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w:t>
      </w:r>
    </w:p>
    <w:p w14:paraId="49447FD5"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2. Внести изменения в Положение об оплате труда рабочих администрации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w:t>
      </w:r>
      <w:r w:rsidRPr="00903A06">
        <w:rPr>
          <w:rFonts w:ascii="Times New Roman" w:eastAsia="Arial Unicode MS" w:hAnsi="Times New Roman" w:cs="Times New Roman"/>
          <w:sz w:val="28"/>
          <w:szCs w:val="28"/>
          <w:lang w:eastAsia="ru-RU"/>
        </w:rPr>
        <w:t xml:space="preserve">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утвержденное постановлением администрации</w:t>
      </w:r>
      <w:r w:rsidRPr="00903A06">
        <w:rPr>
          <w:rFonts w:ascii="Times New Roman" w:eastAsia="Arial Unicode MS" w:hAnsi="Times New Roman" w:cs="Times New Roman"/>
          <w:bCs/>
          <w:sz w:val="28"/>
          <w:szCs w:val="28"/>
          <w:lang w:eastAsia="ru-RU"/>
        </w:rPr>
        <w:t xml:space="preserve"> </w:t>
      </w:r>
      <w:proofErr w:type="spellStart"/>
      <w:r w:rsidRPr="00903A06">
        <w:rPr>
          <w:rFonts w:ascii="Times New Roman" w:eastAsia="Arial Unicode MS" w:hAnsi="Times New Roman" w:cs="Times New Roman"/>
          <w:bCs/>
          <w:sz w:val="28"/>
          <w:szCs w:val="28"/>
          <w:lang w:eastAsia="ru-RU"/>
        </w:rPr>
        <w:t>Полеологовского</w:t>
      </w:r>
      <w:proofErr w:type="spellEnd"/>
      <w:r w:rsidRPr="00903A06">
        <w:rPr>
          <w:rFonts w:ascii="Times New Roman" w:eastAsia="Arial Unicode MS" w:hAnsi="Times New Roman" w:cs="Times New Roman"/>
          <w:bCs/>
          <w:sz w:val="28"/>
          <w:szCs w:val="28"/>
          <w:lang w:eastAsia="ru-RU"/>
        </w:rPr>
        <w:t xml:space="preserve"> сельсовета</w:t>
      </w:r>
      <w:r w:rsidRPr="00903A06">
        <w:rPr>
          <w:rFonts w:ascii="Times New Roman" w:eastAsia="Arial Unicode MS" w:hAnsi="Times New Roman" w:cs="Times New Roman"/>
          <w:sz w:val="28"/>
          <w:szCs w:val="28"/>
          <w:lang w:eastAsia="ru-RU"/>
        </w:rPr>
        <w:t xml:space="preserve">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от 30.01.2018 № 8 «Об утверждении Положение об оплате труда рабочих администрации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изложив приложение 1 в новой редакции согласно приложению к настоящему постановлению.</w:t>
      </w:r>
    </w:p>
    <w:p w14:paraId="63E8D8DB"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3. Установить, что при индексации должностных окладов их размеры подлежат округлению до целого рубля в сторону увеличения.</w:t>
      </w:r>
    </w:p>
    <w:p w14:paraId="76D43886"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4. Финансирование расходов, связанных с реализацией настоящего постановления, осуществлять в пределах средств бюджета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предусмотренных главным распорядителям средств бюджета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w:t>
      </w:r>
      <w:proofErr w:type="spellStart"/>
      <w:r w:rsidRPr="00903A06">
        <w:rPr>
          <w:rFonts w:ascii="Times New Roman" w:eastAsia="Arial Unicode MS" w:hAnsi="Times New Roman" w:cs="Times New Roman"/>
          <w:sz w:val="28"/>
          <w:szCs w:val="28"/>
          <w:lang w:eastAsia="ru-RU"/>
        </w:rPr>
        <w:lastRenderedPageBreak/>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 на соответствующий финансовый год.</w:t>
      </w:r>
    </w:p>
    <w:p w14:paraId="46896D42"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5. Настоящее постановление опубликовать в официальном информационном бюллетене «Сельские ведомости» и разместить (опубликовать) на официальном сайте администрации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в информационно-телекоммуникационной сети «Интернет».</w:t>
      </w:r>
    </w:p>
    <w:p w14:paraId="21314B21"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6. Настоящее постановление вступает в силу с момента официального опубликования и распространяется на правоотношения, возникшие с 1 января 2025 года.</w:t>
      </w:r>
    </w:p>
    <w:p w14:paraId="7B1BF5C5" w14:textId="77777777" w:rsidR="00903A06" w:rsidRPr="00903A06" w:rsidRDefault="00903A06" w:rsidP="00903A06">
      <w:pPr>
        <w:spacing w:after="0" w:line="240" w:lineRule="auto"/>
        <w:jc w:val="both"/>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   7. Контроль за исполнением настоящего постановления возложить на главу администрации </w:t>
      </w: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w:t>
      </w:r>
      <w:proofErr w:type="spellStart"/>
      <w:r w:rsidRPr="00903A06">
        <w:rPr>
          <w:rFonts w:ascii="Times New Roman" w:eastAsia="Arial Unicode MS" w:hAnsi="Times New Roman" w:cs="Times New Roman"/>
          <w:sz w:val="28"/>
          <w:szCs w:val="28"/>
          <w:lang w:eastAsia="ru-RU"/>
        </w:rPr>
        <w:t>Бессоновского</w:t>
      </w:r>
      <w:proofErr w:type="spellEnd"/>
      <w:r w:rsidRPr="00903A06">
        <w:rPr>
          <w:rFonts w:ascii="Times New Roman" w:eastAsia="Arial Unicode MS" w:hAnsi="Times New Roman" w:cs="Times New Roman"/>
          <w:sz w:val="28"/>
          <w:szCs w:val="28"/>
          <w:lang w:eastAsia="ru-RU"/>
        </w:rPr>
        <w:t xml:space="preserve"> района Пензенской области.</w:t>
      </w:r>
    </w:p>
    <w:p w14:paraId="1DA5138F" w14:textId="77777777" w:rsidR="00903A06" w:rsidRDefault="00903A06" w:rsidP="00903A06">
      <w:pPr>
        <w:spacing w:after="0" w:line="240" w:lineRule="auto"/>
        <w:rPr>
          <w:rFonts w:ascii="Times New Roman" w:eastAsia="Arial Unicode MS" w:hAnsi="Times New Roman" w:cs="Times New Roman"/>
          <w:sz w:val="28"/>
          <w:szCs w:val="28"/>
          <w:lang w:eastAsia="ru-RU"/>
        </w:rPr>
      </w:pPr>
    </w:p>
    <w:p w14:paraId="5E841BCC" w14:textId="77777777" w:rsidR="00903A06" w:rsidRDefault="00903A06" w:rsidP="00903A06">
      <w:pPr>
        <w:spacing w:after="0" w:line="240" w:lineRule="auto"/>
        <w:rPr>
          <w:rFonts w:ascii="Times New Roman" w:eastAsia="Arial Unicode MS" w:hAnsi="Times New Roman" w:cs="Times New Roman"/>
          <w:sz w:val="28"/>
          <w:szCs w:val="28"/>
          <w:lang w:eastAsia="ru-RU"/>
        </w:rPr>
      </w:pPr>
    </w:p>
    <w:p w14:paraId="4FDA3E6E" w14:textId="77777777" w:rsidR="00903A06" w:rsidRDefault="00903A06" w:rsidP="00903A06">
      <w:pPr>
        <w:spacing w:after="0" w:line="240" w:lineRule="auto"/>
        <w:rPr>
          <w:rFonts w:ascii="Times New Roman" w:eastAsia="Arial Unicode MS" w:hAnsi="Times New Roman" w:cs="Times New Roman"/>
          <w:sz w:val="28"/>
          <w:szCs w:val="28"/>
          <w:lang w:eastAsia="ru-RU"/>
        </w:rPr>
      </w:pPr>
    </w:p>
    <w:p w14:paraId="36D154DA" w14:textId="0D2B43F1" w:rsidR="00903A06" w:rsidRPr="00903A06" w:rsidRDefault="00903A06" w:rsidP="00903A06">
      <w:pPr>
        <w:spacing w:after="0" w:line="240" w:lineRule="auto"/>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Глава администрации</w:t>
      </w:r>
    </w:p>
    <w:p w14:paraId="17B0F4A8"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roofErr w:type="spellStart"/>
      <w:r w:rsidRPr="00903A06">
        <w:rPr>
          <w:rFonts w:ascii="Times New Roman" w:eastAsia="Arial Unicode MS" w:hAnsi="Times New Roman" w:cs="Times New Roman"/>
          <w:sz w:val="28"/>
          <w:szCs w:val="28"/>
          <w:lang w:eastAsia="ru-RU"/>
        </w:rPr>
        <w:t>Полеологовского</w:t>
      </w:r>
      <w:proofErr w:type="spellEnd"/>
      <w:r w:rsidRPr="00903A06">
        <w:rPr>
          <w:rFonts w:ascii="Times New Roman" w:eastAsia="Arial Unicode MS" w:hAnsi="Times New Roman" w:cs="Times New Roman"/>
          <w:sz w:val="28"/>
          <w:szCs w:val="28"/>
          <w:lang w:eastAsia="ru-RU"/>
        </w:rPr>
        <w:t xml:space="preserve"> сельсовета                                                                </w:t>
      </w:r>
      <w:proofErr w:type="spellStart"/>
      <w:r w:rsidRPr="00903A06">
        <w:rPr>
          <w:rFonts w:ascii="Times New Roman" w:eastAsia="Arial Unicode MS" w:hAnsi="Times New Roman" w:cs="Times New Roman"/>
          <w:sz w:val="28"/>
          <w:szCs w:val="28"/>
          <w:lang w:eastAsia="ru-RU"/>
        </w:rPr>
        <w:t>С.В.Тужилова</w:t>
      </w:r>
      <w:proofErr w:type="spellEnd"/>
    </w:p>
    <w:p w14:paraId="7AA6931D"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6366C7A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790739B2"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253D598D"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3DA141AD"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6E616050"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28B8CE6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54D4250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699E74C8"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7EF30FAB"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4DAD0C5B"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02BFD501"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145B47F4"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0CE42527"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2771F48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59BFA594"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4430B7AD" w14:textId="445A04A2" w:rsidR="00903A06" w:rsidRDefault="00903A06" w:rsidP="00903A06">
      <w:pPr>
        <w:spacing w:after="0" w:line="240" w:lineRule="auto"/>
        <w:rPr>
          <w:rFonts w:ascii="Times New Roman" w:eastAsia="Arial Unicode MS" w:hAnsi="Times New Roman" w:cs="Times New Roman"/>
          <w:sz w:val="28"/>
          <w:szCs w:val="28"/>
          <w:lang w:eastAsia="ru-RU"/>
        </w:rPr>
      </w:pPr>
    </w:p>
    <w:p w14:paraId="4C70A4A6" w14:textId="77777777" w:rsidR="00903A06" w:rsidRPr="00903A06" w:rsidRDefault="00903A06" w:rsidP="00903A06">
      <w:pPr>
        <w:spacing w:after="0" w:line="240" w:lineRule="auto"/>
        <w:rPr>
          <w:rFonts w:ascii="Times New Roman" w:eastAsia="Arial Unicode MS" w:hAnsi="Times New Roman" w:cs="Times New Roman"/>
          <w:sz w:val="28"/>
          <w:szCs w:val="28"/>
          <w:lang w:eastAsia="ru-RU"/>
        </w:rPr>
      </w:pPr>
    </w:p>
    <w:p w14:paraId="1C03370D" w14:textId="187A94CD" w:rsidR="00903A06" w:rsidRDefault="00903A06" w:rsidP="00903A06">
      <w:pPr>
        <w:spacing w:after="0" w:line="240" w:lineRule="auto"/>
        <w:jc w:val="center"/>
        <w:rPr>
          <w:rFonts w:ascii="Times New Roman" w:eastAsia="Arial Unicode MS" w:hAnsi="Times New Roman" w:cs="Times New Roman"/>
          <w:sz w:val="28"/>
          <w:szCs w:val="28"/>
          <w:lang w:eastAsia="ru-RU"/>
        </w:rPr>
      </w:pPr>
    </w:p>
    <w:p w14:paraId="31AB400F" w14:textId="11C55326" w:rsidR="00903A06" w:rsidRDefault="00903A06" w:rsidP="00903A06">
      <w:pPr>
        <w:spacing w:after="0" w:line="240" w:lineRule="auto"/>
        <w:jc w:val="center"/>
        <w:rPr>
          <w:rFonts w:ascii="Times New Roman" w:eastAsia="Arial Unicode MS" w:hAnsi="Times New Roman" w:cs="Times New Roman"/>
          <w:sz w:val="28"/>
          <w:szCs w:val="28"/>
          <w:lang w:eastAsia="ru-RU"/>
        </w:rPr>
      </w:pPr>
    </w:p>
    <w:p w14:paraId="5A138828" w14:textId="2819FDDB" w:rsidR="00903A06" w:rsidRDefault="00903A06" w:rsidP="00903A06">
      <w:pPr>
        <w:spacing w:after="0" w:line="240" w:lineRule="auto"/>
        <w:jc w:val="center"/>
        <w:rPr>
          <w:rFonts w:ascii="Times New Roman" w:eastAsia="Arial Unicode MS" w:hAnsi="Times New Roman" w:cs="Times New Roman"/>
          <w:sz w:val="28"/>
          <w:szCs w:val="28"/>
          <w:lang w:eastAsia="ru-RU"/>
        </w:rPr>
      </w:pPr>
    </w:p>
    <w:p w14:paraId="082C8830" w14:textId="522C2863" w:rsidR="00903A06" w:rsidRDefault="00903A06" w:rsidP="00903A06">
      <w:pPr>
        <w:spacing w:after="0" w:line="240" w:lineRule="auto"/>
        <w:jc w:val="center"/>
        <w:rPr>
          <w:rFonts w:ascii="Times New Roman" w:eastAsia="Arial Unicode MS" w:hAnsi="Times New Roman" w:cs="Times New Roman"/>
          <w:sz w:val="28"/>
          <w:szCs w:val="28"/>
          <w:lang w:eastAsia="ru-RU"/>
        </w:rPr>
      </w:pPr>
    </w:p>
    <w:p w14:paraId="03165076"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4263A0F9" w14:textId="77777777" w:rsidR="00903A06" w:rsidRPr="00903A06" w:rsidRDefault="00903A06" w:rsidP="00903A06">
      <w:pPr>
        <w:spacing w:after="0" w:line="240" w:lineRule="auto"/>
        <w:jc w:val="right"/>
        <w:rPr>
          <w:rFonts w:ascii="Times New Roman" w:eastAsia="Arial Unicode MS" w:hAnsi="Times New Roman" w:cs="Times New Roman"/>
          <w:sz w:val="24"/>
          <w:szCs w:val="24"/>
          <w:lang w:eastAsia="ru-RU"/>
        </w:rPr>
      </w:pPr>
      <w:bookmarkStart w:id="2" w:name="_Hlk93324125"/>
      <w:r w:rsidRPr="00903A06">
        <w:rPr>
          <w:rFonts w:ascii="Times New Roman" w:eastAsia="Arial Unicode MS" w:hAnsi="Times New Roman" w:cs="Times New Roman"/>
          <w:sz w:val="24"/>
          <w:szCs w:val="24"/>
          <w:lang w:eastAsia="ru-RU"/>
        </w:rPr>
        <w:lastRenderedPageBreak/>
        <w:t>Приложение</w:t>
      </w:r>
    </w:p>
    <w:p w14:paraId="33880D08" w14:textId="77777777" w:rsidR="00903A06" w:rsidRPr="00903A06" w:rsidRDefault="00903A06" w:rsidP="00903A06">
      <w:pPr>
        <w:spacing w:after="0" w:line="240" w:lineRule="auto"/>
        <w:jc w:val="right"/>
        <w:rPr>
          <w:rFonts w:ascii="Times New Roman" w:eastAsia="Arial Unicode MS" w:hAnsi="Times New Roman" w:cs="Times New Roman"/>
          <w:sz w:val="24"/>
          <w:szCs w:val="24"/>
          <w:lang w:eastAsia="ru-RU"/>
        </w:rPr>
      </w:pPr>
      <w:r w:rsidRPr="00903A06">
        <w:rPr>
          <w:rFonts w:ascii="Times New Roman" w:eastAsia="Arial Unicode MS" w:hAnsi="Times New Roman" w:cs="Times New Roman"/>
          <w:sz w:val="24"/>
          <w:szCs w:val="24"/>
          <w:lang w:eastAsia="ru-RU"/>
        </w:rPr>
        <w:t xml:space="preserve">к постановлению администрации </w:t>
      </w:r>
    </w:p>
    <w:p w14:paraId="7D4A873E" w14:textId="55D3A5AF" w:rsidR="00903A06" w:rsidRPr="00903A06" w:rsidRDefault="00903A06" w:rsidP="00903A06">
      <w:pPr>
        <w:spacing w:after="0" w:line="240" w:lineRule="auto"/>
        <w:jc w:val="right"/>
        <w:rPr>
          <w:rFonts w:ascii="Times New Roman" w:eastAsia="Arial Unicode MS" w:hAnsi="Times New Roman" w:cs="Times New Roman"/>
          <w:sz w:val="24"/>
          <w:szCs w:val="24"/>
          <w:lang w:eastAsia="ru-RU"/>
        </w:rPr>
      </w:pPr>
      <w:proofErr w:type="spellStart"/>
      <w:r w:rsidRPr="00903A06">
        <w:rPr>
          <w:rFonts w:ascii="Times New Roman" w:eastAsia="Arial Unicode MS" w:hAnsi="Times New Roman" w:cs="Times New Roman"/>
          <w:sz w:val="24"/>
          <w:szCs w:val="24"/>
          <w:lang w:eastAsia="ru-RU"/>
        </w:rPr>
        <w:t>Полеологовского</w:t>
      </w:r>
      <w:proofErr w:type="spellEnd"/>
      <w:r w:rsidRPr="00903A06">
        <w:rPr>
          <w:rFonts w:ascii="Times New Roman" w:eastAsia="Arial Unicode MS" w:hAnsi="Times New Roman" w:cs="Times New Roman"/>
          <w:sz w:val="24"/>
          <w:szCs w:val="24"/>
          <w:lang w:eastAsia="ru-RU"/>
        </w:rPr>
        <w:t xml:space="preserve"> сельсовета</w:t>
      </w:r>
    </w:p>
    <w:p w14:paraId="2F3348FE" w14:textId="77777777" w:rsidR="00903A06" w:rsidRPr="00903A06" w:rsidRDefault="00903A06" w:rsidP="00903A06">
      <w:pPr>
        <w:spacing w:after="0" w:line="240" w:lineRule="auto"/>
        <w:jc w:val="right"/>
        <w:rPr>
          <w:rFonts w:ascii="Times New Roman" w:eastAsia="Arial Unicode MS" w:hAnsi="Times New Roman" w:cs="Times New Roman"/>
          <w:sz w:val="24"/>
          <w:szCs w:val="24"/>
          <w:lang w:eastAsia="ru-RU"/>
        </w:rPr>
      </w:pPr>
      <w:r w:rsidRPr="00903A06">
        <w:rPr>
          <w:rFonts w:ascii="Times New Roman" w:eastAsia="Arial Unicode MS" w:hAnsi="Times New Roman" w:cs="Times New Roman"/>
          <w:sz w:val="24"/>
          <w:szCs w:val="24"/>
          <w:lang w:eastAsia="ru-RU"/>
        </w:rPr>
        <w:t xml:space="preserve"> </w:t>
      </w:r>
      <w:proofErr w:type="spellStart"/>
      <w:r w:rsidRPr="00903A06">
        <w:rPr>
          <w:rFonts w:ascii="Times New Roman" w:eastAsia="Arial Unicode MS" w:hAnsi="Times New Roman" w:cs="Times New Roman"/>
          <w:sz w:val="24"/>
          <w:szCs w:val="24"/>
          <w:lang w:eastAsia="ru-RU"/>
        </w:rPr>
        <w:t>Бессоновского</w:t>
      </w:r>
      <w:proofErr w:type="spellEnd"/>
      <w:r w:rsidRPr="00903A06">
        <w:rPr>
          <w:rFonts w:ascii="Times New Roman" w:eastAsia="Arial Unicode MS" w:hAnsi="Times New Roman" w:cs="Times New Roman"/>
          <w:sz w:val="24"/>
          <w:szCs w:val="24"/>
          <w:lang w:eastAsia="ru-RU"/>
        </w:rPr>
        <w:t xml:space="preserve"> района</w:t>
      </w:r>
    </w:p>
    <w:p w14:paraId="5D83FF3B" w14:textId="77777777" w:rsidR="00903A06" w:rsidRPr="00903A06" w:rsidRDefault="00903A06" w:rsidP="00903A06">
      <w:pPr>
        <w:spacing w:after="0" w:line="240" w:lineRule="auto"/>
        <w:jc w:val="right"/>
        <w:rPr>
          <w:rFonts w:ascii="Times New Roman" w:eastAsia="Arial Unicode MS" w:hAnsi="Times New Roman" w:cs="Times New Roman"/>
          <w:sz w:val="24"/>
          <w:szCs w:val="24"/>
          <w:lang w:eastAsia="ru-RU"/>
        </w:rPr>
      </w:pPr>
      <w:r w:rsidRPr="00903A06">
        <w:rPr>
          <w:rFonts w:ascii="Times New Roman" w:eastAsia="Arial Unicode MS" w:hAnsi="Times New Roman" w:cs="Times New Roman"/>
          <w:sz w:val="24"/>
          <w:szCs w:val="24"/>
          <w:lang w:eastAsia="ru-RU"/>
        </w:rPr>
        <w:t>от   30.01.2025 г № 7</w:t>
      </w:r>
    </w:p>
    <w:bookmarkEnd w:id="2"/>
    <w:p w14:paraId="2BE354CC"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p w14:paraId="4B38F232"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b/>
          <w:sz w:val="28"/>
          <w:szCs w:val="28"/>
          <w:lang w:eastAsia="ru-RU"/>
        </w:rPr>
        <w:t xml:space="preserve">Размеры должностных окладов рабочих органов местного самоуправления </w:t>
      </w:r>
      <w:proofErr w:type="spellStart"/>
      <w:r w:rsidRPr="00903A06">
        <w:rPr>
          <w:rFonts w:ascii="Times New Roman" w:eastAsia="Arial Unicode MS" w:hAnsi="Times New Roman" w:cs="Times New Roman"/>
          <w:b/>
          <w:sz w:val="28"/>
          <w:szCs w:val="28"/>
          <w:lang w:eastAsia="ru-RU"/>
        </w:rPr>
        <w:t>Полеологовского</w:t>
      </w:r>
      <w:proofErr w:type="spellEnd"/>
      <w:r w:rsidRPr="00903A06">
        <w:rPr>
          <w:rFonts w:ascii="Times New Roman" w:eastAsia="Arial Unicode MS" w:hAnsi="Times New Roman" w:cs="Times New Roman"/>
          <w:b/>
          <w:sz w:val="28"/>
          <w:szCs w:val="28"/>
          <w:lang w:eastAsia="ru-RU"/>
        </w:rPr>
        <w:t xml:space="preserve"> сельсовета </w:t>
      </w:r>
      <w:proofErr w:type="spellStart"/>
      <w:r w:rsidRPr="00903A06">
        <w:rPr>
          <w:rFonts w:ascii="Times New Roman" w:eastAsia="Arial Unicode MS" w:hAnsi="Times New Roman" w:cs="Times New Roman"/>
          <w:b/>
          <w:sz w:val="28"/>
          <w:szCs w:val="28"/>
          <w:lang w:eastAsia="ru-RU"/>
        </w:rPr>
        <w:t>Бессоновского</w:t>
      </w:r>
      <w:proofErr w:type="spellEnd"/>
      <w:r w:rsidRPr="00903A06">
        <w:rPr>
          <w:rFonts w:ascii="Times New Roman" w:eastAsia="Arial Unicode MS" w:hAnsi="Times New Roman" w:cs="Times New Roman"/>
          <w:b/>
          <w:sz w:val="28"/>
          <w:szCs w:val="28"/>
          <w:lang w:eastAsia="ru-RU"/>
        </w:rPr>
        <w:t xml:space="preserve"> района Пензенской области</w:t>
      </w:r>
    </w:p>
    <w:p w14:paraId="62B04B11"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2319"/>
        <w:gridCol w:w="3420"/>
        <w:gridCol w:w="1800"/>
      </w:tblGrid>
      <w:tr w:rsidR="00903A06" w:rsidRPr="00903A06" w14:paraId="47FE1D08" w14:textId="77777777" w:rsidTr="002E32E7">
        <w:tc>
          <w:tcPr>
            <w:tcW w:w="2469" w:type="dxa"/>
          </w:tcPr>
          <w:p w14:paraId="203CC264"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Профессиональная квалификационная группа</w:t>
            </w:r>
          </w:p>
        </w:tc>
        <w:tc>
          <w:tcPr>
            <w:tcW w:w="2319" w:type="dxa"/>
          </w:tcPr>
          <w:p w14:paraId="55FA296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Квалификационный уровень</w:t>
            </w:r>
          </w:p>
        </w:tc>
        <w:tc>
          <w:tcPr>
            <w:tcW w:w="3420" w:type="dxa"/>
          </w:tcPr>
          <w:p w14:paraId="79143627"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Профессии рабочих, отнесенные к квалификационным уровням</w:t>
            </w:r>
          </w:p>
        </w:tc>
        <w:tc>
          <w:tcPr>
            <w:tcW w:w="1800" w:type="dxa"/>
          </w:tcPr>
          <w:p w14:paraId="176E642A"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 xml:space="preserve">Размер должностного оклада </w:t>
            </w:r>
          </w:p>
          <w:p w14:paraId="01056B9D"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(руб.)</w:t>
            </w:r>
          </w:p>
        </w:tc>
      </w:tr>
      <w:tr w:rsidR="00903A06" w:rsidRPr="00903A06" w14:paraId="6A0868CC" w14:textId="77777777" w:rsidTr="002E32E7">
        <w:tc>
          <w:tcPr>
            <w:tcW w:w="2469" w:type="dxa"/>
          </w:tcPr>
          <w:p w14:paraId="7AACA22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tc>
        <w:tc>
          <w:tcPr>
            <w:tcW w:w="2319" w:type="dxa"/>
          </w:tcPr>
          <w:p w14:paraId="4BD6C80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tc>
        <w:tc>
          <w:tcPr>
            <w:tcW w:w="3420" w:type="dxa"/>
          </w:tcPr>
          <w:p w14:paraId="09C598FB"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p>
        </w:tc>
        <w:tc>
          <w:tcPr>
            <w:tcW w:w="1800" w:type="dxa"/>
          </w:tcPr>
          <w:p w14:paraId="7C8A8B21"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tc>
      </w:tr>
      <w:tr w:rsidR="00903A06" w:rsidRPr="00903A06" w14:paraId="15692715" w14:textId="77777777" w:rsidTr="002E32E7">
        <w:tc>
          <w:tcPr>
            <w:tcW w:w="2469" w:type="dxa"/>
          </w:tcPr>
          <w:p w14:paraId="5FA94508"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Общеотраслевые профессии рабочих второго уровня</w:t>
            </w:r>
          </w:p>
        </w:tc>
        <w:tc>
          <w:tcPr>
            <w:tcW w:w="2319" w:type="dxa"/>
          </w:tcPr>
          <w:p w14:paraId="7BCA2576"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sz w:val="28"/>
                <w:szCs w:val="28"/>
                <w:lang w:eastAsia="ru-RU"/>
              </w:rPr>
              <w:t>2 квалификационный уровень</w:t>
            </w:r>
          </w:p>
        </w:tc>
        <w:tc>
          <w:tcPr>
            <w:tcW w:w="3420" w:type="dxa"/>
          </w:tcPr>
          <w:p w14:paraId="150C0CBE" w14:textId="77777777" w:rsidR="00903A06" w:rsidRPr="00903A06" w:rsidRDefault="00903A06" w:rsidP="00903A06">
            <w:pPr>
              <w:spacing w:after="0" w:line="240" w:lineRule="auto"/>
              <w:jc w:val="center"/>
              <w:rPr>
                <w:rFonts w:ascii="Times New Roman" w:eastAsia="Arial Unicode MS" w:hAnsi="Times New Roman" w:cs="Times New Roman"/>
                <w:sz w:val="28"/>
                <w:szCs w:val="28"/>
                <w:lang w:eastAsia="ru-RU"/>
              </w:rPr>
            </w:pPr>
            <w:r w:rsidRPr="00903A06">
              <w:rPr>
                <w:rFonts w:ascii="Times New Roman" w:eastAsia="Arial Unicode MS" w:hAnsi="Times New Roman" w:cs="Times New Roman"/>
                <w:sz w:val="28"/>
                <w:szCs w:val="28"/>
                <w:lang w:eastAsia="ru-RU"/>
              </w:rPr>
              <w:t>Наименование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p w14:paraId="0A5185A8"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b/>
                <w:sz w:val="28"/>
                <w:szCs w:val="28"/>
                <w:lang w:eastAsia="ru-RU"/>
              </w:rPr>
              <w:t>Водитель автомобиля</w:t>
            </w:r>
          </w:p>
          <w:p w14:paraId="74812D15"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tc>
        <w:tc>
          <w:tcPr>
            <w:tcW w:w="1800" w:type="dxa"/>
          </w:tcPr>
          <w:p w14:paraId="1AAB8188"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p w14:paraId="4094FE78"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p w14:paraId="2EF3270C"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p w14:paraId="412DCEF3"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r w:rsidRPr="00903A06">
              <w:rPr>
                <w:rFonts w:ascii="Times New Roman" w:eastAsia="Arial Unicode MS" w:hAnsi="Times New Roman" w:cs="Times New Roman"/>
                <w:b/>
                <w:sz w:val="28"/>
                <w:szCs w:val="28"/>
                <w:lang w:eastAsia="ru-RU"/>
              </w:rPr>
              <w:t>5534</w:t>
            </w:r>
          </w:p>
        </w:tc>
      </w:tr>
    </w:tbl>
    <w:p w14:paraId="7E0D0C32" w14:textId="77777777" w:rsidR="00903A06" w:rsidRPr="00903A06" w:rsidRDefault="00903A06" w:rsidP="00903A06">
      <w:pPr>
        <w:spacing w:after="0" w:line="240" w:lineRule="auto"/>
        <w:jc w:val="center"/>
        <w:rPr>
          <w:rFonts w:ascii="Times New Roman" w:eastAsia="Arial Unicode MS" w:hAnsi="Times New Roman" w:cs="Times New Roman"/>
          <w:b/>
          <w:sz w:val="28"/>
          <w:szCs w:val="28"/>
          <w:lang w:eastAsia="ru-RU"/>
        </w:rPr>
      </w:pPr>
    </w:p>
    <w:p w14:paraId="21493845" w14:textId="1100688A"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57B735D2" w14:textId="2A98A244"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3C95D089" w14:textId="5A6DFCB2"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48842C34" w14:textId="11A0A42E"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5AC731A8" w14:textId="26C8D5AC"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01B9E095" w14:textId="52E97757"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61941BD3" w14:textId="09FC489E"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2E7A9C82" w14:textId="30D2E92A"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2647C41B" w14:textId="2A3AFD1A"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340C9840" w14:textId="6239A5DE"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589D0E96" w14:textId="1C4581A3"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318B0855" w14:textId="3DCB6E9C"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405F2652" w14:textId="1D4DF4DA" w:rsidR="00903A06" w:rsidRDefault="00903A06" w:rsidP="00B96ACC">
      <w:pPr>
        <w:spacing w:after="0" w:line="240" w:lineRule="auto"/>
        <w:jc w:val="center"/>
        <w:rPr>
          <w:rFonts w:ascii="Times New Roman" w:eastAsia="Arial Unicode MS" w:hAnsi="Times New Roman" w:cs="Times New Roman"/>
          <w:sz w:val="28"/>
          <w:szCs w:val="28"/>
          <w:lang w:eastAsia="ru-RU"/>
        </w:rPr>
      </w:pPr>
    </w:p>
    <w:tbl>
      <w:tblPr>
        <w:tblpPr w:leftFromText="180" w:rightFromText="180" w:vertAnchor="text" w:horzAnchor="margin" w:tblpXSpec="center" w:tblpY="-395"/>
        <w:tblW w:w="9606" w:type="dxa"/>
        <w:tblLayout w:type="fixed"/>
        <w:tblCellMar>
          <w:left w:w="0" w:type="dxa"/>
          <w:right w:w="0" w:type="dxa"/>
        </w:tblCellMar>
        <w:tblLook w:val="01E0" w:firstRow="1" w:lastRow="1" w:firstColumn="1" w:lastColumn="1" w:noHBand="0" w:noVBand="0"/>
      </w:tblPr>
      <w:tblGrid>
        <w:gridCol w:w="9606"/>
      </w:tblGrid>
      <w:tr w:rsidR="00903A06" w:rsidRPr="00903A06" w14:paraId="6C35B453" w14:textId="77777777" w:rsidTr="00903A06">
        <w:trPr>
          <w:trHeight w:val="364"/>
        </w:trPr>
        <w:tc>
          <w:tcPr>
            <w:tcW w:w="9606" w:type="dxa"/>
          </w:tcPr>
          <w:p w14:paraId="68FA7A60" w14:textId="77777777" w:rsidR="00903A06" w:rsidRPr="00903A06" w:rsidRDefault="00903A06" w:rsidP="00903A06">
            <w:pPr>
              <w:spacing w:after="0" w:line="240" w:lineRule="auto"/>
              <w:jc w:val="center"/>
              <w:rPr>
                <w:rFonts w:ascii="Times New Roman" w:eastAsia="Times New Roman" w:hAnsi="Times New Roman" w:cs="Times New Roman"/>
                <w:b/>
                <w:sz w:val="28"/>
                <w:szCs w:val="20"/>
                <w:lang w:eastAsia="ru-RU"/>
              </w:rPr>
            </w:pPr>
          </w:p>
        </w:tc>
      </w:tr>
      <w:tr w:rsidR="00903A06" w:rsidRPr="00903A06" w14:paraId="5E3FC656" w14:textId="77777777" w:rsidTr="00903A06">
        <w:tc>
          <w:tcPr>
            <w:tcW w:w="9606" w:type="dxa"/>
          </w:tcPr>
          <w:p w14:paraId="6353D33B" w14:textId="77777777" w:rsidR="00903A06" w:rsidRPr="00903A06" w:rsidRDefault="00903A06" w:rsidP="00903A06">
            <w:pPr>
              <w:spacing w:after="0" w:line="240" w:lineRule="auto"/>
              <w:rPr>
                <w:rFonts w:ascii="Times New Roman" w:eastAsia="Times New Roman" w:hAnsi="Times New Roman" w:cs="Times New Roman"/>
                <w:b/>
                <w:sz w:val="32"/>
                <w:szCs w:val="32"/>
                <w:lang w:eastAsia="ru-RU"/>
              </w:rPr>
            </w:pPr>
          </w:p>
          <w:p w14:paraId="21DB5AAC" w14:textId="77777777" w:rsidR="00903A06" w:rsidRPr="00903A06" w:rsidRDefault="00903A06" w:rsidP="00903A06">
            <w:pPr>
              <w:spacing w:after="0" w:line="240" w:lineRule="auto"/>
              <w:jc w:val="center"/>
              <w:rPr>
                <w:rFonts w:ascii="Times New Roman" w:eastAsia="Times New Roman" w:hAnsi="Times New Roman" w:cs="Times New Roman"/>
                <w:b/>
                <w:sz w:val="32"/>
                <w:szCs w:val="32"/>
                <w:lang w:eastAsia="ru-RU"/>
              </w:rPr>
            </w:pPr>
          </w:p>
          <w:p w14:paraId="773242F6" w14:textId="77777777" w:rsidR="00903A06" w:rsidRPr="00903A06" w:rsidRDefault="00903A06" w:rsidP="00903A06">
            <w:pPr>
              <w:spacing w:after="0" w:line="240" w:lineRule="auto"/>
              <w:jc w:val="center"/>
              <w:rPr>
                <w:rFonts w:ascii="Times New Roman" w:eastAsia="Times New Roman" w:hAnsi="Times New Roman" w:cs="Times New Roman"/>
                <w:b/>
                <w:sz w:val="32"/>
                <w:szCs w:val="32"/>
                <w:lang w:eastAsia="ru-RU"/>
              </w:rPr>
            </w:pPr>
            <w:r w:rsidRPr="00903A06">
              <w:rPr>
                <w:rFonts w:ascii="Times New Roman" w:eastAsia="Times New Roman" w:hAnsi="Times New Roman" w:cs="Times New Roman"/>
                <w:b/>
                <w:sz w:val="32"/>
                <w:szCs w:val="32"/>
                <w:lang w:eastAsia="ru-RU"/>
              </w:rPr>
              <w:t>АДМИНИСТРАЦИЯ ПОЛЕОЛОГОВСКОГО СЕЛЬСОВЕТА</w:t>
            </w:r>
          </w:p>
        </w:tc>
      </w:tr>
      <w:tr w:rsidR="00903A06" w:rsidRPr="00903A06" w14:paraId="14C95587" w14:textId="77777777" w:rsidTr="00903A06">
        <w:trPr>
          <w:trHeight w:val="397"/>
        </w:trPr>
        <w:tc>
          <w:tcPr>
            <w:tcW w:w="9606" w:type="dxa"/>
          </w:tcPr>
          <w:p w14:paraId="4FA8AB88" w14:textId="77777777" w:rsidR="00903A06" w:rsidRPr="00903A06" w:rsidRDefault="00903A06" w:rsidP="00903A06">
            <w:pPr>
              <w:keepNext/>
              <w:spacing w:after="0" w:line="240" w:lineRule="auto"/>
              <w:ind w:right="-1"/>
              <w:jc w:val="center"/>
              <w:outlineLvl w:val="2"/>
              <w:rPr>
                <w:rFonts w:ascii="Times New Roman" w:eastAsia="Times New Roman" w:hAnsi="Times New Roman" w:cs="Times New Roman"/>
                <w:b/>
                <w:sz w:val="32"/>
                <w:szCs w:val="32"/>
                <w:lang w:eastAsia="ru-RU"/>
              </w:rPr>
            </w:pPr>
            <w:r w:rsidRPr="00903A06">
              <w:rPr>
                <w:rFonts w:ascii="Times New Roman" w:eastAsia="Times New Roman" w:hAnsi="Times New Roman" w:cs="Times New Roman"/>
                <w:b/>
                <w:sz w:val="32"/>
                <w:szCs w:val="32"/>
                <w:lang w:eastAsia="ru-RU"/>
              </w:rPr>
              <w:t>БЕССОНОВСКОГО РАЙОНА ПЕНЗЕНСКОЙ ОБЛАСТИ</w:t>
            </w:r>
          </w:p>
        </w:tc>
      </w:tr>
      <w:tr w:rsidR="00903A06" w:rsidRPr="00903A06" w14:paraId="3C39DC3A" w14:textId="77777777" w:rsidTr="00903A06">
        <w:tc>
          <w:tcPr>
            <w:tcW w:w="9606" w:type="dxa"/>
          </w:tcPr>
          <w:p w14:paraId="0AE2DCB6" w14:textId="77777777" w:rsidR="00903A06" w:rsidRPr="00903A06" w:rsidRDefault="00903A06" w:rsidP="00903A06">
            <w:pPr>
              <w:keepNext/>
              <w:spacing w:after="0" w:line="240" w:lineRule="auto"/>
              <w:ind w:right="-1"/>
              <w:jc w:val="center"/>
              <w:outlineLvl w:val="2"/>
              <w:rPr>
                <w:rFonts w:ascii="Times New Roman" w:eastAsia="Times New Roman" w:hAnsi="Times New Roman" w:cs="Times New Roman"/>
                <w:b/>
                <w:sz w:val="28"/>
                <w:szCs w:val="20"/>
                <w:lang w:eastAsia="ru-RU"/>
              </w:rPr>
            </w:pPr>
          </w:p>
        </w:tc>
      </w:tr>
      <w:tr w:rsidR="00903A06" w:rsidRPr="00903A06" w14:paraId="49D154E2" w14:textId="77777777" w:rsidTr="00903A06">
        <w:trPr>
          <w:trHeight w:val="340"/>
        </w:trPr>
        <w:tc>
          <w:tcPr>
            <w:tcW w:w="9606" w:type="dxa"/>
            <w:vAlign w:val="center"/>
          </w:tcPr>
          <w:p w14:paraId="12C27A0F" w14:textId="77777777" w:rsidR="00903A06" w:rsidRPr="00903A06" w:rsidRDefault="00903A06" w:rsidP="00903A06">
            <w:pPr>
              <w:keepNext/>
              <w:spacing w:after="0" w:line="240" w:lineRule="auto"/>
              <w:ind w:right="-1"/>
              <w:jc w:val="center"/>
              <w:outlineLvl w:val="2"/>
              <w:rPr>
                <w:rFonts w:ascii="Times New Roman" w:eastAsia="Times New Roman" w:hAnsi="Times New Roman" w:cs="Times New Roman"/>
                <w:b/>
                <w:sz w:val="32"/>
                <w:szCs w:val="32"/>
                <w:lang w:eastAsia="ru-RU"/>
              </w:rPr>
            </w:pPr>
            <w:r w:rsidRPr="00903A06">
              <w:rPr>
                <w:rFonts w:ascii="Times New Roman" w:eastAsia="Times New Roman" w:hAnsi="Times New Roman" w:cs="Times New Roman"/>
                <w:b/>
                <w:sz w:val="32"/>
                <w:szCs w:val="32"/>
                <w:lang w:eastAsia="ru-RU"/>
              </w:rPr>
              <w:t>ПОСТАНОВЛЕНИЕ</w:t>
            </w:r>
          </w:p>
        </w:tc>
      </w:tr>
      <w:tr w:rsidR="00903A06" w:rsidRPr="00903A06" w14:paraId="58C0D35B" w14:textId="77777777" w:rsidTr="00903A06">
        <w:trPr>
          <w:trHeight w:val="340"/>
        </w:trPr>
        <w:tc>
          <w:tcPr>
            <w:tcW w:w="9606" w:type="dxa"/>
            <w:vAlign w:val="center"/>
          </w:tcPr>
          <w:p w14:paraId="7EB24E38" w14:textId="77777777" w:rsidR="00903A06" w:rsidRPr="00903A06" w:rsidRDefault="00903A06" w:rsidP="00903A06">
            <w:pPr>
              <w:keepNext/>
              <w:spacing w:after="0" w:line="240" w:lineRule="auto"/>
              <w:ind w:right="-1"/>
              <w:jc w:val="center"/>
              <w:outlineLvl w:val="2"/>
              <w:rPr>
                <w:rFonts w:ascii="Times New Roman" w:eastAsia="Times New Roman" w:hAnsi="Times New Roman" w:cs="Times New Roman"/>
                <w:sz w:val="28"/>
                <w:szCs w:val="28"/>
                <w:lang w:eastAsia="ru-RU"/>
              </w:rPr>
            </w:pPr>
          </w:p>
          <w:p w14:paraId="196FBEAB" w14:textId="77777777" w:rsidR="00903A06" w:rsidRPr="00903A06" w:rsidRDefault="00903A06" w:rsidP="00903A06">
            <w:pPr>
              <w:spacing w:after="0" w:line="240" w:lineRule="auto"/>
              <w:rPr>
                <w:rFonts w:ascii="Times New Roman" w:eastAsia="Times New Roman" w:hAnsi="Times New Roman" w:cs="Times New Roman"/>
                <w:sz w:val="28"/>
                <w:szCs w:val="20"/>
                <w:lang w:eastAsia="ru-RU"/>
              </w:rPr>
            </w:pPr>
          </w:p>
          <w:p w14:paraId="6EF27791" w14:textId="77777777" w:rsidR="00903A06" w:rsidRPr="00903A06" w:rsidRDefault="00903A06" w:rsidP="00903A06">
            <w:pPr>
              <w:spacing w:after="0" w:line="240" w:lineRule="auto"/>
              <w:rPr>
                <w:rFonts w:ascii="Times New Roman" w:eastAsia="Times New Roman" w:hAnsi="Times New Roman" w:cs="Times New Roman"/>
                <w:sz w:val="28"/>
                <w:szCs w:val="20"/>
                <w:lang w:eastAsia="ru-RU"/>
              </w:rPr>
            </w:pPr>
          </w:p>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03A06" w:rsidRPr="00903A06" w14:paraId="72E485A0" w14:textId="77777777" w:rsidTr="00097566">
              <w:tc>
                <w:tcPr>
                  <w:tcW w:w="284" w:type="dxa"/>
                  <w:tcBorders>
                    <w:top w:val="nil"/>
                    <w:left w:val="nil"/>
                    <w:bottom w:val="nil"/>
                    <w:right w:val="nil"/>
                  </w:tcBorders>
                  <w:vAlign w:val="bottom"/>
                </w:tcPr>
                <w:p w14:paraId="66E1E086" w14:textId="77777777" w:rsidR="00903A06" w:rsidRPr="00903A06" w:rsidRDefault="00903A06" w:rsidP="00903A06">
                  <w:pPr>
                    <w:spacing w:after="0" w:line="240" w:lineRule="auto"/>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от</w:t>
                  </w:r>
                </w:p>
              </w:tc>
              <w:tc>
                <w:tcPr>
                  <w:tcW w:w="2835" w:type="dxa"/>
                  <w:tcBorders>
                    <w:bottom w:val="single" w:sz="6" w:space="0" w:color="auto"/>
                  </w:tcBorders>
                </w:tcPr>
                <w:p w14:paraId="026F4F6C" w14:textId="77777777" w:rsidR="00903A06" w:rsidRPr="00903A06" w:rsidRDefault="00903A06" w:rsidP="00903A06">
                  <w:pPr>
                    <w:spacing w:after="0" w:line="240" w:lineRule="auto"/>
                    <w:jc w:val="center"/>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     30 января 2025 года</w:t>
                  </w:r>
                </w:p>
              </w:tc>
              <w:tc>
                <w:tcPr>
                  <w:tcW w:w="397" w:type="dxa"/>
                  <w:tcBorders>
                    <w:top w:val="nil"/>
                    <w:left w:val="nil"/>
                    <w:bottom w:val="nil"/>
                    <w:right w:val="nil"/>
                  </w:tcBorders>
                  <w:vAlign w:val="bottom"/>
                </w:tcPr>
                <w:p w14:paraId="03469471" w14:textId="77777777" w:rsidR="00903A06" w:rsidRPr="00903A06" w:rsidRDefault="00903A06" w:rsidP="00903A06">
                  <w:pPr>
                    <w:spacing w:after="0" w:line="240" w:lineRule="auto"/>
                    <w:jc w:val="center"/>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w:t>
                  </w:r>
                </w:p>
              </w:tc>
              <w:tc>
                <w:tcPr>
                  <w:tcW w:w="1134" w:type="dxa"/>
                  <w:tcBorders>
                    <w:bottom w:val="single" w:sz="6" w:space="0" w:color="auto"/>
                  </w:tcBorders>
                </w:tcPr>
                <w:p w14:paraId="45B95AFD" w14:textId="77777777" w:rsidR="00903A06" w:rsidRPr="00903A06" w:rsidRDefault="00903A06" w:rsidP="00903A06">
                  <w:pPr>
                    <w:spacing w:after="0" w:line="240" w:lineRule="auto"/>
                    <w:jc w:val="center"/>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8</w:t>
                  </w:r>
                </w:p>
              </w:tc>
            </w:tr>
            <w:tr w:rsidR="00903A06" w:rsidRPr="00903A06" w14:paraId="1BCE80DA" w14:textId="77777777" w:rsidTr="00097566">
              <w:tc>
                <w:tcPr>
                  <w:tcW w:w="4650" w:type="dxa"/>
                  <w:gridSpan w:val="4"/>
                  <w:tcBorders>
                    <w:top w:val="nil"/>
                    <w:left w:val="nil"/>
                    <w:bottom w:val="nil"/>
                    <w:right w:val="nil"/>
                  </w:tcBorders>
                </w:tcPr>
                <w:p w14:paraId="43E74F00" w14:textId="77777777" w:rsidR="00903A06" w:rsidRPr="00903A06" w:rsidRDefault="00903A06" w:rsidP="00903A06">
                  <w:pPr>
                    <w:spacing w:after="0" w:line="240" w:lineRule="auto"/>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    с. Степное </w:t>
                  </w:r>
                  <w:proofErr w:type="spellStart"/>
                  <w:r w:rsidRPr="00903A06">
                    <w:rPr>
                      <w:rFonts w:ascii="Times New Roman" w:eastAsia="Times New Roman" w:hAnsi="Times New Roman" w:cs="Times New Roman"/>
                      <w:sz w:val="28"/>
                      <w:szCs w:val="28"/>
                      <w:lang w:eastAsia="ru-RU"/>
                    </w:rPr>
                    <w:t>Полеологово</w:t>
                  </w:r>
                  <w:proofErr w:type="spellEnd"/>
                  <w:r w:rsidRPr="00903A06">
                    <w:rPr>
                      <w:rFonts w:ascii="Times New Roman" w:eastAsia="Times New Roman" w:hAnsi="Times New Roman" w:cs="Times New Roman"/>
                      <w:sz w:val="28"/>
                      <w:szCs w:val="28"/>
                      <w:lang w:eastAsia="ru-RU"/>
                    </w:rPr>
                    <w:t xml:space="preserve"> </w:t>
                  </w:r>
                </w:p>
              </w:tc>
            </w:tr>
          </w:tbl>
          <w:p w14:paraId="5C31FA78" w14:textId="77777777" w:rsidR="00903A06" w:rsidRPr="00903A06" w:rsidRDefault="00903A06" w:rsidP="00903A06">
            <w:pPr>
              <w:spacing w:after="0" w:line="240" w:lineRule="auto"/>
              <w:rPr>
                <w:rFonts w:ascii="Times New Roman" w:eastAsia="Times New Roman" w:hAnsi="Times New Roman" w:cs="Times New Roman"/>
                <w:sz w:val="32"/>
                <w:lang w:eastAsia="ru-RU"/>
              </w:rPr>
            </w:pPr>
          </w:p>
          <w:p w14:paraId="0462AE2E" w14:textId="77777777" w:rsidR="00903A06" w:rsidRPr="00903A06" w:rsidRDefault="00903A06" w:rsidP="00903A06">
            <w:pPr>
              <w:spacing w:after="0" w:line="240" w:lineRule="auto"/>
              <w:rPr>
                <w:rFonts w:ascii="Times New Roman" w:eastAsia="Times New Roman" w:hAnsi="Times New Roman" w:cs="Times New Roman"/>
                <w:sz w:val="28"/>
                <w:szCs w:val="20"/>
                <w:lang w:eastAsia="ru-RU"/>
              </w:rPr>
            </w:pPr>
          </w:p>
        </w:tc>
      </w:tr>
    </w:tbl>
    <w:p w14:paraId="436AF27F" w14:textId="5C8FF673" w:rsidR="00903A06" w:rsidRPr="00903A06" w:rsidRDefault="00903A06" w:rsidP="00903A06">
      <w:pPr>
        <w:spacing w:after="0" w:line="240" w:lineRule="auto"/>
        <w:rPr>
          <w:rFonts w:ascii="Times New Roman" w:eastAsia="Times New Roman" w:hAnsi="Times New Roman" w:cs="Times New Roman"/>
          <w:sz w:val="28"/>
          <w:szCs w:val="20"/>
          <w:lang w:eastAsia="ru-RU"/>
        </w:rPr>
      </w:pPr>
    </w:p>
    <w:p w14:paraId="78DB6D80" w14:textId="77777777" w:rsidR="00903A06" w:rsidRPr="00903A06" w:rsidRDefault="00903A06" w:rsidP="00903A06">
      <w:pPr>
        <w:spacing w:after="0" w:line="240" w:lineRule="auto"/>
        <w:jc w:val="center"/>
        <w:rPr>
          <w:rFonts w:ascii="Times New Roman" w:eastAsia="Times New Roman" w:hAnsi="Times New Roman" w:cs="Times New Roman"/>
          <w:b/>
          <w:sz w:val="28"/>
          <w:szCs w:val="28"/>
          <w:lang w:eastAsia="ru-RU"/>
        </w:rPr>
      </w:pPr>
      <w:r w:rsidRPr="00903A06">
        <w:rPr>
          <w:rFonts w:ascii="Times New Roman" w:eastAsia="Times New Roman" w:hAnsi="Times New Roman" w:cs="Times New Roman"/>
          <w:b/>
          <w:sz w:val="28"/>
          <w:szCs w:val="28"/>
          <w:lang w:eastAsia="ru-RU"/>
        </w:rPr>
        <w:t xml:space="preserve">О внесении изменений в состав межведомственной комиссии по признанию жилых домов (жилых помещений), находящихся на территории </w:t>
      </w:r>
      <w:proofErr w:type="spellStart"/>
      <w:r w:rsidRPr="00903A06">
        <w:rPr>
          <w:rFonts w:ascii="Times New Roman" w:eastAsia="Times New Roman" w:hAnsi="Times New Roman" w:cs="Times New Roman"/>
          <w:b/>
          <w:sz w:val="28"/>
          <w:szCs w:val="28"/>
          <w:lang w:eastAsia="ru-RU"/>
        </w:rPr>
        <w:t>Полеологовского</w:t>
      </w:r>
      <w:proofErr w:type="spellEnd"/>
      <w:r w:rsidRPr="00903A06">
        <w:rPr>
          <w:rFonts w:ascii="Times New Roman" w:eastAsia="Times New Roman" w:hAnsi="Times New Roman" w:cs="Times New Roman"/>
          <w:b/>
          <w:sz w:val="28"/>
          <w:szCs w:val="28"/>
          <w:lang w:eastAsia="ru-RU"/>
        </w:rPr>
        <w:t xml:space="preserve"> сельсовета, пригодными (непригодными) для проживания и многоквартирного дома аварийным и подлежащим сносу или реконструкции, утвержденный постановление администрации от 03.07.2014 № 32</w:t>
      </w:r>
    </w:p>
    <w:p w14:paraId="1504BC04"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
    <w:p w14:paraId="71ADAA4F" w14:textId="77777777" w:rsidR="00903A06" w:rsidRPr="00903A06" w:rsidRDefault="00903A06" w:rsidP="00903A06">
      <w:pPr>
        <w:spacing w:after="0" w:line="240" w:lineRule="auto"/>
        <w:ind w:left="720"/>
        <w:contextualSpacing/>
        <w:jc w:val="both"/>
        <w:rPr>
          <w:rFonts w:ascii="Times New Roman" w:eastAsia="Arial Unicode MS" w:hAnsi="Times New Roman" w:cs="Times New Roman"/>
          <w:color w:val="000000"/>
          <w:sz w:val="28"/>
          <w:szCs w:val="28"/>
          <w:lang w:eastAsia="ru-RU"/>
        </w:rPr>
      </w:pPr>
    </w:p>
    <w:p w14:paraId="2E6B9621" w14:textId="77777777" w:rsidR="00903A06" w:rsidRPr="00903A06" w:rsidRDefault="00903A06" w:rsidP="00903A06">
      <w:pPr>
        <w:spacing w:after="0" w:line="240" w:lineRule="auto"/>
        <w:contextualSpacing/>
        <w:jc w:val="both"/>
        <w:rPr>
          <w:rFonts w:ascii="Times New Roman" w:eastAsia="Arial Unicode MS" w:hAnsi="Times New Roman" w:cs="Times New Roman"/>
          <w:b/>
          <w:color w:val="000000"/>
          <w:sz w:val="28"/>
          <w:szCs w:val="28"/>
          <w:lang w:eastAsia="ru-RU"/>
        </w:rPr>
      </w:pPr>
      <w:r w:rsidRPr="00903A06">
        <w:rPr>
          <w:rFonts w:ascii="Times New Roman" w:eastAsia="Arial Unicode MS" w:hAnsi="Times New Roman" w:cs="Times New Roman"/>
          <w:color w:val="000000"/>
          <w:sz w:val="28"/>
          <w:szCs w:val="28"/>
          <w:lang w:eastAsia="ru-RU"/>
        </w:rPr>
        <w:t xml:space="preserve">       В соответствии  со статьями 14, 15 Жилищного кодекса РФ,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целью упорядочения на территории  </w:t>
      </w:r>
      <w:proofErr w:type="spellStart"/>
      <w:r w:rsidRPr="00903A06">
        <w:rPr>
          <w:rFonts w:ascii="Times New Roman" w:eastAsia="Arial Unicode MS" w:hAnsi="Times New Roman" w:cs="Times New Roman"/>
          <w:color w:val="000000"/>
          <w:sz w:val="28"/>
          <w:szCs w:val="28"/>
          <w:lang w:eastAsia="ru-RU"/>
        </w:rPr>
        <w:t>Полеологовского</w:t>
      </w:r>
      <w:proofErr w:type="spellEnd"/>
      <w:r w:rsidRPr="00903A06">
        <w:rPr>
          <w:rFonts w:ascii="Times New Roman" w:eastAsia="Arial Unicode MS" w:hAnsi="Times New Roman" w:cs="Times New Roman"/>
          <w:color w:val="000000"/>
          <w:sz w:val="28"/>
          <w:szCs w:val="28"/>
          <w:lang w:eastAsia="ru-RU"/>
        </w:rPr>
        <w:t xml:space="preserve">  сельсовета рассмотрения вопросов признания жилых домов (жилых помещений) непригодными для проживания, в связи с кадровыми изменениями  и руководствуясь статьей 23 Устава </w:t>
      </w:r>
      <w:proofErr w:type="spellStart"/>
      <w:r w:rsidRPr="00903A06">
        <w:rPr>
          <w:rFonts w:ascii="Times New Roman" w:eastAsia="Arial Unicode MS" w:hAnsi="Times New Roman" w:cs="Times New Roman"/>
          <w:color w:val="000000"/>
          <w:sz w:val="28"/>
          <w:szCs w:val="28"/>
          <w:lang w:eastAsia="ru-RU"/>
        </w:rPr>
        <w:t>Полеологовского</w:t>
      </w:r>
      <w:proofErr w:type="spellEnd"/>
      <w:r w:rsidRPr="00903A06">
        <w:rPr>
          <w:rFonts w:ascii="Times New Roman" w:eastAsia="Arial Unicode MS" w:hAnsi="Times New Roman" w:cs="Times New Roman"/>
          <w:color w:val="000000"/>
          <w:sz w:val="28"/>
          <w:szCs w:val="28"/>
          <w:lang w:eastAsia="ru-RU"/>
        </w:rPr>
        <w:t xml:space="preserve">  сельсовета,  администрация </w:t>
      </w:r>
      <w:proofErr w:type="spellStart"/>
      <w:r w:rsidRPr="00903A06">
        <w:rPr>
          <w:rFonts w:ascii="Times New Roman" w:eastAsia="Arial Unicode MS" w:hAnsi="Times New Roman" w:cs="Times New Roman"/>
          <w:color w:val="000000"/>
          <w:sz w:val="28"/>
          <w:szCs w:val="28"/>
          <w:lang w:eastAsia="ru-RU"/>
        </w:rPr>
        <w:t>Полеологовского</w:t>
      </w:r>
      <w:proofErr w:type="spellEnd"/>
      <w:r w:rsidRPr="00903A06">
        <w:rPr>
          <w:rFonts w:ascii="Times New Roman" w:eastAsia="Arial Unicode MS" w:hAnsi="Times New Roman" w:cs="Times New Roman"/>
          <w:color w:val="000000"/>
          <w:sz w:val="28"/>
          <w:szCs w:val="28"/>
          <w:lang w:eastAsia="ru-RU"/>
        </w:rPr>
        <w:t xml:space="preserve">  сельсовета  </w:t>
      </w:r>
      <w:r w:rsidRPr="00903A06">
        <w:rPr>
          <w:rFonts w:ascii="Times New Roman" w:eastAsia="Arial Unicode MS" w:hAnsi="Times New Roman" w:cs="Times New Roman"/>
          <w:b/>
          <w:color w:val="000000"/>
          <w:sz w:val="28"/>
          <w:szCs w:val="28"/>
          <w:lang w:eastAsia="ru-RU"/>
        </w:rPr>
        <w:t>постановляет:</w:t>
      </w:r>
    </w:p>
    <w:p w14:paraId="706B4C86"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     Внести в постановление  администрации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Пензенской области от  03.07.2014 № 32 «О составе межведомственной комиссии  по признанию жилых домов (жилых помещений), находящихся  на территории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пригодными (непригодными) для проживания и многоквартирного  дома аварийным и подлежащим сносу  или реконструкции» следующие изменения:</w:t>
      </w:r>
    </w:p>
    <w:p w14:paraId="5F639708" w14:textId="77777777" w:rsidR="00903A06" w:rsidRPr="00903A06" w:rsidRDefault="00903A06" w:rsidP="00903A06">
      <w:pPr>
        <w:spacing w:after="0" w:line="240" w:lineRule="auto"/>
        <w:ind w:left="990"/>
        <w:jc w:val="both"/>
        <w:rPr>
          <w:rFonts w:ascii="Times New Roman" w:eastAsia="Times New Roman" w:hAnsi="Times New Roman" w:cs="Times New Roman"/>
          <w:sz w:val="28"/>
          <w:szCs w:val="28"/>
          <w:lang w:eastAsia="ru-RU"/>
        </w:rPr>
      </w:pPr>
    </w:p>
    <w:p w14:paraId="0AA5EC8B" w14:textId="77777777" w:rsidR="00903A06" w:rsidRPr="00903A06" w:rsidRDefault="00903A06" w:rsidP="00903A06">
      <w:pPr>
        <w:numPr>
          <w:ilvl w:val="0"/>
          <w:numId w:val="48"/>
        </w:num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Приложение1 изложить в следующей редакции:</w:t>
      </w:r>
    </w:p>
    <w:p w14:paraId="1A7053C9"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«Приложение 1 к постановлению администрации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««О составе межведомственной комиссии по признанию жилых домов (жилых </w:t>
      </w:r>
      <w:r w:rsidRPr="00903A06">
        <w:rPr>
          <w:rFonts w:ascii="Times New Roman" w:eastAsia="Times New Roman" w:hAnsi="Times New Roman" w:cs="Times New Roman"/>
          <w:sz w:val="28"/>
          <w:szCs w:val="28"/>
          <w:lang w:eastAsia="ru-RU"/>
        </w:rPr>
        <w:lastRenderedPageBreak/>
        <w:t xml:space="preserve">помещений), находящихся на территории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пригодными (непригодными) для проживания и многоквартирного дома аварийным и подлежащим сносу или реконструкции»</w:t>
      </w:r>
    </w:p>
    <w:p w14:paraId="624AFDD7"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Председатель комиссии: Тужилова С.В. - глава администрации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Пензенской области.</w:t>
      </w:r>
    </w:p>
    <w:p w14:paraId="71F9074E"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Заместитель председателя комиссии: Сучкова В.С.– глава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Пензенской области.</w:t>
      </w:r>
    </w:p>
    <w:p w14:paraId="799A323E"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Секретарь комиссии: Никулина Я.А. - заместитель главы администрации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Пензенской области (по согласованию).</w:t>
      </w:r>
    </w:p>
    <w:p w14:paraId="2B867EEB"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Члены комиссии:</w:t>
      </w:r>
    </w:p>
    <w:p w14:paraId="61BFC3BA"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 </w:t>
      </w:r>
      <w:proofErr w:type="spellStart"/>
      <w:r w:rsidRPr="00903A06">
        <w:rPr>
          <w:rFonts w:ascii="Times New Roman" w:eastAsia="Times New Roman" w:hAnsi="Times New Roman" w:cs="Times New Roman"/>
          <w:sz w:val="28"/>
          <w:szCs w:val="28"/>
          <w:lang w:eastAsia="ru-RU"/>
        </w:rPr>
        <w:t>Кузечкин</w:t>
      </w:r>
      <w:proofErr w:type="spellEnd"/>
      <w:r w:rsidRPr="00903A06">
        <w:rPr>
          <w:rFonts w:ascii="Times New Roman" w:eastAsia="Times New Roman" w:hAnsi="Times New Roman" w:cs="Times New Roman"/>
          <w:sz w:val="28"/>
          <w:szCs w:val="28"/>
          <w:lang w:eastAsia="ru-RU"/>
        </w:rPr>
        <w:t xml:space="preserve"> С.А. – начальник юридического отдела администрации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(по согласованию);</w:t>
      </w:r>
    </w:p>
    <w:p w14:paraId="14C4A5EB"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Скрипкин А.Н. – заведующий сектором по ГО и ЧС</w:t>
      </w:r>
      <w:r w:rsidRPr="00903A06">
        <w:rPr>
          <w:rFonts w:ascii="Times New Roman" w:eastAsia="Times New Roman" w:hAnsi="Times New Roman" w:cs="Times New Roman"/>
          <w:sz w:val="28"/>
          <w:szCs w:val="20"/>
          <w:lang w:eastAsia="ru-RU"/>
        </w:rPr>
        <w:t xml:space="preserve"> </w:t>
      </w:r>
      <w:r w:rsidRPr="00903A06">
        <w:rPr>
          <w:rFonts w:ascii="Times New Roman" w:eastAsia="Times New Roman" w:hAnsi="Times New Roman" w:cs="Times New Roman"/>
          <w:sz w:val="28"/>
          <w:szCs w:val="28"/>
          <w:lang w:eastAsia="ru-RU"/>
        </w:rPr>
        <w:t xml:space="preserve">администрации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(по согласованию);</w:t>
      </w:r>
    </w:p>
    <w:p w14:paraId="571DD8B3" w14:textId="77777777" w:rsidR="00903A06" w:rsidRPr="00903A06" w:rsidRDefault="00903A06" w:rsidP="00903A06">
      <w:pPr>
        <w:spacing w:after="0" w:line="240" w:lineRule="auto"/>
        <w:jc w:val="both"/>
        <w:rPr>
          <w:rFonts w:ascii="Times New Roman" w:eastAsia="Times New Roman" w:hAnsi="Times New Roman" w:cs="Times New Roman"/>
          <w:b/>
          <w:sz w:val="28"/>
          <w:szCs w:val="28"/>
          <w:highlight w:val="yellow"/>
          <w:lang w:eastAsia="ru-RU"/>
        </w:rPr>
      </w:pPr>
      <w:r w:rsidRPr="00903A06">
        <w:rPr>
          <w:rFonts w:ascii="Times New Roman" w:eastAsia="Times New Roman" w:hAnsi="Times New Roman" w:cs="Times New Roman"/>
          <w:sz w:val="28"/>
          <w:szCs w:val="28"/>
          <w:lang w:eastAsia="ru-RU"/>
        </w:rPr>
        <w:t xml:space="preserve">- </w:t>
      </w:r>
      <w:proofErr w:type="spellStart"/>
      <w:r w:rsidRPr="00903A06">
        <w:rPr>
          <w:rFonts w:ascii="Times New Roman" w:eastAsia="Times New Roman" w:hAnsi="Times New Roman" w:cs="Times New Roman"/>
          <w:sz w:val="28"/>
          <w:szCs w:val="28"/>
          <w:lang w:eastAsia="ru-RU"/>
        </w:rPr>
        <w:t>Ачинова</w:t>
      </w:r>
      <w:proofErr w:type="spellEnd"/>
      <w:r w:rsidRPr="00903A06">
        <w:rPr>
          <w:rFonts w:ascii="Times New Roman" w:eastAsia="Times New Roman" w:hAnsi="Times New Roman" w:cs="Times New Roman"/>
          <w:sz w:val="28"/>
          <w:szCs w:val="28"/>
          <w:lang w:eastAsia="ru-RU"/>
        </w:rPr>
        <w:t xml:space="preserve"> Л. Г. – начальник отдела ЖКХ администрации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(по согласованию);</w:t>
      </w:r>
    </w:p>
    <w:p w14:paraId="2F0F2AF0"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 </w:t>
      </w:r>
      <w:proofErr w:type="spellStart"/>
      <w:r w:rsidRPr="00903A06">
        <w:rPr>
          <w:rFonts w:ascii="Times New Roman" w:eastAsia="Times New Roman" w:hAnsi="Times New Roman" w:cs="Times New Roman"/>
          <w:sz w:val="28"/>
          <w:szCs w:val="28"/>
          <w:lang w:eastAsia="ru-RU"/>
        </w:rPr>
        <w:t>Юкин</w:t>
      </w:r>
      <w:proofErr w:type="spellEnd"/>
      <w:r w:rsidRPr="00903A06">
        <w:rPr>
          <w:rFonts w:ascii="Times New Roman" w:eastAsia="Times New Roman" w:hAnsi="Times New Roman" w:cs="Times New Roman"/>
          <w:sz w:val="28"/>
          <w:szCs w:val="28"/>
          <w:lang w:eastAsia="ru-RU"/>
        </w:rPr>
        <w:t xml:space="preserve"> С.В. – начальник отдела надзорной деятельности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(по согласованию).</w:t>
      </w:r>
    </w:p>
    <w:p w14:paraId="73EEFFD8"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2. Настоящее постановление опубликовать в официальном информационном бюллетене </w:t>
      </w: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«Сельские ведомости» и разместить на официальном сайте администрации </w:t>
      </w:r>
      <w:proofErr w:type="spellStart"/>
      <w:r w:rsidRPr="00903A06">
        <w:rPr>
          <w:rFonts w:ascii="Times New Roman" w:eastAsia="Times New Roman" w:hAnsi="Times New Roman" w:cs="Times New Roman"/>
          <w:sz w:val="28"/>
          <w:szCs w:val="28"/>
          <w:lang w:eastAsia="ru-RU"/>
        </w:rPr>
        <w:t>Бессоновского</w:t>
      </w:r>
      <w:proofErr w:type="spellEnd"/>
      <w:r w:rsidRPr="00903A06">
        <w:rPr>
          <w:rFonts w:ascii="Times New Roman" w:eastAsia="Times New Roman" w:hAnsi="Times New Roman" w:cs="Times New Roman"/>
          <w:sz w:val="28"/>
          <w:szCs w:val="28"/>
          <w:lang w:eastAsia="ru-RU"/>
        </w:rPr>
        <w:t xml:space="preserve"> района в информационно-телекоммуникационной сети «Интернет».</w:t>
      </w:r>
    </w:p>
    <w:p w14:paraId="32D9E653"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14:paraId="6C65C482"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
    <w:p w14:paraId="17309E93"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
    <w:p w14:paraId="3F401DE2"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
    <w:p w14:paraId="19C72E96"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
    <w:p w14:paraId="0952EEE9"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r w:rsidRPr="00903A06">
        <w:rPr>
          <w:rFonts w:ascii="Times New Roman" w:eastAsia="Times New Roman" w:hAnsi="Times New Roman" w:cs="Times New Roman"/>
          <w:sz w:val="28"/>
          <w:szCs w:val="28"/>
          <w:lang w:eastAsia="ru-RU"/>
        </w:rPr>
        <w:t xml:space="preserve">Глава администрации        </w:t>
      </w:r>
    </w:p>
    <w:p w14:paraId="4DA41FE2" w14:textId="77777777" w:rsidR="00903A06" w:rsidRPr="00903A06" w:rsidRDefault="00903A06" w:rsidP="00903A06">
      <w:pPr>
        <w:spacing w:after="0" w:line="240" w:lineRule="auto"/>
        <w:jc w:val="both"/>
        <w:rPr>
          <w:rFonts w:ascii="Times New Roman" w:eastAsia="Times New Roman" w:hAnsi="Times New Roman" w:cs="Times New Roman"/>
          <w:sz w:val="28"/>
          <w:szCs w:val="28"/>
          <w:lang w:eastAsia="ru-RU"/>
        </w:rPr>
      </w:pPr>
      <w:proofErr w:type="spellStart"/>
      <w:r w:rsidRPr="00903A06">
        <w:rPr>
          <w:rFonts w:ascii="Times New Roman" w:eastAsia="Times New Roman" w:hAnsi="Times New Roman" w:cs="Times New Roman"/>
          <w:sz w:val="28"/>
          <w:szCs w:val="28"/>
          <w:lang w:eastAsia="ru-RU"/>
        </w:rPr>
        <w:t>Полеологовского</w:t>
      </w:r>
      <w:proofErr w:type="spellEnd"/>
      <w:r w:rsidRPr="00903A06">
        <w:rPr>
          <w:rFonts w:ascii="Times New Roman" w:eastAsia="Times New Roman" w:hAnsi="Times New Roman" w:cs="Times New Roman"/>
          <w:sz w:val="28"/>
          <w:szCs w:val="28"/>
          <w:lang w:eastAsia="ru-RU"/>
        </w:rPr>
        <w:t xml:space="preserve"> сельсовета                                                                </w:t>
      </w:r>
      <w:proofErr w:type="spellStart"/>
      <w:r w:rsidRPr="00903A06">
        <w:rPr>
          <w:rFonts w:ascii="Times New Roman" w:eastAsia="Times New Roman" w:hAnsi="Times New Roman" w:cs="Times New Roman"/>
          <w:sz w:val="28"/>
          <w:szCs w:val="28"/>
          <w:lang w:eastAsia="ru-RU"/>
        </w:rPr>
        <w:t>С.В.Тужилова</w:t>
      </w:r>
      <w:proofErr w:type="spellEnd"/>
      <w:r w:rsidRPr="00903A06">
        <w:rPr>
          <w:rFonts w:ascii="Times New Roman" w:eastAsia="Times New Roman" w:hAnsi="Times New Roman" w:cs="Times New Roman"/>
          <w:sz w:val="28"/>
          <w:szCs w:val="28"/>
          <w:lang w:eastAsia="ru-RU"/>
        </w:rPr>
        <w:t xml:space="preserve"> </w:t>
      </w:r>
    </w:p>
    <w:p w14:paraId="2C6806A2" w14:textId="77777777" w:rsidR="00903A06" w:rsidRPr="00903A06" w:rsidRDefault="00903A06" w:rsidP="00903A06">
      <w:pPr>
        <w:spacing w:after="0" w:line="240" w:lineRule="auto"/>
        <w:jc w:val="right"/>
        <w:rPr>
          <w:rFonts w:ascii="Times New Roman" w:eastAsia="Times New Roman" w:hAnsi="Times New Roman" w:cs="Times New Roman"/>
          <w:sz w:val="20"/>
          <w:szCs w:val="20"/>
          <w:lang w:eastAsia="ru-RU"/>
        </w:rPr>
      </w:pP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r w:rsidRPr="00903A06">
        <w:rPr>
          <w:rFonts w:ascii="Times New Roman" w:eastAsia="Times New Roman" w:hAnsi="Times New Roman" w:cs="Times New Roman"/>
          <w:sz w:val="20"/>
          <w:szCs w:val="20"/>
          <w:lang w:eastAsia="ru-RU"/>
        </w:rPr>
        <w:tab/>
      </w:r>
    </w:p>
    <w:p w14:paraId="52B71999" w14:textId="7879302F" w:rsidR="00903A06" w:rsidRDefault="00903A06" w:rsidP="00B96ACC">
      <w:pPr>
        <w:spacing w:after="0" w:line="240" w:lineRule="auto"/>
        <w:jc w:val="center"/>
        <w:rPr>
          <w:rFonts w:ascii="Times New Roman" w:eastAsia="Arial Unicode MS" w:hAnsi="Times New Roman" w:cs="Times New Roman"/>
          <w:sz w:val="28"/>
          <w:szCs w:val="28"/>
          <w:lang w:eastAsia="ru-RU"/>
        </w:rPr>
      </w:pPr>
    </w:p>
    <w:p w14:paraId="2698961C" w14:textId="77777777" w:rsidR="00903A06" w:rsidRDefault="00903A06" w:rsidP="00351D02">
      <w:pPr>
        <w:spacing w:after="0" w:line="240" w:lineRule="auto"/>
        <w:rPr>
          <w:rFonts w:ascii="Times New Roman" w:eastAsia="Arial Unicode MS" w:hAnsi="Times New Roman" w:cs="Times New Roman"/>
          <w:sz w:val="28"/>
          <w:szCs w:val="28"/>
          <w:lang w:eastAsia="ru-RU"/>
        </w:rPr>
      </w:pP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87206E" w:rsidRPr="0087206E" w14:paraId="601F7739" w14:textId="77777777" w:rsidTr="005F76C4">
        <w:tc>
          <w:tcPr>
            <w:tcW w:w="9720" w:type="dxa"/>
          </w:tcPr>
          <w:p w14:paraId="184F8BC1" w14:textId="77777777" w:rsidR="0087206E" w:rsidRPr="0087206E" w:rsidRDefault="0087206E" w:rsidP="0087206E">
            <w:pPr>
              <w:spacing w:after="0" w:line="240" w:lineRule="auto"/>
              <w:jc w:val="center"/>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t>КОМИТЕТ МЕСТНОГО САМОУПРАВЛЕНИЯ</w:t>
            </w:r>
          </w:p>
          <w:p w14:paraId="3EB1275B" w14:textId="77777777" w:rsidR="0087206E" w:rsidRPr="0087206E" w:rsidRDefault="0087206E" w:rsidP="0087206E">
            <w:pPr>
              <w:spacing w:after="0" w:line="240" w:lineRule="auto"/>
              <w:jc w:val="center"/>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t>ПОЛЕОЛОГОВСКОГО СЕЛЬСОВЕТА</w:t>
            </w:r>
          </w:p>
          <w:p w14:paraId="2D3FA966" w14:textId="77777777" w:rsidR="0087206E" w:rsidRPr="0087206E" w:rsidRDefault="0087206E" w:rsidP="0087206E">
            <w:pPr>
              <w:spacing w:after="0" w:line="240" w:lineRule="auto"/>
              <w:jc w:val="center"/>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t>БЕССОНОВСКОГО</w:t>
            </w:r>
            <w:r w:rsidRPr="0087206E">
              <w:rPr>
                <w:rFonts w:ascii="Times New Roman" w:eastAsia="Times New Roman" w:hAnsi="Times New Roman" w:cs="Times New Roman"/>
                <w:b/>
                <w:bCs/>
                <w:i/>
                <w:iCs/>
                <w:sz w:val="28"/>
                <w:szCs w:val="28"/>
                <w:lang w:eastAsia="ru-RU"/>
              </w:rPr>
              <w:t xml:space="preserve"> </w:t>
            </w:r>
            <w:r w:rsidRPr="0087206E">
              <w:rPr>
                <w:rFonts w:ascii="Times New Roman" w:eastAsia="Times New Roman" w:hAnsi="Times New Roman" w:cs="Times New Roman"/>
                <w:b/>
                <w:bCs/>
                <w:sz w:val="28"/>
                <w:szCs w:val="28"/>
                <w:lang w:eastAsia="ru-RU"/>
              </w:rPr>
              <w:t>РАЙОНА</w:t>
            </w:r>
          </w:p>
          <w:p w14:paraId="7E5271A3" w14:textId="77777777" w:rsidR="0087206E" w:rsidRPr="0087206E" w:rsidRDefault="0087206E" w:rsidP="0087206E">
            <w:pPr>
              <w:spacing w:after="0" w:line="240" w:lineRule="auto"/>
              <w:jc w:val="center"/>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t>ПЕНЗЕНСКОЙ ОБЛАСТИ</w:t>
            </w:r>
          </w:p>
          <w:p w14:paraId="3BDE7446" w14:textId="77777777" w:rsidR="0087206E" w:rsidRPr="0087206E" w:rsidRDefault="0087206E" w:rsidP="0087206E">
            <w:pPr>
              <w:spacing w:after="0" w:line="240" w:lineRule="auto"/>
              <w:jc w:val="center"/>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t>ВОСЬМОГО СОЗЫВА</w:t>
            </w:r>
          </w:p>
        </w:tc>
      </w:tr>
      <w:tr w:rsidR="0087206E" w:rsidRPr="0087206E" w14:paraId="1B2EF0F5" w14:textId="77777777" w:rsidTr="005F76C4">
        <w:trPr>
          <w:trHeight w:hRule="exact" w:val="397"/>
        </w:trPr>
        <w:tc>
          <w:tcPr>
            <w:tcW w:w="9720" w:type="dxa"/>
          </w:tcPr>
          <w:p w14:paraId="322D9EB9" w14:textId="77777777" w:rsidR="0087206E" w:rsidRPr="0087206E" w:rsidRDefault="0087206E" w:rsidP="0087206E">
            <w:pPr>
              <w:spacing w:after="0" w:line="240" w:lineRule="auto"/>
              <w:jc w:val="both"/>
              <w:rPr>
                <w:rFonts w:ascii="Times New Roman" w:eastAsia="Times New Roman" w:hAnsi="Times New Roman" w:cs="Times New Roman"/>
                <w:sz w:val="28"/>
                <w:szCs w:val="28"/>
                <w:lang w:eastAsia="ru-RU"/>
              </w:rPr>
            </w:pPr>
          </w:p>
        </w:tc>
      </w:tr>
      <w:tr w:rsidR="0087206E" w:rsidRPr="0087206E" w14:paraId="015BA304" w14:textId="77777777" w:rsidTr="005F76C4">
        <w:trPr>
          <w:trHeight w:val="315"/>
        </w:trPr>
        <w:tc>
          <w:tcPr>
            <w:tcW w:w="9720" w:type="dxa"/>
          </w:tcPr>
          <w:p w14:paraId="72DEA0FF" w14:textId="77777777" w:rsidR="0087206E" w:rsidRPr="0087206E" w:rsidRDefault="0087206E" w:rsidP="0087206E">
            <w:pPr>
              <w:keepNext/>
              <w:widowControl w:val="0"/>
              <w:spacing w:after="0" w:line="240" w:lineRule="auto"/>
              <w:jc w:val="center"/>
              <w:outlineLvl w:val="2"/>
              <w:rPr>
                <w:rFonts w:ascii="Times New Roman" w:eastAsia="Times New Roman" w:hAnsi="Times New Roman" w:cs="Times New Roman"/>
                <w:b/>
                <w:bCs/>
                <w:sz w:val="28"/>
                <w:szCs w:val="28"/>
                <w:lang w:eastAsia="ru-RU"/>
              </w:rPr>
            </w:pPr>
            <w:r w:rsidRPr="0087206E">
              <w:rPr>
                <w:rFonts w:ascii="Times New Roman" w:eastAsia="Times New Roman" w:hAnsi="Times New Roman" w:cs="Times New Roman"/>
                <w:b/>
                <w:bCs/>
                <w:sz w:val="28"/>
                <w:szCs w:val="28"/>
                <w:lang w:eastAsia="ru-RU"/>
              </w:rPr>
              <w:lastRenderedPageBreak/>
              <w:t>Р Е Ш Е Н И Е</w:t>
            </w:r>
          </w:p>
          <w:p w14:paraId="61D3471A" w14:textId="77777777" w:rsidR="0087206E" w:rsidRPr="0087206E" w:rsidRDefault="0087206E" w:rsidP="0087206E">
            <w:pPr>
              <w:widowControl w:val="0"/>
              <w:spacing w:after="0" w:line="240" w:lineRule="auto"/>
              <w:rPr>
                <w:rFonts w:ascii="Times New Roman" w:eastAsia="Times New Roman" w:hAnsi="Times New Roman" w:cs="Times New Roman"/>
                <w:sz w:val="20"/>
                <w:szCs w:val="20"/>
                <w:lang w:eastAsia="ru-RU"/>
              </w:rPr>
            </w:pPr>
          </w:p>
        </w:tc>
      </w:tr>
      <w:tr w:rsidR="0087206E" w:rsidRPr="0087206E" w14:paraId="3C07851C" w14:textId="77777777" w:rsidTr="005F76C4">
        <w:trPr>
          <w:trHeight w:hRule="exact" w:val="80"/>
        </w:trPr>
        <w:tc>
          <w:tcPr>
            <w:tcW w:w="9720" w:type="dxa"/>
            <w:vAlign w:val="center"/>
          </w:tcPr>
          <w:p w14:paraId="33897984" w14:textId="77777777" w:rsidR="0087206E" w:rsidRPr="0087206E" w:rsidRDefault="0087206E" w:rsidP="0087206E">
            <w:pPr>
              <w:keepNext/>
              <w:widowControl w:val="0"/>
              <w:spacing w:after="0" w:line="240" w:lineRule="auto"/>
              <w:outlineLvl w:val="2"/>
              <w:rPr>
                <w:rFonts w:ascii="Arial" w:eastAsia="Times New Roman" w:hAnsi="Arial" w:cs="Times New Roman"/>
                <w:b/>
                <w:bCs/>
                <w:sz w:val="26"/>
                <w:szCs w:val="26"/>
                <w:lang w:eastAsia="ru-RU"/>
              </w:rPr>
            </w:pPr>
          </w:p>
        </w:tc>
      </w:tr>
    </w:tbl>
    <w:p w14:paraId="078A6572" w14:textId="2EF47CEF" w:rsidR="0087206E" w:rsidRDefault="0087206E" w:rsidP="0087206E">
      <w:pPr>
        <w:widowControl w:val="0"/>
        <w:spacing w:after="0" w:line="240" w:lineRule="auto"/>
        <w:rPr>
          <w:rFonts w:ascii="Times New Roman" w:eastAsia="Times New Roman" w:hAnsi="Times New Roman" w:cs="Times New Roman"/>
          <w:b/>
          <w:bCs/>
          <w:sz w:val="2"/>
          <w:szCs w:val="2"/>
          <w:lang w:eastAsia="ru-RU"/>
        </w:rPr>
      </w:pPr>
    </w:p>
    <w:p w14:paraId="74699EFC" w14:textId="1305124D"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449BC50D" w14:textId="26E35C97"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7B63D0AA" w14:textId="3F48F25C"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6C867CC6" w14:textId="7E6DB176"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513DEDAF" w14:textId="4FD4291E"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193A35DF" w14:textId="69317AE9"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2A4520C0" w14:textId="39063300"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3DDF6B41" w14:textId="3F2277CD" w:rsidR="00903A06" w:rsidRDefault="00903A06" w:rsidP="0087206E">
      <w:pPr>
        <w:widowControl w:val="0"/>
        <w:spacing w:after="0" w:line="240" w:lineRule="auto"/>
        <w:rPr>
          <w:rFonts w:ascii="Times New Roman" w:eastAsia="Times New Roman" w:hAnsi="Times New Roman" w:cs="Times New Roman"/>
          <w:b/>
          <w:bCs/>
          <w:sz w:val="2"/>
          <w:szCs w:val="2"/>
          <w:lang w:eastAsia="ru-RU"/>
        </w:rPr>
      </w:pPr>
    </w:p>
    <w:p w14:paraId="285ACF7D" w14:textId="77777777" w:rsidR="00903A06" w:rsidRPr="0087206E" w:rsidRDefault="00903A06" w:rsidP="0087206E">
      <w:pPr>
        <w:widowControl w:val="0"/>
        <w:spacing w:after="0" w:line="240" w:lineRule="auto"/>
        <w:rPr>
          <w:rFonts w:ascii="Times New Roman" w:eastAsia="Times New Roman" w:hAnsi="Times New Roman" w:cs="Times New Roman"/>
          <w:b/>
          <w:bCs/>
          <w:sz w:val="2"/>
          <w:szCs w:val="2"/>
          <w:lang w:eastAsia="ru-RU"/>
        </w:rPr>
      </w:pPr>
    </w:p>
    <w:tbl>
      <w:tblPr>
        <w:tblW w:w="0" w:type="auto"/>
        <w:tblInd w:w="2195"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87206E" w:rsidRPr="0087206E" w14:paraId="3D6C4013" w14:textId="77777777" w:rsidTr="005F76C4">
        <w:tc>
          <w:tcPr>
            <w:tcW w:w="334" w:type="dxa"/>
            <w:vAlign w:val="bottom"/>
          </w:tcPr>
          <w:p w14:paraId="63626F2C" w14:textId="77777777" w:rsidR="0087206E" w:rsidRPr="0087206E" w:rsidRDefault="0087206E" w:rsidP="0087206E">
            <w:pPr>
              <w:spacing w:after="0" w:line="240" w:lineRule="auto"/>
              <w:rPr>
                <w:rFonts w:ascii="Times New Roman" w:eastAsia="Times New Roman" w:hAnsi="Times New Roman" w:cs="Times New Roman"/>
                <w:sz w:val="28"/>
                <w:szCs w:val="28"/>
                <w:lang w:eastAsia="ru-RU"/>
              </w:rPr>
            </w:pPr>
            <w:r w:rsidRPr="0087206E">
              <w:rPr>
                <w:rFonts w:ascii="Times New Roman" w:eastAsia="Times New Roman" w:hAnsi="Times New Roman" w:cs="Times New Roman"/>
                <w:sz w:val="28"/>
                <w:szCs w:val="28"/>
                <w:lang w:eastAsia="ru-RU"/>
              </w:rPr>
              <w:t>от</w:t>
            </w:r>
          </w:p>
        </w:tc>
        <w:tc>
          <w:tcPr>
            <w:tcW w:w="2835" w:type="dxa"/>
            <w:tcBorders>
              <w:bottom w:val="single" w:sz="6" w:space="0" w:color="auto"/>
            </w:tcBorders>
          </w:tcPr>
          <w:p w14:paraId="524FE3FE"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30.01.2025 г.</w:t>
            </w:r>
          </w:p>
        </w:tc>
        <w:tc>
          <w:tcPr>
            <w:tcW w:w="397" w:type="dxa"/>
          </w:tcPr>
          <w:p w14:paraId="5DEA6E86"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  </w:t>
            </w:r>
          </w:p>
        </w:tc>
        <w:tc>
          <w:tcPr>
            <w:tcW w:w="1134" w:type="dxa"/>
            <w:tcBorders>
              <w:bottom w:val="single" w:sz="6" w:space="0" w:color="auto"/>
            </w:tcBorders>
          </w:tcPr>
          <w:p w14:paraId="059EF010" w14:textId="77777777" w:rsidR="0087206E" w:rsidRPr="0087206E" w:rsidRDefault="0087206E" w:rsidP="0087206E">
            <w:pPr>
              <w:spacing w:after="0" w:line="240" w:lineRule="auto"/>
              <w:jc w:val="center"/>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45-10/8</w:t>
            </w:r>
          </w:p>
        </w:tc>
      </w:tr>
      <w:tr w:rsidR="0087206E" w:rsidRPr="0087206E" w14:paraId="6CDFF141" w14:textId="77777777" w:rsidTr="005F76C4">
        <w:trPr>
          <w:trHeight w:val="43"/>
        </w:trPr>
        <w:tc>
          <w:tcPr>
            <w:tcW w:w="4700" w:type="dxa"/>
            <w:gridSpan w:val="4"/>
          </w:tcPr>
          <w:p w14:paraId="7CE2DD75" w14:textId="77777777" w:rsidR="0087206E" w:rsidRPr="0087206E" w:rsidRDefault="0087206E" w:rsidP="0087206E">
            <w:pPr>
              <w:spacing w:after="0" w:line="240" w:lineRule="auto"/>
              <w:rPr>
                <w:rFonts w:ascii="Times New Roman" w:eastAsia="Times New Roman" w:hAnsi="Times New Roman" w:cs="Times New Roman"/>
                <w:sz w:val="28"/>
                <w:szCs w:val="28"/>
                <w:lang w:eastAsia="ru-RU"/>
              </w:rPr>
            </w:pPr>
            <w:r w:rsidRPr="0087206E">
              <w:rPr>
                <w:rFonts w:ascii="Times New Roman" w:eastAsia="Times New Roman" w:hAnsi="Times New Roman" w:cs="Times New Roman"/>
                <w:sz w:val="28"/>
                <w:szCs w:val="28"/>
                <w:lang w:eastAsia="ru-RU"/>
              </w:rPr>
              <w:t xml:space="preserve">      с. Степное Полеологово</w:t>
            </w:r>
          </w:p>
          <w:p w14:paraId="2656D96D" w14:textId="77777777" w:rsidR="0087206E" w:rsidRPr="0087206E" w:rsidRDefault="0087206E" w:rsidP="0087206E">
            <w:pPr>
              <w:spacing w:after="0" w:line="240" w:lineRule="auto"/>
              <w:jc w:val="center"/>
              <w:rPr>
                <w:rFonts w:ascii="Times New Roman" w:eastAsia="Times New Roman" w:hAnsi="Times New Roman" w:cs="Times New Roman"/>
                <w:i/>
                <w:iCs/>
                <w:sz w:val="28"/>
                <w:szCs w:val="28"/>
                <w:lang w:eastAsia="ru-RU"/>
              </w:rPr>
            </w:pPr>
          </w:p>
        </w:tc>
      </w:tr>
    </w:tbl>
    <w:p w14:paraId="66372F77" w14:textId="77777777" w:rsidR="0087206E" w:rsidRPr="0087206E" w:rsidRDefault="0087206E" w:rsidP="0087206E">
      <w:pPr>
        <w:spacing w:after="0" w:line="240" w:lineRule="auto"/>
        <w:ind w:firstLine="567"/>
        <w:jc w:val="center"/>
        <w:rPr>
          <w:rFonts w:ascii="Times New Roman" w:eastAsia="Lucida Sans Unicode" w:hAnsi="Times New Roman" w:cs="Times New Roman"/>
          <w:b/>
          <w:kern w:val="2"/>
          <w:sz w:val="24"/>
          <w:szCs w:val="24"/>
          <w:lang w:eastAsia="ru-RU"/>
        </w:rPr>
      </w:pPr>
    </w:p>
    <w:p w14:paraId="6E24D4F3" w14:textId="77777777" w:rsidR="0087206E" w:rsidRPr="0087206E" w:rsidRDefault="0087206E" w:rsidP="008720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_Hlk189119233"/>
      <w:r w:rsidRPr="0087206E">
        <w:rPr>
          <w:rFonts w:ascii="Times New Roman" w:eastAsia="Times New Roman" w:hAnsi="Times New Roman" w:cs="Times New Roman"/>
          <w:b/>
          <w:sz w:val="24"/>
          <w:szCs w:val="24"/>
        </w:rPr>
        <w:t xml:space="preserve">О внесении изменений в Положение о муниципальном контроле в сфере благоустройства на территории </w:t>
      </w:r>
      <w:r w:rsidRPr="0087206E">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r w:rsidRPr="0087206E">
        <w:rPr>
          <w:rFonts w:ascii="Times New Roman" w:eastAsia="Times New Roman" w:hAnsi="Times New Roman" w:cs="Times New Roman"/>
          <w:b/>
          <w:sz w:val="24"/>
          <w:szCs w:val="24"/>
        </w:rPr>
        <w:t xml:space="preserve">, утвержденное решением Комитета местного самоуправления </w:t>
      </w:r>
      <w:r w:rsidRPr="0087206E">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 от 04.10.2021 № 131-48/7</w:t>
      </w:r>
    </w:p>
    <w:bookmarkEnd w:id="3"/>
    <w:p w14:paraId="26B6739B" w14:textId="77777777" w:rsidR="0087206E" w:rsidRPr="0087206E" w:rsidRDefault="0087206E" w:rsidP="0087206E">
      <w:pPr>
        <w:spacing w:after="0" w:line="240" w:lineRule="auto"/>
        <w:ind w:firstLine="567"/>
        <w:jc w:val="center"/>
        <w:rPr>
          <w:rFonts w:ascii="Times New Roman" w:eastAsia="Times New Roman" w:hAnsi="Times New Roman" w:cs="Times New Roman"/>
          <w:b/>
          <w:sz w:val="24"/>
          <w:szCs w:val="24"/>
          <w:lang w:eastAsia="ru-RU"/>
        </w:rPr>
      </w:pPr>
    </w:p>
    <w:p w14:paraId="407DC8CA" w14:textId="77777777" w:rsidR="0087206E" w:rsidRPr="0087206E" w:rsidRDefault="0087206E" w:rsidP="0087206E">
      <w:pPr>
        <w:spacing w:after="0" w:line="240" w:lineRule="auto"/>
        <w:ind w:firstLine="567"/>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на основании Устава</w:t>
      </w:r>
      <w:hyperlink r:id="rId10" w:tgtFrame="_blank" w:history="1">
        <w:r w:rsidRPr="0087206E">
          <w:rPr>
            <w:rFonts w:ascii="Times New Roman" w:eastAsia="Times New Roman" w:hAnsi="Times New Roman" w:cs="Times New Roman"/>
            <w:sz w:val="24"/>
            <w:szCs w:val="24"/>
            <w:lang w:eastAsia="ru-RU"/>
          </w:rPr>
          <w:t xml:space="preserve"> Полеологовского  сельсовета Бессоновского района Пензенской области</w:t>
        </w:r>
      </w:hyperlink>
      <w:r w:rsidRPr="0087206E">
        <w:rPr>
          <w:rFonts w:ascii="Times New Roman" w:eastAsia="Times New Roman" w:hAnsi="Times New Roman" w:cs="Times New Roman"/>
          <w:sz w:val="24"/>
          <w:szCs w:val="24"/>
          <w:lang w:eastAsia="ru-RU"/>
        </w:rPr>
        <w:t>,</w:t>
      </w:r>
    </w:p>
    <w:p w14:paraId="348CD22A" w14:textId="77777777" w:rsidR="0087206E" w:rsidRPr="0087206E" w:rsidRDefault="0087206E" w:rsidP="0087206E">
      <w:pPr>
        <w:spacing w:after="0" w:line="240" w:lineRule="auto"/>
        <w:ind w:firstLine="567"/>
        <w:jc w:val="both"/>
        <w:rPr>
          <w:rFonts w:ascii="Times New Roman" w:eastAsia="Times New Roman" w:hAnsi="Times New Roman" w:cs="Times New Roman"/>
          <w:b/>
          <w:sz w:val="24"/>
          <w:szCs w:val="24"/>
          <w:lang w:eastAsia="ru-RU"/>
        </w:rPr>
      </w:pPr>
    </w:p>
    <w:p w14:paraId="19675480" w14:textId="77777777" w:rsidR="0087206E" w:rsidRPr="0087206E" w:rsidRDefault="0087206E" w:rsidP="0087206E">
      <w:pPr>
        <w:widowControl w:val="0"/>
        <w:autoSpaceDE w:val="0"/>
        <w:autoSpaceDN w:val="0"/>
        <w:adjustRightInd w:val="0"/>
        <w:spacing w:after="0" w:line="240" w:lineRule="auto"/>
        <w:ind w:firstLine="544"/>
        <w:jc w:val="center"/>
        <w:rPr>
          <w:rFonts w:ascii="Times New Roman" w:eastAsia="Times New Roman" w:hAnsi="Times New Roman" w:cs="Times New Roman"/>
          <w:b/>
          <w:sz w:val="24"/>
          <w:szCs w:val="24"/>
          <w:lang w:eastAsia="ru-RU"/>
        </w:rPr>
      </w:pPr>
      <w:r w:rsidRPr="0087206E">
        <w:rPr>
          <w:rFonts w:ascii="Times New Roman" w:eastAsia="Times New Roman" w:hAnsi="Times New Roman" w:cs="Times New Roman"/>
          <w:b/>
          <w:sz w:val="24"/>
          <w:szCs w:val="24"/>
          <w:lang w:eastAsia="ru-RU"/>
        </w:rPr>
        <w:t>Комитет местного самоуправления решил:</w:t>
      </w:r>
    </w:p>
    <w:p w14:paraId="2C2171AB" w14:textId="77777777" w:rsidR="0087206E" w:rsidRPr="0087206E" w:rsidRDefault="0087206E" w:rsidP="0087206E">
      <w:pPr>
        <w:widowControl w:val="0"/>
        <w:autoSpaceDE w:val="0"/>
        <w:autoSpaceDN w:val="0"/>
        <w:adjustRightInd w:val="0"/>
        <w:spacing w:after="0" w:line="240" w:lineRule="auto"/>
        <w:ind w:firstLine="544"/>
        <w:jc w:val="center"/>
        <w:rPr>
          <w:rFonts w:ascii="Times New Roman" w:eastAsia="Times New Roman" w:hAnsi="Times New Roman" w:cs="Times New Roman"/>
          <w:b/>
          <w:sz w:val="24"/>
          <w:szCs w:val="24"/>
          <w:lang w:eastAsia="ru-RU"/>
        </w:rPr>
      </w:pPr>
    </w:p>
    <w:p w14:paraId="1A126552" w14:textId="77777777" w:rsidR="0087206E" w:rsidRPr="0087206E" w:rsidRDefault="0087206E" w:rsidP="0087206E">
      <w:pPr>
        <w:widowControl w:val="0"/>
        <w:autoSpaceDE w:val="0"/>
        <w:autoSpaceDN w:val="0"/>
        <w:adjustRightInd w:val="0"/>
        <w:spacing w:after="0" w:line="240" w:lineRule="auto"/>
        <w:ind w:firstLine="544"/>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1. Внести </w:t>
      </w:r>
      <w:r w:rsidRPr="0087206E">
        <w:rPr>
          <w:rFonts w:ascii="Times New Roman" w:eastAsia="Times New Roman" w:hAnsi="Times New Roman" w:cs="Times New Roman"/>
          <w:sz w:val="24"/>
          <w:szCs w:val="24"/>
        </w:rPr>
        <w:t xml:space="preserve">в Положение о муниципальном контроле в сфере благоустройства на территории </w:t>
      </w:r>
      <w:r w:rsidRPr="0087206E">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r w:rsidRPr="0087206E">
        <w:rPr>
          <w:rFonts w:ascii="Times New Roman" w:eastAsia="Times New Roman" w:hAnsi="Times New Roman" w:cs="Times New Roman"/>
          <w:sz w:val="24"/>
          <w:szCs w:val="24"/>
        </w:rPr>
        <w:t xml:space="preserve">, утвержденное решением Комитета местного самоуправления </w:t>
      </w:r>
      <w:r w:rsidRPr="0087206E">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 от 04.10.2021 № 131-48/7 следующие изменения:</w:t>
      </w:r>
    </w:p>
    <w:p w14:paraId="4EC5B71B" w14:textId="77777777" w:rsidR="0087206E" w:rsidRPr="0087206E" w:rsidRDefault="0087206E" w:rsidP="0087206E">
      <w:pPr>
        <w:widowControl w:val="0"/>
        <w:autoSpaceDE w:val="0"/>
        <w:autoSpaceDN w:val="0"/>
        <w:adjustRightInd w:val="0"/>
        <w:spacing w:after="0" w:line="240" w:lineRule="auto"/>
        <w:ind w:firstLine="544"/>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1.1. Пункт 4.2.1. изложить в следующей редакции:</w:t>
      </w:r>
    </w:p>
    <w:p w14:paraId="120E691E" w14:textId="77777777" w:rsidR="0087206E" w:rsidRPr="0087206E" w:rsidRDefault="0087206E" w:rsidP="0087206E">
      <w:pPr>
        <w:spacing w:after="0" w:line="240" w:lineRule="auto"/>
        <w:ind w:firstLine="567"/>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обязан:</w:t>
      </w:r>
    </w:p>
    <w:p w14:paraId="4DE3635D"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767BADB"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w:t>
      </w:r>
      <w:r w:rsidRPr="0087206E">
        <w:rPr>
          <w:rFonts w:ascii="Times New Roman" w:eastAsia="Times New Roman" w:hAnsi="Times New Roman" w:cs="Times New Roman"/>
          <w:sz w:val="24"/>
          <w:szCs w:val="24"/>
          <w:lang w:eastAsia="ru-RU"/>
        </w:rPr>
        <w:lastRenderedPageBreak/>
        <w:t>представляют непосредственную угрозу причинения вреда (ущерба) охраняемым законом ценностям или что такой вред (ущерб) причинен;</w:t>
      </w:r>
    </w:p>
    <w:p w14:paraId="517835C1"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B310EC"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F9CDF1C"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02829E8"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По результатам проведения выездного обследования не может быть принято решение, предусмотренное </w:t>
      </w:r>
      <w:hyperlink r:id="rId11" w:history="1">
        <w:r w:rsidRPr="0087206E">
          <w:rPr>
            <w:rFonts w:ascii="Times New Roman" w:eastAsia="Times New Roman" w:hAnsi="Times New Roman" w:cs="Times New Roman"/>
            <w:sz w:val="24"/>
            <w:szCs w:val="24"/>
            <w:lang w:eastAsia="ru-RU"/>
          </w:rPr>
          <w:t>пунктом 2 части 2 статьи 90</w:t>
        </w:r>
      </w:hyperlink>
      <w:r w:rsidRPr="0087206E">
        <w:rPr>
          <w:rFonts w:ascii="Times New Roman" w:eastAsia="Times New Roman" w:hAnsi="Times New Roman" w:cs="Times New Roman"/>
          <w:sz w:val="24"/>
          <w:szCs w:val="24"/>
          <w:lang w:eastAsia="ru-RU"/>
        </w:rPr>
        <w:t xml:space="preserve"> Федерального закона № 248-ФЗ, за исключением случаев, установленных федеральным законом о виде контроля.</w:t>
      </w:r>
    </w:p>
    <w:p w14:paraId="4FDCA97C" w14:textId="77777777" w:rsidR="0087206E" w:rsidRPr="0087206E" w:rsidRDefault="0087206E" w:rsidP="008720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12" w:history="1">
        <w:r w:rsidRPr="0087206E">
          <w:rPr>
            <w:rFonts w:ascii="Times New Roman" w:eastAsia="Times New Roman" w:hAnsi="Times New Roman" w:cs="Times New Roman"/>
            <w:sz w:val="24"/>
            <w:szCs w:val="24"/>
            <w:lang w:eastAsia="ru-RU"/>
          </w:rPr>
          <w:t>пунктом 1 части 2 статьи 90</w:t>
        </w:r>
      </w:hyperlink>
      <w:r w:rsidRPr="0087206E">
        <w:rPr>
          <w:rFonts w:ascii="Times New Roman" w:eastAsia="Times New Roman" w:hAnsi="Times New Roman" w:cs="Times New Roman"/>
          <w:sz w:val="24"/>
          <w:szCs w:val="24"/>
          <w:lang w:eastAsia="ru-RU"/>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F5ECBCB" w14:textId="77777777" w:rsidR="0087206E" w:rsidRPr="0087206E" w:rsidRDefault="0087206E" w:rsidP="0087206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52BD0B1A" w14:textId="77777777" w:rsidR="0087206E" w:rsidRPr="0087206E" w:rsidRDefault="0087206E" w:rsidP="0087206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3. Настоящее решение вступает в силу на следующий день после его официального опубликования (обнародования).</w:t>
      </w:r>
    </w:p>
    <w:p w14:paraId="191C7A88" w14:textId="77777777" w:rsidR="0087206E" w:rsidRDefault="0087206E" w:rsidP="00872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4. Контроль за исполнением настоящего решения возложить на главу Полеологовского сельсовета Бессоновского района Пензенской области</w:t>
      </w:r>
      <w:r>
        <w:rPr>
          <w:rFonts w:ascii="Times New Roman" w:eastAsia="Times New Roman" w:hAnsi="Times New Roman" w:cs="Times New Roman"/>
          <w:sz w:val="24"/>
          <w:szCs w:val="24"/>
          <w:lang w:eastAsia="ru-RU"/>
        </w:rPr>
        <w:t>.</w:t>
      </w:r>
    </w:p>
    <w:p w14:paraId="677127CA" w14:textId="77777777" w:rsidR="00351D02" w:rsidRDefault="00351D02" w:rsidP="00351D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E1B181" w14:textId="77777777" w:rsidR="00351D02" w:rsidRDefault="00351D02" w:rsidP="00351D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E9CCF2" w14:textId="77777777" w:rsidR="00351D02" w:rsidRDefault="00351D02" w:rsidP="00351D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98883" w14:textId="77777777" w:rsidR="00351D02" w:rsidRDefault="00351D02" w:rsidP="00351D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38F63E" w14:textId="4416E4C7" w:rsidR="0087206E" w:rsidRPr="0087206E" w:rsidRDefault="0087206E" w:rsidP="00351D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206E">
        <w:rPr>
          <w:rFonts w:ascii="Times New Roman" w:eastAsia="Times New Roman" w:hAnsi="Times New Roman" w:cs="Times New Roman"/>
          <w:sz w:val="24"/>
          <w:szCs w:val="24"/>
          <w:lang w:eastAsia="ru-RU"/>
        </w:rPr>
        <w:t xml:space="preserve">Глава </w:t>
      </w:r>
      <w:proofErr w:type="spellStart"/>
      <w:r w:rsidRPr="0087206E">
        <w:rPr>
          <w:rFonts w:ascii="Times New Roman" w:eastAsia="Times New Roman" w:hAnsi="Times New Roman" w:cs="Times New Roman"/>
          <w:sz w:val="24"/>
          <w:szCs w:val="24"/>
          <w:lang w:eastAsia="ru-RU"/>
        </w:rPr>
        <w:t>Полеологовского</w:t>
      </w:r>
      <w:proofErr w:type="spellEnd"/>
      <w:r w:rsidRPr="0087206E">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 xml:space="preserve">                           </w:t>
      </w:r>
      <w:r w:rsidRPr="0087206E">
        <w:rPr>
          <w:rFonts w:ascii="Times New Roman" w:eastAsia="Times New Roman" w:hAnsi="Times New Roman" w:cs="Times New Roman"/>
          <w:sz w:val="24"/>
          <w:szCs w:val="24"/>
          <w:lang w:eastAsia="ru-RU"/>
        </w:rPr>
        <w:t xml:space="preserve">     </w:t>
      </w:r>
      <w:proofErr w:type="spellStart"/>
      <w:r w:rsidRPr="0087206E">
        <w:rPr>
          <w:rFonts w:ascii="Times New Roman" w:eastAsia="Times New Roman" w:hAnsi="Times New Roman" w:cs="Times New Roman"/>
          <w:sz w:val="24"/>
          <w:szCs w:val="24"/>
          <w:lang w:eastAsia="ru-RU"/>
        </w:rPr>
        <w:t>В.С.Сучкова</w:t>
      </w:r>
      <w:proofErr w:type="spellEnd"/>
    </w:p>
    <w:p w14:paraId="22034480" w14:textId="77777777" w:rsidR="0087206E" w:rsidRDefault="0087206E" w:rsidP="001E2CE6">
      <w:pPr>
        <w:spacing w:after="0" w:line="240" w:lineRule="auto"/>
        <w:jc w:val="center"/>
        <w:rPr>
          <w:rFonts w:ascii="Times New Roman" w:hAnsi="Times New Roman" w:cs="Times New Roman"/>
          <w:b/>
        </w:rPr>
      </w:pPr>
    </w:p>
    <w:p w14:paraId="7E21CE62" w14:textId="77777777" w:rsidR="00903A06" w:rsidRPr="00F44ABF" w:rsidRDefault="00903A06" w:rsidP="00F44ABF">
      <w:pPr>
        <w:widowControl w:val="0"/>
        <w:spacing w:after="0" w:line="240" w:lineRule="auto"/>
        <w:ind w:firstLine="900"/>
        <w:jc w:val="right"/>
        <w:rPr>
          <w:rFonts w:ascii="Times New Roman" w:eastAsia="Times New Roman" w:hAnsi="Times New Roman" w:cs="Times New Roman"/>
          <w:b/>
          <w:bCs/>
          <w:color w:val="000000"/>
          <w:sz w:val="28"/>
          <w:szCs w:val="28"/>
          <w:lang w:eastAsia="ru-RU"/>
        </w:rPr>
      </w:pPr>
    </w:p>
    <w:tbl>
      <w:tblPr>
        <w:tblpPr w:leftFromText="180" w:rightFromText="180" w:vertAnchor="text" w:horzAnchor="margin" w:tblpY="241"/>
        <w:tblW w:w="9720" w:type="dxa"/>
        <w:tblLayout w:type="fixed"/>
        <w:tblCellMar>
          <w:left w:w="0" w:type="dxa"/>
          <w:right w:w="0" w:type="dxa"/>
        </w:tblCellMar>
        <w:tblLook w:val="01E0" w:firstRow="1" w:lastRow="1" w:firstColumn="1" w:lastColumn="1" w:noHBand="0" w:noVBand="0"/>
      </w:tblPr>
      <w:tblGrid>
        <w:gridCol w:w="9720"/>
      </w:tblGrid>
      <w:tr w:rsidR="00F44ABF" w:rsidRPr="00F44ABF" w14:paraId="435D9AA4" w14:textId="77777777" w:rsidTr="00F44ABF">
        <w:trPr>
          <w:trHeight w:hRule="exact" w:val="397"/>
        </w:trPr>
        <w:tc>
          <w:tcPr>
            <w:tcW w:w="9720" w:type="dxa"/>
          </w:tcPr>
          <w:p w14:paraId="3C8131BB" w14:textId="77777777" w:rsidR="00F44ABF" w:rsidRPr="00F44ABF" w:rsidRDefault="00F44ABF" w:rsidP="00F44ABF">
            <w:pPr>
              <w:spacing w:after="0" w:line="240" w:lineRule="auto"/>
              <w:rPr>
                <w:rFonts w:ascii="Times New Roman" w:eastAsia="Times New Roman" w:hAnsi="Times New Roman" w:cs="Times New Roman"/>
                <w:b/>
                <w:bCs/>
                <w:color w:val="000000"/>
                <w:sz w:val="28"/>
                <w:szCs w:val="28"/>
                <w:lang w:eastAsia="ru-RU"/>
              </w:rPr>
            </w:pPr>
          </w:p>
        </w:tc>
      </w:tr>
      <w:tr w:rsidR="00F44ABF" w:rsidRPr="00F44ABF" w14:paraId="10E67269" w14:textId="77777777" w:rsidTr="00F44ABF">
        <w:tc>
          <w:tcPr>
            <w:tcW w:w="9720" w:type="dxa"/>
          </w:tcPr>
          <w:p w14:paraId="790258E5" w14:textId="77777777" w:rsidR="00F44ABF" w:rsidRPr="00F44ABF" w:rsidRDefault="00F44ABF" w:rsidP="00F44ABF">
            <w:pPr>
              <w:spacing w:after="0" w:line="240" w:lineRule="auto"/>
              <w:jc w:val="center"/>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КОМИТЕТ МЕСТНОГО САМОУПРАВЛЕНИЯ</w:t>
            </w:r>
          </w:p>
          <w:p w14:paraId="6A1948CB" w14:textId="77777777" w:rsidR="00F44ABF" w:rsidRPr="00F44ABF" w:rsidRDefault="00F44ABF" w:rsidP="00F44ABF">
            <w:pPr>
              <w:spacing w:after="0" w:line="240" w:lineRule="auto"/>
              <w:jc w:val="center"/>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ПОЛЕОЛОГОВСКОГО СЕЛЬСОВЕТА</w:t>
            </w:r>
          </w:p>
          <w:p w14:paraId="670A7A79" w14:textId="77777777" w:rsidR="00F44ABF" w:rsidRPr="00F44ABF" w:rsidRDefault="00F44ABF" w:rsidP="00F44ABF">
            <w:pPr>
              <w:spacing w:after="0" w:line="240" w:lineRule="auto"/>
              <w:jc w:val="center"/>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БЕССОНОВСКОГО</w:t>
            </w:r>
            <w:r w:rsidRPr="00F44ABF">
              <w:rPr>
                <w:rFonts w:ascii="Times New Roman" w:eastAsia="Times New Roman" w:hAnsi="Times New Roman" w:cs="Times New Roman"/>
                <w:b/>
                <w:bCs/>
                <w:i/>
                <w:iCs/>
                <w:color w:val="000000"/>
                <w:sz w:val="28"/>
                <w:szCs w:val="28"/>
                <w:lang w:eastAsia="ru-RU"/>
              </w:rPr>
              <w:t xml:space="preserve"> </w:t>
            </w:r>
            <w:r w:rsidRPr="00F44ABF">
              <w:rPr>
                <w:rFonts w:ascii="Times New Roman" w:eastAsia="Times New Roman" w:hAnsi="Times New Roman" w:cs="Times New Roman"/>
                <w:b/>
                <w:bCs/>
                <w:color w:val="000000"/>
                <w:sz w:val="28"/>
                <w:szCs w:val="28"/>
                <w:lang w:eastAsia="ru-RU"/>
              </w:rPr>
              <w:t>РАЙОНА</w:t>
            </w:r>
          </w:p>
          <w:p w14:paraId="18094EEC" w14:textId="77777777" w:rsidR="00F44ABF" w:rsidRPr="00F44ABF" w:rsidRDefault="00F44ABF" w:rsidP="00F44ABF">
            <w:pPr>
              <w:spacing w:after="0" w:line="240" w:lineRule="auto"/>
              <w:jc w:val="center"/>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ПЕНЗЕНСКОЙ ОБЛАСТИ</w:t>
            </w:r>
          </w:p>
          <w:p w14:paraId="38257AD8" w14:textId="77777777" w:rsidR="00F44ABF" w:rsidRPr="00F44ABF" w:rsidRDefault="00F44ABF" w:rsidP="00F44ABF">
            <w:pPr>
              <w:spacing w:after="0" w:line="240" w:lineRule="auto"/>
              <w:jc w:val="center"/>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ВОСЬМОГО СОЗЫВА</w:t>
            </w:r>
          </w:p>
        </w:tc>
      </w:tr>
      <w:tr w:rsidR="00F44ABF" w:rsidRPr="00F44ABF" w14:paraId="212684C8" w14:textId="77777777" w:rsidTr="00F44ABF">
        <w:trPr>
          <w:trHeight w:hRule="exact" w:val="397"/>
        </w:trPr>
        <w:tc>
          <w:tcPr>
            <w:tcW w:w="9720" w:type="dxa"/>
          </w:tcPr>
          <w:p w14:paraId="73BFD3A0" w14:textId="77777777" w:rsidR="00F44ABF" w:rsidRPr="00F44ABF" w:rsidRDefault="00F44ABF" w:rsidP="00F44ABF">
            <w:pPr>
              <w:spacing w:after="0" w:line="240" w:lineRule="auto"/>
              <w:jc w:val="both"/>
              <w:rPr>
                <w:rFonts w:ascii="Times New Roman" w:eastAsia="Times New Roman" w:hAnsi="Times New Roman" w:cs="Times New Roman"/>
                <w:color w:val="000000"/>
                <w:sz w:val="28"/>
                <w:szCs w:val="28"/>
                <w:lang w:eastAsia="ru-RU"/>
              </w:rPr>
            </w:pPr>
          </w:p>
        </w:tc>
      </w:tr>
      <w:tr w:rsidR="00F44ABF" w:rsidRPr="00F44ABF" w14:paraId="062D78C6" w14:textId="77777777" w:rsidTr="00F44ABF">
        <w:trPr>
          <w:trHeight w:val="315"/>
        </w:trPr>
        <w:tc>
          <w:tcPr>
            <w:tcW w:w="9720" w:type="dxa"/>
          </w:tcPr>
          <w:p w14:paraId="5DC0B69C" w14:textId="77777777" w:rsidR="00F44ABF" w:rsidRPr="00F44ABF" w:rsidRDefault="00F44ABF" w:rsidP="00F44ABF">
            <w:pPr>
              <w:keepNext/>
              <w:widowControl w:val="0"/>
              <w:spacing w:after="0" w:line="240" w:lineRule="auto"/>
              <w:jc w:val="center"/>
              <w:outlineLvl w:val="2"/>
              <w:rPr>
                <w:rFonts w:ascii="Times New Roman" w:eastAsia="Times New Roman" w:hAnsi="Times New Roman" w:cs="Times New Roman"/>
                <w:b/>
                <w:bCs/>
                <w:color w:val="000000"/>
                <w:sz w:val="28"/>
                <w:szCs w:val="28"/>
                <w:lang w:eastAsia="ru-RU"/>
              </w:rPr>
            </w:pPr>
            <w:r w:rsidRPr="00F44ABF">
              <w:rPr>
                <w:rFonts w:ascii="Times New Roman" w:eastAsia="Times New Roman" w:hAnsi="Times New Roman" w:cs="Times New Roman"/>
                <w:b/>
                <w:bCs/>
                <w:color w:val="000000"/>
                <w:sz w:val="28"/>
                <w:szCs w:val="28"/>
                <w:lang w:eastAsia="ru-RU"/>
              </w:rPr>
              <w:t>Р Е Ш Е Н И Е</w:t>
            </w:r>
          </w:p>
          <w:p w14:paraId="452A633A" w14:textId="77777777" w:rsidR="00F44ABF" w:rsidRPr="00F44ABF" w:rsidRDefault="00F44ABF" w:rsidP="00F44ABF">
            <w:pPr>
              <w:widowControl w:val="0"/>
              <w:spacing w:after="0" w:line="240" w:lineRule="auto"/>
              <w:rPr>
                <w:rFonts w:ascii="Times New Roman" w:eastAsia="Times New Roman" w:hAnsi="Times New Roman" w:cs="Times New Roman"/>
                <w:color w:val="000000"/>
                <w:sz w:val="28"/>
                <w:szCs w:val="28"/>
                <w:lang w:eastAsia="ru-RU"/>
              </w:rPr>
            </w:pPr>
          </w:p>
        </w:tc>
      </w:tr>
      <w:tr w:rsidR="00F44ABF" w:rsidRPr="00F44ABF" w14:paraId="34C11B28" w14:textId="77777777" w:rsidTr="00F44ABF">
        <w:trPr>
          <w:trHeight w:hRule="exact" w:val="80"/>
        </w:trPr>
        <w:tc>
          <w:tcPr>
            <w:tcW w:w="9720" w:type="dxa"/>
            <w:vAlign w:val="center"/>
          </w:tcPr>
          <w:p w14:paraId="197EE919" w14:textId="77777777" w:rsidR="00F44ABF" w:rsidRPr="00F44ABF" w:rsidRDefault="00F44ABF" w:rsidP="00F44ABF">
            <w:pPr>
              <w:keepNext/>
              <w:widowControl w:val="0"/>
              <w:spacing w:after="0" w:line="240" w:lineRule="auto"/>
              <w:outlineLvl w:val="2"/>
              <w:rPr>
                <w:rFonts w:ascii="Arial" w:eastAsia="Times New Roman" w:hAnsi="Arial" w:cs="Times New Roman"/>
                <w:b/>
                <w:bCs/>
                <w:color w:val="000000"/>
                <w:sz w:val="26"/>
                <w:szCs w:val="26"/>
                <w:lang w:eastAsia="ru-RU"/>
              </w:rPr>
            </w:pPr>
          </w:p>
        </w:tc>
      </w:tr>
    </w:tbl>
    <w:p w14:paraId="61CBB0FA" w14:textId="77777777" w:rsidR="00F44ABF" w:rsidRPr="00F44ABF" w:rsidRDefault="00F44ABF" w:rsidP="00F44ABF">
      <w:pPr>
        <w:widowControl w:val="0"/>
        <w:spacing w:after="0" w:line="240" w:lineRule="auto"/>
        <w:rPr>
          <w:rFonts w:ascii="Times New Roman" w:eastAsia="Times New Roman" w:hAnsi="Times New Roman" w:cs="Times New Roman"/>
          <w:b/>
          <w:bCs/>
          <w:i/>
          <w:iCs/>
          <w:color w:val="000000"/>
          <w:sz w:val="28"/>
          <w:szCs w:val="28"/>
          <w:lang w:eastAsia="ru-RU"/>
        </w:rPr>
      </w:pPr>
    </w:p>
    <w:p w14:paraId="08ACA64B" w14:textId="77777777" w:rsidR="00F44ABF" w:rsidRPr="00F44ABF" w:rsidRDefault="00F44ABF" w:rsidP="00F44ABF">
      <w:pPr>
        <w:widowControl w:val="0"/>
        <w:spacing w:after="0" w:line="240" w:lineRule="auto"/>
        <w:rPr>
          <w:rFonts w:ascii="Times New Roman" w:eastAsia="Times New Roman" w:hAnsi="Times New Roman" w:cs="Times New Roman"/>
          <w:b/>
          <w:bCs/>
          <w:color w:val="000000"/>
          <w:sz w:val="2"/>
          <w:szCs w:val="2"/>
          <w:lang w:eastAsia="ru-RU"/>
        </w:rPr>
      </w:pPr>
    </w:p>
    <w:tbl>
      <w:tblPr>
        <w:tblW w:w="0" w:type="auto"/>
        <w:tblInd w:w="2195"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F44ABF" w:rsidRPr="00F44ABF" w14:paraId="57D7334C" w14:textId="77777777" w:rsidTr="002F2F47">
        <w:tc>
          <w:tcPr>
            <w:tcW w:w="334" w:type="dxa"/>
            <w:vAlign w:val="bottom"/>
          </w:tcPr>
          <w:p w14:paraId="6274361A" w14:textId="77777777" w:rsidR="00F44ABF" w:rsidRPr="00F44ABF" w:rsidRDefault="00F44ABF" w:rsidP="00F44ABF">
            <w:pPr>
              <w:spacing w:after="0" w:line="240" w:lineRule="auto"/>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от</w:t>
            </w:r>
          </w:p>
        </w:tc>
        <w:tc>
          <w:tcPr>
            <w:tcW w:w="2835" w:type="dxa"/>
            <w:tcBorders>
              <w:bottom w:val="single" w:sz="6" w:space="0" w:color="auto"/>
            </w:tcBorders>
          </w:tcPr>
          <w:p w14:paraId="1F4C7FC1" w14:textId="77777777" w:rsidR="00F44ABF" w:rsidRPr="00F44ABF" w:rsidRDefault="00F44ABF" w:rsidP="00F44ABF">
            <w:pPr>
              <w:spacing w:after="0" w:line="240" w:lineRule="auto"/>
              <w:jc w:val="center"/>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30.01.2025 г.</w:t>
            </w:r>
          </w:p>
        </w:tc>
        <w:tc>
          <w:tcPr>
            <w:tcW w:w="397" w:type="dxa"/>
          </w:tcPr>
          <w:p w14:paraId="54CDCFB3" w14:textId="77777777" w:rsidR="00F44ABF" w:rsidRPr="00F44ABF" w:rsidRDefault="00F44ABF" w:rsidP="00F44ABF">
            <w:pPr>
              <w:spacing w:after="0" w:line="240" w:lineRule="auto"/>
              <w:jc w:val="center"/>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 xml:space="preserve">№  </w:t>
            </w:r>
          </w:p>
        </w:tc>
        <w:tc>
          <w:tcPr>
            <w:tcW w:w="1134" w:type="dxa"/>
            <w:tcBorders>
              <w:bottom w:val="single" w:sz="6" w:space="0" w:color="auto"/>
            </w:tcBorders>
          </w:tcPr>
          <w:p w14:paraId="76A5F5E4" w14:textId="77777777" w:rsidR="00F44ABF" w:rsidRPr="00F44ABF" w:rsidRDefault="00F44ABF" w:rsidP="00F44ABF">
            <w:pPr>
              <w:spacing w:after="0" w:line="240" w:lineRule="auto"/>
              <w:jc w:val="center"/>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46-10/8</w:t>
            </w:r>
          </w:p>
        </w:tc>
      </w:tr>
      <w:tr w:rsidR="00F44ABF" w:rsidRPr="00F44ABF" w14:paraId="1249BB94" w14:textId="77777777" w:rsidTr="002F2F47">
        <w:trPr>
          <w:trHeight w:val="43"/>
        </w:trPr>
        <w:tc>
          <w:tcPr>
            <w:tcW w:w="4700" w:type="dxa"/>
            <w:gridSpan w:val="4"/>
          </w:tcPr>
          <w:p w14:paraId="75D7D408" w14:textId="77777777" w:rsidR="00F44ABF" w:rsidRPr="00F44ABF" w:rsidRDefault="00F44ABF" w:rsidP="00F44ABF">
            <w:pPr>
              <w:spacing w:after="0" w:line="240" w:lineRule="auto"/>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 xml:space="preserve">      с. Степное Полеологово</w:t>
            </w:r>
          </w:p>
          <w:p w14:paraId="73EE268C" w14:textId="77777777" w:rsidR="00F44ABF" w:rsidRPr="00F44ABF" w:rsidRDefault="00F44ABF" w:rsidP="00F44ABF">
            <w:pPr>
              <w:spacing w:after="0" w:line="240" w:lineRule="auto"/>
              <w:jc w:val="center"/>
              <w:rPr>
                <w:rFonts w:ascii="Times New Roman" w:eastAsia="Times New Roman" w:hAnsi="Times New Roman" w:cs="Times New Roman"/>
                <w:i/>
                <w:iCs/>
                <w:color w:val="000000"/>
                <w:sz w:val="24"/>
                <w:szCs w:val="24"/>
                <w:lang w:eastAsia="ru-RU"/>
              </w:rPr>
            </w:pPr>
          </w:p>
        </w:tc>
      </w:tr>
    </w:tbl>
    <w:p w14:paraId="31ADD3D7" w14:textId="77777777" w:rsidR="00F44ABF" w:rsidRPr="00F44ABF" w:rsidRDefault="00F44ABF" w:rsidP="00F44ABF">
      <w:pPr>
        <w:spacing w:after="0" w:line="240" w:lineRule="auto"/>
        <w:rPr>
          <w:rFonts w:ascii="Times New Roman" w:eastAsia="Lucida Sans Unicode" w:hAnsi="Times New Roman" w:cs="Times New Roman"/>
          <w:b/>
          <w:color w:val="000000"/>
          <w:kern w:val="2"/>
          <w:sz w:val="24"/>
          <w:szCs w:val="24"/>
          <w:lang w:eastAsia="ru-RU"/>
        </w:rPr>
      </w:pPr>
    </w:p>
    <w:p w14:paraId="74A4A5FC" w14:textId="77777777" w:rsidR="00F44ABF" w:rsidRPr="00F44ABF" w:rsidRDefault="00F44ABF" w:rsidP="00F44ABF">
      <w:pPr>
        <w:spacing w:after="0" w:line="240" w:lineRule="auto"/>
        <w:ind w:firstLine="567"/>
        <w:jc w:val="center"/>
        <w:rPr>
          <w:rFonts w:ascii="Times New Roman" w:eastAsia="Times New Roman" w:hAnsi="Times New Roman" w:cs="Times New Roman"/>
          <w:b/>
          <w:color w:val="000000"/>
          <w:sz w:val="24"/>
          <w:szCs w:val="24"/>
        </w:rPr>
      </w:pPr>
      <w:r w:rsidRPr="00F44ABF">
        <w:rPr>
          <w:rFonts w:ascii="Times New Roman" w:eastAsia="Times New Roman" w:hAnsi="Times New Roman" w:cs="Times New Roman"/>
          <w:b/>
          <w:color w:val="000000"/>
          <w:sz w:val="24"/>
          <w:szCs w:val="24"/>
        </w:rPr>
        <w:t>О внесении изменений в решение Комитета местного самоуправления Полеологовского сельсовета Бессоновского района Пензенской области от 04 декабря 2019 года № 33-8/7 «О порядке принятия Комитетом местного самоуправления Полеологовского сельсовета Бессоновского района Пензенской области решения о применении к депутату, главе Полеологовского сельсовета Бессоновского района Пензенской области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w:t>
      </w:r>
    </w:p>
    <w:p w14:paraId="42ABC69E" w14:textId="77777777" w:rsidR="00F44ABF" w:rsidRPr="00F44ABF" w:rsidRDefault="00F44ABF" w:rsidP="00F44ABF">
      <w:pPr>
        <w:spacing w:after="0" w:line="240" w:lineRule="auto"/>
        <w:rPr>
          <w:rFonts w:ascii="Times New Roman" w:eastAsia="Times New Roman" w:hAnsi="Times New Roman" w:cs="Times New Roman"/>
          <w:b/>
          <w:color w:val="000000"/>
          <w:sz w:val="24"/>
          <w:szCs w:val="24"/>
        </w:rPr>
      </w:pPr>
    </w:p>
    <w:p w14:paraId="52EF84F9" w14:textId="77777777" w:rsidR="00F44ABF" w:rsidRPr="00F44ABF" w:rsidRDefault="00F44ABF" w:rsidP="00F44ABF">
      <w:pPr>
        <w:spacing w:after="0" w:line="240" w:lineRule="auto"/>
        <w:ind w:firstLine="567"/>
        <w:jc w:val="center"/>
        <w:rPr>
          <w:rFonts w:ascii="Times New Roman" w:eastAsia="Times New Roman" w:hAnsi="Times New Roman" w:cs="Times New Roman"/>
          <w:b/>
          <w:color w:val="000000"/>
          <w:sz w:val="24"/>
          <w:szCs w:val="24"/>
        </w:rPr>
      </w:pPr>
    </w:p>
    <w:p w14:paraId="49CD1BAC" w14:textId="77777777" w:rsidR="00F44ABF" w:rsidRPr="00F44ABF" w:rsidRDefault="00F44ABF" w:rsidP="00F44ABF">
      <w:pPr>
        <w:spacing w:after="0" w:line="240" w:lineRule="auto"/>
        <w:ind w:firstLine="567"/>
        <w:jc w:val="both"/>
        <w:rPr>
          <w:rFonts w:ascii="Times New Roman" w:eastAsia="Times New Roman" w:hAnsi="Times New Roman" w:cs="Times New Roman"/>
          <w:b/>
          <w:color w:val="000000"/>
          <w:sz w:val="24"/>
          <w:szCs w:val="24"/>
          <w:lang w:eastAsia="ru-RU"/>
        </w:rPr>
      </w:pPr>
      <w:r w:rsidRPr="00F44ABF">
        <w:rPr>
          <w:rFonts w:ascii="Times New Roman" w:eastAsia="Times New Roman" w:hAnsi="Times New Roman" w:cs="Times New Roman"/>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Законом Пензенской области от 24.04.2024 N 4204-ЗПО «О противодействии коррупции в Пензенской области», на основании Устава</w:t>
      </w:r>
      <w:r w:rsidRPr="00F44ABF">
        <w:rPr>
          <w:rFonts w:ascii="Times New Roman" w:eastAsia="Times New Roman" w:hAnsi="Times New Roman" w:cs="Times New Roman"/>
          <w:b/>
          <w:color w:val="000000"/>
          <w:sz w:val="24"/>
          <w:szCs w:val="24"/>
          <w:lang w:eastAsia="ru-RU"/>
        </w:rPr>
        <w:t xml:space="preserve"> </w:t>
      </w:r>
      <w:r w:rsidRPr="00F44ABF">
        <w:rPr>
          <w:rFonts w:ascii="Times New Roman" w:eastAsia="Times New Roman" w:hAnsi="Times New Roman" w:cs="Times New Roman"/>
          <w:color w:val="000000"/>
          <w:sz w:val="24"/>
          <w:szCs w:val="24"/>
          <w:lang w:eastAsia="ru-RU"/>
        </w:rPr>
        <w:t>сельского поселения Полеологовский сельсовет муниципального района Бессоновский район Пензенской области,</w:t>
      </w:r>
    </w:p>
    <w:p w14:paraId="5CAB7FCE" w14:textId="77777777" w:rsidR="00F44ABF" w:rsidRPr="00F44ABF" w:rsidRDefault="00F44ABF" w:rsidP="00F44ABF">
      <w:pPr>
        <w:widowControl w:val="0"/>
        <w:suppressAutoHyphens/>
        <w:spacing w:after="0" w:line="240" w:lineRule="auto"/>
        <w:ind w:firstLine="544"/>
        <w:jc w:val="center"/>
        <w:rPr>
          <w:rFonts w:ascii="Times New Roman" w:eastAsia="Lucida Sans Unicode" w:hAnsi="Times New Roman" w:cs="Times New Roman"/>
          <w:b/>
          <w:color w:val="000000"/>
          <w:kern w:val="1"/>
          <w:sz w:val="24"/>
          <w:szCs w:val="24"/>
        </w:rPr>
      </w:pPr>
      <w:r w:rsidRPr="00F44ABF">
        <w:rPr>
          <w:rFonts w:ascii="Times New Roman" w:eastAsia="Lucida Sans Unicode" w:hAnsi="Times New Roman" w:cs="Times New Roman"/>
          <w:b/>
          <w:color w:val="000000"/>
          <w:kern w:val="1"/>
          <w:sz w:val="24"/>
          <w:szCs w:val="24"/>
        </w:rPr>
        <w:t>Комитет местного самоуправления решил:</w:t>
      </w:r>
    </w:p>
    <w:p w14:paraId="3A52F860" w14:textId="77777777" w:rsidR="00F44ABF" w:rsidRPr="00F44ABF" w:rsidRDefault="00F44ABF" w:rsidP="00F44ABF">
      <w:pPr>
        <w:widowControl w:val="0"/>
        <w:suppressAutoHyphens/>
        <w:spacing w:after="0" w:line="240" w:lineRule="auto"/>
        <w:ind w:firstLine="544"/>
        <w:jc w:val="center"/>
        <w:rPr>
          <w:rFonts w:ascii="Times New Roman" w:eastAsia="Lucida Sans Unicode" w:hAnsi="Times New Roman" w:cs="Times New Roman"/>
          <w:b/>
          <w:color w:val="000000"/>
          <w:kern w:val="1"/>
          <w:sz w:val="24"/>
          <w:szCs w:val="24"/>
        </w:rPr>
      </w:pPr>
    </w:p>
    <w:p w14:paraId="1C0F3BFD" w14:textId="77777777" w:rsidR="00F44ABF" w:rsidRPr="00F44ABF" w:rsidRDefault="00F44ABF" w:rsidP="00F44ABF">
      <w:pPr>
        <w:spacing w:after="0" w:line="240" w:lineRule="auto"/>
        <w:ind w:firstLine="567"/>
        <w:jc w:val="both"/>
        <w:rPr>
          <w:rFonts w:ascii="Times New Roman" w:eastAsia="Times New Roman" w:hAnsi="Times New Roman" w:cs="Times New Roman"/>
          <w:color w:val="000000"/>
          <w:sz w:val="24"/>
          <w:szCs w:val="24"/>
        </w:rPr>
      </w:pPr>
      <w:r w:rsidRPr="00F44ABF">
        <w:rPr>
          <w:rFonts w:ascii="Times New Roman" w:eastAsia="Times New Roman" w:hAnsi="Times New Roman" w:cs="Times New Roman"/>
          <w:color w:val="000000"/>
          <w:sz w:val="24"/>
          <w:szCs w:val="24"/>
          <w:lang w:eastAsia="ru-RU"/>
        </w:rPr>
        <w:t xml:space="preserve">1. Внести </w:t>
      </w:r>
      <w:r w:rsidRPr="00F44ABF">
        <w:rPr>
          <w:rFonts w:ascii="Times New Roman" w:eastAsia="Times New Roman" w:hAnsi="Times New Roman" w:cs="Times New Roman"/>
          <w:color w:val="000000"/>
          <w:sz w:val="24"/>
          <w:szCs w:val="24"/>
        </w:rPr>
        <w:t>в решение Комитета местного самоуправления Полеологовского сельсовета Бессоновского района Пензенской области от 04 декабря 2019 года № 33-8/7 «О порядке принятия Комитетом местного самоуправления Полеологовского сельсовета Бессоновского района Пензенской области решения о применении к депутату, главе Полеологовского сельсовета Бессоновского района Пензенской области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следующие изменения:</w:t>
      </w:r>
    </w:p>
    <w:p w14:paraId="0F7D2CD5" w14:textId="77777777" w:rsidR="00F44ABF" w:rsidRPr="00F44ABF" w:rsidRDefault="00F44ABF" w:rsidP="00F44ABF">
      <w:pPr>
        <w:widowControl w:val="0"/>
        <w:suppressAutoHyphens/>
        <w:spacing w:after="0" w:line="240" w:lineRule="auto"/>
        <w:ind w:firstLine="567"/>
        <w:jc w:val="both"/>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1.1. В преамбуле решения слова «Законом Пензенской области от 14.10.2006 № 1141-ЗПО «О противодействии коррупции в Пензенской области» (с последующими изменениями)» заменить словами «Законом Пензенской области от 24.04.2024 N 4204-ЗПО «О противодействии коррупции в Пензенской области»»;</w:t>
      </w:r>
    </w:p>
    <w:p w14:paraId="502DABA3" w14:textId="77777777" w:rsidR="00F44ABF" w:rsidRPr="00F44ABF" w:rsidRDefault="00F44ABF" w:rsidP="00F44ABF">
      <w:pPr>
        <w:widowControl w:val="0"/>
        <w:suppressAutoHyphens/>
        <w:spacing w:after="0" w:line="240" w:lineRule="auto"/>
        <w:ind w:firstLine="709"/>
        <w:jc w:val="both"/>
        <w:outlineLvl w:val="1"/>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2. Внести в Порядок принятия Комитетом местного самоуправления Полеологовского сельсовета Бессоновского района Пензенской области решения о применении к депутату, главе Полеологовского сельсовета Бессоновского района Пензенской области мер ответственности, предусмотренных частью 7.3 статьи 40 Федерального закона от 06.10.2003 № 131-ФЗ «Об общих принципах организации местного самоуправления в Российской Федерации», утвержденный Комитета местного самоуправления Полеологовского сельсовета Бессоновского района Пензенской области от 04 декабря 2019 года № 33-8/7   следующие изменения:</w:t>
      </w:r>
    </w:p>
    <w:p w14:paraId="031E7844" w14:textId="77777777" w:rsidR="00F44ABF" w:rsidRPr="00F44ABF" w:rsidRDefault="00F44ABF" w:rsidP="00F44ABF">
      <w:pPr>
        <w:widowControl w:val="0"/>
        <w:suppressAutoHyphens/>
        <w:spacing w:after="0" w:line="240" w:lineRule="auto"/>
        <w:ind w:firstLine="709"/>
        <w:jc w:val="both"/>
        <w:outlineLvl w:val="1"/>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2.1. Пункт 8 изложить в следующей редакции:</w:t>
      </w:r>
    </w:p>
    <w:p w14:paraId="42F87955" w14:textId="77777777" w:rsidR="00F44ABF" w:rsidRPr="00F44ABF" w:rsidRDefault="00F44ABF" w:rsidP="00F44ABF">
      <w:pPr>
        <w:spacing w:after="0" w:line="240" w:lineRule="auto"/>
        <w:ind w:firstLine="567"/>
        <w:jc w:val="both"/>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lastRenderedPageBreak/>
        <w:t xml:space="preserve">«8. По итогам рассмотрения обращения Комиссия принимает решение, в котором определяет конкретную меру ответственности лица, замещающего муниципальную должность. Решение комиссии оформляется в соответствии Положением о комиссии по соблюдению ограничений и обязанностей, урегулированию конфликта интересов лицами, замещающими муниципальные должности, утвержденное решением </w:t>
      </w:r>
      <w:r w:rsidRPr="00F44ABF">
        <w:rPr>
          <w:rFonts w:ascii="Times New Roman" w:eastAsia="Times New Roman" w:hAnsi="Times New Roman" w:cs="Times New Roman"/>
          <w:color w:val="000000"/>
          <w:sz w:val="24"/>
          <w:szCs w:val="24"/>
        </w:rPr>
        <w:t>Комитета местного самоуправления Полеологовского сельсовета Бессоновского района Пензенской области от 04 декабря 2019 года № 33-8/7.</w:t>
      </w:r>
      <w:r w:rsidRPr="00F44ABF">
        <w:rPr>
          <w:rFonts w:ascii="Times New Roman" w:eastAsia="Lucida Sans Unicode" w:hAnsi="Times New Roman" w:cs="Times New Roman"/>
          <w:color w:val="000000"/>
          <w:kern w:val="1"/>
          <w:sz w:val="24"/>
          <w:szCs w:val="24"/>
        </w:rPr>
        <w:t xml:space="preserve"> Данное решение носит для Комитета рекомендательный характер.»;</w:t>
      </w:r>
    </w:p>
    <w:p w14:paraId="5153874C" w14:textId="77777777" w:rsidR="00F44ABF" w:rsidRPr="00F44ABF" w:rsidRDefault="00F44ABF" w:rsidP="00F44ABF">
      <w:pPr>
        <w:spacing w:after="0" w:line="240" w:lineRule="auto"/>
        <w:ind w:firstLine="567"/>
        <w:jc w:val="both"/>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2.2. Пункт 9 изложить в следующей редакции:</w:t>
      </w:r>
    </w:p>
    <w:p w14:paraId="0C7A6227" w14:textId="77777777" w:rsidR="00F44ABF" w:rsidRPr="00F44ABF" w:rsidRDefault="00F44ABF" w:rsidP="00F44ABF">
      <w:pPr>
        <w:spacing w:after="0" w:line="240" w:lineRule="auto"/>
        <w:ind w:firstLine="567"/>
        <w:jc w:val="both"/>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«9. При применении мер ответственности учитываются характер совершённого лицом, замещающим муниципальную должность, коррупционного нарушения, обстоятельства, при которых оно совершено, а также предшествующие результаты исполнения своих обязанностей.</w:t>
      </w:r>
    </w:p>
    <w:p w14:paraId="4E142917" w14:textId="77777777" w:rsidR="00F44ABF" w:rsidRPr="00F44ABF" w:rsidRDefault="00F44ABF" w:rsidP="00F44AB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44ABF">
        <w:rPr>
          <w:rFonts w:ascii="Times New Roman" w:eastAsia="Times New Roman" w:hAnsi="Times New Roman" w:cs="Times New Roman"/>
          <w:color w:val="000000"/>
          <w:sz w:val="24"/>
          <w:szCs w:val="24"/>
          <w:lang w:eastAsia="ru-RU"/>
        </w:rPr>
        <w:t xml:space="preserve">Депутат представительного органа муниципального образования,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 w:history="1">
        <w:r w:rsidRPr="00F44ABF">
          <w:rPr>
            <w:rFonts w:ascii="Times New Roman" w:eastAsia="Times New Roman" w:hAnsi="Times New Roman" w:cs="Times New Roman"/>
            <w:color w:val="000000"/>
            <w:sz w:val="24"/>
            <w:szCs w:val="24"/>
            <w:lang w:eastAsia="ru-RU"/>
          </w:rPr>
          <w:t>законом</w:t>
        </w:r>
      </w:hyperlink>
      <w:r w:rsidRPr="00F44ABF">
        <w:rPr>
          <w:rFonts w:ascii="Times New Roman" w:eastAsia="Times New Roman" w:hAnsi="Times New Roman" w:cs="Times New Roman"/>
          <w:color w:val="000000"/>
          <w:sz w:val="24"/>
          <w:szCs w:val="24"/>
          <w:lang w:eastAsia="ru-RU"/>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4" w:history="1">
        <w:r w:rsidRPr="00F44ABF">
          <w:rPr>
            <w:rFonts w:ascii="Times New Roman" w:eastAsia="Times New Roman" w:hAnsi="Times New Roman" w:cs="Times New Roman"/>
            <w:color w:val="000000"/>
            <w:sz w:val="24"/>
            <w:szCs w:val="24"/>
            <w:lang w:eastAsia="ru-RU"/>
          </w:rPr>
          <w:t>частями 3</w:t>
        </w:r>
      </w:hyperlink>
      <w:r w:rsidRPr="00F44ABF">
        <w:rPr>
          <w:rFonts w:ascii="Times New Roman" w:eastAsia="Times New Roman" w:hAnsi="Times New Roman" w:cs="Times New Roman"/>
          <w:color w:val="000000"/>
          <w:sz w:val="24"/>
          <w:szCs w:val="24"/>
          <w:lang w:eastAsia="ru-RU"/>
        </w:rPr>
        <w:t xml:space="preserve"> - </w:t>
      </w:r>
      <w:hyperlink r:id="rId15" w:history="1">
        <w:r w:rsidRPr="00F44ABF">
          <w:rPr>
            <w:rFonts w:ascii="Times New Roman" w:eastAsia="Times New Roman" w:hAnsi="Times New Roman" w:cs="Times New Roman"/>
            <w:color w:val="000000"/>
            <w:sz w:val="24"/>
            <w:szCs w:val="24"/>
            <w:lang w:eastAsia="ru-RU"/>
          </w:rPr>
          <w:t>6 статьи 13</w:t>
        </w:r>
      </w:hyperlink>
      <w:r w:rsidRPr="00F44ABF">
        <w:rPr>
          <w:rFonts w:ascii="Times New Roman" w:eastAsia="Times New Roman" w:hAnsi="Times New Roman" w:cs="Times New Roman"/>
          <w:color w:val="000000"/>
          <w:sz w:val="24"/>
          <w:szCs w:val="24"/>
          <w:lang w:eastAsia="ru-RU"/>
        </w:rPr>
        <w:t xml:space="preserve"> Федерального закона от 25 декабря 2008 года N 273-ФЗ «О противодействии коррупции».».</w:t>
      </w:r>
    </w:p>
    <w:p w14:paraId="767936A9" w14:textId="77777777" w:rsidR="00F44ABF" w:rsidRPr="00F44ABF" w:rsidRDefault="00F44ABF" w:rsidP="00F44ABF">
      <w:pPr>
        <w:widowControl w:val="0"/>
        <w:suppressAutoHyphens/>
        <w:spacing w:after="0" w:line="240" w:lineRule="auto"/>
        <w:ind w:firstLine="709"/>
        <w:jc w:val="both"/>
        <w:outlineLvl w:val="1"/>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w:t>
      </w:r>
      <w:proofErr w:type="spellStart"/>
      <w:r w:rsidRPr="00F44ABF">
        <w:rPr>
          <w:rFonts w:ascii="Times New Roman" w:eastAsia="Lucida Sans Unicode" w:hAnsi="Times New Roman" w:cs="Times New Roman"/>
          <w:color w:val="000000"/>
          <w:kern w:val="1"/>
          <w:sz w:val="24"/>
          <w:szCs w:val="24"/>
        </w:rPr>
        <w:t>Полеологоввский</w:t>
      </w:r>
      <w:proofErr w:type="spellEnd"/>
      <w:r w:rsidRPr="00F44ABF">
        <w:rPr>
          <w:rFonts w:ascii="Times New Roman" w:eastAsia="Lucida Sans Unicode" w:hAnsi="Times New Roman" w:cs="Times New Roman"/>
          <w:color w:val="000000"/>
          <w:kern w:val="1"/>
          <w:sz w:val="24"/>
          <w:szCs w:val="24"/>
        </w:rPr>
        <w:t xml:space="preserve"> сельсовет» в информационно-телекоммуникационной сети «Интернет».</w:t>
      </w:r>
    </w:p>
    <w:p w14:paraId="2332F366" w14:textId="77777777" w:rsidR="00F44ABF" w:rsidRPr="00F44ABF" w:rsidRDefault="00F44ABF" w:rsidP="00F44ABF">
      <w:pPr>
        <w:suppressAutoHyphens/>
        <w:spacing w:after="0" w:line="240" w:lineRule="auto"/>
        <w:ind w:firstLine="567"/>
        <w:jc w:val="both"/>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3. Настоящее решение вступает в силу на следующий день после его официального опубликования (обнародования).</w:t>
      </w:r>
    </w:p>
    <w:p w14:paraId="74B04939" w14:textId="77777777" w:rsidR="00F44ABF" w:rsidRPr="00F44ABF" w:rsidRDefault="00F44ABF" w:rsidP="00F44ABF">
      <w:pPr>
        <w:widowControl w:val="0"/>
        <w:suppressAutoHyphens/>
        <w:spacing w:after="0" w:line="240" w:lineRule="auto"/>
        <w:ind w:firstLine="567"/>
        <w:jc w:val="both"/>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4. Контроль за исполнением настоящего решения возложить на главу Полеологовского сельсовета Бессоновского района Пензенской области.</w:t>
      </w:r>
    </w:p>
    <w:p w14:paraId="29F60040" w14:textId="77777777" w:rsidR="00F44ABF" w:rsidRPr="00F44ABF" w:rsidRDefault="00F44ABF" w:rsidP="00F44ABF">
      <w:pPr>
        <w:widowControl w:val="0"/>
        <w:suppressAutoHyphens/>
        <w:spacing w:after="0" w:line="240" w:lineRule="auto"/>
        <w:ind w:firstLine="567"/>
        <w:jc w:val="both"/>
        <w:rPr>
          <w:rFonts w:ascii="Times New Roman" w:eastAsia="Lucida Sans Unicode" w:hAnsi="Times New Roman" w:cs="Times New Roman"/>
          <w:color w:val="000000"/>
          <w:kern w:val="1"/>
          <w:sz w:val="24"/>
          <w:szCs w:val="24"/>
        </w:rPr>
      </w:pPr>
    </w:p>
    <w:p w14:paraId="5D746A7E" w14:textId="77777777" w:rsidR="00F44ABF" w:rsidRPr="00F44ABF" w:rsidRDefault="00F44ABF" w:rsidP="00F44ABF">
      <w:pPr>
        <w:widowControl w:val="0"/>
        <w:suppressAutoHyphens/>
        <w:spacing w:after="0" w:line="240" w:lineRule="auto"/>
        <w:jc w:val="both"/>
        <w:rPr>
          <w:rFonts w:ascii="Times New Roman" w:eastAsia="Lucida Sans Unicode" w:hAnsi="Times New Roman" w:cs="Times New Roman"/>
          <w:color w:val="000000"/>
          <w:kern w:val="1"/>
          <w:sz w:val="24"/>
          <w:szCs w:val="24"/>
        </w:rPr>
      </w:pPr>
    </w:p>
    <w:p w14:paraId="56265C68" w14:textId="77777777" w:rsidR="00F44ABF" w:rsidRPr="00F44ABF" w:rsidRDefault="00F44ABF" w:rsidP="00F44ABF">
      <w:pPr>
        <w:widowControl w:val="0"/>
        <w:suppressAutoHyphens/>
        <w:spacing w:after="0" w:line="240" w:lineRule="auto"/>
        <w:jc w:val="both"/>
        <w:rPr>
          <w:rFonts w:ascii="Times New Roman" w:eastAsia="Lucida Sans Unicode" w:hAnsi="Times New Roman" w:cs="Times New Roman"/>
          <w:color w:val="000000"/>
          <w:kern w:val="1"/>
          <w:sz w:val="24"/>
          <w:szCs w:val="24"/>
        </w:rPr>
      </w:pPr>
    </w:p>
    <w:p w14:paraId="2DDAE22F" w14:textId="5BB979E7" w:rsidR="00F44ABF" w:rsidRPr="00F44ABF" w:rsidRDefault="00F44ABF" w:rsidP="00F44ABF">
      <w:pPr>
        <w:widowControl w:val="0"/>
        <w:suppressAutoHyphens/>
        <w:spacing w:after="0" w:line="240" w:lineRule="auto"/>
        <w:jc w:val="both"/>
        <w:rPr>
          <w:rFonts w:ascii="Times New Roman" w:eastAsia="Lucida Sans Unicode" w:hAnsi="Times New Roman" w:cs="Times New Roman"/>
          <w:color w:val="000000"/>
          <w:kern w:val="1"/>
          <w:sz w:val="24"/>
          <w:szCs w:val="24"/>
        </w:rPr>
      </w:pPr>
      <w:r w:rsidRPr="00F44ABF">
        <w:rPr>
          <w:rFonts w:ascii="Times New Roman" w:eastAsia="Lucida Sans Unicode" w:hAnsi="Times New Roman" w:cs="Times New Roman"/>
          <w:color w:val="000000"/>
          <w:kern w:val="1"/>
          <w:sz w:val="24"/>
          <w:szCs w:val="24"/>
        </w:rPr>
        <w:t>Глава Полеологовского сельсовета                                                                 В.С.Сучкова</w:t>
      </w:r>
    </w:p>
    <w:p w14:paraId="1D5EA407" w14:textId="77777777" w:rsidR="00F44ABF" w:rsidRDefault="00F44ABF" w:rsidP="001E2CE6">
      <w:pPr>
        <w:spacing w:after="0" w:line="240" w:lineRule="auto"/>
        <w:jc w:val="center"/>
        <w:rPr>
          <w:rFonts w:ascii="Times New Roman" w:hAnsi="Times New Roman" w:cs="Times New Roman"/>
          <w:b/>
        </w:rPr>
      </w:pPr>
    </w:p>
    <w:tbl>
      <w:tblPr>
        <w:tblpPr w:leftFromText="180" w:rightFromText="180" w:vertAnchor="page" w:horzAnchor="margin" w:tblpY="2035"/>
        <w:tblW w:w="0" w:type="auto"/>
        <w:tblLayout w:type="fixed"/>
        <w:tblCellMar>
          <w:left w:w="0" w:type="dxa"/>
          <w:right w:w="0" w:type="dxa"/>
        </w:tblCellMar>
        <w:tblLook w:val="01E0" w:firstRow="1" w:lastRow="1" w:firstColumn="1" w:lastColumn="1" w:noHBand="0" w:noVBand="0"/>
      </w:tblPr>
      <w:tblGrid>
        <w:gridCol w:w="9029"/>
      </w:tblGrid>
      <w:tr w:rsidR="00351D02" w:rsidRPr="00351D02" w14:paraId="13518980" w14:textId="77777777" w:rsidTr="00AC0FD4">
        <w:trPr>
          <w:trHeight w:val="568"/>
        </w:trPr>
        <w:tc>
          <w:tcPr>
            <w:tcW w:w="9029" w:type="dxa"/>
          </w:tcPr>
          <w:p w14:paraId="1428B89F"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b/>
                <w:bCs/>
                <w:sz w:val="28"/>
                <w:szCs w:val="28"/>
                <w:lang w:eastAsia="ar-SA"/>
              </w:rPr>
            </w:pPr>
            <w:r w:rsidRPr="00351D02">
              <w:rPr>
                <w:rFonts w:ascii="Times New Roman" w:eastAsia="Times New Roman" w:hAnsi="Times New Roman" w:cs="Times New Roman"/>
                <w:b/>
                <w:bCs/>
                <w:sz w:val="28"/>
                <w:szCs w:val="28"/>
                <w:lang w:eastAsia="ar-SA"/>
              </w:rPr>
              <w:lastRenderedPageBreak/>
              <w:t>КОМИТЕТ МЕСТНОГО САМОУПРАВЛЕНИЯ</w:t>
            </w:r>
          </w:p>
          <w:p w14:paraId="793F7AA8"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b/>
                <w:bCs/>
                <w:sz w:val="28"/>
                <w:szCs w:val="28"/>
                <w:lang w:eastAsia="ar-SA"/>
              </w:rPr>
            </w:pPr>
            <w:r w:rsidRPr="00351D02">
              <w:rPr>
                <w:rFonts w:ascii="Times New Roman" w:eastAsia="Times New Roman" w:hAnsi="Times New Roman" w:cs="Times New Roman"/>
                <w:b/>
                <w:bCs/>
                <w:caps/>
                <w:sz w:val="28"/>
                <w:szCs w:val="28"/>
                <w:lang w:eastAsia="ar-SA"/>
              </w:rPr>
              <w:t>ПОЛЕОЛОГОВСКОГО сельсовета</w:t>
            </w:r>
          </w:p>
        </w:tc>
      </w:tr>
      <w:tr w:rsidR="00351D02" w:rsidRPr="00351D02" w14:paraId="5476838D" w14:textId="77777777" w:rsidTr="00AC0FD4">
        <w:trPr>
          <w:trHeight w:val="306"/>
        </w:trPr>
        <w:tc>
          <w:tcPr>
            <w:tcW w:w="9029" w:type="dxa"/>
          </w:tcPr>
          <w:p w14:paraId="3A14C0C0"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b/>
                <w:bCs/>
                <w:sz w:val="28"/>
                <w:szCs w:val="28"/>
                <w:lang w:eastAsia="ar-SA"/>
              </w:rPr>
            </w:pPr>
            <w:r w:rsidRPr="00351D02">
              <w:rPr>
                <w:rFonts w:ascii="Times New Roman" w:eastAsia="Times New Roman" w:hAnsi="Times New Roman" w:cs="Times New Roman"/>
                <w:b/>
                <w:bCs/>
                <w:sz w:val="28"/>
                <w:szCs w:val="28"/>
                <w:lang w:eastAsia="ar-SA"/>
              </w:rPr>
              <w:t xml:space="preserve">БЕССОНОВСКОГО РАЙОНА </w:t>
            </w:r>
          </w:p>
          <w:p w14:paraId="49336A01"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b/>
                <w:bCs/>
                <w:sz w:val="28"/>
                <w:szCs w:val="28"/>
                <w:lang w:eastAsia="ar-SA"/>
              </w:rPr>
            </w:pPr>
            <w:r w:rsidRPr="00351D02">
              <w:rPr>
                <w:rFonts w:ascii="Times New Roman" w:eastAsia="Times New Roman" w:hAnsi="Times New Roman" w:cs="Times New Roman"/>
                <w:b/>
                <w:bCs/>
                <w:sz w:val="28"/>
                <w:szCs w:val="28"/>
                <w:lang w:eastAsia="ar-SA"/>
              </w:rPr>
              <w:t>ПЕНЗЕНСКОЙ ОБЛАСТИ</w:t>
            </w:r>
          </w:p>
        </w:tc>
      </w:tr>
      <w:tr w:rsidR="00351D02" w:rsidRPr="00351D02" w14:paraId="0E700A45" w14:textId="77777777" w:rsidTr="00AC0FD4">
        <w:trPr>
          <w:trHeight w:val="262"/>
        </w:trPr>
        <w:tc>
          <w:tcPr>
            <w:tcW w:w="9029" w:type="dxa"/>
            <w:vAlign w:val="center"/>
          </w:tcPr>
          <w:p w14:paraId="61A1943C" w14:textId="77777777" w:rsidR="00351D02" w:rsidRPr="00351D02" w:rsidRDefault="00351D02" w:rsidP="00351D02">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8"/>
                <w:szCs w:val="28"/>
                <w:lang w:eastAsia="ar-SA"/>
              </w:rPr>
            </w:pPr>
          </w:p>
          <w:p w14:paraId="0EC09DBD" w14:textId="77777777" w:rsidR="00351D02" w:rsidRPr="00351D02" w:rsidRDefault="00351D02" w:rsidP="00351D02">
            <w:pPr>
              <w:keepNext/>
              <w:numPr>
                <w:ilvl w:val="2"/>
                <w:numId w:val="0"/>
              </w:numPr>
              <w:tabs>
                <w:tab w:val="num" w:pos="0"/>
              </w:tabs>
              <w:suppressAutoHyphens/>
              <w:spacing w:after="0" w:line="240" w:lineRule="auto"/>
              <w:jc w:val="center"/>
              <w:outlineLvl w:val="2"/>
              <w:rPr>
                <w:rFonts w:ascii="Times New Roman" w:eastAsia="Times New Roman" w:hAnsi="Times New Roman" w:cs="Times New Roman"/>
                <w:b/>
                <w:sz w:val="28"/>
                <w:szCs w:val="28"/>
                <w:lang w:eastAsia="ar-SA"/>
              </w:rPr>
            </w:pPr>
            <w:r w:rsidRPr="00351D02">
              <w:rPr>
                <w:rFonts w:ascii="Times New Roman" w:eastAsia="Times New Roman" w:hAnsi="Times New Roman" w:cs="Times New Roman"/>
                <w:b/>
                <w:sz w:val="28"/>
                <w:szCs w:val="28"/>
                <w:lang w:eastAsia="ar-SA"/>
              </w:rPr>
              <w:t>РЕШЕНИЕ</w:t>
            </w:r>
          </w:p>
        </w:tc>
      </w:tr>
      <w:tr w:rsidR="00351D02" w:rsidRPr="00351D02" w14:paraId="3070DF2A" w14:textId="77777777" w:rsidTr="00AC0FD4">
        <w:trPr>
          <w:trHeight w:val="262"/>
        </w:trPr>
        <w:tc>
          <w:tcPr>
            <w:tcW w:w="9029" w:type="dxa"/>
            <w:vAlign w:val="center"/>
          </w:tcPr>
          <w:tbl>
            <w:tblPr>
              <w:tblpPr w:leftFromText="180" w:rightFromText="180" w:vertAnchor="text" w:horzAnchor="margin" w:tblpXSpec="center" w:tblpY="-180"/>
              <w:tblOverlap w:val="never"/>
              <w:tblW w:w="0" w:type="auto"/>
              <w:tblLayout w:type="fixed"/>
              <w:tblCellMar>
                <w:left w:w="0" w:type="dxa"/>
                <w:right w:w="0" w:type="dxa"/>
              </w:tblCellMar>
              <w:tblLook w:val="0000" w:firstRow="0" w:lastRow="0" w:firstColumn="0" w:lastColumn="0" w:noHBand="0" w:noVBand="0"/>
            </w:tblPr>
            <w:tblGrid>
              <w:gridCol w:w="1451"/>
              <w:gridCol w:w="2692"/>
              <w:gridCol w:w="1035"/>
              <w:gridCol w:w="1026"/>
            </w:tblGrid>
            <w:tr w:rsidR="00351D02" w:rsidRPr="00351D02" w14:paraId="17DF240F" w14:textId="77777777" w:rsidTr="00AC0FD4">
              <w:trPr>
                <w:trHeight w:val="66"/>
              </w:trPr>
              <w:tc>
                <w:tcPr>
                  <w:tcW w:w="1451" w:type="dxa"/>
                  <w:vAlign w:val="bottom"/>
                </w:tcPr>
                <w:p w14:paraId="7B46ABCA" w14:textId="77777777" w:rsidR="00351D02" w:rsidRPr="00351D02" w:rsidRDefault="00351D02" w:rsidP="00351D02">
                  <w:pPr>
                    <w:widowControl w:val="0"/>
                    <w:suppressAutoHyphens/>
                    <w:spacing w:after="0" w:line="240" w:lineRule="auto"/>
                    <w:ind w:left="-709"/>
                    <w:jc w:val="center"/>
                    <w:rPr>
                      <w:rFonts w:ascii="Times New Roman" w:eastAsia="Times New Roman" w:hAnsi="Times New Roman" w:cs="Times New Roman"/>
                      <w:color w:val="000000"/>
                      <w:sz w:val="24"/>
                      <w:szCs w:val="24"/>
                      <w:lang w:eastAsia="ar-SA"/>
                    </w:rPr>
                  </w:pPr>
                  <w:r w:rsidRPr="00351D02">
                    <w:rPr>
                      <w:rFonts w:ascii="Times New Roman" w:eastAsia="Times New Roman" w:hAnsi="Times New Roman" w:cs="Times New Roman"/>
                      <w:color w:val="000000"/>
                      <w:sz w:val="24"/>
                      <w:szCs w:val="24"/>
                      <w:lang w:eastAsia="ar-SA"/>
                    </w:rPr>
                    <w:t>от</w:t>
                  </w:r>
                </w:p>
              </w:tc>
              <w:tc>
                <w:tcPr>
                  <w:tcW w:w="2692" w:type="dxa"/>
                  <w:tcBorders>
                    <w:top w:val="nil"/>
                    <w:left w:val="nil"/>
                    <w:bottom w:val="single" w:sz="6" w:space="0" w:color="auto"/>
                    <w:right w:val="nil"/>
                  </w:tcBorders>
                </w:tcPr>
                <w:p w14:paraId="61396376"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color w:val="000000"/>
                      <w:sz w:val="24"/>
                      <w:szCs w:val="24"/>
                      <w:lang w:eastAsia="ar-SA"/>
                    </w:rPr>
                  </w:pPr>
                </w:p>
                <w:p w14:paraId="71A9821A" w14:textId="77777777" w:rsidR="00351D02" w:rsidRPr="00351D02" w:rsidRDefault="00351D02" w:rsidP="00351D02">
                  <w:pPr>
                    <w:widowControl w:val="0"/>
                    <w:suppressAutoHyphens/>
                    <w:spacing w:after="0" w:line="240" w:lineRule="auto"/>
                    <w:rPr>
                      <w:rFonts w:ascii="Times New Roman" w:eastAsia="Times New Roman" w:hAnsi="Times New Roman" w:cs="Times New Roman"/>
                      <w:color w:val="000000"/>
                      <w:sz w:val="24"/>
                      <w:szCs w:val="24"/>
                      <w:lang w:eastAsia="ar-SA"/>
                    </w:rPr>
                  </w:pPr>
                  <w:r w:rsidRPr="00351D02">
                    <w:rPr>
                      <w:rFonts w:ascii="Times New Roman" w:eastAsia="Times New Roman" w:hAnsi="Times New Roman" w:cs="Times New Roman"/>
                      <w:color w:val="000000"/>
                      <w:sz w:val="24"/>
                      <w:szCs w:val="24"/>
                      <w:lang w:eastAsia="ar-SA"/>
                    </w:rPr>
                    <w:t xml:space="preserve">     30 января 2025 г. </w:t>
                  </w:r>
                </w:p>
              </w:tc>
              <w:tc>
                <w:tcPr>
                  <w:tcW w:w="1035" w:type="dxa"/>
                  <w:vAlign w:val="bottom"/>
                </w:tcPr>
                <w:p w14:paraId="0EF1104A" w14:textId="77777777" w:rsidR="00351D02" w:rsidRPr="00351D02" w:rsidRDefault="00351D02" w:rsidP="00351D02">
                  <w:pPr>
                    <w:widowControl w:val="0"/>
                    <w:suppressAutoHyphens/>
                    <w:spacing w:after="0" w:line="240" w:lineRule="auto"/>
                    <w:rPr>
                      <w:rFonts w:ascii="Times New Roman" w:eastAsia="Times New Roman" w:hAnsi="Times New Roman" w:cs="Times New Roman"/>
                      <w:color w:val="000000"/>
                      <w:sz w:val="24"/>
                      <w:szCs w:val="24"/>
                      <w:lang w:eastAsia="ar-SA"/>
                    </w:rPr>
                  </w:pPr>
                  <w:r w:rsidRPr="00351D02">
                    <w:rPr>
                      <w:rFonts w:ascii="Times New Roman" w:eastAsia="Times New Roman" w:hAnsi="Times New Roman" w:cs="Times New Roman"/>
                      <w:color w:val="000000"/>
                      <w:sz w:val="24"/>
                      <w:szCs w:val="24"/>
                      <w:lang w:eastAsia="ar-SA"/>
                    </w:rPr>
                    <w:t xml:space="preserve">      №</w:t>
                  </w:r>
                </w:p>
              </w:tc>
              <w:tc>
                <w:tcPr>
                  <w:tcW w:w="1025" w:type="dxa"/>
                  <w:tcBorders>
                    <w:top w:val="nil"/>
                    <w:left w:val="nil"/>
                    <w:bottom w:val="single" w:sz="6" w:space="0" w:color="auto"/>
                    <w:right w:val="nil"/>
                  </w:tcBorders>
                </w:tcPr>
                <w:p w14:paraId="510AAFA3"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color w:val="000000"/>
                      <w:sz w:val="24"/>
                      <w:szCs w:val="24"/>
                      <w:lang w:eastAsia="ar-SA"/>
                    </w:rPr>
                  </w:pPr>
                </w:p>
                <w:p w14:paraId="2200E85E" w14:textId="77777777" w:rsidR="00351D02" w:rsidRPr="00351D02" w:rsidRDefault="00351D02" w:rsidP="00351D02">
                  <w:pPr>
                    <w:widowControl w:val="0"/>
                    <w:suppressAutoHyphens/>
                    <w:spacing w:after="0" w:line="240" w:lineRule="auto"/>
                    <w:rPr>
                      <w:rFonts w:ascii="Times New Roman" w:eastAsia="Times New Roman" w:hAnsi="Times New Roman" w:cs="Times New Roman"/>
                      <w:color w:val="000000"/>
                      <w:sz w:val="24"/>
                      <w:szCs w:val="24"/>
                      <w:lang w:eastAsia="ar-SA"/>
                    </w:rPr>
                  </w:pPr>
                  <w:r w:rsidRPr="00351D02">
                    <w:rPr>
                      <w:rFonts w:ascii="Times New Roman" w:eastAsia="Times New Roman" w:hAnsi="Times New Roman" w:cs="Times New Roman"/>
                      <w:color w:val="000000"/>
                      <w:sz w:val="24"/>
                      <w:szCs w:val="24"/>
                      <w:lang w:eastAsia="ar-SA"/>
                    </w:rPr>
                    <w:t xml:space="preserve"> 47-10/8</w:t>
                  </w:r>
                </w:p>
              </w:tc>
            </w:tr>
            <w:tr w:rsidR="00351D02" w:rsidRPr="00351D02" w14:paraId="4582A59B" w14:textId="77777777" w:rsidTr="00AC0FD4">
              <w:trPr>
                <w:trHeight w:val="118"/>
              </w:trPr>
              <w:tc>
                <w:tcPr>
                  <w:tcW w:w="6204" w:type="dxa"/>
                  <w:gridSpan w:val="4"/>
                </w:tcPr>
                <w:p w14:paraId="667718FB" w14:textId="77777777" w:rsidR="00351D02" w:rsidRPr="00351D02" w:rsidRDefault="00351D02" w:rsidP="00351D02">
                  <w:pPr>
                    <w:widowControl w:val="0"/>
                    <w:suppressAutoHyphens/>
                    <w:spacing w:after="0" w:line="240" w:lineRule="auto"/>
                    <w:rPr>
                      <w:rFonts w:ascii="Times New Roman" w:eastAsia="Times New Roman" w:hAnsi="Times New Roman" w:cs="Times New Roman"/>
                      <w:color w:val="000000"/>
                      <w:sz w:val="24"/>
                      <w:szCs w:val="24"/>
                      <w:lang w:eastAsia="ar-SA"/>
                    </w:rPr>
                  </w:pPr>
                  <w:r w:rsidRPr="00351D02">
                    <w:rPr>
                      <w:rFonts w:ascii="Times New Roman" w:eastAsia="Times New Roman" w:hAnsi="Times New Roman" w:cs="Times New Roman"/>
                      <w:color w:val="000000"/>
                      <w:sz w:val="24"/>
                      <w:szCs w:val="24"/>
                      <w:lang w:eastAsia="ar-SA"/>
                    </w:rPr>
                    <w:t xml:space="preserve">                   с. Степное </w:t>
                  </w:r>
                  <w:proofErr w:type="spellStart"/>
                  <w:r w:rsidRPr="00351D02">
                    <w:rPr>
                      <w:rFonts w:ascii="Times New Roman" w:eastAsia="Times New Roman" w:hAnsi="Times New Roman" w:cs="Times New Roman"/>
                      <w:color w:val="000000"/>
                      <w:sz w:val="24"/>
                      <w:szCs w:val="24"/>
                      <w:lang w:eastAsia="ar-SA"/>
                    </w:rPr>
                    <w:t>Полеологово</w:t>
                  </w:r>
                  <w:proofErr w:type="spellEnd"/>
                </w:p>
                <w:p w14:paraId="0206449B" w14:textId="77777777" w:rsidR="00351D02" w:rsidRPr="00351D02" w:rsidRDefault="00351D02" w:rsidP="00351D02">
                  <w:pPr>
                    <w:widowControl w:val="0"/>
                    <w:suppressAutoHyphens/>
                    <w:spacing w:after="0" w:line="240" w:lineRule="auto"/>
                    <w:rPr>
                      <w:rFonts w:ascii="Times New Roman" w:eastAsia="Times New Roman" w:hAnsi="Times New Roman" w:cs="Times New Roman"/>
                      <w:color w:val="000000"/>
                      <w:sz w:val="24"/>
                      <w:szCs w:val="24"/>
                      <w:lang w:eastAsia="ar-SA"/>
                    </w:rPr>
                  </w:pPr>
                </w:p>
              </w:tc>
            </w:tr>
          </w:tbl>
          <w:p w14:paraId="40180719" w14:textId="77777777" w:rsidR="00351D02" w:rsidRPr="00351D02" w:rsidRDefault="00351D02" w:rsidP="00351D02">
            <w:pPr>
              <w:widowControl w:val="0"/>
              <w:suppressAutoHyphens/>
              <w:spacing w:after="0" w:line="240" w:lineRule="auto"/>
              <w:jc w:val="center"/>
              <w:rPr>
                <w:rFonts w:ascii="Times New Roman" w:eastAsia="Times New Roman" w:hAnsi="Times New Roman" w:cs="Times New Roman"/>
                <w:color w:val="000000"/>
                <w:sz w:val="24"/>
                <w:szCs w:val="24"/>
                <w:lang w:eastAsia="ar-SA"/>
              </w:rPr>
            </w:pPr>
          </w:p>
          <w:p w14:paraId="74D5281D" w14:textId="77777777" w:rsidR="00351D02" w:rsidRPr="00351D02" w:rsidRDefault="00351D02" w:rsidP="00351D02">
            <w:pPr>
              <w:widowControl w:val="0"/>
              <w:suppressAutoHyphens/>
              <w:spacing w:after="0" w:line="240" w:lineRule="auto"/>
              <w:rPr>
                <w:rFonts w:ascii="Times New Roman" w:eastAsia="Times New Roman" w:hAnsi="Times New Roman" w:cs="Times New Roman"/>
                <w:sz w:val="24"/>
                <w:szCs w:val="24"/>
                <w:lang w:eastAsia="ar-SA"/>
              </w:rPr>
            </w:pPr>
          </w:p>
        </w:tc>
      </w:tr>
    </w:tbl>
    <w:p w14:paraId="752E2732" w14:textId="77777777" w:rsidR="00351D02" w:rsidRPr="00351D02" w:rsidRDefault="00351D02" w:rsidP="00351D02">
      <w:pPr>
        <w:spacing w:after="0" w:line="240" w:lineRule="auto"/>
        <w:rPr>
          <w:rFonts w:ascii="Times New Roman" w:eastAsia="Times New Roman" w:hAnsi="Times New Roman" w:cs="Times New Roman"/>
          <w:b/>
          <w:color w:val="000000"/>
          <w:sz w:val="24"/>
          <w:szCs w:val="24"/>
          <w:lang w:eastAsia="ru-RU"/>
        </w:rPr>
      </w:pPr>
    </w:p>
    <w:p w14:paraId="272EEF93" w14:textId="5647470B"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077D4764" w14:textId="6C288B5C"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6A7745ED" w14:textId="7CC27886"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4B96AE4E" w14:textId="6EA9C977"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02A2BFFD" w14:textId="38ABF3CC"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37B4BD5E" w14:textId="2BD18AFA"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20CD6BC5" w14:textId="03AC1AF8"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7C934A9F" w14:textId="39A2AE3F"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310383B9" w14:textId="6EE12C11"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4F647C8A" w14:textId="5D0A976B" w:rsid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7A5FC32D" w14:textId="77777777" w:rsidR="00351D02" w:rsidRPr="00351D02" w:rsidRDefault="00351D02" w:rsidP="00351D02">
      <w:pPr>
        <w:autoSpaceDE w:val="0"/>
        <w:autoSpaceDN w:val="0"/>
        <w:adjustRightInd w:val="0"/>
        <w:spacing w:after="0" w:line="276" w:lineRule="auto"/>
        <w:rPr>
          <w:rFonts w:ascii="Times New Roman" w:eastAsia="Times New Roman" w:hAnsi="Times New Roman" w:cs="Times New Roman"/>
          <w:b/>
          <w:color w:val="000000"/>
          <w:sz w:val="24"/>
          <w:szCs w:val="24"/>
          <w:lang w:eastAsia="ru-RU"/>
        </w:rPr>
      </w:pPr>
    </w:p>
    <w:p w14:paraId="4EA99944" w14:textId="77777777" w:rsidR="00351D02" w:rsidRPr="00351D02" w:rsidRDefault="00351D02" w:rsidP="00351D02">
      <w:pPr>
        <w:autoSpaceDE w:val="0"/>
        <w:autoSpaceDN w:val="0"/>
        <w:adjustRightInd w:val="0"/>
        <w:spacing w:after="0" w:line="276" w:lineRule="auto"/>
        <w:rPr>
          <w:rFonts w:ascii="Times New Roman" w:eastAsia="Times New Roman" w:hAnsi="Times New Roman" w:cs="Times New Roman"/>
          <w:b/>
          <w:bCs/>
          <w:sz w:val="24"/>
          <w:szCs w:val="24"/>
          <w:lang w:eastAsia="ru-RU"/>
        </w:rPr>
      </w:pPr>
    </w:p>
    <w:p w14:paraId="5B69AEC0" w14:textId="77777777" w:rsidR="00351D02" w:rsidRPr="00351D02" w:rsidRDefault="00351D02" w:rsidP="00351D02">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351D02">
        <w:rPr>
          <w:rFonts w:ascii="Times New Roman" w:eastAsia="Times New Roman" w:hAnsi="Times New Roman" w:cs="Times New Roman"/>
          <w:b/>
          <w:bCs/>
          <w:sz w:val="24"/>
          <w:szCs w:val="24"/>
          <w:lang w:eastAsia="ru-RU"/>
        </w:rPr>
        <w:t xml:space="preserve">О внесении изменений в решение КМС </w:t>
      </w:r>
      <w:proofErr w:type="spellStart"/>
      <w:r w:rsidRPr="00351D02">
        <w:rPr>
          <w:rFonts w:ascii="Times New Roman" w:eastAsia="Times New Roman" w:hAnsi="Times New Roman" w:cs="Times New Roman"/>
          <w:b/>
          <w:bCs/>
          <w:sz w:val="24"/>
          <w:szCs w:val="24"/>
          <w:lang w:eastAsia="ru-RU"/>
        </w:rPr>
        <w:t>Полеологовского</w:t>
      </w:r>
      <w:proofErr w:type="spellEnd"/>
      <w:r w:rsidRPr="00351D02">
        <w:rPr>
          <w:rFonts w:ascii="Times New Roman" w:eastAsia="Times New Roman" w:hAnsi="Times New Roman" w:cs="Times New Roman"/>
          <w:b/>
          <w:bCs/>
          <w:sz w:val="24"/>
          <w:szCs w:val="24"/>
          <w:lang w:eastAsia="ru-RU"/>
        </w:rPr>
        <w:t xml:space="preserve"> сельсовета № 324 от 29.08.2019г. «Об утверждении Положения об оплате труда муниципальных служащих органов местного самоуправления </w:t>
      </w:r>
      <w:proofErr w:type="spellStart"/>
      <w:r w:rsidRPr="00351D02">
        <w:rPr>
          <w:rFonts w:ascii="Times New Roman" w:eastAsia="Times New Roman" w:hAnsi="Times New Roman" w:cs="Times New Roman"/>
          <w:b/>
          <w:bCs/>
          <w:sz w:val="24"/>
          <w:szCs w:val="24"/>
          <w:lang w:eastAsia="ru-RU"/>
        </w:rPr>
        <w:t>Полеологовского</w:t>
      </w:r>
      <w:proofErr w:type="spellEnd"/>
      <w:r w:rsidRPr="00351D02">
        <w:rPr>
          <w:rFonts w:ascii="Times New Roman" w:eastAsia="Times New Roman" w:hAnsi="Times New Roman" w:cs="Times New Roman"/>
          <w:b/>
          <w:bCs/>
          <w:sz w:val="24"/>
          <w:szCs w:val="24"/>
          <w:lang w:eastAsia="ru-RU"/>
        </w:rPr>
        <w:t xml:space="preserve"> сельсовета </w:t>
      </w:r>
      <w:proofErr w:type="spellStart"/>
      <w:r w:rsidRPr="00351D02">
        <w:rPr>
          <w:rFonts w:ascii="Times New Roman" w:eastAsia="Times New Roman" w:hAnsi="Times New Roman" w:cs="Times New Roman"/>
          <w:b/>
          <w:bCs/>
          <w:sz w:val="24"/>
          <w:szCs w:val="24"/>
          <w:lang w:eastAsia="ru-RU"/>
        </w:rPr>
        <w:t>Бессоновского</w:t>
      </w:r>
      <w:proofErr w:type="spellEnd"/>
      <w:r w:rsidRPr="00351D02">
        <w:rPr>
          <w:rFonts w:ascii="Times New Roman" w:eastAsia="Times New Roman" w:hAnsi="Times New Roman" w:cs="Times New Roman"/>
          <w:b/>
          <w:bCs/>
          <w:sz w:val="24"/>
          <w:szCs w:val="24"/>
          <w:lang w:eastAsia="ru-RU"/>
        </w:rPr>
        <w:t xml:space="preserve"> района Пензенской области</w:t>
      </w:r>
    </w:p>
    <w:p w14:paraId="0061EEEB" w14:textId="77777777" w:rsidR="00351D02" w:rsidRPr="00351D02" w:rsidRDefault="00351D02" w:rsidP="00351D02">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481767D1" w14:textId="77777777" w:rsidR="00351D02" w:rsidRPr="00351D02" w:rsidRDefault="00351D02" w:rsidP="00351D02">
      <w:pPr>
        <w:spacing w:after="0" w:line="276" w:lineRule="auto"/>
        <w:ind w:firstLine="708"/>
        <w:jc w:val="both"/>
        <w:rPr>
          <w:rFonts w:ascii="Times New Roman" w:eastAsia="Times New Roman" w:hAnsi="Times New Roman" w:cs="Times New Roman"/>
          <w:i/>
          <w:sz w:val="24"/>
          <w:szCs w:val="24"/>
          <w:lang w:eastAsia="ru-RU"/>
        </w:rPr>
      </w:pPr>
      <w:r w:rsidRPr="00351D02">
        <w:rPr>
          <w:rFonts w:ascii="Times New Roman" w:eastAsia="Times New Roman" w:hAnsi="Times New Roman" w:cs="Times New Roman"/>
          <w:iCs/>
          <w:sz w:val="24"/>
          <w:szCs w:val="24"/>
          <w:lang w:eastAsia="ru-RU"/>
        </w:rPr>
        <w:t xml:space="preserve">В соответствии с Указом Губернатора Пензенской области № 12 от 27.01.2025г «О денежном содержании лиц, замещающих государственные должности Пензенской области, и государственных гражданских служащих Пензенской области», Законом </w:t>
      </w:r>
      <w:r w:rsidRPr="00351D02">
        <w:rPr>
          <w:rFonts w:ascii="Times New Roman" w:eastAsia="Times New Roman" w:hAnsi="Times New Roman" w:cs="Times New Roman"/>
          <w:sz w:val="24"/>
          <w:szCs w:val="24"/>
          <w:lang w:eastAsia="ru-RU"/>
        </w:rPr>
        <w:t xml:space="preserve">Пензенской области от 10.10.2007 г. № 1390-ЗПО «О муниципальной службе в Пензенской области» (с последующими изменениями), руководствуясь Уставом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proofErr w:type="spellStart"/>
      <w:r w:rsidRPr="00351D02">
        <w:rPr>
          <w:rFonts w:ascii="Times New Roman" w:eastAsia="Times New Roman" w:hAnsi="Times New Roman" w:cs="Times New Roman"/>
          <w:sz w:val="24"/>
          <w:szCs w:val="24"/>
          <w:lang w:eastAsia="ru-RU"/>
        </w:rPr>
        <w:t>Бессоновского</w:t>
      </w:r>
      <w:proofErr w:type="spellEnd"/>
      <w:r w:rsidRPr="00351D02">
        <w:rPr>
          <w:rFonts w:ascii="Times New Roman" w:eastAsia="Times New Roman" w:hAnsi="Times New Roman" w:cs="Times New Roman"/>
          <w:sz w:val="24"/>
          <w:szCs w:val="24"/>
          <w:lang w:eastAsia="ru-RU"/>
        </w:rPr>
        <w:t xml:space="preserve"> района Пензенской области. </w:t>
      </w:r>
    </w:p>
    <w:p w14:paraId="44F68A7A" w14:textId="77777777" w:rsidR="00351D02" w:rsidRPr="00351D02" w:rsidRDefault="00351D02" w:rsidP="00351D02">
      <w:pPr>
        <w:spacing w:after="0" w:line="240" w:lineRule="auto"/>
        <w:ind w:firstLine="708"/>
        <w:jc w:val="both"/>
        <w:rPr>
          <w:rFonts w:ascii="Times New Roman" w:eastAsia="Times New Roman" w:hAnsi="Times New Roman" w:cs="Times New Roman"/>
          <w:sz w:val="24"/>
          <w:szCs w:val="24"/>
          <w:lang w:eastAsia="ru-RU"/>
        </w:rPr>
      </w:pPr>
    </w:p>
    <w:p w14:paraId="412B5279" w14:textId="77777777" w:rsidR="00351D02" w:rsidRPr="00351D02" w:rsidRDefault="00351D02" w:rsidP="00351D02">
      <w:pPr>
        <w:spacing w:after="0" w:line="240" w:lineRule="auto"/>
        <w:ind w:firstLine="708"/>
        <w:jc w:val="center"/>
        <w:rPr>
          <w:rFonts w:ascii="Times New Roman" w:eastAsia="Times New Roman" w:hAnsi="Times New Roman" w:cs="Times New Roman"/>
          <w:b/>
          <w:sz w:val="24"/>
          <w:szCs w:val="24"/>
          <w:lang w:eastAsia="ru-RU"/>
        </w:rPr>
      </w:pPr>
      <w:r w:rsidRPr="00351D02">
        <w:rPr>
          <w:rFonts w:ascii="Times New Roman" w:eastAsia="Times New Roman" w:hAnsi="Times New Roman" w:cs="Times New Roman"/>
          <w:b/>
          <w:sz w:val="24"/>
          <w:szCs w:val="24"/>
          <w:lang w:eastAsia="ru-RU"/>
        </w:rPr>
        <w:t>КОМИТЕТ МЕСТНОГО САМОУПРАВЛЕНИЯ РЕШИЛ:</w:t>
      </w:r>
    </w:p>
    <w:p w14:paraId="3607B1DE" w14:textId="77777777" w:rsidR="00351D02" w:rsidRPr="00351D02" w:rsidRDefault="00351D02" w:rsidP="00351D02">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p>
    <w:p w14:paraId="603F572E"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51D02">
        <w:rPr>
          <w:rFonts w:ascii="Times New Roman" w:eastAsia="Times New Roman" w:hAnsi="Times New Roman" w:cs="Times New Roman"/>
          <w:iCs/>
          <w:sz w:val="24"/>
          <w:szCs w:val="24"/>
          <w:lang w:eastAsia="ru-RU"/>
        </w:rPr>
        <w:t>1. Увеличить в 1,051 раза:</w:t>
      </w:r>
    </w:p>
    <w:p w14:paraId="79006F20"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51D02">
        <w:rPr>
          <w:rFonts w:ascii="Times New Roman" w:eastAsia="Times New Roman" w:hAnsi="Times New Roman" w:cs="Times New Roman"/>
          <w:iCs/>
          <w:sz w:val="24"/>
          <w:szCs w:val="24"/>
          <w:lang w:eastAsia="ru-RU"/>
        </w:rPr>
        <w:t xml:space="preserve">а) размеры единого денежного вознаграждения лиц, замещающих муниципальные должности администрации </w:t>
      </w:r>
      <w:proofErr w:type="spellStart"/>
      <w:r w:rsidRPr="00351D02">
        <w:rPr>
          <w:rFonts w:ascii="Times New Roman" w:eastAsia="Times New Roman" w:hAnsi="Times New Roman" w:cs="Times New Roman"/>
          <w:iCs/>
          <w:sz w:val="24"/>
          <w:szCs w:val="24"/>
          <w:lang w:eastAsia="ru-RU"/>
        </w:rPr>
        <w:t>Полеологовского</w:t>
      </w:r>
      <w:proofErr w:type="spellEnd"/>
      <w:r w:rsidRPr="00351D02">
        <w:rPr>
          <w:rFonts w:ascii="Times New Roman" w:eastAsia="Times New Roman" w:hAnsi="Times New Roman" w:cs="Times New Roman"/>
          <w:iCs/>
          <w:sz w:val="24"/>
          <w:szCs w:val="24"/>
          <w:lang w:eastAsia="ru-RU"/>
        </w:rPr>
        <w:t xml:space="preserve"> сельсовета </w:t>
      </w:r>
      <w:proofErr w:type="spellStart"/>
      <w:r w:rsidRPr="00351D02">
        <w:rPr>
          <w:rFonts w:ascii="Times New Roman" w:eastAsia="Times New Roman" w:hAnsi="Times New Roman" w:cs="Times New Roman"/>
          <w:iCs/>
          <w:sz w:val="24"/>
          <w:szCs w:val="24"/>
          <w:lang w:eastAsia="ru-RU"/>
        </w:rPr>
        <w:t>Бессоновского</w:t>
      </w:r>
      <w:proofErr w:type="spellEnd"/>
      <w:r w:rsidRPr="00351D02">
        <w:rPr>
          <w:rFonts w:ascii="Times New Roman" w:eastAsia="Times New Roman" w:hAnsi="Times New Roman" w:cs="Times New Roman"/>
          <w:iCs/>
          <w:sz w:val="24"/>
          <w:szCs w:val="24"/>
          <w:lang w:eastAsia="ru-RU"/>
        </w:rPr>
        <w:t xml:space="preserve"> района Пензенской области;</w:t>
      </w:r>
    </w:p>
    <w:p w14:paraId="20B422A7"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51D02">
        <w:rPr>
          <w:rFonts w:ascii="Times New Roman" w:eastAsia="Times New Roman" w:hAnsi="Times New Roman" w:cs="Times New Roman"/>
          <w:iCs/>
          <w:sz w:val="24"/>
          <w:szCs w:val="24"/>
          <w:lang w:eastAsia="ru-RU"/>
        </w:rPr>
        <w:t xml:space="preserve">б) размеры месячных окладов муниципальных служащих в соответствии с замещаемыми ими  должностями и размеры месячных окладов муниципальных служащих в соответствии с присвоенными им классными чинами муниципальной службы и внести в Положение об оплате труда муниципальных служащих местного самоуправления </w:t>
      </w:r>
      <w:proofErr w:type="spellStart"/>
      <w:r w:rsidRPr="00351D02">
        <w:rPr>
          <w:rFonts w:ascii="Times New Roman" w:eastAsia="Times New Roman" w:hAnsi="Times New Roman" w:cs="Times New Roman"/>
          <w:iCs/>
          <w:sz w:val="24"/>
          <w:szCs w:val="24"/>
          <w:lang w:eastAsia="ru-RU"/>
        </w:rPr>
        <w:t>Полеологовского</w:t>
      </w:r>
      <w:proofErr w:type="spellEnd"/>
      <w:r w:rsidRPr="00351D02">
        <w:rPr>
          <w:rFonts w:ascii="Times New Roman" w:eastAsia="Times New Roman" w:hAnsi="Times New Roman" w:cs="Times New Roman"/>
          <w:iCs/>
          <w:sz w:val="24"/>
          <w:szCs w:val="24"/>
          <w:lang w:eastAsia="ru-RU"/>
        </w:rPr>
        <w:t xml:space="preserve"> сельсовета </w:t>
      </w:r>
      <w:proofErr w:type="spellStart"/>
      <w:r w:rsidRPr="00351D02">
        <w:rPr>
          <w:rFonts w:ascii="Times New Roman" w:eastAsia="Times New Roman" w:hAnsi="Times New Roman" w:cs="Times New Roman"/>
          <w:iCs/>
          <w:sz w:val="24"/>
          <w:szCs w:val="24"/>
          <w:lang w:eastAsia="ru-RU"/>
        </w:rPr>
        <w:t>Бессоновского</w:t>
      </w:r>
      <w:proofErr w:type="spellEnd"/>
      <w:r w:rsidRPr="00351D02">
        <w:rPr>
          <w:rFonts w:ascii="Times New Roman" w:eastAsia="Times New Roman" w:hAnsi="Times New Roman" w:cs="Times New Roman"/>
          <w:iCs/>
          <w:sz w:val="24"/>
          <w:szCs w:val="24"/>
          <w:lang w:eastAsia="ru-RU"/>
        </w:rPr>
        <w:t xml:space="preserve"> района Пензенской области от 29.08.2019г. № 324 «Об утверждении Положения об оплате труда муниципальных служащих органов местного самоуправления </w:t>
      </w:r>
      <w:proofErr w:type="spellStart"/>
      <w:r w:rsidRPr="00351D02">
        <w:rPr>
          <w:rFonts w:ascii="Times New Roman" w:eastAsia="Times New Roman" w:hAnsi="Times New Roman" w:cs="Times New Roman"/>
          <w:iCs/>
          <w:sz w:val="24"/>
          <w:szCs w:val="24"/>
          <w:lang w:eastAsia="ru-RU"/>
        </w:rPr>
        <w:t>Полеологовского</w:t>
      </w:r>
      <w:proofErr w:type="spellEnd"/>
      <w:r w:rsidRPr="00351D02">
        <w:rPr>
          <w:rFonts w:ascii="Times New Roman" w:eastAsia="Times New Roman" w:hAnsi="Times New Roman" w:cs="Times New Roman"/>
          <w:iCs/>
          <w:sz w:val="24"/>
          <w:szCs w:val="24"/>
          <w:lang w:eastAsia="ru-RU"/>
        </w:rPr>
        <w:t xml:space="preserve"> сельсовета </w:t>
      </w:r>
      <w:proofErr w:type="spellStart"/>
      <w:r w:rsidRPr="00351D02">
        <w:rPr>
          <w:rFonts w:ascii="Times New Roman" w:eastAsia="Times New Roman" w:hAnsi="Times New Roman" w:cs="Times New Roman"/>
          <w:iCs/>
          <w:sz w:val="24"/>
          <w:szCs w:val="24"/>
          <w:lang w:eastAsia="ru-RU"/>
        </w:rPr>
        <w:t>Бессоновского</w:t>
      </w:r>
      <w:proofErr w:type="spellEnd"/>
      <w:r w:rsidRPr="00351D02">
        <w:rPr>
          <w:rFonts w:ascii="Times New Roman" w:eastAsia="Times New Roman" w:hAnsi="Times New Roman" w:cs="Times New Roman"/>
          <w:iCs/>
          <w:sz w:val="24"/>
          <w:szCs w:val="24"/>
          <w:lang w:eastAsia="ru-RU"/>
        </w:rPr>
        <w:t xml:space="preserve"> района Пензенской области», следующие изменения:</w:t>
      </w:r>
    </w:p>
    <w:p w14:paraId="39A2163E"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1A3C1D7F"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51D02">
        <w:rPr>
          <w:rFonts w:ascii="Times New Roman" w:eastAsia="Times New Roman" w:hAnsi="Times New Roman" w:cs="Times New Roman"/>
          <w:iCs/>
          <w:sz w:val="24"/>
          <w:szCs w:val="24"/>
          <w:lang w:eastAsia="ru-RU"/>
        </w:rPr>
        <w:t>1.1 Приложение №1 изложить в следующей редакции:</w:t>
      </w:r>
    </w:p>
    <w:p w14:paraId="0F4443DE"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48EC4E00" w14:textId="77777777" w:rsidR="00351D02" w:rsidRPr="00351D02" w:rsidRDefault="00351D02" w:rsidP="00351D02">
      <w:pPr>
        <w:tabs>
          <w:tab w:val="left" w:pos="3912"/>
        </w:tabs>
        <w:autoSpaceDE w:val="0"/>
        <w:autoSpaceDN w:val="0"/>
        <w:adjustRightInd w:val="0"/>
        <w:spacing w:after="0" w:line="276" w:lineRule="auto"/>
        <w:jc w:val="center"/>
        <w:rPr>
          <w:rFonts w:ascii="Times New Roman" w:eastAsia="Calibri" w:hAnsi="Times New Roman" w:cs="Times New Roman"/>
          <w:b/>
          <w:bCs/>
          <w:sz w:val="24"/>
          <w:szCs w:val="24"/>
        </w:rPr>
      </w:pPr>
      <w:r w:rsidRPr="00351D02">
        <w:rPr>
          <w:rFonts w:ascii="Times New Roman" w:eastAsia="Times New Roman" w:hAnsi="Times New Roman" w:cs="Times New Roman"/>
          <w:b/>
          <w:iCs/>
          <w:sz w:val="24"/>
          <w:szCs w:val="24"/>
          <w:lang w:eastAsia="ru-RU"/>
        </w:rPr>
        <w:t xml:space="preserve">Должностные оклады муниципальных служащих администрации </w:t>
      </w:r>
      <w:proofErr w:type="spellStart"/>
      <w:r w:rsidRPr="00351D02">
        <w:rPr>
          <w:rFonts w:ascii="Times New Roman" w:eastAsia="Calibri" w:hAnsi="Times New Roman" w:cs="Times New Roman"/>
          <w:b/>
          <w:bCs/>
          <w:sz w:val="24"/>
          <w:szCs w:val="24"/>
        </w:rPr>
        <w:t>Полеологовского</w:t>
      </w:r>
      <w:proofErr w:type="spellEnd"/>
      <w:r w:rsidRPr="00351D02">
        <w:rPr>
          <w:rFonts w:ascii="Times New Roman" w:eastAsia="Calibri" w:hAnsi="Times New Roman" w:cs="Times New Roman"/>
          <w:b/>
          <w:bCs/>
          <w:sz w:val="24"/>
          <w:szCs w:val="24"/>
        </w:rPr>
        <w:t xml:space="preserve"> сельсовета </w:t>
      </w:r>
      <w:proofErr w:type="spellStart"/>
      <w:r w:rsidRPr="00351D02">
        <w:rPr>
          <w:rFonts w:ascii="Times New Roman" w:eastAsia="Calibri" w:hAnsi="Times New Roman" w:cs="Times New Roman"/>
          <w:b/>
          <w:bCs/>
          <w:sz w:val="24"/>
          <w:szCs w:val="24"/>
        </w:rPr>
        <w:t>Бессоновского</w:t>
      </w:r>
      <w:proofErr w:type="spellEnd"/>
      <w:r w:rsidRPr="00351D02">
        <w:rPr>
          <w:rFonts w:ascii="Times New Roman" w:eastAsia="Calibri" w:hAnsi="Times New Roman" w:cs="Times New Roman"/>
          <w:b/>
          <w:bCs/>
          <w:sz w:val="24"/>
          <w:szCs w:val="24"/>
        </w:rPr>
        <w:t xml:space="preserve"> района Пензенской области</w:t>
      </w:r>
    </w:p>
    <w:p w14:paraId="2C79323D" w14:textId="77777777" w:rsidR="00351D02" w:rsidRPr="00351D02" w:rsidRDefault="00351D02" w:rsidP="00351D02">
      <w:pPr>
        <w:tabs>
          <w:tab w:val="left" w:pos="3912"/>
        </w:tabs>
        <w:autoSpaceDE w:val="0"/>
        <w:autoSpaceDN w:val="0"/>
        <w:adjustRightInd w:val="0"/>
        <w:spacing w:after="0" w:line="276" w:lineRule="auto"/>
        <w:jc w:val="center"/>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3"/>
        <w:gridCol w:w="2627"/>
      </w:tblGrid>
      <w:tr w:rsidR="00351D02" w:rsidRPr="00351D02" w14:paraId="13FECA09" w14:textId="77777777" w:rsidTr="00AC0FD4">
        <w:tc>
          <w:tcPr>
            <w:tcW w:w="7081" w:type="dxa"/>
            <w:shd w:val="clear" w:color="auto" w:fill="auto"/>
          </w:tcPr>
          <w:p w14:paraId="408918A4" w14:textId="77777777" w:rsidR="00351D02" w:rsidRPr="00351D02" w:rsidRDefault="00351D02" w:rsidP="00351D02">
            <w:pPr>
              <w:spacing w:after="0" w:line="240" w:lineRule="auto"/>
              <w:jc w:val="center"/>
              <w:rPr>
                <w:rFonts w:ascii="Times New Roman" w:eastAsia="Times New Roman" w:hAnsi="Times New Roman" w:cs="Times New Roman"/>
                <w:i/>
                <w:iCs/>
                <w:sz w:val="24"/>
                <w:szCs w:val="24"/>
                <w:lang w:eastAsia="ru-RU"/>
              </w:rPr>
            </w:pPr>
            <w:r w:rsidRPr="00351D02">
              <w:rPr>
                <w:rFonts w:ascii="Times New Roman" w:eastAsia="Times New Roman" w:hAnsi="Times New Roman" w:cs="Times New Roman"/>
                <w:i/>
                <w:iCs/>
                <w:sz w:val="24"/>
                <w:szCs w:val="24"/>
                <w:lang w:eastAsia="ru-RU"/>
              </w:rPr>
              <w:tab/>
            </w:r>
          </w:p>
          <w:p w14:paraId="6683142E" w14:textId="77777777" w:rsidR="00351D02" w:rsidRPr="00351D02" w:rsidRDefault="00351D02" w:rsidP="00351D02">
            <w:pPr>
              <w:spacing w:after="0" w:line="240"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Наименование должностей муниципальной службы</w:t>
            </w:r>
            <w:r w:rsidRPr="00351D02">
              <w:rPr>
                <w:rFonts w:ascii="Times New Roman" w:eastAsia="Times New Roman" w:hAnsi="Times New Roman" w:cs="Times New Roman"/>
                <w:sz w:val="24"/>
                <w:szCs w:val="24"/>
                <w:vertAlign w:val="superscript"/>
                <w:lang w:eastAsia="ru-RU"/>
              </w:rPr>
              <w:footnoteReference w:id="1"/>
            </w:r>
          </w:p>
        </w:tc>
        <w:tc>
          <w:tcPr>
            <w:tcW w:w="2665" w:type="dxa"/>
            <w:shd w:val="clear" w:color="auto" w:fill="auto"/>
          </w:tcPr>
          <w:p w14:paraId="4DAA294A" w14:textId="77777777" w:rsidR="00351D02" w:rsidRPr="00351D02" w:rsidRDefault="00351D02" w:rsidP="00351D02">
            <w:pPr>
              <w:spacing w:after="0" w:line="240"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Размер должностных окладов в месяц, руб.</w:t>
            </w:r>
          </w:p>
        </w:tc>
      </w:tr>
      <w:tr w:rsidR="00351D02" w:rsidRPr="00351D02" w14:paraId="221A1096" w14:textId="77777777" w:rsidTr="00AC0FD4">
        <w:tc>
          <w:tcPr>
            <w:tcW w:w="7081" w:type="dxa"/>
            <w:shd w:val="clear" w:color="auto" w:fill="auto"/>
          </w:tcPr>
          <w:p w14:paraId="3099800E" w14:textId="77777777" w:rsidR="00351D02" w:rsidRPr="00351D02" w:rsidRDefault="00351D02" w:rsidP="00351D02">
            <w:pPr>
              <w:autoSpaceDE w:val="0"/>
              <w:autoSpaceDN w:val="0"/>
              <w:adjustRightInd w:val="0"/>
              <w:spacing w:after="0" w:line="240" w:lineRule="auto"/>
              <w:rPr>
                <w:rFonts w:ascii="Times New Roman" w:eastAsia="Times New Roman" w:hAnsi="Times New Roman" w:cs="Times New Roman"/>
                <w:i/>
                <w:sz w:val="24"/>
                <w:szCs w:val="24"/>
                <w:lang w:eastAsia="ru-RU"/>
              </w:rPr>
            </w:pPr>
            <w:r w:rsidRPr="00351D02">
              <w:rPr>
                <w:rFonts w:ascii="Times New Roman" w:eastAsia="Times New Roman" w:hAnsi="Times New Roman" w:cs="Times New Roman"/>
                <w:i/>
                <w:sz w:val="24"/>
                <w:szCs w:val="24"/>
                <w:lang w:eastAsia="ru-RU"/>
              </w:rPr>
              <w:t xml:space="preserve">Глава местной администрации, назначаемый по контракту </w:t>
            </w:r>
          </w:p>
        </w:tc>
        <w:tc>
          <w:tcPr>
            <w:tcW w:w="2665" w:type="dxa"/>
            <w:shd w:val="clear" w:color="auto" w:fill="auto"/>
          </w:tcPr>
          <w:p w14:paraId="0BD26930" w14:textId="77777777" w:rsidR="00351D02" w:rsidRPr="00351D02" w:rsidRDefault="00351D02" w:rsidP="00351D02">
            <w:pPr>
              <w:spacing w:after="0" w:line="240"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11225</w:t>
            </w:r>
          </w:p>
        </w:tc>
      </w:tr>
      <w:tr w:rsidR="00351D02" w:rsidRPr="00351D02" w14:paraId="21D41F38" w14:textId="77777777" w:rsidTr="00AC0FD4">
        <w:tc>
          <w:tcPr>
            <w:tcW w:w="7081" w:type="dxa"/>
            <w:shd w:val="clear" w:color="auto" w:fill="auto"/>
          </w:tcPr>
          <w:p w14:paraId="5CFAFC2B" w14:textId="77777777" w:rsidR="00351D02" w:rsidRPr="00351D02" w:rsidRDefault="00351D02" w:rsidP="00351D02">
            <w:pPr>
              <w:autoSpaceDE w:val="0"/>
              <w:autoSpaceDN w:val="0"/>
              <w:adjustRightInd w:val="0"/>
              <w:spacing w:after="0" w:line="240" w:lineRule="auto"/>
              <w:rPr>
                <w:rFonts w:ascii="Times New Roman" w:eastAsia="Times New Roman" w:hAnsi="Times New Roman" w:cs="Times New Roman"/>
                <w:i/>
                <w:sz w:val="24"/>
                <w:szCs w:val="24"/>
                <w:lang w:eastAsia="ru-RU"/>
              </w:rPr>
            </w:pPr>
            <w:r w:rsidRPr="00351D02">
              <w:rPr>
                <w:rFonts w:ascii="Times New Roman" w:eastAsia="Times New Roman" w:hAnsi="Times New Roman" w:cs="Times New Roman"/>
                <w:i/>
                <w:sz w:val="24"/>
                <w:szCs w:val="24"/>
                <w:lang w:eastAsia="ru-RU"/>
              </w:rPr>
              <w:t>Заместитель главы администрации</w:t>
            </w:r>
          </w:p>
        </w:tc>
        <w:tc>
          <w:tcPr>
            <w:tcW w:w="2665" w:type="dxa"/>
            <w:shd w:val="clear" w:color="auto" w:fill="auto"/>
          </w:tcPr>
          <w:p w14:paraId="23A8E7DF" w14:textId="77777777" w:rsidR="00351D02" w:rsidRPr="00351D02" w:rsidRDefault="00351D02" w:rsidP="00351D02">
            <w:pPr>
              <w:spacing w:after="0" w:line="240"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8485</w:t>
            </w:r>
          </w:p>
        </w:tc>
      </w:tr>
      <w:tr w:rsidR="00351D02" w:rsidRPr="00351D02" w14:paraId="1134EDD9" w14:textId="77777777" w:rsidTr="00AC0FD4">
        <w:tc>
          <w:tcPr>
            <w:tcW w:w="7081" w:type="dxa"/>
            <w:shd w:val="clear" w:color="auto" w:fill="auto"/>
          </w:tcPr>
          <w:p w14:paraId="61BE6C93" w14:textId="77777777" w:rsidR="00351D02" w:rsidRPr="00351D02" w:rsidRDefault="00351D02" w:rsidP="00351D02">
            <w:pPr>
              <w:autoSpaceDE w:val="0"/>
              <w:autoSpaceDN w:val="0"/>
              <w:adjustRightInd w:val="0"/>
              <w:spacing w:after="0" w:line="240" w:lineRule="auto"/>
              <w:rPr>
                <w:rFonts w:ascii="Times New Roman" w:eastAsia="Times New Roman" w:hAnsi="Times New Roman" w:cs="Times New Roman"/>
                <w:i/>
                <w:sz w:val="24"/>
                <w:szCs w:val="24"/>
                <w:lang w:eastAsia="ru-RU"/>
              </w:rPr>
            </w:pPr>
            <w:r w:rsidRPr="00351D02">
              <w:rPr>
                <w:rFonts w:ascii="Times New Roman" w:eastAsia="Times New Roman" w:hAnsi="Times New Roman" w:cs="Times New Roman"/>
                <w:i/>
                <w:sz w:val="24"/>
                <w:szCs w:val="24"/>
                <w:lang w:eastAsia="ru-RU"/>
              </w:rPr>
              <w:t>Начальник отдела учета и отчетности</w:t>
            </w:r>
          </w:p>
        </w:tc>
        <w:tc>
          <w:tcPr>
            <w:tcW w:w="2665" w:type="dxa"/>
            <w:shd w:val="clear" w:color="auto" w:fill="auto"/>
          </w:tcPr>
          <w:p w14:paraId="61583D4F" w14:textId="77777777" w:rsidR="00351D02" w:rsidRPr="00351D02" w:rsidRDefault="00351D02" w:rsidP="00351D02">
            <w:pPr>
              <w:spacing w:after="0" w:line="240"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7854</w:t>
            </w:r>
          </w:p>
        </w:tc>
      </w:tr>
    </w:tbl>
    <w:p w14:paraId="369551C2"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b/>
          <w:i/>
          <w:iCs/>
          <w:sz w:val="24"/>
          <w:szCs w:val="24"/>
          <w:lang w:eastAsia="ru-RU"/>
        </w:rPr>
      </w:pPr>
    </w:p>
    <w:p w14:paraId="196E5499"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51D02">
        <w:rPr>
          <w:rFonts w:ascii="Times New Roman" w:eastAsia="Times New Roman" w:hAnsi="Times New Roman" w:cs="Times New Roman"/>
          <w:iCs/>
          <w:sz w:val="24"/>
          <w:szCs w:val="24"/>
          <w:lang w:eastAsia="ru-RU"/>
        </w:rPr>
        <w:t>1.2 Приложение №2 изложить в следующей редакции:</w:t>
      </w:r>
    </w:p>
    <w:p w14:paraId="38B0323F" w14:textId="77777777" w:rsidR="00351D02" w:rsidRPr="00351D02" w:rsidRDefault="00351D02" w:rsidP="00351D02">
      <w:pPr>
        <w:tabs>
          <w:tab w:val="left" w:pos="398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5A846B5C" w14:textId="77777777" w:rsidR="00351D02" w:rsidRPr="00351D02" w:rsidRDefault="00351D02" w:rsidP="00351D02">
      <w:pPr>
        <w:tabs>
          <w:tab w:val="left" w:pos="3546"/>
        </w:tabs>
        <w:autoSpaceDE w:val="0"/>
        <w:autoSpaceDN w:val="0"/>
        <w:adjustRightInd w:val="0"/>
        <w:spacing w:after="0" w:line="240" w:lineRule="auto"/>
        <w:jc w:val="center"/>
        <w:rPr>
          <w:rFonts w:ascii="Times New Roman" w:eastAsia="Calibri" w:hAnsi="Times New Roman" w:cs="Times New Roman"/>
          <w:b/>
          <w:bCs/>
          <w:sz w:val="24"/>
          <w:szCs w:val="24"/>
        </w:rPr>
      </w:pPr>
      <w:r w:rsidRPr="00351D02">
        <w:rPr>
          <w:rFonts w:ascii="Times New Roman" w:eastAsia="Times New Roman" w:hAnsi="Times New Roman" w:cs="Times New Roman"/>
          <w:b/>
          <w:iCs/>
          <w:sz w:val="24"/>
          <w:szCs w:val="24"/>
          <w:lang w:eastAsia="ru-RU"/>
        </w:rPr>
        <w:t xml:space="preserve">Размеры ежемесячных доплат за классный чин муниципальным служащим администрации </w:t>
      </w:r>
      <w:proofErr w:type="spellStart"/>
      <w:r w:rsidRPr="00351D02">
        <w:rPr>
          <w:rFonts w:ascii="Times New Roman" w:eastAsia="Calibri" w:hAnsi="Times New Roman" w:cs="Times New Roman"/>
          <w:b/>
          <w:bCs/>
          <w:sz w:val="24"/>
          <w:szCs w:val="24"/>
        </w:rPr>
        <w:t>Полеологовского</w:t>
      </w:r>
      <w:proofErr w:type="spellEnd"/>
      <w:r w:rsidRPr="00351D02">
        <w:rPr>
          <w:rFonts w:ascii="Times New Roman" w:eastAsia="Calibri" w:hAnsi="Times New Roman" w:cs="Times New Roman"/>
          <w:b/>
          <w:bCs/>
          <w:sz w:val="24"/>
          <w:szCs w:val="24"/>
        </w:rPr>
        <w:t xml:space="preserve"> сельсовета </w:t>
      </w:r>
      <w:proofErr w:type="spellStart"/>
      <w:r w:rsidRPr="00351D02">
        <w:rPr>
          <w:rFonts w:ascii="Times New Roman" w:eastAsia="Calibri" w:hAnsi="Times New Roman" w:cs="Times New Roman"/>
          <w:b/>
          <w:bCs/>
          <w:sz w:val="24"/>
          <w:szCs w:val="24"/>
        </w:rPr>
        <w:t>Бессоновского</w:t>
      </w:r>
      <w:proofErr w:type="spellEnd"/>
      <w:r w:rsidRPr="00351D02">
        <w:rPr>
          <w:rFonts w:ascii="Times New Roman" w:eastAsia="Calibri" w:hAnsi="Times New Roman" w:cs="Times New Roman"/>
          <w:b/>
          <w:bCs/>
          <w:sz w:val="24"/>
          <w:szCs w:val="24"/>
        </w:rPr>
        <w:t xml:space="preserve"> района Пензенской области</w:t>
      </w:r>
    </w:p>
    <w:p w14:paraId="25178569" w14:textId="77777777" w:rsidR="00351D02" w:rsidRPr="00351D02" w:rsidRDefault="00351D02" w:rsidP="00351D02">
      <w:pPr>
        <w:tabs>
          <w:tab w:val="left" w:pos="3546"/>
        </w:tabs>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942"/>
      </w:tblGrid>
      <w:tr w:rsidR="00351D02" w:rsidRPr="00351D02" w14:paraId="7925476C" w14:textId="77777777" w:rsidTr="00AC0FD4">
        <w:tc>
          <w:tcPr>
            <w:tcW w:w="6628" w:type="dxa"/>
            <w:shd w:val="clear" w:color="auto" w:fill="auto"/>
          </w:tcPr>
          <w:p w14:paraId="1265D095" w14:textId="77777777" w:rsidR="00351D02" w:rsidRPr="00351D02" w:rsidRDefault="00351D02" w:rsidP="00351D02">
            <w:pPr>
              <w:spacing w:after="0" w:line="276"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Наименование классного чина</w:t>
            </w:r>
          </w:p>
        </w:tc>
        <w:tc>
          <w:tcPr>
            <w:tcW w:w="2942" w:type="dxa"/>
            <w:shd w:val="clear" w:color="auto" w:fill="auto"/>
          </w:tcPr>
          <w:p w14:paraId="66FFA9E3" w14:textId="77777777" w:rsidR="00351D02" w:rsidRPr="00351D02" w:rsidRDefault="00351D02" w:rsidP="00351D02">
            <w:pPr>
              <w:spacing w:after="0" w:line="276"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Размер ежемесячной доплаты за классный чин, руб.</w:t>
            </w:r>
            <w:r w:rsidRPr="00351D02">
              <w:rPr>
                <w:rFonts w:ascii="Times New Roman" w:eastAsia="Times New Roman" w:hAnsi="Times New Roman" w:cs="Times New Roman"/>
                <w:sz w:val="24"/>
                <w:szCs w:val="24"/>
                <w:vertAlign w:val="superscript"/>
                <w:lang w:eastAsia="ru-RU"/>
              </w:rPr>
              <w:t xml:space="preserve"> </w:t>
            </w:r>
          </w:p>
        </w:tc>
      </w:tr>
      <w:tr w:rsidR="00351D02" w:rsidRPr="00351D02" w14:paraId="272E9726" w14:textId="77777777" w:rsidTr="00AC0FD4">
        <w:tc>
          <w:tcPr>
            <w:tcW w:w="6628" w:type="dxa"/>
            <w:shd w:val="clear" w:color="auto" w:fill="auto"/>
          </w:tcPr>
          <w:p w14:paraId="2631F1E6" w14:textId="77777777" w:rsidR="00351D02" w:rsidRPr="00351D02" w:rsidRDefault="00351D02" w:rsidP="00351D02">
            <w:pPr>
              <w:spacing w:after="0" w:line="276" w:lineRule="auto"/>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Действительный муниципальный советник 1 класса</w:t>
            </w:r>
          </w:p>
        </w:tc>
        <w:tc>
          <w:tcPr>
            <w:tcW w:w="2942" w:type="dxa"/>
            <w:shd w:val="clear" w:color="auto" w:fill="auto"/>
          </w:tcPr>
          <w:p w14:paraId="6519BB2D" w14:textId="77777777" w:rsidR="00351D02" w:rsidRPr="00351D02" w:rsidRDefault="00351D02" w:rsidP="00351D02">
            <w:pPr>
              <w:spacing w:after="0" w:line="276" w:lineRule="auto"/>
              <w:jc w:val="center"/>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3184</w:t>
            </w:r>
          </w:p>
        </w:tc>
      </w:tr>
    </w:tbl>
    <w:p w14:paraId="41695290" w14:textId="77777777" w:rsidR="00351D02" w:rsidRPr="00351D02" w:rsidRDefault="00351D02" w:rsidP="00351D02">
      <w:pPr>
        <w:spacing w:after="0" w:line="276" w:lineRule="auto"/>
        <w:jc w:val="both"/>
        <w:rPr>
          <w:rFonts w:ascii="Times New Roman" w:eastAsia="Times New Roman" w:hAnsi="Times New Roman" w:cs="Times New Roman"/>
          <w:sz w:val="24"/>
          <w:szCs w:val="24"/>
          <w:lang w:eastAsia="ru-RU"/>
        </w:rPr>
      </w:pPr>
    </w:p>
    <w:p w14:paraId="00913C47" w14:textId="77777777" w:rsidR="00351D02" w:rsidRPr="00351D02" w:rsidRDefault="00351D02" w:rsidP="00351D02">
      <w:pPr>
        <w:spacing w:after="0" w:line="276" w:lineRule="auto"/>
        <w:jc w:val="both"/>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 xml:space="preserve">2.  Настоящее решение опубликовать в официальном информационном бюллетене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proofErr w:type="spellStart"/>
      <w:r w:rsidRPr="00351D02">
        <w:rPr>
          <w:rFonts w:ascii="Times New Roman" w:eastAsia="Times New Roman" w:hAnsi="Times New Roman" w:cs="Times New Roman"/>
          <w:sz w:val="24"/>
          <w:szCs w:val="24"/>
          <w:lang w:eastAsia="ru-RU"/>
        </w:rPr>
        <w:t>Бессоновского</w:t>
      </w:r>
      <w:proofErr w:type="spellEnd"/>
      <w:r w:rsidRPr="00351D02">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(опубликовать) на официальном сайте администрации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proofErr w:type="spellStart"/>
      <w:r w:rsidRPr="00351D02">
        <w:rPr>
          <w:rFonts w:ascii="Times New Roman" w:eastAsia="Times New Roman" w:hAnsi="Times New Roman" w:cs="Times New Roman"/>
          <w:sz w:val="24"/>
          <w:szCs w:val="24"/>
          <w:lang w:eastAsia="ru-RU"/>
        </w:rPr>
        <w:t>Бессоновского</w:t>
      </w:r>
      <w:proofErr w:type="spellEnd"/>
      <w:r w:rsidRPr="00351D02">
        <w:rPr>
          <w:rFonts w:ascii="Times New Roman" w:eastAsia="Times New Roman" w:hAnsi="Times New Roman" w:cs="Times New Roman"/>
          <w:sz w:val="24"/>
          <w:szCs w:val="24"/>
          <w:lang w:eastAsia="ru-RU"/>
        </w:rPr>
        <w:t xml:space="preserve"> района Пензенской области в информационно – телекоммуникационной сети «Интернет».</w:t>
      </w:r>
    </w:p>
    <w:p w14:paraId="5EC21ABA" w14:textId="77777777" w:rsidR="00351D02" w:rsidRPr="00351D02" w:rsidRDefault="00351D02" w:rsidP="00351D02">
      <w:pPr>
        <w:spacing w:after="0" w:line="276" w:lineRule="auto"/>
        <w:jc w:val="both"/>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3.  Настоящее решение вступает в силу после его официального опубликования и распространяется на правоотношения, возникшие с 01.01.2025 года.</w:t>
      </w:r>
    </w:p>
    <w:p w14:paraId="57882E7B" w14:textId="77777777" w:rsidR="00351D02" w:rsidRPr="00351D02" w:rsidRDefault="00351D02" w:rsidP="00351D02">
      <w:pPr>
        <w:spacing w:after="0" w:line="276" w:lineRule="auto"/>
        <w:jc w:val="both"/>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 xml:space="preserve">4. Контроль за исполнением настоящего решения возложить на </w:t>
      </w:r>
      <w:r w:rsidRPr="00351D02">
        <w:rPr>
          <w:rFonts w:ascii="Times New Roman" w:eastAsia="Times New Roman" w:hAnsi="Times New Roman" w:cs="Times New Roman"/>
          <w:sz w:val="24"/>
          <w:szCs w:val="24"/>
          <w:lang w:eastAsia="ru-RU"/>
        </w:rPr>
        <w:br/>
        <w:t xml:space="preserve">главу администрации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proofErr w:type="spellStart"/>
      <w:r w:rsidRPr="00351D02">
        <w:rPr>
          <w:rFonts w:ascii="Times New Roman" w:eastAsia="Times New Roman" w:hAnsi="Times New Roman" w:cs="Times New Roman"/>
          <w:sz w:val="24"/>
          <w:szCs w:val="24"/>
          <w:lang w:eastAsia="ru-RU"/>
        </w:rPr>
        <w:t>Бессоновского</w:t>
      </w:r>
      <w:proofErr w:type="spellEnd"/>
      <w:r w:rsidRPr="00351D02">
        <w:rPr>
          <w:rFonts w:ascii="Times New Roman" w:eastAsia="Times New Roman" w:hAnsi="Times New Roman" w:cs="Times New Roman"/>
          <w:sz w:val="24"/>
          <w:szCs w:val="24"/>
          <w:lang w:eastAsia="ru-RU"/>
        </w:rPr>
        <w:t xml:space="preserve"> района Пензенской области.</w:t>
      </w:r>
    </w:p>
    <w:p w14:paraId="1E6C12FB" w14:textId="610338AE" w:rsidR="00351D02" w:rsidRDefault="00351D02" w:rsidP="00351D02">
      <w:pPr>
        <w:spacing w:after="0" w:line="240" w:lineRule="auto"/>
        <w:ind w:firstLine="709"/>
        <w:jc w:val="both"/>
        <w:rPr>
          <w:rFonts w:ascii="Times New Roman" w:eastAsia="Times New Roman" w:hAnsi="Times New Roman" w:cs="Times New Roman"/>
          <w:sz w:val="24"/>
          <w:szCs w:val="24"/>
          <w:lang w:eastAsia="ru-RU"/>
        </w:rPr>
      </w:pPr>
    </w:p>
    <w:p w14:paraId="5D9E7DA5" w14:textId="77777777" w:rsidR="00351D02" w:rsidRPr="00351D02" w:rsidRDefault="00351D02" w:rsidP="00351D02">
      <w:pPr>
        <w:spacing w:after="0" w:line="240" w:lineRule="auto"/>
        <w:ind w:firstLine="709"/>
        <w:jc w:val="both"/>
        <w:rPr>
          <w:rFonts w:ascii="Times New Roman" w:eastAsia="Times New Roman" w:hAnsi="Times New Roman" w:cs="Times New Roman"/>
          <w:sz w:val="24"/>
          <w:szCs w:val="24"/>
          <w:lang w:eastAsia="ru-RU"/>
        </w:rPr>
      </w:pPr>
    </w:p>
    <w:p w14:paraId="3320E90C" w14:textId="77777777" w:rsidR="00351D02" w:rsidRPr="00351D02" w:rsidRDefault="00351D02" w:rsidP="00351D02">
      <w:pPr>
        <w:spacing w:after="0" w:line="240" w:lineRule="auto"/>
        <w:ind w:firstLine="709"/>
        <w:jc w:val="both"/>
        <w:rPr>
          <w:rFonts w:ascii="Times New Roman" w:eastAsia="Times New Roman" w:hAnsi="Times New Roman" w:cs="Times New Roman"/>
          <w:sz w:val="24"/>
          <w:szCs w:val="24"/>
          <w:lang w:eastAsia="ru-RU"/>
        </w:rPr>
      </w:pPr>
    </w:p>
    <w:p w14:paraId="10993E3D" w14:textId="049EF3FF" w:rsidR="00351D02" w:rsidRPr="00351D02" w:rsidRDefault="00351D02" w:rsidP="00351D02">
      <w:pPr>
        <w:spacing w:after="0" w:line="240" w:lineRule="auto"/>
        <w:jc w:val="both"/>
        <w:rPr>
          <w:rFonts w:ascii="Times New Roman" w:eastAsia="Times New Roman" w:hAnsi="Times New Roman" w:cs="Times New Roman"/>
          <w:sz w:val="24"/>
          <w:szCs w:val="24"/>
          <w:lang w:eastAsia="ru-RU"/>
        </w:rPr>
      </w:pPr>
      <w:r w:rsidRPr="00351D02">
        <w:rPr>
          <w:rFonts w:ascii="Times New Roman" w:eastAsia="Times New Roman" w:hAnsi="Times New Roman" w:cs="Times New Roman"/>
          <w:sz w:val="24"/>
          <w:szCs w:val="24"/>
          <w:lang w:eastAsia="ru-RU"/>
        </w:rPr>
        <w:t xml:space="preserve">Глава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 xml:space="preserve">                           </w:t>
      </w:r>
      <w:r w:rsidRPr="00351D02">
        <w:rPr>
          <w:rFonts w:ascii="Times New Roman" w:eastAsia="Times New Roman" w:hAnsi="Times New Roman" w:cs="Times New Roman"/>
          <w:sz w:val="24"/>
          <w:szCs w:val="24"/>
          <w:lang w:eastAsia="ru-RU"/>
        </w:rPr>
        <w:t xml:space="preserve">  В.С. Сучкова</w:t>
      </w:r>
    </w:p>
    <w:p w14:paraId="6EF129CB" w14:textId="77777777" w:rsidR="00903A06" w:rsidRDefault="00903A06" w:rsidP="001E2CE6">
      <w:pPr>
        <w:spacing w:after="0" w:line="240" w:lineRule="auto"/>
        <w:jc w:val="center"/>
        <w:rPr>
          <w:rFonts w:ascii="Times New Roman" w:hAnsi="Times New Roman" w:cs="Times New Roman"/>
          <w:b/>
        </w:rPr>
      </w:pPr>
    </w:p>
    <w:p w14:paraId="258EF908" w14:textId="77777777" w:rsidR="00903A06" w:rsidRDefault="00903A06" w:rsidP="001E2CE6">
      <w:pPr>
        <w:spacing w:after="0" w:line="240" w:lineRule="auto"/>
        <w:jc w:val="center"/>
        <w:rPr>
          <w:rFonts w:ascii="Times New Roman" w:hAnsi="Times New Roman" w:cs="Times New Roman"/>
          <w:b/>
        </w:rPr>
      </w:pPr>
    </w:p>
    <w:p w14:paraId="54900BAC" w14:textId="2914FE6C" w:rsidR="00903A06" w:rsidRDefault="00903A06" w:rsidP="001E2CE6">
      <w:pPr>
        <w:spacing w:after="0" w:line="240" w:lineRule="auto"/>
        <w:jc w:val="center"/>
        <w:rPr>
          <w:rFonts w:ascii="Times New Roman" w:hAnsi="Times New Roman" w:cs="Times New Roman"/>
          <w:b/>
        </w:rPr>
      </w:pPr>
    </w:p>
    <w:p w14:paraId="257136B9" w14:textId="034D279C" w:rsidR="00351D02" w:rsidRDefault="00351D02" w:rsidP="001E2CE6">
      <w:pPr>
        <w:spacing w:after="0" w:line="240" w:lineRule="auto"/>
        <w:jc w:val="center"/>
        <w:rPr>
          <w:rFonts w:ascii="Times New Roman" w:hAnsi="Times New Roman" w:cs="Times New Roman"/>
          <w:b/>
        </w:rPr>
      </w:pPr>
    </w:p>
    <w:p w14:paraId="41F53B54" w14:textId="77F1CD12" w:rsidR="00351D02" w:rsidRDefault="00351D02" w:rsidP="001E2CE6">
      <w:pPr>
        <w:spacing w:after="0" w:line="240" w:lineRule="auto"/>
        <w:jc w:val="center"/>
        <w:rPr>
          <w:rFonts w:ascii="Times New Roman" w:hAnsi="Times New Roman" w:cs="Times New Roman"/>
          <w:b/>
        </w:rPr>
      </w:pPr>
    </w:p>
    <w:p w14:paraId="12552E4B" w14:textId="68DDA55F" w:rsidR="00351D02" w:rsidRDefault="00351D02" w:rsidP="001E2CE6">
      <w:pPr>
        <w:spacing w:after="0" w:line="240" w:lineRule="auto"/>
        <w:jc w:val="center"/>
        <w:rPr>
          <w:rFonts w:ascii="Times New Roman" w:hAnsi="Times New Roman" w:cs="Times New Roman"/>
          <w:b/>
        </w:rPr>
      </w:pPr>
    </w:p>
    <w:p w14:paraId="1A1E1B36" w14:textId="10069719" w:rsidR="00351D02" w:rsidRDefault="00351D02" w:rsidP="001E2CE6">
      <w:pPr>
        <w:spacing w:after="0" w:line="240" w:lineRule="auto"/>
        <w:jc w:val="center"/>
        <w:rPr>
          <w:rFonts w:ascii="Times New Roman" w:hAnsi="Times New Roman" w:cs="Times New Roman"/>
          <w:b/>
        </w:rPr>
      </w:pPr>
    </w:p>
    <w:p w14:paraId="67DF6190" w14:textId="7FAEB616" w:rsidR="00351D02" w:rsidRDefault="00351D02" w:rsidP="001E2CE6">
      <w:pPr>
        <w:spacing w:after="0" w:line="240" w:lineRule="auto"/>
        <w:jc w:val="center"/>
        <w:rPr>
          <w:rFonts w:ascii="Times New Roman" w:hAnsi="Times New Roman" w:cs="Times New Roman"/>
          <w:b/>
        </w:rPr>
      </w:pPr>
    </w:p>
    <w:p w14:paraId="6C8C75F5" w14:textId="63961D88" w:rsidR="00351D02" w:rsidRDefault="00351D02" w:rsidP="001E2CE6">
      <w:pPr>
        <w:spacing w:after="0" w:line="240" w:lineRule="auto"/>
        <w:jc w:val="center"/>
        <w:rPr>
          <w:rFonts w:ascii="Times New Roman" w:hAnsi="Times New Roman" w:cs="Times New Roman"/>
          <w:b/>
        </w:rPr>
      </w:pPr>
    </w:p>
    <w:p w14:paraId="10F7C90B" w14:textId="0CE86E49" w:rsidR="00351D02" w:rsidRDefault="00351D02" w:rsidP="001E2CE6">
      <w:pPr>
        <w:spacing w:after="0" w:line="240" w:lineRule="auto"/>
        <w:jc w:val="center"/>
        <w:rPr>
          <w:rFonts w:ascii="Times New Roman" w:hAnsi="Times New Roman" w:cs="Times New Roman"/>
          <w:b/>
        </w:rPr>
      </w:pPr>
    </w:p>
    <w:p w14:paraId="4BDB9E57" w14:textId="435655CF" w:rsidR="00351D02" w:rsidRDefault="00351D02" w:rsidP="001E2CE6">
      <w:pPr>
        <w:spacing w:after="0" w:line="240" w:lineRule="auto"/>
        <w:jc w:val="center"/>
        <w:rPr>
          <w:rFonts w:ascii="Times New Roman" w:hAnsi="Times New Roman" w:cs="Times New Roman"/>
          <w:b/>
        </w:rPr>
      </w:pPr>
    </w:p>
    <w:p w14:paraId="6226B6BF" w14:textId="023DA158" w:rsidR="00351D02" w:rsidRDefault="00351D02" w:rsidP="001E2CE6">
      <w:pPr>
        <w:spacing w:after="0" w:line="240" w:lineRule="auto"/>
        <w:jc w:val="center"/>
        <w:rPr>
          <w:rFonts w:ascii="Times New Roman" w:hAnsi="Times New Roman" w:cs="Times New Roman"/>
          <w:b/>
        </w:rPr>
      </w:pPr>
    </w:p>
    <w:p w14:paraId="11636C49" w14:textId="2E3DF2A8" w:rsidR="00351D02" w:rsidRDefault="00351D02" w:rsidP="001E2CE6">
      <w:pPr>
        <w:spacing w:after="0" w:line="240" w:lineRule="auto"/>
        <w:jc w:val="center"/>
        <w:rPr>
          <w:rFonts w:ascii="Times New Roman" w:hAnsi="Times New Roman" w:cs="Times New Roman"/>
          <w:b/>
        </w:rPr>
      </w:pPr>
    </w:p>
    <w:p w14:paraId="78078C51"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r w:rsidRPr="00351D02">
        <w:rPr>
          <w:rFonts w:ascii="Times New Roman" w:eastAsia="Lucida Sans Unicode" w:hAnsi="Times New Roman" w:cs="Times New Roman"/>
          <w:b/>
          <w:kern w:val="1"/>
          <w:sz w:val="32"/>
          <w:szCs w:val="32"/>
          <w:lang/>
        </w:rPr>
        <w:lastRenderedPageBreak/>
        <w:t xml:space="preserve">КОМИТЕТ МЕСТНОГО САМОУПРАВЛЕНИЯ ПОЛЕОЛОГОВСКОГО СЕЛЬСОВЕТА </w:t>
      </w:r>
    </w:p>
    <w:p w14:paraId="549EEFBE"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r w:rsidRPr="00351D02">
        <w:rPr>
          <w:rFonts w:ascii="Times New Roman" w:eastAsia="Lucida Sans Unicode" w:hAnsi="Times New Roman" w:cs="Times New Roman"/>
          <w:b/>
          <w:kern w:val="1"/>
          <w:sz w:val="32"/>
          <w:szCs w:val="32"/>
          <w:lang/>
        </w:rPr>
        <w:t>БЕССОНОВСКОГО РАЙОНА</w:t>
      </w:r>
    </w:p>
    <w:p w14:paraId="70603C30"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r w:rsidRPr="00351D02">
        <w:rPr>
          <w:rFonts w:ascii="Times New Roman" w:eastAsia="Lucida Sans Unicode" w:hAnsi="Times New Roman" w:cs="Times New Roman"/>
          <w:b/>
          <w:kern w:val="1"/>
          <w:sz w:val="32"/>
          <w:szCs w:val="32"/>
          <w:lang/>
        </w:rPr>
        <w:t>ПЕНЗЕНСКОЙ ОБЛАСТИ</w:t>
      </w:r>
    </w:p>
    <w:p w14:paraId="36F1FA6B"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r w:rsidRPr="00351D02">
        <w:rPr>
          <w:rFonts w:ascii="Times New Roman" w:eastAsia="Lucida Sans Unicode" w:hAnsi="Times New Roman" w:cs="Times New Roman"/>
          <w:b/>
          <w:kern w:val="1"/>
          <w:sz w:val="32"/>
          <w:szCs w:val="32"/>
          <w:lang/>
        </w:rPr>
        <w:t>СЕДЬМОГО СОЗЫВА</w:t>
      </w:r>
    </w:p>
    <w:p w14:paraId="7C20B3CF"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p>
    <w:p w14:paraId="0D9EFD58" w14:textId="77777777" w:rsidR="00351D02" w:rsidRPr="00351D02" w:rsidRDefault="00351D02" w:rsidP="00351D02">
      <w:pPr>
        <w:widowControl w:val="0"/>
        <w:suppressAutoHyphens/>
        <w:spacing w:after="0" w:line="240" w:lineRule="auto"/>
        <w:jc w:val="center"/>
        <w:rPr>
          <w:rFonts w:ascii="Times New Roman" w:eastAsia="Lucida Sans Unicode" w:hAnsi="Times New Roman" w:cs="Times New Roman"/>
          <w:b/>
          <w:kern w:val="1"/>
          <w:sz w:val="32"/>
          <w:szCs w:val="32"/>
          <w:lang/>
        </w:rPr>
      </w:pPr>
      <w:r w:rsidRPr="00351D02">
        <w:rPr>
          <w:rFonts w:ascii="Times New Roman" w:eastAsia="Lucida Sans Unicode" w:hAnsi="Times New Roman" w:cs="Times New Roman"/>
          <w:b/>
          <w:kern w:val="1"/>
          <w:sz w:val="32"/>
          <w:szCs w:val="32"/>
          <w:lang/>
        </w:rPr>
        <w:t>РЕШЕНИЕ</w:t>
      </w:r>
    </w:p>
    <w:p w14:paraId="2769D73C" w14:textId="77777777" w:rsidR="00351D02" w:rsidRPr="00351D02" w:rsidRDefault="00351D02" w:rsidP="00351D02">
      <w:pPr>
        <w:suppressAutoHyphens/>
        <w:spacing w:after="0" w:line="240" w:lineRule="auto"/>
        <w:jc w:val="center"/>
        <w:rPr>
          <w:rFonts w:ascii="Times New Roman" w:eastAsia="Lucida Sans Unicode" w:hAnsi="Times New Roman" w:cs="Times New Roman"/>
          <w:kern w:val="1"/>
          <w:lang/>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51D02" w:rsidRPr="00351D02" w14:paraId="2D739526" w14:textId="77777777" w:rsidTr="00AC0FD4">
        <w:tc>
          <w:tcPr>
            <w:tcW w:w="284" w:type="dxa"/>
            <w:vAlign w:val="bottom"/>
          </w:tcPr>
          <w:p w14:paraId="2272F077" w14:textId="77777777" w:rsidR="00351D02" w:rsidRPr="00351D02" w:rsidRDefault="00351D02" w:rsidP="00351D02">
            <w:pPr>
              <w:suppressAutoHyphens/>
              <w:spacing w:after="0" w:line="240" w:lineRule="auto"/>
              <w:rPr>
                <w:rFonts w:ascii="Times New Roman" w:eastAsia="Lucida Sans Unicode" w:hAnsi="Times New Roman" w:cs="Times New Roman"/>
                <w:kern w:val="1"/>
                <w:sz w:val="24"/>
                <w:szCs w:val="24"/>
                <w:lang/>
              </w:rPr>
            </w:pPr>
            <w:r w:rsidRPr="00351D02">
              <w:rPr>
                <w:rFonts w:ascii="Times New Roman" w:eastAsia="Lucida Sans Unicode" w:hAnsi="Times New Roman" w:cs="Times New Roman"/>
                <w:kern w:val="1"/>
                <w:sz w:val="24"/>
                <w:szCs w:val="24"/>
                <w:lang/>
              </w:rPr>
              <w:t>от</w:t>
            </w:r>
          </w:p>
        </w:tc>
        <w:tc>
          <w:tcPr>
            <w:tcW w:w="2835" w:type="dxa"/>
            <w:tcBorders>
              <w:top w:val="nil"/>
              <w:left w:val="nil"/>
              <w:bottom w:val="single" w:sz="6" w:space="0" w:color="auto"/>
              <w:right w:val="nil"/>
            </w:tcBorders>
          </w:tcPr>
          <w:p w14:paraId="2E7FCCA3" w14:textId="77777777" w:rsidR="00351D02" w:rsidRPr="00351D02" w:rsidRDefault="00351D02" w:rsidP="00351D02">
            <w:pPr>
              <w:suppressAutoHyphens/>
              <w:spacing w:after="0" w:line="240" w:lineRule="auto"/>
              <w:jc w:val="center"/>
              <w:rPr>
                <w:rFonts w:ascii="Times New Roman" w:eastAsia="Lucida Sans Unicode" w:hAnsi="Times New Roman" w:cs="Times New Roman"/>
                <w:kern w:val="1"/>
                <w:sz w:val="24"/>
                <w:szCs w:val="24"/>
                <w:lang/>
              </w:rPr>
            </w:pPr>
            <w:r w:rsidRPr="00351D02">
              <w:rPr>
                <w:rFonts w:ascii="Times New Roman" w:eastAsia="Lucida Sans Unicode" w:hAnsi="Times New Roman" w:cs="Times New Roman"/>
                <w:kern w:val="1"/>
                <w:sz w:val="24"/>
                <w:szCs w:val="24"/>
                <w:lang/>
              </w:rPr>
              <w:t>30.01.2025 г.</w:t>
            </w:r>
          </w:p>
        </w:tc>
        <w:tc>
          <w:tcPr>
            <w:tcW w:w="397" w:type="dxa"/>
            <w:vAlign w:val="bottom"/>
          </w:tcPr>
          <w:p w14:paraId="77DA6706" w14:textId="77777777" w:rsidR="00351D02" w:rsidRPr="00351D02" w:rsidRDefault="00351D02" w:rsidP="00351D02">
            <w:pPr>
              <w:suppressAutoHyphens/>
              <w:spacing w:after="0" w:line="240" w:lineRule="auto"/>
              <w:jc w:val="center"/>
              <w:rPr>
                <w:rFonts w:ascii="Times New Roman" w:eastAsia="Lucida Sans Unicode" w:hAnsi="Times New Roman" w:cs="Times New Roman"/>
                <w:kern w:val="1"/>
                <w:sz w:val="24"/>
                <w:szCs w:val="24"/>
                <w:lang/>
              </w:rPr>
            </w:pPr>
            <w:r w:rsidRPr="00351D02">
              <w:rPr>
                <w:rFonts w:ascii="Times New Roman" w:eastAsia="Lucida Sans Unicode" w:hAnsi="Times New Roman" w:cs="Times New Roman"/>
                <w:kern w:val="1"/>
                <w:sz w:val="24"/>
                <w:szCs w:val="24"/>
                <w:lang/>
              </w:rPr>
              <w:t>№</w:t>
            </w:r>
          </w:p>
        </w:tc>
        <w:tc>
          <w:tcPr>
            <w:tcW w:w="1134" w:type="dxa"/>
            <w:tcBorders>
              <w:top w:val="nil"/>
              <w:left w:val="nil"/>
              <w:bottom w:val="single" w:sz="6" w:space="0" w:color="auto"/>
              <w:right w:val="nil"/>
            </w:tcBorders>
          </w:tcPr>
          <w:p w14:paraId="10AF3AE8" w14:textId="77777777" w:rsidR="00351D02" w:rsidRPr="00351D02" w:rsidRDefault="00351D02" w:rsidP="00351D02">
            <w:pPr>
              <w:suppressAutoHyphens/>
              <w:spacing w:after="0" w:line="240" w:lineRule="auto"/>
              <w:jc w:val="center"/>
              <w:rPr>
                <w:rFonts w:ascii="Times New Roman" w:eastAsia="Lucida Sans Unicode" w:hAnsi="Times New Roman" w:cs="Times New Roman"/>
                <w:kern w:val="1"/>
                <w:sz w:val="24"/>
                <w:szCs w:val="24"/>
                <w:lang/>
              </w:rPr>
            </w:pPr>
            <w:r w:rsidRPr="00351D02">
              <w:rPr>
                <w:rFonts w:ascii="Times New Roman" w:eastAsia="Lucida Sans Unicode" w:hAnsi="Times New Roman" w:cs="Times New Roman"/>
                <w:kern w:val="1"/>
                <w:sz w:val="24"/>
                <w:szCs w:val="24"/>
                <w:lang/>
              </w:rPr>
              <w:t>48-10/8</w:t>
            </w:r>
          </w:p>
        </w:tc>
      </w:tr>
      <w:tr w:rsidR="00351D02" w:rsidRPr="00351D02" w14:paraId="15441B36" w14:textId="77777777" w:rsidTr="00AC0FD4">
        <w:tc>
          <w:tcPr>
            <w:tcW w:w="4650" w:type="dxa"/>
            <w:gridSpan w:val="4"/>
          </w:tcPr>
          <w:p w14:paraId="462D957E" w14:textId="77777777" w:rsidR="00351D02" w:rsidRPr="00351D02" w:rsidRDefault="00351D02" w:rsidP="00351D02">
            <w:pPr>
              <w:suppressAutoHyphens/>
              <w:spacing w:after="0" w:line="240" w:lineRule="auto"/>
              <w:rPr>
                <w:rFonts w:ascii="Times New Roman" w:eastAsia="Lucida Sans Unicode" w:hAnsi="Times New Roman" w:cs="Times New Roman"/>
                <w:kern w:val="1"/>
                <w:sz w:val="24"/>
                <w:szCs w:val="24"/>
                <w:lang/>
              </w:rPr>
            </w:pPr>
            <w:r w:rsidRPr="00351D02">
              <w:rPr>
                <w:rFonts w:ascii="Times New Roman" w:eastAsia="Lucida Sans Unicode" w:hAnsi="Times New Roman" w:cs="Times New Roman"/>
                <w:kern w:val="1"/>
                <w:sz w:val="24"/>
                <w:szCs w:val="24"/>
                <w:lang/>
              </w:rPr>
              <w:t xml:space="preserve">  с. Степное </w:t>
            </w:r>
            <w:proofErr w:type="spellStart"/>
            <w:r w:rsidRPr="00351D02">
              <w:rPr>
                <w:rFonts w:ascii="Times New Roman" w:eastAsia="Lucida Sans Unicode" w:hAnsi="Times New Roman" w:cs="Times New Roman"/>
                <w:kern w:val="1"/>
                <w:sz w:val="24"/>
                <w:szCs w:val="24"/>
                <w:lang/>
              </w:rPr>
              <w:t>Полеологово</w:t>
            </w:r>
            <w:proofErr w:type="spellEnd"/>
          </w:p>
          <w:p w14:paraId="5DCCCF93" w14:textId="77777777" w:rsidR="00351D02" w:rsidRPr="00351D02" w:rsidRDefault="00351D02" w:rsidP="00351D02">
            <w:pPr>
              <w:suppressAutoHyphens/>
              <w:spacing w:after="0" w:line="240" w:lineRule="auto"/>
              <w:jc w:val="center"/>
              <w:rPr>
                <w:rFonts w:ascii="Times New Roman" w:eastAsia="Lucida Sans Unicode" w:hAnsi="Times New Roman" w:cs="Times New Roman"/>
                <w:kern w:val="1"/>
                <w:sz w:val="24"/>
                <w:szCs w:val="24"/>
                <w:lang/>
              </w:rPr>
            </w:pPr>
          </w:p>
        </w:tc>
      </w:tr>
    </w:tbl>
    <w:p w14:paraId="70D4B42A" w14:textId="77777777" w:rsidR="00351D02" w:rsidRPr="00351D02" w:rsidRDefault="00351D02" w:rsidP="00351D02">
      <w:pPr>
        <w:spacing w:before="240" w:after="60" w:line="240" w:lineRule="auto"/>
        <w:rPr>
          <w:rFonts w:ascii="Times New Roman" w:eastAsia="Times New Roman" w:hAnsi="Times New Roman" w:cs="Times New Roman"/>
          <w:b/>
          <w:kern w:val="1"/>
          <w:sz w:val="24"/>
          <w:szCs w:val="24"/>
          <w:lang w:eastAsia="ru-RU"/>
        </w:rPr>
      </w:pPr>
    </w:p>
    <w:p w14:paraId="2B10AF63" w14:textId="77777777" w:rsidR="00351D02" w:rsidRPr="00351D02" w:rsidRDefault="00351D02" w:rsidP="00351D02">
      <w:pPr>
        <w:spacing w:before="240" w:after="60" w:line="240" w:lineRule="auto"/>
        <w:rPr>
          <w:rFonts w:ascii="Times New Roman" w:eastAsia="Times New Roman" w:hAnsi="Times New Roman" w:cs="Times New Roman"/>
          <w:b/>
          <w:kern w:val="1"/>
          <w:sz w:val="24"/>
          <w:szCs w:val="24"/>
          <w:lang w:eastAsia="ru-RU"/>
        </w:rPr>
      </w:pPr>
    </w:p>
    <w:p w14:paraId="3A2533D2" w14:textId="77777777" w:rsidR="00351D02" w:rsidRPr="00351D02" w:rsidRDefault="00351D02" w:rsidP="00351D02">
      <w:pPr>
        <w:spacing w:before="240" w:after="60" w:line="240" w:lineRule="auto"/>
        <w:ind w:firstLine="567"/>
        <w:jc w:val="center"/>
        <w:rPr>
          <w:rFonts w:ascii="Times New Roman" w:eastAsia="Times New Roman" w:hAnsi="Times New Roman" w:cs="Times New Roman"/>
          <w:b/>
          <w:sz w:val="24"/>
          <w:szCs w:val="24"/>
          <w:lang w:eastAsia="ru-RU"/>
        </w:rPr>
      </w:pPr>
      <w:r w:rsidRPr="00351D02">
        <w:rPr>
          <w:rFonts w:ascii="Times New Roman" w:eastAsia="Times New Roman" w:hAnsi="Times New Roman" w:cs="Times New Roman"/>
          <w:b/>
          <w:kern w:val="1"/>
          <w:sz w:val="24"/>
          <w:szCs w:val="24"/>
          <w:lang w:eastAsia="ru-RU"/>
        </w:rPr>
        <w:t xml:space="preserve">О внесении изменений в Положение о пенсионном обеспечении за выслугу лет муниципальных служащих </w:t>
      </w:r>
      <w:r w:rsidRPr="00351D02">
        <w:rPr>
          <w:rFonts w:ascii="Times New Roman" w:eastAsia="Times New Roman" w:hAnsi="Times New Roman" w:cs="Times New Roman"/>
          <w:b/>
          <w:sz w:val="24"/>
          <w:szCs w:val="24"/>
          <w:lang w:eastAsia="ru-RU"/>
        </w:rPr>
        <w:t xml:space="preserve">в </w:t>
      </w:r>
      <w:proofErr w:type="spellStart"/>
      <w:r w:rsidRPr="00351D02">
        <w:rPr>
          <w:rFonts w:ascii="Times New Roman" w:eastAsia="Times New Roman" w:hAnsi="Times New Roman" w:cs="Times New Roman"/>
          <w:b/>
          <w:sz w:val="24"/>
          <w:szCs w:val="24"/>
          <w:lang w:eastAsia="ru-RU"/>
        </w:rPr>
        <w:t>Полеологовском</w:t>
      </w:r>
      <w:proofErr w:type="spellEnd"/>
      <w:r w:rsidRPr="00351D02">
        <w:rPr>
          <w:rFonts w:ascii="Times New Roman" w:eastAsia="Times New Roman" w:hAnsi="Times New Roman" w:cs="Times New Roman"/>
          <w:b/>
          <w:sz w:val="24"/>
          <w:szCs w:val="24"/>
          <w:lang w:eastAsia="ru-RU"/>
        </w:rPr>
        <w:t xml:space="preserve"> сельсовете</w:t>
      </w:r>
      <w:r w:rsidRPr="00351D02">
        <w:rPr>
          <w:rFonts w:ascii="Times New Roman" w:eastAsia="Times New Roman" w:hAnsi="Times New Roman" w:cs="Times New Roman"/>
          <w:b/>
          <w:kern w:val="1"/>
          <w:sz w:val="24"/>
          <w:szCs w:val="24"/>
          <w:lang w:eastAsia="ru-RU"/>
        </w:rPr>
        <w:t xml:space="preserve">, утвержденное решением </w:t>
      </w:r>
      <w:r w:rsidRPr="00351D02">
        <w:rPr>
          <w:rFonts w:ascii="Times New Roman" w:eastAsia="Times New Roman" w:hAnsi="Times New Roman" w:cs="Times New Roman"/>
          <w:b/>
          <w:sz w:val="24"/>
          <w:szCs w:val="24"/>
          <w:lang w:eastAsia="ru-RU"/>
        </w:rPr>
        <w:t xml:space="preserve">Комитета местного самоуправления </w:t>
      </w:r>
      <w:proofErr w:type="spellStart"/>
      <w:r w:rsidRPr="00351D02">
        <w:rPr>
          <w:rFonts w:ascii="Times New Roman" w:eastAsia="Times New Roman" w:hAnsi="Times New Roman" w:cs="Times New Roman"/>
          <w:b/>
          <w:sz w:val="24"/>
          <w:szCs w:val="24"/>
          <w:lang w:eastAsia="ru-RU"/>
        </w:rPr>
        <w:t>Полеологовского</w:t>
      </w:r>
      <w:proofErr w:type="spellEnd"/>
      <w:r w:rsidRPr="00351D02">
        <w:rPr>
          <w:rFonts w:ascii="Times New Roman" w:eastAsia="Times New Roman" w:hAnsi="Times New Roman" w:cs="Times New Roman"/>
          <w:b/>
          <w:sz w:val="24"/>
          <w:szCs w:val="24"/>
          <w:lang w:eastAsia="ru-RU"/>
        </w:rPr>
        <w:t xml:space="preserve"> сельсовета </w:t>
      </w:r>
      <w:proofErr w:type="spellStart"/>
      <w:r w:rsidRPr="00351D02">
        <w:rPr>
          <w:rFonts w:ascii="Times New Roman" w:eastAsia="Times New Roman" w:hAnsi="Times New Roman" w:cs="Times New Roman"/>
          <w:b/>
          <w:sz w:val="24"/>
          <w:szCs w:val="24"/>
          <w:lang w:eastAsia="ru-RU"/>
        </w:rPr>
        <w:t>Бессоновского</w:t>
      </w:r>
      <w:proofErr w:type="spellEnd"/>
      <w:r w:rsidRPr="00351D02">
        <w:rPr>
          <w:rFonts w:ascii="Times New Roman" w:eastAsia="Times New Roman" w:hAnsi="Times New Roman" w:cs="Times New Roman"/>
          <w:b/>
          <w:sz w:val="24"/>
          <w:szCs w:val="24"/>
          <w:lang w:eastAsia="ru-RU"/>
        </w:rPr>
        <w:t xml:space="preserve"> района Пензенской области от 19.07.2012 г. № 153</w:t>
      </w:r>
    </w:p>
    <w:p w14:paraId="4041C460" w14:textId="77777777" w:rsidR="00351D02" w:rsidRPr="00351D02" w:rsidRDefault="00351D02" w:rsidP="00351D02">
      <w:pPr>
        <w:widowControl w:val="0"/>
        <w:suppressAutoHyphens/>
        <w:spacing w:after="0" w:line="240" w:lineRule="auto"/>
        <w:jc w:val="center"/>
        <w:outlineLvl w:val="0"/>
        <w:rPr>
          <w:rFonts w:ascii="Times New Roman" w:eastAsia="Times New Roman" w:hAnsi="Times New Roman" w:cs="Times New Roman"/>
          <w:color w:val="000000"/>
          <w:lang w:eastAsia="ru-RU"/>
        </w:rPr>
      </w:pPr>
    </w:p>
    <w:p w14:paraId="36175C7C" w14:textId="77777777" w:rsidR="00351D02" w:rsidRPr="00351D02" w:rsidRDefault="00351D02" w:rsidP="00351D02">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351D02">
        <w:rPr>
          <w:rFonts w:ascii="Times New Roman" w:eastAsia="Times New Roman" w:hAnsi="Times New Roman" w:cs="Times New Roman"/>
          <w:color w:val="000000"/>
          <w:sz w:val="24"/>
          <w:szCs w:val="24"/>
          <w:lang w:eastAsia="ru-RU"/>
        </w:rPr>
        <w:t xml:space="preserve">В соответствии с Указом Губернатора Пензенской области № 12 от 27.01.2025г «О денежном содержании лиц, замещающих государственные должности Пензенской области, и государственных гражданских служащих Пензенской области», руководствуясь Уставом </w:t>
      </w:r>
      <w:proofErr w:type="spellStart"/>
      <w:r w:rsidRPr="00351D02">
        <w:rPr>
          <w:rFonts w:ascii="Times New Roman" w:eastAsia="Times New Roman" w:hAnsi="Times New Roman" w:cs="Times New Roman"/>
          <w:color w:val="000000"/>
          <w:sz w:val="24"/>
          <w:szCs w:val="24"/>
          <w:lang w:eastAsia="ru-RU"/>
        </w:rPr>
        <w:t>Полеологовского</w:t>
      </w:r>
      <w:proofErr w:type="spellEnd"/>
      <w:r w:rsidRPr="00351D02">
        <w:rPr>
          <w:rFonts w:ascii="Times New Roman" w:eastAsia="Times New Roman" w:hAnsi="Times New Roman" w:cs="Times New Roman"/>
          <w:color w:val="000000"/>
          <w:sz w:val="24"/>
          <w:szCs w:val="24"/>
          <w:lang w:eastAsia="ru-RU"/>
        </w:rPr>
        <w:t xml:space="preserve"> сельсовета </w:t>
      </w:r>
      <w:proofErr w:type="spellStart"/>
      <w:r w:rsidRPr="00351D02">
        <w:rPr>
          <w:rFonts w:ascii="Times New Roman" w:eastAsia="Times New Roman" w:hAnsi="Times New Roman" w:cs="Times New Roman"/>
          <w:color w:val="000000"/>
          <w:sz w:val="24"/>
          <w:szCs w:val="24"/>
          <w:lang w:eastAsia="ru-RU"/>
        </w:rPr>
        <w:t>Бессоновского</w:t>
      </w:r>
      <w:proofErr w:type="spellEnd"/>
      <w:r w:rsidRPr="00351D02">
        <w:rPr>
          <w:rFonts w:ascii="Times New Roman" w:eastAsia="Times New Roman" w:hAnsi="Times New Roman" w:cs="Times New Roman"/>
          <w:color w:val="000000"/>
          <w:sz w:val="24"/>
          <w:szCs w:val="24"/>
          <w:lang w:eastAsia="ru-RU"/>
        </w:rPr>
        <w:t xml:space="preserve"> района Пензенской области,</w:t>
      </w:r>
    </w:p>
    <w:p w14:paraId="3943D112" w14:textId="77777777" w:rsidR="00351D02" w:rsidRPr="00351D02" w:rsidRDefault="00351D02" w:rsidP="00351D02">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p>
    <w:p w14:paraId="79B87913" w14:textId="77777777" w:rsidR="00351D02" w:rsidRPr="00351D02" w:rsidRDefault="00351D02" w:rsidP="00351D02">
      <w:pPr>
        <w:widowControl w:val="0"/>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351D02">
        <w:rPr>
          <w:rFonts w:ascii="Times New Roman" w:eastAsia="Times New Roman" w:hAnsi="Times New Roman" w:cs="Times New Roman"/>
          <w:b/>
          <w:color w:val="000000"/>
          <w:sz w:val="24"/>
          <w:szCs w:val="24"/>
          <w:lang w:eastAsia="ru-RU"/>
        </w:rPr>
        <w:t>Комитет местного самоуправления решил:</w:t>
      </w:r>
    </w:p>
    <w:p w14:paraId="3509D06E" w14:textId="77777777" w:rsidR="00351D02" w:rsidRPr="00351D02" w:rsidRDefault="00351D02" w:rsidP="00351D02">
      <w:pPr>
        <w:spacing w:before="240" w:after="60" w:line="240" w:lineRule="auto"/>
        <w:ind w:firstLine="567"/>
        <w:jc w:val="both"/>
        <w:rPr>
          <w:rFonts w:ascii="Times New Roman" w:eastAsia="Times New Roman" w:hAnsi="Times New Roman" w:cs="Times New Roman"/>
          <w:kern w:val="1"/>
          <w:sz w:val="24"/>
          <w:szCs w:val="24"/>
          <w:lang w:eastAsia="ru-RU"/>
        </w:rPr>
      </w:pPr>
      <w:r w:rsidRPr="00351D02">
        <w:rPr>
          <w:rFonts w:ascii="Times New Roman" w:eastAsia="Times New Roman" w:hAnsi="Times New Roman" w:cs="Times New Roman"/>
          <w:color w:val="000000"/>
          <w:sz w:val="24"/>
          <w:szCs w:val="24"/>
          <w:lang w:eastAsia="ru-RU"/>
        </w:rPr>
        <w:t xml:space="preserve">1. Внести </w:t>
      </w:r>
      <w:r w:rsidRPr="00351D02">
        <w:rPr>
          <w:rFonts w:ascii="Times New Roman" w:eastAsia="Times New Roman" w:hAnsi="Times New Roman" w:cs="Times New Roman"/>
          <w:kern w:val="1"/>
          <w:sz w:val="24"/>
          <w:szCs w:val="24"/>
          <w:lang w:eastAsia="ru-RU"/>
        </w:rPr>
        <w:t xml:space="preserve">в Положение о пенсионном обеспечении за выслугу лет муниципальных служащих </w:t>
      </w:r>
      <w:r w:rsidRPr="00351D02">
        <w:rPr>
          <w:rFonts w:ascii="Times New Roman" w:eastAsia="Times New Roman" w:hAnsi="Times New Roman" w:cs="Times New Roman"/>
          <w:sz w:val="24"/>
          <w:szCs w:val="24"/>
          <w:lang w:eastAsia="ru-RU"/>
        </w:rPr>
        <w:t xml:space="preserve">в </w:t>
      </w:r>
      <w:proofErr w:type="spellStart"/>
      <w:r w:rsidRPr="00351D02">
        <w:rPr>
          <w:rFonts w:ascii="Times New Roman" w:eastAsia="Times New Roman" w:hAnsi="Times New Roman" w:cs="Times New Roman"/>
          <w:sz w:val="24"/>
          <w:szCs w:val="24"/>
          <w:lang w:eastAsia="ru-RU"/>
        </w:rPr>
        <w:t>Полеологовском</w:t>
      </w:r>
      <w:proofErr w:type="spellEnd"/>
      <w:r w:rsidRPr="00351D02">
        <w:rPr>
          <w:rFonts w:ascii="Times New Roman" w:eastAsia="Times New Roman" w:hAnsi="Times New Roman" w:cs="Times New Roman"/>
          <w:sz w:val="24"/>
          <w:szCs w:val="24"/>
          <w:lang w:eastAsia="ru-RU"/>
        </w:rPr>
        <w:t xml:space="preserve"> сельсовете</w:t>
      </w:r>
      <w:r w:rsidRPr="00351D02">
        <w:rPr>
          <w:rFonts w:ascii="Times New Roman" w:eastAsia="Times New Roman" w:hAnsi="Times New Roman" w:cs="Times New Roman"/>
          <w:kern w:val="1"/>
          <w:sz w:val="24"/>
          <w:szCs w:val="24"/>
          <w:lang w:eastAsia="ru-RU"/>
        </w:rPr>
        <w:t xml:space="preserve">, утвержденное решением </w:t>
      </w:r>
      <w:r w:rsidRPr="00351D02">
        <w:rPr>
          <w:rFonts w:ascii="Times New Roman" w:eastAsia="Times New Roman" w:hAnsi="Times New Roman" w:cs="Times New Roman"/>
          <w:sz w:val="24"/>
          <w:szCs w:val="24"/>
          <w:lang w:eastAsia="ru-RU"/>
        </w:rPr>
        <w:t xml:space="preserve">Комитета местного самоуправления </w:t>
      </w:r>
      <w:proofErr w:type="spellStart"/>
      <w:r w:rsidRPr="00351D02">
        <w:rPr>
          <w:rFonts w:ascii="Times New Roman" w:eastAsia="Times New Roman" w:hAnsi="Times New Roman" w:cs="Times New Roman"/>
          <w:sz w:val="24"/>
          <w:szCs w:val="24"/>
          <w:lang w:eastAsia="ru-RU"/>
        </w:rPr>
        <w:t>Полеологовского</w:t>
      </w:r>
      <w:proofErr w:type="spellEnd"/>
      <w:r w:rsidRPr="00351D02">
        <w:rPr>
          <w:rFonts w:ascii="Times New Roman" w:eastAsia="Times New Roman" w:hAnsi="Times New Roman" w:cs="Times New Roman"/>
          <w:sz w:val="24"/>
          <w:szCs w:val="24"/>
          <w:lang w:eastAsia="ru-RU"/>
        </w:rPr>
        <w:t xml:space="preserve"> сельсовета </w:t>
      </w:r>
      <w:proofErr w:type="spellStart"/>
      <w:r w:rsidRPr="00351D02">
        <w:rPr>
          <w:rFonts w:ascii="Times New Roman" w:eastAsia="Times New Roman" w:hAnsi="Times New Roman" w:cs="Times New Roman"/>
          <w:sz w:val="24"/>
          <w:szCs w:val="24"/>
          <w:lang w:eastAsia="ru-RU"/>
        </w:rPr>
        <w:t>Бессоновского</w:t>
      </w:r>
      <w:proofErr w:type="spellEnd"/>
      <w:r w:rsidRPr="00351D02">
        <w:rPr>
          <w:rFonts w:ascii="Times New Roman" w:eastAsia="Times New Roman" w:hAnsi="Times New Roman" w:cs="Times New Roman"/>
          <w:sz w:val="24"/>
          <w:szCs w:val="24"/>
          <w:lang w:eastAsia="ru-RU"/>
        </w:rPr>
        <w:t xml:space="preserve"> района Пензенской области от 19.07.2012 г. № 153 следующие </w:t>
      </w:r>
      <w:r w:rsidRPr="00351D02">
        <w:rPr>
          <w:rFonts w:ascii="Times New Roman" w:eastAsia="Times New Roman" w:hAnsi="Times New Roman" w:cs="Times New Roman"/>
          <w:kern w:val="1"/>
          <w:sz w:val="24"/>
          <w:szCs w:val="24"/>
          <w:lang w:eastAsia="ru-RU"/>
        </w:rPr>
        <w:t>изменения:</w:t>
      </w:r>
    </w:p>
    <w:p w14:paraId="548DCF9F" w14:textId="77777777" w:rsidR="00351D02" w:rsidRPr="00351D02" w:rsidRDefault="00351D02" w:rsidP="00351D02">
      <w:pPr>
        <w:widowControl w:val="0"/>
        <w:suppressAutoHyphens/>
        <w:spacing w:after="0" w:line="240" w:lineRule="auto"/>
        <w:ind w:firstLine="567"/>
        <w:jc w:val="both"/>
        <w:rPr>
          <w:rFonts w:ascii="Times New Roman" w:eastAsia="Times New Roman" w:hAnsi="Times New Roman" w:cs="Times New Roman"/>
          <w:kern w:val="1"/>
          <w:sz w:val="24"/>
          <w:szCs w:val="24"/>
          <w:lang w:eastAsia="ru-RU"/>
        </w:rPr>
      </w:pPr>
      <w:r w:rsidRPr="00351D02">
        <w:rPr>
          <w:rFonts w:ascii="Times New Roman" w:eastAsia="Times New Roman" w:hAnsi="Times New Roman" w:cs="Times New Roman"/>
          <w:kern w:val="1"/>
          <w:sz w:val="24"/>
          <w:szCs w:val="24"/>
          <w:lang w:eastAsia="ru-RU"/>
        </w:rPr>
        <w:t>1.1. Пункт 6.3 раздела 6 изложить в следующей редакции:</w:t>
      </w:r>
    </w:p>
    <w:p w14:paraId="5F62E16C" w14:textId="77777777" w:rsidR="00351D02" w:rsidRPr="00351D02" w:rsidRDefault="00351D02" w:rsidP="00351D02">
      <w:pPr>
        <w:widowControl w:val="0"/>
        <w:suppressAutoHyphens/>
        <w:spacing w:after="0" w:line="240" w:lineRule="auto"/>
        <w:ind w:firstLine="567"/>
        <w:jc w:val="both"/>
        <w:rPr>
          <w:rFonts w:ascii="Times New Roman" w:eastAsia="Times New Roman" w:hAnsi="Times New Roman" w:cs="Times New Roman"/>
          <w:kern w:val="1"/>
          <w:sz w:val="24"/>
          <w:szCs w:val="24"/>
          <w:lang w:eastAsia="ru-RU"/>
        </w:rPr>
      </w:pPr>
      <w:r w:rsidRPr="00351D02">
        <w:rPr>
          <w:rFonts w:ascii="Times New Roman" w:eastAsia="Times New Roman" w:hAnsi="Times New Roman" w:cs="Times New Roman"/>
          <w:kern w:val="1"/>
          <w:sz w:val="24"/>
          <w:szCs w:val="24"/>
          <w:lang w:eastAsia="ru-RU"/>
        </w:rPr>
        <w:t>«6.3. Размер пенсии за выслугу лет не может быть ниже 4152,00 рублей (далее минимальный размер пенсии)».</w:t>
      </w:r>
    </w:p>
    <w:p w14:paraId="6F6EE431" w14:textId="77777777" w:rsidR="00351D02" w:rsidRPr="00351D02" w:rsidRDefault="00351D02" w:rsidP="00351D02">
      <w:pPr>
        <w:spacing w:after="0" w:line="240" w:lineRule="auto"/>
        <w:ind w:firstLine="567"/>
        <w:jc w:val="both"/>
        <w:rPr>
          <w:rFonts w:ascii="Times New Roman" w:eastAsia="Times New Roman" w:hAnsi="Times New Roman" w:cs="Times New Roman"/>
          <w:color w:val="000000"/>
          <w:sz w:val="24"/>
          <w:szCs w:val="24"/>
          <w:lang w:eastAsia="ru-RU"/>
        </w:rPr>
      </w:pPr>
      <w:r w:rsidRPr="00351D02">
        <w:rPr>
          <w:rFonts w:ascii="Times New Roman" w:eastAsia="Times New Roman" w:hAnsi="Times New Roman" w:cs="Times New Roman"/>
          <w:color w:val="000000"/>
          <w:sz w:val="24"/>
          <w:szCs w:val="24"/>
          <w:lang w:eastAsia="ru-RU"/>
        </w:rPr>
        <w:t xml:space="preserve">2. Опубликовать настоящее решение в информационном бюллетене </w:t>
      </w:r>
      <w:proofErr w:type="spellStart"/>
      <w:r w:rsidRPr="00351D02">
        <w:rPr>
          <w:rFonts w:ascii="Times New Roman" w:eastAsia="Times New Roman" w:hAnsi="Times New Roman" w:cs="Times New Roman"/>
          <w:color w:val="000000"/>
          <w:sz w:val="24"/>
          <w:szCs w:val="24"/>
          <w:lang w:eastAsia="ru-RU"/>
        </w:rPr>
        <w:t>Полеологовского</w:t>
      </w:r>
      <w:proofErr w:type="spellEnd"/>
      <w:r w:rsidRPr="00351D02">
        <w:rPr>
          <w:rFonts w:ascii="Times New Roman" w:eastAsia="Times New Roman" w:hAnsi="Times New Roman" w:cs="Times New Roman"/>
          <w:color w:val="000000"/>
          <w:sz w:val="24"/>
          <w:szCs w:val="24"/>
          <w:lang w:eastAsia="ru-RU"/>
        </w:rPr>
        <w:t xml:space="preserve"> сельсовета «Сельские ведомости» и разместить на официальном сайте администрации </w:t>
      </w:r>
      <w:proofErr w:type="spellStart"/>
      <w:r w:rsidRPr="00351D02">
        <w:rPr>
          <w:rFonts w:ascii="Times New Roman" w:eastAsia="Times New Roman" w:hAnsi="Times New Roman" w:cs="Times New Roman"/>
          <w:color w:val="000000"/>
          <w:sz w:val="24"/>
          <w:szCs w:val="24"/>
          <w:lang w:eastAsia="ru-RU"/>
        </w:rPr>
        <w:t>Бессоновского</w:t>
      </w:r>
      <w:proofErr w:type="spellEnd"/>
      <w:r w:rsidRPr="00351D02">
        <w:rPr>
          <w:rFonts w:ascii="Times New Roman" w:eastAsia="Times New Roman" w:hAnsi="Times New Roman" w:cs="Times New Roman"/>
          <w:color w:val="000000"/>
          <w:sz w:val="24"/>
          <w:szCs w:val="24"/>
          <w:lang w:eastAsia="ru-RU"/>
        </w:rPr>
        <w:t xml:space="preserve"> района в разделе «</w:t>
      </w:r>
      <w:proofErr w:type="spellStart"/>
      <w:r w:rsidRPr="00351D02">
        <w:rPr>
          <w:rFonts w:ascii="Times New Roman" w:eastAsia="Times New Roman" w:hAnsi="Times New Roman" w:cs="Times New Roman"/>
          <w:color w:val="000000"/>
          <w:sz w:val="24"/>
          <w:szCs w:val="24"/>
          <w:lang w:eastAsia="ru-RU"/>
        </w:rPr>
        <w:t>Полеологовский</w:t>
      </w:r>
      <w:proofErr w:type="spellEnd"/>
      <w:r w:rsidRPr="00351D02">
        <w:rPr>
          <w:rFonts w:ascii="Times New Roman" w:eastAsia="Times New Roman" w:hAnsi="Times New Roman" w:cs="Times New Roman"/>
          <w:color w:val="000000"/>
          <w:sz w:val="24"/>
          <w:szCs w:val="24"/>
          <w:lang w:eastAsia="ru-RU"/>
        </w:rPr>
        <w:t xml:space="preserve"> сельсовет» в информационно-телекоммуникационной сети «Интернет».</w:t>
      </w:r>
    </w:p>
    <w:p w14:paraId="0C352497" w14:textId="77777777" w:rsidR="00351D02" w:rsidRPr="00351D02" w:rsidRDefault="00351D02" w:rsidP="00351D02">
      <w:pPr>
        <w:spacing w:after="0" w:line="240" w:lineRule="auto"/>
        <w:ind w:firstLine="567"/>
        <w:jc w:val="both"/>
        <w:rPr>
          <w:rFonts w:ascii="Times New Roman" w:eastAsia="Times New Roman" w:hAnsi="Times New Roman" w:cs="Times New Roman"/>
          <w:color w:val="000000"/>
          <w:sz w:val="24"/>
          <w:szCs w:val="24"/>
          <w:lang w:eastAsia="ru-RU"/>
        </w:rPr>
      </w:pPr>
      <w:r w:rsidRPr="00351D02">
        <w:rPr>
          <w:rFonts w:ascii="Times New Roman" w:eastAsia="Times New Roman" w:hAnsi="Times New Roman" w:cs="Times New Roman"/>
          <w:color w:val="000000"/>
          <w:sz w:val="24"/>
          <w:szCs w:val="24"/>
          <w:lang w:eastAsia="ru-RU"/>
        </w:rPr>
        <w:t>3. Настоящее решение вступает в силу на следующий день после дня его официального опубликования и распространяется на правоотношения с 01 января 2025 года.</w:t>
      </w:r>
    </w:p>
    <w:p w14:paraId="6DC960D6" w14:textId="77777777" w:rsidR="00351D02" w:rsidRPr="00351D02" w:rsidRDefault="00351D02" w:rsidP="00351D02">
      <w:pPr>
        <w:spacing w:after="0" w:line="240" w:lineRule="auto"/>
        <w:ind w:firstLine="567"/>
        <w:jc w:val="both"/>
        <w:rPr>
          <w:rFonts w:ascii="Times New Roman" w:eastAsia="Times New Roman" w:hAnsi="Times New Roman" w:cs="Times New Roman"/>
          <w:color w:val="000000"/>
          <w:sz w:val="24"/>
          <w:szCs w:val="24"/>
          <w:lang w:eastAsia="ru-RU"/>
        </w:rPr>
      </w:pPr>
      <w:r w:rsidRPr="00351D02">
        <w:rPr>
          <w:rFonts w:ascii="Times New Roman" w:eastAsia="Times New Roman" w:hAnsi="Times New Roman" w:cs="Times New Roman"/>
          <w:color w:val="000000"/>
          <w:sz w:val="24"/>
          <w:szCs w:val="24"/>
          <w:lang w:eastAsia="ru-RU"/>
        </w:rPr>
        <w:t xml:space="preserve">4. Контроль за исполнением настоящего решения возложить на главу </w:t>
      </w:r>
      <w:proofErr w:type="spellStart"/>
      <w:r w:rsidRPr="00351D02">
        <w:rPr>
          <w:rFonts w:ascii="Times New Roman" w:eastAsia="Times New Roman" w:hAnsi="Times New Roman" w:cs="Times New Roman"/>
          <w:color w:val="000000"/>
          <w:sz w:val="24"/>
          <w:szCs w:val="24"/>
          <w:lang w:eastAsia="ru-RU"/>
        </w:rPr>
        <w:t>Полеологовского</w:t>
      </w:r>
      <w:proofErr w:type="spellEnd"/>
      <w:r w:rsidRPr="00351D02">
        <w:rPr>
          <w:rFonts w:ascii="Times New Roman" w:eastAsia="Times New Roman" w:hAnsi="Times New Roman" w:cs="Times New Roman"/>
          <w:color w:val="000000"/>
          <w:sz w:val="24"/>
          <w:szCs w:val="24"/>
          <w:lang w:eastAsia="ru-RU"/>
        </w:rPr>
        <w:t xml:space="preserve"> сельсовета </w:t>
      </w:r>
      <w:proofErr w:type="spellStart"/>
      <w:r w:rsidRPr="00351D02">
        <w:rPr>
          <w:rFonts w:ascii="Times New Roman" w:eastAsia="Times New Roman" w:hAnsi="Times New Roman" w:cs="Times New Roman"/>
          <w:color w:val="000000"/>
          <w:sz w:val="24"/>
          <w:szCs w:val="24"/>
          <w:lang w:eastAsia="ru-RU"/>
        </w:rPr>
        <w:t>Бессоновского</w:t>
      </w:r>
      <w:proofErr w:type="spellEnd"/>
      <w:r w:rsidRPr="00351D02">
        <w:rPr>
          <w:rFonts w:ascii="Times New Roman" w:eastAsia="Times New Roman" w:hAnsi="Times New Roman" w:cs="Times New Roman"/>
          <w:color w:val="000000"/>
          <w:sz w:val="24"/>
          <w:szCs w:val="24"/>
          <w:lang w:eastAsia="ru-RU"/>
        </w:rPr>
        <w:t xml:space="preserve"> района Пензенской области.</w:t>
      </w:r>
    </w:p>
    <w:p w14:paraId="6194E37B" w14:textId="77777777" w:rsidR="00351D02" w:rsidRPr="00351D02" w:rsidRDefault="00351D02" w:rsidP="00351D02">
      <w:pPr>
        <w:spacing w:after="0" w:line="240" w:lineRule="auto"/>
        <w:ind w:firstLine="567"/>
        <w:jc w:val="both"/>
        <w:rPr>
          <w:rFonts w:ascii="Times New Roman" w:eastAsia="Times New Roman" w:hAnsi="Times New Roman" w:cs="Times New Roman"/>
          <w:color w:val="000000"/>
          <w:sz w:val="24"/>
          <w:szCs w:val="24"/>
          <w:lang w:eastAsia="ru-RU"/>
        </w:rPr>
      </w:pPr>
    </w:p>
    <w:p w14:paraId="27E7DBB3" w14:textId="77777777" w:rsidR="00351D02" w:rsidRPr="00351D02" w:rsidRDefault="00351D02" w:rsidP="00351D02">
      <w:pPr>
        <w:spacing w:after="0" w:line="240" w:lineRule="auto"/>
        <w:ind w:firstLine="567"/>
        <w:jc w:val="both"/>
        <w:rPr>
          <w:rFonts w:ascii="Times New Roman" w:eastAsia="Times New Roman" w:hAnsi="Times New Roman" w:cs="Times New Roman"/>
          <w:color w:val="000000"/>
          <w:sz w:val="24"/>
          <w:szCs w:val="24"/>
          <w:lang w:eastAsia="ru-RU"/>
        </w:rPr>
      </w:pPr>
    </w:p>
    <w:p w14:paraId="53E95697" w14:textId="05D4E6DB" w:rsidR="00903A06" w:rsidRDefault="00351D02" w:rsidP="00351D02">
      <w:pPr>
        <w:spacing w:after="0" w:line="240" w:lineRule="auto"/>
        <w:jc w:val="both"/>
        <w:rPr>
          <w:rFonts w:ascii="Times New Roman" w:eastAsia="Times New Roman" w:hAnsi="Times New Roman" w:cs="Times New Roman"/>
          <w:color w:val="000000"/>
          <w:sz w:val="24"/>
          <w:szCs w:val="24"/>
          <w:lang w:eastAsia="ru-RU"/>
        </w:rPr>
      </w:pPr>
      <w:r w:rsidRPr="00351D02">
        <w:rPr>
          <w:rFonts w:ascii="Times New Roman" w:eastAsia="Times New Roman" w:hAnsi="Times New Roman" w:cs="Times New Roman"/>
          <w:color w:val="000000"/>
          <w:sz w:val="24"/>
          <w:szCs w:val="24"/>
          <w:lang w:eastAsia="ru-RU"/>
        </w:rPr>
        <w:t xml:space="preserve">Глава </w:t>
      </w:r>
      <w:proofErr w:type="spellStart"/>
      <w:r w:rsidRPr="00351D02">
        <w:rPr>
          <w:rFonts w:ascii="Times New Roman" w:eastAsia="Times New Roman" w:hAnsi="Times New Roman" w:cs="Times New Roman"/>
          <w:color w:val="000000"/>
          <w:sz w:val="24"/>
          <w:szCs w:val="24"/>
          <w:lang w:eastAsia="ru-RU"/>
        </w:rPr>
        <w:t>Полеологовского</w:t>
      </w:r>
      <w:proofErr w:type="spellEnd"/>
      <w:r w:rsidRPr="00351D02">
        <w:rPr>
          <w:rFonts w:ascii="Times New Roman" w:eastAsia="Times New Roman" w:hAnsi="Times New Roman" w:cs="Times New Roman"/>
          <w:color w:val="000000"/>
          <w:sz w:val="24"/>
          <w:szCs w:val="24"/>
          <w:lang w:eastAsia="ru-RU"/>
        </w:rPr>
        <w:t xml:space="preserve"> сельсовета                                                </w:t>
      </w:r>
      <w:r>
        <w:rPr>
          <w:rFonts w:ascii="Times New Roman" w:eastAsia="Times New Roman" w:hAnsi="Times New Roman" w:cs="Times New Roman"/>
          <w:color w:val="000000"/>
          <w:sz w:val="24"/>
          <w:szCs w:val="24"/>
          <w:lang w:eastAsia="ru-RU"/>
        </w:rPr>
        <w:t xml:space="preserve">                                </w:t>
      </w:r>
      <w:proofErr w:type="spellStart"/>
      <w:r w:rsidRPr="00351D02">
        <w:rPr>
          <w:rFonts w:ascii="Times New Roman" w:eastAsia="Times New Roman" w:hAnsi="Times New Roman" w:cs="Times New Roman"/>
          <w:color w:val="000000"/>
          <w:sz w:val="24"/>
          <w:szCs w:val="24"/>
          <w:lang w:eastAsia="ru-RU"/>
        </w:rPr>
        <w:t>В.С.Сучкова</w:t>
      </w:r>
      <w:proofErr w:type="spellEnd"/>
    </w:p>
    <w:p w14:paraId="53A90D44" w14:textId="77777777" w:rsidR="00351D02" w:rsidRPr="00351D02" w:rsidRDefault="00351D02" w:rsidP="00351D02">
      <w:pPr>
        <w:spacing w:after="0" w:line="240" w:lineRule="auto"/>
        <w:jc w:val="both"/>
        <w:rPr>
          <w:rFonts w:ascii="Times New Roman" w:eastAsia="Times New Roman" w:hAnsi="Times New Roman" w:cs="Times New Roman"/>
          <w:color w:val="000000"/>
          <w:sz w:val="24"/>
          <w:szCs w:val="24"/>
          <w:lang w:eastAsia="ru-RU"/>
        </w:rPr>
      </w:pPr>
    </w:p>
    <w:p w14:paraId="0B71DAFF" w14:textId="77777777" w:rsidR="00903A06" w:rsidRDefault="00903A06" w:rsidP="001E2CE6">
      <w:pPr>
        <w:spacing w:after="0" w:line="240" w:lineRule="auto"/>
        <w:jc w:val="center"/>
        <w:rPr>
          <w:rFonts w:ascii="Times New Roman" w:hAnsi="Times New Roman" w:cs="Times New Roman"/>
          <w:b/>
        </w:rPr>
      </w:pPr>
    </w:p>
    <w:p w14:paraId="7BAADE68" w14:textId="39ABB5FF"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lastRenderedPageBreak/>
        <w:t>Редактор</w:t>
      </w:r>
      <w:r w:rsidR="00322F33" w:rsidRPr="000C2E58">
        <w:rPr>
          <w:rFonts w:ascii="Times New Roman" w:hAnsi="Times New Roman" w:cs="Times New Roman"/>
          <w:b/>
        </w:rPr>
        <w:t>: Сучкова Варвара Сергеевна; тираж   50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1"/>
    </w:p>
    <w:sectPr w:rsidR="00EA047A" w:rsidRPr="00B86B8B" w:rsidSect="0087206E">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017C8" w14:textId="77777777" w:rsidR="002061DB" w:rsidRDefault="002061DB" w:rsidP="004E274F">
      <w:pPr>
        <w:spacing w:after="0" w:line="240" w:lineRule="auto"/>
      </w:pPr>
      <w:r>
        <w:separator/>
      </w:r>
    </w:p>
  </w:endnote>
  <w:endnote w:type="continuationSeparator" w:id="0">
    <w:p w14:paraId="58BDC5F3" w14:textId="77777777" w:rsidR="002061DB" w:rsidRDefault="002061DB"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F51ED" w14:textId="77777777" w:rsidR="002061DB" w:rsidRDefault="002061DB" w:rsidP="004E274F">
      <w:pPr>
        <w:spacing w:after="0" w:line="240" w:lineRule="auto"/>
      </w:pPr>
      <w:r>
        <w:separator/>
      </w:r>
    </w:p>
  </w:footnote>
  <w:footnote w:type="continuationSeparator" w:id="0">
    <w:p w14:paraId="246B65E4" w14:textId="77777777" w:rsidR="002061DB" w:rsidRDefault="002061DB" w:rsidP="004E274F">
      <w:pPr>
        <w:spacing w:after="0" w:line="240" w:lineRule="auto"/>
      </w:pPr>
      <w:r>
        <w:continuationSeparator/>
      </w:r>
    </w:p>
  </w:footnote>
  <w:footnote w:id="1">
    <w:p w14:paraId="61F56B92" w14:textId="77777777" w:rsidR="00351D02" w:rsidRPr="00EA1C08" w:rsidRDefault="00351D02" w:rsidP="00351D02">
      <w:pPr>
        <w:jc w:val="both"/>
        <w:rPr>
          <w:sz w:val="20"/>
          <w:vertAlign w:val="subscri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18C"/>
    <w:multiLevelType w:val="singleLevel"/>
    <w:tmpl w:val="B574118C"/>
    <w:lvl w:ilvl="0">
      <w:start w:val="2"/>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D262062"/>
    <w:multiLevelType w:val="hybridMultilevel"/>
    <w:tmpl w:val="1A521D4C"/>
    <w:lvl w:ilvl="0" w:tplc="5B066B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2"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8"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1"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5"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6"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7"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8"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0"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4"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4"/>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5"/>
  </w:num>
  <w:num w:numId="11">
    <w:abstractNumId w:val="6"/>
  </w:num>
  <w:num w:numId="12">
    <w:abstractNumId w:val="16"/>
  </w:num>
  <w:num w:numId="13">
    <w:abstractNumId w:val="31"/>
  </w:num>
  <w:num w:numId="14">
    <w:abstractNumId w:val="9"/>
  </w:num>
  <w:num w:numId="15">
    <w:abstractNumId w:val="3"/>
  </w:num>
  <w:num w:numId="16">
    <w:abstractNumId w:val="7"/>
  </w:num>
  <w:num w:numId="17">
    <w:abstractNumId w:val="40"/>
  </w:num>
  <w:num w:numId="18">
    <w:abstractNumId w:val="21"/>
  </w:num>
  <w:num w:numId="19">
    <w:abstractNumId w:val="42"/>
  </w:num>
  <w:num w:numId="20">
    <w:abstractNumId w:val="12"/>
  </w:num>
  <w:num w:numId="21">
    <w:abstractNumId w:val="13"/>
  </w:num>
  <w:num w:numId="22">
    <w:abstractNumId w:val="44"/>
  </w:num>
  <w:num w:numId="23">
    <w:abstractNumId w:val="47"/>
  </w:num>
  <w:num w:numId="24">
    <w:abstractNumId w:val="20"/>
  </w:num>
  <w:num w:numId="25">
    <w:abstractNumId w:val="37"/>
    <w:lvlOverride w:ilvl="0">
      <w:startOverride w:val="1"/>
    </w:lvlOverride>
    <w:lvlOverride w:ilvl="1"/>
    <w:lvlOverride w:ilvl="2"/>
    <w:lvlOverride w:ilvl="3"/>
    <w:lvlOverride w:ilvl="4"/>
    <w:lvlOverride w:ilvl="5"/>
    <w:lvlOverride w:ilvl="6"/>
    <w:lvlOverride w:ilvl="7"/>
    <w:lvlOverride w:ilvl="8"/>
  </w:num>
  <w:num w:numId="26">
    <w:abstractNumId w:val="29"/>
  </w:num>
  <w:num w:numId="27">
    <w:abstractNumId w:val="38"/>
  </w:num>
  <w:num w:numId="28">
    <w:abstractNumId w:val="45"/>
  </w:num>
  <w:num w:numId="29">
    <w:abstractNumId w:val="10"/>
  </w:num>
  <w:num w:numId="30">
    <w:abstractNumId w:val="39"/>
  </w:num>
  <w:num w:numId="31">
    <w:abstractNumId w:val="18"/>
  </w:num>
  <w:num w:numId="32">
    <w:abstractNumId w:val="17"/>
  </w:num>
  <w:num w:numId="33">
    <w:abstractNumId w:val="30"/>
  </w:num>
  <w:num w:numId="34">
    <w:abstractNumId w:val="43"/>
  </w:num>
  <w:num w:numId="35">
    <w:abstractNumId w:val="36"/>
  </w:num>
  <w:num w:numId="36">
    <w:abstractNumId w:val="22"/>
  </w:num>
  <w:num w:numId="37">
    <w:abstractNumId w:val="19"/>
  </w:num>
  <w:num w:numId="38">
    <w:abstractNumId w:val="11"/>
  </w:num>
  <w:num w:numId="39">
    <w:abstractNumId w:val="35"/>
  </w:num>
  <w:num w:numId="40">
    <w:abstractNumId w:val="23"/>
  </w:num>
  <w:num w:numId="41">
    <w:abstractNumId w:val="25"/>
  </w:num>
  <w:num w:numId="42">
    <w:abstractNumId w:val="27"/>
  </w:num>
  <w:num w:numId="43">
    <w:abstractNumId w:val="41"/>
  </w:num>
  <w:num w:numId="44">
    <w:abstractNumId w:val="28"/>
  </w:num>
  <w:num w:numId="45">
    <w:abstractNumId w:val="46"/>
  </w:num>
  <w:num w:numId="46">
    <w:abstractNumId w:val="26"/>
  </w:num>
  <w:num w:numId="47">
    <w:abstractNumId w:val="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81461"/>
    <w:rsid w:val="00091E61"/>
    <w:rsid w:val="000A0AC2"/>
    <w:rsid w:val="000C2E58"/>
    <w:rsid w:val="000D3302"/>
    <w:rsid w:val="000F0D00"/>
    <w:rsid w:val="001042D4"/>
    <w:rsid w:val="00137459"/>
    <w:rsid w:val="001420D0"/>
    <w:rsid w:val="00160AFD"/>
    <w:rsid w:val="00176DB4"/>
    <w:rsid w:val="00194CDD"/>
    <w:rsid w:val="001A0B90"/>
    <w:rsid w:val="001A7E0C"/>
    <w:rsid w:val="001B7BE5"/>
    <w:rsid w:val="001E27F9"/>
    <w:rsid w:val="001E2CE6"/>
    <w:rsid w:val="00205203"/>
    <w:rsid w:val="002061DB"/>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41FD"/>
    <w:rsid w:val="002F5F5D"/>
    <w:rsid w:val="003031C2"/>
    <w:rsid w:val="00307BC1"/>
    <w:rsid w:val="00312EA7"/>
    <w:rsid w:val="00322F33"/>
    <w:rsid w:val="0032391D"/>
    <w:rsid w:val="00351D02"/>
    <w:rsid w:val="0035370D"/>
    <w:rsid w:val="00364DD2"/>
    <w:rsid w:val="003676DF"/>
    <w:rsid w:val="00375240"/>
    <w:rsid w:val="00380F48"/>
    <w:rsid w:val="00394926"/>
    <w:rsid w:val="003F54EB"/>
    <w:rsid w:val="004016D2"/>
    <w:rsid w:val="0041248A"/>
    <w:rsid w:val="00414487"/>
    <w:rsid w:val="00495867"/>
    <w:rsid w:val="004A6C8D"/>
    <w:rsid w:val="004C3E33"/>
    <w:rsid w:val="004E274F"/>
    <w:rsid w:val="004F0CE7"/>
    <w:rsid w:val="00506AC7"/>
    <w:rsid w:val="00511B2D"/>
    <w:rsid w:val="005259D8"/>
    <w:rsid w:val="0053405E"/>
    <w:rsid w:val="005619EC"/>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8030A"/>
    <w:rsid w:val="0078626A"/>
    <w:rsid w:val="007D133A"/>
    <w:rsid w:val="007E46A4"/>
    <w:rsid w:val="0085207E"/>
    <w:rsid w:val="008577A8"/>
    <w:rsid w:val="0086208C"/>
    <w:rsid w:val="0086535D"/>
    <w:rsid w:val="0087206E"/>
    <w:rsid w:val="008779AC"/>
    <w:rsid w:val="00881118"/>
    <w:rsid w:val="00882841"/>
    <w:rsid w:val="008A26B0"/>
    <w:rsid w:val="008E7B97"/>
    <w:rsid w:val="00903A06"/>
    <w:rsid w:val="00916A5F"/>
    <w:rsid w:val="00940B6C"/>
    <w:rsid w:val="00951316"/>
    <w:rsid w:val="0095370C"/>
    <w:rsid w:val="00961E81"/>
    <w:rsid w:val="00962BC6"/>
    <w:rsid w:val="0099035D"/>
    <w:rsid w:val="00991A11"/>
    <w:rsid w:val="009A0D5D"/>
    <w:rsid w:val="009A4601"/>
    <w:rsid w:val="009B495A"/>
    <w:rsid w:val="009D317F"/>
    <w:rsid w:val="009F14F1"/>
    <w:rsid w:val="00A04B81"/>
    <w:rsid w:val="00A30EC1"/>
    <w:rsid w:val="00A35EB9"/>
    <w:rsid w:val="00A411EE"/>
    <w:rsid w:val="00A51B9B"/>
    <w:rsid w:val="00A63A73"/>
    <w:rsid w:val="00A901A0"/>
    <w:rsid w:val="00AA08F7"/>
    <w:rsid w:val="00AA11AA"/>
    <w:rsid w:val="00AC4892"/>
    <w:rsid w:val="00AE3251"/>
    <w:rsid w:val="00AF003A"/>
    <w:rsid w:val="00B1757B"/>
    <w:rsid w:val="00B303F8"/>
    <w:rsid w:val="00B43D57"/>
    <w:rsid w:val="00B86B8B"/>
    <w:rsid w:val="00B96ACC"/>
    <w:rsid w:val="00BC3388"/>
    <w:rsid w:val="00BE174A"/>
    <w:rsid w:val="00BF20BC"/>
    <w:rsid w:val="00C42175"/>
    <w:rsid w:val="00C47DA1"/>
    <w:rsid w:val="00C63D7D"/>
    <w:rsid w:val="00C7434E"/>
    <w:rsid w:val="00CA25AB"/>
    <w:rsid w:val="00CA5000"/>
    <w:rsid w:val="00CC00C1"/>
    <w:rsid w:val="00CD02B2"/>
    <w:rsid w:val="00CD0F60"/>
    <w:rsid w:val="00D07431"/>
    <w:rsid w:val="00D37283"/>
    <w:rsid w:val="00D467EB"/>
    <w:rsid w:val="00D56588"/>
    <w:rsid w:val="00D76832"/>
    <w:rsid w:val="00D82CCD"/>
    <w:rsid w:val="00D833E3"/>
    <w:rsid w:val="00D97405"/>
    <w:rsid w:val="00DA1F39"/>
    <w:rsid w:val="00DB3419"/>
    <w:rsid w:val="00DF251E"/>
    <w:rsid w:val="00E131DF"/>
    <w:rsid w:val="00E32FCC"/>
    <w:rsid w:val="00E44F89"/>
    <w:rsid w:val="00E52BD2"/>
    <w:rsid w:val="00E67408"/>
    <w:rsid w:val="00E9327C"/>
    <w:rsid w:val="00E93D20"/>
    <w:rsid w:val="00E9437F"/>
    <w:rsid w:val="00EA047A"/>
    <w:rsid w:val="00EC603C"/>
    <w:rsid w:val="00ED137D"/>
    <w:rsid w:val="00ED7269"/>
    <w:rsid w:val="00F273BD"/>
    <w:rsid w:val="00F44ABF"/>
    <w:rsid w:val="00F55D87"/>
    <w:rsid w:val="00F721E5"/>
    <w:rsid w:val="00F85A0E"/>
    <w:rsid w:val="00F9125C"/>
    <w:rsid w:val="00FC0853"/>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paragraph" w:styleId="33">
    <w:name w:val="Body Text 3"/>
    <w:basedOn w:val="a"/>
    <w:link w:val="34"/>
    <w:uiPriority w:val="99"/>
    <w:semiHidden/>
    <w:unhideWhenUsed/>
    <w:rsid w:val="00903A06"/>
    <w:pPr>
      <w:spacing w:after="120"/>
    </w:pPr>
    <w:rPr>
      <w:sz w:val="16"/>
      <w:szCs w:val="16"/>
    </w:rPr>
  </w:style>
  <w:style w:type="character" w:customStyle="1" w:styleId="34">
    <w:name w:val="Основной текст 3 Знак"/>
    <w:basedOn w:val="a1"/>
    <w:link w:val="33"/>
    <w:uiPriority w:val="99"/>
    <w:semiHidden/>
    <w:rsid w:val="00903A0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999"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gin.consultant.ru/link/?req=doc&amp;base=LAW&amp;n=495001&amp;dst=10099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1000" TargetMode="External"/><Relationship Id="rId5" Type="http://schemas.openxmlformats.org/officeDocument/2006/relationships/settings" Target="settings.xml"/><Relationship Id="rId15" Type="http://schemas.openxmlformats.org/officeDocument/2006/relationships/hyperlink" Target="https://login.consultant.ru/link/?req=doc&amp;base=LAW&amp;n=482878&amp;dst=339" TargetMode="External"/><Relationship Id="rId10" Type="http://schemas.openxmlformats.org/officeDocument/2006/relationships/hyperlink" Target="https://pravo-search.minjust.ru/bigs/showDocument.html?id=94407EF0-4A0D-4B61-902A-F4E983F091A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82878&amp;dst=3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145C55"/>
    <w:rsid w:val="00205203"/>
    <w:rsid w:val="00215D7E"/>
    <w:rsid w:val="00277AA9"/>
    <w:rsid w:val="00375240"/>
    <w:rsid w:val="003A134F"/>
    <w:rsid w:val="00417874"/>
    <w:rsid w:val="0046592F"/>
    <w:rsid w:val="004B51D0"/>
    <w:rsid w:val="00501744"/>
    <w:rsid w:val="00554E2E"/>
    <w:rsid w:val="005619EC"/>
    <w:rsid w:val="005D0449"/>
    <w:rsid w:val="005E31EF"/>
    <w:rsid w:val="005F3527"/>
    <w:rsid w:val="006021D1"/>
    <w:rsid w:val="00602F7B"/>
    <w:rsid w:val="00606A0D"/>
    <w:rsid w:val="00625E6E"/>
    <w:rsid w:val="00627511"/>
    <w:rsid w:val="0071765D"/>
    <w:rsid w:val="00741B3E"/>
    <w:rsid w:val="008A22A4"/>
    <w:rsid w:val="008B5B2F"/>
    <w:rsid w:val="009F4799"/>
    <w:rsid w:val="00A132E6"/>
    <w:rsid w:val="00A23DFC"/>
    <w:rsid w:val="00A952D8"/>
    <w:rsid w:val="00AB4493"/>
    <w:rsid w:val="00AC71CB"/>
    <w:rsid w:val="00BC1AFF"/>
    <w:rsid w:val="00C7434E"/>
    <w:rsid w:val="00C75EC1"/>
    <w:rsid w:val="00CB5E11"/>
    <w:rsid w:val="00CC034D"/>
    <w:rsid w:val="00D22CAB"/>
    <w:rsid w:val="00D857D7"/>
    <w:rsid w:val="00D923F6"/>
    <w:rsid w:val="00DA1195"/>
    <w:rsid w:val="00E31A64"/>
    <w:rsid w:val="00E37731"/>
    <w:rsid w:val="00E42CA1"/>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38B579-EB27-4710-99C4-363C2760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5069</Words>
  <Characters>28899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12</cp:revision>
  <cp:lastPrinted>2025-02-12T05:27:00Z</cp:lastPrinted>
  <dcterms:created xsi:type="dcterms:W3CDTF">2021-01-29T13:42:00Z</dcterms:created>
  <dcterms:modified xsi:type="dcterms:W3CDTF">2025-02-12T05:27:00Z</dcterms:modified>
  <cp:category>№ 2                                             30.01.2025 г.                                   «Бесплатно»</cp:category>
</cp:coreProperties>
</file>