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45497880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EC733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187F34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27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01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F9258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B563AD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0425E2" w14:paraId="40D45C5F" w14:textId="77777777" w:rsidTr="0002616C">
            <w:tc>
              <w:tcPr>
                <w:tcW w:w="7575" w:type="dxa"/>
              </w:tcPr>
              <w:p w14:paraId="3242C1BA" w14:textId="585645CE" w:rsidR="000425E2" w:rsidRPr="000425E2" w:rsidRDefault="00187F34" w:rsidP="000425E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Решение Комитета местного самоуправления </w:t>
                </w:r>
                <w:proofErr w:type="spellStart"/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от 27.01.2026 № 97-30/8 </w:t>
                </w:r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«О внесении изменений в решение от 25.12.2025 № 94-29/8 «О внесении изменений в Правила благоустройства территории муниципального образования </w:t>
                </w:r>
                <w:proofErr w:type="spellStart"/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области»</w:t>
                </w:r>
              </w:p>
            </w:tc>
            <w:tc>
              <w:tcPr>
                <w:tcW w:w="1769" w:type="dxa"/>
              </w:tcPr>
              <w:p w14:paraId="2F16F224" w14:textId="77777777" w:rsidR="000425E2" w:rsidRDefault="000425E2" w:rsidP="000425E2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1E542938" w14:textId="77777777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460ECCD2" w14:textId="23C1D6B6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004BD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187F34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</w:p>
            </w:tc>
          </w:tr>
          <w:tr w:rsidR="00AA1F5A" w14:paraId="7EA2F6B7" w14:textId="77777777" w:rsidTr="0002616C">
            <w:tc>
              <w:tcPr>
                <w:tcW w:w="7575" w:type="dxa"/>
              </w:tcPr>
              <w:p w14:paraId="41A133E2" w14:textId="172ADDF0" w:rsidR="00AA1F5A" w:rsidRPr="00187F34" w:rsidRDefault="00AA1F5A" w:rsidP="00AA1F5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1F5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AA1F5A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A1F5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A1F5A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A1F5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от 27.01.2026 №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  <w:r>
                  <w:t xml:space="preserve"> «</w:t>
                </w:r>
                <w:r w:rsidRPr="00AA1F5A">
                  <w:rPr>
                    <w:rFonts w:ascii="Times New Roman" w:hAnsi="Times New Roman" w:cs="Times New Roman"/>
                    <w:sz w:val="24"/>
                    <w:szCs w:val="24"/>
                  </w:rPr>
                  <w:t>О подготовке и проведении весеннего паводка 2026 года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»</w:t>
                </w:r>
              </w:p>
            </w:tc>
            <w:tc>
              <w:tcPr>
                <w:tcW w:w="1769" w:type="dxa"/>
              </w:tcPr>
              <w:p w14:paraId="60502B88" w14:textId="45A117A4" w:rsidR="00AA1F5A" w:rsidRDefault="00AA1F5A" w:rsidP="000425E2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      </w:t>
                </w:r>
                <w:r w:rsidRPr="00AA1F5A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4-6</w:t>
                </w:r>
              </w:p>
            </w:tc>
          </w:tr>
          <w:tr w:rsidR="000425E2" w14:paraId="4DF01B4E" w14:textId="77777777" w:rsidTr="0002616C">
            <w:tc>
              <w:tcPr>
                <w:tcW w:w="7575" w:type="dxa"/>
              </w:tcPr>
              <w:p w14:paraId="7FF2180F" w14:textId="0704A97D" w:rsidR="000425E2" w:rsidRPr="000425E2" w:rsidRDefault="000425E2" w:rsidP="000425E2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0425E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0425E2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0425E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0425E2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0425E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от </w:t>
                </w:r>
                <w:r w:rsidR="00187F34">
                  <w:rPr>
                    <w:rFonts w:ascii="Times New Roman" w:hAnsi="Times New Roman" w:cs="Times New Roman"/>
                    <w:sz w:val="24"/>
                    <w:szCs w:val="24"/>
                  </w:rPr>
                  <w:t>27</w:t>
                </w:r>
                <w:r w:rsidRPr="000425E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.01.2026 № </w:t>
                </w:r>
                <w:r w:rsid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7 </w:t>
                </w:r>
                <w:r w:rsidRPr="000425E2">
                  <w:rPr>
                    <w:rFonts w:ascii="Times New Roman" w:hAnsi="Times New Roman" w:cs="Times New Roman"/>
                    <w:sz w:val="24"/>
                    <w:szCs w:val="24"/>
                  </w:rPr>
                  <w:t>«</w:t>
                </w:r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«О внесении изменений в постановление администрации </w:t>
                </w:r>
                <w:proofErr w:type="spellStart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от 14.11.2025 № 71 «О внесении изменений в постановление администрации </w:t>
                </w:r>
                <w:proofErr w:type="spellStart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от 26.05.2022 № 47 «Об утверждении Кодекса этики и служебного поведения муниципальных служащих администрации </w:t>
                </w:r>
                <w:proofErr w:type="spellStart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сельсовета </w:t>
                </w:r>
                <w:proofErr w:type="spellStart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="00187F34" w:rsidRPr="00187F3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области»</w:t>
                </w:r>
                <w:r w:rsidRPr="000425E2">
                  <w:rPr>
                    <w:rFonts w:ascii="Times New Roman" w:hAnsi="Times New Roman" w:cs="Times New Roman"/>
                    <w:sz w:val="24"/>
                    <w:szCs w:val="24"/>
                  </w:rPr>
                  <w:t>»</w:t>
                </w:r>
              </w:p>
            </w:tc>
            <w:tc>
              <w:tcPr>
                <w:tcW w:w="1769" w:type="dxa"/>
              </w:tcPr>
              <w:p w14:paraId="3348BB3C" w14:textId="77777777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9A13E7A" w14:textId="77777777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E7DD936" w14:textId="77777777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59205AB" w14:textId="6470EC06" w:rsidR="000425E2" w:rsidRPr="0002616C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02616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AA1F5A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7</w:t>
                </w:r>
              </w:p>
            </w:tc>
          </w:tr>
          <w:tr w:rsidR="000425E2" w14:paraId="3599A172" w14:textId="77777777" w:rsidTr="0002616C">
            <w:trPr>
              <w:trHeight w:val="206"/>
            </w:trPr>
            <w:tc>
              <w:tcPr>
                <w:tcW w:w="7575" w:type="dxa"/>
              </w:tcPr>
              <w:p w14:paraId="0F54634B" w14:textId="2AE8D99F" w:rsidR="000425E2" w:rsidRPr="0002616C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3371F390" w14:textId="652208E7" w:rsidR="000425E2" w:rsidRPr="0002616C" w:rsidRDefault="000425E2" w:rsidP="000425E2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772D809" w14:textId="77777777" w:rsidTr="0002616C">
            <w:tc>
              <w:tcPr>
                <w:tcW w:w="7575" w:type="dxa"/>
              </w:tcPr>
              <w:p w14:paraId="61D36CDA" w14:textId="079EE0B9" w:rsidR="000425E2" w:rsidRPr="0002616C" w:rsidRDefault="000425E2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703CA41" w14:textId="279E869C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09F70070" w14:textId="77777777" w:rsidTr="0002616C">
            <w:tc>
              <w:tcPr>
                <w:tcW w:w="7575" w:type="dxa"/>
              </w:tcPr>
              <w:p w14:paraId="4BD6A27E" w14:textId="5F63CE19" w:rsidR="000425E2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69" w:type="dxa"/>
              </w:tcPr>
              <w:p w14:paraId="042491B8" w14:textId="751FC8B5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1BD8DFB0" w14:textId="77777777" w:rsidTr="0002616C">
            <w:tc>
              <w:tcPr>
                <w:tcW w:w="7575" w:type="dxa"/>
              </w:tcPr>
              <w:p w14:paraId="63D86BD4" w14:textId="31283825" w:rsidR="000425E2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69" w:type="dxa"/>
              </w:tcPr>
              <w:p w14:paraId="00AD8520" w14:textId="7E7AFE17" w:rsidR="000425E2" w:rsidRDefault="00B563A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650A1DAC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14E1D" w14:textId="28BE8754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A5E5C" w14:textId="15E2B5C8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482A3" w14:textId="6BF47DE8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F0D31" w14:textId="13F9D776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B885B" w14:textId="053AF7A2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ABCF8" w14:textId="62705BFF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620AE" w14:textId="33A05AED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CF3EA" w14:textId="36B62C3A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B8D35" w14:textId="6CF4DF73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D3DA2" w14:textId="27A23743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F5EAF" w14:textId="3253CAAD" w:rsidR="00187F34" w:rsidRDefault="00187F34" w:rsidP="00AA1F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933054" w14:textId="094E7BB9" w:rsidR="00187F34" w:rsidRDefault="00187F3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D2606" w14:textId="77777777" w:rsidR="00187F34" w:rsidRDefault="00187F3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DD755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7F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КОМИТЕТ МЕСТНОГО САМОУПРАВЛЕНИЯ ПОЛЕОЛОГОВСКОГО СЕЛЬСОВЕТА</w:t>
      </w:r>
    </w:p>
    <w:p w14:paraId="07BAA13D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7F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БЕССОНОВСКОГО РАЙОНА</w:t>
      </w:r>
    </w:p>
    <w:p w14:paraId="1DC84DF8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7F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14:paraId="2863EE66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7F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ВОСЬМОГО СОЗЫВА</w:t>
      </w:r>
    </w:p>
    <w:p w14:paraId="1CBD8796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E0758BD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7F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6AE41CEE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C36C13C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27.01.2026 г.</w:t>
      </w: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F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97-30/8</w:t>
      </w:r>
    </w:p>
    <w:p w14:paraId="6B9FEE7D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Степное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Полеологово</w:t>
      </w:r>
      <w:proofErr w:type="spellEnd"/>
    </w:p>
    <w:p w14:paraId="718D2D7D" w14:textId="77777777" w:rsidR="00187F34" w:rsidRPr="00187F34" w:rsidRDefault="00187F34" w:rsidP="00187F34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70CD2" w14:textId="77777777" w:rsidR="00187F34" w:rsidRPr="00187F34" w:rsidRDefault="00187F34" w:rsidP="00187F34">
      <w:pPr>
        <w:spacing w:after="12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от 25.12.2025 № 94-29/8 «О внесении изменений в Правила благоустройства территории муниципального образования </w:t>
      </w:r>
      <w:proofErr w:type="spellStart"/>
      <w:r w:rsidRPr="00187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87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Пензенской области» </w:t>
      </w:r>
    </w:p>
    <w:p w14:paraId="1F53AA3C" w14:textId="77777777" w:rsidR="00187F34" w:rsidRPr="00187F34" w:rsidRDefault="00187F34" w:rsidP="00187F34">
      <w:pPr>
        <w:spacing w:after="12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19 части 1 статьи 14, пунктом 3 части 3 статьи 28 Федерального закона от 06.10.2003 № 131-ФЗ «Об общих принципах организации местного самоуправления в Российской Федерации» (с последующими изменениями), рассмотрев протокол публичных слушаний по проекту Правил благоустройства территории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руководствуясь Уставом сельского поселения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</w:t>
      </w:r>
    </w:p>
    <w:p w14:paraId="67B68062" w14:textId="77777777" w:rsidR="00187F34" w:rsidRPr="00187F34" w:rsidRDefault="00187F34" w:rsidP="00187F34">
      <w:pPr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5F681F78" w14:textId="77777777" w:rsidR="00187F34" w:rsidRPr="00187F34" w:rsidRDefault="00187F34" w:rsidP="00187F34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п.1 решения от 25.12.2025 № 94-29/8 «О внесении изменений в Правила благоустройства территории муниципального образования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 изменения, изложив в следующей редакции:</w:t>
      </w:r>
    </w:p>
    <w:p w14:paraId="388C1FB4" w14:textId="77777777" w:rsidR="00187F34" w:rsidRPr="00187F34" w:rsidRDefault="00187F34" w:rsidP="00187F34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Внести в Правила благоустройства территории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утвержденные решением Комитета местного самоуправления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26.11.2024 № 32-5/8</w:t>
      </w:r>
      <w:r w:rsidRPr="00187F34">
        <w:rPr>
          <w:rFonts w:ascii="Times New Roman" w:eastAsia="Times New Roman" w:hAnsi="Times New Roman" w:cs="Times New Roman"/>
          <w:szCs w:val="18"/>
          <w:lang w:eastAsia="ru-RU"/>
        </w:rPr>
        <w:t xml:space="preserve"> «</w:t>
      </w: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Правил благоустройства территории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 следующие изменения: </w:t>
      </w:r>
    </w:p>
    <w:p w14:paraId="72A8FF73" w14:textId="77777777" w:rsidR="00187F34" w:rsidRPr="00187F34" w:rsidRDefault="00187F34" w:rsidP="00187F34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«3.35. Уборка пустырей, территорий, прилегающих к автомобильным дорогам в границах поселения, производится регулярно, по мере их засорения, но не реже одного раза в шесть месяцев.».</w:t>
      </w:r>
    </w:p>
    <w:p w14:paraId="585CCE6B" w14:textId="77777777" w:rsidR="00187F34" w:rsidRPr="00187F34" w:rsidRDefault="00187F34" w:rsidP="00187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информационном бюллетене КМС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7B67D195" w14:textId="77777777" w:rsidR="00187F34" w:rsidRPr="00187F34" w:rsidRDefault="00187F34" w:rsidP="00187F34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14:paraId="58E044DA" w14:textId="77777777" w:rsidR="00187F34" w:rsidRPr="00187F34" w:rsidRDefault="00187F34" w:rsidP="00187F34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администрации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2EBE45A0" w14:textId="77777777" w:rsidR="00187F34" w:rsidRPr="00187F34" w:rsidRDefault="00187F34" w:rsidP="0018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77793" w14:textId="4C3BA240" w:rsidR="00187F34" w:rsidRDefault="00187F34" w:rsidP="0018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                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page" w:horzAnchor="margin" w:tblpX="-709" w:tblpY="2035"/>
        <w:tblW w:w="10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5"/>
      </w:tblGrid>
      <w:tr w:rsidR="00AA1F5A" w:rsidRPr="00AA1F5A" w14:paraId="0A8B57A2" w14:textId="77777777" w:rsidTr="000261DD">
        <w:tc>
          <w:tcPr>
            <w:tcW w:w="10315" w:type="dxa"/>
          </w:tcPr>
          <w:p w14:paraId="096BE05F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АДМИНИСТРАЦИЯ ПОЛЕОЛОГОВСКОГО</w:t>
            </w:r>
            <w:r w:rsidRPr="00AA1F5A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 xml:space="preserve"> сельсовета</w:t>
            </w:r>
          </w:p>
        </w:tc>
      </w:tr>
      <w:tr w:rsidR="00AA1F5A" w:rsidRPr="00AA1F5A" w14:paraId="0615545F" w14:textId="77777777" w:rsidTr="000261DD">
        <w:trPr>
          <w:trHeight w:val="397"/>
        </w:trPr>
        <w:tc>
          <w:tcPr>
            <w:tcW w:w="10315" w:type="dxa"/>
          </w:tcPr>
          <w:p w14:paraId="1EADA165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БЕССОНОВСКОГО РАЙОНА ПЕНЗЕНСКОЙ ОБЛАСТИ</w:t>
            </w:r>
          </w:p>
        </w:tc>
      </w:tr>
      <w:tr w:rsidR="00AA1F5A" w:rsidRPr="00AA1F5A" w14:paraId="237536E3" w14:textId="77777777" w:rsidTr="000261DD">
        <w:trPr>
          <w:trHeight w:val="340"/>
        </w:trPr>
        <w:tc>
          <w:tcPr>
            <w:tcW w:w="10315" w:type="dxa"/>
            <w:vAlign w:val="center"/>
          </w:tcPr>
          <w:p w14:paraId="7B526838" w14:textId="77777777" w:rsidR="00AA1F5A" w:rsidRPr="00AA1F5A" w:rsidRDefault="00AA1F5A" w:rsidP="00AA1F5A">
            <w:pPr>
              <w:keepNext/>
              <w:widowControl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AA1F5A" w:rsidRPr="00AA1F5A" w14:paraId="328E5AC8" w14:textId="77777777" w:rsidTr="000261DD">
        <w:trPr>
          <w:trHeight w:val="340"/>
        </w:trPr>
        <w:tc>
          <w:tcPr>
            <w:tcW w:w="10315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AA1F5A" w:rsidRPr="00AA1F5A" w14:paraId="1E75EB13" w14:textId="77777777" w:rsidTr="000261DD">
              <w:trPr>
                <w:trHeight w:val="360"/>
              </w:trPr>
              <w:tc>
                <w:tcPr>
                  <w:tcW w:w="284" w:type="dxa"/>
                  <w:vAlign w:val="bottom"/>
                </w:tcPr>
                <w:p w14:paraId="62C776C2" w14:textId="77777777" w:rsidR="00AA1F5A" w:rsidRPr="00AA1F5A" w:rsidRDefault="00AA1F5A" w:rsidP="00AA1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1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923D795" w14:textId="77777777" w:rsidR="00AA1F5A" w:rsidRPr="00AA1F5A" w:rsidRDefault="00AA1F5A" w:rsidP="00AA1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1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27.01.2026 года </w:t>
                  </w:r>
                </w:p>
              </w:tc>
              <w:tc>
                <w:tcPr>
                  <w:tcW w:w="397" w:type="dxa"/>
                  <w:vAlign w:val="bottom"/>
                </w:tcPr>
                <w:p w14:paraId="0F122036" w14:textId="77777777" w:rsidR="00AA1F5A" w:rsidRPr="00AA1F5A" w:rsidRDefault="00AA1F5A" w:rsidP="00AA1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1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56A6A1E" w14:textId="77777777" w:rsidR="00AA1F5A" w:rsidRPr="00AA1F5A" w:rsidRDefault="00AA1F5A" w:rsidP="00AA1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1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AA1F5A" w:rsidRPr="00AA1F5A" w14:paraId="0ED40070" w14:textId="77777777" w:rsidTr="000261DD">
              <w:tc>
                <w:tcPr>
                  <w:tcW w:w="4650" w:type="dxa"/>
                  <w:gridSpan w:val="4"/>
                </w:tcPr>
                <w:p w14:paraId="2CC7FA24" w14:textId="77777777" w:rsidR="00AA1F5A" w:rsidRPr="00AA1F5A" w:rsidRDefault="00AA1F5A" w:rsidP="00AA1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A1F5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с. Степное </w:t>
                  </w:r>
                  <w:proofErr w:type="spellStart"/>
                  <w:r w:rsidRPr="00AA1F5A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Полеологово</w:t>
                  </w:r>
                  <w:proofErr w:type="spellEnd"/>
                </w:p>
              </w:tc>
            </w:tr>
          </w:tbl>
          <w:p w14:paraId="7621757E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55470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53BA7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E7651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3DFCFC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подготовке и проведении весеннего паводка 2026 года </w:t>
            </w:r>
          </w:p>
          <w:p w14:paraId="261F1741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CBEBF0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исполнение Федерального закона Российской Федерации от 21.12.1994 г. № 68 –ФЗ «О защите населения и территорий от чрезвычайных ситуаций природного и техногенного характера», Федерального закона Российской Федерации от 06.10. 2003г. № 131 –ФЗ «Об общих принципах организации местного самоуправления в Российской Федерации», руководствуясь </w:t>
            </w: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Уставом сельского поселения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Полеологовский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в целях своевременного проведения подготовительных   мероприятий к пропуску паводка 2026 года предотвращению случаев возникновения чрезвычайных ситуаций, снижения уровня материального ущерба объектам промышленности и сельского хозяйства, а также координации действий всех служб и подразделений в период пропуска паводковых вод, администрация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AA1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я е т:</w:t>
            </w:r>
          </w:p>
          <w:p w14:paraId="57270910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939178" w14:textId="77777777" w:rsidR="00AA1F5A" w:rsidRPr="00AA1F5A" w:rsidRDefault="00AA1F5A" w:rsidP="00AA1F5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паводковую комиссию при администрации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утвердить её состав согласно приложению № 1 к настоящему постановлению.</w:t>
            </w:r>
          </w:p>
          <w:p w14:paraId="2B40563A" w14:textId="77777777" w:rsidR="00AA1F5A" w:rsidRPr="00AA1F5A" w:rsidRDefault="00AA1F5A" w:rsidP="00AA1F5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Паводковой комиссии администрации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разработать и утвердить мероприятия по пропуску весеннего паводка 2026 г. </w:t>
            </w:r>
          </w:p>
          <w:p w14:paraId="5E38BA4C" w14:textId="77777777" w:rsidR="00AA1F5A" w:rsidRPr="00AA1F5A" w:rsidRDefault="00AA1F5A" w:rsidP="00AA1F5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постановление опубликовать в информационном бюллетене «Сельские ведомости» и разместить на официальном сайте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разделе «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Полеологовский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в информационно-телекоммуникационной сети «Интернет».  </w:t>
            </w:r>
          </w:p>
          <w:p w14:paraId="414FDD89" w14:textId="77777777" w:rsidR="00AA1F5A" w:rsidRPr="00AA1F5A" w:rsidRDefault="00AA1F5A" w:rsidP="00AA1F5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№7/1 от 08.02.2026 года «О подготовке и проведении весеннего паводка 2024 года» признать утратившим силу.</w:t>
            </w:r>
          </w:p>
          <w:p w14:paraId="2FF2A823" w14:textId="77777777" w:rsidR="00AA1F5A" w:rsidRPr="00AA1F5A" w:rsidRDefault="00AA1F5A" w:rsidP="00AA1F5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настоящего постановления возложить на Главу администрации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Тужилову С.В.</w:t>
            </w:r>
          </w:p>
          <w:p w14:paraId="0B29189D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206F7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F219F4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DA98E1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14:paraId="3327D784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                                                                                   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С.В.Тужилова</w:t>
            </w:r>
            <w:proofErr w:type="spellEnd"/>
          </w:p>
          <w:p w14:paraId="1A83AC63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7905BD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E1134" w14:textId="77777777" w:rsidR="00AA1F5A" w:rsidRPr="00AA1F5A" w:rsidRDefault="00AA1F5A" w:rsidP="00AA1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860E6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4A325F" w14:textId="77777777" w:rsidR="00AA1F5A" w:rsidRPr="00AA1F5A" w:rsidRDefault="00AA1F5A" w:rsidP="00AA1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№ 1</w:t>
            </w:r>
          </w:p>
          <w:p w14:paraId="137B1FAF" w14:textId="77777777" w:rsidR="00AA1F5A" w:rsidRPr="00AA1F5A" w:rsidRDefault="00AA1F5A" w:rsidP="00AA1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к постановлению администрации</w:t>
            </w:r>
          </w:p>
          <w:p w14:paraId="757B46C0" w14:textId="77777777" w:rsidR="00AA1F5A" w:rsidRPr="00AA1F5A" w:rsidRDefault="00AA1F5A" w:rsidP="00AA1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</w:t>
            </w:r>
          </w:p>
          <w:p w14:paraId="15562D36" w14:textId="77777777" w:rsidR="00AA1F5A" w:rsidRPr="00AA1F5A" w:rsidRDefault="00AA1F5A" w:rsidP="00AA1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  № 6 от 27.01.2026 г. </w:t>
            </w:r>
          </w:p>
          <w:p w14:paraId="26113507" w14:textId="77777777" w:rsidR="00AA1F5A" w:rsidRPr="00AA1F5A" w:rsidRDefault="00AA1F5A" w:rsidP="00AA1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C2129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О С Т А В</w:t>
            </w:r>
          </w:p>
          <w:p w14:paraId="21011702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паводковой комиссии по администрации</w:t>
            </w:r>
          </w:p>
          <w:p w14:paraId="41DC7DF8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сельсовета</w:t>
            </w:r>
          </w:p>
          <w:p w14:paraId="42D96F8E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979F9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lang w:eastAsia="ru-RU"/>
              </w:rPr>
              <w:t>Председатель паводковой комиссии:</w:t>
            </w:r>
          </w:p>
          <w:p w14:paraId="5CE901B3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Тужилова Светлана Витальевна – глава администрации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сельсовета,</w:t>
            </w:r>
          </w:p>
          <w:p w14:paraId="71F30B5D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lang w:eastAsia="ru-RU"/>
              </w:rPr>
              <w:t>Зам. председателя паводковой комиссии:</w:t>
            </w:r>
          </w:p>
          <w:p w14:paraId="1407D8BD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Никулина Яна Алексеевна</w:t>
            </w:r>
            <w:r w:rsidRPr="00AA1F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Pr="00AA1F5A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главы</w:t>
            </w:r>
            <w:r w:rsidRPr="00AA1F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администрации, секретарь паводковой комиссии</w:t>
            </w:r>
          </w:p>
          <w:p w14:paraId="0C127825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lang w:eastAsia="ru-RU"/>
              </w:rPr>
              <w:t>Члены паводковой комиссии:</w:t>
            </w:r>
          </w:p>
          <w:p w14:paraId="3B97E0BC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Сучкова Варвара Сергеевна – заведующая филиала МБОУ СОШ с. Бессоновка в с.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Полеологово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согласованию);</w:t>
            </w:r>
          </w:p>
          <w:p w14:paraId="4C95561A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Хахулина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Юрьевна – учитель филиала МБОУ СОШ с. Бессоновка в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с.Блохино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согласованию);</w:t>
            </w:r>
          </w:p>
          <w:p w14:paraId="1814FA11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Дерябин Владимир Алексеевич   – руководитель ИП «Дерябин В.А.»  (по согласованию),</w:t>
            </w:r>
          </w:p>
          <w:p w14:paraId="77CA10C0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Сивунова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Ирина Викторовна – Заведующая отделом МУК «МЦ РДК» в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с.Блохино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и в с.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Полеологово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согласованию);</w:t>
            </w:r>
          </w:p>
          <w:p w14:paraId="1DF186E5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Карагодин Александр Викторович – первый заместитель главы по строительству и коммунальному хозяйству администрации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(по согласованию);</w:t>
            </w:r>
          </w:p>
          <w:p w14:paraId="55D0BD75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Скрипкин Андрей Николаевич – заведующий сектором ГО ЧС администрации района (по согласованию);</w:t>
            </w:r>
          </w:p>
          <w:p w14:paraId="4401092C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Ачинова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Геннадьевна – начальника отдела строительства и коммунального хозяйства администрации района (по согласованию);</w:t>
            </w:r>
          </w:p>
          <w:p w14:paraId="76C9A463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Юкина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Валерьевна – начальник финансового управления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(по согласованию);</w:t>
            </w:r>
          </w:p>
          <w:p w14:paraId="30B46E24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Ефимова Татьяна Викторовна – начальник управления социальной защиты администрации района (по согласованию);</w:t>
            </w:r>
          </w:p>
          <w:p w14:paraId="14F21E71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Асташкина Ирина Владимировна – начальник юридического отдела администрации района (по согласованию);</w:t>
            </w:r>
          </w:p>
          <w:p w14:paraId="278693D8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Якушкин Сергей Николаевич– начальник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РЭС Пензенского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Пензенского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ПЭС (по согласованию);</w:t>
            </w:r>
          </w:p>
          <w:p w14:paraId="70E2812F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Киреев Андрей Вячеславович – начальник РУС с. Бессоновка   Пензенского МРУС, Пензенский филиал ОАО «Ростелеком» (по согласованию);</w:t>
            </w:r>
          </w:p>
          <w:p w14:paraId="3C82DF5C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Виноградов Максим Александрович – начальник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эксплуатационного газового участка ОАО «Метан» (по согласованию);</w:t>
            </w:r>
          </w:p>
          <w:p w14:paraId="03BFACDC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Пруцков Александр Сергеевич – военный комиссар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(по согласованию);</w:t>
            </w:r>
          </w:p>
          <w:p w14:paraId="6B571EA1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Твердунов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Анатольевич – директор МЭУ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(по согласованию);</w:t>
            </w:r>
          </w:p>
          <w:p w14:paraId="083EF4DD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Мухаев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Хусяин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Абулхакович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– главный ветеринарный врач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(по согласованию);</w:t>
            </w:r>
          </w:p>
          <w:p w14:paraId="724464D3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Правдин Дмитрий Алексеевич– начальник ОМВД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(по согласованию);</w:t>
            </w:r>
          </w:p>
          <w:p w14:paraId="44DCE8BD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Юкин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Владимирович – начальник ОНД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Бессоновского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(по согласованию).</w:t>
            </w:r>
          </w:p>
          <w:p w14:paraId="69D97EB0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Суликов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Рамиль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Вильданович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– представитель  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Саратовмелиоводхоз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, (по согласованию)</w:t>
            </w:r>
          </w:p>
          <w:p w14:paraId="57DE1295" w14:textId="77777777" w:rsidR="00AA1F5A" w:rsidRPr="00AA1F5A" w:rsidRDefault="00AA1F5A" w:rsidP="00AA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Перов Александр Юрьевич – собственник ГТС в с.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Кроптово</w:t>
            </w:r>
            <w:proofErr w:type="spellEnd"/>
          </w:p>
          <w:p w14:paraId="7D7BC680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Ащеулов Сергей Валентинович – представитель собственника ГТС с.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Блохино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07B1DAE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AAEE0B" w14:textId="77777777" w:rsid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3EDB0C" w14:textId="77777777" w:rsid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A654C" w14:textId="77777777" w:rsid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46F780" w14:textId="77777777" w:rsid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967FF1" w14:textId="77777777" w:rsid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2E5561" w14:textId="489977D2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A3D7DC1" w14:textId="77777777" w:rsidR="00AA1F5A" w:rsidRP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40E1973" w14:textId="77777777" w:rsidR="00AA1F5A" w:rsidRP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BF31D6D" w14:textId="77777777" w:rsidR="00AA1F5A" w:rsidRP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BCD7D4" w14:textId="77777777" w:rsidR="00AA1F5A" w:rsidRP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FB0DC53" w14:textId="77777777" w:rsidR="00AA1F5A" w:rsidRPr="00AA1F5A" w:rsidRDefault="00AA1F5A" w:rsidP="00AA1F5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F011CBE" w14:textId="77777777" w:rsidR="00AA1F5A" w:rsidRP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1E51092" w14:textId="77777777" w:rsid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991C5A" w14:textId="77777777" w:rsid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8B2AF6E" w14:textId="77777777" w:rsid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B8868F" w14:textId="77777777" w:rsid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27E8417" w14:textId="77777777" w:rsid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8B86E87" w14:textId="090F13FD" w:rsidR="00AA1F5A" w:rsidRP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1F5A">
        <w:rPr>
          <w:rFonts w:ascii="Times New Roman" w:eastAsia="Times New Roman" w:hAnsi="Times New Roman" w:cs="Times New Roman"/>
          <w:b/>
          <w:lang w:eastAsia="ru-RU"/>
        </w:rPr>
        <w:lastRenderedPageBreak/>
        <w:t>ПЛАН</w:t>
      </w:r>
    </w:p>
    <w:p w14:paraId="36751227" w14:textId="77777777" w:rsidR="00AA1F5A" w:rsidRP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1F5A">
        <w:rPr>
          <w:rFonts w:ascii="Times New Roman" w:eastAsia="Times New Roman" w:hAnsi="Times New Roman" w:cs="Times New Roman"/>
          <w:b/>
          <w:lang w:eastAsia="ru-RU"/>
        </w:rPr>
        <w:t xml:space="preserve">Проведения противопаводковых   мероприятий   на территории </w:t>
      </w:r>
      <w:proofErr w:type="spellStart"/>
      <w:r w:rsidRPr="00AA1F5A">
        <w:rPr>
          <w:rFonts w:ascii="Times New Roman" w:eastAsia="Times New Roman" w:hAnsi="Times New Roman" w:cs="Times New Roman"/>
          <w:b/>
          <w:lang w:eastAsia="ru-RU"/>
        </w:rPr>
        <w:t>Полеологовского</w:t>
      </w:r>
      <w:proofErr w:type="spellEnd"/>
      <w:r w:rsidRPr="00AA1F5A">
        <w:rPr>
          <w:rFonts w:ascii="Times New Roman" w:eastAsia="Times New Roman" w:hAnsi="Times New Roman" w:cs="Times New Roman"/>
          <w:b/>
          <w:lang w:eastAsia="ru-RU"/>
        </w:rPr>
        <w:t xml:space="preserve"> сельсовета </w:t>
      </w:r>
      <w:proofErr w:type="spellStart"/>
      <w:r w:rsidRPr="00AA1F5A">
        <w:rPr>
          <w:rFonts w:ascii="Times New Roman" w:eastAsia="Times New Roman" w:hAnsi="Times New Roman" w:cs="Times New Roman"/>
          <w:b/>
          <w:lang w:eastAsia="ru-RU"/>
        </w:rPr>
        <w:t>Бессоновского</w:t>
      </w:r>
      <w:proofErr w:type="spellEnd"/>
      <w:r w:rsidRPr="00AA1F5A">
        <w:rPr>
          <w:rFonts w:ascii="Times New Roman" w:eastAsia="Times New Roman" w:hAnsi="Times New Roman" w:cs="Times New Roman"/>
          <w:b/>
          <w:lang w:eastAsia="ru-RU"/>
        </w:rPr>
        <w:t xml:space="preserve"> района Пензенской области на 2026г.</w:t>
      </w:r>
    </w:p>
    <w:p w14:paraId="4446253B" w14:textId="77777777" w:rsidR="00AA1F5A" w:rsidRPr="00AA1F5A" w:rsidRDefault="00AA1F5A" w:rsidP="00AA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252"/>
        <w:gridCol w:w="1825"/>
        <w:gridCol w:w="2393"/>
      </w:tblGrid>
      <w:tr w:rsidR="00AA1F5A" w:rsidRPr="00AA1F5A" w14:paraId="785F874C" w14:textId="77777777" w:rsidTr="000261DD">
        <w:tc>
          <w:tcPr>
            <w:tcW w:w="1101" w:type="dxa"/>
          </w:tcPr>
          <w:p w14:paraId="520F11B6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252" w:type="dxa"/>
          </w:tcPr>
          <w:p w14:paraId="272765AF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1825" w:type="dxa"/>
          </w:tcPr>
          <w:p w14:paraId="2D74BA00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исполнения </w:t>
            </w:r>
          </w:p>
        </w:tc>
        <w:tc>
          <w:tcPr>
            <w:tcW w:w="2393" w:type="dxa"/>
          </w:tcPr>
          <w:p w14:paraId="72105A27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за исполнение</w:t>
            </w:r>
          </w:p>
        </w:tc>
      </w:tr>
      <w:tr w:rsidR="00AA1F5A" w:rsidRPr="00AA1F5A" w14:paraId="1B2C1ABC" w14:textId="77777777" w:rsidTr="000261DD">
        <w:tc>
          <w:tcPr>
            <w:tcW w:w="1101" w:type="dxa"/>
          </w:tcPr>
          <w:p w14:paraId="03D655A4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2" w:type="dxa"/>
          </w:tcPr>
          <w:p w14:paraId="50A01EC3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Подготовить проект постановления Главы администрации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«О подготовке и проведении весеннего паводка 2026г.»</w:t>
            </w:r>
          </w:p>
        </w:tc>
        <w:tc>
          <w:tcPr>
            <w:tcW w:w="1825" w:type="dxa"/>
          </w:tcPr>
          <w:p w14:paraId="29C902CC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до 20.02.2026 г.</w:t>
            </w:r>
          </w:p>
        </w:tc>
        <w:tc>
          <w:tcPr>
            <w:tcW w:w="2393" w:type="dxa"/>
          </w:tcPr>
          <w:p w14:paraId="1F7D0B6D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Тужилова С.В.</w:t>
            </w:r>
          </w:p>
        </w:tc>
      </w:tr>
      <w:tr w:rsidR="00AA1F5A" w:rsidRPr="00AA1F5A" w14:paraId="79826408" w14:textId="77777777" w:rsidTr="000261DD">
        <w:tc>
          <w:tcPr>
            <w:tcW w:w="1101" w:type="dxa"/>
          </w:tcPr>
          <w:p w14:paraId="060A5260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2" w:type="dxa"/>
          </w:tcPr>
          <w:p w14:paraId="5506E991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Организовать подготовку и выделение   инженерной техники в распоряжение паводковой комиссии</w:t>
            </w:r>
          </w:p>
        </w:tc>
        <w:tc>
          <w:tcPr>
            <w:tcW w:w="1825" w:type="dxa"/>
          </w:tcPr>
          <w:p w14:paraId="053B3E77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до 15.03.2026г.</w:t>
            </w:r>
          </w:p>
        </w:tc>
        <w:tc>
          <w:tcPr>
            <w:tcW w:w="2393" w:type="dxa"/>
          </w:tcPr>
          <w:p w14:paraId="4CD80617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Тужилова С.В.</w:t>
            </w:r>
          </w:p>
          <w:p w14:paraId="166E764D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Дерябин В.А.</w:t>
            </w:r>
          </w:p>
          <w:p w14:paraId="26BD2890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Ащеулов С.В.</w:t>
            </w:r>
          </w:p>
          <w:p w14:paraId="41C9E5D1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Удалов В.В.</w:t>
            </w:r>
          </w:p>
        </w:tc>
      </w:tr>
      <w:tr w:rsidR="00AA1F5A" w:rsidRPr="00AA1F5A" w14:paraId="5A6F70A9" w14:textId="77777777" w:rsidTr="000261DD">
        <w:tc>
          <w:tcPr>
            <w:tcW w:w="1101" w:type="dxa"/>
          </w:tcPr>
          <w:p w14:paraId="1A447055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2" w:type="dxa"/>
          </w:tcPr>
          <w:p w14:paraId="4E96363C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Организовать круглосуточное дежурство техники и дежурных смен. Установить на время разлива весенних вод   круглосуточное   дежурство ответственных лиц в администрации, на водных объектах</w:t>
            </w:r>
          </w:p>
        </w:tc>
        <w:tc>
          <w:tcPr>
            <w:tcW w:w="1825" w:type="dxa"/>
          </w:tcPr>
          <w:p w14:paraId="73AB6EF7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до 15.03.2026г.</w:t>
            </w:r>
          </w:p>
        </w:tc>
        <w:tc>
          <w:tcPr>
            <w:tcW w:w="2393" w:type="dxa"/>
          </w:tcPr>
          <w:p w14:paraId="12CCEB66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Тужилова С.В.</w:t>
            </w:r>
          </w:p>
        </w:tc>
      </w:tr>
      <w:tr w:rsidR="00AA1F5A" w:rsidRPr="00AA1F5A" w14:paraId="56D24ACF" w14:textId="77777777" w:rsidTr="000261DD">
        <w:tc>
          <w:tcPr>
            <w:tcW w:w="1101" w:type="dxa"/>
          </w:tcPr>
          <w:p w14:paraId="0041DD9D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2" w:type="dxa"/>
          </w:tcPr>
          <w:p w14:paraId="79DF77D2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систематическое </w:t>
            </w:r>
          </w:p>
          <w:p w14:paraId="0D049E71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подъемом уровня воды в бассейнах рек на территории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и своевременное доведение обстановки до паводковой комиссии. Обеспечить паводковую комиссию сведениями по прогнозу погоды гидрометеорологической   обстановки</w:t>
            </w:r>
          </w:p>
        </w:tc>
        <w:tc>
          <w:tcPr>
            <w:tcW w:w="1825" w:type="dxa"/>
          </w:tcPr>
          <w:p w14:paraId="053F0D2D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на период паводка</w:t>
            </w:r>
          </w:p>
        </w:tc>
        <w:tc>
          <w:tcPr>
            <w:tcW w:w="2393" w:type="dxa"/>
          </w:tcPr>
          <w:p w14:paraId="5EE92CB2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Тужилова С.В.</w:t>
            </w:r>
          </w:p>
          <w:p w14:paraId="32648F18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Суликов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Р.В.</w:t>
            </w:r>
          </w:p>
        </w:tc>
      </w:tr>
      <w:tr w:rsidR="00AA1F5A" w:rsidRPr="00AA1F5A" w14:paraId="2C3E2C12" w14:textId="77777777" w:rsidTr="000261DD">
        <w:tc>
          <w:tcPr>
            <w:tcW w:w="1101" w:type="dxa"/>
          </w:tcPr>
          <w:p w14:paraId="5C8CBECA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2" w:type="dxa"/>
          </w:tcPr>
          <w:p w14:paraId="1E803230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надежную связь с паводковой комиссией </w:t>
            </w:r>
          </w:p>
        </w:tc>
        <w:tc>
          <w:tcPr>
            <w:tcW w:w="1825" w:type="dxa"/>
          </w:tcPr>
          <w:p w14:paraId="37121702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на период паводка</w:t>
            </w:r>
          </w:p>
        </w:tc>
        <w:tc>
          <w:tcPr>
            <w:tcW w:w="2393" w:type="dxa"/>
          </w:tcPr>
          <w:p w14:paraId="4C096AB6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Тужилова С.В.</w:t>
            </w:r>
          </w:p>
          <w:p w14:paraId="204FB0CB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Никулина Я.А.</w:t>
            </w:r>
          </w:p>
        </w:tc>
      </w:tr>
      <w:tr w:rsidR="00AA1F5A" w:rsidRPr="00AA1F5A" w14:paraId="5912D047" w14:textId="77777777" w:rsidTr="000261DD">
        <w:tc>
          <w:tcPr>
            <w:tcW w:w="1101" w:type="dxa"/>
          </w:tcPr>
          <w:p w14:paraId="682D7D96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2" w:type="dxa"/>
          </w:tcPr>
          <w:p w14:paraId="3437D589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Разработать и организовать мероприятия по поддержанию общественного порядка в период весеннего паводка   на территории </w:t>
            </w:r>
            <w:proofErr w:type="spellStart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Полеологовского</w:t>
            </w:r>
            <w:proofErr w:type="spellEnd"/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</w:t>
            </w:r>
          </w:p>
        </w:tc>
        <w:tc>
          <w:tcPr>
            <w:tcW w:w="1825" w:type="dxa"/>
          </w:tcPr>
          <w:p w14:paraId="5D07ADC7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до 18.03.2026г.</w:t>
            </w:r>
          </w:p>
        </w:tc>
        <w:tc>
          <w:tcPr>
            <w:tcW w:w="2393" w:type="dxa"/>
          </w:tcPr>
          <w:p w14:paraId="0AA2904D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Тужилова С.В.</w:t>
            </w:r>
          </w:p>
          <w:p w14:paraId="198687C2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Правдин Д.А.</w:t>
            </w:r>
          </w:p>
        </w:tc>
      </w:tr>
      <w:tr w:rsidR="00AA1F5A" w:rsidRPr="00AA1F5A" w14:paraId="41BF5893" w14:textId="77777777" w:rsidTr="000261DD">
        <w:tc>
          <w:tcPr>
            <w:tcW w:w="1101" w:type="dxa"/>
          </w:tcPr>
          <w:p w14:paraId="41CD137A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52" w:type="dxa"/>
          </w:tcPr>
          <w:p w14:paraId="7371076F" w14:textId="77777777"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работу по информированию населения о действиях в условиях ЧС, вызванной весенним паводком </w:t>
            </w:r>
          </w:p>
        </w:tc>
        <w:tc>
          <w:tcPr>
            <w:tcW w:w="1825" w:type="dxa"/>
          </w:tcPr>
          <w:p w14:paraId="52371E8A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на период паводка</w:t>
            </w:r>
          </w:p>
        </w:tc>
        <w:tc>
          <w:tcPr>
            <w:tcW w:w="2393" w:type="dxa"/>
          </w:tcPr>
          <w:p w14:paraId="279B7FA8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Тужилова С.В.</w:t>
            </w:r>
          </w:p>
          <w:p w14:paraId="137D1C9C" w14:textId="77777777"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lang w:eastAsia="ru-RU"/>
              </w:rPr>
              <w:t>Сучкова В.С.</w:t>
            </w:r>
          </w:p>
        </w:tc>
      </w:tr>
    </w:tbl>
    <w:p w14:paraId="64B5D950" w14:textId="77777777" w:rsidR="00AA1F5A" w:rsidRPr="00AA1F5A" w:rsidRDefault="00AA1F5A" w:rsidP="00AA1F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5ED111" w14:textId="77777777" w:rsidR="00AA1F5A" w:rsidRPr="00AA1F5A" w:rsidRDefault="00AA1F5A" w:rsidP="00AA1F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874E71" w14:textId="77777777" w:rsidR="00AA1F5A" w:rsidRPr="00AA1F5A" w:rsidRDefault="00AA1F5A" w:rsidP="00AA1F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D93A03" w14:textId="77777777" w:rsidR="00AA1F5A" w:rsidRPr="00AA1F5A" w:rsidRDefault="00AA1F5A" w:rsidP="00AA1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373B0" w14:textId="77777777" w:rsidR="00AA1F5A" w:rsidRPr="00AA1F5A" w:rsidRDefault="00AA1F5A" w:rsidP="00AA1F5A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9DE4F" w14:textId="77777777" w:rsidR="00AA1F5A" w:rsidRPr="00AA1F5A" w:rsidRDefault="00AA1F5A" w:rsidP="00AA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BE3F1" w14:textId="0934871F" w:rsidR="00187F34" w:rsidRDefault="00187F34" w:rsidP="00AA1F5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-431"/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187F34" w:rsidRPr="00187F34" w14:paraId="62B8B481" w14:textId="77777777" w:rsidTr="00187F34">
        <w:trPr>
          <w:trHeight w:val="364"/>
        </w:trPr>
        <w:tc>
          <w:tcPr>
            <w:tcW w:w="9600" w:type="dxa"/>
          </w:tcPr>
          <w:p w14:paraId="2F90D7EF" w14:textId="77777777" w:rsidR="00187F34" w:rsidRPr="00187F34" w:rsidRDefault="00187F34" w:rsidP="00187F3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87F34" w:rsidRPr="00187F34" w14:paraId="69AF8863" w14:textId="77777777" w:rsidTr="00187F34">
        <w:tc>
          <w:tcPr>
            <w:tcW w:w="9600" w:type="dxa"/>
          </w:tcPr>
          <w:p w14:paraId="148C7DD3" w14:textId="77777777" w:rsidR="00AA1F5A" w:rsidRDefault="00AA1F5A" w:rsidP="00AA1F5A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F19A0B" w14:textId="3E77C9FB" w:rsidR="00187F34" w:rsidRPr="00187F34" w:rsidRDefault="00187F34" w:rsidP="00187F3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ПОЛЕОЛОГОВСКОГО СЕЛЬСОВЕТА</w:t>
            </w:r>
          </w:p>
        </w:tc>
      </w:tr>
      <w:tr w:rsidR="00187F34" w:rsidRPr="00187F34" w14:paraId="1D146CFD" w14:textId="77777777" w:rsidTr="00187F34">
        <w:trPr>
          <w:trHeight w:val="397"/>
        </w:trPr>
        <w:tc>
          <w:tcPr>
            <w:tcW w:w="9600" w:type="dxa"/>
          </w:tcPr>
          <w:p w14:paraId="0E10297E" w14:textId="77777777" w:rsidR="00187F34" w:rsidRPr="00187F34" w:rsidRDefault="00187F34" w:rsidP="00187F34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БЕССОНОВСКОГО РАЙОНА ПЕНЗЕНСКОЙ ОБЛАСТИ</w:t>
            </w:r>
          </w:p>
        </w:tc>
      </w:tr>
      <w:tr w:rsidR="00187F34" w:rsidRPr="00187F34" w14:paraId="003A927B" w14:textId="77777777" w:rsidTr="00187F34">
        <w:tc>
          <w:tcPr>
            <w:tcW w:w="9600" w:type="dxa"/>
          </w:tcPr>
          <w:p w14:paraId="33A5F1D0" w14:textId="77777777" w:rsidR="00187F34" w:rsidRPr="00187F34" w:rsidRDefault="00187F34" w:rsidP="00187F34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87F34" w:rsidRPr="00187F34" w14:paraId="6E06F4A2" w14:textId="77777777" w:rsidTr="00187F34">
        <w:trPr>
          <w:trHeight w:val="340"/>
        </w:trPr>
        <w:tc>
          <w:tcPr>
            <w:tcW w:w="9600" w:type="dxa"/>
            <w:vAlign w:val="center"/>
          </w:tcPr>
          <w:p w14:paraId="62122AF5" w14:textId="77777777" w:rsidR="00187F34" w:rsidRPr="00187F34" w:rsidRDefault="00187F34" w:rsidP="00187F34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187F34" w:rsidRPr="00187F34" w14:paraId="62DC699C" w14:textId="77777777" w:rsidTr="00187F34">
        <w:trPr>
          <w:trHeight w:val="972"/>
        </w:trPr>
        <w:tc>
          <w:tcPr>
            <w:tcW w:w="9600" w:type="dxa"/>
            <w:vAlign w:val="center"/>
          </w:tcPr>
          <w:p w14:paraId="1BE3EE34" w14:textId="77777777" w:rsidR="00187F34" w:rsidRPr="00187F34" w:rsidRDefault="00187F34" w:rsidP="00187F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60467" w14:textId="77777777" w:rsidR="00187F34" w:rsidRPr="00187F34" w:rsidRDefault="00187F34" w:rsidP="00187F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187F34" w:rsidRPr="00187F34" w14:paraId="54242615" w14:textId="77777777" w:rsidTr="00C82415">
              <w:tc>
                <w:tcPr>
                  <w:tcW w:w="284" w:type="dxa"/>
                  <w:vAlign w:val="bottom"/>
                </w:tcPr>
                <w:p w14:paraId="3D53B025" w14:textId="77777777" w:rsidR="00187F34" w:rsidRPr="00187F34" w:rsidRDefault="00187F34" w:rsidP="00187F34">
                  <w:pPr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E995548" w14:textId="77777777" w:rsidR="00187F34" w:rsidRPr="00187F34" w:rsidRDefault="00187F34" w:rsidP="00187F34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27.01.2026 года</w:t>
                  </w:r>
                </w:p>
              </w:tc>
              <w:tc>
                <w:tcPr>
                  <w:tcW w:w="397" w:type="dxa"/>
                  <w:vAlign w:val="bottom"/>
                </w:tcPr>
                <w:p w14:paraId="6B697CD3" w14:textId="77777777" w:rsidR="00187F34" w:rsidRPr="00187F34" w:rsidRDefault="00187F34" w:rsidP="00187F34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8E6AA68" w14:textId="77777777" w:rsidR="00187F34" w:rsidRPr="00187F34" w:rsidRDefault="00187F34" w:rsidP="00187F34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187F34" w:rsidRPr="00187F34" w14:paraId="1FCB2C7B" w14:textId="77777777" w:rsidTr="00C82415">
              <w:tc>
                <w:tcPr>
                  <w:tcW w:w="4650" w:type="dxa"/>
                  <w:gridSpan w:val="4"/>
                </w:tcPr>
                <w:p w14:paraId="09D5C65A" w14:textId="77777777" w:rsidR="00187F34" w:rsidRPr="00187F34" w:rsidRDefault="00187F34" w:rsidP="00187F3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7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с. Степное </w:t>
                  </w:r>
                  <w:proofErr w:type="spellStart"/>
                  <w:r w:rsidRPr="00187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Полеологово</w:t>
                  </w:r>
                  <w:proofErr w:type="spellEnd"/>
                </w:p>
                <w:p w14:paraId="6927328D" w14:textId="77777777" w:rsidR="00187F34" w:rsidRPr="00187F34" w:rsidRDefault="00187F34" w:rsidP="00187F34">
                  <w:pPr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0763BAE" w14:textId="77777777" w:rsidR="00187F34" w:rsidRPr="00187F34" w:rsidRDefault="00187F34" w:rsidP="00187F3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E9FEC7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3FCEBC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674A35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416EF6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3ADD1A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651F85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A9EC1D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823E0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CD901B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5128C6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7DA392" w14:textId="77777777" w:rsidR="00AA1F5A" w:rsidRDefault="00AA1F5A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2A9EAC" w14:textId="5C9627B1" w:rsidR="00187F34" w:rsidRPr="00187F34" w:rsidRDefault="00187F34" w:rsidP="00AA1F5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F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18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14:paraId="23F8B3A1" w14:textId="77777777" w:rsidR="00187F34" w:rsidRPr="00187F34" w:rsidRDefault="00187F34" w:rsidP="00187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</w:pPr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О внесении изменений в постановление администрации </w:t>
      </w:r>
      <w:proofErr w:type="spellStart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района Пензенской области от 14.11.2025 № 71 «О внесении изменений в постановление администрации </w:t>
      </w:r>
      <w:proofErr w:type="spellStart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района Пензенской области от 26.05.2022 № 47 «Об утверждении Кодекса этики и служебного поведения муниципальных служащих администрации </w:t>
      </w:r>
      <w:proofErr w:type="spellStart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  сельсовета </w:t>
      </w:r>
      <w:proofErr w:type="spellStart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района Пензенской области»</w:t>
      </w:r>
    </w:p>
    <w:p w14:paraId="170FFFAF" w14:textId="77777777" w:rsidR="00187F34" w:rsidRPr="00187F34" w:rsidRDefault="00187F34" w:rsidP="00187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5BD09388" w14:textId="77777777" w:rsidR="00187F34" w:rsidRPr="00187F34" w:rsidRDefault="00187F34" w:rsidP="00187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Руководствуясь Федеральными законами от 02.03.2007 № 25-ФЗ «О муниципальной службе в Российской Федерации», от 25.12.2008 № 273-ФЗ «О противодействии коррупции», Уставом сельского поселения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Полеологовский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сельсовет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области, администрация постановляет:</w:t>
      </w:r>
    </w:p>
    <w:p w14:paraId="6BB8BE61" w14:textId="77777777" w:rsidR="00187F34" w:rsidRPr="00187F34" w:rsidRDefault="00187F34" w:rsidP="00187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 Внести в наименование постановления администрации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 от 14.11.2025 № 71 «О внесении изменений в постановление администрации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 от 25.05.2022 № 47 «Об утверждении Кодекса этики и служебного поведения муниципальных служащих администрации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области» изменения, изложив в следующей редакции: </w:t>
      </w:r>
    </w:p>
    <w:p w14:paraId="296C7C09" w14:textId="77777777" w:rsidR="00187F34" w:rsidRPr="00187F34" w:rsidRDefault="00187F34" w:rsidP="0018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187F34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«О внесении изменений в постановление администрации </w:t>
      </w:r>
      <w:proofErr w:type="spellStart"/>
      <w:r w:rsidRPr="00187F34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сельсовета </w:t>
      </w:r>
      <w:proofErr w:type="spellStart"/>
      <w:r w:rsidRPr="00187F34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района Пензенской области от 26.05.2022 № 47 «Об утверждении Кодекса этики и служебного поведения муниципальных служащих администрации </w:t>
      </w:r>
      <w:proofErr w:type="spellStart"/>
      <w:r w:rsidRPr="00187F34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  сельсовета </w:t>
      </w:r>
      <w:proofErr w:type="spellStart"/>
      <w:r w:rsidRPr="00187F34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района Пензенской области»</w:t>
      </w:r>
    </w:p>
    <w:p w14:paraId="41DF3538" w14:textId="77777777" w:rsidR="00187F34" w:rsidRPr="00187F34" w:rsidRDefault="00187F34" w:rsidP="00187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 Настоящее постановление опубликовать в информационном бюллетене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 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в разделе "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Полеологовский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 сельсовет» в информационно-телекоммуникационной сети «Интернет».</w:t>
      </w:r>
    </w:p>
    <w:p w14:paraId="2B0977EB" w14:textId="77777777" w:rsidR="00187F34" w:rsidRPr="00187F34" w:rsidRDefault="00187F34" w:rsidP="00187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608C0BD9" w14:textId="79F8CB96" w:rsidR="00187F34" w:rsidRPr="00187F34" w:rsidRDefault="00187F34" w:rsidP="00AA1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4. Контроль за исполнением настоящего постановление возложить на главу администрации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 сельсовета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области.</w:t>
      </w:r>
    </w:p>
    <w:p w14:paraId="77AF7246" w14:textId="77777777" w:rsidR="00187F34" w:rsidRPr="00187F34" w:rsidRDefault="00187F34" w:rsidP="00187F34">
      <w:pPr>
        <w:tabs>
          <w:tab w:val="left" w:pos="7785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Глава администрации </w:t>
      </w:r>
    </w:p>
    <w:p w14:paraId="20BFDD98" w14:textId="77777777" w:rsidR="00187F34" w:rsidRPr="00187F34" w:rsidRDefault="00187F34" w:rsidP="00187F34">
      <w:pPr>
        <w:tabs>
          <w:tab w:val="left" w:pos="7785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 сельсовета                                                                  </w:t>
      </w:r>
      <w:proofErr w:type="spellStart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>С.В.Тужилова</w:t>
      </w:r>
      <w:proofErr w:type="spellEnd"/>
      <w:r w:rsidRPr="00187F3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14:paraId="3F305953" w14:textId="77777777" w:rsidR="00187F34" w:rsidRDefault="00187F34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47A1DD0F" w:rsidR="00322F33" w:rsidRPr="00187F34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>Редактор</w:t>
      </w:r>
      <w:r w:rsidR="00322F33" w:rsidRPr="00187F34">
        <w:rPr>
          <w:rFonts w:ascii="Times New Roman" w:hAnsi="Times New Roman" w:cs="Times New Roman"/>
          <w:b/>
          <w:sz w:val="18"/>
          <w:szCs w:val="18"/>
        </w:rPr>
        <w:t>: Сучкова Варвара Сергеевна; тираж   50 экз.</w:t>
      </w:r>
    </w:p>
    <w:p w14:paraId="65232D39" w14:textId="449EB05C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>Учредитель: Комитет местного самоуправления</w:t>
      </w:r>
    </w:p>
    <w:p w14:paraId="118ABDD9" w14:textId="77777777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187F34">
        <w:rPr>
          <w:rFonts w:ascii="Times New Roman" w:hAnsi="Times New Roman" w:cs="Times New Roman"/>
          <w:b/>
          <w:sz w:val="18"/>
          <w:szCs w:val="18"/>
        </w:rPr>
        <w:t>Полеологовского</w:t>
      </w:r>
      <w:proofErr w:type="spellEnd"/>
      <w:r w:rsidRPr="00187F34">
        <w:rPr>
          <w:rFonts w:ascii="Times New Roman" w:hAnsi="Times New Roman" w:cs="Times New Roman"/>
          <w:b/>
          <w:sz w:val="18"/>
          <w:szCs w:val="18"/>
        </w:rPr>
        <w:t xml:space="preserve"> сельсовета</w:t>
      </w:r>
    </w:p>
    <w:p w14:paraId="12A1F504" w14:textId="77777777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A41635B" w14:textId="77777777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 xml:space="preserve">Издатель: Администрация </w:t>
      </w:r>
      <w:proofErr w:type="spellStart"/>
      <w:r w:rsidRPr="00187F34">
        <w:rPr>
          <w:rFonts w:ascii="Times New Roman" w:hAnsi="Times New Roman" w:cs="Times New Roman"/>
          <w:b/>
          <w:sz w:val="18"/>
          <w:szCs w:val="18"/>
        </w:rPr>
        <w:t>Полеологовского</w:t>
      </w:r>
      <w:proofErr w:type="spellEnd"/>
      <w:r w:rsidRPr="00187F34">
        <w:rPr>
          <w:rFonts w:ascii="Times New Roman" w:hAnsi="Times New Roman" w:cs="Times New Roman"/>
          <w:b/>
          <w:sz w:val="18"/>
          <w:szCs w:val="18"/>
        </w:rPr>
        <w:t xml:space="preserve"> сельсовета</w:t>
      </w:r>
    </w:p>
    <w:p w14:paraId="698D9025" w14:textId="77777777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 xml:space="preserve">442772, с. </w:t>
      </w:r>
      <w:proofErr w:type="spellStart"/>
      <w:r w:rsidRPr="00187F34">
        <w:rPr>
          <w:rFonts w:ascii="Times New Roman" w:hAnsi="Times New Roman" w:cs="Times New Roman"/>
          <w:b/>
          <w:sz w:val="18"/>
          <w:szCs w:val="18"/>
        </w:rPr>
        <w:t>Полеологово</w:t>
      </w:r>
      <w:proofErr w:type="spellEnd"/>
      <w:r w:rsidRPr="00187F34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187F34">
        <w:rPr>
          <w:rFonts w:ascii="Times New Roman" w:hAnsi="Times New Roman" w:cs="Times New Roman"/>
          <w:b/>
          <w:sz w:val="18"/>
          <w:szCs w:val="18"/>
        </w:rPr>
        <w:t>Бессоновского</w:t>
      </w:r>
      <w:proofErr w:type="spellEnd"/>
      <w:r w:rsidRPr="00187F34">
        <w:rPr>
          <w:rFonts w:ascii="Times New Roman" w:hAnsi="Times New Roman" w:cs="Times New Roman"/>
          <w:b/>
          <w:sz w:val="18"/>
          <w:szCs w:val="18"/>
        </w:rPr>
        <w:t xml:space="preserve"> района</w:t>
      </w:r>
    </w:p>
    <w:p w14:paraId="27F5A388" w14:textId="37A0B2B3" w:rsidR="00EA047A" w:rsidRPr="00187F34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>Пензенской области</w:t>
      </w:r>
      <w:bookmarkEnd w:id="0"/>
    </w:p>
    <w:sectPr w:rsidR="00EA047A" w:rsidRPr="00187F34" w:rsidSect="00F92582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2E641" w14:textId="77777777" w:rsidR="00B563AD" w:rsidRDefault="00B563AD" w:rsidP="004E274F">
      <w:pPr>
        <w:spacing w:after="0" w:line="240" w:lineRule="auto"/>
      </w:pPr>
      <w:r>
        <w:separator/>
      </w:r>
    </w:p>
  </w:endnote>
  <w:endnote w:type="continuationSeparator" w:id="0">
    <w:p w14:paraId="776AD274" w14:textId="77777777" w:rsidR="00B563AD" w:rsidRDefault="00B563AD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Yu Gothic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0ED27" w14:textId="77777777" w:rsidR="00B563AD" w:rsidRDefault="00B563AD" w:rsidP="004E274F">
      <w:pPr>
        <w:spacing w:after="0" w:line="240" w:lineRule="auto"/>
      </w:pPr>
      <w:r>
        <w:separator/>
      </w:r>
    </w:p>
  </w:footnote>
  <w:footnote w:type="continuationSeparator" w:id="0">
    <w:p w14:paraId="4B546F81" w14:textId="77777777" w:rsidR="00B563AD" w:rsidRDefault="00B563AD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7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8A7717"/>
    <w:multiLevelType w:val="hybridMultilevel"/>
    <w:tmpl w:val="6630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23"/>
  </w:num>
  <w:num w:numId="5">
    <w:abstractNumId w:val="13"/>
  </w:num>
  <w:num w:numId="6">
    <w:abstractNumId w:val="22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5"/>
  </w:num>
  <w:num w:numId="15">
    <w:abstractNumId w:val="7"/>
  </w:num>
  <w:num w:numId="16">
    <w:abstractNumId w:val="19"/>
  </w:num>
  <w:num w:numId="17">
    <w:abstractNumId w:val="24"/>
  </w:num>
  <w:num w:numId="18">
    <w:abstractNumId w:val="8"/>
  </w:num>
  <w:num w:numId="19">
    <w:abstractNumId w:val="17"/>
  </w:num>
  <w:num w:numId="20">
    <w:abstractNumId w:val="15"/>
  </w:num>
  <w:num w:numId="21">
    <w:abstractNumId w:val="11"/>
  </w:num>
  <w:num w:numId="22">
    <w:abstractNumId w:val="21"/>
  </w:num>
  <w:num w:numId="23">
    <w:abstractNumId w:val="14"/>
  </w:num>
  <w:num w:numId="24">
    <w:abstractNumId w:val="9"/>
  </w:num>
  <w:num w:numId="25">
    <w:abstractNumId w:val="26"/>
  </w:num>
  <w:num w:numId="26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F0D00"/>
    <w:rsid w:val="001042D4"/>
    <w:rsid w:val="00137459"/>
    <w:rsid w:val="001420D0"/>
    <w:rsid w:val="00160AFD"/>
    <w:rsid w:val="00176DB4"/>
    <w:rsid w:val="00187F3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0C62"/>
    <w:rsid w:val="006A62A7"/>
    <w:rsid w:val="006C0323"/>
    <w:rsid w:val="006C48C0"/>
    <w:rsid w:val="006D472B"/>
    <w:rsid w:val="00703795"/>
    <w:rsid w:val="007272B9"/>
    <w:rsid w:val="00746983"/>
    <w:rsid w:val="00752E69"/>
    <w:rsid w:val="0078030A"/>
    <w:rsid w:val="0078626A"/>
    <w:rsid w:val="007D133A"/>
    <w:rsid w:val="007E46A4"/>
    <w:rsid w:val="007E7B28"/>
    <w:rsid w:val="00812ACE"/>
    <w:rsid w:val="0085207E"/>
    <w:rsid w:val="008577A8"/>
    <w:rsid w:val="0086208C"/>
    <w:rsid w:val="008779AC"/>
    <w:rsid w:val="00881118"/>
    <w:rsid w:val="00882841"/>
    <w:rsid w:val="008A26B0"/>
    <w:rsid w:val="008E7B97"/>
    <w:rsid w:val="008F27C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A1F5A"/>
    <w:rsid w:val="00AC4892"/>
    <w:rsid w:val="00AE3251"/>
    <w:rsid w:val="00AF003A"/>
    <w:rsid w:val="00B1757B"/>
    <w:rsid w:val="00B303F8"/>
    <w:rsid w:val="00B43D57"/>
    <w:rsid w:val="00B563AD"/>
    <w:rsid w:val="00B86B8B"/>
    <w:rsid w:val="00B96ACC"/>
    <w:rsid w:val="00BC3388"/>
    <w:rsid w:val="00BE174A"/>
    <w:rsid w:val="00BF20BC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C733C"/>
    <w:rsid w:val="00ED137D"/>
    <w:rsid w:val="00ED7269"/>
    <w:rsid w:val="00F273BD"/>
    <w:rsid w:val="00F55D87"/>
    <w:rsid w:val="00F721E5"/>
    <w:rsid w:val="00F85A0E"/>
    <w:rsid w:val="00F9125C"/>
    <w:rsid w:val="00F9258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34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uiPriority w:val="99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3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0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e">
    <w:name w:val="Название1"/>
    <w:basedOn w:val="a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">
    <w:name w:val="Указатель1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1"/>
    <w:rsid w:val="000425E2"/>
  </w:style>
  <w:style w:type="character" w:customStyle="1" w:styleId="ConsPlusNormal0">
    <w:name w:val="ConsPlusNormal Знак"/>
    <w:link w:val="ConsPlusNormal"/>
    <w:uiPriority w:val="99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0">
    <w:name w:val="Гиперссылка1"/>
    <w:rsid w:val="000425E2"/>
  </w:style>
  <w:style w:type="paragraph" w:customStyle="1" w:styleId="28">
    <w:name w:val="Заголовок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Дата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2">
    <w:name w:val="Верх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3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4">
    <w:name w:val="Ниж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1"/>
    <w:rsid w:val="0004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Yu Gothic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79F9"/>
    <w:rsid w:val="00145C55"/>
    <w:rsid w:val="00174409"/>
    <w:rsid w:val="00194A90"/>
    <w:rsid w:val="00215D7E"/>
    <w:rsid w:val="00277AA9"/>
    <w:rsid w:val="003A134F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9D439E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923F6"/>
    <w:rsid w:val="00DA1195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B4127A-AC73-4389-B754-38BC53B6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12</cp:revision>
  <cp:lastPrinted>2026-01-28T11:56:00Z</cp:lastPrinted>
  <dcterms:created xsi:type="dcterms:W3CDTF">2021-01-29T13:42:00Z</dcterms:created>
  <dcterms:modified xsi:type="dcterms:W3CDTF">2026-01-28T11:57:00Z</dcterms:modified>
  <cp:category>№ 2                                             27.01.2026 г.                                   «Бесплатно»</cp:category>
</cp:coreProperties>
</file>