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2606133C"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184CC7">
                <w:rPr>
                  <w:rFonts w:ascii="Times New Roman" w:eastAsiaTheme="majorEastAsia" w:hAnsi="Times New Roman" w:cs="Times New Roman"/>
                  <w:color w:val="1F4E79" w:themeColor="accent1" w:themeShade="80"/>
                  <w:sz w:val="28"/>
                  <w:szCs w:val="28"/>
                  <w:u w:val="single"/>
                </w:rPr>
                <w:t>1</w:t>
              </w:r>
              <w:r w:rsidR="004A1904">
                <w:rPr>
                  <w:rFonts w:ascii="Times New Roman" w:eastAsiaTheme="majorEastAsia" w:hAnsi="Times New Roman" w:cs="Times New Roman"/>
                  <w:color w:val="1F4E79" w:themeColor="accent1" w:themeShade="80"/>
                  <w:sz w:val="28"/>
                  <w:szCs w:val="28"/>
                  <w:u w:val="single"/>
                </w:rPr>
                <w:t>9</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9A1F54">
                <w:rPr>
                  <w:rFonts w:ascii="Times New Roman" w:eastAsiaTheme="majorEastAsia" w:hAnsi="Times New Roman" w:cs="Times New Roman"/>
                  <w:color w:val="1F4E79" w:themeColor="accent1" w:themeShade="80"/>
                  <w:sz w:val="28"/>
                  <w:szCs w:val="28"/>
                  <w:u w:val="single"/>
                </w:rPr>
                <w:t>1</w:t>
              </w:r>
              <w:r w:rsidR="004A1904">
                <w:rPr>
                  <w:rFonts w:ascii="Times New Roman" w:eastAsiaTheme="majorEastAsia" w:hAnsi="Times New Roman" w:cs="Times New Roman"/>
                  <w:color w:val="1F4E79" w:themeColor="accent1" w:themeShade="80"/>
                  <w:sz w:val="28"/>
                  <w:szCs w:val="28"/>
                  <w:u w:val="single"/>
                </w:rPr>
                <w:t>0</w:t>
              </w:r>
              <w:r w:rsidR="009A1F54">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4A1904">
                <w:rPr>
                  <w:rFonts w:ascii="Times New Roman" w:eastAsiaTheme="majorEastAsia" w:hAnsi="Times New Roman" w:cs="Times New Roman"/>
                  <w:color w:val="1F4E79" w:themeColor="accent1" w:themeShade="80"/>
                  <w:sz w:val="28"/>
                  <w:szCs w:val="28"/>
                  <w:u w:val="single"/>
                </w:rPr>
                <w:t>9</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BD58D4" w14:paraId="4DF01B4E" w14:textId="77777777" w:rsidTr="00FD7A59">
        <w:tc>
          <w:tcPr>
            <w:tcW w:w="7567" w:type="dxa"/>
          </w:tcPr>
          <w:p w14:paraId="7FF2180F" w14:textId="0151702C" w:rsidR="009A1F54" w:rsidRPr="00BD58D4" w:rsidRDefault="004A1904" w:rsidP="004A1904">
            <w:pPr>
              <w:tabs>
                <w:tab w:val="left" w:pos="538"/>
              </w:tabs>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Постановление Территориальной избирательной комиссии Бессоновского района </w:t>
            </w:r>
            <w:r w:rsidR="009A1F54" w:rsidRPr="009A1F54">
              <w:rPr>
                <w:rFonts w:ascii="Times New Roman" w:eastAsiaTheme="majorEastAsia" w:hAnsi="Times New Roman" w:cs="Times New Roman"/>
                <w:sz w:val="24"/>
                <w:szCs w:val="24"/>
              </w:rPr>
              <w:t>Пензенской области</w:t>
            </w:r>
            <w:r w:rsidR="009A1F54">
              <w:rPr>
                <w:rFonts w:ascii="Times New Roman" w:eastAsiaTheme="majorEastAsia" w:hAnsi="Times New Roman" w:cs="Times New Roman"/>
                <w:sz w:val="24"/>
                <w:szCs w:val="24"/>
              </w:rPr>
              <w:t xml:space="preserve"> от </w:t>
            </w:r>
            <w:r>
              <w:rPr>
                <w:rFonts w:ascii="Times New Roman" w:eastAsiaTheme="majorEastAsia" w:hAnsi="Times New Roman" w:cs="Times New Roman"/>
                <w:sz w:val="24"/>
                <w:szCs w:val="24"/>
              </w:rPr>
              <w:t>0</w:t>
            </w:r>
            <w:r w:rsidR="009A1F54">
              <w:rPr>
                <w:rFonts w:ascii="Times New Roman" w:eastAsiaTheme="majorEastAsia" w:hAnsi="Times New Roman" w:cs="Times New Roman"/>
                <w:sz w:val="24"/>
                <w:szCs w:val="24"/>
              </w:rPr>
              <w:t>9.0</w:t>
            </w:r>
            <w:r>
              <w:rPr>
                <w:rFonts w:ascii="Times New Roman" w:eastAsiaTheme="majorEastAsia" w:hAnsi="Times New Roman" w:cs="Times New Roman"/>
                <w:sz w:val="24"/>
                <w:szCs w:val="24"/>
              </w:rPr>
              <w:t>9</w:t>
            </w:r>
            <w:r w:rsidR="009A1F54">
              <w:rPr>
                <w:rFonts w:ascii="Times New Roman" w:eastAsiaTheme="majorEastAsia" w:hAnsi="Times New Roman" w:cs="Times New Roman"/>
                <w:sz w:val="24"/>
                <w:szCs w:val="24"/>
              </w:rPr>
              <w:t>.2024 №</w:t>
            </w:r>
            <w:r>
              <w:rPr>
                <w:rFonts w:ascii="Times New Roman" w:eastAsiaTheme="majorEastAsia" w:hAnsi="Times New Roman" w:cs="Times New Roman"/>
                <w:sz w:val="24"/>
                <w:szCs w:val="24"/>
              </w:rPr>
              <w:t xml:space="preserve"> 111/878</w:t>
            </w:r>
            <w:r w:rsidR="009A1F54" w:rsidRPr="009A1F54">
              <w:rPr>
                <w:rFonts w:ascii="Times New Roman" w:eastAsiaTheme="majorEastAsia" w:hAnsi="Times New Roman" w:cs="Times New Roman"/>
                <w:sz w:val="24"/>
                <w:szCs w:val="24"/>
              </w:rPr>
              <w:t xml:space="preserve"> «</w:t>
            </w:r>
            <w:r w:rsidRPr="004A1904">
              <w:rPr>
                <w:rFonts w:ascii="Times New Roman" w:eastAsiaTheme="majorEastAsia" w:hAnsi="Times New Roman" w:cs="Times New Roman"/>
                <w:sz w:val="24"/>
                <w:szCs w:val="24"/>
              </w:rPr>
              <w:t xml:space="preserve">Об итогах голосования и результатах выборов депутатов Комитета местного самоуправления Полеологовского </w:t>
            </w:r>
            <w:r w:rsidRPr="004A1904">
              <w:rPr>
                <w:rFonts w:ascii="Times New Roman" w:eastAsiaTheme="majorEastAsia" w:hAnsi="Times New Roman" w:cs="Times New Roman"/>
                <w:sz w:val="24"/>
                <w:szCs w:val="24"/>
              </w:rPr>
              <w:t xml:space="preserve">сельсовета </w:t>
            </w:r>
            <w:r>
              <w:rPr>
                <w:rFonts w:ascii="Times New Roman" w:eastAsiaTheme="majorEastAsia" w:hAnsi="Times New Roman" w:cs="Times New Roman"/>
                <w:sz w:val="24"/>
                <w:szCs w:val="24"/>
              </w:rPr>
              <w:t>Бессоновского</w:t>
            </w:r>
            <w:r w:rsidRPr="004A1904">
              <w:rPr>
                <w:rFonts w:ascii="Times New Roman" w:eastAsiaTheme="majorEastAsia" w:hAnsi="Times New Roman" w:cs="Times New Roman"/>
                <w:sz w:val="24"/>
                <w:szCs w:val="24"/>
              </w:rPr>
              <w:t xml:space="preserve"> района Пензенской области восьмого созыва</w:t>
            </w:r>
            <w:r w:rsidR="009A1F54" w:rsidRPr="009A1F54">
              <w:rPr>
                <w:rFonts w:ascii="Times New Roman" w:eastAsiaTheme="majorEastAsia" w:hAnsi="Times New Roman" w:cs="Times New Roman"/>
                <w:sz w:val="24"/>
                <w:szCs w:val="24"/>
              </w:rPr>
              <w:t>»</w:t>
            </w:r>
          </w:p>
        </w:tc>
        <w:tc>
          <w:tcPr>
            <w:tcW w:w="1777" w:type="dxa"/>
          </w:tcPr>
          <w:p w14:paraId="13E914F1" w14:textId="77777777" w:rsidR="00420DD1" w:rsidRDefault="00420DD1" w:rsidP="004A1904">
            <w:pPr>
              <w:rPr>
                <w:rFonts w:ascii="Times New Roman" w:eastAsiaTheme="majorEastAsia" w:hAnsi="Times New Roman" w:cs="Times New Roman"/>
                <w:sz w:val="24"/>
                <w:szCs w:val="24"/>
              </w:rPr>
            </w:pPr>
          </w:p>
          <w:p w14:paraId="5BB4494D" w14:textId="77777777" w:rsidR="00420DD1" w:rsidRDefault="00420DD1" w:rsidP="00420DD1">
            <w:pPr>
              <w:jc w:val="center"/>
              <w:rPr>
                <w:rFonts w:ascii="Times New Roman" w:eastAsiaTheme="majorEastAsia" w:hAnsi="Times New Roman" w:cs="Times New Roman"/>
                <w:sz w:val="24"/>
                <w:szCs w:val="24"/>
              </w:rPr>
            </w:pPr>
          </w:p>
          <w:p w14:paraId="059205AB" w14:textId="2C25A826" w:rsidR="00BD58D4" w:rsidRPr="00420DD1" w:rsidRDefault="00420DD1" w:rsidP="00420DD1">
            <w:pPr>
              <w:jc w:val="center"/>
              <w:rPr>
                <w:rFonts w:ascii="Times New Roman" w:eastAsiaTheme="majorEastAsia" w:hAnsi="Times New Roman" w:cs="Times New Roman"/>
                <w:sz w:val="24"/>
                <w:szCs w:val="24"/>
              </w:rPr>
            </w:pPr>
            <w:r w:rsidRPr="00420DD1">
              <w:rPr>
                <w:rFonts w:ascii="Times New Roman" w:eastAsiaTheme="majorEastAsia" w:hAnsi="Times New Roman" w:cs="Times New Roman"/>
                <w:sz w:val="24"/>
                <w:szCs w:val="24"/>
              </w:rPr>
              <w:t xml:space="preserve">стр. </w:t>
            </w:r>
            <w:r w:rsidR="0065328A">
              <w:rPr>
                <w:rFonts w:ascii="Times New Roman" w:eastAsiaTheme="majorEastAsia" w:hAnsi="Times New Roman" w:cs="Times New Roman"/>
                <w:sz w:val="24"/>
                <w:szCs w:val="24"/>
              </w:rPr>
              <w:t>3</w:t>
            </w:r>
            <w:r w:rsidRPr="00420DD1">
              <w:rPr>
                <w:rFonts w:ascii="Times New Roman" w:eastAsiaTheme="majorEastAsia" w:hAnsi="Times New Roman" w:cs="Times New Roman"/>
                <w:sz w:val="24"/>
                <w:szCs w:val="24"/>
              </w:rPr>
              <w:t>-</w:t>
            </w:r>
            <w:r w:rsidR="004A1904">
              <w:rPr>
                <w:rFonts w:ascii="Times New Roman" w:eastAsiaTheme="majorEastAsia" w:hAnsi="Times New Roman" w:cs="Times New Roman"/>
                <w:sz w:val="24"/>
                <w:szCs w:val="24"/>
              </w:rPr>
              <w:t>5</w:t>
            </w:r>
          </w:p>
        </w:tc>
      </w:tr>
      <w:tr w:rsidR="00BD58D4" w14:paraId="3599A172" w14:textId="77777777" w:rsidTr="00FD7A59">
        <w:trPr>
          <w:trHeight w:val="206"/>
        </w:trPr>
        <w:tc>
          <w:tcPr>
            <w:tcW w:w="7567" w:type="dxa"/>
          </w:tcPr>
          <w:p w14:paraId="0F54634B" w14:textId="0603CBBA" w:rsidR="00BD58D4" w:rsidRPr="001A7E0C" w:rsidRDefault="00BD58D4" w:rsidP="00BD58D4">
            <w:pPr>
              <w:jc w:val="both"/>
              <w:rPr>
                <w:rFonts w:ascii="Times New Roman" w:eastAsiaTheme="majorEastAsia" w:hAnsi="Times New Roman" w:cs="Times New Roman"/>
                <w:sz w:val="24"/>
                <w:szCs w:val="24"/>
              </w:rPr>
            </w:pPr>
          </w:p>
        </w:tc>
        <w:tc>
          <w:tcPr>
            <w:tcW w:w="1777" w:type="dxa"/>
          </w:tcPr>
          <w:p w14:paraId="3371F390" w14:textId="5AAB4CE0" w:rsidR="00BD58D4" w:rsidRPr="001A7E0C" w:rsidRDefault="00BD58D4" w:rsidP="00BD58D4">
            <w:pPr>
              <w:rPr>
                <w:rFonts w:ascii="Times New Roman" w:eastAsiaTheme="majorEastAsia" w:hAnsi="Times New Roman" w:cs="Times New Roman"/>
                <w:sz w:val="24"/>
                <w:szCs w:val="24"/>
              </w:rPr>
            </w:pPr>
          </w:p>
        </w:tc>
      </w:tr>
      <w:tr w:rsidR="00BD58D4" w14:paraId="3772D809" w14:textId="77777777" w:rsidTr="00FD7A59">
        <w:tc>
          <w:tcPr>
            <w:tcW w:w="7567" w:type="dxa"/>
          </w:tcPr>
          <w:p w14:paraId="61D36CDA" w14:textId="079EE0B9" w:rsidR="00BD58D4" w:rsidRPr="003F54EB" w:rsidRDefault="00BD58D4" w:rsidP="00BD58D4">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BD58D4" w:rsidRDefault="00BD58D4" w:rsidP="00BD58D4">
            <w:pPr>
              <w:jc w:val="center"/>
              <w:rPr>
                <w:rFonts w:ascii="Times New Roman" w:eastAsiaTheme="majorEastAsia" w:hAnsi="Times New Roman" w:cs="Times New Roman"/>
                <w:sz w:val="28"/>
                <w:szCs w:val="28"/>
              </w:rPr>
            </w:pPr>
          </w:p>
        </w:tc>
      </w:tr>
      <w:tr w:rsidR="00BD58D4" w14:paraId="09F70070" w14:textId="77777777" w:rsidTr="00FD7A59">
        <w:tc>
          <w:tcPr>
            <w:tcW w:w="7567" w:type="dxa"/>
          </w:tcPr>
          <w:p w14:paraId="4BD6A27E" w14:textId="5F63CE19" w:rsidR="00BD58D4" w:rsidRDefault="00BD58D4" w:rsidP="00BD58D4">
            <w:pPr>
              <w:jc w:val="both"/>
              <w:rPr>
                <w:rFonts w:ascii="Times New Roman" w:eastAsiaTheme="majorEastAsia" w:hAnsi="Times New Roman" w:cs="Times New Roman"/>
                <w:sz w:val="28"/>
                <w:szCs w:val="28"/>
              </w:rPr>
            </w:pPr>
          </w:p>
        </w:tc>
        <w:tc>
          <w:tcPr>
            <w:tcW w:w="1777" w:type="dxa"/>
          </w:tcPr>
          <w:p w14:paraId="042491B8" w14:textId="751FC8B5" w:rsidR="00BD58D4" w:rsidRDefault="00BD58D4" w:rsidP="00BD58D4">
            <w:pPr>
              <w:jc w:val="center"/>
              <w:rPr>
                <w:rFonts w:ascii="Times New Roman" w:eastAsiaTheme="majorEastAsia" w:hAnsi="Times New Roman" w:cs="Times New Roman"/>
                <w:sz w:val="28"/>
                <w:szCs w:val="28"/>
              </w:rPr>
            </w:pPr>
          </w:p>
        </w:tc>
      </w:tr>
      <w:tr w:rsidR="00BD58D4" w14:paraId="1BD8DFB0" w14:textId="77777777" w:rsidTr="00FD7A59">
        <w:tc>
          <w:tcPr>
            <w:tcW w:w="7567" w:type="dxa"/>
          </w:tcPr>
          <w:p w14:paraId="63D86BD4" w14:textId="31283825" w:rsidR="00BD58D4" w:rsidRDefault="00BD58D4" w:rsidP="00BD58D4">
            <w:pPr>
              <w:jc w:val="both"/>
              <w:rPr>
                <w:rFonts w:ascii="Times New Roman" w:eastAsiaTheme="majorEastAsia" w:hAnsi="Times New Roman" w:cs="Times New Roman"/>
                <w:sz w:val="28"/>
                <w:szCs w:val="28"/>
              </w:rPr>
            </w:pPr>
          </w:p>
        </w:tc>
        <w:tc>
          <w:tcPr>
            <w:tcW w:w="1777" w:type="dxa"/>
          </w:tcPr>
          <w:p w14:paraId="00AD8520" w14:textId="5006698B" w:rsidR="00BD58D4" w:rsidRDefault="00BD58D4" w:rsidP="00BD58D4">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2357F35" w14:textId="4D034470" w:rsidR="00687B45" w:rsidRDefault="00687B45" w:rsidP="00687B45">
      <w:pPr>
        <w:spacing w:after="0" w:line="240" w:lineRule="auto"/>
        <w:rPr>
          <w:rFonts w:ascii="Arial Unicode MS" w:eastAsia="Arial Unicode MS" w:hAnsi="Arial Unicode MS" w:cs="Arial Unicode MS"/>
          <w:sz w:val="24"/>
          <w:szCs w:val="24"/>
          <w:lang w:eastAsia="ru-RU"/>
        </w:rPr>
      </w:pPr>
    </w:p>
    <w:p w14:paraId="774AEF7F" w14:textId="77777777" w:rsidR="00687B45" w:rsidRPr="00687B45" w:rsidRDefault="00687B45" w:rsidP="00687B45">
      <w:pPr>
        <w:spacing w:after="0" w:line="240" w:lineRule="auto"/>
        <w:rPr>
          <w:rFonts w:ascii="Times New Roman" w:eastAsia="Times New Roman" w:hAnsi="Times New Roman" w:cs="Times New Roman"/>
          <w:b/>
          <w:sz w:val="36"/>
          <w:szCs w:val="36"/>
          <w:lang w:eastAsia="ru-RU"/>
        </w:rPr>
      </w:pPr>
    </w:p>
    <w:p w14:paraId="536603A4" w14:textId="50F833AF" w:rsidR="00BD58D4" w:rsidRPr="00BD58D4" w:rsidRDefault="00BD58D4" w:rsidP="00BD58D4">
      <w:pPr>
        <w:spacing w:after="0" w:line="240" w:lineRule="auto"/>
        <w:rPr>
          <w:rFonts w:ascii="Times New Roman" w:hAnsi="Times New Roman" w:cs="Times New Roman"/>
          <w:b/>
          <w:bCs/>
          <w:sz w:val="24"/>
          <w:szCs w:val="24"/>
        </w:rPr>
      </w:pPr>
    </w:p>
    <w:p w14:paraId="6D7F7AAE" w14:textId="0BA15FFB" w:rsidR="00420DD1" w:rsidRPr="00420DD1" w:rsidRDefault="00420DD1" w:rsidP="00420DD1">
      <w:pPr>
        <w:spacing w:after="0" w:line="240" w:lineRule="auto"/>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t xml:space="preserve">                    </w:t>
      </w:r>
    </w:p>
    <w:p w14:paraId="4BCFD8B3" w14:textId="754135E0" w:rsidR="0065328A" w:rsidRDefault="00420DD1" w:rsidP="0065328A">
      <w:pPr>
        <w:spacing w:after="0" w:line="240" w:lineRule="auto"/>
        <w:jc w:val="center"/>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t xml:space="preserve">                                                                         </w:t>
      </w:r>
    </w:p>
    <w:p w14:paraId="23DBCA08" w14:textId="77777777" w:rsidR="0065328A" w:rsidRPr="0065328A" w:rsidRDefault="0065328A" w:rsidP="0065328A">
      <w:pPr>
        <w:spacing w:after="0" w:line="240" w:lineRule="auto"/>
        <w:jc w:val="center"/>
        <w:rPr>
          <w:rFonts w:ascii="Times New Roman" w:eastAsia="Times New Roman" w:hAnsi="Times New Roman" w:cs="Times New Roman"/>
          <w:sz w:val="32"/>
          <w:szCs w:val="32"/>
          <w:lang w:eastAsia="ru-RU"/>
        </w:rPr>
      </w:pPr>
    </w:p>
    <w:p w14:paraId="3FD377C7" w14:textId="0E9794CD" w:rsidR="009A1F54" w:rsidRPr="009A1F54" w:rsidRDefault="009A1F54" w:rsidP="009A1F54">
      <w:pPr>
        <w:autoSpaceDN w:val="0"/>
        <w:spacing w:after="0" w:line="240" w:lineRule="auto"/>
        <w:rPr>
          <w:rFonts w:ascii="Times New Roman" w:eastAsia="Times New Roman" w:hAnsi="Times New Roman" w:cs="Times New Roman"/>
          <w:sz w:val="32"/>
          <w:szCs w:val="32"/>
          <w:lang w:eastAsia="ru-RU"/>
        </w:rPr>
      </w:pPr>
      <w:r w:rsidRPr="009A1F54">
        <w:rPr>
          <w:rFonts w:ascii="Times New Roman" w:eastAsia="Times New Roman" w:hAnsi="Times New Roman" w:cs="Times New Roman"/>
          <w:sz w:val="32"/>
          <w:szCs w:val="32"/>
          <w:lang w:eastAsia="ru-RU"/>
        </w:rPr>
        <w:t xml:space="preserve">                    </w:t>
      </w:r>
    </w:p>
    <w:p w14:paraId="2EA6D740" w14:textId="77777777" w:rsidR="009A1F54" w:rsidRPr="009A1F54" w:rsidRDefault="009A1F54" w:rsidP="009A1F54">
      <w:pPr>
        <w:autoSpaceDN w:val="0"/>
        <w:spacing w:after="0" w:line="240" w:lineRule="auto"/>
        <w:jc w:val="center"/>
        <w:rPr>
          <w:rFonts w:ascii="Times New Roman" w:eastAsia="Times New Roman" w:hAnsi="Times New Roman" w:cs="Times New Roman"/>
          <w:sz w:val="32"/>
          <w:szCs w:val="32"/>
          <w:lang w:eastAsia="ru-RU"/>
        </w:rPr>
      </w:pPr>
      <w:r w:rsidRPr="009A1F54">
        <w:rPr>
          <w:rFonts w:ascii="Times New Roman" w:eastAsia="Times New Roman" w:hAnsi="Times New Roman" w:cs="Times New Roman"/>
          <w:sz w:val="32"/>
          <w:szCs w:val="32"/>
          <w:lang w:eastAsia="ru-RU"/>
        </w:rPr>
        <w:t xml:space="preserve">                                                                         </w:t>
      </w:r>
    </w:p>
    <w:p w14:paraId="519C7071" w14:textId="77777777" w:rsidR="009A1F54" w:rsidRDefault="009A1F54" w:rsidP="009A1F54">
      <w:pPr>
        <w:autoSpaceDN w:val="0"/>
        <w:spacing w:after="0" w:line="240" w:lineRule="auto"/>
        <w:jc w:val="center"/>
        <w:rPr>
          <w:rFonts w:ascii="Times New Roman" w:eastAsia="Times New Roman" w:hAnsi="Times New Roman" w:cs="Times New Roman"/>
          <w:sz w:val="32"/>
          <w:szCs w:val="32"/>
          <w:lang w:eastAsia="ru-RU"/>
        </w:rPr>
      </w:pPr>
    </w:p>
    <w:p w14:paraId="093994A5" w14:textId="77777777" w:rsidR="004A190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320ABB3B" w14:textId="77777777" w:rsidR="004A190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6323E869" w14:textId="77777777" w:rsidR="004A190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27CC5473" w14:textId="77777777" w:rsidR="004A190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2D9182E3" w14:textId="77777777" w:rsidR="004A190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75AF7A5B" w14:textId="77777777" w:rsidR="004A1904" w:rsidRPr="004A1904" w:rsidRDefault="004A1904" w:rsidP="004A1904">
      <w:pPr>
        <w:spacing w:after="0" w:line="240" w:lineRule="auto"/>
        <w:jc w:val="center"/>
        <w:rPr>
          <w:rFonts w:ascii="Times New Roman" w:eastAsia="Times New Roman" w:hAnsi="Times New Roman" w:cs="Times New Roman"/>
          <w:b/>
          <w:sz w:val="32"/>
          <w:szCs w:val="20"/>
          <w:lang w:eastAsia="ru-RU"/>
        </w:rPr>
      </w:pPr>
      <w:r w:rsidRPr="004A1904">
        <w:rPr>
          <w:rFonts w:ascii="Times New Roman" w:eastAsia="Times New Roman" w:hAnsi="Times New Roman" w:cs="Times New Roman"/>
          <w:b/>
          <w:sz w:val="32"/>
          <w:szCs w:val="20"/>
          <w:lang w:eastAsia="ru-RU"/>
        </w:rPr>
        <w:t>ПЕНЗЕНСКАЯ ОБЛАСТЬ</w:t>
      </w:r>
    </w:p>
    <w:p w14:paraId="67F5EEE4" w14:textId="77777777" w:rsidR="004A1904" w:rsidRPr="004A1904" w:rsidRDefault="004A1904" w:rsidP="004A1904">
      <w:pPr>
        <w:spacing w:after="0" w:line="240" w:lineRule="auto"/>
        <w:rPr>
          <w:rFonts w:ascii="Times New Roman" w:eastAsia="Times New Roman" w:hAnsi="Times New Roman" w:cs="Times New Roman"/>
          <w:sz w:val="20"/>
          <w:szCs w:val="20"/>
          <w:lang w:eastAsia="ru-RU"/>
        </w:rPr>
      </w:pPr>
    </w:p>
    <w:p w14:paraId="60DA8827" w14:textId="77777777" w:rsidR="004A1904" w:rsidRPr="004A1904" w:rsidRDefault="004A1904" w:rsidP="004A1904">
      <w:pPr>
        <w:keepNext/>
        <w:spacing w:after="0" w:line="240" w:lineRule="auto"/>
        <w:jc w:val="center"/>
        <w:outlineLvl w:val="0"/>
        <w:rPr>
          <w:rFonts w:ascii="Times New Roman" w:eastAsia="Times New Roman" w:hAnsi="Times New Roman" w:cs="Times New Roman"/>
          <w:b/>
          <w:sz w:val="32"/>
          <w:szCs w:val="20"/>
          <w:lang w:eastAsia="ru-RU"/>
        </w:rPr>
      </w:pPr>
      <w:r w:rsidRPr="004A1904">
        <w:rPr>
          <w:rFonts w:ascii="Times New Roman" w:eastAsia="Times New Roman" w:hAnsi="Times New Roman" w:cs="Times New Roman"/>
          <w:b/>
          <w:sz w:val="32"/>
          <w:szCs w:val="20"/>
          <w:lang w:eastAsia="ru-RU"/>
        </w:rPr>
        <w:t>ТЕРРИТОРИАЛЬНАЯ ИЗБИРАТЕЛЬНАЯ КОМИССИЯ</w:t>
      </w:r>
    </w:p>
    <w:p w14:paraId="3AA62C84" w14:textId="77777777" w:rsidR="004A1904" w:rsidRPr="004A1904" w:rsidRDefault="004A1904" w:rsidP="004A1904">
      <w:pPr>
        <w:keepNext/>
        <w:pBdr>
          <w:bottom w:val="single" w:sz="6" w:space="1" w:color="auto"/>
        </w:pBdr>
        <w:spacing w:after="0" w:line="240" w:lineRule="auto"/>
        <w:jc w:val="center"/>
        <w:outlineLvl w:val="1"/>
        <w:rPr>
          <w:rFonts w:ascii="Times New Roman" w:eastAsia="Times New Roman" w:hAnsi="Times New Roman" w:cs="Times New Roman"/>
          <w:b/>
          <w:sz w:val="32"/>
          <w:szCs w:val="32"/>
          <w:lang w:eastAsia="ru-RU"/>
        </w:rPr>
      </w:pPr>
      <w:r w:rsidRPr="004A1904">
        <w:rPr>
          <w:rFonts w:ascii="Times New Roman" w:eastAsia="Times New Roman" w:hAnsi="Times New Roman" w:cs="Times New Roman"/>
          <w:b/>
          <w:sz w:val="32"/>
          <w:szCs w:val="32"/>
          <w:lang w:eastAsia="ru-RU"/>
        </w:rPr>
        <w:t>БЕССОНОВСКОГО РАЙОНА</w:t>
      </w:r>
    </w:p>
    <w:p w14:paraId="14069075" w14:textId="77777777" w:rsidR="004A1904" w:rsidRPr="004A1904" w:rsidRDefault="004A1904" w:rsidP="004A1904">
      <w:pPr>
        <w:keepNext/>
        <w:spacing w:after="0" w:line="240" w:lineRule="auto"/>
        <w:jc w:val="center"/>
        <w:outlineLvl w:val="2"/>
        <w:rPr>
          <w:rFonts w:ascii="Times New Roman" w:eastAsia="Times New Roman" w:hAnsi="Times New Roman" w:cs="Times New Roman"/>
          <w:b/>
          <w:sz w:val="40"/>
          <w:szCs w:val="20"/>
          <w:lang w:eastAsia="ru-RU"/>
        </w:rPr>
      </w:pPr>
    </w:p>
    <w:p w14:paraId="5AE09D70" w14:textId="77777777" w:rsidR="004A1904" w:rsidRPr="004A1904" w:rsidRDefault="004A1904" w:rsidP="004A1904">
      <w:pPr>
        <w:keepNext/>
        <w:spacing w:after="0" w:line="240" w:lineRule="auto"/>
        <w:jc w:val="center"/>
        <w:outlineLvl w:val="2"/>
        <w:rPr>
          <w:rFonts w:ascii="Times New Roman" w:eastAsia="Times New Roman" w:hAnsi="Times New Roman" w:cs="Times New Roman"/>
          <w:b/>
          <w:sz w:val="40"/>
          <w:szCs w:val="20"/>
          <w:lang w:eastAsia="ru-RU"/>
        </w:rPr>
      </w:pPr>
      <w:r w:rsidRPr="004A1904">
        <w:rPr>
          <w:rFonts w:ascii="Times New Roman" w:eastAsia="Times New Roman" w:hAnsi="Times New Roman" w:cs="Times New Roman"/>
          <w:b/>
          <w:sz w:val="40"/>
          <w:szCs w:val="20"/>
          <w:lang w:eastAsia="ru-RU"/>
        </w:rPr>
        <w:t>ПОСТАНОВЛЕНИЕ</w:t>
      </w:r>
    </w:p>
    <w:p w14:paraId="7604AFB8" w14:textId="77777777" w:rsidR="004A1904" w:rsidRPr="004A1904" w:rsidRDefault="004A1904" w:rsidP="004A1904">
      <w:pPr>
        <w:spacing w:after="0" w:line="240" w:lineRule="auto"/>
        <w:rPr>
          <w:rFonts w:ascii="Times New Roman" w:eastAsia="Times New Roman" w:hAnsi="Times New Roman" w:cs="Times New Roman"/>
          <w:sz w:val="20"/>
          <w:szCs w:val="20"/>
          <w:lang w:eastAsia="ru-RU"/>
        </w:rPr>
      </w:pPr>
    </w:p>
    <w:p w14:paraId="2CD62479"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09.09.2024г.                                                                                                      № 111/878</w:t>
      </w:r>
    </w:p>
    <w:p w14:paraId="2E420EE6" w14:textId="77777777" w:rsidR="004A1904" w:rsidRPr="004A1904" w:rsidRDefault="004A1904" w:rsidP="004A1904">
      <w:pPr>
        <w:spacing w:after="0" w:line="240" w:lineRule="auto"/>
        <w:jc w:val="center"/>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с.Бессоновка</w:t>
      </w:r>
    </w:p>
    <w:p w14:paraId="37425855" w14:textId="77777777" w:rsidR="004A1904" w:rsidRPr="004A1904" w:rsidRDefault="004A1904" w:rsidP="004A1904">
      <w:pPr>
        <w:spacing w:after="0" w:line="240" w:lineRule="auto"/>
        <w:jc w:val="center"/>
        <w:rPr>
          <w:rFonts w:ascii="Times New Roman" w:eastAsia="Times New Roman" w:hAnsi="Times New Roman" w:cs="Times New Roman"/>
          <w:sz w:val="28"/>
          <w:szCs w:val="20"/>
          <w:lang w:eastAsia="ru-RU"/>
        </w:rPr>
      </w:pPr>
    </w:p>
    <w:p w14:paraId="0743995D" w14:textId="77777777" w:rsidR="004A1904" w:rsidRPr="004A1904" w:rsidRDefault="004A1904" w:rsidP="004A1904">
      <w:pPr>
        <w:spacing w:after="0" w:line="240" w:lineRule="auto"/>
        <w:jc w:val="center"/>
        <w:rPr>
          <w:rFonts w:ascii="Times New Roman" w:eastAsia="Times New Roman" w:hAnsi="Times New Roman" w:cs="Times New Roman"/>
          <w:b/>
          <w:sz w:val="28"/>
          <w:szCs w:val="20"/>
          <w:lang w:eastAsia="ru-RU"/>
        </w:rPr>
      </w:pPr>
      <w:r w:rsidRPr="004A1904">
        <w:rPr>
          <w:rFonts w:ascii="Times New Roman" w:eastAsia="Times New Roman" w:hAnsi="Times New Roman" w:cs="Times New Roman"/>
          <w:b/>
          <w:sz w:val="28"/>
          <w:szCs w:val="20"/>
          <w:lang w:eastAsia="ru-RU"/>
        </w:rPr>
        <w:t xml:space="preserve">Об итогах голосования и результатах выборов депутатов </w:t>
      </w:r>
    </w:p>
    <w:p w14:paraId="475F2827" w14:textId="77777777" w:rsidR="004A1904" w:rsidRPr="004A1904" w:rsidRDefault="004A1904" w:rsidP="004A1904">
      <w:pPr>
        <w:spacing w:after="0" w:line="240" w:lineRule="auto"/>
        <w:jc w:val="center"/>
        <w:rPr>
          <w:rFonts w:ascii="Times New Roman" w:eastAsia="Times New Roman" w:hAnsi="Times New Roman" w:cs="Times New Roman"/>
          <w:b/>
          <w:sz w:val="28"/>
          <w:szCs w:val="20"/>
          <w:lang w:eastAsia="ru-RU"/>
        </w:rPr>
      </w:pPr>
      <w:r w:rsidRPr="004A1904">
        <w:rPr>
          <w:rFonts w:ascii="Times New Roman" w:eastAsia="Times New Roman" w:hAnsi="Times New Roman" w:cs="Times New Roman"/>
          <w:b/>
          <w:sz w:val="28"/>
          <w:szCs w:val="20"/>
          <w:lang w:eastAsia="ru-RU"/>
        </w:rPr>
        <w:t xml:space="preserve">Комитета местного самоуправления Полеологовского сельсовета </w:t>
      </w:r>
    </w:p>
    <w:p w14:paraId="28942FD2" w14:textId="77777777" w:rsidR="004A1904" w:rsidRPr="004A1904" w:rsidRDefault="004A1904" w:rsidP="004A1904">
      <w:pPr>
        <w:spacing w:after="0" w:line="240" w:lineRule="auto"/>
        <w:jc w:val="center"/>
        <w:rPr>
          <w:rFonts w:ascii="Times New Roman" w:eastAsia="Times New Roman" w:hAnsi="Times New Roman" w:cs="Times New Roman"/>
          <w:b/>
          <w:sz w:val="28"/>
          <w:szCs w:val="28"/>
          <w:lang w:eastAsia="ru-RU"/>
        </w:rPr>
      </w:pPr>
      <w:r w:rsidRPr="004A1904">
        <w:rPr>
          <w:rFonts w:ascii="Times New Roman" w:eastAsia="Times New Roman" w:hAnsi="Times New Roman" w:cs="Times New Roman"/>
          <w:b/>
          <w:sz w:val="28"/>
          <w:szCs w:val="20"/>
          <w:lang w:eastAsia="ru-RU"/>
        </w:rPr>
        <w:t xml:space="preserve">Бессоновского района </w:t>
      </w:r>
      <w:r w:rsidRPr="004A1904">
        <w:rPr>
          <w:rFonts w:ascii="Times New Roman" w:eastAsia="Times New Roman" w:hAnsi="Times New Roman" w:cs="Times New Roman"/>
          <w:b/>
          <w:sz w:val="28"/>
          <w:szCs w:val="28"/>
          <w:lang w:eastAsia="ru-RU"/>
        </w:rPr>
        <w:t xml:space="preserve">Пензенской области </w:t>
      </w:r>
    </w:p>
    <w:p w14:paraId="57FB41FC" w14:textId="77777777" w:rsidR="004A1904" w:rsidRPr="004A1904" w:rsidRDefault="004A1904" w:rsidP="004A1904">
      <w:pPr>
        <w:spacing w:after="0" w:line="240" w:lineRule="auto"/>
        <w:jc w:val="center"/>
        <w:rPr>
          <w:rFonts w:ascii="Times New Roman" w:eastAsia="Times New Roman" w:hAnsi="Times New Roman" w:cs="Times New Roman"/>
          <w:sz w:val="28"/>
          <w:szCs w:val="18"/>
          <w:lang w:eastAsia="ru-RU"/>
        </w:rPr>
      </w:pPr>
      <w:r w:rsidRPr="004A1904">
        <w:rPr>
          <w:rFonts w:ascii="Times New Roman" w:eastAsia="Times New Roman" w:hAnsi="Times New Roman" w:cs="Times New Roman"/>
          <w:b/>
          <w:sz w:val="28"/>
          <w:szCs w:val="28"/>
          <w:lang w:eastAsia="ru-RU"/>
        </w:rPr>
        <w:t xml:space="preserve">восьмого созыва </w:t>
      </w:r>
    </w:p>
    <w:p w14:paraId="5D1F5150" w14:textId="77777777" w:rsidR="004A1904" w:rsidRPr="004A1904" w:rsidRDefault="004A1904" w:rsidP="004A1904">
      <w:pPr>
        <w:spacing w:after="0" w:line="240" w:lineRule="auto"/>
        <w:jc w:val="center"/>
        <w:rPr>
          <w:rFonts w:ascii="Times New Roman" w:eastAsia="Times New Roman" w:hAnsi="Times New Roman" w:cs="Times New Roman"/>
          <w:b/>
          <w:bCs/>
          <w:sz w:val="28"/>
          <w:szCs w:val="20"/>
          <w:lang w:eastAsia="ru-RU"/>
        </w:rPr>
      </w:pPr>
    </w:p>
    <w:p w14:paraId="157F5211" w14:textId="77777777" w:rsidR="004A1904" w:rsidRPr="004A1904" w:rsidRDefault="004A1904" w:rsidP="004A1904">
      <w:pPr>
        <w:spacing w:after="0" w:line="360" w:lineRule="auto"/>
        <w:ind w:firstLine="709"/>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Исполняя полномочия избирательной комиссии, организующей подготовку и проведение выборов в органы местного самоуправления Бессоновского района Пензенской области, на основании протоколов участковых избирательных комиссий по выборам депутатов Комитета местного самоуправления Полеологовского сельсовета Бессоновского района Пензенской области восьмого созыва, территориальная избирательная комиссия Бессоновского района  установила, что выборы признаны состоявшимися и действительными в 10 округах на __</w:t>
      </w:r>
      <w:r w:rsidRPr="004A1904">
        <w:rPr>
          <w:rFonts w:ascii="Times New Roman" w:eastAsia="Times New Roman" w:hAnsi="Times New Roman" w:cs="Times New Roman"/>
          <w:sz w:val="28"/>
          <w:szCs w:val="20"/>
          <w:u w:val="single"/>
          <w:lang w:eastAsia="ru-RU"/>
        </w:rPr>
        <w:t>2</w:t>
      </w:r>
      <w:r w:rsidRPr="004A1904">
        <w:rPr>
          <w:rFonts w:ascii="Times New Roman" w:eastAsia="Times New Roman" w:hAnsi="Times New Roman" w:cs="Times New Roman"/>
          <w:sz w:val="28"/>
          <w:szCs w:val="20"/>
          <w:lang w:eastAsia="ru-RU"/>
        </w:rPr>
        <w:t>___ избирательных участках из __</w:t>
      </w:r>
      <w:r w:rsidRPr="004A1904">
        <w:rPr>
          <w:rFonts w:ascii="Times New Roman" w:eastAsia="Times New Roman" w:hAnsi="Times New Roman" w:cs="Times New Roman"/>
          <w:sz w:val="28"/>
          <w:szCs w:val="20"/>
          <w:u w:val="single"/>
          <w:lang w:eastAsia="ru-RU"/>
        </w:rPr>
        <w:t>2</w:t>
      </w:r>
      <w:r w:rsidRPr="004A1904">
        <w:rPr>
          <w:rFonts w:ascii="Times New Roman" w:eastAsia="Times New Roman" w:hAnsi="Times New Roman" w:cs="Times New Roman"/>
          <w:sz w:val="28"/>
          <w:szCs w:val="20"/>
          <w:lang w:eastAsia="ru-RU"/>
        </w:rPr>
        <w:t>___.</w:t>
      </w:r>
    </w:p>
    <w:p w14:paraId="507C0E26" w14:textId="77777777" w:rsidR="004A1904" w:rsidRPr="004A1904" w:rsidRDefault="004A1904" w:rsidP="004A1904">
      <w:pPr>
        <w:spacing w:after="0" w:line="360" w:lineRule="auto"/>
        <w:ind w:firstLine="709"/>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В день голосования и до окончания подсчета голосов избирателей в территориальную избирательную комиссию Бессоновского района жалоб и обращений не поступило.</w:t>
      </w:r>
    </w:p>
    <w:p w14:paraId="42379595" w14:textId="77777777" w:rsidR="004A1904" w:rsidRPr="004A1904" w:rsidRDefault="004A1904" w:rsidP="004A1904">
      <w:pPr>
        <w:spacing w:after="0" w:line="360" w:lineRule="auto"/>
        <w:ind w:firstLine="709"/>
        <w:jc w:val="both"/>
        <w:rPr>
          <w:rFonts w:ascii="Times New Roman" w:eastAsia="Times New Roman" w:hAnsi="Times New Roman" w:cs="Times New Roman"/>
          <w:sz w:val="28"/>
          <w:szCs w:val="24"/>
          <w:lang w:eastAsia="ru-RU"/>
        </w:rPr>
      </w:pPr>
      <w:r w:rsidRPr="004A1904">
        <w:rPr>
          <w:rFonts w:ascii="Times New Roman" w:eastAsia="Times New Roman" w:hAnsi="Times New Roman" w:cs="Times New Roman"/>
          <w:sz w:val="28"/>
          <w:szCs w:val="24"/>
          <w:lang w:eastAsia="ru-RU"/>
        </w:rPr>
        <w:t>Нарушений требований избирательного законодательства, которые могли бы повлечь за собой отмену результатов выборов, зафиксировано не было.</w:t>
      </w:r>
    </w:p>
    <w:p w14:paraId="69723D6F" w14:textId="77777777" w:rsidR="004A1904" w:rsidRPr="004A1904" w:rsidRDefault="004A1904" w:rsidP="004A1904">
      <w:pPr>
        <w:spacing w:after="0" w:line="360" w:lineRule="auto"/>
        <w:ind w:firstLine="709"/>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 xml:space="preserve">На основании вышеизложенного, протоколов участковых избирательных комиссий об итогах голосования и в соответствии со статьей 67 Закона Пензенской </w:t>
      </w:r>
      <w:r w:rsidRPr="004A1904">
        <w:rPr>
          <w:rFonts w:ascii="Times New Roman" w:eastAsia="Times New Roman" w:hAnsi="Times New Roman" w:cs="Times New Roman"/>
          <w:sz w:val="28"/>
          <w:szCs w:val="20"/>
          <w:lang w:eastAsia="ru-RU"/>
        </w:rPr>
        <w:lastRenderedPageBreak/>
        <w:t>области «О выборах депутатов представительного органа муниципального образования в Пензенской области по одномандатным избирательным округам»,</w:t>
      </w:r>
    </w:p>
    <w:p w14:paraId="5EABB007" w14:textId="77777777" w:rsidR="004A1904" w:rsidRPr="004A1904" w:rsidRDefault="004A1904" w:rsidP="004A1904">
      <w:pPr>
        <w:spacing w:after="0" w:line="360" w:lineRule="auto"/>
        <w:ind w:firstLine="709"/>
        <w:jc w:val="both"/>
        <w:rPr>
          <w:rFonts w:ascii="Times New Roman" w:eastAsia="Times New Roman" w:hAnsi="Times New Roman" w:cs="Times New Roman"/>
          <w:b/>
          <w:sz w:val="28"/>
          <w:szCs w:val="20"/>
          <w:lang w:eastAsia="ru-RU"/>
        </w:rPr>
      </w:pPr>
      <w:r w:rsidRPr="004A1904">
        <w:rPr>
          <w:rFonts w:ascii="Times New Roman" w:eastAsia="Times New Roman" w:hAnsi="Times New Roman" w:cs="Times New Roman"/>
          <w:b/>
          <w:sz w:val="28"/>
          <w:szCs w:val="20"/>
          <w:lang w:eastAsia="ru-RU"/>
        </w:rPr>
        <w:t>Территориальная избирательная комиссия Бессоновского района постановляет:</w:t>
      </w:r>
    </w:p>
    <w:p w14:paraId="7B8CDB2D"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1. Признать выборы депутатов Комитета местного самоуправления Полеологовского сельсовета Бессоновского района Пензенской области восьмого созыва состоявшимися и действительными.</w:t>
      </w:r>
    </w:p>
    <w:p w14:paraId="65C136FF"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2. Утвердить протоколы</w:t>
      </w:r>
      <w:r w:rsidRPr="004A1904">
        <w:rPr>
          <w:rFonts w:ascii="Times New Roman" w:eastAsia="Times New Roman" w:hAnsi="Times New Roman" w:cs="Times New Roman"/>
          <w:sz w:val="28"/>
          <w:szCs w:val="28"/>
          <w:lang w:eastAsia="ru-RU"/>
        </w:rPr>
        <w:t xml:space="preserve"> территориальной </w:t>
      </w:r>
      <w:r w:rsidRPr="004A1904">
        <w:rPr>
          <w:rFonts w:ascii="Times New Roman" w:eastAsia="Times New Roman" w:hAnsi="Times New Roman" w:cs="Times New Roman"/>
          <w:sz w:val="28"/>
          <w:szCs w:val="20"/>
          <w:lang w:eastAsia="ru-RU"/>
        </w:rPr>
        <w:t xml:space="preserve">избирательной комиссии Бессоновского района Пензенской области об итогах голосования и результатах выборов депутатов Комитета местного самоуправления Полеологовского сельсовета Бессоновского района Пензенской области восьмого созыва по одномандатным избирательным округам № 1-10 (прилагаются). </w:t>
      </w:r>
    </w:p>
    <w:p w14:paraId="4067B2F9"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3. Считать избранными депутатами Комитета местного самоуправления Полеологовского сельсовета Бессоновского района Пензенской области восьмого</w:t>
      </w:r>
      <w:r w:rsidRPr="004A1904">
        <w:rPr>
          <w:rFonts w:ascii="Times New Roman" w:eastAsia="Times New Roman" w:hAnsi="Times New Roman" w:cs="Times New Roman"/>
          <w:sz w:val="28"/>
          <w:szCs w:val="28"/>
          <w:lang w:eastAsia="ru-RU"/>
        </w:rPr>
        <w:t xml:space="preserve"> созыва:</w:t>
      </w:r>
    </w:p>
    <w:p w14:paraId="6549C83B"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1 – Зотову Наталью Викторовну;</w:t>
      </w:r>
    </w:p>
    <w:p w14:paraId="5A936E1A"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2 – Берхайм Людмилу Эдуардовну;</w:t>
      </w:r>
    </w:p>
    <w:p w14:paraId="64F3C026"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3 – Гуськову Татьяну Николаевну;</w:t>
      </w:r>
    </w:p>
    <w:p w14:paraId="761F5070"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4 – Семенова Евгения Николаевича;</w:t>
      </w:r>
    </w:p>
    <w:p w14:paraId="2A5DC257"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5 – Галактионову Наталью Геннадьевну;</w:t>
      </w:r>
    </w:p>
    <w:p w14:paraId="69F53B93"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6 – Балакина Сергея Анатольевича;</w:t>
      </w:r>
    </w:p>
    <w:p w14:paraId="7FFB6A8A"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lastRenderedPageBreak/>
        <w:t>по одномандатному избирательному округу № 7 – Лушникову Ирину Владимировну;</w:t>
      </w:r>
    </w:p>
    <w:p w14:paraId="6B331ECD"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8 – Кучер Равелю Исхаковну;</w:t>
      </w:r>
    </w:p>
    <w:p w14:paraId="23318341"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9 – Сучкову Варвару Сергеевну;</w:t>
      </w:r>
    </w:p>
    <w:p w14:paraId="3D8513EE"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по одномандатному избирательному округу № 10 – Богданова Алексея Александровича.</w:t>
      </w:r>
    </w:p>
    <w:p w14:paraId="355A5798" w14:textId="77777777" w:rsidR="004A1904" w:rsidRPr="004A1904" w:rsidRDefault="004A1904" w:rsidP="004A1904">
      <w:pPr>
        <w:spacing w:after="0" w:line="360" w:lineRule="auto"/>
        <w:ind w:firstLine="600"/>
        <w:jc w:val="both"/>
        <w:rPr>
          <w:rFonts w:ascii="Times New Roman" w:eastAsia="Times New Roman" w:hAnsi="Times New Roman" w:cs="Times New Roman"/>
          <w:sz w:val="28"/>
          <w:szCs w:val="28"/>
          <w:lang w:eastAsia="ru-RU"/>
        </w:rPr>
      </w:pPr>
      <w:r w:rsidRPr="004A1904">
        <w:rPr>
          <w:rFonts w:ascii="Times New Roman" w:eastAsia="Times New Roman" w:hAnsi="Times New Roman" w:cs="Times New Roman"/>
          <w:sz w:val="28"/>
          <w:szCs w:val="20"/>
          <w:lang w:eastAsia="ru-RU"/>
        </w:rPr>
        <w:t xml:space="preserve">4. Направить данные о результатах выборов депутатов Комитета местного самоуправления Полеологовского сельсовета </w:t>
      </w:r>
      <w:r w:rsidRPr="004A1904">
        <w:rPr>
          <w:rFonts w:ascii="Times New Roman" w:eastAsia="Times New Roman" w:hAnsi="Times New Roman" w:cs="Times New Roman"/>
          <w:sz w:val="28"/>
          <w:szCs w:val="28"/>
          <w:lang w:eastAsia="ru-RU"/>
        </w:rPr>
        <w:t>Бессоновского района Пензенской области восьмого созыва для опубликования в Информационном бюллетене Полеологовского сельсовета «Сельские ведомости».</w:t>
      </w:r>
    </w:p>
    <w:p w14:paraId="65DF3CA8" w14:textId="77777777" w:rsidR="004A1904" w:rsidRPr="004A1904" w:rsidRDefault="004A1904" w:rsidP="004A1904">
      <w:pPr>
        <w:spacing w:after="0" w:line="360" w:lineRule="auto"/>
        <w:ind w:firstLine="709"/>
        <w:jc w:val="both"/>
        <w:rPr>
          <w:rFonts w:ascii="Times New Roman" w:eastAsia="Times New Roman" w:hAnsi="Times New Roman" w:cs="Times New Roman"/>
          <w:sz w:val="28"/>
          <w:szCs w:val="28"/>
          <w:lang w:eastAsia="ru-RU"/>
        </w:rPr>
      </w:pPr>
      <w:r w:rsidRPr="004A1904">
        <w:rPr>
          <w:rFonts w:ascii="Times New Roman" w:eastAsia="Times New Roman" w:hAnsi="Times New Roman" w:cs="Times New Roman"/>
          <w:sz w:val="28"/>
          <w:szCs w:val="28"/>
          <w:lang w:eastAsia="ru-RU"/>
        </w:rPr>
        <w:t>5. Разместить настоящее постановление на официальном сайте администрации Бессоновского района Пензенской области в разделе «Территориальная избирательная комиссия».</w:t>
      </w:r>
    </w:p>
    <w:p w14:paraId="4026DC16"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p>
    <w:p w14:paraId="2DD616C7"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Председатель территориальной</w:t>
      </w:r>
    </w:p>
    <w:p w14:paraId="0934A185"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избирательной комиссии                                                                        О.Н.Грибова</w:t>
      </w:r>
    </w:p>
    <w:p w14:paraId="43251AE5"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p>
    <w:p w14:paraId="0185AA26"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Секретарь территориальной</w:t>
      </w:r>
    </w:p>
    <w:p w14:paraId="7FDD16F1" w14:textId="77777777" w:rsidR="004A1904" w:rsidRPr="004A1904" w:rsidRDefault="004A1904" w:rsidP="004A1904">
      <w:pPr>
        <w:spacing w:after="0" w:line="240" w:lineRule="auto"/>
        <w:rPr>
          <w:rFonts w:ascii="Times New Roman" w:eastAsia="Times New Roman" w:hAnsi="Times New Roman" w:cs="Times New Roman"/>
          <w:sz w:val="28"/>
          <w:szCs w:val="20"/>
          <w:lang w:eastAsia="ru-RU"/>
        </w:rPr>
      </w:pPr>
      <w:r w:rsidRPr="004A1904">
        <w:rPr>
          <w:rFonts w:ascii="Times New Roman" w:eastAsia="Times New Roman" w:hAnsi="Times New Roman" w:cs="Times New Roman"/>
          <w:sz w:val="28"/>
          <w:szCs w:val="20"/>
          <w:lang w:eastAsia="ru-RU"/>
        </w:rPr>
        <w:t>избирательной комиссии                                                                     И.В.Асташкина</w:t>
      </w:r>
    </w:p>
    <w:p w14:paraId="21944249" w14:textId="77777777" w:rsidR="004A1904" w:rsidRPr="009A1F54" w:rsidRDefault="004A1904" w:rsidP="009A1F54">
      <w:pPr>
        <w:autoSpaceDN w:val="0"/>
        <w:spacing w:after="0" w:line="240" w:lineRule="auto"/>
        <w:jc w:val="center"/>
        <w:rPr>
          <w:rFonts w:ascii="Times New Roman" w:eastAsia="Times New Roman" w:hAnsi="Times New Roman" w:cs="Times New Roman"/>
          <w:sz w:val="32"/>
          <w:szCs w:val="32"/>
          <w:lang w:eastAsia="ru-RU"/>
        </w:rPr>
      </w:pPr>
    </w:p>
    <w:p w14:paraId="30DB272B" w14:textId="77777777" w:rsidR="009A1F54" w:rsidRDefault="009A1F54" w:rsidP="001E2CE6">
      <w:pPr>
        <w:spacing w:after="0" w:line="240" w:lineRule="auto"/>
        <w:jc w:val="center"/>
        <w:rPr>
          <w:rFonts w:ascii="Times New Roman" w:hAnsi="Times New Roman" w:cs="Times New Roman"/>
          <w:b/>
          <w:sz w:val="18"/>
          <w:szCs w:val="18"/>
        </w:rPr>
      </w:pPr>
    </w:p>
    <w:p w14:paraId="0BC10557" w14:textId="77777777" w:rsidR="009A1F54" w:rsidRDefault="009A1F54" w:rsidP="001E2CE6">
      <w:pPr>
        <w:spacing w:after="0" w:line="240" w:lineRule="auto"/>
        <w:jc w:val="center"/>
        <w:rPr>
          <w:rFonts w:ascii="Times New Roman" w:hAnsi="Times New Roman" w:cs="Times New Roman"/>
          <w:b/>
          <w:sz w:val="18"/>
          <w:szCs w:val="18"/>
        </w:rPr>
      </w:pPr>
    </w:p>
    <w:p w14:paraId="3CF1BF13" w14:textId="77777777" w:rsidR="009A1F54" w:rsidRDefault="009A1F54" w:rsidP="001E2CE6">
      <w:pPr>
        <w:spacing w:after="0" w:line="240" w:lineRule="auto"/>
        <w:jc w:val="center"/>
        <w:rPr>
          <w:rFonts w:ascii="Times New Roman" w:hAnsi="Times New Roman" w:cs="Times New Roman"/>
          <w:b/>
          <w:sz w:val="18"/>
          <w:szCs w:val="18"/>
        </w:rPr>
      </w:pPr>
    </w:p>
    <w:p w14:paraId="1A17E051" w14:textId="77777777" w:rsidR="009A1F54" w:rsidRDefault="009A1F54" w:rsidP="001E2CE6">
      <w:pPr>
        <w:spacing w:after="0" w:line="240" w:lineRule="auto"/>
        <w:jc w:val="center"/>
        <w:rPr>
          <w:rFonts w:ascii="Times New Roman" w:hAnsi="Times New Roman" w:cs="Times New Roman"/>
          <w:b/>
          <w:sz w:val="18"/>
          <w:szCs w:val="18"/>
        </w:rPr>
      </w:pPr>
    </w:p>
    <w:p w14:paraId="4BBD30ED" w14:textId="77777777" w:rsidR="009A1F54" w:rsidRDefault="009A1F54" w:rsidP="001E2CE6">
      <w:pPr>
        <w:spacing w:after="0" w:line="240" w:lineRule="auto"/>
        <w:jc w:val="center"/>
        <w:rPr>
          <w:rFonts w:ascii="Times New Roman" w:hAnsi="Times New Roman" w:cs="Times New Roman"/>
          <w:b/>
          <w:sz w:val="18"/>
          <w:szCs w:val="18"/>
        </w:rPr>
      </w:pPr>
    </w:p>
    <w:p w14:paraId="7BAADE68" w14:textId="5FD2B9C8" w:rsidR="00322F33" w:rsidRPr="009A1F54" w:rsidRDefault="004016D2" w:rsidP="001E2CE6">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Редактор</w:t>
      </w:r>
      <w:r w:rsidR="00322F33" w:rsidRPr="009A1F54">
        <w:rPr>
          <w:rFonts w:ascii="Times New Roman" w:hAnsi="Times New Roman" w:cs="Times New Roman"/>
          <w:b/>
          <w:sz w:val="24"/>
          <w:szCs w:val="24"/>
        </w:rPr>
        <w:t xml:space="preserve">: Сучкова Варвара Сергеевна; тираж </w:t>
      </w:r>
      <w:r w:rsidR="00C75795" w:rsidRPr="009A1F54">
        <w:rPr>
          <w:rFonts w:ascii="Times New Roman" w:hAnsi="Times New Roman" w:cs="Times New Roman"/>
          <w:b/>
          <w:sz w:val="24"/>
          <w:szCs w:val="24"/>
        </w:rPr>
        <w:t>3</w:t>
      </w:r>
      <w:r w:rsidR="00322F33" w:rsidRPr="009A1F54">
        <w:rPr>
          <w:rFonts w:ascii="Times New Roman" w:hAnsi="Times New Roman" w:cs="Times New Roman"/>
          <w:b/>
          <w:sz w:val="24"/>
          <w:szCs w:val="24"/>
        </w:rPr>
        <w:t xml:space="preserve"> экз.</w:t>
      </w:r>
    </w:p>
    <w:p w14:paraId="65232D39" w14:textId="77777777" w:rsidR="00322F33" w:rsidRPr="009A1F54" w:rsidRDefault="00322F33" w:rsidP="001E2CE6">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Учредитель: Комитет местного самоуправления</w:t>
      </w:r>
    </w:p>
    <w:p w14:paraId="118ABDD9" w14:textId="77777777" w:rsidR="00322F33" w:rsidRPr="009A1F54" w:rsidRDefault="00322F33" w:rsidP="001E2CE6">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Полеологовского сельсовета</w:t>
      </w:r>
    </w:p>
    <w:p w14:paraId="12A1F504" w14:textId="77777777" w:rsidR="00322F33" w:rsidRPr="009A1F54" w:rsidRDefault="00322F33" w:rsidP="001E2CE6">
      <w:pPr>
        <w:spacing w:after="0" w:line="240" w:lineRule="auto"/>
        <w:jc w:val="center"/>
        <w:rPr>
          <w:rFonts w:ascii="Times New Roman" w:hAnsi="Times New Roman" w:cs="Times New Roman"/>
          <w:b/>
          <w:sz w:val="24"/>
          <w:szCs w:val="24"/>
        </w:rPr>
      </w:pPr>
    </w:p>
    <w:p w14:paraId="6A41635B" w14:textId="77777777" w:rsidR="00322F33" w:rsidRPr="009A1F54" w:rsidRDefault="00322F33" w:rsidP="001E2CE6">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Издатель: Администрация Полеологовского сельсовета</w:t>
      </w:r>
    </w:p>
    <w:p w14:paraId="698D9025" w14:textId="77777777" w:rsidR="00322F33" w:rsidRPr="009A1F54" w:rsidRDefault="00322F33" w:rsidP="001E2CE6">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442772, с. Полеологово, Бессоновского района</w:t>
      </w:r>
    </w:p>
    <w:p w14:paraId="13FC5FFC" w14:textId="53FB064F" w:rsidR="00184CC7" w:rsidRPr="009A1F54" w:rsidRDefault="00322F33" w:rsidP="00184CC7">
      <w:pPr>
        <w:spacing w:after="0" w:line="240" w:lineRule="auto"/>
        <w:jc w:val="center"/>
        <w:rPr>
          <w:rFonts w:ascii="Times New Roman" w:hAnsi="Times New Roman" w:cs="Times New Roman"/>
          <w:b/>
          <w:sz w:val="24"/>
          <w:szCs w:val="24"/>
        </w:rPr>
      </w:pPr>
      <w:r w:rsidRPr="009A1F54">
        <w:rPr>
          <w:rFonts w:ascii="Times New Roman" w:hAnsi="Times New Roman" w:cs="Times New Roman"/>
          <w:b/>
          <w:sz w:val="24"/>
          <w:szCs w:val="24"/>
        </w:rPr>
        <w:t>Пензенской области</w:t>
      </w:r>
      <w:bookmarkEnd w:id="0"/>
    </w:p>
    <w:sectPr w:rsidR="00184CC7" w:rsidRPr="009A1F54" w:rsidSect="00184CC7">
      <w:footerReference w:type="default" r:id="rId10"/>
      <w:pgSz w:w="11906" w:h="16838"/>
      <w:pgMar w:top="1134" w:right="851"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22821" w14:textId="77777777" w:rsidR="00953200" w:rsidRDefault="00953200" w:rsidP="004E274F">
      <w:pPr>
        <w:spacing w:after="0" w:line="240" w:lineRule="auto"/>
      </w:pPr>
      <w:r>
        <w:separator/>
      </w:r>
    </w:p>
  </w:endnote>
  <w:endnote w:type="continuationSeparator" w:id="0">
    <w:p w14:paraId="61391D4D" w14:textId="77777777" w:rsidR="00953200" w:rsidRDefault="00953200"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6DA85" w14:textId="77777777" w:rsidR="00953200" w:rsidRDefault="00953200" w:rsidP="004E274F">
      <w:pPr>
        <w:spacing w:after="0" w:line="240" w:lineRule="auto"/>
      </w:pPr>
      <w:r>
        <w:separator/>
      </w:r>
    </w:p>
  </w:footnote>
  <w:footnote w:type="continuationSeparator" w:id="0">
    <w:p w14:paraId="183BB1C8" w14:textId="77777777" w:rsidR="00953200" w:rsidRDefault="00953200"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30"/>
  </w:num>
  <w:num w:numId="14" w16cid:durableId="1581671026">
    <w:abstractNumId w:val="8"/>
  </w:num>
  <w:num w:numId="15" w16cid:durableId="208611299">
    <w:abstractNumId w:val="2"/>
  </w:num>
  <w:num w:numId="16" w16cid:durableId="2055232309">
    <w:abstractNumId w:val="6"/>
  </w:num>
  <w:num w:numId="17" w16cid:durableId="317614613">
    <w:abstractNumId w:val="39"/>
  </w:num>
  <w:num w:numId="18" w16cid:durableId="566454434">
    <w:abstractNumId w:val="19"/>
  </w:num>
  <w:num w:numId="19" w16cid:durableId="1447386461">
    <w:abstractNumId w:val="41"/>
  </w:num>
  <w:num w:numId="20" w16cid:durableId="1780760717">
    <w:abstractNumId w:val="11"/>
  </w:num>
  <w:num w:numId="21" w16cid:durableId="757677473">
    <w:abstractNumId w:val="12"/>
  </w:num>
  <w:num w:numId="22" w16cid:durableId="678777271">
    <w:abstractNumId w:val="43"/>
  </w:num>
  <w:num w:numId="23" w16cid:durableId="1167863518">
    <w:abstractNumId w:val="47"/>
  </w:num>
  <w:num w:numId="24" w16cid:durableId="2042701126">
    <w:abstractNumId w:val="18"/>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9"/>
  </w:num>
  <w:num w:numId="30" w16cid:durableId="535972906">
    <w:abstractNumId w:val="38"/>
  </w:num>
  <w:num w:numId="31" w16cid:durableId="1595430822">
    <w:abstractNumId w:val="16"/>
  </w:num>
  <w:num w:numId="32" w16cid:durableId="902839562">
    <w:abstractNumId w:val="15"/>
  </w:num>
  <w:num w:numId="33" w16cid:durableId="1464037876">
    <w:abstractNumId w:val="29"/>
  </w:num>
  <w:num w:numId="34" w16cid:durableId="38366108">
    <w:abstractNumId w:val="42"/>
  </w:num>
  <w:num w:numId="35" w16cid:durableId="506872686">
    <w:abstractNumId w:val="35"/>
  </w:num>
  <w:num w:numId="36" w16cid:durableId="444349770">
    <w:abstractNumId w:val="20"/>
  </w:num>
  <w:num w:numId="37" w16cid:durableId="785200619">
    <w:abstractNumId w:val="17"/>
  </w:num>
  <w:num w:numId="38" w16cid:durableId="759987646">
    <w:abstractNumId w:val="10"/>
  </w:num>
  <w:num w:numId="39" w16cid:durableId="411388431">
    <w:abstractNumId w:val="34"/>
  </w:num>
  <w:num w:numId="40" w16cid:durableId="822743847">
    <w:abstractNumId w:val="21"/>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6"/>
  </w:num>
  <w:num w:numId="46" w16cid:durableId="387648139">
    <w:abstractNumId w:val="25"/>
  </w:num>
  <w:num w:numId="47" w16cid:durableId="1041587001">
    <w:abstractNumId w:val="45"/>
    <w:lvlOverride w:ilvl="0">
      <w:startOverride w:val="1"/>
    </w:lvlOverride>
    <w:lvlOverride w:ilvl="1"/>
    <w:lvlOverride w:ilvl="2"/>
    <w:lvlOverride w:ilvl="3"/>
    <w:lvlOverride w:ilvl="4"/>
    <w:lvlOverride w:ilvl="5"/>
    <w:lvlOverride w:ilvl="6"/>
    <w:lvlOverride w:ilvl="7"/>
    <w:lvlOverride w:ilvl="8"/>
  </w:num>
  <w:num w:numId="48" w16cid:durableId="1576470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D5416"/>
    <w:rsid w:val="000F0D00"/>
    <w:rsid w:val="001042D4"/>
    <w:rsid w:val="00137459"/>
    <w:rsid w:val="001420D0"/>
    <w:rsid w:val="00160AFD"/>
    <w:rsid w:val="00176DB4"/>
    <w:rsid w:val="00184CC7"/>
    <w:rsid w:val="00194CDD"/>
    <w:rsid w:val="001A0B90"/>
    <w:rsid w:val="001A74FA"/>
    <w:rsid w:val="001A7E0C"/>
    <w:rsid w:val="001B7BE5"/>
    <w:rsid w:val="001E27F9"/>
    <w:rsid w:val="001E2CE6"/>
    <w:rsid w:val="00212BAD"/>
    <w:rsid w:val="0021309D"/>
    <w:rsid w:val="00220B80"/>
    <w:rsid w:val="00223834"/>
    <w:rsid w:val="002520AE"/>
    <w:rsid w:val="00255389"/>
    <w:rsid w:val="0025770F"/>
    <w:rsid w:val="002648A3"/>
    <w:rsid w:val="00277E7A"/>
    <w:rsid w:val="002818FB"/>
    <w:rsid w:val="002A25A2"/>
    <w:rsid w:val="002B0451"/>
    <w:rsid w:val="002B080D"/>
    <w:rsid w:val="002C0722"/>
    <w:rsid w:val="002D3C54"/>
    <w:rsid w:val="002D6B62"/>
    <w:rsid w:val="002D76F4"/>
    <w:rsid w:val="003031C2"/>
    <w:rsid w:val="00307BC1"/>
    <w:rsid w:val="00310F87"/>
    <w:rsid w:val="00312EA7"/>
    <w:rsid w:val="00317FCD"/>
    <w:rsid w:val="00322F33"/>
    <w:rsid w:val="0032391D"/>
    <w:rsid w:val="00336EBB"/>
    <w:rsid w:val="0035370D"/>
    <w:rsid w:val="00364DD2"/>
    <w:rsid w:val="003676DF"/>
    <w:rsid w:val="00380F48"/>
    <w:rsid w:val="00392B8D"/>
    <w:rsid w:val="00394926"/>
    <w:rsid w:val="003D00ED"/>
    <w:rsid w:val="003F54EB"/>
    <w:rsid w:val="004016D2"/>
    <w:rsid w:val="00414487"/>
    <w:rsid w:val="00420DD1"/>
    <w:rsid w:val="004212F8"/>
    <w:rsid w:val="00495867"/>
    <w:rsid w:val="004A1904"/>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5328A"/>
    <w:rsid w:val="00671DE2"/>
    <w:rsid w:val="00687B45"/>
    <w:rsid w:val="006A62A7"/>
    <w:rsid w:val="006C0323"/>
    <w:rsid w:val="006C48C0"/>
    <w:rsid w:val="006D472B"/>
    <w:rsid w:val="00703795"/>
    <w:rsid w:val="007272B9"/>
    <w:rsid w:val="00746983"/>
    <w:rsid w:val="00752E69"/>
    <w:rsid w:val="00754EA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200"/>
    <w:rsid w:val="0095370C"/>
    <w:rsid w:val="00961E81"/>
    <w:rsid w:val="00962BC6"/>
    <w:rsid w:val="0099035D"/>
    <w:rsid w:val="00991A11"/>
    <w:rsid w:val="009A1F54"/>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1F7F"/>
    <w:rsid w:val="00B96ACC"/>
    <w:rsid w:val="00BA00D2"/>
    <w:rsid w:val="00BC3388"/>
    <w:rsid w:val="00BD58D4"/>
    <w:rsid w:val="00BE174A"/>
    <w:rsid w:val="00BF20BC"/>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742F1"/>
    <w:rsid w:val="00E9327C"/>
    <w:rsid w:val="00E93D20"/>
    <w:rsid w:val="00E9437F"/>
    <w:rsid w:val="00EA047A"/>
    <w:rsid w:val="00EC3D7D"/>
    <w:rsid w:val="00EC603C"/>
    <w:rsid w:val="00ED137D"/>
    <w:rsid w:val="00ED7269"/>
    <w:rsid w:val="00EF432E"/>
    <w:rsid w:val="00F273BD"/>
    <w:rsid w:val="00F55D87"/>
    <w:rsid w:val="00F721E5"/>
    <w:rsid w:val="00F75233"/>
    <w:rsid w:val="00F85A0E"/>
    <w:rsid w:val="00F9125C"/>
    <w:rsid w:val="00F934B9"/>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numbering" w:customStyle="1" w:styleId="27">
    <w:name w:val="Нет списка2"/>
    <w:next w:val="a3"/>
    <w:uiPriority w:val="99"/>
    <w:semiHidden/>
    <w:rsid w:val="00420DD1"/>
  </w:style>
  <w:style w:type="character" w:customStyle="1" w:styleId="WW8Num2z0">
    <w:name w:val="WW8Num2z0"/>
    <w:rsid w:val="00420DD1"/>
    <w:rPr>
      <w:rFonts w:ascii="Symbol" w:hAnsi="Symbol" w:cs="OpenSymbol"/>
    </w:rPr>
  </w:style>
  <w:style w:type="character" w:customStyle="1" w:styleId="WW8Num4z0">
    <w:name w:val="WW8Num4z0"/>
    <w:rsid w:val="00420DD1"/>
    <w:rPr>
      <w:rFonts w:ascii="Symbol" w:hAnsi="Symbol" w:cs="OpenSymbol"/>
    </w:rPr>
  </w:style>
  <w:style w:type="character" w:customStyle="1" w:styleId="Absatz-Standardschriftart">
    <w:name w:val="Absatz-Standardschriftart"/>
    <w:rsid w:val="00420DD1"/>
  </w:style>
  <w:style w:type="character" w:customStyle="1" w:styleId="WW-Absatz-Standardschriftart">
    <w:name w:val="WW-Absatz-Standardschriftart"/>
    <w:rsid w:val="00420DD1"/>
  </w:style>
  <w:style w:type="character" w:customStyle="1" w:styleId="WW-Absatz-Standardschriftart1">
    <w:name w:val="WW-Absatz-Standardschriftart1"/>
    <w:rsid w:val="00420DD1"/>
  </w:style>
  <w:style w:type="character" w:customStyle="1" w:styleId="WW-Absatz-Standardschriftart11">
    <w:name w:val="WW-Absatz-Standardschriftart11"/>
    <w:rsid w:val="00420DD1"/>
  </w:style>
  <w:style w:type="character" w:customStyle="1" w:styleId="WW-Absatz-Standardschriftart111">
    <w:name w:val="WW-Absatz-Standardschriftart111"/>
    <w:rsid w:val="00420DD1"/>
  </w:style>
  <w:style w:type="character" w:customStyle="1" w:styleId="WW-Absatz-Standardschriftart1111">
    <w:name w:val="WW-Absatz-Standardschriftart1111"/>
    <w:rsid w:val="00420DD1"/>
  </w:style>
  <w:style w:type="character" w:customStyle="1" w:styleId="afffa">
    <w:name w:val="Маркеры списка"/>
    <w:rsid w:val="00420DD1"/>
    <w:rPr>
      <w:rFonts w:ascii="OpenSymbol" w:eastAsia="OpenSymbol" w:hAnsi="OpenSymbol" w:cs="OpenSymbol"/>
    </w:rPr>
  </w:style>
  <w:style w:type="character" w:customStyle="1" w:styleId="afffb">
    <w:name w:val="Символ нумерации"/>
    <w:rsid w:val="00420DD1"/>
  </w:style>
  <w:style w:type="paragraph" w:styleId="afffc">
    <w:name w:val="List"/>
    <w:basedOn w:val="a0"/>
    <w:rsid w:val="00420DD1"/>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e">
    <w:name w:val="Название1"/>
    <w:basedOn w:val="a"/>
    <w:rsid w:val="00420DD1"/>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
    <w:name w:val="Указатель1"/>
    <w:basedOn w:val="a"/>
    <w:rsid w:val="00420DD1"/>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d">
    <w:name w:val="Содержимое таблицы"/>
    <w:basedOn w:val="a"/>
    <w:rsid w:val="00420DD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e">
    <w:name w:val="Заголовок таблицы"/>
    <w:basedOn w:val="afffd"/>
    <w:rsid w:val="00420DD1"/>
    <w:pPr>
      <w:jc w:val="center"/>
    </w:pPr>
    <w:rPr>
      <w:b/>
      <w:bCs/>
    </w:rPr>
  </w:style>
  <w:style w:type="character" w:styleId="affff">
    <w:name w:val="page number"/>
    <w:basedOn w:val="a1"/>
    <w:rsid w:val="00420DD1"/>
  </w:style>
  <w:style w:type="paragraph" w:styleId="affff0">
    <w:name w:val="footnote text"/>
    <w:basedOn w:val="a"/>
    <w:link w:val="affff1"/>
    <w:semiHidden/>
    <w:rsid w:val="00420DD1"/>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affff1">
    <w:name w:val="Текст сноски Знак"/>
    <w:basedOn w:val="a1"/>
    <w:link w:val="affff0"/>
    <w:semiHidden/>
    <w:rsid w:val="00420DD1"/>
    <w:rPr>
      <w:rFonts w:ascii="Times New Roman" w:eastAsia="Lucida Sans Unicode" w:hAnsi="Times New Roman" w:cs="Times New Roman"/>
      <w:kern w:val="1"/>
      <w:sz w:val="20"/>
      <w:szCs w:val="20"/>
    </w:rPr>
  </w:style>
  <w:style w:type="character" w:styleId="affff2">
    <w:name w:val="footnote reference"/>
    <w:semiHidden/>
    <w:rsid w:val="00420DD1"/>
    <w:rPr>
      <w:vertAlign w:val="superscript"/>
    </w:rPr>
  </w:style>
  <w:style w:type="character" w:customStyle="1" w:styleId="ConsPlusNormal0">
    <w:name w:val="ConsPlusNormal Знак"/>
    <w:link w:val="ConsPlusNormal"/>
    <w:uiPriority w:val="99"/>
    <w:locked/>
    <w:rsid w:val="00420DD1"/>
    <w:rPr>
      <w:rFonts w:ascii="Arial" w:eastAsia="Times New Roman" w:hAnsi="Arial" w:cs="Arial"/>
      <w:sz w:val="20"/>
      <w:szCs w:val="20"/>
      <w:lang w:eastAsia="ru-RU"/>
    </w:rPr>
  </w:style>
  <w:style w:type="paragraph" w:customStyle="1" w:styleId="affff3">
    <w:basedOn w:val="a"/>
    <w:next w:val="afff3"/>
    <w:uiPriority w:val="99"/>
    <w:unhideWhenUsed/>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Гиперссылка1"/>
    <w:rsid w:val="00420DD1"/>
  </w:style>
  <w:style w:type="paragraph" w:customStyle="1" w:styleId="28">
    <w:name w:val="Заголовок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rsid w:val="00420DD1"/>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420DD1"/>
  </w:style>
  <w:style w:type="paragraph" w:customStyle="1" w:styleId="210">
    <w:name w:val="2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Дата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4">
    <w:name w:val="FollowedHyperlink"/>
    <w:uiPriority w:val="99"/>
    <w:unhideWhenUsed/>
    <w:rsid w:val="00420DD1"/>
    <w:rPr>
      <w:color w:val="800080"/>
      <w:u w:val="single"/>
    </w:rPr>
  </w:style>
  <w:style w:type="paragraph" w:customStyle="1" w:styleId="footnotetext">
    <w:name w:val="footnote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0DD1"/>
  </w:style>
  <w:style w:type="paragraph" w:customStyle="1" w:styleId="1f2">
    <w:name w:val="Верхний колонтитул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9">
    <w:name w:val="Body Text Indent 2"/>
    <w:basedOn w:val="a"/>
    <w:link w:val="2a"/>
    <w:uiPriority w:val="99"/>
    <w:semiHidden/>
    <w:unhideWhenUsed/>
    <w:rsid w:val="004A1904"/>
    <w:pPr>
      <w:spacing w:after="120" w:line="480" w:lineRule="auto"/>
      <w:ind w:left="283"/>
    </w:pPr>
  </w:style>
  <w:style w:type="character" w:customStyle="1" w:styleId="2a">
    <w:name w:val="Основной текст с отступом 2 Знак"/>
    <w:basedOn w:val="a1"/>
    <w:link w:val="29"/>
    <w:uiPriority w:val="99"/>
    <w:semiHidden/>
    <w:rsid w:val="004A1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1D0516"/>
    <w:rsid w:val="00215D7E"/>
    <w:rsid w:val="0025770F"/>
    <w:rsid w:val="00277AA9"/>
    <w:rsid w:val="00336EBB"/>
    <w:rsid w:val="003479F6"/>
    <w:rsid w:val="003A134F"/>
    <w:rsid w:val="00413FA3"/>
    <w:rsid w:val="00417874"/>
    <w:rsid w:val="004A7B3E"/>
    <w:rsid w:val="004B51D0"/>
    <w:rsid w:val="00501744"/>
    <w:rsid w:val="00554E2E"/>
    <w:rsid w:val="005D0449"/>
    <w:rsid w:val="005F3527"/>
    <w:rsid w:val="006021D1"/>
    <w:rsid w:val="00602F7B"/>
    <w:rsid w:val="00606A0D"/>
    <w:rsid w:val="00625E6E"/>
    <w:rsid w:val="00627511"/>
    <w:rsid w:val="00671DE2"/>
    <w:rsid w:val="0071765D"/>
    <w:rsid w:val="00741B3E"/>
    <w:rsid w:val="008A22A4"/>
    <w:rsid w:val="008F1938"/>
    <w:rsid w:val="009026A2"/>
    <w:rsid w:val="009F4799"/>
    <w:rsid w:val="00A132E6"/>
    <w:rsid w:val="00A23DFC"/>
    <w:rsid w:val="00A75D18"/>
    <w:rsid w:val="00A952D8"/>
    <w:rsid w:val="00AB4493"/>
    <w:rsid w:val="00AC71CB"/>
    <w:rsid w:val="00AE120F"/>
    <w:rsid w:val="00BC1AFF"/>
    <w:rsid w:val="00C75EC1"/>
    <w:rsid w:val="00CB5E11"/>
    <w:rsid w:val="00CD2F50"/>
    <w:rsid w:val="00D22CAB"/>
    <w:rsid w:val="00DA1195"/>
    <w:rsid w:val="00E31A64"/>
    <w:rsid w:val="00E37731"/>
    <w:rsid w:val="00E42CA1"/>
    <w:rsid w:val="00E742F1"/>
    <w:rsid w:val="00EC3D7D"/>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8</cp:revision>
  <cp:lastPrinted>2024-05-21T10:16:00Z</cp:lastPrinted>
  <dcterms:created xsi:type="dcterms:W3CDTF">2024-05-03T08:57:00Z</dcterms:created>
  <dcterms:modified xsi:type="dcterms:W3CDTF">2024-09-10T06:29:00Z</dcterms:modified>
  <cp:category>№ 19                                             10.09.2024 г.                                   «Бесплатно»</cp:category>
</cp:coreProperties>
</file>